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B234DC"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B234DC" w:rsidRPr="00EE4895"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B234DC" w:rsidRPr="00EE4895" w:rsidRDefault="00B234DC" w:rsidP="00EE4895">
                            <w:pPr>
                              <w:spacing w:after="0" w:line="240" w:lineRule="auto"/>
                              <w:jc w:val="center"/>
                              <w:rPr>
                                <w:rFonts w:ascii="Arial Cyr Chuv" w:eastAsia="Times New Roman" w:hAnsi="Arial Cyr Chuv" w:cs="Times New Roman"/>
                                <w:lang w:eastAsia="ru-RU"/>
                              </w:rPr>
                            </w:pPr>
                          </w:p>
                          <w:p w:rsidR="00B234DC" w:rsidRDefault="00B234DC" w:rsidP="00EE4895">
                            <w:pPr>
                              <w:keepNext/>
                              <w:spacing w:after="0" w:line="240" w:lineRule="auto"/>
                              <w:jc w:val="center"/>
                              <w:outlineLvl w:val="1"/>
                              <w:rPr>
                                <w:rFonts w:ascii="Times New Roman" w:eastAsia="Times New Roman" w:hAnsi="Times New Roman" w:cs="Times New Roman"/>
                                <w:b/>
                                <w:sz w:val="28"/>
                                <w:szCs w:val="20"/>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B234DC" w:rsidRPr="00EE4895" w:rsidRDefault="00B234DC" w:rsidP="00EE4895">
                            <w:pPr>
                              <w:spacing w:after="0" w:line="240" w:lineRule="auto"/>
                              <w:jc w:val="center"/>
                              <w:rPr>
                                <w:rFonts w:ascii="Times New Roman" w:eastAsia="Times New Roman" w:hAnsi="Times New Roman" w:cs="Times New Roman"/>
                                <w:sz w:val="24"/>
                                <w:szCs w:val="20"/>
                                <w:u w:val="single"/>
                                <w:lang w:eastAsia="ru-RU"/>
                              </w:rPr>
                            </w:pPr>
                          </w:p>
                          <w:p w:rsidR="00B234DC" w:rsidRPr="00EE4895" w:rsidRDefault="006F012D"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D127E8">
                              <w:rPr>
                                <w:rFonts w:ascii="Times New Roman" w:eastAsia="Times New Roman" w:hAnsi="Times New Roman" w:cs="Times New Roman"/>
                                <w:sz w:val="24"/>
                                <w:szCs w:val="20"/>
                                <w:u w:val="single"/>
                                <w:lang w:eastAsia="ru-RU"/>
                              </w:rPr>
                              <w:t>8</w:t>
                            </w:r>
                            <w:r w:rsidR="00B234DC">
                              <w:rPr>
                                <w:rFonts w:ascii="Times New Roman" w:eastAsia="Times New Roman" w:hAnsi="Times New Roman" w:cs="Times New Roman"/>
                                <w:sz w:val="24"/>
                                <w:szCs w:val="20"/>
                                <w:u w:val="single"/>
                                <w:lang w:eastAsia="ru-RU"/>
                              </w:rPr>
                              <w:t>.06.2024</w:t>
                            </w:r>
                            <w:r w:rsidR="00B234DC" w:rsidRPr="00EE4895">
                              <w:rPr>
                                <w:rFonts w:ascii="Times New Roman" w:eastAsia="Times New Roman" w:hAnsi="Times New Roman" w:cs="Times New Roman"/>
                                <w:sz w:val="24"/>
                                <w:szCs w:val="20"/>
                                <w:u w:val="single"/>
                                <w:lang w:eastAsia="ru-RU"/>
                              </w:rPr>
                              <w:t xml:space="preserve">  №  </w:t>
                            </w:r>
                            <w:r w:rsidR="005E79E2">
                              <w:rPr>
                                <w:rFonts w:ascii="Times New Roman" w:eastAsia="Times New Roman" w:hAnsi="Times New Roman" w:cs="Times New Roman"/>
                                <w:sz w:val="24"/>
                                <w:szCs w:val="20"/>
                                <w:u w:val="single"/>
                                <w:lang w:eastAsia="ru-RU"/>
                              </w:rPr>
                              <w:t>10</w:t>
                            </w:r>
                            <w:r w:rsidR="00811334">
                              <w:rPr>
                                <w:rFonts w:ascii="Times New Roman" w:eastAsia="Times New Roman" w:hAnsi="Times New Roman" w:cs="Times New Roman"/>
                                <w:sz w:val="24"/>
                                <w:szCs w:val="20"/>
                                <w:u w:val="single"/>
                                <w:lang w:eastAsia="ru-RU"/>
                              </w:rPr>
                              <w:t>4</w:t>
                            </w:r>
                            <w:r w:rsidR="00A450A9">
                              <w:rPr>
                                <w:rFonts w:ascii="Times New Roman" w:eastAsia="Times New Roman" w:hAnsi="Times New Roman" w:cs="Times New Roman"/>
                                <w:sz w:val="24"/>
                                <w:szCs w:val="20"/>
                                <w:u w:val="single"/>
                                <w:lang w:eastAsia="ru-RU"/>
                              </w:rPr>
                              <w:t>2</w:t>
                            </w:r>
                          </w:p>
                          <w:p w:rsidR="00B234DC" w:rsidRPr="00EE4895" w:rsidRDefault="00B234D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B234DC" w:rsidRDefault="00B234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B234DC"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B234DC" w:rsidRPr="00EE4895"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B234DC" w:rsidRPr="00EE4895" w:rsidRDefault="00B234DC" w:rsidP="00EE4895">
                      <w:pPr>
                        <w:spacing w:after="0" w:line="240" w:lineRule="auto"/>
                        <w:jc w:val="center"/>
                        <w:rPr>
                          <w:rFonts w:ascii="Arial Cyr Chuv" w:eastAsia="Times New Roman" w:hAnsi="Arial Cyr Chuv" w:cs="Times New Roman"/>
                          <w:lang w:eastAsia="ru-RU"/>
                        </w:rPr>
                      </w:pPr>
                    </w:p>
                    <w:p w:rsidR="00B234DC" w:rsidRDefault="00B234DC" w:rsidP="00EE4895">
                      <w:pPr>
                        <w:keepNext/>
                        <w:spacing w:after="0" w:line="240" w:lineRule="auto"/>
                        <w:jc w:val="center"/>
                        <w:outlineLvl w:val="1"/>
                        <w:rPr>
                          <w:rFonts w:ascii="Times New Roman" w:eastAsia="Times New Roman" w:hAnsi="Times New Roman" w:cs="Times New Roman"/>
                          <w:b/>
                          <w:sz w:val="28"/>
                          <w:szCs w:val="20"/>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B234DC" w:rsidRPr="00EE4895" w:rsidRDefault="00B234DC" w:rsidP="00EE4895">
                      <w:pPr>
                        <w:spacing w:after="0" w:line="240" w:lineRule="auto"/>
                        <w:jc w:val="center"/>
                        <w:rPr>
                          <w:rFonts w:ascii="Times New Roman" w:eastAsia="Times New Roman" w:hAnsi="Times New Roman" w:cs="Times New Roman"/>
                          <w:sz w:val="24"/>
                          <w:szCs w:val="20"/>
                          <w:u w:val="single"/>
                          <w:lang w:eastAsia="ru-RU"/>
                        </w:rPr>
                      </w:pPr>
                    </w:p>
                    <w:p w:rsidR="00B234DC" w:rsidRPr="00EE4895" w:rsidRDefault="006F012D"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D127E8">
                        <w:rPr>
                          <w:rFonts w:ascii="Times New Roman" w:eastAsia="Times New Roman" w:hAnsi="Times New Roman" w:cs="Times New Roman"/>
                          <w:sz w:val="24"/>
                          <w:szCs w:val="20"/>
                          <w:u w:val="single"/>
                          <w:lang w:eastAsia="ru-RU"/>
                        </w:rPr>
                        <w:t>8</w:t>
                      </w:r>
                      <w:r w:rsidR="00B234DC">
                        <w:rPr>
                          <w:rFonts w:ascii="Times New Roman" w:eastAsia="Times New Roman" w:hAnsi="Times New Roman" w:cs="Times New Roman"/>
                          <w:sz w:val="24"/>
                          <w:szCs w:val="20"/>
                          <w:u w:val="single"/>
                          <w:lang w:eastAsia="ru-RU"/>
                        </w:rPr>
                        <w:t>.06.2024</w:t>
                      </w:r>
                      <w:r w:rsidR="00B234DC" w:rsidRPr="00EE4895">
                        <w:rPr>
                          <w:rFonts w:ascii="Times New Roman" w:eastAsia="Times New Roman" w:hAnsi="Times New Roman" w:cs="Times New Roman"/>
                          <w:sz w:val="24"/>
                          <w:szCs w:val="20"/>
                          <w:u w:val="single"/>
                          <w:lang w:eastAsia="ru-RU"/>
                        </w:rPr>
                        <w:t xml:space="preserve">  №  </w:t>
                      </w:r>
                      <w:r w:rsidR="005E79E2">
                        <w:rPr>
                          <w:rFonts w:ascii="Times New Roman" w:eastAsia="Times New Roman" w:hAnsi="Times New Roman" w:cs="Times New Roman"/>
                          <w:sz w:val="24"/>
                          <w:szCs w:val="20"/>
                          <w:u w:val="single"/>
                          <w:lang w:eastAsia="ru-RU"/>
                        </w:rPr>
                        <w:t>10</w:t>
                      </w:r>
                      <w:r w:rsidR="00811334">
                        <w:rPr>
                          <w:rFonts w:ascii="Times New Roman" w:eastAsia="Times New Roman" w:hAnsi="Times New Roman" w:cs="Times New Roman"/>
                          <w:sz w:val="24"/>
                          <w:szCs w:val="20"/>
                          <w:u w:val="single"/>
                          <w:lang w:eastAsia="ru-RU"/>
                        </w:rPr>
                        <w:t>4</w:t>
                      </w:r>
                      <w:r w:rsidR="00A450A9">
                        <w:rPr>
                          <w:rFonts w:ascii="Times New Roman" w:eastAsia="Times New Roman" w:hAnsi="Times New Roman" w:cs="Times New Roman"/>
                          <w:sz w:val="24"/>
                          <w:szCs w:val="20"/>
                          <w:u w:val="single"/>
                          <w:lang w:eastAsia="ru-RU"/>
                        </w:rPr>
                        <w:t>2</w:t>
                      </w:r>
                    </w:p>
                    <w:p w:rsidR="00B234DC" w:rsidRPr="00EE4895" w:rsidRDefault="00B234D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B234DC" w:rsidRDefault="00B234DC"/>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B234DC" w:rsidRPr="00EE4895" w:rsidRDefault="00B234D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B234DC" w:rsidRPr="00EE4895" w:rsidRDefault="00B234DC" w:rsidP="00EE4895">
                            <w:pPr>
                              <w:spacing w:after="0" w:line="240" w:lineRule="auto"/>
                              <w:jc w:val="center"/>
                              <w:rPr>
                                <w:rFonts w:ascii="Times New Roman" w:eastAsia="Times New Roman" w:hAnsi="Times New Roman" w:cs="Times New Roman"/>
                                <w:b/>
                                <w:lang w:val="x-none"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B234DC" w:rsidRPr="00EE4895" w:rsidRDefault="00B234DC" w:rsidP="00EE4895">
                            <w:pPr>
                              <w:spacing w:after="0" w:line="240" w:lineRule="auto"/>
                              <w:jc w:val="center"/>
                              <w:rPr>
                                <w:rFonts w:ascii="Arial Cyr Chuv" w:eastAsia="Times New Roman" w:hAnsi="Arial Cyr Chuv" w:cs="Times New Roman"/>
                                <w:b/>
                                <w:sz w:val="24"/>
                                <w:szCs w:val="20"/>
                                <w:lang w:eastAsia="ru-RU"/>
                              </w:rPr>
                            </w:pPr>
                          </w:p>
                          <w:p w:rsidR="00B234DC" w:rsidRPr="00EE4895" w:rsidRDefault="006F012D"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127E8">
                              <w:rPr>
                                <w:rFonts w:ascii="Times New Roman" w:eastAsia="Times New Roman" w:hAnsi="Times New Roman" w:cs="Times New Roman"/>
                                <w:sz w:val="24"/>
                                <w:szCs w:val="24"/>
                                <w:u w:val="single"/>
                                <w:lang w:eastAsia="ru-RU"/>
                              </w:rPr>
                              <w:t>8</w:t>
                            </w:r>
                            <w:r w:rsidR="00B234DC">
                              <w:rPr>
                                <w:rFonts w:ascii="Times New Roman" w:eastAsia="Times New Roman" w:hAnsi="Times New Roman" w:cs="Times New Roman"/>
                                <w:sz w:val="24"/>
                                <w:szCs w:val="24"/>
                                <w:u w:val="single"/>
                                <w:lang w:eastAsia="ru-RU"/>
                              </w:rPr>
                              <w:t>.06.2024</w:t>
                            </w:r>
                            <w:r w:rsidR="00B234DC" w:rsidRPr="00EE4895">
                              <w:rPr>
                                <w:rFonts w:ascii="Times New Roman" w:eastAsia="Times New Roman" w:hAnsi="Times New Roman" w:cs="Times New Roman"/>
                                <w:sz w:val="24"/>
                                <w:szCs w:val="24"/>
                                <w:u w:val="single"/>
                                <w:lang w:eastAsia="ru-RU"/>
                              </w:rPr>
                              <w:t xml:space="preserve">   </w:t>
                            </w:r>
                            <w:r w:rsidR="004A2536">
                              <w:rPr>
                                <w:rFonts w:ascii="Times New Roman" w:eastAsia="Times New Roman" w:hAnsi="Times New Roman" w:cs="Times New Roman"/>
                                <w:sz w:val="24"/>
                                <w:szCs w:val="24"/>
                                <w:u w:val="single"/>
                                <w:lang w:eastAsia="ru-RU"/>
                              </w:rPr>
                              <w:t>10</w:t>
                            </w:r>
                            <w:r w:rsidR="00811334">
                              <w:rPr>
                                <w:rFonts w:ascii="Times New Roman" w:eastAsia="Times New Roman" w:hAnsi="Times New Roman" w:cs="Times New Roman"/>
                                <w:sz w:val="24"/>
                                <w:szCs w:val="24"/>
                                <w:u w:val="single"/>
                                <w:lang w:eastAsia="ru-RU"/>
                              </w:rPr>
                              <w:t>4</w:t>
                            </w:r>
                            <w:r w:rsidR="00A450A9">
                              <w:rPr>
                                <w:rFonts w:ascii="Times New Roman" w:eastAsia="Times New Roman" w:hAnsi="Times New Roman" w:cs="Times New Roman"/>
                                <w:sz w:val="24"/>
                                <w:szCs w:val="24"/>
                                <w:u w:val="single"/>
                                <w:lang w:eastAsia="ru-RU"/>
                              </w:rPr>
                              <w:t>2</w:t>
                            </w:r>
                            <w:r w:rsidR="00B234DC">
                              <w:rPr>
                                <w:rFonts w:ascii="Times New Roman" w:eastAsia="Times New Roman" w:hAnsi="Times New Roman" w:cs="Times New Roman"/>
                                <w:sz w:val="24"/>
                                <w:szCs w:val="24"/>
                                <w:u w:val="single"/>
                                <w:lang w:eastAsia="ru-RU"/>
                              </w:rPr>
                              <w:t xml:space="preserve"> </w:t>
                            </w:r>
                            <w:r w:rsidR="00B234DC" w:rsidRPr="00EE4895">
                              <w:rPr>
                                <w:rFonts w:ascii="Times New Roman" w:eastAsia="Times New Roman" w:hAnsi="Times New Roman" w:cs="Times New Roman"/>
                                <w:sz w:val="24"/>
                                <w:szCs w:val="24"/>
                                <w:u w:val="single"/>
                                <w:lang w:eastAsia="ru-RU"/>
                              </w:rPr>
                              <w:t xml:space="preserve">№           </w:t>
                            </w:r>
                          </w:p>
                          <w:p w:rsidR="00B234DC" w:rsidRDefault="00B234D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B234DC" w:rsidRPr="00EE4895" w:rsidRDefault="00B234D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B234DC" w:rsidRPr="00EE4895" w:rsidRDefault="00B234DC" w:rsidP="00EE4895">
                      <w:pPr>
                        <w:spacing w:after="0" w:line="240" w:lineRule="auto"/>
                        <w:jc w:val="center"/>
                        <w:rPr>
                          <w:rFonts w:ascii="Times New Roman" w:eastAsia="Times New Roman" w:hAnsi="Times New Roman" w:cs="Times New Roman"/>
                          <w:b/>
                          <w:lang w:val="x-none"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B234DC" w:rsidRPr="00EE4895" w:rsidRDefault="00B234DC" w:rsidP="00EE4895">
                      <w:pPr>
                        <w:spacing w:after="0" w:line="240" w:lineRule="auto"/>
                        <w:jc w:val="center"/>
                        <w:rPr>
                          <w:rFonts w:ascii="Arial Cyr Chuv" w:eastAsia="Times New Roman" w:hAnsi="Arial Cyr Chuv" w:cs="Times New Roman"/>
                          <w:b/>
                          <w:sz w:val="24"/>
                          <w:szCs w:val="20"/>
                          <w:lang w:eastAsia="ru-RU"/>
                        </w:rPr>
                      </w:pPr>
                    </w:p>
                    <w:p w:rsidR="00B234DC" w:rsidRPr="00EE4895" w:rsidRDefault="006F012D"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127E8">
                        <w:rPr>
                          <w:rFonts w:ascii="Times New Roman" w:eastAsia="Times New Roman" w:hAnsi="Times New Roman" w:cs="Times New Roman"/>
                          <w:sz w:val="24"/>
                          <w:szCs w:val="24"/>
                          <w:u w:val="single"/>
                          <w:lang w:eastAsia="ru-RU"/>
                        </w:rPr>
                        <w:t>8</w:t>
                      </w:r>
                      <w:r w:rsidR="00B234DC">
                        <w:rPr>
                          <w:rFonts w:ascii="Times New Roman" w:eastAsia="Times New Roman" w:hAnsi="Times New Roman" w:cs="Times New Roman"/>
                          <w:sz w:val="24"/>
                          <w:szCs w:val="24"/>
                          <w:u w:val="single"/>
                          <w:lang w:eastAsia="ru-RU"/>
                        </w:rPr>
                        <w:t>.06.2024</w:t>
                      </w:r>
                      <w:r w:rsidR="00B234DC" w:rsidRPr="00EE4895">
                        <w:rPr>
                          <w:rFonts w:ascii="Times New Roman" w:eastAsia="Times New Roman" w:hAnsi="Times New Roman" w:cs="Times New Roman"/>
                          <w:sz w:val="24"/>
                          <w:szCs w:val="24"/>
                          <w:u w:val="single"/>
                          <w:lang w:eastAsia="ru-RU"/>
                        </w:rPr>
                        <w:t xml:space="preserve">   </w:t>
                      </w:r>
                      <w:r w:rsidR="004A2536">
                        <w:rPr>
                          <w:rFonts w:ascii="Times New Roman" w:eastAsia="Times New Roman" w:hAnsi="Times New Roman" w:cs="Times New Roman"/>
                          <w:sz w:val="24"/>
                          <w:szCs w:val="24"/>
                          <w:u w:val="single"/>
                          <w:lang w:eastAsia="ru-RU"/>
                        </w:rPr>
                        <w:t>10</w:t>
                      </w:r>
                      <w:r w:rsidR="00811334">
                        <w:rPr>
                          <w:rFonts w:ascii="Times New Roman" w:eastAsia="Times New Roman" w:hAnsi="Times New Roman" w:cs="Times New Roman"/>
                          <w:sz w:val="24"/>
                          <w:szCs w:val="24"/>
                          <w:u w:val="single"/>
                          <w:lang w:eastAsia="ru-RU"/>
                        </w:rPr>
                        <w:t>4</w:t>
                      </w:r>
                      <w:r w:rsidR="00A450A9">
                        <w:rPr>
                          <w:rFonts w:ascii="Times New Roman" w:eastAsia="Times New Roman" w:hAnsi="Times New Roman" w:cs="Times New Roman"/>
                          <w:sz w:val="24"/>
                          <w:szCs w:val="24"/>
                          <w:u w:val="single"/>
                          <w:lang w:eastAsia="ru-RU"/>
                        </w:rPr>
                        <w:t>2</w:t>
                      </w:r>
                      <w:r w:rsidR="00B234DC">
                        <w:rPr>
                          <w:rFonts w:ascii="Times New Roman" w:eastAsia="Times New Roman" w:hAnsi="Times New Roman" w:cs="Times New Roman"/>
                          <w:sz w:val="24"/>
                          <w:szCs w:val="24"/>
                          <w:u w:val="single"/>
                          <w:lang w:eastAsia="ru-RU"/>
                        </w:rPr>
                        <w:t xml:space="preserve"> </w:t>
                      </w:r>
                      <w:r w:rsidR="00B234DC" w:rsidRPr="00EE4895">
                        <w:rPr>
                          <w:rFonts w:ascii="Times New Roman" w:eastAsia="Times New Roman" w:hAnsi="Times New Roman" w:cs="Times New Roman"/>
                          <w:sz w:val="24"/>
                          <w:szCs w:val="24"/>
                          <w:u w:val="single"/>
                          <w:lang w:eastAsia="ru-RU"/>
                        </w:rPr>
                        <w:t xml:space="preserve">№           </w:t>
                      </w:r>
                    </w:p>
                    <w:p w:rsidR="00B234DC" w:rsidRDefault="00B234D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B234DC" w:rsidRDefault="00B234DC">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B234DC" w:rsidRDefault="00B234DC">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7D0A5D">
      <w:pPr>
        <w:jc w:val="both"/>
      </w:pPr>
    </w:p>
    <w:p w:rsidR="00C80E0D" w:rsidRDefault="00C80E0D" w:rsidP="00C80E0D">
      <w:pPr>
        <w:spacing w:after="0" w:line="240" w:lineRule="auto"/>
        <w:jc w:val="both"/>
      </w:pPr>
    </w:p>
    <w:p w:rsidR="0081214B" w:rsidRPr="009E4832" w:rsidRDefault="0081214B" w:rsidP="009E4832">
      <w:pPr>
        <w:tabs>
          <w:tab w:val="left" w:pos="4820"/>
        </w:tabs>
        <w:spacing w:after="0" w:line="240" w:lineRule="auto"/>
        <w:ind w:firstLine="720"/>
        <w:jc w:val="both"/>
        <w:rPr>
          <w:rFonts w:ascii="Times New Roman" w:hAnsi="Times New Roman" w:cs="Times New Roman"/>
          <w:color w:val="000000" w:themeColor="text1"/>
          <w:sz w:val="24"/>
          <w:szCs w:val="24"/>
        </w:rPr>
      </w:pPr>
    </w:p>
    <w:p w:rsidR="00A450A9" w:rsidRDefault="00A450A9" w:rsidP="00A450A9">
      <w:pPr>
        <w:shd w:val="clear" w:color="auto" w:fill="FFFFFF"/>
        <w:spacing w:after="0" w:line="240" w:lineRule="auto"/>
        <w:ind w:right="4962"/>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Об утверждении административного регламента администрации Урмарского</w:t>
      </w:r>
      <w:r>
        <w:rPr>
          <w:rFonts w:ascii="Times New Roman" w:eastAsia="Times New Roman" w:hAnsi="Times New Roman" w:cs="Times New Roman"/>
          <w:sz w:val="24"/>
          <w:szCs w:val="24"/>
          <w:lang w:eastAsia="ru-RU"/>
        </w:rPr>
        <w:t xml:space="preserve"> </w:t>
      </w:r>
      <w:r w:rsidRPr="00BA733D">
        <w:rPr>
          <w:rFonts w:ascii="Times New Roman" w:eastAsia="Times New Roman" w:hAnsi="Times New Roman" w:cs="Times New Roman"/>
          <w:sz w:val="24"/>
          <w:szCs w:val="24"/>
          <w:lang w:eastAsia="ru-RU"/>
        </w:rPr>
        <w:t xml:space="preserve">муниципального округа Чувашской </w:t>
      </w:r>
      <w:r>
        <w:rPr>
          <w:rFonts w:ascii="Times New Roman" w:eastAsia="Times New Roman" w:hAnsi="Times New Roman" w:cs="Times New Roman"/>
          <w:sz w:val="24"/>
          <w:szCs w:val="24"/>
          <w:lang w:eastAsia="ru-RU"/>
        </w:rPr>
        <w:t xml:space="preserve"> </w:t>
      </w:r>
      <w:r w:rsidRPr="00BA733D">
        <w:rPr>
          <w:rFonts w:ascii="Times New Roman" w:eastAsia="Times New Roman" w:hAnsi="Times New Roman" w:cs="Times New Roman"/>
          <w:sz w:val="24"/>
          <w:szCs w:val="24"/>
          <w:lang w:eastAsia="ru-RU"/>
        </w:rPr>
        <w:t xml:space="preserve">Республики по предоставлению </w:t>
      </w:r>
      <w:r>
        <w:rPr>
          <w:rFonts w:ascii="Times New Roman" w:eastAsia="Times New Roman" w:hAnsi="Times New Roman" w:cs="Times New Roman"/>
          <w:sz w:val="24"/>
          <w:szCs w:val="24"/>
          <w:lang w:eastAsia="ru-RU"/>
        </w:rPr>
        <w:t xml:space="preserve">муниципальной </w:t>
      </w:r>
      <w:r w:rsidRPr="00BA733D">
        <w:rPr>
          <w:rFonts w:ascii="Times New Roman" w:eastAsia="Times New Roman" w:hAnsi="Times New Roman" w:cs="Times New Roman"/>
          <w:sz w:val="24"/>
          <w:szCs w:val="24"/>
          <w:lang w:eastAsia="ru-RU"/>
        </w:rPr>
        <w:t>услуги "Передача жилых помещений в собственность</w:t>
      </w:r>
      <w:r>
        <w:rPr>
          <w:rFonts w:ascii="Times New Roman" w:eastAsia="Times New Roman" w:hAnsi="Times New Roman" w:cs="Times New Roman"/>
          <w:sz w:val="24"/>
          <w:szCs w:val="24"/>
          <w:lang w:eastAsia="ru-RU"/>
        </w:rPr>
        <w:t xml:space="preserve"> </w:t>
      </w:r>
      <w:r w:rsidRPr="00BA733D">
        <w:rPr>
          <w:rFonts w:ascii="Times New Roman" w:eastAsia="Times New Roman" w:hAnsi="Times New Roman" w:cs="Times New Roman"/>
          <w:sz w:val="24"/>
          <w:szCs w:val="24"/>
          <w:lang w:eastAsia="ru-RU"/>
        </w:rPr>
        <w:t>граждан в порядке приватизации"</w:t>
      </w:r>
    </w:p>
    <w:p w:rsidR="00A450A9" w:rsidRDefault="00A450A9" w:rsidP="00A450A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BA733D">
        <w:rPr>
          <w:rFonts w:ascii="Times New Roman" w:eastAsia="Times New Roman" w:hAnsi="Times New Roman" w:cs="Times New Roman"/>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Чувашской Республики от 18.10.2004 № 19 «Об организации местного самоуправления в Чувашской Республике», постановлением администрации Урмарского муниципального округа Чувашской Республики от 31.03.2023 № 409 «Об утверждении Порядка разработки и утверждения административных регламентов</w:t>
      </w:r>
      <w:proofErr w:type="gramEnd"/>
      <w:r w:rsidRPr="00BA733D">
        <w:rPr>
          <w:rFonts w:ascii="Times New Roman" w:eastAsia="Times New Roman" w:hAnsi="Times New Roman" w:cs="Times New Roman"/>
          <w:sz w:val="24"/>
          <w:szCs w:val="24"/>
          <w:lang w:eastAsia="ru-RU"/>
        </w:rPr>
        <w:t xml:space="preserve"> предоставления муниципальных услуг, оказываемых органами местного самоуправления Урмарского муниципального округа Чувашской Республики» в целях повышения качества предоставления муниципальной услуги администрация Урмарского муниципального округа Чувашской Республики </w:t>
      </w:r>
      <w:proofErr w:type="gramStart"/>
      <w:r w:rsidRPr="00BA733D">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w:t>
      </w:r>
      <w:r w:rsidRPr="00BA733D">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w:t>
      </w:r>
      <w:r w:rsidRPr="00BA733D">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 </w:t>
      </w:r>
      <w:r w:rsidRPr="00BA733D">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w:t>
      </w:r>
      <w:r w:rsidRPr="00BA733D">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w:t>
      </w:r>
      <w:r w:rsidRPr="00BA733D">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 xml:space="preserve"> </w:t>
      </w:r>
      <w:r w:rsidRPr="00BA733D">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w:t>
      </w:r>
      <w:r w:rsidRPr="00BA733D">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BA733D">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 xml:space="preserve"> </w:t>
      </w:r>
      <w:r w:rsidRPr="00BA733D">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 xml:space="preserve"> </w:t>
      </w:r>
      <w:r w:rsidRPr="00BA733D">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w:t>
      </w:r>
      <w:r w:rsidRPr="00BA733D">
        <w:rPr>
          <w:rFonts w:ascii="Times New Roman" w:eastAsia="Times New Roman" w:hAnsi="Times New Roman" w:cs="Times New Roman"/>
          <w:sz w:val="24"/>
          <w:szCs w:val="24"/>
          <w:lang w:eastAsia="ru-RU"/>
        </w:rPr>
        <w:t>т:</w:t>
      </w:r>
    </w:p>
    <w:p w:rsidR="00A450A9" w:rsidRPr="00BA733D" w:rsidRDefault="00A450A9" w:rsidP="00A450A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BA733D">
        <w:rPr>
          <w:rFonts w:ascii="Times New Roman" w:eastAsia="Times New Roman" w:hAnsi="Times New Roman" w:cs="Times New Roman"/>
          <w:sz w:val="24"/>
          <w:szCs w:val="24"/>
          <w:lang w:eastAsia="ru-RU"/>
        </w:rPr>
        <w:t>Утвердить</w:t>
      </w:r>
      <w:r>
        <w:rPr>
          <w:rFonts w:ascii="Times New Roman" w:eastAsia="Times New Roman" w:hAnsi="Times New Roman" w:cs="Times New Roman"/>
          <w:sz w:val="24"/>
          <w:szCs w:val="24"/>
          <w:lang w:eastAsia="ru-RU"/>
        </w:rPr>
        <w:t xml:space="preserve"> Административный регламент </w:t>
      </w:r>
      <w:r w:rsidRPr="00BA733D">
        <w:rPr>
          <w:rFonts w:ascii="Times New Roman" w:eastAsia="Times New Roman" w:hAnsi="Times New Roman" w:cs="Times New Roman"/>
          <w:sz w:val="24"/>
          <w:szCs w:val="24"/>
          <w:lang w:eastAsia="ru-RU"/>
        </w:rPr>
        <w:t>администрации Урмарского муниципального округа Чувашской Республики по предоставлению муниципальной усл</w:t>
      </w:r>
      <w:r>
        <w:rPr>
          <w:rFonts w:ascii="Times New Roman" w:eastAsia="Times New Roman" w:hAnsi="Times New Roman" w:cs="Times New Roman"/>
          <w:sz w:val="24"/>
          <w:szCs w:val="24"/>
          <w:lang w:eastAsia="ru-RU"/>
        </w:rPr>
        <w:t xml:space="preserve">уги "Передача жилых помещений в собственность граждан в порядке </w:t>
      </w:r>
      <w:r w:rsidRPr="00BA733D">
        <w:rPr>
          <w:rFonts w:ascii="Times New Roman" w:eastAsia="Times New Roman" w:hAnsi="Times New Roman" w:cs="Times New Roman"/>
          <w:sz w:val="24"/>
          <w:szCs w:val="24"/>
          <w:lang w:eastAsia="ru-RU"/>
        </w:rPr>
        <w:t>прив</w:t>
      </w:r>
      <w:r>
        <w:rPr>
          <w:rFonts w:ascii="Times New Roman" w:eastAsia="Times New Roman" w:hAnsi="Times New Roman" w:cs="Times New Roman"/>
          <w:sz w:val="24"/>
          <w:szCs w:val="24"/>
          <w:lang w:eastAsia="ru-RU"/>
        </w:rPr>
        <w:t xml:space="preserve">атизации" согласно </w:t>
      </w:r>
      <w:hyperlink r:id="rId11" w:anchor="/document/406990916/entry/1000" w:history="1">
        <w:r w:rsidRPr="00BA733D">
          <w:rPr>
            <w:rFonts w:ascii="Times New Roman" w:eastAsia="Times New Roman" w:hAnsi="Times New Roman" w:cs="Times New Roman"/>
            <w:sz w:val="24"/>
            <w:szCs w:val="24"/>
            <w:lang w:eastAsia="ru-RU"/>
          </w:rPr>
          <w:t>приложению</w:t>
        </w:r>
      </w:hyperlink>
      <w:r>
        <w:rPr>
          <w:rFonts w:ascii="Times New Roman" w:eastAsia="Times New Roman" w:hAnsi="Times New Roman" w:cs="Times New Roman"/>
          <w:sz w:val="24"/>
          <w:szCs w:val="24"/>
          <w:lang w:eastAsia="ru-RU"/>
        </w:rPr>
        <w:t xml:space="preserve"> </w:t>
      </w:r>
      <w:r w:rsidRPr="00BA733D">
        <w:rPr>
          <w:rFonts w:ascii="Times New Roman" w:eastAsia="Times New Roman" w:hAnsi="Times New Roman" w:cs="Times New Roman"/>
          <w:sz w:val="24"/>
          <w:szCs w:val="24"/>
          <w:lang w:eastAsia="ru-RU"/>
        </w:rPr>
        <w:t>к настоящему постановлению.</w:t>
      </w:r>
    </w:p>
    <w:p w:rsidR="00A450A9" w:rsidRPr="00BA733D" w:rsidRDefault="00A450A9" w:rsidP="00A450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2. Настоящее постановление вступает в силу после его официального опубликования в периодическом печатном издании «Урмарский вестник».</w:t>
      </w:r>
    </w:p>
    <w:p w:rsidR="00A450A9" w:rsidRDefault="00A450A9" w:rsidP="00A450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3. Контроль за выполнением настоящего постановления возложить на начальника отдела экономики, земельных и имущественных отношений администрации Урмарского муниципального округа Степанова Л.В.</w:t>
      </w:r>
    </w:p>
    <w:p w:rsidR="00A450A9" w:rsidRDefault="00A450A9" w:rsidP="00A450A9">
      <w:pPr>
        <w:spacing w:after="0" w:line="240" w:lineRule="auto"/>
        <w:rPr>
          <w:rFonts w:ascii="Times New Roman" w:eastAsia="Times New Roman" w:hAnsi="Times New Roman" w:cs="Times New Roman"/>
          <w:sz w:val="24"/>
          <w:szCs w:val="24"/>
          <w:lang w:eastAsia="ru-RU"/>
        </w:rPr>
      </w:pPr>
    </w:p>
    <w:p w:rsidR="00A450A9" w:rsidRDefault="00A450A9" w:rsidP="00A450A9">
      <w:pPr>
        <w:spacing w:after="0" w:line="240" w:lineRule="auto"/>
        <w:rPr>
          <w:rFonts w:ascii="Times New Roman" w:eastAsia="Times New Roman" w:hAnsi="Times New Roman" w:cs="Times New Roman"/>
          <w:sz w:val="24"/>
          <w:szCs w:val="24"/>
          <w:lang w:eastAsia="ru-RU"/>
        </w:rPr>
      </w:pPr>
    </w:p>
    <w:p w:rsidR="00A450A9" w:rsidRDefault="00A450A9" w:rsidP="00A450A9">
      <w:pPr>
        <w:spacing w:after="0" w:line="240" w:lineRule="auto"/>
        <w:rPr>
          <w:rFonts w:ascii="Times New Roman" w:eastAsia="Times New Roman" w:hAnsi="Times New Roman" w:cs="Times New Roman"/>
          <w:sz w:val="24"/>
          <w:szCs w:val="24"/>
          <w:lang w:eastAsia="ru-RU"/>
        </w:rPr>
      </w:pPr>
    </w:p>
    <w:p w:rsidR="00A450A9" w:rsidRDefault="00A450A9" w:rsidP="00A450A9">
      <w:pPr>
        <w:spacing w:after="0" w:line="240" w:lineRule="auto"/>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Глава Урмарского </w:t>
      </w:r>
      <w:bookmarkStart w:id="0" w:name="_GoBack"/>
      <w:bookmarkEnd w:id="0"/>
    </w:p>
    <w:p w:rsidR="00A450A9" w:rsidRDefault="00A450A9" w:rsidP="00A450A9">
      <w:pPr>
        <w:spacing w:after="0" w:line="240" w:lineRule="auto"/>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муниципального округа</w:t>
      </w:r>
      <w:r w:rsidRPr="00A450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В.В. Шигильдеев</w:t>
      </w:r>
      <w:r w:rsidRPr="00BA733D">
        <w:rPr>
          <w:rFonts w:ascii="Times New Roman" w:eastAsia="Times New Roman" w:hAnsi="Times New Roman" w:cs="Times New Roman"/>
          <w:sz w:val="24"/>
          <w:szCs w:val="24"/>
          <w:lang w:eastAsia="ru-RU"/>
        </w:rPr>
        <w:br/>
      </w:r>
    </w:p>
    <w:p w:rsidR="00A450A9" w:rsidRPr="00BA733D" w:rsidRDefault="00A450A9" w:rsidP="00A450A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A450A9" w:rsidRDefault="00A450A9" w:rsidP="00A450A9">
      <w:pPr>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w:t>
      </w:r>
    </w:p>
    <w:p w:rsidR="00A450A9" w:rsidRDefault="00A450A9" w:rsidP="00A450A9">
      <w:pPr>
        <w:spacing w:after="0" w:line="240" w:lineRule="auto"/>
        <w:jc w:val="both"/>
        <w:rPr>
          <w:rFonts w:ascii="Times New Roman" w:eastAsia="Times New Roman" w:hAnsi="Times New Roman" w:cs="Times New Roman"/>
          <w:sz w:val="24"/>
          <w:szCs w:val="24"/>
          <w:lang w:eastAsia="ru-RU"/>
        </w:rPr>
      </w:pPr>
    </w:p>
    <w:p w:rsidR="00A450A9" w:rsidRDefault="00A450A9" w:rsidP="00A450A9">
      <w:pPr>
        <w:spacing w:after="0" w:line="240" w:lineRule="auto"/>
        <w:jc w:val="both"/>
        <w:rPr>
          <w:rFonts w:ascii="Times New Roman" w:eastAsia="Times New Roman" w:hAnsi="Times New Roman" w:cs="Times New Roman"/>
          <w:sz w:val="24"/>
          <w:szCs w:val="24"/>
          <w:lang w:eastAsia="ru-RU"/>
        </w:rPr>
      </w:pPr>
    </w:p>
    <w:p w:rsidR="00A450A9" w:rsidRPr="00976266" w:rsidRDefault="00A450A9" w:rsidP="00A450A9">
      <w:pPr>
        <w:spacing w:after="0" w:line="240" w:lineRule="auto"/>
        <w:jc w:val="both"/>
        <w:rPr>
          <w:rFonts w:ascii="Times New Roman" w:hAnsi="Times New Roman" w:cs="Times New Roman"/>
          <w:sz w:val="20"/>
          <w:szCs w:val="20"/>
        </w:rPr>
      </w:pPr>
      <w:r w:rsidRPr="00976266">
        <w:rPr>
          <w:rFonts w:ascii="Times New Roman" w:hAnsi="Times New Roman" w:cs="Times New Roman"/>
          <w:sz w:val="20"/>
          <w:szCs w:val="20"/>
        </w:rPr>
        <w:t>Степанов Леонид Владимирович</w:t>
      </w:r>
    </w:p>
    <w:p w:rsidR="00A450A9" w:rsidRPr="00976266" w:rsidRDefault="00A450A9" w:rsidP="00A450A9">
      <w:pPr>
        <w:spacing w:after="0" w:line="240" w:lineRule="auto"/>
        <w:jc w:val="both"/>
        <w:rPr>
          <w:rFonts w:ascii="Times New Roman" w:hAnsi="Times New Roman" w:cs="Times New Roman"/>
          <w:sz w:val="20"/>
          <w:szCs w:val="20"/>
        </w:rPr>
      </w:pPr>
      <w:r w:rsidRPr="00976266">
        <w:rPr>
          <w:rFonts w:ascii="Times New Roman" w:hAnsi="Times New Roman" w:cs="Times New Roman"/>
          <w:sz w:val="20"/>
          <w:szCs w:val="20"/>
        </w:rPr>
        <w:t>8(835</w:t>
      </w:r>
      <w:r>
        <w:rPr>
          <w:rFonts w:ascii="Times New Roman" w:hAnsi="Times New Roman" w:cs="Times New Roman"/>
          <w:sz w:val="20"/>
          <w:szCs w:val="20"/>
        </w:rPr>
        <w:t>-</w:t>
      </w:r>
      <w:r w:rsidRPr="00976266">
        <w:rPr>
          <w:rFonts w:ascii="Times New Roman" w:hAnsi="Times New Roman" w:cs="Times New Roman"/>
          <w:sz w:val="20"/>
          <w:szCs w:val="20"/>
        </w:rPr>
        <w:t>44) 2-10-20</w:t>
      </w:r>
    </w:p>
    <w:p w:rsidR="00A450A9"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p>
    <w:p w:rsidR="00A450A9" w:rsidRPr="00923298" w:rsidRDefault="00A450A9" w:rsidP="00A450A9">
      <w:pPr>
        <w:spacing w:after="0" w:line="240" w:lineRule="auto"/>
        <w:ind w:left="4248" w:firstLine="708"/>
        <w:jc w:val="both"/>
        <w:rPr>
          <w:rFonts w:ascii="Times New Roman" w:hAnsi="Times New Roman"/>
          <w:sz w:val="24"/>
          <w:szCs w:val="24"/>
        </w:rPr>
      </w:pPr>
      <w:r>
        <w:rPr>
          <w:rFonts w:ascii="Times New Roman" w:hAnsi="Times New Roman"/>
          <w:sz w:val="24"/>
          <w:szCs w:val="24"/>
        </w:rPr>
        <w:t xml:space="preserve">Приложение </w:t>
      </w:r>
    </w:p>
    <w:p w:rsidR="00A450A9" w:rsidRPr="00923298" w:rsidRDefault="00A450A9" w:rsidP="00A450A9">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A450A9" w:rsidRPr="00923298" w:rsidRDefault="00A450A9" w:rsidP="00A450A9">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A450A9" w:rsidRPr="00923298" w:rsidRDefault="00A450A9" w:rsidP="00A450A9">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28.06</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Pr>
          <w:rFonts w:ascii="Times New Roman" w:hAnsi="Times New Roman"/>
          <w:sz w:val="24"/>
          <w:szCs w:val="24"/>
        </w:rPr>
        <w:t>1042</w:t>
      </w:r>
    </w:p>
    <w:p w:rsidR="00A450A9" w:rsidRPr="00923298" w:rsidRDefault="00A450A9" w:rsidP="00A450A9">
      <w:pPr>
        <w:ind w:left="3540" w:firstLine="709"/>
        <w:jc w:val="both"/>
        <w:rPr>
          <w:rFonts w:ascii="Times New Roman" w:hAnsi="Times New Roman"/>
          <w:sz w:val="24"/>
          <w:szCs w:val="24"/>
        </w:rPr>
      </w:pPr>
    </w:p>
    <w:p w:rsidR="00A450A9" w:rsidRPr="00BA733D" w:rsidRDefault="00A450A9" w:rsidP="00A450A9">
      <w:pPr>
        <w:shd w:val="clear" w:color="auto" w:fill="FFFFFF"/>
        <w:spacing w:after="0" w:line="240" w:lineRule="auto"/>
        <w:jc w:val="center"/>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Административный регламент</w:t>
      </w:r>
      <w:r w:rsidRPr="00BA733D">
        <w:rPr>
          <w:rFonts w:ascii="Times New Roman" w:eastAsia="Times New Roman" w:hAnsi="Times New Roman" w:cs="Times New Roman"/>
          <w:sz w:val="24"/>
          <w:szCs w:val="24"/>
          <w:lang w:eastAsia="ru-RU"/>
        </w:rPr>
        <w:br/>
        <w:t>администрации Урмарского муниципального округа Чувашской Республики по предоставлению муниципальной услуги "Передача жилых помещений в собственность граждан в порядке приватизации"</w:t>
      </w:r>
    </w:p>
    <w:p w:rsidR="00A450A9" w:rsidRDefault="00A450A9" w:rsidP="00A450A9">
      <w:pPr>
        <w:shd w:val="clear" w:color="auto" w:fill="FFFFFF"/>
        <w:spacing w:after="0" w:line="240" w:lineRule="auto"/>
        <w:jc w:val="center"/>
        <w:rPr>
          <w:rFonts w:ascii="Times New Roman" w:eastAsia="Times New Roman" w:hAnsi="Times New Roman" w:cs="Times New Roman"/>
          <w:sz w:val="24"/>
          <w:szCs w:val="24"/>
          <w:lang w:eastAsia="ru-RU"/>
        </w:rPr>
      </w:pPr>
    </w:p>
    <w:p w:rsidR="00A450A9" w:rsidRPr="00E1263E" w:rsidRDefault="00A450A9" w:rsidP="00A450A9">
      <w:pPr>
        <w:shd w:val="clear" w:color="auto" w:fill="FFFFFF"/>
        <w:spacing w:after="0" w:line="240" w:lineRule="auto"/>
        <w:jc w:val="center"/>
        <w:rPr>
          <w:rFonts w:ascii="Times New Roman" w:eastAsia="Times New Roman" w:hAnsi="Times New Roman" w:cs="Times New Roman"/>
          <w:b/>
          <w:sz w:val="24"/>
          <w:szCs w:val="24"/>
          <w:lang w:eastAsia="ru-RU"/>
        </w:rPr>
      </w:pPr>
      <w:r w:rsidRPr="00E1263E">
        <w:rPr>
          <w:rFonts w:ascii="Times New Roman" w:eastAsia="Times New Roman" w:hAnsi="Times New Roman" w:cs="Times New Roman"/>
          <w:b/>
          <w:sz w:val="24"/>
          <w:szCs w:val="24"/>
          <w:lang w:eastAsia="ru-RU"/>
        </w:rPr>
        <w:t>Раздел I. Общие положения</w:t>
      </w:r>
    </w:p>
    <w:p w:rsidR="00A450A9"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A450A9" w:rsidRPr="00E1263E"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263E">
        <w:rPr>
          <w:rFonts w:ascii="Times New Roman" w:eastAsia="Times New Roman" w:hAnsi="Times New Roman" w:cs="Times New Roman"/>
          <w:sz w:val="24"/>
          <w:szCs w:val="24"/>
          <w:lang w:eastAsia="ru-RU"/>
        </w:rPr>
        <w:t>1.1. Предмет регулирования административного регламента</w:t>
      </w:r>
    </w:p>
    <w:p w:rsidR="00A450A9"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BA733D">
        <w:rPr>
          <w:rFonts w:ascii="Times New Roman" w:eastAsia="Times New Roman" w:hAnsi="Times New Roman" w:cs="Times New Roman"/>
          <w:sz w:val="24"/>
          <w:szCs w:val="24"/>
          <w:lang w:eastAsia="ru-RU"/>
        </w:rPr>
        <w:t>Административный регламент администрации Урмарского муниципального округа Чувашской Республики по предоставлению муниципальной услуги "Передача жилых помещений в собственность граждан в порядке приватизации"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возникающих между заявителями и администрацией Урмарского муниципального округа Чувашской Республики (далее - администрация) при предоставлении муниципальной услуги по передаче</w:t>
      </w:r>
      <w:proofErr w:type="gramEnd"/>
      <w:r w:rsidRPr="00BA733D">
        <w:rPr>
          <w:rFonts w:ascii="Times New Roman" w:eastAsia="Times New Roman" w:hAnsi="Times New Roman" w:cs="Times New Roman"/>
          <w:sz w:val="24"/>
          <w:szCs w:val="24"/>
          <w:lang w:eastAsia="ru-RU"/>
        </w:rPr>
        <w:t xml:space="preserve"> жилых помещений в собственность граждан в порядке приватизации (далее - муниципальная услуга).</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1.2. Круг заявителей на предоставление муниципальной услуги</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Заявителями на предоставление муниципальной услуги являются граждане Российской Федерации, занимающие жилые помещения в муниципальном жилищном фонде Урмарского муниципального округа Чувашской Республики на условиях социального найма (далее - заявители). С заявлением и документами для получения муниципальной услуги также вправе обратиться уполномоченные лица, действующие в силу полномочий, удостоверенных в соответствии с законодательством Российской Федерации.</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BA733D">
        <w:rPr>
          <w:rFonts w:ascii="Times New Roman" w:eastAsia="Times New Roman" w:hAnsi="Times New Roman" w:cs="Times New Roman"/>
          <w:sz w:val="24"/>
          <w:szCs w:val="24"/>
          <w:lang w:eastAsia="ru-RU"/>
        </w:rPr>
        <w:t>Указанные в настоящем подразделе заявители в соответствии со </w:t>
      </w:r>
      <w:hyperlink r:id="rId12" w:anchor="/document/12177515/entry/15" w:history="1">
        <w:r w:rsidRPr="00BA733D">
          <w:rPr>
            <w:rFonts w:ascii="Times New Roman" w:eastAsia="Times New Roman" w:hAnsi="Times New Roman" w:cs="Times New Roman"/>
            <w:sz w:val="24"/>
            <w:szCs w:val="24"/>
            <w:lang w:eastAsia="ru-RU"/>
          </w:rPr>
          <w:t>статьей 15</w:t>
        </w:r>
      </w:hyperlink>
      <w:r w:rsidRPr="00BA733D">
        <w:rPr>
          <w:rFonts w:ascii="Times New Roman" w:eastAsia="Times New Roman" w:hAnsi="Times New Roman" w:cs="Times New Roman"/>
          <w:sz w:val="24"/>
          <w:szCs w:val="24"/>
          <w:lang w:eastAsia="ru-RU"/>
        </w:rPr>
        <w:t> Федерального закона от 27 июля 2010 г. N 210-ФЗ "Об организации предоставления государственных и муниципальных услуг" (далее - Федеральный закон N 210-ФЗ) и соглашением между администрацией и многофункциональным центром предоставления государственных и муниципальных услуг (далее - соглашение о взаимодействии) также могут обратиться в многофункциональный центр предоставления государственных и муниципальных услуг (далее - МФЦ</w:t>
      </w:r>
      <w:proofErr w:type="gramEnd"/>
      <w:r w:rsidRPr="00BA733D">
        <w:rPr>
          <w:rFonts w:ascii="Times New Roman" w:eastAsia="Times New Roman" w:hAnsi="Times New Roman" w:cs="Times New Roman"/>
          <w:sz w:val="24"/>
          <w:szCs w:val="24"/>
          <w:lang w:eastAsia="ru-RU"/>
        </w:rPr>
        <w:t>) с запросом о предоставлении муниципальной услуги.</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Заявители, указанные в настоящем подразделе, запрос о предоставлении государственной услуги могут направить в электронной форме посредством федеральной государственной информационной системы "</w:t>
      </w:r>
      <w:hyperlink r:id="rId13" w:tgtFrame="_blank" w:history="1">
        <w:r w:rsidRPr="00BA733D">
          <w:rPr>
            <w:rFonts w:ascii="Times New Roman" w:eastAsia="Times New Roman" w:hAnsi="Times New Roman" w:cs="Times New Roman"/>
            <w:sz w:val="24"/>
            <w:szCs w:val="24"/>
            <w:lang w:eastAsia="ru-RU"/>
          </w:rPr>
          <w:t>Единый портал</w:t>
        </w:r>
      </w:hyperlink>
      <w:r w:rsidRPr="00BA733D">
        <w:rPr>
          <w:rFonts w:ascii="Times New Roman" w:eastAsia="Times New Roman" w:hAnsi="Times New Roman" w:cs="Times New Roman"/>
          <w:sz w:val="24"/>
          <w:szCs w:val="24"/>
          <w:lang w:eastAsia="ru-RU"/>
        </w:rPr>
        <w:t> государственных и муниципальных услуг (функций)" (далее - Единый портал государственных и муниципальных услуг).</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Урмарского муниципального округа Чувашской Республики (далее - профилирование), а также результата, за предоставлением которого обратился заявитель</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lastRenderedPageBreak/>
        <w:t>Муниципальная услуга, а также результат, за предоставлением которого обратился заявитель (далее - результат услуги), должны быть предоставлены заявителю в соответствии с вариантом предоставления муниципальной услуги (далее - вариант).</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A450A9" w:rsidRDefault="00A450A9" w:rsidP="00A450A9">
      <w:pPr>
        <w:shd w:val="clear" w:color="auto" w:fill="FFFFFF"/>
        <w:spacing w:after="0" w:line="240" w:lineRule="auto"/>
        <w:jc w:val="center"/>
        <w:rPr>
          <w:rFonts w:ascii="Times New Roman" w:eastAsia="Times New Roman" w:hAnsi="Times New Roman" w:cs="Times New Roman"/>
          <w:b/>
          <w:sz w:val="24"/>
          <w:szCs w:val="24"/>
          <w:lang w:eastAsia="ru-RU"/>
        </w:rPr>
      </w:pPr>
    </w:p>
    <w:p w:rsidR="00A450A9" w:rsidRPr="00E1263E" w:rsidRDefault="00A450A9" w:rsidP="00A450A9">
      <w:pPr>
        <w:shd w:val="clear" w:color="auto" w:fill="FFFFFF"/>
        <w:spacing w:after="0" w:line="240" w:lineRule="auto"/>
        <w:jc w:val="center"/>
        <w:rPr>
          <w:rFonts w:ascii="Times New Roman" w:eastAsia="Times New Roman" w:hAnsi="Times New Roman" w:cs="Times New Roman"/>
          <w:b/>
          <w:sz w:val="24"/>
          <w:szCs w:val="24"/>
          <w:lang w:eastAsia="ru-RU"/>
        </w:rPr>
      </w:pPr>
      <w:r w:rsidRPr="00E1263E">
        <w:rPr>
          <w:rFonts w:ascii="Times New Roman" w:eastAsia="Times New Roman" w:hAnsi="Times New Roman" w:cs="Times New Roman"/>
          <w:b/>
          <w:sz w:val="24"/>
          <w:szCs w:val="24"/>
          <w:lang w:eastAsia="ru-RU"/>
        </w:rPr>
        <w:t>Раздел II. Стандарт предоставления муниципальной услуги</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2.1. Наименование муниципальной услуги</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Муниципальная услуга имеет следующее наименование: "Передача жилых помещений в собственность граждан в порядке приватизации".</w:t>
      </w:r>
    </w:p>
    <w:p w:rsidR="00A450A9" w:rsidRPr="00BA733D" w:rsidRDefault="00A450A9" w:rsidP="00A450A9">
      <w:pPr>
        <w:shd w:val="clear" w:color="auto" w:fill="FFFFFF"/>
        <w:spacing w:after="0" w:line="240" w:lineRule="auto"/>
        <w:jc w:val="center"/>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2.2. Наименование органа, предоставляющего муниципальную услугу</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2.2.1. Муниципальная услуга предоставляется администрацией Урмарского муниципального округа Чувашской Республики и осуществляется через </w:t>
      </w:r>
      <w:r>
        <w:rPr>
          <w:rFonts w:ascii="Times New Roman" w:eastAsia="Times New Roman" w:hAnsi="Times New Roman" w:cs="Times New Roman"/>
          <w:sz w:val="24"/>
          <w:szCs w:val="24"/>
          <w:lang w:eastAsia="ru-RU"/>
        </w:rPr>
        <w:t>отдел экономики, земельных и имущественных отношений</w:t>
      </w:r>
      <w:r w:rsidRPr="00BA733D">
        <w:rPr>
          <w:rFonts w:ascii="Times New Roman" w:eastAsia="Times New Roman" w:hAnsi="Times New Roman" w:cs="Times New Roman"/>
          <w:sz w:val="24"/>
          <w:szCs w:val="24"/>
          <w:lang w:eastAsia="ru-RU"/>
        </w:rPr>
        <w:t xml:space="preserve"> администрации Урмарского муниципального округа.</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2.2.2. Многофункциональным центром предоставления государственных и муниципальных услуг прием запроса о предоставлении муниципальной услуги и документов и (или) информации, необходимых для предоставления муниципальной услуги, осуществляется в соответствии с заключенным соглашением о взаимодействии.</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2.2.3. При предоставлении муниципальной услуги уполномоченное структурное подразделение взаимодействует с:</w:t>
      </w:r>
    </w:p>
    <w:p w:rsidR="00A450A9" w:rsidRPr="00BA733D"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Федеральной службой государственной регистрации, кадастра и картографии;</w:t>
      </w:r>
    </w:p>
    <w:p w:rsidR="00A450A9" w:rsidRPr="00BA733D"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Федеральной налоговой службой,</w:t>
      </w:r>
    </w:p>
    <w:p w:rsidR="00A450A9" w:rsidRPr="00BA733D"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управляющими организациями ЖКХ Урмарского муниципального округа.</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2.2.4. </w:t>
      </w:r>
      <w:proofErr w:type="gramStart"/>
      <w:r w:rsidRPr="00BA733D">
        <w:rPr>
          <w:rFonts w:ascii="Times New Roman" w:eastAsia="Times New Roman" w:hAnsi="Times New Roman" w:cs="Times New Roman"/>
          <w:sz w:val="24"/>
          <w:szCs w:val="24"/>
          <w:lang w:eastAsia="ru-RU"/>
        </w:rPr>
        <w:t>При подаче заявления с документами на предоставление муниципальной услуги в администрацию, МФЦ и в процессе предоставления муниципальной услуги, запрещается требовать от заявителя осуществления дополнительных действий (в том числе согласований) необходимых для получения муниципальной услуги,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w:t>
      </w:r>
      <w:proofErr w:type="gramEnd"/>
      <w:r w:rsidRPr="00BA733D">
        <w:rPr>
          <w:rFonts w:ascii="Times New Roman" w:eastAsia="Times New Roman" w:hAnsi="Times New Roman" w:cs="Times New Roman"/>
          <w:sz w:val="24"/>
          <w:szCs w:val="24"/>
          <w:lang w:eastAsia="ru-RU"/>
        </w:rPr>
        <w:t xml:space="preserve"> таких услуг, включенных в перечень услуг, которые являются необходимыми и обязательными для предоставления муниципальных услуг.</w:t>
      </w:r>
    </w:p>
    <w:p w:rsidR="00A450A9" w:rsidRPr="00BA733D" w:rsidRDefault="00A450A9" w:rsidP="00A450A9">
      <w:pPr>
        <w:shd w:val="clear" w:color="auto" w:fill="FFFFFF"/>
        <w:spacing w:after="0" w:line="240" w:lineRule="auto"/>
        <w:ind w:firstLine="708"/>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2.3. Результат предоставления муниципальной услуги</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2.3.1. Результатом предоставления муниципальной услуги является:</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в случае принятия решения о предоставлении муниципальной услуги - заключение договора передачи жилого помещения в собственность граждан в порядке приватизации;</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в случае отказа в предоставлении муниципальной услуги - письменное мотивированное уведомление об отказе в передаче жилого помещения в собственность граждан в порядке приватизации;</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в случае принятия решения об исправлении допущенных опечаток и ошибок в выданных в результате предоставления муниципальной услуги документах - выдача (направление) документа, с внесенными изменениями;</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в случае принятия решения об отказе в исправлении допущенных опечаток и ошибок в выданных в результате предоставления муниципальной услуги документах - выдача (направление) письменного уведомления об отсутствии таких опечаток и (или) ошибок;</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2.3.2. Документом, содержащим положительное решение о предоставлении муниципальной услуги, является постановление администрации Урмарского </w:t>
      </w:r>
      <w:r w:rsidRPr="00BA733D">
        <w:rPr>
          <w:rFonts w:ascii="Times New Roman" w:eastAsia="Times New Roman" w:hAnsi="Times New Roman" w:cs="Times New Roman"/>
          <w:sz w:val="24"/>
          <w:szCs w:val="24"/>
          <w:lang w:eastAsia="ru-RU"/>
        </w:rPr>
        <w:lastRenderedPageBreak/>
        <w:t>муниципального округа Чувашской Республики о передаче жилого помещения в собственность граждан в порядке приватизации, на основании которого с заявителем заключается договор передачи жилого помещения в собственность граждан в порядке приватизации (далее - договор передачи).</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Документом, содержащим решение об отказе в предоставлении муниципальной услуги, является уведомление об отказе в передаче жилого помещения в собственность граждан в порядке приватизации содержащее:</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дату;</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номер;</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информацию о принятом решении;</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основания для отказа и возможности их устранения;</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подпись должностного лица.</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В случае подачи заявления о получении муниципальной услуги посредством </w:t>
      </w:r>
      <w:hyperlink r:id="rId14" w:tgtFrame="_blank" w:history="1">
        <w:r w:rsidRPr="00BA733D">
          <w:rPr>
            <w:rFonts w:ascii="Times New Roman" w:eastAsia="Times New Roman" w:hAnsi="Times New Roman" w:cs="Times New Roman"/>
            <w:sz w:val="24"/>
            <w:szCs w:val="24"/>
            <w:lang w:eastAsia="ru-RU"/>
          </w:rPr>
          <w:t>Единого портала</w:t>
        </w:r>
      </w:hyperlink>
      <w:r w:rsidRPr="00BA733D">
        <w:rPr>
          <w:rFonts w:ascii="Times New Roman" w:eastAsia="Times New Roman" w:hAnsi="Times New Roman" w:cs="Times New Roman"/>
          <w:sz w:val="24"/>
          <w:szCs w:val="24"/>
          <w:lang w:eastAsia="ru-RU"/>
        </w:rPr>
        <w:t>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w:t>
      </w:r>
      <w:r>
        <w:rPr>
          <w:rFonts w:ascii="Times New Roman" w:eastAsia="Times New Roman" w:hAnsi="Times New Roman" w:cs="Times New Roman"/>
          <w:sz w:val="24"/>
          <w:szCs w:val="24"/>
          <w:lang w:eastAsia="ru-RU"/>
        </w:rPr>
        <w:t xml:space="preserve"> </w:t>
      </w:r>
      <w:r w:rsidRPr="00BA733D">
        <w:rPr>
          <w:rFonts w:ascii="Times New Roman" w:eastAsia="Times New Roman" w:hAnsi="Times New Roman" w:cs="Times New Roman"/>
          <w:sz w:val="24"/>
          <w:szCs w:val="24"/>
          <w:lang w:eastAsia="ru-RU"/>
        </w:rPr>
        <w:t> </w:t>
      </w:r>
      <w:hyperlink r:id="rId15" w:anchor="/document/12184522/entry/54" w:history="1">
        <w:r w:rsidRPr="00BA733D">
          <w:rPr>
            <w:rFonts w:ascii="Times New Roman" w:eastAsia="Times New Roman" w:hAnsi="Times New Roman" w:cs="Times New Roman"/>
            <w:sz w:val="24"/>
            <w:szCs w:val="24"/>
            <w:lang w:eastAsia="ru-RU"/>
          </w:rPr>
          <w:t>квалифицированной электронной подписью</w:t>
        </w:r>
      </w:hyperlink>
      <w:r w:rsidRPr="00BA733D">
        <w:rPr>
          <w:rFonts w:ascii="Times New Roman" w:eastAsia="Times New Roman" w:hAnsi="Times New Roman" w:cs="Times New Roman"/>
          <w:sz w:val="24"/>
          <w:szCs w:val="24"/>
          <w:lang w:eastAsia="ru-RU"/>
        </w:rPr>
        <w:t> уполномоченного должностного лица.</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2.4. Срок предоставления муниципальной услуги</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Общий срок предоставления муниципальной услуги составляет 35 рабочих дней со дня регистрации заявления с приложенными документами, указанными в </w:t>
      </w:r>
      <w:hyperlink r:id="rId16" w:anchor="/document/406990916/entry/26" w:history="1">
        <w:r w:rsidRPr="00BA733D">
          <w:rPr>
            <w:rFonts w:ascii="Times New Roman" w:eastAsia="Times New Roman" w:hAnsi="Times New Roman" w:cs="Times New Roman"/>
            <w:sz w:val="24"/>
            <w:szCs w:val="24"/>
            <w:lang w:eastAsia="ru-RU"/>
          </w:rPr>
          <w:t>подразделе 2.6.</w:t>
        </w:r>
      </w:hyperlink>
      <w:r w:rsidRPr="00BA733D">
        <w:rPr>
          <w:rFonts w:ascii="Times New Roman" w:eastAsia="Times New Roman" w:hAnsi="Times New Roman" w:cs="Times New Roman"/>
          <w:sz w:val="24"/>
          <w:szCs w:val="24"/>
          <w:lang w:eastAsia="ru-RU"/>
        </w:rPr>
        <w:t> настоящего административного регламента.</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Срок выдачи (направления) документов, являющихся результатом предоставления муниципальной услуги, с момента подписания договора передачи между администрацией и гражданами составляет 5 рабочих дней.</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Срок выдачи (направления) уведомления об отказе в передаче жилого помещения в собственность граждан в порядке приватизации составляет 5 рабочих дней после принятия решения об отказе.</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BA733D">
        <w:rPr>
          <w:rFonts w:ascii="Times New Roman" w:eastAsia="Times New Roman" w:hAnsi="Times New Roman" w:cs="Times New Roman"/>
          <w:sz w:val="24"/>
          <w:szCs w:val="24"/>
          <w:lang w:eastAsia="ru-RU"/>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w:t>
      </w:r>
      <w:proofErr w:type="gramEnd"/>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Предоставление муниципальной услуги осуществляется в соответствии с:</w:t>
      </w:r>
    </w:p>
    <w:p w:rsidR="00A450A9" w:rsidRPr="00BA733D" w:rsidRDefault="00552460"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hyperlink r:id="rId17" w:anchor="/document/12138291/entry/0" w:history="1">
        <w:r w:rsidR="00A450A9" w:rsidRPr="00BA733D">
          <w:rPr>
            <w:rFonts w:ascii="Times New Roman" w:eastAsia="Times New Roman" w:hAnsi="Times New Roman" w:cs="Times New Roman"/>
            <w:sz w:val="24"/>
            <w:szCs w:val="24"/>
            <w:lang w:eastAsia="ru-RU"/>
          </w:rPr>
          <w:t>Жилищным кодексом</w:t>
        </w:r>
      </w:hyperlink>
      <w:r w:rsidR="00A450A9" w:rsidRPr="00BA733D">
        <w:rPr>
          <w:rFonts w:ascii="Times New Roman" w:eastAsia="Times New Roman" w:hAnsi="Times New Roman" w:cs="Times New Roman"/>
          <w:sz w:val="24"/>
          <w:szCs w:val="24"/>
          <w:lang w:eastAsia="ru-RU"/>
        </w:rPr>
        <w:t> Российской Федерации от 29.12.2004 N 188-ФЗ (первоначальный текст документа опубликован в изданиях "Собрание законодательства РФ", 03.01.2005, N 1 (часть 1), ст. 14, "Российская газета", N 1, 12.01.2005, "Парламентская газета", N 7-8, 15.01.2005);</w:t>
      </w:r>
    </w:p>
    <w:p w:rsidR="00A450A9" w:rsidRPr="00BA733D" w:rsidRDefault="00552460"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hyperlink r:id="rId18" w:anchor="/document/10105719/entry/0" w:history="1">
        <w:r w:rsidR="00A450A9" w:rsidRPr="00BA733D">
          <w:rPr>
            <w:rFonts w:ascii="Times New Roman" w:eastAsia="Times New Roman" w:hAnsi="Times New Roman" w:cs="Times New Roman"/>
            <w:sz w:val="24"/>
            <w:szCs w:val="24"/>
            <w:lang w:eastAsia="ru-RU"/>
          </w:rPr>
          <w:t>Законом</w:t>
        </w:r>
      </w:hyperlink>
      <w:r w:rsidR="00A450A9" w:rsidRPr="00BA733D">
        <w:rPr>
          <w:rFonts w:ascii="Times New Roman" w:eastAsia="Times New Roman" w:hAnsi="Times New Roman" w:cs="Times New Roman"/>
          <w:sz w:val="24"/>
          <w:szCs w:val="24"/>
          <w:lang w:eastAsia="ru-RU"/>
        </w:rPr>
        <w:t> Российской Федерации от 04.07.1991 N 1541-1 "О приватизации жилищного фонда в Российской Федерации" (первоначальный текст документа опубликован в изданиях "Ведомости СНД и ВС РСФСР", 11.07.1991, N 28, ст. 959, "Бюллетень нормативных актов", N 1, 1992);</w:t>
      </w:r>
    </w:p>
    <w:p w:rsidR="00A450A9" w:rsidRPr="00BA733D" w:rsidRDefault="00552460"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hyperlink r:id="rId19" w:anchor="/document/12138290/entry/0" w:history="1">
        <w:r w:rsidR="00A450A9" w:rsidRPr="00BA733D">
          <w:rPr>
            <w:rFonts w:ascii="Times New Roman" w:eastAsia="Times New Roman" w:hAnsi="Times New Roman" w:cs="Times New Roman"/>
            <w:sz w:val="24"/>
            <w:szCs w:val="24"/>
            <w:lang w:eastAsia="ru-RU"/>
          </w:rPr>
          <w:t>Федеральным законом</w:t>
        </w:r>
      </w:hyperlink>
      <w:r w:rsidR="00A450A9" w:rsidRPr="00BA733D">
        <w:rPr>
          <w:rFonts w:ascii="Times New Roman" w:eastAsia="Times New Roman" w:hAnsi="Times New Roman" w:cs="Times New Roman"/>
          <w:sz w:val="24"/>
          <w:szCs w:val="24"/>
          <w:lang w:eastAsia="ru-RU"/>
        </w:rPr>
        <w:t> от 29.12.2004 N 189-ФЗ "О введении в действие Жилищного кодекса Российской Федерации" (первоначальный текст документа опубликован в изданиях "Собрание законодательства РФ", 03.01.2005, N 1 (часть 1), ст. 15, "Российская газета", N 1, 12.01.2005, "Парламентская газета", N 7-8, 15.01.2005);</w:t>
      </w:r>
    </w:p>
    <w:p w:rsidR="00A450A9" w:rsidRPr="00BA733D" w:rsidRDefault="00552460"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hyperlink r:id="rId20" w:anchor="/document/186367/entry/0" w:history="1">
        <w:r w:rsidR="00A450A9" w:rsidRPr="00BA733D">
          <w:rPr>
            <w:rFonts w:ascii="Times New Roman" w:eastAsia="Times New Roman" w:hAnsi="Times New Roman" w:cs="Times New Roman"/>
            <w:sz w:val="24"/>
            <w:szCs w:val="24"/>
            <w:lang w:eastAsia="ru-RU"/>
          </w:rPr>
          <w:t>Федеральным законом</w:t>
        </w:r>
      </w:hyperlink>
      <w:r w:rsidR="00A450A9" w:rsidRPr="00BA733D">
        <w:rPr>
          <w:rFonts w:ascii="Times New Roman" w:eastAsia="Times New Roman" w:hAnsi="Times New Roman" w:cs="Times New Roman"/>
          <w:sz w:val="24"/>
          <w:szCs w:val="24"/>
          <w:lang w:eastAsia="ru-RU"/>
        </w:rPr>
        <w:t> от 06.10.2003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N 40, ст. 3822, "Парламентская газета", N 186, 08.10.2003, "Российская газета", N 202, 08.10.2003);</w:t>
      </w:r>
    </w:p>
    <w:p w:rsidR="00A450A9" w:rsidRPr="00BA733D" w:rsidRDefault="00552460"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hyperlink r:id="rId21" w:anchor="/document/12146661/entry/0" w:history="1">
        <w:r w:rsidR="00A450A9" w:rsidRPr="00BA733D">
          <w:rPr>
            <w:rFonts w:ascii="Times New Roman" w:eastAsia="Times New Roman" w:hAnsi="Times New Roman" w:cs="Times New Roman"/>
            <w:sz w:val="24"/>
            <w:szCs w:val="24"/>
            <w:lang w:eastAsia="ru-RU"/>
          </w:rPr>
          <w:t>Федеральным законом</w:t>
        </w:r>
      </w:hyperlink>
      <w:r w:rsidR="00A450A9" w:rsidRPr="00BA733D">
        <w:rPr>
          <w:rFonts w:ascii="Times New Roman" w:eastAsia="Times New Roman" w:hAnsi="Times New Roman" w:cs="Times New Roman"/>
          <w:sz w:val="24"/>
          <w:szCs w:val="24"/>
          <w:lang w:eastAsia="ru-RU"/>
        </w:rPr>
        <w:t> от 02.05.2006 N 59-ФЗ "О порядке рассмотрения обращений граждан Российской Федерации" (первоначальный текст документа опубликован в изданиях "Российская газета", N 95, 05.05.2006, "Собрание законодательства РФ", 08.05.2006, N 19, ст. 2060, "Парламентская газета", N 70-71, 11.05.2006);</w:t>
      </w:r>
    </w:p>
    <w:p w:rsidR="00A450A9" w:rsidRPr="00BA733D" w:rsidRDefault="00552460"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hyperlink r:id="rId22" w:anchor="/document/12148567/entry/0" w:history="1">
        <w:r w:rsidR="00A450A9" w:rsidRPr="00BA733D">
          <w:rPr>
            <w:rFonts w:ascii="Times New Roman" w:eastAsia="Times New Roman" w:hAnsi="Times New Roman" w:cs="Times New Roman"/>
            <w:sz w:val="24"/>
            <w:szCs w:val="24"/>
            <w:lang w:eastAsia="ru-RU"/>
          </w:rPr>
          <w:t>Федеральным законом</w:t>
        </w:r>
      </w:hyperlink>
      <w:r w:rsidR="00A450A9" w:rsidRPr="00BA733D">
        <w:rPr>
          <w:rFonts w:ascii="Times New Roman" w:eastAsia="Times New Roman" w:hAnsi="Times New Roman" w:cs="Times New Roman"/>
          <w:sz w:val="24"/>
          <w:szCs w:val="24"/>
          <w:lang w:eastAsia="ru-RU"/>
        </w:rPr>
        <w:t> от 27.07.2006 N 152-ФЗ "О персональных данных" (первоначальный текст документа опубликован в изданиях "Российская газета", N 165, 29.07.2006, "Собрание законодательства РФ", 31.07.2006, N 31 (1 ч.), ст. 3451 "Парламентская газета", N 126-127, 03.08.2006);</w:t>
      </w:r>
    </w:p>
    <w:p w:rsidR="00A450A9" w:rsidRPr="00BA733D" w:rsidRDefault="00552460"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hyperlink r:id="rId23" w:anchor="/document/12177515/entry/0" w:history="1">
        <w:r w:rsidR="00A450A9" w:rsidRPr="00BA733D">
          <w:rPr>
            <w:rFonts w:ascii="Times New Roman" w:eastAsia="Times New Roman" w:hAnsi="Times New Roman" w:cs="Times New Roman"/>
            <w:sz w:val="24"/>
            <w:szCs w:val="24"/>
            <w:lang w:eastAsia="ru-RU"/>
          </w:rPr>
          <w:t>Федеральным законом</w:t>
        </w:r>
      </w:hyperlink>
      <w:r w:rsidR="00A450A9" w:rsidRPr="00BA733D">
        <w:rPr>
          <w:rFonts w:ascii="Times New Roman" w:eastAsia="Times New Roman" w:hAnsi="Times New Roman" w:cs="Times New Roman"/>
          <w:sz w:val="24"/>
          <w:szCs w:val="24"/>
          <w:lang w:eastAsia="ru-RU"/>
        </w:rPr>
        <w:t> от 27.07.2010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30.07.2010, "Собрание законодательства РФ, 02.08.2010, N 31, ст. 4179);</w:t>
      </w:r>
    </w:p>
    <w:p w:rsidR="00A450A9" w:rsidRPr="00BA733D" w:rsidRDefault="00552460"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hyperlink r:id="rId24" w:anchor="/document/70290064/entry/0" w:history="1">
        <w:r w:rsidR="00A450A9" w:rsidRPr="00BA733D">
          <w:rPr>
            <w:rFonts w:ascii="Times New Roman" w:eastAsia="Times New Roman" w:hAnsi="Times New Roman" w:cs="Times New Roman"/>
            <w:sz w:val="24"/>
            <w:szCs w:val="24"/>
            <w:lang w:eastAsia="ru-RU"/>
          </w:rPr>
          <w:t>постановлением</w:t>
        </w:r>
      </w:hyperlink>
      <w:r w:rsidR="00A450A9" w:rsidRPr="00BA733D">
        <w:rPr>
          <w:rFonts w:ascii="Times New Roman" w:eastAsia="Times New Roman" w:hAnsi="Times New Roman" w:cs="Times New Roman"/>
          <w:sz w:val="24"/>
          <w:szCs w:val="24"/>
          <w:lang w:eastAsia="ru-RU"/>
        </w:rPr>
        <w:t xml:space="preserve"> Правительства Российской Федерации от 22.12.2012 N 1376 "Об утверждении </w:t>
      </w:r>
      <w:proofErr w:type="gramStart"/>
      <w:r w:rsidR="00A450A9" w:rsidRPr="00BA733D">
        <w:rPr>
          <w:rFonts w:ascii="Times New Roman" w:eastAsia="Times New Roman" w:hAnsi="Times New Roman" w:cs="Times New Roman"/>
          <w:sz w:val="24"/>
          <w:szCs w:val="24"/>
          <w:lang w:eastAsia="ru-RU"/>
        </w:rPr>
        <w:t>Правил организации деятельности многофункциональных центров предоставления государственных</w:t>
      </w:r>
      <w:proofErr w:type="gramEnd"/>
      <w:r w:rsidR="00A450A9" w:rsidRPr="00BA733D">
        <w:rPr>
          <w:rFonts w:ascii="Times New Roman" w:eastAsia="Times New Roman" w:hAnsi="Times New Roman" w:cs="Times New Roman"/>
          <w:sz w:val="24"/>
          <w:szCs w:val="24"/>
          <w:lang w:eastAsia="ru-RU"/>
        </w:rPr>
        <w:t xml:space="preserve"> и муниципальных услуг" (первоначальный текст документа опубликован в изданиях "Российская газета", N 303, 31.12.2012, "Собрание законодательства РФ", 31.12.2012, N 53 (ч. 2), ст. 7932);</w:t>
      </w:r>
    </w:p>
    <w:p w:rsidR="00A450A9" w:rsidRPr="00BA733D" w:rsidRDefault="00552460"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hyperlink r:id="rId25" w:anchor="/document/405752489/entry/1000" w:history="1">
        <w:r w:rsidR="00A450A9" w:rsidRPr="00BA733D">
          <w:rPr>
            <w:rFonts w:ascii="Times New Roman" w:eastAsia="Times New Roman" w:hAnsi="Times New Roman" w:cs="Times New Roman"/>
            <w:sz w:val="24"/>
            <w:szCs w:val="24"/>
            <w:lang w:eastAsia="ru-RU"/>
          </w:rPr>
          <w:t>Уставом</w:t>
        </w:r>
      </w:hyperlink>
      <w:r w:rsidR="00A450A9" w:rsidRPr="00BA733D">
        <w:rPr>
          <w:rFonts w:ascii="Times New Roman" w:eastAsia="Times New Roman" w:hAnsi="Times New Roman" w:cs="Times New Roman"/>
          <w:sz w:val="24"/>
          <w:szCs w:val="24"/>
          <w:lang w:eastAsia="ru-RU"/>
        </w:rPr>
        <w:t> Урмарского муниципального округа Чувашской Республики, принятым </w:t>
      </w:r>
      <w:hyperlink r:id="rId26" w:anchor="/document/405752489/entry/0" w:history="1">
        <w:r w:rsidR="00A450A9" w:rsidRPr="00BA733D">
          <w:rPr>
            <w:rFonts w:ascii="Times New Roman" w:eastAsia="Times New Roman" w:hAnsi="Times New Roman" w:cs="Times New Roman"/>
            <w:sz w:val="24"/>
            <w:szCs w:val="24"/>
            <w:lang w:eastAsia="ru-RU"/>
          </w:rPr>
          <w:t>решением</w:t>
        </w:r>
      </w:hyperlink>
      <w:r w:rsidR="00A450A9" w:rsidRPr="00BA733D">
        <w:rPr>
          <w:rFonts w:ascii="Times New Roman" w:eastAsia="Times New Roman" w:hAnsi="Times New Roman" w:cs="Times New Roman"/>
          <w:sz w:val="24"/>
          <w:szCs w:val="24"/>
          <w:lang w:eastAsia="ru-RU"/>
        </w:rPr>
        <w:t> Собрания депутатов Урмарского муниципального округа ЧР от 18.11.2022 N С-03/02</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BA733D">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МФЦ, их должностных лиц, муниципальных служащих, работников размещается на </w:t>
      </w:r>
      <w:hyperlink r:id="rId27" w:tgtFrame="_blank" w:history="1">
        <w:r w:rsidRPr="00BA733D">
          <w:rPr>
            <w:rFonts w:ascii="Times New Roman" w:eastAsia="Times New Roman" w:hAnsi="Times New Roman" w:cs="Times New Roman"/>
            <w:sz w:val="24"/>
            <w:szCs w:val="24"/>
            <w:lang w:eastAsia="ru-RU"/>
          </w:rPr>
          <w:t>официальном сайте</w:t>
        </w:r>
      </w:hyperlink>
      <w:r w:rsidRPr="00BA733D">
        <w:rPr>
          <w:rFonts w:ascii="Times New Roman" w:eastAsia="Times New Roman" w:hAnsi="Times New Roman" w:cs="Times New Roman"/>
          <w:sz w:val="24"/>
          <w:szCs w:val="24"/>
          <w:lang w:eastAsia="ru-RU"/>
        </w:rPr>
        <w:t> Урмарского муниципального округа Чувашской Республики в информационно-телекоммуникационной сети "Интернет" (далее - официальный сайт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roofErr w:type="gramEnd"/>
      <w:r w:rsidRPr="00BA733D">
        <w:rPr>
          <w:rFonts w:ascii="Times New Roman" w:eastAsia="Times New Roman" w:hAnsi="Times New Roman" w:cs="Times New Roman"/>
          <w:sz w:val="24"/>
          <w:szCs w:val="24"/>
          <w:lang w:eastAsia="ru-RU"/>
        </w:rPr>
        <w:t xml:space="preserve"> государственных и муниципальных услуг), на </w:t>
      </w:r>
      <w:hyperlink r:id="rId28" w:tgtFrame="_blank" w:history="1">
        <w:r w:rsidRPr="00BA733D">
          <w:rPr>
            <w:rFonts w:ascii="Times New Roman" w:eastAsia="Times New Roman" w:hAnsi="Times New Roman" w:cs="Times New Roman"/>
            <w:sz w:val="24"/>
            <w:szCs w:val="24"/>
            <w:lang w:eastAsia="ru-RU"/>
          </w:rPr>
          <w:t>Едином портале</w:t>
        </w:r>
      </w:hyperlink>
      <w:r w:rsidRPr="00BA733D">
        <w:rPr>
          <w:rFonts w:ascii="Times New Roman" w:eastAsia="Times New Roman" w:hAnsi="Times New Roman" w:cs="Times New Roman"/>
          <w:sz w:val="24"/>
          <w:szCs w:val="24"/>
          <w:lang w:eastAsia="ru-RU"/>
        </w:rPr>
        <w:t> государственных и муниципальных услуг.</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2.6. Исчерпывающий перечень документов, необходимых для предоставления муниципальной услуги</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2.6.1. Сведения и документы, которые заявитель должен представить самостоятельно</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Для получения муниципальной услуги заявитель представляет в администрацию заявление о предоставлении муниципальной услуги по форме согласно </w:t>
      </w:r>
      <w:hyperlink r:id="rId29" w:anchor="/document/406990916/entry/1100" w:history="1">
        <w:r w:rsidRPr="00BA733D">
          <w:rPr>
            <w:rFonts w:ascii="Times New Roman" w:eastAsia="Times New Roman" w:hAnsi="Times New Roman" w:cs="Times New Roman"/>
            <w:sz w:val="24"/>
            <w:szCs w:val="24"/>
            <w:lang w:eastAsia="ru-RU"/>
          </w:rPr>
          <w:t>приложению N 1</w:t>
        </w:r>
      </w:hyperlink>
      <w:r w:rsidRPr="00BA733D">
        <w:rPr>
          <w:rFonts w:ascii="Times New Roman" w:eastAsia="Times New Roman" w:hAnsi="Times New Roman" w:cs="Times New Roman"/>
          <w:sz w:val="24"/>
          <w:szCs w:val="24"/>
          <w:lang w:eastAsia="ru-RU"/>
        </w:rPr>
        <w:t> к административному регламенту (далее - заявление) при личном присутствии всех имеющих право пользования жилым помещением по договору социального найма лиц, одним из следующих способов по личному усмотрению:</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BA733D">
        <w:rPr>
          <w:rFonts w:ascii="Times New Roman" w:eastAsia="Times New Roman" w:hAnsi="Times New Roman" w:cs="Times New Roman"/>
          <w:sz w:val="24"/>
          <w:szCs w:val="24"/>
          <w:lang w:eastAsia="ru-RU"/>
        </w:rPr>
        <w:t>с использованием информационно-коммуникационных технологий (в электронном виде), в том числе с использованием </w:t>
      </w:r>
      <w:hyperlink r:id="rId30" w:tgtFrame="_blank" w:history="1">
        <w:r w:rsidRPr="00BA733D">
          <w:rPr>
            <w:rFonts w:ascii="Times New Roman" w:eastAsia="Times New Roman" w:hAnsi="Times New Roman" w:cs="Times New Roman"/>
            <w:sz w:val="24"/>
            <w:szCs w:val="24"/>
            <w:lang w:eastAsia="ru-RU"/>
          </w:rPr>
          <w:t>Единого портала</w:t>
        </w:r>
      </w:hyperlink>
      <w:r w:rsidRPr="00BA733D">
        <w:rPr>
          <w:rFonts w:ascii="Times New Roman" w:eastAsia="Times New Roman" w:hAnsi="Times New Roman" w:cs="Times New Roman"/>
          <w:sz w:val="24"/>
          <w:szCs w:val="24"/>
          <w:lang w:eastAsia="ru-RU"/>
        </w:rPr>
        <w:t> государственных и муниципальных услуг;</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A733D">
        <w:rPr>
          <w:rFonts w:ascii="Times New Roman" w:eastAsia="Times New Roman" w:hAnsi="Times New Roman" w:cs="Times New Roman"/>
          <w:sz w:val="24"/>
          <w:szCs w:val="24"/>
          <w:lang w:eastAsia="ru-RU"/>
        </w:rPr>
        <w:t>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В случае подачи заявления в электронной форме посредством </w:t>
      </w:r>
      <w:hyperlink r:id="rId31" w:tgtFrame="_blank" w:history="1">
        <w:r w:rsidRPr="00BA733D">
          <w:rPr>
            <w:rFonts w:ascii="Times New Roman" w:eastAsia="Times New Roman" w:hAnsi="Times New Roman" w:cs="Times New Roman"/>
            <w:sz w:val="24"/>
            <w:szCs w:val="24"/>
            <w:lang w:eastAsia="ru-RU"/>
          </w:rPr>
          <w:t>Единого портала</w:t>
        </w:r>
      </w:hyperlink>
      <w:r w:rsidRPr="00BA733D">
        <w:rPr>
          <w:rFonts w:ascii="Times New Roman" w:eastAsia="Times New Roman" w:hAnsi="Times New Roman" w:cs="Times New Roman"/>
          <w:sz w:val="24"/>
          <w:szCs w:val="24"/>
          <w:lang w:eastAsia="ru-RU"/>
        </w:rPr>
        <w:t> государственных и муниципальных услуг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без необходимости предоставления в иной форме.</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2.6.2. С заявлением о предоставлении муниципальной услуги заявитель самостоятельно </w:t>
      </w:r>
      <w:proofErr w:type="gramStart"/>
      <w:r w:rsidRPr="00BA733D">
        <w:rPr>
          <w:rFonts w:ascii="Times New Roman" w:eastAsia="Times New Roman" w:hAnsi="Times New Roman" w:cs="Times New Roman"/>
          <w:sz w:val="24"/>
          <w:szCs w:val="24"/>
          <w:lang w:eastAsia="ru-RU"/>
        </w:rPr>
        <w:t>предоставляет следующие документы</w:t>
      </w:r>
      <w:proofErr w:type="gramEnd"/>
      <w:r w:rsidRPr="00BA733D">
        <w:rPr>
          <w:rFonts w:ascii="Times New Roman" w:eastAsia="Times New Roman" w:hAnsi="Times New Roman" w:cs="Times New Roman"/>
          <w:sz w:val="24"/>
          <w:szCs w:val="24"/>
          <w:lang w:eastAsia="ru-RU"/>
        </w:rPr>
        <w:t>, необходимые для оказания муниципальной услуги и обязательные для предоставления:</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lastRenderedPageBreak/>
        <w:t>- согласие на обработку персональных данных в соответствии с </w:t>
      </w:r>
      <w:hyperlink r:id="rId32" w:anchor="/document/12148567/entry/0" w:history="1">
        <w:r w:rsidRPr="00BA733D">
          <w:rPr>
            <w:rFonts w:ascii="Times New Roman" w:eastAsia="Times New Roman" w:hAnsi="Times New Roman" w:cs="Times New Roman"/>
            <w:sz w:val="24"/>
            <w:szCs w:val="24"/>
            <w:lang w:eastAsia="ru-RU"/>
          </w:rPr>
          <w:t>федеральным законом</w:t>
        </w:r>
      </w:hyperlink>
      <w:r w:rsidRPr="00BA733D">
        <w:rPr>
          <w:rFonts w:ascii="Times New Roman" w:eastAsia="Times New Roman" w:hAnsi="Times New Roman" w:cs="Times New Roman"/>
          <w:sz w:val="24"/>
          <w:szCs w:val="24"/>
          <w:lang w:eastAsia="ru-RU"/>
        </w:rPr>
        <w:t> "О персональных данных" (</w:t>
      </w:r>
      <w:hyperlink r:id="rId33" w:anchor="/document/406990916/entry/1210" w:history="1">
        <w:r w:rsidRPr="00BA733D">
          <w:rPr>
            <w:rFonts w:ascii="Times New Roman" w:eastAsia="Times New Roman" w:hAnsi="Times New Roman" w:cs="Times New Roman"/>
            <w:sz w:val="24"/>
            <w:szCs w:val="24"/>
            <w:lang w:eastAsia="ru-RU"/>
          </w:rPr>
          <w:t>приложение</w:t>
        </w:r>
      </w:hyperlink>
      <w:r w:rsidRPr="00BA733D">
        <w:rPr>
          <w:rFonts w:ascii="Times New Roman" w:eastAsia="Times New Roman" w:hAnsi="Times New Roman" w:cs="Times New Roman"/>
          <w:sz w:val="24"/>
          <w:szCs w:val="24"/>
          <w:lang w:eastAsia="ru-RU"/>
        </w:rPr>
        <w:t> к Заявлению);</w:t>
      </w:r>
    </w:p>
    <w:p w:rsidR="00A450A9" w:rsidRPr="00BA733D" w:rsidRDefault="00A450A9" w:rsidP="00A450A9">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BA733D">
        <w:rPr>
          <w:rFonts w:ascii="Times New Roman" w:eastAsia="Times New Roman" w:hAnsi="Times New Roman" w:cs="Times New Roman"/>
          <w:sz w:val="24"/>
          <w:szCs w:val="24"/>
          <w:lang w:eastAsia="ru-RU"/>
        </w:rPr>
        <w:t>- копии паспорта гражданина Российской Федерации (страница N 2, страница N 3, страницы с отметкой о регистрации гражданина и снятии его с регистрационного учета по месту жительства, страница - сведения о детях, страница N 18 - сведения о ранее выданных основных документах, удостоверяющих личность гражданина РФ на территории РФ) - для всех членов семьи заявителя, лиц, зарегистрированных в приватизируемом жилом помещении, лиц, имеющих право</w:t>
      </w:r>
      <w:proofErr w:type="gramEnd"/>
      <w:r w:rsidRPr="00BA733D">
        <w:rPr>
          <w:rFonts w:ascii="Times New Roman" w:eastAsia="Times New Roman" w:hAnsi="Times New Roman" w:cs="Times New Roman"/>
          <w:sz w:val="24"/>
          <w:szCs w:val="24"/>
          <w:lang w:eastAsia="ru-RU"/>
        </w:rPr>
        <w:t xml:space="preserve"> пользования данным помещением на условиях социального найма, достигших 14-летнего возраста (1 экз.);</w:t>
      </w:r>
    </w:p>
    <w:p w:rsidR="00A450A9" w:rsidRPr="00BA733D" w:rsidRDefault="00A450A9" w:rsidP="00A450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ордер на занимаемое жилое помещение и (или) договор социального найма жилого помещения и постановление администрации о заключении договора социального найма на занимаемое жилое помещение (оригинал, 2 копии) в случае, если данный документ отсутствует в распоряжении администрации;</w:t>
      </w:r>
    </w:p>
    <w:p w:rsidR="00A450A9" w:rsidRPr="00BA733D" w:rsidRDefault="00A450A9" w:rsidP="00A450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выписка из лицевого счета на занимаемое жилое помещение, выданная соответствующими территориальными отделами Управления по благоустройству и развитию территорий администрации Урмарского муниципального округа Чувашской Республики, в оригинале с приложением 1 копии (документ является результатом предоставления необходимых и обязательных услуг, действителен в течение 1 месяца со дня выдачи);</w:t>
      </w:r>
    </w:p>
    <w:p w:rsidR="00A450A9" w:rsidRPr="00BA733D" w:rsidRDefault="00A450A9" w:rsidP="00A450A9">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BA733D">
        <w:rPr>
          <w:rFonts w:ascii="Times New Roman" w:eastAsia="Times New Roman" w:hAnsi="Times New Roman" w:cs="Times New Roman"/>
          <w:sz w:val="24"/>
          <w:szCs w:val="24"/>
          <w:lang w:eastAsia="ru-RU"/>
        </w:rPr>
        <w:t>- письменный отказ, оформленный собственноручно, от приватизации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(документ оформляется заявителем в администрации либо в МФЦ в присутствии сотрудников (</w:t>
      </w:r>
      <w:hyperlink r:id="rId34" w:anchor="/document/406990916/entry/1200" w:history="1">
        <w:r w:rsidRPr="00BA733D">
          <w:rPr>
            <w:rFonts w:ascii="Times New Roman" w:eastAsia="Times New Roman" w:hAnsi="Times New Roman" w:cs="Times New Roman"/>
            <w:sz w:val="24"/>
            <w:szCs w:val="24"/>
            <w:lang w:eastAsia="ru-RU"/>
          </w:rPr>
          <w:t>приложение N 2</w:t>
        </w:r>
      </w:hyperlink>
      <w:r w:rsidRPr="00BA733D">
        <w:rPr>
          <w:rFonts w:ascii="Times New Roman" w:eastAsia="Times New Roman" w:hAnsi="Times New Roman" w:cs="Times New Roman"/>
          <w:sz w:val="24"/>
          <w:szCs w:val="24"/>
          <w:lang w:eastAsia="ru-RU"/>
        </w:rPr>
        <w:t> к административному регламенту), либо представляется подлинник, удостоверенного нотариусом);</w:t>
      </w:r>
      <w:proofErr w:type="gramEnd"/>
    </w:p>
    <w:p w:rsidR="00A450A9" w:rsidRPr="00BA733D" w:rsidRDefault="00A450A9" w:rsidP="00A450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справка, подтверждающая, что ранее право на бесплатную приватизацию жилья не было использовано (для граждан, ранее </w:t>
      </w:r>
      <w:proofErr w:type="gramStart"/>
      <w:r w:rsidRPr="00BA733D">
        <w:rPr>
          <w:rFonts w:ascii="Times New Roman" w:eastAsia="Times New Roman" w:hAnsi="Times New Roman" w:cs="Times New Roman"/>
          <w:sz w:val="24"/>
          <w:szCs w:val="24"/>
          <w:lang w:eastAsia="ru-RU"/>
        </w:rPr>
        <w:t>проживавших</w:t>
      </w:r>
      <w:proofErr w:type="gramEnd"/>
      <w:r w:rsidRPr="00BA733D">
        <w:rPr>
          <w:rFonts w:ascii="Times New Roman" w:eastAsia="Times New Roman" w:hAnsi="Times New Roman" w:cs="Times New Roman"/>
          <w:sz w:val="24"/>
          <w:szCs w:val="24"/>
          <w:lang w:eastAsia="ru-RU"/>
        </w:rPr>
        <w:t xml:space="preserve"> за пределами муниципального образования Урмарского муниципального округа Чувашской Республики" за период с 04.07.1991 до момента подачи заявления). Справку необходимо получить по предыдущему месту проживания в органах, уполномоченных оформлять приватизацию жилья (оригинал);</w:t>
      </w:r>
    </w:p>
    <w:p w:rsidR="00A450A9" w:rsidRPr="00BA733D" w:rsidRDefault="00A450A9" w:rsidP="00A450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технический паспорт жилого помещения (изготавливается органами технической инвентаризации (платно)) - документ является результатом предоставления необходимых и обязательных услуг;</w:t>
      </w:r>
    </w:p>
    <w:p w:rsidR="00A450A9" w:rsidRPr="00BA733D" w:rsidRDefault="00A450A9" w:rsidP="00A450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предоставляется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A450A9" w:rsidRPr="00BA733D" w:rsidRDefault="00A450A9" w:rsidP="00A450A9">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BA733D">
        <w:rPr>
          <w:rFonts w:ascii="Times New Roman" w:eastAsia="Times New Roman" w:hAnsi="Times New Roman" w:cs="Times New Roman"/>
          <w:sz w:val="24"/>
          <w:szCs w:val="24"/>
          <w:lang w:eastAsia="ru-RU"/>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Pr="00BA733D">
        <w:rPr>
          <w:rFonts w:ascii="Times New Roman" w:eastAsia="Times New Roman" w:hAnsi="Times New Roman" w:cs="Times New Roman"/>
          <w:sz w:val="24"/>
          <w:szCs w:val="24"/>
          <w:lang w:eastAsia="ru-RU"/>
        </w:rPr>
        <w:t xml:space="preserve"> данным помещением на условиях социального найма;</w:t>
      </w:r>
    </w:p>
    <w:p w:rsidR="00A450A9" w:rsidRPr="00BA733D" w:rsidRDefault="00A450A9" w:rsidP="00A450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документ, подтверждающий отбывание наказания гражданами, осужденными к лишению свободы или к принудительным работам (в соответствии с </w:t>
      </w:r>
      <w:hyperlink r:id="rId35" w:anchor="/document/10106444/entry/0" w:history="1">
        <w:r w:rsidRPr="00BA733D">
          <w:rPr>
            <w:rFonts w:ascii="Times New Roman" w:eastAsia="Times New Roman" w:hAnsi="Times New Roman" w:cs="Times New Roman"/>
            <w:sz w:val="24"/>
            <w:szCs w:val="24"/>
            <w:lang w:eastAsia="ru-RU"/>
          </w:rPr>
          <w:t>постановлением</w:t>
        </w:r>
      </w:hyperlink>
      <w:r w:rsidRPr="00BA733D">
        <w:rPr>
          <w:rFonts w:ascii="Times New Roman" w:eastAsia="Times New Roman" w:hAnsi="Times New Roman" w:cs="Times New Roman"/>
          <w:sz w:val="24"/>
          <w:szCs w:val="24"/>
          <w:lang w:eastAsia="ru-RU"/>
        </w:rPr>
        <w:t> Конституционного Суда Российской Федерации от 23.06.1995 N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A450A9" w:rsidRPr="00BA733D" w:rsidRDefault="00A450A9" w:rsidP="00A450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lastRenderedPageBreak/>
        <w:t>- документ, подтверждающий полномочия представителя заявителя, лица, уполномоченного члена семьи заявителя, лица, зарегистрированного в приватизируемом жилом помещении (нотариально удостоверенная доверенность), имеющего право пользования данным помещением на условиях социального найма, оформленный в установленном порядке и подтверждающий полномочия представителя заявителя по предоставлению документов для подписания договора передачи, получению договора передачи.</w:t>
      </w:r>
    </w:p>
    <w:p w:rsidR="00A450A9" w:rsidRPr="00BA733D" w:rsidRDefault="00A450A9" w:rsidP="00A450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К нотариально удостоверенным доверенностям приравниваются:</w:t>
      </w:r>
    </w:p>
    <w:p w:rsidR="00A450A9" w:rsidRPr="00BA733D" w:rsidRDefault="00A450A9" w:rsidP="00A450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а) 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начальником такого учреждения, его заместителем по медицинской части, старшим или дежурным врачом;</w:t>
      </w:r>
    </w:p>
    <w:p w:rsidR="00A450A9" w:rsidRPr="00BA733D" w:rsidRDefault="00A450A9" w:rsidP="00A450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б)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рабочих и служащих, членов их семей и членов семей военнослужащих, удостоверенные командиром (начальником) части, соединения, учреждения или заведения;</w:t>
      </w:r>
    </w:p>
    <w:p w:rsidR="00A450A9" w:rsidRPr="00BA733D" w:rsidRDefault="00A450A9" w:rsidP="00A450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в) доверенности лиц, находящихся в местах лишения свободы, удостоверенные начальником соответствующего места лишения свободы;</w:t>
      </w:r>
    </w:p>
    <w:p w:rsidR="00A450A9" w:rsidRPr="00BA733D" w:rsidRDefault="00A450A9" w:rsidP="00A450A9">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BA733D">
        <w:rPr>
          <w:rFonts w:ascii="Times New Roman" w:eastAsia="Times New Roman" w:hAnsi="Times New Roman" w:cs="Times New Roman"/>
          <w:sz w:val="24"/>
          <w:szCs w:val="24"/>
          <w:lang w:eastAsia="ru-RU"/>
        </w:rPr>
        <w:t>г) доверенности совершеннолетних дееспособных граждан, находящихся в учреждениях социальной защиты населения, удостоверенные администрацией этого учреждения или руководителем (его заместителем) соответствующего органа социальной защиты населения).</w:t>
      </w:r>
      <w:proofErr w:type="gramEnd"/>
    </w:p>
    <w:p w:rsidR="00A450A9" w:rsidRPr="00BA733D" w:rsidRDefault="00A450A9" w:rsidP="00A450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При осуществлении приватизации по доверенности, а также предоставлении нотариально заверенного отказа от участия в приватизации, необходимо прикладывать паспорт заявителя либо копию паспорта, удостоверенную нотариусом в установленном действующим законодательством порядке.</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Приватизация жилого помещения, в котором граждане занимают койко-место, осуществляется с согласия всех занимающих койко-место. Граждане, занимающие койко-место в жилом помещении, совместно подают заявление на приватизацию приходящейся на них доли жилого помещения, распределяются соразмерно занимаемому койко-месту.</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В случае</w:t>
      </w:r>
      <w:proofErr w:type="gramStart"/>
      <w:r w:rsidRPr="00BA733D">
        <w:rPr>
          <w:rFonts w:ascii="Times New Roman" w:eastAsia="Times New Roman" w:hAnsi="Times New Roman" w:cs="Times New Roman"/>
          <w:sz w:val="24"/>
          <w:szCs w:val="24"/>
          <w:lang w:eastAsia="ru-RU"/>
        </w:rPr>
        <w:t>,</w:t>
      </w:r>
      <w:proofErr w:type="gramEnd"/>
      <w:r w:rsidRPr="00BA733D">
        <w:rPr>
          <w:rFonts w:ascii="Times New Roman" w:eastAsia="Times New Roman" w:hAnsi="Times New Roman" w:cs="Times New Roman"/>
          <w:sz w:val="24"/>
          <w:szCs w:val="24"/>
          <w:lang w:eastAsia="ru-RU"/>
        </w:rPr>
        <w:t xml:space="preserve"> если в занимаемом жилом помещении право пользования койко-местом с одним из родителей имеются несовершеннолетние дети, то при включении несовершеннолетних детей в договор передачи их доля определяется исходя из занимаемого койко-места родителя, которое пропорционально делится и на несовершеннолетних детей.</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При обращении с заявлением о предоставлении муниципальной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2.6.3.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450A9" w:rsidRPr="00BA733D" w:rsidRDefault="00A450A9" w:rsidP="00A450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По собственной инициативе заявителем могут быть </w:t>
      </w:r>
      <w:proofErr w:type="gramStart"/>
      <w:r w:rsidRPr="00BA733D">
        <w:rPr>
          <w:rFonts w:ascii="Times New Roman" w:eastAsia="Times New Roman" w:hAnsi="Times New Roman" w:cs="Times New Roman"/>
          <w:sz w:val="24"/>
          <w:szCs w:val="24"/>
          <w:lang w:eastAsia="ru-RU"/>
        </w:rPr>
        <w:t>представлены</w:t>
      </w:r>
      <w:proofErr w:type="gramEnd"/>
      <w:r w:rsidRPr="00BA733D">
        <w:rPr>
          <w:rFonts w:ascii="Times New Roman" w:eastAsia="Times New Roman" w:hAnsi="Times New Roman" w:cs="Times New Roman"/>
          <w:sz w:val="24"/>
          <w:szCs w:val="24"/>
          <w:lang w:eastAsia="ru-RU"/>
        </w:rPr>
        <w:t>:</w:t>
      </w:r>
    </w:p>
    <w:p w:rsidR="00A450A9" w:rsidRPr="00BA733D" w:rsidRDefault="00A450A9" w:rsidP="00A450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копия заключения органов опеки и попечительства на приватизацию без участия несовершеннолетних (документ необходим при отказе от включения несовершеннолетних в </w:t>
      </w:r>
      <w:r w:rsidRPr="00BA733D">
        <w:rPr>
          <w:rFonts w:ascii="Times New Roman" w:eastAsia="Times New Roman" w:hAnsi="Times New Roman" w:cs="Times New Roman"/>
          <w:sz w:val="24"/>
          <w:szCs w:val="24"/>
          <w:lang w:eastAsia="ru-RU"/>
        </w:rPr>
        <w:lastRenderedPageBreak/>
        <w:t>число собственников в приватизируемом жилом помещении) (документ является результатом предоставления государственной услуги "Предварительное разрешение на совершение от имени несовершеннолетних (малолетних) подопечных сделок в случаях, предусмотренных законом");</w:t>
      </w:r>
    </w:p>
    <w:p w:rsidR="00A450A9" w:rsidRPr="00BA733D" w:rsidRDefault="00A450A9" w:rsidP="00A450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копия постановления органа местного самоуправления об установлении опеки над </w:t>
      </w:r>
      <w:proofErr w:type="gramStart"/>
      <w:r w:rsidRPr="00BA733D">
        <w:rPr>
          <w:rFonts w:ascii="Times New Roman" w:eastAsia="Times New Roman" w:hAnsi="Times New Roman" w:cs="Times New Roman"/>
          <w:sz w:val="24"/>
          <w:szCs w:val="24"/>
          <w:lang w:eastAsia="ru-RU"/>
        </w:rPr>
        <w:t>недееспособным</w:t>
      </w:r>
      <w:proofErr w:type="gramEnd"/>
      <w:r w:rsidRPr="00BA733D">
        <w:rPr>
          <w:rFonts w:ascii="Times New Roman" w:eastAsia="Times New Roman" w:hAnsi="Times New Roman" w:cs="Times New Roman"/>
          <w:sz w:val="24"/>
          <w:szCs w:val="24"/>
          <w:lang w:eastAsia="ru-RU"/>
        </w:rPr>
        <w:t xml:space="preserve"> (ограниченно дееспособным) (в случае признания лица недееспособным (ограниченно дееспособным) на территории муниципального образования);</w:t>
      </w:r>
    </w:p>
    <w:p w:rsidR="00A450A9" w:rsidRPr="00BA733D" w:rsidRDefault="00A450A9" w:rsidP="00A450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копии свидетельств о заключении брака либо справка из </w:t>
      </w:r>
      <w:proofErr w:type="spellStart"/>
      <w:r w:rsidRPr="00BA733D">
        <w:rPr>
          <w:rFonts w:ascii="Times New Roman" w:eastAsia="Times New Roman" w:hAnsi="Times New Roman" w:cs="Times New Roman"/>
          <w:sz w:val="24"/>
          <w:szCs w:val="24"/>
          <w:lang w:eastAsia="ru-RU"/>
        </w:rPr>
        <w:t>ЗАГСа</w:t>
      </w:r>
      <w:proofErr w:type="spellEnd"/>
      <w:r w:rsidRPr="00BA733D">
        <w:rPr>
          <w:rFonts w:ascii="Times New Roman" w:eastAsia="Times New Roman" w:hAnsi="Times New Roman" w:cs="Times New Roman"/>
          <w:sz w:val="24"/>
          <w:szCs w:val="24"/>
          <w:lang w:eastAsia="ru-RU"/>
        </w:rPr>
        <w:t xml:space="preserve"> (в случае перемены фамилии ли</w:t>
      </w:r>
      <w:proofErr w:type="gramStart"/>
      <w:r w:rsidRPr="00BA733D">
        <w:rPr>
          <w:rFonts w:ascii="Times New Roman" w:eastAsia="Times New Roman" w:hAnsi="Times New Roman" w:cs="Times New Roman"/>
          <w:sz w:val="24"/>
          <w:szCs w:val="24"/>
          <w:lang w:eastAsia="ru-RU"/>
        </w:rPr>
        <w:t>ц(</w:t>
      </w:r>
      <w:proofErr w:type="gramEnd"/>
      <w:r w:rsidRPr="00BA733D">
        <w:rPr>
          <w:rFonts w:ascii="Times New Roman" w:eastAsia="Times New Roman" w:hAnsi="Times New Roman" w:cs="Times New Roman"/>
          <w:sz w:val="24"/>
          <w:szCs w:val="24"/>
          <w:lang w:eastAsia="ru-RU"/>
        </w:rPr>
        <w:t>а), указанного(</w:t>
      </w:r>
      <w:proofErr w:type="spellStart"/>
      <w:r w:rsidRPr="00BA733D">
        <w:rPr>
          <w:rFonts w:ascii="Times New Roman" w:eastAsia="Times New Roman" w:hAnsi="Times New Roman" w:cs="Times New Roman"/>
          <w:sz w:val="24"/>
          <w:szCs w:val="24"/>
          <w:lang w:eastAsia="ru-RU"/>
        </w:rPr>
        <w:t>ых</w:t>
      </w:r>
      <w:proofErr w:type="spellEnd"/>
      <w:r w:rsidRPr="00BA733D">
        <w:rPr>
          <w:rFonts w:ascii="Times New Roman" w:eastAsia="Times New Roman" w:hAnsi="Times New Roman" w:cs="Times New Roman"/>
          <w:sz w:val="24"/>
          <w:szCs w:val="24"/>
          <w:lang w:eastAsia="ru-RU"/>
        </w:rPr>
        <w:t>) в ордере, договоре социального найма);</w:t>
      </w:r>
    </w:p>
    <w:p w:rsidR="00A450A9" w:rsidRPr="00BA733D" w:rsidRDefault="00A450A9" w:rsidP="00A450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копии свидетельств о смерти (в случае смерти ли</w:t>
      </w:r>
      <w:proofErr w:type="gramStart"/>
      <w:r w:rsidRPr="00BA733D">
        <w:rPr>
          <w:rFonts w:ascii="Times New Roman" w:eastAsia="Times New Roman" w:hAnsi="Times New Roman" w:cs="Times New Roman"/>
          <w:sz w:val="24"/>
          <w:szCs w:val="24"/>
          <w:lang w:eastAsia="ru-RU"/>
        </w:rPr>
        <w:t>ц(</w:t>
      </w:r>
      <w:proofErr w:type="gramEnd"/>
      <w:r w:rsidRPr="00BA733D">
        <w:rPr>
          <w:rFonts w:ascii="Times New Roman" w:eastAsia="Times New Roman" w:hAnsi="Times New Roman" w:cs="Times New Roman"/>
          <w:sz w:val="24"/>
          <w:szCs w:val="24"/>
          <w:lang w:eastAsia="ru-RU"/>
        </w:rPr>
        <w:t>а), указанного(</w:t>
      </w:r>
      <w:proofErr w:type="spellStart"/>
      <w:r w:rsidRPr="00BA733D">
        <w:rPr>
          <w:rFonts w:ascii="Times New Roman" w:eastAsia="Times New Roman" w:hAnsi="Times New Roman" w:cs="Times New Roman"/>
          <w:sz w:val="24"/>
          <w:szCs w:val="24"/>
          <w:lang w:eastAsia="ru-RU"/>
        </w:rPr>
        <w:t>ых</w:t>
      </w:r>
      <w:proofErr w:type="spellEnd"/>
      <w:r w:rsidRPr="00BA733D">
        <w:rPr>
          <w:rFonts w:ascii="Times New Roman" w:eastAsia="Times New Roman" w:hAnsi="Times New Roman" w:cs="Times New Roman"/>
          <w:sz w:val="24"/>
          <w:szCs w:val="24"/>
          <w:lang w:eastAsia="ru-RU"/>
        </w:rPr>
        <w:t>) в ордере, договоре социального найма);</w:t>
      </w:r>
    </w:p>
    <w:p w:rsidR="00A450A9" w:rsidRPr="00BA733D" w:rsidRDefault="00A450A9" w:rsidP="00A450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копии свидетельств о перемене фамилии, имени, отчества (в случае изменения имени, фамилии, отчества);</w:t>
      </w:r>
    </w:p>
    <w:p w:rsidR="00A450A9" w:rsidRPr="00BA733D" w:rsidRDefault="00A450A9" w:rsidP="00A450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решение о присвоении объекта адресации адреса (об изменении адреса объекта адресации).</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36" w:tgtFrame="_blank" w:history="1">
        <w:r w:rsidRPr="00BA733D">
          <w:rPr>
            <w:rFonts w:ascii="Times New Roman" w:eastAsia="Times New Roman" w:hAnsi="Times New Roman" w:cs="Times New Roman"/>
            <w:sz w:val="24"/>
            <w:szCs w:val="24"/>
            <w:lang w:eastAsia="ru-RU"/>
          </w:rPr>
          <w:t>Единого портала</w:t>
        </w:r>
      </w:hyperlink>
      <w:r w:rsidRPr="00BA733D">
        <w:rPr>
          <w:rFonts w:ascii="Times New Roman" w:eastAsia="Times New Roman" w:hAnsi="Times New Roman" w:cs="Times New Roman"/>
          <w:sz w:val="24"/>
          <w:szCs w:val="24"/>
          <w:lang w:eastAsia="ru-RU"/>
        </w:rPr>
        <w:t> государственных и муниципальных услуг.</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37" w:anchor="/document/12184522/entry/0" w:history="1">
        <w:r w:rsidRPr="00BA733D">
          <w:rPr>
            <w:rFonts w:ascii="Times New Roman" w:eastAsia="Times New Roman" w:hAnsi="Times New Roman" w:cs="Times New Roman"/>
            <w:sz w:val="24"/>
            <w:szCs w:val="24"/>
            <w:lang w:eastAsia="ru-RU"/>
          </w:rPr>
          <w:t>Федерального закона</w:t>
        </w:r>
      </w:hyperlink>
      <w:r w:rsidRPr="00BA733D">
        <w:rPr>
          <w:rFonts w:ascii="Times New Roman" w:eastAsia="Times New Roman" w:hAnsi="Times New Roman" w:cs="Times New Roman"/>
          <w:sz w:val="24"/>
          <w:szCs w:val="24"/>
          <w:lang w:eastAsia="ru-RU"/>
        </w:rPr>
        <w:t> от 06.04.2011 N 63-ФЗ "Об электронной подписи" и </w:t>
      </w:r>
      <w:hyperlink r:id="rId38" w:anchor="/document/12177515/entry/2110" w:history="1">
        <w:r w:rsidRPr="00BA733D">
          <w:rPr>
            <w:rFonts w:ascii="Times New Roman" w:eastAsia="Times New Roman" w:hAnsi="Times New Roman" w:cs="Times New Roman"/>
            <w:sz w:val="24"/>
            <w:szCs w:val="24"/>
            <w:lang w:eastAsia="ru-RU"/>
          </w:rPr>
          <w:t>статьями 21.1</w:t>
        </w:r>
      </w:hyperlink>
      <w:r w:rsidRPr="00BA733D">
        <w:rPr>
          <w:rFonts w:ascii="Times New Roman" w:eastAsia="Times New Roman" w:hAnsi="Times New Roman" w:cs="Times New Roman"/>
          <w:sz w:val="24"/>
          <w:szCs w:val="24"/>
          <w:lang w:eastAsia="ru-RU"/>
        </w:rPr>
        <w:t> и </w:t>
      </w:r>
      <w:hyperlink r:id="rId39" w:anchor="/document/12177515/entry/2120" w:history="1">
        <w:r w:rsidRPr="00BA733D">
          <w:rPr>
            <w:rFonts w:ascii="Times New Roman" w:eastAsia="Times New Roman" w:hAnsi="Times New Roman" w:cs="Times New Roman"/>
            <w:sz w:val="24"/>
            <w:szCs w:val="24"/>
            <w:lang w:eastAsia="ru-RU"/>
          </w:rPr>
          <w:t>21.2</w:t>
        </w:r>
      </w:hyperlink>
      <w:r w:rsidRPr="00BA733D">
        <w:rPr>
          <w:rFonts w:ascii="Times New Roman" w:eastAsia="Times New Roman" w:hAnsi="Times New Roman" w:cs="Times New Roman"/>
          <w:sz w:val="24"/>
          <w:szCs w:val="24"/>
          <w:lang w:eastAsia="ru-RU"/>
        </w:rPr>
        <w:t> Федерального закона N 210-ФЗ "Об организации предоставления государственных и муниципальных услуг".</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При представлении копий документов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уполномоченного структурного подразделения либо специалистом МФЦ оригиналы возвращаются заявителям.</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BA733D">
        <w:rPr>
          <w:rFonts w:ascii="Times New Roman" w:eastAsia="Times New Roman" w:hAnsi="Times New Roman" w:cs="Times New Roman"/>
          <w:sz w:val="24"/>
          <w:szCs w:val="24"/>
          <w:lang w:eastAsia="ru-RU"/>
        </w:rPr>
        <w:t>В соответствии со </w:t>
      </w:r>
      <w:hyperlink r:id="rId40" w:anchor="/document/10105719/entry/91" w:history="1">
        <w:r w:rsidRPr="00BA733D">
          <w:rPr>
            <w:rFonts w:ascii="Times New Roman" w:eastAsia="Times New Roman" w:hAnsi="Times New Roman" w:cs="Times New Roman"/>
            <w:sz w:val="24"/>
            <w:szCs w:val="24"/>
            <w:lang w:eastAsia="ru-RU"/>
          </w:rPr>
          <w:t>ст. 9.1</w:t>
        </w:r>
      </w:hyperlink>
      <w:r w:rsidRPr="00BA733D">
        <w:rPr>
          <w:rFonts w:ascii="Times New Roman" w:eastAsia="Times New Roman" w:hAnsi="Times New Roman" w:cs="Times New Roman"/>
          <w:sz w:val="24"/>
          <w:szCs w:val="24"/>
          <w:lang w:eastAsia="ru-RU"/>
        </w:rPr>
        <w:t> Закона РФ "О приватизации жилищного фонда в Российской Федерации" 4 июля 1991 г. N 1541-1 граждане, приватизировавшие жилые помещения, являющиеся для них единственным местом постоянного проживания, вправе передать принадлежащие им на праве собственности и свободные от обязательств жилые помещения в муниципальную собственность, а собственник обязан принять их и заключить договоры социального найма этих жилых помещений</w:t>
      </w:r>
      <w:proofErr w:type="gramEnd"/>
      <w:r w:rsidRPr="00BA733D">
        <w:rPr>
          <w:rFonts w:ascii="Times New Roman" w:eastAsia="Times New Roman" w:hAnsi="Times New Roman" w:cs="Times New Roman"/>
          <w:sz w:val="24"/>
          <w:szCs w:val="24"/>
          <w:lang w:eastAsia="ru-RU"/>
        </w:rPr>
        <w:t xml:space="preserve"> с этими гражданами в порядке, установленном законодательством Российской Федерации.</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2.6.4. Для исправления допущенных опечаток и ошибок заявители предоставляют в администрацию заявление, оформленное в произвольной форме.</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2.6.5. В соответствии с требованиями </w:t>
      </w:r>
      <w:hyperlink r:id="rId41" w:anchor="/document/12177515/entry/701" w:history="1">
        <w:r w:rsidRPr="00BA733D">
          <w:rPr>
            <w:rFonts w:ascii="Times New Roman" w:eastAsia="Times New Roman" w:hAnsi="Times New Roman" w:cs="Times New Roman"/>
            <w:sz w:val="24"/>
            <w:szCs w:val="24"/>
            <w:lang w:eastAsia="ru-RU"/>
          </w:rPr>
          <w:t>части 1 статьи 7</w:t>
        </w:r>
      </w:hyperlink>
      <w:r w:rsidRPr="00BA733D">
        <w:rPr>
          <w:rFonts w:ascii="Times New Roman" w:eastAsia="Times New Roman" w:hAnsi="Times New Roman" w:cs="Times New Roman"/>
          <w:sz w:val="24"/>
          <w:szCs w:val="24"/>
          <w:lang w:eastAsia="ru-RU"/>
        </w:rPr>
        <w:t> Федерального закона N 210-ФЗ при предоставлении муниципальной услуги уполномоченное структурное подразделение не вправе требовать от заявителя:</w:t>
      </w:r>
    </w:p>
    <w:p w:rsidR="00A450A9" w:rsidRPr="00BA733D" w:rsidRDefault="00A450A9" w:rsidP="00A450A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sidRPr="00BA733D">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50A9" w:rsidRPr="00BA733D" w:rsidRDefault="00A450A9" w:rsidP="00A450A9">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sidRPr="00BA733D">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2" w:anchor="/document/12177515/entry/101" w:history="1">
        <w:r w:rsidRPr="00BA733D">
          <w:rPr>
            <w:rFonts w:ascii="Times New Roman" w:eastAsia="Times New Roman" w:hAnsi="Times New Roman" w:cs="Times New Roman"/>
            <w:sz w:val="24"/>
            <w:szCs w:val="24"/>
            <w:lang w:eastAsia="ru-RU"/>
          </w:rPr>
          <w:t>частью 1 статьи 1</w:t>
        </w:r>
      </w:hyperlink>
      <w:r w:rsidRPr="00BA733D">
        <w:rPr>
          <w:rFonts w:ascii="Times New Roman" w:eastAsia="Times New Roman" w:hAnsi="Times New Roman" w:cs="Times New Roman"/>
          <w:sz w:val="24"/>
          <w:szCs w:val="24"/>
          <w:lang w:eastAsia="ru-RU"/>
        </w:rPr>
        <w:t> Федерального закона N 210-ФЗ государственных и муниципальных услуг</w:t>
      </w:r>
      <w:proofErr w:type="gramEnd"/>
      <w:r w:rsidRPr="00BA733D">
        <w:rPr>
          <w:rFonts w:ascii="Times New Roman" w:eastAsia="Times New Roman" w:hAnsi="Times New Roman" w:cs="Times New Roman"/>
          <w:sz w:val="24"/>
          <w:szCs w:val="24"/>
          <w:lang w:eastAsia="ru-RU"/>
        </w:rPr>
        <w:t xml:space="preserve">, </w:t>
      </w:r>
      <w:proofErr w:type="gramStart"/>
      <w:r w:rsidRPr="00BA733D">
        <w:rPr>
          <w:rFonts w:ascii="Times New Roman" w:eastAsia="Times New Roman" w:hAnsi="Times New Roman" w:cs="Times New Roman"/>
          <w:sz w:val="24"/>
          <w:szCs w:val="24"/>
          <w:lang w:eastAsia="ru-RU"/>
        </w:rPr>
        <w:t xml:space="preserve">в соответствии с нормативными правовыми актами Российской </w:t>
      </w:r>
      <w:r w:rsidRPr="00BA733D">
        <w:rPr>
          <w:rFonts w:ascii="Times New Roman" w:eastAsia="Times New Roman" w:hAnsi="Times New Roman" w:cs="Times New Roman"/>
          <w:sz w:val="24"/>
          <w:szCs w:val="24"/>
          <w:lang w:eastAsia="ru-RU"/>
        </w:rPr>
        <w:lastRenderedPageBreak/>
        <w:t>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w:t>
      </w:r>
      <w:hyperlink r:id="rId43" w:anchor="/document/12177515/entry/706" w:history="1">
        <w:r w:rsidRPr="00BA733D">
          <w:rPr>
            <w:rFonts w:ascii="Times New Roman" w:eastAsia="Times New Roman" w:hAnsi="Times New Roman" w:cs="Times New Roman"/>
            <w:sz w:val="24"/>
            <w:szCs w:val="24"/>
            <w:lang w:eastAsia="ru-RU"/>
          </w:rPr>
          <w:t>частью 6 статьи 7</w:t>
        </w:r>
      </w:hyperlink>
      <w:r w:rsidRPr="00BA733D">
        <w:rPr>
          <w:rFonts w:ascii="Times New Roman" w:eastAsia="Times New Roman" w:hAnsi="Times New Roman" w:cs="Times New Roman"/>
          <w:sz w:val="24"/>
          <w:szCs w:val="24"/>
          <w:lang w:eastAsia="ru-RU"/>
        </w:rPr>
        <w:t> Федерального закона N 210-ФЗ перечень документов.</w:t>
      </w:r>
      <w:proofErr w:type="gramEnd"/>
      <w:r w:rsidRPr="00BA733D">
        <w:rPr>
          <w:rFonts w:ascii="Times New Roman" w:eastAsia="Times New Roman" w:hAnsi="Times New Roman" w:cs="Times New Roman"/>
          <w:sz w:val="24"/>
          <w:szCs w:val="24"/>
          <w:lang w:eastAsia="ru-RU"/>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A450A9" w:rsidRPr="00BA733D" w:rsidRDefault="00A450A9" w:rsidP="00A450A9">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sidRPr="00BA733D">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4" w:anchor="/document/12177515/entry/91" w:history="1">
        <w:r w:rsidRPr="00BA733D">
          <w:rPr>
            <w:rFonts w:ascii="Times New Roman" w:eastAsia="Times New Roman" w:hAnsi="Times New Roman" w:cs="Times New Roman"/>
            <w:sz w:val="24"/>
            <w:szCs w:val="24"/>
            <w:lang w:eastAsia="ru-RU"/>
          </w:rPr>
          <w:t>части 1 статьи 9</w:t>
        </w:r>
      </w:hyperlink>
      <w:r w:rsidRPr="00BA733D">
        <w:rPr>
          <w:rFonts w:ascii="Times New Roman" w:eastAsia="Times New Roman" w:hAnsi="Times New Roman" w:cs="Times New Roman"/>
          <w:sz w:val="24"/>
          <w:szCs w:val="24"/>
          <w:lang w:eastAsia="ru-RU"/>
        </w:rPr>
        <w:t> Федерального закона N 210-ФЗ;</w:t>
      </w:r>
      <w:proofErr w:type="gramEnd"/>
    </w:p>
    <w:p w:rsidR="00A450A9" w:rsidRPr="00BA733D" w:rsidRDefault="00A450A9" w:rsidP="00A450A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sidRPr="00BA733D">
        <w:rPr>
          <w:rFonts w:ascii="Times New Roman" w:eastAsia="Times New Roman" w:hAnsi="Times New Roman" w:cs="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450A9" w:rsidRPr="00BA733D" w:rsidRDefault="00A450A9" w:rsidP="00A450A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sidRPr="00BA733D">
        <w:rPr>
          <w:rFonts w:ascii="Times New Roman" w:eastAsia="Times New Roman" w:hAnsi="Times New Roman" w:cs="Times New Roman"/>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450A9" w:rsidRPr="00BA733D" w:rsidRDefault="00A450A9" w:rsidP="00A450A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A733D">
        <w:rPr>
          <w:rFonts w:ascii="Times New Roman" w:eastAsia="Times New Roman" w:hAnsi="Times New Roman" w:cs="Times New Roman"/>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450A9" w:rsidRPr="00BA733D" w:rsidRDefault="00A450A9" w:rsidP="00A450A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A733D">
        <w:rPr>
          <w:rFonts w:ascii="Times New Roman" w:eastAsia="Times New Roman" w:hAnsi="Times New Roman" w:cs="Times New Roman"/>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450A9" w:rsidRPr="00BA733D" w:rsidRDefault="00A450A9" w:rsidP="00A450A9">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w:t>
      </w:r>
      <w:r w:rsidRPr="00BA733D">
        <w:rPr>
          <w:rFonts w:ascii="Times New Roman" w:eastAsia="Times New Roman" w:hAnsi="Times New Roman" w:cs="Times New Roman"/>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A450A9" w:rsidRDefault="00A450A9" w:rsidP="00A450A9">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w:t>
      </w:r>
      <w:r w:rsidRPr="00BA733D">
        <w:rPr>
          <w:rFonts w:ascii="Times New Roman" w:eastAsia="Times New Roman" w:hAnsi="Times New Roman" w:cs="Times New Roman"/>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w:t>
      </w:r>
      <w:hyperlink r:id="rId45" w:anchor="/document/12177515/entry/16172" w:history="1">
        <w:r w:rsidRPr="00BA733D">
          <w:rPr>
            <w:rFonts w:ascii="Times New Roman" w:eastAsia="Times New Roman" w:hAnsi="Times New Roman" w:cs="Times New Roman"/>
            <w:sz w:val="24"/>
            <w:szCs w:val="24"/>
            <w:lang w:eastAsia="ru-RU"/>
          </w:rPr>
          <w:t>пунктом 7.2 части 1 статьи 16</w:t>
        </w:r>
      </w:hyperlink>
      <w:r w:rsidRPr="00BA733D">
        <w:rPr>
          <w:rFonts w:ascii="Times New Roman" w:eastAsia="Times New Roman" w:hAnsi="Times New Roman" w:cs="Times New Roman"/>
          <w:sz w:val="24"/>
          <w:szCs w:val="24"/>
          <w:lang w:eastAsia="ru-RU"/>
        </w:rPr>
        <w:t>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BA733D">
        <w:rPr>
          <w:rFonts w:ascii="Times New Roman" w:eastAsia="Times New Roman" w:hAnsi="Times New Roman" w:cs="Times New Roman"/>
          <w:sz w:val="24"/>
          <w:szCs w:val="24"/>
          <w:lang w:eastAsia="ru-RU"/>
        </w:rPr>
        <w:t>. Исчерпывающий перечень оснований для отказа в приеме документов, необходимых для предоставления муниципальной услуги</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Основаниями для отказа в приеме документов администрацией, необходимых для предоставления муниципальной услуги, являются:</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несоответствие заявления о предоставлении муниципальной услуги установленной форме;</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отсутствие данных, предусмотренных заявлением о предоставлении муниципальной услуги;</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утрата документами, необходимыми для предоставления муниципальной услуги, юридической силы;</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несоответствие документов, представленных в электронной форме, оригиналу документа по цветопередаче и содержанию, а также представление документов, непригодных для передачи по информационно-телекоммуникационным сетям или обработки в информационных системах;</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3. </w:t>
      </w:r>
      <w:r w:rsidRPr="00BA733D">
        <w:rPr>
          <w:rFonts w:ascii="Times New Roman" w:eastAsia="Times New Roman" w:hAnsi="Times New Roman" w:cs="Times New Roman"/>
          <w:sz w:val="24"/>
          <w:szCs w:val="24"/>
          <w:lang w:eastAsia="ru-RU"/>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Pr="00BA733D">
        <w:rPr>
          <w:rFonts w:ascii="Times New Roman" w:eastAsia="Times New Roman" w:hAnsi="Times New Roman" w:cs="Times New Roman"/>
          <w:sz w:val="24"/>
          <w:szCs w:val="24"/>
          <w:lang w:eastAsia="ru-RU"/>
        </w:rPr>
        <w:t xml:space="preserve">. В случае установления в ходе или по результатам </w:t>
      </w:r>
      <w:proofErr w:type="gramStart"/>
      <w:r w:rsidRPr="00BA733D">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BA733D">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450A9" w:rsidRPr="00BA733D" w:rsidRDefault="00A450A9" w:rsidP="00A450A9">
      <w:pPr>
        <w:shd w:val="clear" w:color="auto" w:fill="FFFFFF"/>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Pr="00BA733D">
        <w:rPr>
          <w:rFonts w:ascii="Times New Roman" w:eastAsia="Times New Roman" w:hAnsi="Times New Roman" w:cs="Times New Roman"/>
          <w:sz w:val="24"/>
          <w:szCs w:val="24"/>
          <w:lang w:eastAsia="ru-RU"/>
        </w:rPr>
        <w:t xml:space="preserve"> Обжалование действия (бездействия) и решений, осуществляемых (принятых) в ходе предоставления муниципальной услуги, в судебном порядке</w:t>
      </w:r>
    </w:p>
    <w:p w:rsidR="00A450A9" w:rsidRPr="00BA733D" w:rsidRDefault="00A450A9" w:rsidP="00A450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A450A9" w:rsidRDefault="00A450A9" w:rsidP="00A450A9">
      <w:pPr>
        <w:shd w:val="clear" w:color="auto" w:fill="FFFFFF"/>
        <w:spacing w:after="0" w:line="240" w:lineRule="auto"/>
        <w:jc w:val="right"/>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right"/>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right"/>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right"/>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right"/>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right"/>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right"/>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right"/>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right"/>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right"/>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right"/>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right"/>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right"/>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right"/>
        <w:rPr>
          <w:rFonts w:ascii="Times New Roman" w:eastAsia="Times New Roman" w:hAnsi="Times New Roman" w:cs="Times New Roman"/>
          <w:sz w:val="24"/>
          <w:szCs w:val="24"/>
          <w:lang w:eastAsia="ru-RU"/>
        </w:rPr>
      </w:pPr>
    </w:p>
    <w:p w:rsidR="00A450A9" w:rsidRDefault="00A450A9" w:rsidP="00A450A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450A9" w:rsidRPr="00BA733D" w:rsidRDefault="00A450A9" w:rsidP="00A450A9">
      <w:pPr>
        <w:shd w:val="clear" w:color="auto" w:fill="FFFFFF"/>
        <w:spacing w:after="0" w:line="240" w:lineRule="auto"/>
        <w:jc w:val="right"/>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lastRenderedPageBreak/>
        <w:t>Приложение N 1</w:t>
      </w:r>
      <w:r w:rsidRPr="00BA733D">
        <w:rPr>
          <w:rFonts w:ascii="Times New Roman" w:eastAsia="Times New Roman" w:hAnsi="Times New Roman" w:cs="Times New Roman"/>
          <w:sz w:val="24"/>
          <w:szCs w:val="24"/>
          <w:lang w:eastAsia="ru-RU"/>
        </w:rPr>
        <w:br/>
        <w:t>к </w:t>
      </w:r>
      <w:hyperlink r:id="rId46" w:anchor="/document/406990916/entry/1000" w:history="1">
        <w:r w:rsidRPr="00BA733D">
          <w:rPr>
            <w:rFonts w:ascii="Times New Roman" w:eastAsia="Times New Roman" w:hAnsi="Times New Roman" w:cs="Times New Roman"/>
            <w:sz w:val="24"/>
            <w:szCs w:val="24"/>
            <w:lang w:eastAsia="ru-RU"/>
          </w:rPr>
          <w:t>Административному регламенту</w:t>
        </w:r>
      </w:hyperlink>
    </w:p>
    <w:p w:rsidR="00A450A9"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w:t>
      </w:r>
    </w:p>
    <w:p w:rsidR="00A450A9"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A450A9" w:rsidRPr="00BA733D" w:rsidRDefault="00A450A9" w:rsidP="00BD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BA733D">
        <w:rPr>
          <w:rFonts w:ascii="Times New Roman" w:eastAsia="Times New Roman" w:hAnsi="Times New Roman" w:cs="Times New Roman"/>
          <w:sz w:val="24"/>
          <w:szCs w:val="24"/>
          <w:lang w:eastAsia="ru-RU"/>
        </w:rPr>
        <w:t>Главе Урмарского муниципального округа</w:t>
      </w:r>
    </w:p>
    <w:p w:rsidR="00A450A9" w:rsidRPr="00BA733D" w:rsidRDefault="00A450A9" w:rsidP="00BD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BA733D">
        <w:rPr>
          <w:rFonts w:ascii="Times New Roman" w:eastAsia="Times New Roman" w:hAnsi="Times New Roman" w:cs="Times New Roman"/>
          <w:sz w:val="24"/>
          <w:szCs w:val="24"/>
          <w:lang w:eastAsia="ru-RU"/>
        </w:rPr>
        <w:t xml:space="preserve">   Чувашской Республики</w:t>
      </w:r>
    </w:p>
    <w:p w:rsidR="00A450A9" w:rsidRPr="00BA733D" w:rsidRDefault="00A450A9" w:rsidP="00BD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BA733D">
        <w:rPr>
          <w:rFonts w:ascii="Times New Roman" w:eastAsia="Times New Roman" w:hAnsi="Times New Roman" w:cs="Times New Roman"/>
          <w:sz w:val="24"/>
          <w:szCs w:val="24"/>
          <w:lang w:eastAsia="ru-RU"/>
        </w:rPr>
        <w:t xml:space="preserve"> _____________________________________</w:t>
      </w:r>
    </w:p>
    <w:p w:rsidR="00A450A9" w:rsidRPr="00BA733D" w:rsidRDefault="00A450A9" w:rsidP="00BD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BA733D">
        <w:rPr>
          <w:rFonts w:ascii="Times New Roman" w:eastAsia="Times New Roman" w:hAnsi="Times New Roman" w:cs="Times New Roman"/>
          <w:sz w:val="24"/>
          <w:szCs w:val="24"/>
          <w:lang w:eastAsia="ru-RU"/>
        </w:rPr>
        <w:t xml:space="preserve">   (Ф.И.О.)</w:t>
      </w:r>
    </w:p>
    <w:p w:rsidR="00A450A9" w:rsidRPr="00BA733D" w:rsidRDefault="00A450A9" w:rsidP="00BD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BA733D">
        <w:rPr>
          <w:rFonts w:ascii="Times New Roman" w:eastAsia="Times New Roman" w:hAnsi="Times New Roman" w:cs="Times New Roman"/>
          <w:sz w:val="24"/>
          <w:szCs w:val="24"/>
          <w:lang w:eastAsia="ru-RU"/>
        </w:rPr>
        <w:t xml:space="preserve"> _____________________________________</w:t>
      </w:r>
    </w:p>
    <w:p w:rsidR="00A450A9" w:rsidRPr="00BA733D" w:rsidRDefault="00A450A9" w:rsidP="00BD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BA733D">
        <w:rPr>
          <w:rFonts w:ascii="Times New Roman" w:eastAsia="Times New Roman" w:hAnsi="Times New Roman" w:cs="Times New Roman"/>
          <w:sz w:val="24"/>
          <w:szCs w:val="24"/>
          <w:lang w:eastAsia="ru-RU"/>
        </w:rPr>
        <w:t xml:space="preserve"> </w:t>
      </w:r>
      <w:proofErr w:type="gramStart"/>
      <w:r w:rsidRPr="00BA733D">
        <w:rPr>
          <w:rFonts w:ascii="Times New Roman" w:eastAsia="Times New Roman" w:hAnsi="Times New Roman" w:cs="Times New Roman"/>
          <w:sz w:val="24"/>
          <w:szCs w:val="24"/>
          <w:lang w:eastAsia="ru-RU"/>
        </w:rPr>
        <w:t>(фамилия, имя и (при наличии)</w:t>
      </w:r>
      <w:proofErr w:type="gramEnd"/>
    </w:p>
    <w:p w:rsidR="00A450A9" w:rsidRPr="00BA733D" w:rsidRDefault="00A450A9" w:rsidP="00BD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BA733D">
        <w:rPr>
          <w:rFonts w:ascii="Times New Roman" w:eastAsia="Times New Roman" w:hAnsi="Times New Roman" w:cs="Times New Roman"/>
          <w:sz w:val="24"/>
          <w:szCs w:val="24"/>
          <w:lang w:eastAsia="ru-RU"/>
        </w:rPr>
        <w:t xml:space="preserve">    отчество гражданина)</w:t>
      </w:r>
    </w:p>
    <w:p w:rsidR="00A450A9" w:rsidRPr="00BA733D" w:rsidRDefault="00A450A9" w:rsidP="00BD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BA733D">
        <w:rPr>
          <w:rFonts w:ascii="Times New Roman" w:eastAsia="Times New Roman" w:hAnsi="Times New Roman" w:cs="Times New Roman"/>
          <w:sz w:val="24"/>
          <w:szCs w:val="24"/>
          <w:lang w:eastAsia="ru-RU"/>
        </w:rPr>
        <w:t xml:space="preserve"> _____________________________________</w:t>
      </w:r>
    </w:p>
    <w:p w:rsidR="00A450A9" w:rsidRPr="00BA733D" w:rsidRDefault="00A450A9" w:rsidP="00BD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BA733D">
        <w:rPr>
          <w:rFonts w:ascii="Times New Roman" w:eastAsia="Times New Roman" w:hAnsi="Times New Roman" w:cs="Times New Roman"/>
          <w:sz w:val="24"/>
          <w:szCs w:val="24"/>
          <w:lang w:eastAsia="ru-RU"/>
        </w:rPr>
        <w:t xml:space="preserve"> </w:t>
      </w:r>
      <w:proofErr w:type="gramStart"/>
      <w:r w:rsidRPr="00BA733D">
        <w:rPr>
          <w:rFonts w:ascii="Times New Roman" w:eastAsia="Times New Roman" w:hAnsi="Times New Roman" w:cs="Times New Roman"/>
          <w:sz w:val="24"/>
          <w:szCs w:val="24"/>
          <w:lang w:eastAsia="ru-RU"/>
        </w:rPr>
        <w:t>(адрес заявителя и (или)</w:t>
      </w:r>
      <w:proofErr w:type="gramEnd"/>
    </w:p>
    <w:p w:rsidR="00A450A9" w:rsidRPr="00BA733D" w:rsidRDefault="00A450A9" w:rsidP="00BD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BA733D">
        <w:rPr>
          <w:rFonts w:ascii="Times New Roman" w:eastAsia="Times New Roman" w:hAnsi="Times New Roman" w:cs="Times New Roman"/>
          <w:sz w:val="24"/>
          <w:szCs w:val="24"/>
          <w:lang w:eastAsia="ru-RU"/>
        </w:rPr>
        <w:t xml:space="preserve">  адрес электронной почты)</w:t>
      </w:r>
    </w:p>
    <w:p w:rsidR="00A450A9" w:rsidRPr="00BA733D" w:rsidRDefault="00A450A9" w:rsidP="00BD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BA733D">
        <w:rPr>
          <w:rFonts w:ascii="Times New Roman" w:eastAsia="Times New Roman" w:hAnsi="Times New Roman" w:cs="Times New Roman"/>
          <w:sz w:val="24"/>
          <w:szCs w:val="24"/>
          <w:lang w:eastAsia="ru-RU"/>
        </w:rPr>
        <w:t xml:space="preserve"> _____________________________________</w:t>
      </w:r>
    </w:p>
    <w:p w:rsidR="00A450A9" w:rsidRPr="00BA733D" w:rsidRDefault="00A450A9" w:rsidP="00BD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BA733D">
        <w:rPr>
          <w:rFonts w:ascii="Times New Roman" w:eastAsia="Times New Roman" w:hAnsi="Times New Roman" w:cs="Times New Roman"/>
          <w:sz w:val="24"/>
          <w:szCs w:val="24"/>
          <w:lang w:eastAsia="ru-RU"/>
        </w:rPr>
        <w:t xml:space="preserve">   _____________________________________</w:t>
      </w:r>
    </w:p>
    <w:p w:rsidR="00A450A9" w:rsidRPr="00BA733D" w:rsidRDefault="00A450A9" w:rsidP="00BD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BA733D">
        <w:rPr>
          <w:rFonts w:ascii="Times New Roman" w:eastAsia="Times New Roman" w:hAnsi="Times New Roman" w:cs="Times New Roman"/>
          <w:sz w:val="24"/>
          <w:szCs w:val="24"/>
          <w:lang w:eastAsia="ru-RU"/>
        </w:rPr>
        <w:t xml:space="preserve"> контактный телефон __________________</w:t>
      </w:r>
    </w:p>
    <w:p w:rsidR="00A450A9" w:rsidRDefault="00A450A9" w:rsidP="00A450A9">
      <w:pPr>
        <w:shd w:val="clear" w:color="auto" w:fill="FFFFFF"/>
        <w:spacing w:after="0" w:line="240" w:lineRule="auto"/>
        <w:jc w:val="center"/>
        <w:rPr>
          <w:rFonts w:ascii="Times New Roman" w:eastAsia="Times New Roman" w:hAnsi="Times New Roman" w:cs="Times New Roman"/>
          <w:sz w:val="24"/>
          <w:szCs w:val="24"/>
          <w:lang w:eastAsia="ru-RU"/>
        </w:rPr>
      </w:pPr>
    </w:p>
    <w:p w:rsidR="00BD4EF1" w:rsidRDefault="00BD4EF1" w:rsidP="00A450A9">
      <w:pPr>
        <w:shd w:val="clear" w:color="auto" w:fill="FFFFFF"/>
        <w:spacing w:after="0" w:line="240" w:lineRule="auto"/>
        <w:jc w:val="center"/>
        <w:rPr>
          <w:rFonts w:ascii="Times New Roman" w:eastAsia="Times New Roman" w:hAnsi="Times New Roman" w:cs="Times New Roman"/>
          <w:sz w:val="24"/>
          <w:szCs w:val="24"/>
          <w:lang w:eastAsia="ru-RU"/>
        </w:rPr>
      </w:pPr>
    </w:p>
    <w:p w:rsidR="00A450A9" w:rsidRPr="00BA733D" w:rsidRDefault="00A450A9" w:rsidP="00A450A9">
      <w:pPr>
        <w:shd w:val="clear" w:color="auto" w:fill="FFFFFF"/>
        <w:spacing w:after="0" w:line="240" w:lineRule="auto"/>
        <w:jc w:val="center"/>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Заявление</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Прошу  передать  в  личную (общую долевую) собственность, занимаемую</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BA733D">
        <w:rPr>
          <w:rFonts w:ascii="Times New Roman" w:eastAsia="Times New Roman" w:hAnsi="Times New Roman" w:cs="Times New Roman"/>
          <w:sz w:val="24"/>
          <w:szCs w:val="24"/>
          <w:lang w:eastAsia="ru-RU"/>
        </w:rPr>
        <w:t>мной (моей семьей) ________________________________________ (наименование</w:t>
      </w:r>
      <w:proofErr w:type="gramEnd"/>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жилого помещения),</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по адресу: _____________________________________________________________</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Сообща</w:t>
      </w:r>
      <w:proofErr w:type="gramStart"/>
      <w:r w:rsidRPr="00BA733D">
        <w:rPr>
          <w:rFonts w:ascii="Times New Roman" w:eastAsia="Times New Roman" w:hAnsi="Times New Roman" w:cs="Times New Roman"/>
          <w:sz w:val="24"/>
          <w:szCs w:val="24"/>
          <w:lang w:eastAsia="ru-RU"/>
        </w:rPr>
        <w:t>ю(</w:t>
      </w:r>
      <w:proofErr w:type="gramEnd"/>
      <w:r w:rsidRPr="00BA733D">
        <w:rPr>
          <w:rFonts w:ascii="Times New Roman" w:eastAsia="Times New Roman" w:hAnsi="Times New Roman" w:cs="Times New Roman"/>
          <w:sz w:val="24"/>
          <w:szCs w:val="24"/>
          <w:lang w:eastAsia="ru-RU"/>
        </w:rPr>
        <w:t>ем),   что   ранее    в   приватизации   не   участвовал(и).</w:t>
      </w:r>
    </w:p>
    <w:tbl>
      <w:tblPr>
        <w:tblW w:w="8148" w:type="dxa"/>
        <w:tblCellMar>
          <w:top w:w="15" w:type="dxa"/>
          <w:left w:w="15" w:type="dxa"/>
          <w:bottom w:w="15" w:type="dxa"/>
          <w:right w:w="15" w:type="dxa"/>
        </w:tblCellMar>
        <w:tblLook w:val="04A0" w:firstRow="1" w:lastRow="0" w:firstColumn="1" w:lastColumn="0" w:noHBand="0" w:noVBand="1"/>
      </w:tblPr>
      <w:tblGrid>
        <w:gridCol w:w="2193"/>
        <w:gridCol w:w="1362"/>
        <w:gridCol w:w="2620"/>
        <w:gridCol w:w="1973"/>
      </w:tblGrid>
      <w:tr w:rsidR="00A450A9" w:rsidRPr="00BA733D" w:rsidTr="00E82AFD">
        <w:tc>
          <w:tcPr>
            <w:tcW w:w="2316" w:type="dxa"/>
            <w:tcBorders>
              <w:top w:val="single" w:sz="6" w:space="0" w:color="000000"/>
              <w:left w:val="single" w:sz="6" w:space="0" w:color="000000"/>
              <w:bottom w:val="single" w:sz="6" w:space="0" w:color="000000"/>
              <w:right w:val="single" w:sz="6" w:space="0" w:color="000000"/>
            </w:tcBorders>
            <w:hideMark/>
          </w:tcPr>
          <w:p w:rsidR="00A450A9" w:rsidRPr="00BA733D" w:rsidRDefault="00A450A9" w:rsidP="00E82AFD">
            <w:pPr>
              <w:spacing w:after="0" w:line="240" w:lineRule="auto"/>
              <w:jc w:val="center"/>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Ф.И.О. (полностью) совместно проживающих членов семьи</w:t>
            </w:r>
          </w:p>
        </w:tc>
        <w:tc>
          <w:tcPr>
            <w:tcW w:w="1200" w:type="dxa"/>
            <w:tcBorders>
              <w:top w:val="single" w:sz="6" w:space="0" w:color="000000"/>
              <w:left w:val="single" w:sz="6" w:space="0" w:color="000000"/>
              <w:bottom w:val="single" w:sz="6" w:space="0" w:color="000000"/>
              <w:right w:val="single" w:sz="6" w:space="0" w:color="000000"/>
            </w:tcBorders>
            <w:hideMark/>
          </w:tcPr>
          <w:p w:rsidR="00A450A9" w:rsidRPr="00BA733D" w:rsidRDefault="00A450A9" w:rsidP="00E82AFD">
            <w:pPr>
              <w:spacing w:after="0" w:line="240" w:lineRule="auto"/>
              <w:jc w:val="center"/>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Родственные отношения</w:t>
            </w:r>
          </w:p>
        </w:tc>
        <w:tc>
          <w:tcPr>
            <w:tcW w:w="2760" w:type="dxa"/>
            <w:tcBorders>
              <w:top w:val="single" w:sz="6" w:space="0" w:color="000000"/>
              <w:left w:val="single" w:sz="6" w:space="0" w:color="000000"/>
              <w:bottom w:val="single" w:sz="6" w:space="0" w:color="000000"/>
              <w:right w:val="single" w:sz="6" w:space="0" w:color="000000"/>
            </w:tcBorders>
            <w:hideMark/>
          </w:tcPr>
          <w:p w:rsidR="00A450A9" w:rsidRPr="00BA733D" w:rsidRDefault="00A450A9" w:rsidP="00E82AFD">
            <w:pPr>
              <w:spacing w:after="0" w:line="240" w:lineRule="auto"/>
              <w:jc w:val="center"/>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Тип, серия, номер документа, удостоверяющего личность</w:t>
            </w:r>
          </w:p>
        </w:tc>
        <w:tc>
          <w:tcPr>
            <w:tcW w:w="1752" w:type="dxa"/>
            <w:tcBorders>
              <w:top w:val="single" w:sz="6" w:space="0" w:color="000000"/>
              <w:left w:val="single" w:sz="6" w:space="0" w:color="000000"/>
              <w:bottom w:val="single" w:sz="6" w:space="0" w:color="000000"/>
              <w:right w:val="single" w:sz="6" w:space="0" w:color="000000"/>
            </w:tcBorders>
            <w:hideMark/>
          </w:tcPr>
          <w:p w:rsidR="00A450A9" w:rsidRPr="00BA733D" w:rsidRDefault="00A450A9" w:rsidP="00E82AFD">
            <w:pPr>
              <w:spacing w:after="0" w:line="240" w:lineRule="auto"/>
              <w:jc w:val="center"/>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Подписи совершеннолетних членов семьи, давших согласие на приватизацию</w:t>
            </w:r>
          </w:p>
        </w:tc>
      </w:tr>
      <w:tr w:rsidR="00A450A9" w:rsidRPr="00BA733D" w:rsidTr="00E82AFD">
        <w:tc>
          <w:tcPr>
            <w:tcW w:w="2316" w:type="dxa"/>
            <w:tcBorders>
              <w:top w:val="single" w:sz="6" w:space="0" w:color="000000"/>
              <w:left w:val="single" w:sz="6" w:space="0" w:color="000000"/>
              <w:bottom w:val="single" w:sz="6" w:space="0" w:color="000000"/>
              <w:right w:val="single" w:sz="6" w:space="0" w:color="000000"/>
            </w:tcBorders>
            <w:hideMark/>
          </w:tcPr>
          <w:p w:rsidR="00A450A9" w:rsidRPr="00BA733D" w:rsidRDefault="00A450A9" w:rsidP="00E82AFD">
            <w:pPr>
              <w:spacing w:after="0" w:line="240" w:lineRule="auto"/>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w:t>
            </w:r>
          </w:p>
        </w:tc>
        <w:tc>
          <w:tcPr>
            <w:tcW w:w="1200" w:type="dxa"/>
            <w:tcBorders>
              <w:top w:val="single" w:sz="6" w:space="0" w:color="000000"/>
              <w:left w:val="single" w:sz="6" w:space="0" w:color="000000"/>
              <w:bottom w:val="single" w:sz="6" w:space="0" w:color="000000"/>
              <w:right w:val="single" w:sz="6" w:space="0" w:color="000000"/>
            </w:tcBorders>
            <w:hideMark/>
          </w:tcPr>
          <w:p w:rsidR="00A450A9" w:rsidRPr="00BA733D" w:rsidRDefault="00A450A9" w:rsidP="00E82AFD">
            <w:pPr>
              <w:spacing w:after="0" w:line="240" w:lineRule="auto"/>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w:t>
            </w:r>
          </w:p>
        </w:tc>
        <w:tc>
          <w:tcPr>
            <w:tcW w:w="2760" w:type="dxa"/>
            <w:tcBorders>
              <w:top w:val="single" w:sz="6" w:space="0" w:color="000000"/>
              <w:left w:val="single" w:sz="6" w:space="0" w:color="000000"/>
              <w:bottom w:val="single" w:sz="6" w:space="0" w:color="000000"/>
              <w:right w:val="single" w:sz="6" w:space="0" w:color="000000"/>
            </w:tcBorders>
            <w:hideMark/>
          </w:tcPr>
          <w:p w:rsidR="00A450A9" w:rsidRPr="00BA733D" w:rsidRDefault="00A450A9" w:rsidP="00E82AFD">
            <w:pPr>
              <w:spacing w:after="0" w:line="240" w:lineRule="auto"/>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w:t>
            </w:r>
          </w:p>
        </w:tc>
        <w:tc>
          <w:tcPr>
            <w:tcW w:w="1752" w:type="dxa"/>
            <w:tcBorders>
              <w:top w:val="single" w:sz="6" w:space="0" w:color="000000"/>
              <w:left w:val="single" w:sz="6" w:space="0" w:color="000000"/>
              <w:bottom w:val="single" w:sz="6" w:space="0" w:color="000000"/>
              <w:right w:val="single" w:sz="6" w:space="0" w:color="000000"/>
            </w:tcBorders>
            <w:hideMark/>
          </w:tcPr>
          <w:p w:rsidR="00A450A9" w:rsidRPr="00BA733D" w:rsidRDefault="00A450A9" w:rsidP="00E82AFD">
            <w:pPr>
              <w:spacing w:after="0" w:line="240" w:lineRule="auto"/>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w:t>
            </w:r>
          </w:p>
        </w:tc>
      </w:tr>
      <w:tr w:rsidR="00A450A9" w:rsidRPr="00BA733D" w:rsidTr="00E82AFD">
        <w:tc>
          <w:tcPr>
            <w:tcW w:w="2316" w:type="dxa"/>
            <w:tcBorders>
              <w:top w:val="single" w:sz="6" w:space="0" w:color="000000"/>
              <w:left w:val="single" w:sz="6" w:space="0" w:color="000000"/>
              <w:bottom w:val="single" w:sz="6" w:space="0" w:color="000000"/>
              <w:right w:val="single" w:sz="6" w:space="0" w:color="000000"/>
            </w:tcBorders>
            <w:hideMark/>
          </w:tcPr>
          <w:p w:rsidR="00A450A9" w:rsidRPr="00BA733D" w:rsidRDefault="00A450A9" w:rsidP="00E82AFD">
            <w:pPr>
              <w:spacing w:after="0" w:line="240" w:lineRule="auto"/>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w:t>
            </w:r>
          </w:p>
        </w:tc>
        <w:tc>
          <w:tcPr>
            <w:tcW w:w="1200" w:type="dxa"/>
            <w:tcBorders>
              <w:top w:val="single" w:sz="6" w:space="0" w:color="000000"/>
              <w:left w:val="single" w:sz="6" w:space="0" w:color="000000"/>
              <w:bottom w:val="single" w:sz="6" w:space="0" w:color="000000"/>
              <w:right w:val="single" w:sz="6" w:space="0" w:color="000000"/>
            </w:tcBorders>
            <w:hideMark/>
          </w:tcPr>
          <w:p w:rsidR="00A450A9" w:rsidRPr="00BA733D" w:rsidRDefault="00A450A9" w:rsidP="00E82AFD">
            <w:pPr>
              <w:spacing w:after="0" w:line="240" w:lineRule="auto"/>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w:t>
            </w:r>
          </w:p>
        </w:tc>
        <w:tc>
          <w:tcPr>
            <w:tcW w:w="2760" w:type="dxa"/>
            <w:tcBorders>
              <w:top w:val="single" w:sz="6" w:space="0" w:color="000000"/>
              <w:left w:val="single" w:sz="6" w:space="0" w:color="000000"/>
              <w:bottom w:val="single" w:sz="6" w:space="0" w:color="000000"/>
              <w:right w:val="single" w:sz="6" w:space="0" w:color="000000"/>
            </w:tcBorders>
            <w:hideMark/>
          </w:tcPr>
          <w:p w:rsidR="00A450A9" w:rsidRPr="00BA733D" w:rsidRDefault="00A450A9" w:rsidP="00E82AFD">
            <w:pPr>
              <w:spacing w:after="0" w:line="240" w:lineRule="auto"/>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w:t>
            </w:r>
          </w:p>
        </w:tc>
        <w:tc>
          <w:tcPr>
            <w:tcW w:w="1752" w:type="dxa"/>
            <w:tcBorders>
              <w:top w:val="single" w:sz="6" w:space="0" w:color="000000"/>
              <w:left w:val="single" w:sz="6" w:space="0" w:color="000000"/>
              <w:bottom w:val="single" w:sz="6" w:space="0" w:color="000000"/>
              <w:right w:val="single" w:sz="6" w:space="0" w:color="000000"/>
            </w:tcBorders>
            <w:hideMark/>
          </w:tcPr>
          <w:p w:rsidR="00A450A9" w:rsidRPr="00BA733D" w:rsidRDefault="00A450A9" w:rsidP="00E82AFD">
            <w:pPr>
              <w:spacing w:after="0" w:line="240" w:lineRule="auto"/>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w:t>
            </w:r>
          </w:p>
        </w:tc>
      </w:tr>
      <w:tr w:rsidR="00A450A9" w:rsidRPr="00BA733D" w:rsidTr="00E82AFD">
        <w:tc>
          <w:tcPr>
            <w:tcW w:w="2316" w:type="dxa"/>
            <w:tcBorders>
              <w:top w:val="single" w:sz="6" w:space="0" w:color="000000"/>
              <w:left w:val="single" w:sz="6" w:space="0" w:color="000000"/>
              <w:bottom w:val="single" w:sz="6" w:space="0" w:color="000000"/>
              <w:right w:val="single" w:sz="6" w:space="0" w:color="000000"/>
            </w:tcBorders>
            <w:hideMark/>
          </w:tcPr>
          <w:p w:rsidR="00A450A9" w:rsidRPr="00BA733D" w:rsidRDefault="00A450A9" w:rsidP="00E82AFD">
            <w:pPr>
              <w:spacing w:after="0" w:line="240" w:lineRule="auto"/>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w:t>
            </w:r>
          </w:p>
        </w:tc>
        <w:tc>
          <w:tcPr>
            <w:tcW w:w="1200" w:type="dxa"/>
            <w:tcBorders>
              <w:top w:val="single" w:sz="6" w:space="0" w:color="000000"/>
              <w:left w:val="single" w:sz="6" w:space="0" w:color="000000"/>
              <w:bottom w:val="single" w:sz="6" w:space="0" w:color="000000"/>
              <w:right w:val="single" w:sz="6" w:space="0" w:color="000000"/>
            </w:tcBorders>
            <w:hideMark/>
          </w:tcPr>
          <w:p w:rsidR="00A450A9" w:rsidRPr="00BA733D" w:rsidRDefault="00A450A9" w:rsidP="00E82AFD">
            <w:pPr>
              <w:spacing w:after="0" w:line="240" w:lineRule="auto"/>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w:t>
            </w:r>
          </w:p>
        </w:tc>
        <w:tc>
          <w:tcPr>
            <w:tcW w:w="2760" w:type="dxa"/>
            <w:tcBorders>
              <w:top w:val="single" w:sz="6" w:space="0" w:color="000000"/>
              <w:left w:val="single" w:sz="6" w:space="0" w:color="000000"/>
              <w:bottom w:val="single" w:sz="6" w:space="0" w:color="000000"/>
              <w:right w:val="single" w:sz="6" w:space="0" w:color="000000"/>
            </w:tcBorders>
            <w:hideMark/>
          </w:tcPr>
          <w:p w:rsidR="00A450A9" w:rsidRPr="00BA733D" w:rsidRDefault="00A450A9" w:rsidP="00E82AFD">
            <w:pPr>
              <w:spacing w:after="0" w:line="240" w:lineRule="auto"/>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w:t>
            </w:r>
          </w:p>
        </w:tc>
        <w:tc>
          <w:tcPr>
            <w:tcW w:w="1752" w:type="dxa"/>
            <w:tcBorders>
              <w:top w:val="single" w:sz="6" w:space="0" w:color="000000"/>
              <w:left w:val="single" w:sz="6" w:space="0" w:color="000000"/>
              <w:bottom w:val="single" w:sz="6" w:space="0" w:color="000000"/>
              <w:right w:val="single" w:sz="6" w:space="0" w:color="000000"/>
            </w:tcBorders>
            <w:hideMark/>
          </w:tcPr>
          <w:p w:rsidR="00A450A9" w:rsidRPr="00BA733D" w:rsidRDefault="00A450A9" w:rsidP="00E82AFD">
            <w:pPr>
              <w:spacing w:after="0" w:line="240" w:lineRule="auto"/>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w:t>
            </w:r>
          </w:p>
        </w:tc>
      </w:tr>
      <w:tr w:rsidR="00A450A9" w:rsidRPr="00BA733D" w:rsidTr="00E82AFD">
        <w:tc>
          <w:tcPr>
            <w:tcW w:w="2316" w:type="dxa"/>
            <w:tcBorders>
              <w:top w:val="single" w:sz="6" w:space="0" w:color="000000"/>
              <w:left w:val="single" w:sz="6" w:space="0" w:color="000000"/>
              <w:bottom w:val="single" w:sz="6" w:space="0" w:color="000000"/>
              <w:right w:val="single" w:sz="6" w:space="0" w:color="000000"/>
            </w:tcBorders>
            <w:hideMark/>
          </w:tcPr>
          <w:p w:rsidR="00A450A9" w:rsidRPr="00BA733D" w:rsidRDefault="00A450A9" w:rsidP="00E82AFD">
            <w:pPr>
              <w:spacing w:after="0" w:line="240" w:lineRule="auto"/>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w:t>
            </w:r>
          </w:p>
        </w:tc>
        <w:tc>
          <w:tcPr>
            <w:tcW w:w="1200" w:type="dxa"/>
            <w:tcBorders>
              <w:top w:val="single" w:sz="6" w:space="0" w:color="000000"/>
              <w:left w:val="single" w:sz="6" w:space="0" w:color="000000"/>
              <w:bottom w:val="single" w:sz="6" w:space="0" w:color="000000"/>
              <w:right w:val="single" w:sz="6" w:space="0" w:color="000000"/>
            </w:tcBorders>
            <w:hideMark/>
          </w:tcPr>
          <w:p w:rsidR="00A450A9" w:rsidRPr="00BA733D" w:rsidRDefault="00A450A9" w:rsidP="00E82AFD">
            <w:pPr>
              <w:spacing w:after="0" w:line="240" w:lineRule="auto"/>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w:t>
            </w:r>
          </w:p>
        </w:tc>
        <w:tc>
          <w:tcPr>
            <w:tcW w:w="2760" w:type="dxa"/>
            <w:tcBorders>
              <w:top w:val="single" w:sz="6" w:space="0" w:color="000000"/>
              <w:left w:val="single" w:sz="6" w:space="0" w:color="000000"/>
              <w:bottom w:val="single" w:sz="6" w:space="0" w:color="000000"/>
              <w:right w:val="single" w:sz="6" w:space="0" w:color="000000"/>
            </w:tcBorders>
            <w:hideMark/>
          </w:tcPr>
          <w:p w:rsidR="00A450A9" w:rsidRPr="00BA733D" w:rsidRDefault="00A450A9" w:rsidP="00E82AFD">
            <w:pPr>
              <w:spacing w:after="0" w:line="240" w:lineRule="auto"/>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w:t>
            </w:r>
          </w:p>
        </w:tc>
        <w:tc>
          <w:tcPr>
            <w:tcW w:w="1752" w:type="dxa"/>
            <w:tcBorders>
              <w:top w:val="single" w:sz="6" w:space="0" w:color="000000"/>
              <w:left w:val="single" w:sz="6" w:space="0" w:color="000000"/>
              <w:bottom w:val="single" w:sz="6" w:space="0" w:color="000000"/>
              <w:right w:val="single" w:sz="6" w:space="0" w:color="000000"/>
            </w:tcBorders>
            <w:hideMark/>
          </w:tcPr>
          <w:p w:rsidR="00A450A9" w:rsidRPr="00BA733D" w:rsidRDefault="00A450A9" w:rsidP="00E82AFD">
            <w:pPr>
              <w:spacing w:after="0" w:line="240" w:lineRule="auto"/>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w:t>
            </w:r>
          </w:p>
        </w:tc>
      </w:tr>
      <w:tr w:rsidR="00A450A9" w:rsidRPr="00BA733D" w:rsidTr="00E82AFD">
        <w:tc>
          <w:tcPr>
            <w:tcW w:w="2316" w:type="dxa"/>
            <w:tcBorders>
              <w:top w:val="single" w:sz="6" w:space="0" w:color="000000"/>
              <w:left w:val="single" w:sz="6" w:space="0" w:color="000000"/>
              <w:bottom w:val="single" w:sz="6" w:space="0" w:color="000000"/>
              <w:right w:val="single" w:sz="6" w:space="0" w:color="000000"/>
            </w:tcBorders>
            <w:hideMark/>
          </w:tcPr>
          <w:p w:rsidR="00A450A9" w:rsidRPr="00BA733D" w:rsidRDefault="00A450A9" w:rsidP="00E82AFD">
            <w:pPr>
              <w:spacing w:after="0" w:line="240" w:lineRule="auto"/>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w:t>
            </w:r>
          </w:p>
        </w:tc>
        <w:tc>
          <w:tcPr>
            <w:tcW w:w="1200" w:type="dxa"/>
            <w:tcBorders>
              <w:top w:val="single" w:sz="6" w:space="0" w:color="000000"/>
              <w:left w:val="single" w:sz="6" w:space="0" w:color="000000"/>
              <w:bottom w:val="single" w:sz="6" w:space="0" w:color="000000"/>
              <w:right w:val="single" w:sz="6" w:space="0" w:color="000000"/>
            </w:tcBorders>
            <w:hideMark/>
          </w:tcPr>
          <w:p w:rsidR="00A450A9" w:rsidRPr="00BA733D" w:rsidRDefault="00A450A9" w:rsidP="00E82AFD">
            <w:pPr>
              <w:spacing w:after="0" w:line="240" w:lineRule="auto"/>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w:t>
            </w:r>
          </w:p>
        </w:tc>
        <w:tc>
          <w:tcPr>
            <w:tcW w:w="2760" w:type="dxa"/>
            <w:tcBorders>
              <w:top w:val="single" w:sz="6" w:space="0" w:color="000000"/>
              <w:left w:val="single" w:sz="6" w:space="0" w:color="000000"/>
              <w:bottom w:val="single" w:sz="6" w:space="0" w:color="000000"/>
              <w:right w:val="single" w:sz="6" w:space="0" w:color="000000"/>
            </w:tcBorders>
            <w:hideMark/>
          </w:tcPr>
          <w:p w:rsidR="00A450A9" w:rsidRPr="00BA733D" w:rsidRDefault="00A450A9" w:rsidP="00E82AFD">
            <w:pPr>
              <w:spacing w:after="0" w:line="240" w:lineRule="auto"/>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w:t>
            </w:r>
          </w:p>
        </w:tc>
        <w:tc>
          <w:tcPr>
            <w:tcW w:w="1752" w:type="dxa"/>
            <w:tcBorders>
              <w:top w:val="single" w:sz="6" w:space="0" w:color="000000"/>
              <w:left w:val="single" w:sz="6" w:space="0" w:color="000000"/>
              <w:bottom w:val="single" w:sz="6" w:space="0" w:color="000000"/>
              <w:right w:val="single" w:sz="6" w:space="0" w:color="000000"/>
            </w:tcBorders>
            <w:hideMark/>
          </w:tcPr>
          <w:p w:rsidR="00A450A9" w:rsidRPr="00BA733D" w:rsidRDefault="00A450A9" w:rsidP="00E82AFD">
            <w:pPr>
              <w:spacing w:after="0" w:line="240" w:lineRule="auto"/>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w:t>
            </w:r>
          </w:p>
        </w:tc>
      </w:tr>
      <w:tr w:rsidR="00A450A9" w:rsidRPr="00BA733D" w:rsidTr="00E82AFD">
        <w:tc>
          <w:tcPr>
            <w:tcW w:w="2316" w:type="dxa"/>
            <w:tcBorders>
              <w:top w:val="single" w:sz="6" w:space="0" w:color="000000"/>
              <w:left w:val="single" w:sz="6" w:space="0" w:color="000000"/>
              <w:bottom w:val="single" w:sz="6" w:space="0" w:color="000000"/>
              <w:right w:val="single" w:sz="6" w:space="0" w:color="000000"/>
            </w:tcBorders>
            <w:hideMark/>
          </w:tcPr>
          <w:p w:rsidR="00A450A9" w:rsidRPr="00BA733D" w:rsidRDefault="00A450A9" w:rsidP="00E82AFD">
            <w:pPr>
              <w:spacing w:after="0" w:line="240" w:lineRule="auto"/>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w:t>
            </w:r>
          </w:p>
        </w:tc>
        <w:tc>
          <w:tcPr>
            <w:tcW w:w="1200" w:type="dxa"/>
            <w:tcBorders>
              <w:top w:val="single" w:sz="6" w:space="0" w:color="000000"/>
              <w:left w:val="single" w:sz="6" w:space="0" w:color="000000"/>
              <w:bottom w:val="single" w:sz="6" w:space="0" w:color="000000"/>
              <w:right w:val="single" w:sz="6" w:space="0" w:color="000000"/>
            </w:tcBorders>
            <w:hideMark/>
          </w:tcPr>
          <w:p w:rsidR="00A450A9" w:rsidRPr="00BA733D" w:rsidRDefault="00A450A9" w:rsidP="00E82AFD">
            <w:pPr>
              <w:spacing w:after="0" w:line="240" w:lineRule="auto"/>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w:t>
            </w:r>
          </w:p>
        </w:tc>
        <w:tc>
          <w:tcPr>
            <w:tcW w:w="2760" w:type="dxa"/>
            <w:tcBorders>
              <w:top w:val="single" w:sz="6" w:space="0" w:color="000000"/>
              <w:left w:val="single" w:sz="6" w:space="0" w:color="000000"/>
              <w:bottom w:val="single" w:sz="6" w:space="0" w:color="000000"/>
              <w:right w:val="single" w:sz="6" w:space="0" w:color="000000"/>
            </w:tcBorders>
            <w:hideMark/>
          </w:tcPr>
          <w:p w:rsidR="00A450A9" w:rsidRPr="00BA733D" w:rsidRDefault="00A450A9" w:rsidP="00E82AFD">
            <w:pPr>
              <w:spacing w:after="0" w:line="240" w:lineRule="auto"/>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w:t>
            </w:r>
          </w:p>
        </w:tc>
        <w:tc>
          <w:tcPr>
            <w:tcW w:w="1752" w:type="dxa"/>
            <w:tcBorders>
              <w:top w:val="single" w:sz="6" w:space="0" w:color="000000"/>
              <w:left w:val="single" w:sz="6" w:space="0" w:color="000000"/>
              <w:bottom w:val="single" w:sz="6" w:space="0" w:color="000000"/>
              <w:right w:val="single" w:sz="6" w:space="0" w:color="000000"/>
            </w:tcBorders>
            <w:hideMark/>
          </w:tcPr>
          <w:p w:rsidR="00A450A9" w:rsidRPr="00BA733D" w:rsidRDefault="00A450A9" w:rsidP="00E82AFD">
            <w:pPr>
              <w:spacing w:after="0" w:line="240" w:lineRule="auto"/>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w:t>
            </w:r>
          </w:p>
        </w:tc>
      </w:tr>
    </w:tbl>
    <w:p w:rsidR="00A450A9" w:rsidRPr="00BA733D"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Дата: "____" __________ 20___ г. _________________ ______________________</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w:t>
      </w:r>
      <w:proofErr w:type="gramStart"/>
      <w:r w:rsidRPr="00BA733D">
        <w:rPr>
          <w:rFonts w:ascii="Times New Roman" w:eastAsia="Times New Roman" w:hAnsi="Times New Roman" w:cs="Times New Roman"/>
          <w:sz w:val="24"/>
          <w:szCs w:val="24"/>
          <w:lang w:eastAsia="ru-RU"/>
        </w:rPr>
        <w:t>(Подпись собственника (Расшифровка подписи)</w:t>
      </w:r>
      <w:proofErr w:type="gramEnd"/>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жилого помещения)</w:t>
      </w:r>
    </w:p>
    <w:p w:rsidR="00A450A9" w:rsidRDefault="00A450A9" w:rsidP="00A450A9">
      <w:pPr>
        <w:shd w:val="clear" w:color="auto" w:fill="FFFFFF"/>
        <w:spacing w:after="0" w:line="240" w:lineRule="auto"/>
        <w:jc w:val="right"/>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right"/>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right"/>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right"/>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right"/>
        <w:rPr>
          <w:rFonts w:ascii="Times New Roman" w:eastAsia="Times New Roman" w:hAnsi="Times New Roman" w:cs="Times New Roman"/>
          <w:sz w:val="24"/>
          <w:szCs w:val="24"/>
          <w:lang w:eastAsia="ru-RU"/>
        </w:rPr>
      </w:pPr>
    </w:p>
    <w:p w:rsidR="00A450A9" w:rsidRDefault="00A450A9" w:rsidP="00A450A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D4EF1" w:rsidRDefault="00BD4EF1" w:rsidP="00A450A9">
      <w:pPr>
        <w:shd w:val="clear" w:color="auto" w:fill="FFFFFF"/>
        <w:spacing w:after="0" w:line="240" w:lineRule="auto"/>
        <w:jc w:val="right"/>
        <w:rPr>
          <w:rFonts w:ascii="Times New Roman" w:eastAsia="Times New Roman" w:hAnsi="Times New Roman" w:cs="Times New Roman"/>
          <w:sz w:val="24"/>
          <w:szCs w:val="24"/>
          <w:lang w:eastAsia="ru-RU"/>
        </w:rPr>
      </w:pPr>
    </w:p>
    <w:p w:rsidR="00A450A9" w:rsidRPr="00BA733D" w:rsidRDefault="00A450A9" w:rsidP="00A450A9">
      <w:pPr>
        <w:shd w:val="clear" w:color="auto" w:fill="FFFFFF"/>
        <w:spacing w:after="0" w:line="240" w:lineRule="auto"/>
        <w:jc w:val="right"/>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Приложение N 2</w:t>
      </w:r>
      <w:r w:rsidRPr="00BA733D">
        <w:rPr>
          <w:rFonts w:ascii="Times New Roman" w:eastAsia="Times New Roman" w:hAnsi="Times New Roman" w:cs="Times New Roman"/>
          <w:sz w:val="24"/>
          <w:szCs w:val="24"/>
          <w:lang w:eastAsia="ru-RU"/>
        </w:rPr>
        <w:br/>
        <w:t>к </w:t>
      </w:r>
      <w:hyperlink r:id="rId47" w:anchor="/document/406990916/entry/1000" w:history="1">
        <w:r w:rsidRPr="00BA733D">
          <w:rPr>
            <w:rFonts w:ascii="Times New Roman" w:eastAsia="Times New Roman" w:hAnsi="Times New Roman" w:cs="Times New Roman"/>
            <w:sz w:val="24"/>
            <w:szCs w:val="24"/>
            <w:lang w:eastAsia="ru-RU"/>
          </w:rPr>
          <w:t>Административному регламенту</w:t>
        </w:r>
      </w:hyperlink>
    </w:p>
    <w:p w:rsidR="00BD4EF1"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w:t>
      </w:r>
    </w:p>
    <w:p w:rsidR="00BD4EF1" w:rsidRDefault="00BD4EF1"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A450A9" w:rsidRPr="00BA733D" w:rsidRDefault="00BD4EF1" w:rsidP="00BD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A450A9" w:rsidRPr="00BA733D">
        <w:rPr>
          <w:rFonts w:ascii="Times New Roman" w:eastAsia="Times New Roman" w:hAnsi="Times New Roman" w:cs="Times New Roman"/>
          <w:sz w:val="24"/>
          <w:szCs w:val="24"/>
          <w:lang w:eastAsia="ru-RU"/>
        </w:rPr>
        <w:t xml:space="preserve">   Главе Урмарского муниципального округа</w:t>
      </w:r>
    </w:p>
    <w:p w:rsidR="00A450A9" w:rsidRPr="00BA733D" w:rsidRDefault="00A450A9" w:rsidP="00BD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Чувашской Республики</w:t>
      </w:r>
    </w:p>
    <w:p w:rsidR="00A450A9" w:rsidRPr="00BA733D" w:rsidRDefault="00A450A9" w:rsidP="00BD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_____________________________________</w:t>
      </w:r>
    </w:p>
    <w:p w:rsidR="00A450A9" w:rsidRPr="00BA733D" w:rsidRDefault="00A450A9" w:rsidP="00BD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(Ф.И.О.)</w:t>
      </w:r>
    </w:p>
    <w:p w:rsidR="00A450A9" w:rsidRPr="00BA733D" w:rsidRDefault="00A450A9" w:rsidP="00BD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_____________________________________</w:t>
      </w:r>
    </w:p>
    <w:p w:rsidR="00A450A9" w:rsidRPr="00BA733D" w:rsidRDefault="00A450A9" w:rsidP="00BD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w:t>
      </w:r>
      <w:proofErr w:type="gramStart"/>
      <w:r w:rsidRPr="00BA733D">
        <w:rPr>
          <w:rFonts w:ascii="Times New Roman" w:eastAsia="Times New Roman" w:hAnsi="Times New Roman" w:cs="Times New Roman"/>
          <w:sz w:val="24"/>
          <w:szCs w:val="24"/>
          <w:lang w:eastAsia="ru-RU"/>
        </w:rPr>
        <w:t>(фамилия, имя и (при наличии)</w:t>
      </w:r>
      <w:proofErr w:type="gramEnd"/>
    </w:p>
    <w:p w:rsidR="00A450A9" w:rsidRPr="00BA733D" w:rsidRDefault="00A450A9" w:rsidP="00BD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отчество гражданина)</w:t>
      </w:r>
    </w:p>
    <w:p w:rsidR="00A450A9" w:rsidRPr="00BA733D" w:rsidRDefault="00A450A9" w:rsidP="00BD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_____________________________________</w:t>
      </w:r>
    </w:p>
    <w:p w:rsidR="00A450A9" w:rsidRPr="00BA733D" w:rsidRDefault="00A450A9" w:rsidP="00BD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w:t>
      </w:r>
      <w:proofErr w:type="gramStart"/>
      <w:r w:rsidRPr="00BA733D">
        <w:rPr>
          <w:rFonts w:ascii="Times New Roman" w:eastAsia="Times New Roman" w:hAnsi="Times New Roman" w:cs="Times New Roman"/>
          <w:sz w:val="24"/>
          <w:szCs w:val="24"/>
          <w:lang w:eastAsia="ru-RU"/>
        </w:rPr>
        <w:t>(адрес заявителя и (или)</w:t>
      </w:r>
      <w:proofErr w:type="gramEnd"/>
    </w:p>
    <w:p w:rsidR="00A450A9" w:rsidRPr="00BA733D" w:rsidRDefault="00A450A9" w:rsidP="00BD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адрес электронной почты)</w:t>
      </w:r>
    </w:p>
    <w:p w:rsidR="00A450A9" w:rsidRPr="00BA733D" w:rsidRDefault="00A450A9" w:rsidP="00BD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_____________________________________</w:t>
      </w:r>
    </w:p>
    <w:p w:rsidR="00A450A9" w:rsidRPr="00BA733D" w:rsidRDefault="00A450A9" w:rsidP="00BD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_____________________________________</w:t>
      </w:r>
    </w:p>
    <w:p w:rsidR="00A450A9" w:rsidRPr="00BA733D" w:rsidRDefault="00A450A9" w:rsidP="00BD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контактный телефон __________________</w:t>
      </w:r>
    </w:p>
    <w:p w:rsidR="00BD4EF1" w:rsidRDefault="00BD4EF1" w:rsidP="00A450A9">
      <w:pPr>
        <w:shd w:val="clear" w:color="auto" w:fill="FFFFFF"/>
        <w:spacing w:after="0" w:line="240" w:lineRule="auto"/>
        <w:jc w:val="center"/>
        <w:rPr>
          <w:rFonts w:ascii="Times New Roman" w:eastAsia="Times New Roman" w:hAnsi="Times New Roman" w:cs="Times New Roman"/>
          <w:sz w:val="24"/>
          <w:szCs w:val="24"/>
          <w:lang w:eastAsia="ru-RU"/>
        </w:rPr>
      </w:pPr>
    </w:p>
    <w:p w:rsidR="00BD4EF1" w:rsidRDefault="00BD4EF1" w:rsidP="00A450A9">
      <w:pPr>
        <w:shd w:val="clear" w:color="auto" w:fill="FFFFFF"/>
        <w:spacing w:after="0" w:line="240" w:lineRule="auto"/>
        <w:jc w:val="center"/>
        <w:rPr>
          <w:rFonts w:ascii="Times New Roman" w:eastAsia="Times New Roman" w:hAnsi="Times New Roman" w:cs="Times New Roman"/>
          <w:sz w:val="24"/>
          <w:szCs w:val="24"/>
          <w:lang w:eastAsia="ru-RU"/>
        </w:rPr>
      </w:pPr>
    </w:p>
    <w:p w:rsidR="00A450A9" w:rsidRPr="00BA733D" w:rsidRDefault="00A450A9" w:rsidP="00A450A9">
      <w:pPr>
        <w:shd w:val="clear" w:color="auto" w:fill="FFFFFF"/>
        <w:spacing w:after="0" w:line="240" w:lineRule="auto"/>
        <w:jc w:val="center"/>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Заявление</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Сообщаю  о  том,  что мне известно о предстоящей приватизации </w:t>
      </w:r>
      <w:proofErr w:type="gramStart"/>
      <w:r w:rsidRPr="00BA733D">
        <w:rPr>
          <w:rFonts w:ascii="Times New Roman" w:eastAsia="Times New Roman" w:hAnsi="Times New Roman" w:cs="Times New Roman"/>
          <w:sz w:val="24"/>
          <w:szCs w:val="24"/>
          <w:lang w:eastAsia="ru-RU"/>
        </w:rPr>
        <w:t>жилого</w:t>
      </w:r>
      <w:proofErr w:type="gramEnd"/>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помещения - ____________________________________________________________,</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(наименование жилого помещения)</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BA733D">
        <w:rPr>
          <w:rFonts w:ascii="Times New Roman" w:eastAsia="Times New Roman" w:hAnsi="Times New Roman" w:cs="Times New Roman"/>
          <w:sz w:val="24"/>
          <w:szCs w:val="24"/>
          <w:lang w:eastAsia="ru-RU"/>
        </w:rPr>
        <w:t>находящегося</w:t>
      </w:r>
      <w:proofErr w:type="gramEnd"/>
      <w:r w:rsidRPr="00BA733D">
        <w:rPr>
          <w:rFonts w:ascii="Times New Roman" w:eastAsia="Times New Roman" w:hAnsi="Times New Roman" w:cs="Times New Roman"/>
          <w:sz w:val="24"/>
          <w:szCs w:val="24"/>
          <w:lang w:eastAsia="ru-RU"/>
        </w:rPr>
        <w:t xml:space="preserve"> по адресу: _________________________________________________</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_________________________________________________________________________</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В  приватизации  вышеуказанного жилого помещения участвовать отказываюсь.</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Дата: "____" _________________ 20___ г.</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________________________                   ______________________________</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(подпись заявителя)                     (Ф.И.О. (полностью) заявителя)</w:t>
      </w:r>
    </w:p>
    <w:p w:rsidR="00A450A9" w:rsidRDefault="00A450A9" w:rsidP="00A450A9">
      <w:pPr>
        <w:shd w:val="clear" w:color="auto" w:fill="FFFFFF"/>
        <w:spacing w:after="0" w:line="240" w:lineRule="auto"/>
        <w:jc w:val="right"/>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right"/>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right"/>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right"/>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right"/>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right"/>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right"/>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right"/>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right"/>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right"/>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right"/>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right"/>
        <w:rPr>
          <w:rFonts w:ascii="Times New Roman" w:eastAsia="Times New Roman" w:hAnsi="Times New Roman" w:cs="Times New Roman"/>
          <w:sz w:val="24"/>
          <w:szCs w:val="24"/>
          <w:lang w:eastAsia="ru-RU"/>
        </w:rPr>
      </w:pPr>
    </w:p>
    <w:p w:rsidR="00A450A9" w:rsidRDefault="00A450A9" w:rsidP="00A450A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450A9" w:rsidRPr="00BA733D" w:rsidRDefault="00A450A9" w:rsidP="00A450A9">
      <w:pPr>
        <w:shd w:val="clear" w:color="auto" w:fill="FFFFFF"/>
        <w:spacing w:after="0" w:line="240" w:lineRule="auto"/>
        <w:jc w:val="right"/>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lastRenderedPageBreak/>
        <w:t>Приложение</w:t>
      </w:r>
      <w:r w:rsidRPr="00BA733D">
        <w:rPr>
          <w:rFonts w:ascii="Times New Roman" w:eastAsia="Times New Roman" w:hAnsi="Times New Roman" w:cs="Times New Roman"/>
          <w:sz w:val="24"/>
          <w:szCs w:val="24"/>
          <w:lang w:eastAsia="ru-RU"/>
        </w:rPr>
        <w:br/>
        <w:t>к </w:t>
      </w:r>
      <w:hyperlink r:id="rId48" w:anchor="/document/406990916/entry/1200" w:history="1">
        <w:r w:rsidRPr="00BA733D">
          <w:rPr>
            <w:rFonts w:ascii="Times New Roman" w:eastAsia="Times New Roman" w:hAnsi="Times New Roman" w:cs="Times New Roman"/>
            <w:sz w:val="24"/>
            <w:szCs w:val="24"/>
            <w:lang w:eastAsia="ru-RU"/>
          </w:rPr>
          <w:t>заявлению</w:t>
        </w:r>
      </w:hyperlink>
    </w:p>
    <w:p w:rsidR="00BD4EF1" w:rsidRDefault="00BD4EF1" w:rsidP="00A450A9">
      <w:pPr>
        <w:shd w:val="clear" w:color="auto" w:fill="FFFFFF"/>
        <w:spacing w:after="0" w:line="240" w:lineRule="auto"/>
        <w:jc w:val="center"/>
        <w:rPr>
          <w:rFonts w:ascii="Times New Roman" w:eastAsia="Times New Roman" w:hAnsi="Times New Roman" w:cs="Times New Roman"/>
          <w:sz w:val="24"/>
          <w:szCs w:val="24"/>
          <w:lang w:eastAsia="ru-RU"/>
        </w:rPr>
      </w:pPr>
    </w:p>
    <w:p w:rsidR="00A450A9" w:rsidRPr="00BA733D" w:rsidRDefault="00A450A9" w:rsidP="00A450A9">
      <w:pPr>
        <w:shd w:val="clear" w:color="auto" w:fill="FFFFFF"/>
        <w:spacing w:after="0" w:line="240" w:lineRule="auto"/>
        <w:jc w:val="center"/>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СОГЛАСИЕ НА ОБРАБОТКУ ПЕРСОНАЛЬНЫХ ДАННЫХ</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Я ______________________________________________________________________,</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(фамилия, имя, (при наличии) отчество субъекта персональных данных),</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документ, удостоверяющий личность __________________ ____________________</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(вид документа)     серия, номер</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выдан __________________________________________________________________,</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w:t>
      </w:r>
      <w:proofErr w:type="gramStart"/>
      <w:r w:rsidRPr="00BA733D">
        <w:rPr>
          <w:rFonts w:ascii="Times New Roman" w:eastAsia="Times New Roman" w:hAnsi="Times New Roman" w:cs="Times New Roman"/>
          <w:sz w:val="24"/>
          <w:szCs w:val="24"/>
          <w:lang w:eastAsia="ru-RU"/>
        </w:rPr>
        <w:t>(дата выдачи указанного документа, наименование органа, выдавшего</w:t>
      </w:r>
      <w:proofErr w:type="gramEnd"/>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документ)</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зарегистрирова</w:t>
      </w:r>
      <w:proofErr w:type="gramStart"/>
      <w:r w:rsidRPr="00BA733D">
        <w:rPr>
          <w:rFonts w:ascii="Times New Roman" w:eastAsia="Times New Roman" w:hAnsi="Times New Roman" w:cs="Times New Roman"/>
          <w:sz w:val="24"/>
          <w:szCs w:val="24"/>
          <w:lang w:eastAsia="ru-RU"/>
        </w:rPr>
        <w:t>н(</w:t>
      </w:r>
      <w:proofErr w:type="gramEnd"/>
      <w:r w:rsidRPr="00BA733D">
        <w:rPr>
          <w:rFonts w:ascii="Times New Roman" w:eastAsia="Times New Roman" w:hAnsi="Times New Roman" w:cs="Times New Roman"/>
          <w:sz w:val="24"/>
          <w:szCs w:val="24"/>
          <w:lang w:eastAsia="ru-RU"/>
        </w:rPr>
        <w:t>на) по адресу: _________________________________________,</w:t>
      </w:r>
    </w:p>
    <w:p w:rsidR="00A450A9" w:rsidRPr="00BA733D"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даю свое согласие администрации Урмарского муниципального округа Чувашской Республики, адрес местонахождения: </w:t>
      </w:r>
      <w:proofErr w:type="gramStart"/>
      <w:r w:rsidRPr="00BA733D">
        <w:rPr>
          <w:rFonts w:ascii="Times New Roman" w:eastAsia="Times New Roman" w:hAnsi="Times New Roman" w:cs="Times New Roman"/>
          <w:sz w:val="24"/>
          <w:szCs w:val="24"/>
          <w:lang w:eastAsia="ru-RU"/>
        </w:rPr>
        <w:t>Чувашская Республика, с. Порецкое, ул. Ленина, д. 3, на обработку следующих персональных данных: фамилии, имени, отчества, адрес места жительства (по паспорту и фактический), номер основного документа, удостоверяющего личность, сведения о дате выдачи указанного документа и выдавшем его органе;</w:t>
      </w:r>
      <w:proofErr w:type="gramEnd"/>
      <w:r w:rsidRPr="00BA733D">
        <w:rPr>
          <w:rFonts w:ascii="Times New Roman" w:eastAsia="Times New Roman" w:hAnsi="Times New Roman" w:cs="Times New Roman"/>
          <w:sz w:val="24"/>
          <w:szCs w:val="24"/>
          <w:lang w:eastAsia="ru-RU"/>
        </w:rPr>
        <w:t xml:space="preserve"> даты рождения, контактные телефоны, сведения о семейном положении (состояние в браке, данные свидетельства о заключении брака, фамилия, имя, отчество супруг</w:t>
      </w:r>
      <w:proofErr w:type="gramStart"/>
      <w:r w:rsidRPr="00BA733D">
        <w:rPr>
          <w:rFonts w:ascii="Times New Roman" w:eastAsia="Times New Roman" w:hAnsi="Times New Roman" w:cs="Times New Roman"/>
          <w:sz w:val="24"/>
          <w:szCs w:val="24"/>
          <w:lang w:eastAsia="ru-RU"/>
        </w:rPr>
        <w:t>а(</w:t>
      </w:r>
      <w:proofErr w:type="gramEnd"/>
      <w:r w:rsidRPr="00BA733D">
        <w:rPr>
          <w:rFonts w:ascii="Times New Roman" w:eastAsia="Times New Roman" w:hAnsi="Times New Roman" w:cs="Times New Roman"/>
          <w:sz w:val="24"/>
          <w:szCs w:val="24"/>
          <w:lang w:eastAsia="ru-RU"/>
        </w:rPr>
        <w:t>и), фамилия, имя, отчество детей, даты рождения членов семьи), в соответствии с </w:t>
      </w:r>
      <w:hyperlink r:id="rId49" w:anchor="/document/12148567/entry/0" w:history="1">
        <w:r w:rsidRPr="00BA733D">
          <w:rPr>
            <w:rFonts w:ascii="Times New Roman" w:eastAsia="Times New Roman" w:hAnsi="Times New Roman" w:cs="Times New Roman"/>
            <w:sz w:val="24"/>
            <w:szCs w:val="24"/>
            <w:lang w:eastAsia="ru-RU"/>
          </w:rPr>
          <w:t>Федеральным законом</w:t>
        </w:r>
      </w:hyperlink>
      <w:r w:rsidRPr="00BA733D">
        <w:rPr>
          <w:rFonts w:ascii="Times New Roman" w:eastAsia="Times New Roman" w:hAnsi="Times New Roman" w:cs="Times New Roman"/>
          <w:sz w:val="24"/>
          <w:szCs w:val="24"/>
          <w:lang w:eastAsia="ru-RU"/>
        </w:rPr>
        <w:t xml:space="preserve"> от 27.07.2006 N 152-ФЗ "О персональных данных", для целей оказания муниципальной услуги по передаче жилых помещений в собственность граждан в порядке приватизации. </w:t>
      </w:r>
      <w:proofErr w:type="gramStart"/>
      <w:r w:rsidRPr="00BA733D">
        <w:rPr>
          <w:rFonts w:ascii="Times New Roman" w:eastAsia="Times New Roman" w:hAnsi="Times New Roman" w:cs="Times New Roman"/>
          <w:sz w:val="24"/>
          <w:szCs w:val="24"/>
          <w:lang w:eastAsia="ru-RU"/>
        </w:rPr>
        <w:t>Перечень действий с персональными данными: получение (сбор) информации, хранение, комбинирование, систематизация, накопление, уточнение (обновление, изменение), использование.</w:t>
      </w:r>
      <w:proofErr w:type="gramEnd"/>
      <w:r w:rsidRPr="00BA733D">
        <w:rPr>
          <w:rFonts w:ascii="Times New Roman" w:eastAsia="Times New Roman" w:hAnsi="Times New Roman" w:cs="Times New Roman"/>
          <w:sz w:val="24"/>
          <w:szCs w:val="24"/>
          <w:lang w:eastAsia="ru-RU"/>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A450A9" w:rsidRPr="00BA733D"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Настоящее согласие может быть отозвано Субъектом персональных данных. В случае неправомерного использования персональных данных соглашение отзывается письменным заявлением субъекта персональных данных.</w:t>
      </w:r>
    </w:p>
    <w:p w:rsidR="00A450A9" w:rsidRPr="00BA733D"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Настоящее согласие действует со дня его подписания до дня отзыва в письменной форме.</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Дата _______________     _____________      _____________________________</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(подпись)                  (Ф.И.О.)</w:t>
      </w:r>
    </w:p>
    <w:p w:rsidR="00A450A9" w:rsidRDefault="00A450A9" w:rsidP="00A450A9">
      <w:pPr>
        <w:shd w:val="clear" w:color="auto" w:fill="FFFFFF"/>
        <w:spacing w:after="0" w:line="240" w:lineRule="auto"/>
        <w:jc w:val="right"/>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right"/>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right"/>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right"/>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right"/>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right"/>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right"/>
        <w:rPr>
          <w:rFonts w:ascii="Times New Roman" w:eastAsia="Times New Roman" w:hAnsi="Times New Roman" w:cs="Times New Roman"/>
          <w:sz w:val="24"/>
          <w:szCs w:val="24"/>
          <w:lang w:eastAsia="ru-RU"/>
        </w:rPr>
      </w:pPr>
    </w:p>
    <w:p w:rsidR="00A450A9" w:rsidRDefault="00A450A9" w:rsidP="00A450A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450A9" w:rsidRPr="00BA733D" w:rsidRDefault="00A450A9" w:rsidP="00A450A9">
      <w:pPr>
        <w:shd w:val="clear" w:color="auto" w:fill="FFFFFF"/>
        <w:spacing w:after="0" w:line="240" w:lineRule="auto"/>
        <w:jc w:val="right"/>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lastRenderedPageBreak/>
        <w:t>Приложение N 3</w:t>
      </w:r>
      <w:r w:rsidRPr="00BA733D">
        <w:rPr>
          <w:rFonts w:ascii="Times New Roman" w:eastAsia="Times New Roman" w:hAnsi="Times New Roman" w:cs="Times New Roman"/>
          <w:sz w:val="24"/>
          <w:szCs w:val="24"/>
          <w:lang w:eastAsia="ru-RU"/>
        </w:rPr>
        <w:br/>
        <w:t>к </w:t>
      </w:r>
      <w:hyperlink r:id="rId50" w:anchor="/document/406990916/entry/1000" w:history="1">
        <w:r w:rsidRPr="00BA733D">
          <w:rPr>
            <w:rFonts w:ascii="Times New Roman" w:eastAsia="Times New Roman" w:hAnsi="Times New Roman" w:cs="Times New Roman"/>
            <w:sz w:val="24"/>
            <w:szCs w:val="24"/>
            <w:lang w:eastAsia="ru-RU"/>
          </w:rPr>
          <w:t>Административному регламенту</w:t>
        </w:r>
      </w:hyperlink>
    </w:p>
    <w:p w:rsidR="00BD4EF1" w:rsidRDefault="00BD4EF1" w:rsidP="00A450A9">
      <w:pPr>
        <w:shd w:val="clear" w:color="auto" w:fill="FFFFFF"/>
        <w:spacing w:after="0" w:line="240" w:lineRule="auto"/>
        <w:jc w:val="center"/>
        <w:rPr>
          <w:rFonts w:ascii="Times New Roman" w:eastAsia="Times New Roman" w:hAnsi="Times New Roman" w:cs="Times New Roman"/>
          <w:sz w:val="24"/>
          <w:szCs w:val="24"/>
          <w:lang w:eastAsia="ru-RU"/>
        </w:rPr>
      </w:pPr>
    </w:p>
    <w:p w:rsidR="00A450A9" w:rsidRPr="00BA733D" w:rsidRDefault="00A450A9" w:rsidP="00A450A9">
      <w:pPr>
        <w:shd w:val="clear" w:color="auto" w:fill="FFFFFF"/>
        <w:spacing w:after="0" w:line="240" w:lineRule="auto"/>
        <w:jc w:val="center"/>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Перечень признаков заявителей,</w:t>
      </w:r>
      <w:r w:rsidRPr="00BA733D">
        <w:rPr>
          <w:rFonts w:ascii="Times New Roman" w:eastAsia="Times New Roman" w:hAnsi="Times New Roman" w:cs="Times New Roman"/>
          <w:sz w:val="24"/>
          <w:szCs w:val="24"/>
          <w:lang w:eastAsia="ru-RU"/>
        </w:rPr>
        <w:br/>
        <w:t>уполномоченных лиц (законных представителей)</w:t>
      </w:r>
    </w:p>
    <w:tbl>
      <w:tblPr>
        <w:tblW w:w="8112" w:type="dxa"/>
        <w:tblCellMar>
          <w:top w:w="15" w:type="dxa"/>
          <w:left w:w="15" w:type="dxa"/>
          <w:bottom w:w="15" w:type="dxa"/>
          <w:right w:w="15" w:type="dxa"/>
        </w:tblCellMar>
        <w:tblLook w:val="04A0" w:firstRow="1" w:lastRow="0" w:firstColumn="1" w:lastColumn="0" w:noHBand="0" w:noVBand="1"/>
      </w:tblPr>
      <w:tblGrid>
        <w:gridCol w:w="704"/>
        <w:gridCol w:w="1491"/>
        <w:gridCol w:w="5917"/>
      </w:tblGrid>
      <w:tr w:rsidR="00A450A9" w:rsidRPr="00BA733D" w:rsidTr="00E82AFD">
        <w:tc>
          <w:tcPr>
            <w:tcW w:w="696" w:type="dxa"/>
            <w:tcBorders>
              <w:top w:val="single" w:sz="6" w:space="0" w:color="000000"/>
              <w:left w:val="single" w:sz="6" w:space="0" w:color="000000"/>
              <w:bottom w:val="single" w:sz="6" w:space="0" w:color="000000"/>
              <w:right w:val="single" w:sz="6" w:space="0" w:color="000000"/>
            </w:tcBorders>
            <w:hideMark/>
          </w:tcPr>
          <w:p w:rsidR="00A450A9" w:rsidRPr="00BA733D" w:rsidRDefault="00A450A9" w:rsidP="00E82AFD">
            <w:pPr>
              <w:spacing w:after="0" w:line="240" w:lineRule="auto"/>
              <w:jc w:val="center"/>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N</w:t>
            </w:r>
            <w:r w:rsidRPr="00BA733D">
              <w:rPr>
                <w:rFonts w:ascii="Times New Roman" w:eastAsia="Times New Roman" w:hAnsi="Times New Roman" w:cs="Times New Roman"/>
                <w:sz w:val="24"/>
                <w:szCs w:val="24"/>
                <w:lang w:eastAsia="ru-RU"/>
              </w:rPr>
              <w:br/>
            </w:r>
            <w:proofErr w:type="gramStart"/>
            <w:r w:rsidRPr="00BA733D">
              <w:rPr>
                <w:rFonts w:ascii="Times New Roman" w:eastAsia="Times New Roman" w:hAnsi="Times New Roman" w:cs="Times New Roman"/>
                <w:sz w:val="24"/>
                <w:szCs w:val="24"/>
                <w:lang w:eastAsia="ru-RU"/>
              </w:rPr>
              <w:t>п</w:t>
            </w:r>
            <w:proofErr w:type="gramEnd"/>
            <w:r w:rsidRPr="00BA733D">
              <w:rPr>
                <w:rFonts w:ascii="Times New Roman" w:eastAsia="Times New Roman" w:hAnsi="Times New Roman" w:cs="Times New Roman"/>
                <w:sz w:val="24"/>
                <w:szCs w:val="24"/>
                <w:lang w:eastAsia="ru-RU"/>
              </w:rPr>
              <w:t>/п</w:t>
            </w:r>
          </w:p>
        </w:tc>
        <w:tc>
          <w:tcPr>
            <w:tcW w:w="1476" w:type="dxa"/>
            <w:tcBorders>
              <w:top w:val="single" w:sz="6" w:space="0" w:color="000000"/>
              <w:left w:val="single" w:sz="6" w:space="0" w:color="000000"/>
              <w:bottom w:val="single" w:sz="6" w:space="0" w:color="000000"/>
              <w:right w:val="single" w:sz="6" w:space="0" w:color="000000"/>
            </w:tcBorders>
            <w:hideMark/>
          </w:tcPr>
          <w:p w:rsidR="00A450A9" w:rsidRPr="00BA733D" w:rsidRDefault="00A450A9" w:rsidP="00E82AFD">
            <w:pPr>
              <w:spacing w:after="0" w:line="240" w:lineRule="auto"/>
              <w:jc w:val="center"/>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Признак заявителя</w:t>
            </w:r>
          </w:p>
        </w:tc>
        <w:tc>
          <w:tcPr>
            <w:tcW w:w="5856" w:type="dxa"/>
            <w:tcBorders>
              <w:top w:val="single" w:sz="6" w:space="0" w:color="000000"/>
              <w:left w:val="single" w:sz="6" w:space="0" w:color="000000"/>
              <w:bottom w:val="single" w:sz="6" w:space="0" w:color="000000"/>
              <w:right w:val="single" w:sz="6" w:space="0" w:color="000000"/>
            </w:tcBorders>
            <w:hideMark/>
          </w:tcPr>
          <w:p w:rsidR="00A450A9" w:rsidRPr="00BA733D" w:rsidRDefault="00A450A9" w:rsidP="00E82AFD">
            <w:pPr>
              <w:spacing w:after="0" w:line="240" w:lineRule="auto"/>
              <w:jc w:val="center"/>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Значения признака заявителя</w:t>
            </w:r>
          </w:p>
        </w:tc>
      </w:tr>
      <w:tr w:rsidR="00A450A9" w:rsidRPr="00BA733D" w:rsidTr="00E82AFD">
        <w:tc>
          <w:tcPr>
            <w:tcW w:w="696" w:type="dxa"/>
            <w:tcBorders>
              <w:top w:val="single" w:sz="6" w:space="0" w:color="000000"/>
              <w:left w:val="single" w:sz="6" w:space="0" w:color="000000"/>
              <w:bottom w:val="single" w:sz="6" w:space="0" w:color="000000"/>
              <w:right w:val="single" w:sz="6" w:space="0" w:color="000000"/>
            </w:tcBorders>
            <w:hideMark/>
          </w:tcPr>
          <w:p w:rsidR="00A450A9" w:rsidRPr="00BA733D" w:rsidRDefault="00A450A9" w:rsidP="00E82AFD">
            <w:pPr>
              <w:spacing w:after="0" w:line="240" w:lineRule="auto"/>
              <w:jc w:val="center"/>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1.</w:t>
            </w:r>
          </w:p>
        </w:tc>
        <w:tc>
          <w:tcPr>
            <w:tcW w:w="1476" w:type="dxa"/>
            <w:tcBorders>
              <w:top w:val="single" w:sz="6" w:space="0" w:color="000000"/>
              <w:left w:val="single" w:sz="6" w:space="0" w:color="000000"/>
              <w:bottom w:val="single" w:sz="6" w:space="0" w:color="000000"/>
              <w:right w:val="single" w:sz="6" w:space="0" w:color="000000"/>
            </w:tcBorders>
            <w:hideMark/>
          </w:tcPr>
          <w:p w:rsidR="00A450A9" w:rsidRPr="00BA733D" w:rsidRDefault="00A450A9" w:rsidP="00E82AFD">
            <w:pPr>
              <w:spacing w:after="0" w:line="240" w:lineRule="auto"/>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Категория заявителя</w:t>
            </w:r>
          </w:p>
        </w:tc>
        <w:tc>
          <w:tcPr>
            <w:tcW w:w="5856" w:type="dxa"/>
            <w:tcBorders>
              <w:top w:val="single" w:sz="6" w:space="0" w:color="000000"/>
              <w:left w:val="single" w:sz="6" w:space="0" w:color="000000"/>
              <w:bottom w:val="single" w:sz="6" w:space="0" w:color="000000"/>
              <w:right w:val="single" w:sz="6" w:space="0" w:color="000000"/>
            </w:tcBorders>
            <w:hideMark/>
          </w:tcPr>
          <w:p w:rsidR="00A450A9" w:rsidRPr="00BA733D" w:rsidRDefault="00A450A9" w:rsidP="00E82AFD">
            <w:pPr>
              <w:spacing w:after="0" w:line="240" w:lineRule="auto"/>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1. Граждане Российской Федерации, занимающие жилые помещения в муниципальном жилищном фонде Урмарского муниципального округа Чувашской Республики на условиях социального найма:</w:t>
            </w:r>
          </w:p>
          <w:p w:rsidR="00A450A9" w:rsidRPr="00BA733D" w:rsidRDefault="00A450A9" w:rsidP="00E82AFD">
            <w:pPr>
              <w:spacing w:after="0" w:line="240" w:lineRule="auto"/>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2. Уполномоченные лица, при наличии надлежащим образом оформленных полномочий для получения муниципальной услуги, действующие от имени заявителя.</w:t>
            </w:r>
          </w:p>
        </w:tc>
      </w:tr>
      <w:tr w:rsidR="00A450A9" w:rsidRPr="00BA733D" w:rsidTr="00E82AFD">
        <w:tc>
          <w:tcPr>
            <w:tcW w:w="696" w:type="dxa"/>
            <w:tcBorders>
              <w:top w:val="single" w:sz="6" w:space="0" w:color="000000"/>
              <w:left w:val="single" w:sz="6" w:space="0" w:color="000000"/>
              <w:bottom w:val="single" w:sz="6" w:space="0" w:color="000000"/>
              <w:right w:val="single" w:sz="6" w:space="0" w:color="000000"/>
            </w:tcBorders>
            <w:hideMark/>
          </w:tcPr>
          <w:p w:rsidR="00A450A9" w:rsidRPr="00BA733D" w:rsidRDefault="00A450A9" w:rsidP="00E82AFD">
            <w:pPr>
              <w:spacing w:after="0" w:line="240" w:lineRule="auto"/>
              <w:jc w:val="center"/>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2.</w:t>
            </w:r>
          </w:p>
        </w:tc>
        <w:tc>
          <w:tcPr>
            <w:tcW w:w="1476" w:type="dxa"/>
            <w:tcBorders>
              <w:top w:val="single" w:sz="6" w:space="0" w:color="000000"/>
              <w:left w:val="single" w:sz="6" w:space="0" w:color="000000"/>
              <w:bottom w:val="single" w:sz="6" w:space="0" w:color="000000"/>
              <w:right w:val="single" w:sz="6" w:space="0" w:color="000000"/>
            </w:tcBorders>
            <w:hideMark/>
          </w:tcPr>
          <w:p w:rsidR="00A450A9" w:rsidRPr="00BA733D" w:rsidRDefault="00A450A9" w:rsidP="00E82AFD">
            <w:pPr>
              <w:spacing w:after="0" w:line="240" w:lineRule="auto"/>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Цель обращения</w:t>
            </w:r>
          </w:p>
        </w:tc>
        <w:tc>
          <w:tcPr>
            <w:tcW w:w="5856" w:type="dxa"/>
            <w:tcBorders>
              <w:top w:val="single" w:sz="6" w:space="0" w:color="000000"/>
              <w:left w:val="single" w:sz="6" w:space="0" w:color="000000"/>
              <w:bottom w:val="single" w:sz="6" w:space="0" w:color="000000"/>
              <w:right w:val="single" w:sz="6" w:space="0" w:color="000000"/>
            </w:tcBorders>
            <w:hideMark/>
          </w:tcPr>
          <w:p w:rsidR="00A450A9" w:rsidRPr="00BA733D" w:rsidRDefault="00A450A9" w:rsidP="00E82AFD">
            <w:pPr>
              <w:spacing w:after="0" w:line="240" w:lineRule="auto"/>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1. Получение жилого помещения в собственность граждан в порядке приватизации;</w:t>
            </w:r>
          </w:p>
          <w:p w:rsidR="00A450A9" w:rsidRPr="00BA733D" w:rsidRDefault="00A450A9" w:rsidP="00E82AFD">
            <w:pPr>
              <w:spacing w:after="0" w:line="240" w:lineRule="auto"/>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2. Исправление допущенных опечаток и (или) ошибок в выданных в результате предоставления муниципальной услуги документах.</w:t>
            </w:r>
          </w:p>
        </w:tc>
      </w:tr>
    </w:tbl>
    <w:p w:rsidR="00A450A9"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w:t>
      </w:r>
    </w:p>
    <w:p w:rsidR="00A450A9"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p>
    <w:p w:rsidR="00A450A9"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p>
    <w:p w:rsidR="00A450A9" w:rsidRPr="00BA733D"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p>
    <w:p w:rsidR="00A450A9" w:rsidRDefault="00A450A9" w:rsidP="00A450A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450A9" w:rsidRPr="00BA733D" w:rsidRDefault="00A450A9" w:rsidP="00A450A9">
      <w:pPr>
        <w:shd w:val="clear" w:color="auto" w:fill="FFFFFF"/>
        <w:spacing w:after="0" w:line="240" w:lineRule="auto"/>
        <w:jc w:val="right"/>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lastRenderedPageBreak/>
        <w:t>Приложение N 4</w:t>
      </w:r>
      <w:r w:rsidRPr="00BA733D">
        <w:rPr>
          <w:rFonts w:ascii="Times New Roman" w:eastAsia="Times New Roman" w:hAnsi="Times New Roman" w:cs="Times New Roman"/>
          <w:sz w:val="24"/>
          <w:szCs w:val="24"/>
          <w:lang w:eastAsia="ru-RU"/>
        </w:rPr>
        <w:br/>
        <w:t>к </w:t>
      </w:r>
      <w:hyperlink r:id="rId51" w:anchor="/document/406990916/entry/1000" w:history="1">
        <w:r w:rsidRPr="00BA733D">
          <w:rPr>
            <w:rFonts w:ascii="Times New Roman" w:eastAsia="Times New Roman" w:hAnsi="Times New Roman" w:cs="Times New Roman"/>
            <w:sz w:val="24"/>
            <w:szCs w:val="24"/>
            <w:lang w:eastAsia="ru-RU"/>
          </w:rPr>
          <w:t>административному регламенту</w:t>
        </w:r>
      </w:hyperlink>
    </w:p>
    <w:p w:rsidR="00BD4EF1" w:rsidRDefault="00BD4EF1" w:rsidP="00A450A9">
      <w:pPr>
        <w:shd w:val="clear" w:color="auto" w:fill="FFFFFF"/>
        <w:spacing w:after="0" w:line="240" w:lineRule="auto"/>
        <w:jc w:val="center"/>
        <w:rPr>
          <w:rFonts w:ascii="Times New Roman" w:eastAsia="Times New Roman" w:hAnsi="Times New Roman" w:cs="Times New Roman"/>
          <w:sz w:val="24"/>
          <w:szCs w:val="24"/>
          <w:lang w:eastAsia="ru-RU"/>
        </w:rPr>
      </w:pPr>
    </w:p>
    <w:p w:rsidR="00A450A9" w:rsidRPr="00BA733D" w:rsidRDefault="00A450A9" w:rsidP="00A450A9">
      <w:pPr>
        <w:shd w:val="clear" w:color="auto" w:fill="FFFFFF"/>
        <w:spacing w:after="0" w:line="240" w:lineRule="auto"/>
        <w:jc w:val="center"/>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ДОГОВОР N ___</w:t>
      </w:r>
      <w:r w:rsidRPr="00BA733D">
        <w:rPr>
          <w:rFonts w:ascii="Times New Roman" w:eastAsia="Times New Roman" w:hAnsi="Times New Roman" w:cs="Times New Roman"/>
          <w:sz w:val="24"/>
          <w:szCs w:val="24"/>
          <w:lang w:eastAsia="ru-RU"/>
        </w:rPr>
        <w:br/>
        <w:t>ПЕРЕДАЧИ ЖИЛОГО ПОМЕЩЕНИЯ В СОБСТВЕННОСТЬ ГРАЖДАН БЕСПЛАТНО (ПРИВАТИЗАЦИИ)</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_________________________________________________________________________</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(дата прописью)</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Администрация Урмарского муниципального округа Чувашской Республики </w:t>
      </w:r>
      <w:proofErr w:type="gramStart"/>
      <w:r w:rsidRPr="00BA733D">
        <w:rPr>
          <w:rFonts w:ascii="Times New Roman" w:eastAsia="Times New Roman" w:hAnsi="Times New Roman" w:cs="Times New Roman"/>
          <w:sz w:val="24"/>
          <w:szCs w:val="24"/>
          <w:lang w:eastAsia="ru-RU"/>
        </w:rPr>
        <w:t>в</w:t>
      </w:r>
      <w:proofErr w:type="gramEnd"/>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лице _________________________, действующег</w:t>
      </w:r>
      <w:proofErr w:type="gramStart"/>
      <w:r w:rsidRPr="00BA733D">
        <w:rPr>
          <w:rFonts w:ascii="Times New Roman" w:eastAsia="Times New Roman" w:hAnsi="Times New Roman" w:cs="Times New Roman"/>
          <w:sz w:val="24"/>
          <w:szCs w:val="24"/>
          <w:lang w:eastAsia="ru-RU"/>
        </w:rPr>
        <w:t>о(</w:t>
      </w:r>
      <w:proofErr w:type="gramEnd"/>
      <w:r w:rsidRPr="00BA733D">
        <w:rPr>
          <w:rFonts w:ascii="Times New Roman" w:eastAsia="Times New Roman" w:hAnsi="Times New Roman" w:cs="Times New Roman"/>
          <w:sz w:val="24"/>
          <w:szCs w:val="24"/>
          <w:lang w:eastAsia="ru-RU"/>
        </w:rPr>
        <w:t>ей) на основании __________,</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именуемый в дальнейшем "Собственник", с одной стороны, и граждан ________</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_________________________________________________________________________</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(Ф.И.О. (полностью), дата рождения)</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_________________________________________________________________________</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w:t>
      </w:r>
      <w:proofErr w:type="gramStart"/>
      <w:r w:rsidRPr="00BA733D">
        <w:rPr>
          <w:rFonts w:ascii="Times New Roman" w:eastAsia="Times New Roman" w:hAnsi="Times New Roman" w:cs="Times New Roman"/>
          <w:sz w:val="24"/>
          <w:szCs w:val="24"/>
          <w:lang w:eastAsia="ru-RU"/>
        </w:rPr>
        <w:t>(наименование документа, удостоверяющего личность,</w:t>
      </w:r>
      <w:proofErr w:type="gramEnd"/>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серия и номер, кем и когда выдан)</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BA733D">
        <w:rPr>
          <w:rFonts w:ascii="Times New Roman" w:eastAsia="Times New Roman" w:hAnsi="Times New Roman" w:cs="Times New Roman"/>
          <w:sz w:val="24"/>
          <w:szCs w:val="24"/>
          <w:lang w:eastAsia="ru-RU"/>
        </w:rPr>
        <w:t>именуемый</w:t>
      </w:r>
      <w:proofErr w:type="gramEnd"/>
      <w:r w:rsidRPr="00BA733D">
        <w:rPr>
          <w:rFonts w:ascii="Times New Roman" w:eastAsia="Times New Roman" w:hAnsi="Times New Roman" w:cs="Times New Roman"/>
          <w:sz w:val="24"/>
          <w:szCs w:val="24"/>
          <w:lang w:eastAsia="ru-RU"/>
        </w:rPr>
        <w:t xml:space="preserve">   в   дальнейшем   "</w:t>
      </w:r>
      <w:proofErr w:type="spellStart"/>
      <w:r w:rsidRPr="00BA733D">
        <w:rPr>
          <w:rFonts w:ascii="Times New Roman" w:eastAsia="Times New Roman" w:hAnsi="Times New Roman" w:cs="Times New Roman"/>
          <w:sz w:val="24"/>
          <w:szCs w:val="24"/>
          <w:lang w:eastAsia="ru-RU"/>
        </w:rPr>
        <w:t>Правоприобретатель</w:t>
      </w:r>
      <w:proofErr w:type="spellEnd"/>
      <w:r w:rsidRPr="00BA733D">
        <w:rPr>
          <w:rFonts w:ascii="Times New Roman" w:eastAsia="Times New Roman" w:hAnsi="Times New Roman" w:cs="Times New Roman"/>
          <w:sz w:val="24"/>
          <w:szCs w:val="24"/>
          <w:lang w:eastAsia="ru-RU"/>
        </w:rPr>
        <w:t xml:space="preserve">",  на  основании  </w:t>
      </w:r>
      <w:hyperlink r:id="rId52" w:anchor="/document/10105719/entry/0" w:history="1">
        <w:r w:rsidRPr="00BA733D">
          <w:rPr>
            <w:rFonts w:ascii="Times New Roman" w:eastAsia="Times New Roman" w:hAnsi="Times New Roman" w:cs="Times New Roman"/>
            <w:sz w:val="24"/>
            <w:szCs w:val="24"/>
            <w:lang w:eastAsia="ru-RU"/>
          </w:rPr>
          <w:t>Закона</w:t>
        </w:r>
      </w:hyperlink>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Российской   Федерации  "О  приватизации  жилищного  фонда  </w:t>
      </w:r>
      <w:proofErr w:type="gramStart"/>
      <w:r w:rsidRPr="00BA733D">
        <w:rPr>
          <w:rFonts w:ascii="Times New Roman" w:eastAsia="Times New Roman" w:hAnsi="Times New Roman" w:cs="Times New Roman"/>
          <w:sz w:val="24"/>
          <w:szCs w:val="24"/>
          <w:lang w:eastAsia="ru-RU"/>
        </w:rPr>
        <w:t>в</w:t>
      </w:r>
      <w:proofErr w:type="gramEnd"/>
      <w:r w:rsidRPr="00BA733D">
        <w:rPr>
          <w:rFonts w:ascii="Times New Roman" w:eastAsia="Times New Roman" w:hAnsi="Times New Roman" w:cs="Times New Roman"/>
          <w:sz w:val="24"/>
          <w:szCs w:val="24"/>
          <w:lang w:eastAsia="ru-RU"/>
        </w:rPr>
        <w:t xml:space="preserve">  Российской</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Федерации"  от  04 июля  1991 г. N 1541-1  и  постановления администрации</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Урмарского муниципального округа Чувашской Республики от ______ 20___ года</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N ___, заключили настоящий договор о нижеследующем:</w:t>
      </w:r>
    </w:p>
    <w:p w:rsidR="00A450A9" w:rsidRPr="00BA733D"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1. Собственник передает в долевую собственность бесплатно, а </w:t>
      </w:r>
      <w:proofErr w:type="spellStart"/>
      <w:r w:rsidRPr="00BA733D">
        <w:rPr>
          <w:rFonts w:ascii="Times New Roman" w:eastAsia="Times New Roman" w:hAnsi="Times New Roman" w:cs="Times New Roman"/>
          <w:sz w:val="24"/>
          <w:szCs w:val="24"/>
          <w:lang w:eastAsia="ru-RU"/>
        </w:rPr>
        <w:t>Правоприобретатель</w:t>
      </w:r>
      <w:proofErr w:type="spellEnd"/>
      <w:r w:rsidRPr="00BA733D">
        <w:rPr>
          <w:rFonts w:ascii="Times New Roman" w:eastAsia="Times New Roman" w:hAnsi="Times New Roman" w:cs="Times New Roman"/>
          <w:sz w:val="24"/>
          <w:szCs w:val="24"/>
          <w:lang w:eastAsia="ru-RU"/>
        </w:rPr>
        <w:t xml:space="preserve"> получает занимаемое на основании договора социального найма жилого помещения от __________ 20___ года жилое помещение (далее - жилое помещение) бесплатно.</w:t>
      </w:r>
    </w:p>
    <w:p w:rsidR="00A450A9" w:rsidRPr="00BA733D"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2. Жилое помещение является муниципальной собственностью Урмарского муниципального округа Чувашской Республики, номер и дата государственной регистрации права ____________________.</w:t>
      </w:r>
    </w:p>
    <w:p w:rsidR="00A450A9" w:rsidRPr="00BA733D"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3. Жилое помещение общей площадью ____ кв. м. с кадастровым номером _____________, расположенное по адресу: ___________________________________ предоставлено по договору социального найма жилого помещения от ___________ 20___ года.</w:t>
      </w:r>
    </w:p>
    <w:p w:rsidR="00A450A9" w:rsidRPr="00BA733D"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4. Жилое помещение до настоящего времени никому не продано, не заложено, в споре и под запретом (арестом) не состоит.</w:t>
      </w:r>
    </w:p>
    <w:p w:rsidR="00A450A9" w:rsidRPr="00BA733D"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5. Количество членов семьи, участвующих в приватизации жилого помещения ___ чел.</w:t>
      </w:r>
    </w:p>
    <w:p w:rsidR="00A450A9" w:rsidRPr="00BA733D"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6. В соответствии со </w:t>
      </w:r>
      <w:hyperlink r:id="rId53" w:anchor="/document/10105719/entry/7" w:history="1">
        <w:r w:rsidRPr="00BA733D">
          <w:rPr>
            <w:rFonts w:ascii="Times New Roman" w:eastAsia="Times New Roman" w:hAnsi="Times New Roman" w:cs="Times New Roman"/>
            <w:sz w:val="24"/>
            <w:szCs w:val="24"/>
            <w:lang w:eastAsia="ru-RU"/>
          </w:rPr>
          <w:t>ст. 7</w:t>
        </w:r>
      </w:hyperlink>
      <w:r w:rsidRPr="00BA733D">
        <w:rPr>
          <w:rFonts w:ascii="Times New Roman" w:eastAsia="Times New Roman" w:hAnsi="Times New Roman" w:cs="Times New Roman"/>
          <w:sz w:val="24"/>
          <w:szCs w:val="24"/>
          <w:lang w:eastAsia="ru-RU"/>
        </w:rPr>
        <w:t xml:space="preserve"> Закона Российской Федерации "О приватизации жилищного фонда в Российской Федерации" </w:t>
      </w:r>
      <w:proofErr w:type="spellStart"/>
      <w:r w:rsidRPr="00BA733D">
        <w:rPr>
          <w:rFonts w:ascii="Times New Roman" w:eastAsia="Times New Roman" w:hAnsi="Times New Roman" w:cs="Times New Roman"/>
          <w:sz w:val="24"/>
          <w:szCs w:val="24"/>
          <w:lang w:eastAsia="ru-RU"/>
        </w:rPr>
        <w:t>Правоприобретатель</w:t>
      </w:r>
      <w:proofErr w:type="spellEnd"/>
      <w:r w:rsidRPr="00BA733D">
        <w:rPr>
          <w:rFonts w:ascii="Times New Roman" w:eastAsia="Times New Roman" w:hAnsi="Times New Roman" w:cs="Times New Roman"/>
          <w:sz w:val="24"/>
          <w:szCs w:val="24"/>
          <w:lang w:eastAsia="ru-RU"/>
        </w:rPr>
        <w:t xml:space="preserve"> приобретает право собственности (владения, пользования, распоряжения) на жилое помещение с момента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A450A9" w:rsidRPr="00BA733D"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7. Пользование жилым помещением производится </w:t>
      </w:r>
      <w:proofErr w:type="spellStart"/>
      <w:r w:rsidRPr="00BA733D">
        <w:rPr>
          <w:rFonts w:ascii="Times New Roman" w:eastAsia="Times New Roman" w:hAnsi="Times New Roman" w:cs="Times New Roman"/>
          <w:sz w:val="24"/>
          <w:szCs w:val="24"/>
          <w:lang w:eastAsia="ru-RU"/>
        </w:rPr>
        <w:t>Правоприобретателем</w:t>
      </w:r>
      <w:proofErr w:type="spellEnd"/>
      <w:r w:rsidRPr="00BA733D">
        <w:rPr>
          <w:rFonts w:ascii="Times New Roman" w:eastAsia="Times New Roman" w:hAnsi="Times New Roman" w:cs="Times New Roman"/>
          <w:sz w:val="24"/>
          <w:szCs w:val="24"/>
          <w:lang w:eastAsia="ru-RU"/>
        </w:rPr>
        <w:t xml:space="preserve"> в соответствии с </w:t>
      </w:r>
      <w:hyperlink r:id="rId54" w:anchor="/document/10164072/entry/3" w:history="1">
        <w:r w:rsidRPr="00BA733D">
          <w:rPr>
            <w:rFonts w:ascii="Times New Roman" w:eastAsia="Times New Roman" w:hAnsi="Times New Roman" w:cs="Times New Roman"/>
            <w:sz w:val="24"/>
            <w:szCs w:val="24"/>
            <w:lang w:eastAsia="ru-RU"/>
          </w:rPr>
          <w:t>гражданским</w:t>
        </w:r>
      </w:hyperlink>
      <w:r w:rsidRPr="00BA733D">
        <w:rPr>
          <w:rFonts w:ascii="Times New Roman" w:eastAsia="Times New Roman" w:hAnsi="Times New Roman" w:cs="Times New Roman"/>
          <w:sz w:val="24"/>
          <w:szCs w:val="24"/>
          <w:lang w:eastAsia="ru-RU"/>
        </w:rPr>
        <w:t> и </w:t>
      </w:r>
      <w:hyperlink r:id="rId55" w:anchor="/document/12138291/entry/5" w:history="1">
        <w:r w:rsidRPr="00BA733D">
          <w:rPr>
            <w:rFonts w:ascii="Times New Roman" w:eastAsia="Times New Roman" w:hAnsi="Times New Roman" w:cs="Times New Roman"/>
            <w:sz w:val="24"/>
            <w:szCs w:val="24"/>
            <w:lang w:eastAsia="ru-RU"/>
          </w:rPr>
          <w:t>жилищным законодательствами</w:t>
        </w:r>
      </w:hyperlink>
      <w:r w:rsidRPr="00BA733D">
        <w:rPr>
          <w:rFonts w:ascii="Times New Roman" w:eastAsia="Times New Roman" w:hAnsi="Times New Roman" w:cs="Times New Roman"/>
          <w:sz w:val="24"/>
          <w:szCs w:val="24"/>
          <w:lang w:eastAsia="ru-RU"/>
        </w:rPr>
        <w:t> РФ, </w:t>
      </w:r>
      <w:hyperlink r:id="rId56" w:anchor="/document/10106035/entry/0" w:history="1">
        <w:r w:rsidRPr="00BA733D">
          <w:rPr>
            <w:rFonts w:ascii="Times New Roman" w:eastAsia="Times New Roman" w:hAnsi="Times New Roman" w:cs="Times New Roman"/>
            <w:sz w:val="24"/>
            <w:szCs w:val="24"/>
            <w:lang w:eastAsia="ru-RU"/>
          </w:rPr>
          <w:t>Законом</w:t>
        </w:r>
      </w:hyperlink>
      <w:r w:rsidRPr="00BA733D">
        <w:rPr>
          <w:rFonts w:ascii="Times New Roman" w:eastAsia="Times New Roman" w:hAnsi="Times New Roman" w:cs="Times New Roman"/>
          <w:sz w:val="24"/>
          <w:szCs w:val="24"/>
          <w:lang w:eastAsia="ru-RU"/>
        </w:rPr>
        <w:t> РФ "О защите прав потребителей", а также применительно к Правилам пользования жилыми помещениями, содержания жилого дома и придомовой территории в РФ.</w:t>
      </w:r>
    </w:p>
    <w:p w:rsidR="00A450A9" w:rsidRPr="00BA733D"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8. </w:t>
      </w:r>
      <w:proofErr w:type="spellStart"/>
      <w:r w:rsidRPr="00BA733D">
        <w:rPr>
          <w:rFonts w:ascii="Times New Roman" w:eastAsia="Times New Roman" w:hAnsi="Times New Roman" w:cs="Times New Roman"/>
          <w:sz w:val="24"/>
          <w:szCs w:val="24"/>
          <w:lang w:eastAsia="ru-RU"/>
        </w:rPr>
        <w:t>Правоприобретатель</w:t>
      </w:r>
      <w:proofErr w:type="spellEnd"/>
      <w:r w:rsidRPr="00BA733D">
        <w:rPr>
          <w:rFonts w:ascii="Times New Roman" w:eastAsia="Times New Roman" w:hAnsi="Times New Roman" w:cs="Times New Roman"/>
          <w:sz w:val="24"/>
          <w:szCs w:val="24"/>
          <w:lang w:eastAsia="ru-RU"/>
        </w:rPr>
        <w:t xml:space="preserve"> осуществляет за свой счет содержание и ремонт жилого помещения с соблюдением существующих единых правил и норм на условиях, определенных для домов государственного и муниципального жилого фонда, а также участвуют соразмерно с занимаемой площадью в расходах, связанных с техническим обслуживанием и ремонтом, в том числе капитальным, всего дома.</w:t>
      </w:r>
    </w:p>
    <w:p w:rsidR="00A450A9" w:rsidRPr="00BA733D"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9. </w:t>
      </w:r>
      <w:proofErr w:type="spellStart"/>
      <w:r w:rsidRPr="00BA733D">
        <w:rPr>
          <w:rFonts w:ascii="Times New Roman" w:eastAsia="Times New Roman" w:hAnsi="Times New Roman" w:cs="Times New Roman"/>
          <w:sz w:val="24"/>
          <w:szCs w:val="24"/>
          <w:lang w:eastAsia="ru-RU"/>
        </w:rPr>
        <w:t>Правоприобретатель</w:t>
      </w:r>
      <w:proofErr w:type="spellEnd"/>
      <w:r w:rsidRPr="00BA733D">
        <w:rPr>
          <w:rFonts w:ascii="Times New Roman" w:eastAsia="Times New Roman" w:hAnsi="Times New Roman" w:cs="Times New Roman"/>
          <w:sz w:val="24"/>
          <w:szCs w:val="24"/>
          <w:lang w:eastAsia="ru-RU"/>
        </w:rPr>
        <w:t xml:space="preserve">, </w:t>
      </w:r>
      <w:proofErr w:type="gramStart"/>
      <w:r w:rsidRPr="00BA733D">
        <w:rPr>
          <w:rFonts w:ascii="Times New Roman" w:eastAsia="Times New Roman" w:hAnsi="Times New Roman" w:cs="Times New Roman"/>
          <w:sz w:val="24"/>
          <w:szCs w:val="24"/>
          <w:lang w:eastAsia="ru-RU"/>
        </w:rPr>
        <w:t>ставший</w:t>
      </w:r>
      <w:proofErr w:type="gramEnd"/>
      <w:r w:rsidRPr="00BA733D">
        <w:rPr>
          <w:rFonts w:ascii="Times New Roman" w:eastAsia="Times New Roman" w:hAnsi="Times New Roman" w:cs="Times New Roman"/>
          <w:sz w:val="24"/>
          <w:szCs w:val="24"/>
          <w:lang w:eastAsia="ru-RU"/>
        </w:rPr>
        <w:t xml:space="preserve"> собственником жилья, принимает на себя обязанность по уплате налогов на недвижимость в соответствии с действующим </w:t>
      </w:r>
      <w:hyperlink r:id="rId57" w:anchor="/document/10900200/entry/1" w:history="1">
        <w:r w:rsidRPr="00BA733D">
          <w:rPr>
            <w:rFonts w:ascii="Times New Roman" w:eastAsia="Times New Roman" w:hAnsi="Times New Roman" w:cs="Times New Roman"/>
            <w:sz w:val="24"/>
            <w:szCs w:val="24"/>
            <w:lang w:eastAsia="ru-RU"/>
          </w:rPr>
          <w:t>налоговым законодательством</w:t>
        </w:r>
      </w:hyperlink>
      <w:r w:rsidRPr="00BA733D">
        <w:rPr>
          <w:rFonts w:ascii="Times New Roman" w:eastAsia="Times New Roman" w:hAnsi="Times New Roman" w:cs="Times New Roman"/>
          <w:sz w:val="24"/>
          <w:szCs w:val="24"/>
          <w:lang w:eastAsia="ru-RU"/>
        </w:rPr>
        <w:t> Российской Федерации.</w:t>
      </w:r>
    </w:p>
    <w:p w:rsidR="00A450A9" w:rsidRPr="00BA733D"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10. </w:t>
      </w:r>
      <w:proofErr w:type="spellStart"/>
      <w:r w:rsidRPr="00BA733D">
        <w:rPr>
          <w:rFonts w:ascii="Times New Roman" w:eastAsia="Times New Roman" w:hAnsi="Times New Roman" w:cs="Times New Roman"/>
          <w:sz w:val="24"/>
          <w:szCs w:val="24"/>
          <w:lang w:eastAsia="ru-RU"/>
        </w:rPr>
        <w:t>Правоприобретатель</w:t>
      </w:r>
      <w:proofErr w:type="spellEnd"/>
      <w:r w:rsidRPr="00BA733D">
        <w:rPr>
          <w:rFonts w:ascii="Times New Roman" w:eastAsia="Times New Roman" w:hAnsi="Times New Roman" w:cs="Times New Roman"/>
          <w:sz w:val="24"/>
          <w:szCs w:val="24"/>
          <w:lang w:eastAsia="ru-RU"/>
        </w:rPr>
        <w:t xml:space="preserve">, </w:t>
      </w:r>
      <w:proofErr w:type="gramStart"/>
      <w:r w:rsidRPr="00BA733D">
        <w:rPr>
          <w:rFonts w:ascii="Times New Roman" w:eastAsia="Times New Roman" w:hAnsi="Times New Roman" w:cs="Times New Roman"/>
          <w:sz w:val="24"/>
          <w:szCs w:val="24"/>
          <w:lang w:eastAsia="ru-RU"/>
        </w:rPr>
        <w:t>ставший</w:t>
      </w:r>
      <w:proofErr w:type="gramEnd"/>
      <w:r w:rsidRPr="00BA733D">
        <w:rPr>
          <w:rFonts w:ascii="Times New Roman" w:eastAsia="Times New Roman" w:hAnsi="Times New Roman" w:cs="Times New Roman"/>
          <w:sz w:val="24"/>
          <w:szCs w:val="24"/>
          <w:lang w:eastAsia="ru-RU"/>
        </w:rPr>
        <w:t xml:space="preserve"> собственником жилого помещения, владеет, пользуется и распоряжается этим помещением по своему усмотрению, вправе: продавать, завещать, сдавать в аренду, совершать с ними иные сделки, не противоречащие Закону.</w:t>
      </w:r>
    </w:p>
    <w:p w:rsidR="00A450A9" w:rsidRPr="00BA733D"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lastRenderedPageBreak/>
        <w:t xml:space="preserve">11. Собственник приватизированного жилого помещения является совладельцем либо пользователем </w:t>
      </w:r>
      <w:proofErr w:type="spellStart"/>
      <w:r w:rsidRPr="00BA733D">
        <w:rPr>
          <w:rFonts w:ascii="Times New Roman" w:eastAsia="Times New Roman" w:hAnsi="Times New Roman" w:cs="Times New Roman"/>
          <w:sz w:val="24"/>
          <w:szCs w:val="24"/>
          <w:lang w:eastAsia="ru-RU"/>
        </w:rPr>
        <w:t>внеквартирного</w:t>
      </w:r>
      <w:proofErr w:type="spellEnd"/>
      <w:r w:rsidRPr="00BA733D">
        <w:rPr>
          <w:rFonts w:ascii="Times New Roman" w:eastAsia="Times New Roman" w:hAnsi="Times New Roman" w:cs="Times New Roman"/>
          <w:sz w:val="24"/>
          <w:szCs w:val="24"/>
          <w:lang w:eastAsia="ru-RU"/>
        </w:rPr>
        <w:t xml:space="preserve"> инженерного оборудования и мест общего пользования дома.</w:t>
      </w:r>
    </w:p>
    <w:p w:rsidR="00A450A9" w:rsidRPr="00BA733D"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12. Расходы, связанные с регистрацией перехода права собственности в Управлении Федеральной службы государственной регистрации, кадастра и картографии по Чувашской Республике оплачивает </w:t>
      </w:r>
      <w:proofErr w:type="spellStart"/>
      <w:r w:rsidRPr="00BA733D">
        <w:rPr>
          <w:rFonts w:ascii="Times New Roman" w:eastAsia="Times New Roman" w:hAnsi="Times New Roman" w:cs="Times New Roman"/>
          <w:sz w:val="24"/>
          <w:szCs w:val="24"/>
          <w:lang w:eastAsia="ru-RU"/>
        </w:rPr>
        <w:t>Правоприобретатель</w:t>
      </w:r>
      <w:proofErr w:type="spellEnd"/>
      <w:r w:rsidRPr="00BA733D">
        <w:rPr>
          <w:rFonts w:ascii="Times New Roman" w:eastAsia="Times New Roman" w:hAnsi="Times New Roman" w:cs="Times New Roman"/>
          <w:sz w:val="24"/>
          <w:szCs w:val="24"/>
          <w:lang w:eastAsia="ru-RU"/>
        </w:rPr>
        <w:t>.</w:t>
      </w:r>
    </w:p>
    <w:p w:rsidR="00A450A9" w:rsidRPr="00BA733D"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13. В случае смерти </w:t>
      </w:r>
      <w:proofErr w:type="spellStart"/>
      <w:r w:rsidRPr="00BA733D">
        <w:rPr>
          <w:rFonts w:ascii="Times New Roman" w:eastAsia="Times New Roman" w:hAnsi="Times New Roman" w:cs="Times New Roman"/>
          <w:sz w:val="24"/>
          <w:szCs w:val="24"/>
          <w:lang w:eastAsia="ru-RU"/>
        </w:rPr>
        <w:t>Правоприобретателя</w:t>
      </w:r>
      <w:proofErr w:type="spellEnd"/>
      <w:r w:rsidRPr="00BA733D">
        <w:rPr>
          <w:rFonts w:ascii="Times New Roman" w:eastAsia="Times New Roman" w:hAnsi="Times New Roman" w:cs="Times New Roman"/>
          <w:sz w:val="24"/>
          <w:szCs w:val="24"/>
          <w:lang w:eastAsia="ru-RU"/>
        </w:rPr>
        <w:t>, все права и обязанности по настоящему договору переходят к его наследникам на общих основаниях.</w:t>
      </w:r>
    </w:p>
    <w:p w:rsidR="00A450A9" w:rsidRPr="00BA733D"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14. Настоящий договор составлен и подписан в двух экземплярах, из которых один экземпляр предназначен для Собственника, второй экземпляр - для </w:t>
      </w:r>
      <w:proofErr w:type="spellStart"/>
      <w:r w:rsidRPr="00BA733D">
        <w:rPr>
          <w:rFonts w:ascii="Times New Roman" w:eastAsia="Times New Roman" w:hAnsi="Times New Roman" w:cs="Times New Roman"/>
          <w:sz w:val="24"/>
          <w:szCs w:val="24"/>
          <w:lang w:eastAsia="ru-RU"/>
        </w:rPr>
        <w:t>Правоприобретателя</w:t>
      </w:r>
      <w:proofErr w:type="spellEnd"/>
      <w:r w:rsidRPr="00BA733D">
        <w:rPr>
          <w:rFonts w:ascii="Times New Roman" w:eastAsia="Times New Roman" w:hAnsi="Times New Roman" w:cs="Times New Roman"/>
          <w:sz w:val="24"/>
          <w:szCs w:val="24"/>
          <w:lang w:eastAsia="ru-RU"/>
        </w:rPr>
        <w:t>.</w:t>
      </w:r>
    </w:p>
    <w:p w:rsidR="00A450A9" w:rsidRPr="00BA733D"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Подписи сторон:</w:t>
      </w:r>
    </w:p>
    <w:p w:rsidR="00A450A9" w:rsidRPr="00BA733D"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BA733D">
        <w:rPr>
          <w:rFonts w:ascii="Times New Roman" w:eastAsia="Times New Roman" w:hAnsi="Times New Roman" w:cs="Times New Roman"/>
          <w:sz w:val="24"/>
          <w:szCs w:val="24"/>
          <w:lang w:eastAsia="ru-RU"/>
        </w:rPr>
        <w:t>(За несовершеннолетних, участвующих в приватизации, расписываются родители или опекуны.</w:t>
      </w:r>
      <w:proofErr w:type="gramEnd"/>
      <w:r w:rsidRPr="00BA733D">
        <w:rPr>
          <w:rFonts w:ascii="Times New Roman" w:eastAsia="Times New Roman" w:hAnsi="Times New Roman" w:cs="Times New Roman"/>
          <w:sz w:val="24"/>
          <w:szCs w:val="24"/>
          <w:lang w:eastAsia="ru-RU"/>
        </w:rPr>
        <w:t xml:space="preserve"> </w:t>
      </w:r>
      <w:proofErr w:type="gramStart"/>
      <w:r w:rsidRPr="00BA733D">
        <w:rPr>
          <w:rFonts w:ascii="Times New Roman" w:eastAsia="Times New Roman" w:hAnsi="Times New Roman" w:cs="Times New Roman"/>
          <w:sz w:val="24"/>
          <w:szCs w:val="24"/>
          <w:lang w:eastAsia="ru-RU"/>
        </w:rPr>
        <w:t>Несовершеннолетние, достигшие возраста с 14 лет до 18 лет, дополнительно расписываются сами).</w:t>
      </w:r>
      <w:proofErr w:type="gramEnd"/>
    </w:p>
    <w:tbl>
      <w:tblPr>
        <w:tblW w:w="8280" w:type="dxa"/>
        <w:tblCellMar>
          <w:top w:w="15" w:type="dxa"/>
          <w:left w:w="15" w:type="dxa"/>
          <w:bottom w:w="15" w:type="dxa"/>
          <w:right w:w="15" w:type="dxa"/>
        </w:tblCellMar>
        <w:tblLook w:val="04A0" w:firstRow="1" w:lastRow="0" w:firstColumn="1" w:lastColumn="0" w:noHBand="0" w:noVBand="1"/>
      </w:tblPr>
      <w:tblGrid>
        <w:gridCol w:w="4476"/>
        <w:gridCol w:w="3804"/>
      </w:tblGrid>
      <w:tr w:rsidR="00A450A9" w:rsidRPr="00BA733D" w:rsidTr="00E82AFD">
        <w:trPr>
          <w:trHeight w:val="240"/>
        </w:trPr>
        <w:tc>
          <w:tcPr>
            <w:tcW w:w="4476" w:type="dxa"/>
            <w:hideMark/>
          </w:tcPr>
          <w:p w:rsidR="00A450A9" w:rsidRPr="00BA733D" w:rsidRDefault="00A450A9" w:rsidP="00E82AFD">
            <w:pPr>
              <w:spacing w:after="0" w:line="240" w:lineRule="auto"/>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Собственник:</w:t>
            </w:r>
          </w:p>
          <w:p w:rsidR="00A450A9" w:rsidRPr="00BA733D" w:rsidRDefault="00A450A9" w:rsidP="00E82AFD">
            <w:pPr>
              <w:spacing w:after="0" w:line="240" w:lineRule="auto"/>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Администрация Урмарского</w:t>
            </w:r>
          </w:p>
          <w:p w:rsidR="00A450A9" w:rsidRPr="00BA733D" w:rsidRDefault="00A450A9" w:rsidP="00E82AFD">
            <w:pPr>
              <w:spacing w:after="0" w:line="240" w:lineRule="auto"/>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муниципального округа Чувашской Республики</w:t>
            </w:r>
          </w:p>
        </w:tc>
        <w:tc>
          <w:tcPr>
            <w:tcW w:w="3804" w:type="dxa"/>
            <w:vMerge w:val="restart"/>
            <w:hideMark/>
          </w:tcPr>
          <w:p w:rsidR="00A450A9" w:rsidRPr="00BA733D" w:rsidRDefault="00A450A9" w:rsidP="00E82AFD">
            <w:pPr>
              <w:spacing w:after="0" w:line="240" w:lineRule="auto"/>
              <w:rPr>
                <w:rFonts w:ascii="Times New Roman" w:eastAsia="Times New Roman" w:hAnsi="Times New Roman" w:cs="Times New Roman"/>
                <w:sz w:val="24"/>
                <w:szCs w:val="24"/>
                <w:lang w:eastAsia="ru-RU"/>
              </w:rPr>
            </w:pPr>
            <w:proofErr w:type="spellStart"/>
            <w:r w:rsidRPr="00BA733D">
              <w:rPr>
                <w:rFonts w:ascii="Times New Roman" w:eastAsia="Times New Roman" w:hAnsi="Times New Roman" w:cs="Times New Roman"/>
                <w:sz w:val="24"/>
                <w:szCs w:val="24"/>
                <w:lang w:eastAsia="ru-RU"/>
              </w:rPr>
              <w:t>Правоприобретатель</w:t>
            </w:r>
            <w:proofErr w:type="spellEnd"/>
            <w:r w:rsidRPr="00BA733D">
              <w:rPr>
                <w:rFonts w:ascii="Times New Roman" w:eastAsia="Times New Roman" w:hAnsi="Times New Roman" w:cs="Times New Roman"/>
                <w:sz w:val="24"/>
                <w:szCs w:val="24"/>
                <w:lang w:eastAsia="ru-RU"/>
              </w:rPr>
              <w:t>:</w:t>
            </w:r>
          </w:p>
          <w:p w:rsidR="00A450A9" w:rsidRPr="00BA733D" w:rsidRDefault="00A450A9" w:rsidP="00E82AFD">
            <w:pPr>
              <w:spacing w:after="0" w:line="240" w:lineRule="auto"/>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w:t>
            </w:r>
          </w:p>
        </w:tc>
      </w:tr>
      <w:tr w:rsidR="00A450A9" w:rsidRPr="00BA733D" w:rsidTr="00E82AFD">
        <w:tc>
          <w:tcPr>
            <w:tcW w:w="4476" w:type="dxa"/>
            <w:hideMark/>
          </w:tcPr>
          <w:p w:rsidR="00A450A9" w:rsidRPr="00BA733D" w:rsidRDefault="00A450A9" w:rsidP="00E82A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429402</w:t>
            </w:r>
            <w:r w:rsidRPr="00BA733D">
              <w:rPr>
                <w:rFonts w:ascii="Times New Roman" w:eastAsia="Times New Roman" w:hAnsi="Times New Roman" w:cs="Times New Roman"/>
                <w:sz w:val="24"/>
                <w:szCs w:val="24"/>
                <w:lang w:eastAsia="ru-RU"/>
              </w:rPr>
              <w:t xml:space="preserve">, Чувашская Республика, </w:t>
            </w:r>
            <w:r>
              <w:rPr>
                <w:rFonts w:ascii="Times New Roman" w:eastAsia="Times New Roman" w:hAnsi="Times New Roman" w:cs="Times New Roman"/>
                <w:sz w:val="24"/>
                <w:szCs w:val="24"/>
                <w:lang w:eastAsia="ru-RU"/>
              </w:rPr>
              <w:t xml:space="preserve">Урмарский район, </w:t>
            </w:r>
            <w:proofErr w:type="spellStart"/>
            <w:r>
              <w:rPr>
                <w:rFonts w:ascii="Times New Roman" w:eastAsia="Times New Roman" w:hAnsi="Times New Roman" w:cs="Times New Roman"/>
                <w:sz w:val="24"/>
                <w:szCs w:val="24"/>
                <w:lang w:eastAsia="ru-RU"/>
              </w:rPr>
              <w:t>пгт</w:t>
            </w:r>
            <w:proofErr w:type="spellEnd"/>
            <w:r>
              <w:rPr>
                <w:rFonts w:ascii="Times New Roman" w:eastAsia="Times New Roman" w:hAnsi="Times New Roman" w:cs="Times New Roman"/>
                <w:sz w:val="24"/>
                <w:szCs w:val="24"/>
                <w:lang w:eastAsia="ru-RU"/>
              </w:rPr>
              <w:t>. Урмары</w:t>
            </w:r>
            <w:r w:rsidRPr="00BA733D">
              <w:rPr>
                <w:rFonts w:ascii="Times New Roman" w:eastAsia="Times New Roman" w:hAnsi="Times New Roman" w:cs="Times New Roman"/>
                <w:sz w:val="24"/>
                <w:szCs w:val="24"/>
                <w:lang w:eastAsia="ru-RU"/>
              </w:rPr>
              <w:t>, ул. </w:t>
            </w:r>
            <w:r>
              <w:rPr>
                <w:rFonts w:ascii="Times New Roman" w:eastAsia="Times New Roman" w:hAnsi="Times New Roman" w:cs="Times New Roman"/>
                <w:sz w:val="24"/>
                <w:szCs w:val="24"/>
                <w:lang w:eastAsia="ru-RU"/>
              </w:rPr>
              <w:t>Мира</w:t>
            </w:r>
            <w:r w:rsidRPr="00BA733D">
              <w:rPr>
                <w:rFonts w:ascii="Times New Roman" w:eastAsia="Times New Roman" w:hAnsi="Times New Roman" w:cs="Times New Roman"/>
                <w:sz w:val="24"/>
                <w:szCs w:val="24"/>
                <w:lang w:eastAsia="ru-RU"/>
              </w:rPr>
              <w:t>, д. </w:t>
            </w:r>
            <w:r>
              <w:rPr>
                <w:rFonts w:ascii="Times New Roman" w:eastAsia="Times New Roman" w:hAnsi="Times New Roman" w:cs="Times New Roman"/>
                <w:sz w:val="24"/>
                <w:szCs w:val="24"/>
                <w:lang w:eastAsia="ru-RU"/>
              </w:rPr>
              <w:t>5</w:t>
            </w:r>
            <w:r w:rsidRPr="00BA733D">
              <w:rPr>
                <w:rFonts w:ascii="Times New Roman" w:eastAsia="Times New Roman" w:hAnsi="Times New Roman" w:cs="Times New Roman"/>
                <w:sz w:val="24"/>
                <w:szCs w:val="24"/>
                <w:lang w:eastAsia="ru-RU"/>
              </w:rPr>
              <w:t>.</w:t>
            </w:r>
          </w:p>
          <w:p w:rsidR="00A450A9" w:rsidRPr="00BA733D" w:rsidRDefault="00A450A9" w:rsidP="00E82AF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450A9" w:rsidRPr="00BA733D" w:rsidRDefault="00A450A9" w:rsidP="00E82AFD">
            <w:pPr>
              <w:spacing w:after="0" w:line="240" w:lineRule="auto"/>
              <w:rPr>
                <w:rFonts w:ascii="Times New Roman" w:eastAsia="Times New Roman" w:hAnsi="Times New Roman" w:cs="Times New Roman"/>
                <w:sz w:val="24"/>
                <w:szCs w:val="24"/>
                <w:lang w:eastAsia="ru-RU"/>
              </w:rPr>
            </w:pPr>
          </w:p>
        </w:tc>
      </w:tr>
      <w:tr w:rsidR="00A450A9" w:rsidRPr="00BA733D" w:rsidTr="00E82AFD">
        <w:tc>
          <w:tcPr>
            <w:tcW w:w="4476" w:type="dxa"/>
            <w:hideMark/>
          </w:tcPr>
          <w:p w:rsidR="00A450A9" w:rsidRPr="00BA733D" w:rsidRDefault="00A450A9" w:rsidP="00E82AFD">
            <w:pPr>
              <w:spacing w:after="0" w:line="240" w:lineRule="auto"/>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Подпись должностного лица:</w:t>
            </w:r>
          </w:p>
          <w:p w:rsidR="00A450A9" w:rsidRPr="00BA733D" w:rsidRDefault="00A450A9" w:rsidP="00E82AFD">
            <w:pPr>
              <w:spacing w:after="0" w:line="240" w:lineRule="auto"/>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______________________________</w:t>
            </w:r>
          </w:p>
          <w:p w:rsidR="00A450A9" w:rsidRPr="00BA733D" w:rsidRDefault="00A450A9" w:rsidP="00E82AFD">
            <w:pPr>
              <w:spacing w:after="0" w:line="240" w:lineRule="auto"/>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МП</w:t>
            </w:r>
          </w:p>
        </w:tc>
        <w:tc>
          <w:tcPr>
            <w:tcW w:w="0" w:type="auto"/>
            <w:vMerge/>
            <w:vAlign w:val="center"/>
            <w:hideMark/>
          </w:tcPr>
          <w:p w:rsidR="00A450A9" w:rsidRPr="00BA733D" w:rsidRDefault="00A450A9" w:rsidP="00E82AFD">
            <w:pPr>
              <w:spacing w:after="0" w:line="240" w:lineRule="auto"/>
              <w:rPr>
                <w:rFonts w:ascii="Times New Roman" w:eastAsia="Times New Roman" w:hAnsi="Times New Roman" w:cs="Times New Roman"/>
                <w:sz w:val="24"/>
                <w:szCs w:val="24"/>
                <w:lang w:eastAsia="ru-RU"/>
              </w:rPr>
            </w:pPr>
          </w:p>
        </w:tc>
      </w:tr>
    </w:tbl>
    <w:p w:rsidR="00A450A9"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w:t>
      </w:r>
    </w:p>
    <w:p w:rsidR="00A450A9"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p>
    <w:p w:rsidR="00A450A9" w:rsidRPr="00BA733D" w:rsidRDefault="00A450A9" w:rsidP="00A450A9">
      <w:pPr>
        <w:shd w:val="clear" w:color="auto" w:fill="FFFFFF"/>
        <w:spacing w:after="0" w:line="240" w:lineRule="auto"/>
        <w:jc w:val="both"/>
        <w:rPr>
          <w:rFonts w:ascii="Times New Roman" w:eastAsia="Times New Roman" w:hAnsi="Times New Roman" w:cs="Times New Roman"/>
          <w:sz w:val="24"/>
          <w:szCs w:val="24"/>
          <w:lang w:eastAsia="ru-RU"/>
        </w:rPr>
      </w:pPr>
    </w:p>
    <w:p w:rsidR="00A450A9" w:rsidRDefault="00A450A9" w:rsidP="00A450A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450A9" w:rsidRPr="00BA733D" w:rsidRDefault="00A450A9" w:rsidP="00A450A9">
      <w:pPr>
        <w:shd w:val="clear" w:color="auto" w:fill="FFFFFF"/>
        <w:spacing w:after="0" w:line="240" w:lineRule="auto"/>
        <w:jc w:val="right"/>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lastRenderedPageBreak/>
        <w:t>Приложение N 5</w:t>
      </w:r>
      <w:r w:rsidRPr="00BA733D">
        <w:rPr>
          <w:rFonts w:ascii="Times New Roman" w:eastAsia="Times New Roman" w:hAnsi="Times New Roman" w:cs="Times New Roman"/>
          <w:sz w:val="24"/>
          <w:szCs w:val="24"/>
          <w:lang w:eastAsia="ru-RU"/>
        </w:rPr>
        <w:br/>
        <w:t>к </w:t>
      </w:r>
      <w:hyperlink r:id="rId58" w:anchor="/document/406990916/entry/1000" w:history="1">
        <w:proofErr w:type="gramStart"/>
        <w:r w:rsidRPr="00BA733D">
          <w:rPr>
            <w:rFonts w:ascii="Times New Roman" w:eastAsia="Times New Roman" w:hAnsi="Times New Roman" w:cs="Times New Roman"/>
            <w:sz w:val="24"/>
            <w:szCs w:val="24"/>
            <w:lang w:eastAsia="ru-RU"/>
          </w:rPr>
          <w:t>административному</w:t>
        </w:r>
        <w:proofErr w:type="gramEnd"/>
        <w:r w:rsidRPr="00BA733D">
          <w:rPr>
            <w:rFonts w:ascii="Times New Roman" w:eastAsia="Times New Roman" w:hAnsi="Times New Roman" w:cs="Times New Roman"/>
            <w:sz w:val="24"/>
            <w:szCs w:val="24"/>
            <w:lang w:eastAsia="ru-RU"/>
          </w:rPr>
          <w:t xml:space="preserve"> регламент</w:t>
        </w:r>
      </w:hyperlink>
    </w:p>
    <w:p w:rsidR="00A450A9" w:rsidRPr="00BA733D" w:rsidRDefault="00A450A9" w:rsidP="00BD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___________________________________________</w:t>
      </w:r>
    </w:p>
    <w:p w:rsidR="00A450A9" w:rsidRPr="00BA733D" w:rsidRDefault="00A450A9" w:rsidP="00BD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(должностное лицо, которому направляется жалоба)</w:t>
      </w:r>
    </w:p>
    <w:p w:rsidR="00A450A9" w:rsidRPr="00BA733D" w:rsidRDefault="00A450A9" w:rsidP="00BD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от ________________________________________</w:t>
      </w:r>
    </w:p>
    <w:p w:rsidR="00A450A9" w:rsidRPr="00BA733D" w:rsidRDefault="00A450A9" w:rsidP="00BD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(Ф.И.О., полностью)</w:t>
      </w:r>
    </w:p>
    <w:p w:rsidR="00A450A9" w:rsidRPr="00BA733D" w:rsidRDefault="00A450A9" w:rsidP="00BD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___________________________________________</w:t>
      </w:r>
    </w:p>
    <w:p w:rsidR="00A450A9" w:rsidRPr="00BA733D" w:rsidRDefault="00A450A9" w:rsidP="00BD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зарегистрированног</w:t>
      </w:r>
      <w:proofErr w:type="gramStart"/>
      <w:r w:rsidRPr="00BA733D">
        <w:rPr>
          <w:rFonts w:ascii="Times New Roman" w:eastAsia="Times New Roman" w:hAnsi="Times New Roman" w:cs="Times New Roman"/>
          <w:sz w:val="24"/>
          <w:szCs w:val="24"/>
          <w:lang w:eastAsia="ru-RU"/>
        </w:rPr>
        <w:t>о(</w:t>
      </w:r>
      <w:proofErr w:type="gramEnd"/>
      <w:r w:rsidRPr="00BA733D">
        <w:rPr>
          <w:rFonts w:ascii="Times New Roman" w:eastAsia="Times New Roman" w:hAnsi="Times New Roman" w:cs="Times New Roman"/>
          <w:sz w:val="24"/>
          <w:szCs w:val="24"/>
          <w:lang w:eastAsia="ru-RU"/>
        </w:rPr>
        <w:t>ой) по адресу:</w:t>
      </w:r>
    </w:p>
    <w:p w:rsidR="00A450A9" w:rsidRPr="00BA733D" w:rsidRDefault="00A450A9" w:rsidP="00BD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__________________________________________</w:t>
      </w:r>
    </w:p>
    <w:p w:rsidR="00A450A9" w:rsidRPr="00BA733D" w:rsidRDefault="00A450A9" w:rsidP="00BD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__________________________________________</w:t>
      </w:r>
    </w:p>
    <w:p w:rsidR="00A450A9" w:rsidRPr="00BA733D" w:rsidRDefault="00A450A9" w:rsidP="00BD4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телефон __________________________________</w:t>
      </w:r>
    </w:p>
    <w:p w:rsidR="00BD4EF1" w:rsidRDefault="00BD4EF1" w:rsidP="00A450A9">
      <w:pPr>
        <w:shd w:val="clear" w:color="auto" w:fill="FFFFFF"/>
        <w:spacing w:after="0" w:line="240" w:lineRule="auto"/>
        <w:jc w:val="center"/>
        <w:rPr>
          <w:rFonts w:ascii="Times New Roman" w:eastAsia="Times New Roman" w:hAnsi="Times New Roman" w:cs="Times New Roman"/>
          <w:sz w:val="24"/>
          <w:szCs w:val="24"/>
          <w:lang w:eastAsia="ru-RU"/>
        </w:rPr>
      </w:pPr>
    </w:p>
    <w:p w:rsidR="00BD4EF1" w:rsidRDefault="00BD4EF1" w:rsidP="00A450A9">
      <w:pPr>
        <w:shd w:val="clear" w:color="auto" w:fill="FFFFFF"/>
        <w:spacing w:after="0" w:line="240" w:lineRule="auto"/>
        <w:jc w:val="center"/>
        <w:rPr>
          <w:rFonts w:ascii="Times New Roman" w:eastAsia="Times New Roman" w:hAnsi="Times New Roman" w:cs="Times New Roman"/>
          <w:sz w:val="24"/>
          <w:szCs w:val="24"/>
          <w:lang w:eastAsia="ru-RU"/>
        </w:rPr>
      </w:pPr>
    </w:p>
    <w:p w:rsidR="00A450A9" w:rsidRPr="00BA733D" w:rsidRDefault="00A450A9" w:rsidP="00A450A9">
      <w:pPr>
        <w:shd w:val="clear" w:color="auto" w:fill="FFFFFF"/>
        <w:spacing w:after="0" w:line="240" w:lineRule="auto"/>
        <w:jc w:val="center"/>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ЖАЛОБА</w:t>
      </w:r>
      <w:r w:rsidRPr="00BA733D">
        <w:rPr>
          <w:rFonts w:ascii="Times New Roman" w:eastAsia="Times New Roman" w:hAnsi="Times New Roman" w:cs="Times New Roman"/>
          <w:sz w:val="24"/>
          <w:szCs w:val="24"/>
          <w:lang w:eastAsia="ru-RU"/>
        </w:rPr>
        <w:br/>
        <w:t>на действия (бездействия) или решения, осуществленные (принятые) в ходе предоставления муниципальной услуги</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_________________________________________________________________________</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BA733D">
        <w:rPr>
          <w:rFonts w:ascii="Times New Roman" w:eastAsia="Times New Roman" w:hAnsi="Times New Roman" w:cs="Times New Roman"/>
          <w:sz w:val="24"/>
          <w:szCs w:val="24"/>
          <w:lang w:eastAsia="ru-RU"/>
        </w:rPr>
        <w:t>(наименование структурного подразделения, должность, Ф.И.О. должностного</w:t>
      </w:r>
      <w:proofErr w:type="gramEnd"/>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лица администрации, МФЦ, Ф.И.О. руководителя, работника, организации,</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w:t>
      </w:r>
      <w:proofErr w:type="gramStart"/>
      <w:r w:rsidRPr="00BA733D">
        <w:rPr>
          <w:rFonts w:ascii="Times New Roman" w:eastAsia="Times New Roman" w:hAnsi="Times New Roman" w:cs="Times New Roman"/>
          <w:sz w:val="24"/>
          <w:szCs w:val="24"/>
          <w:lang w:eastAsia="ru-RU"/>
        </w:rPr>
        <w:t>Ф.И.О. руководителя, работника, на которых подается жалоба)</w:t>
      </w:r>
      <w:proofErr w:type="gramEnd"/>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1.   </w:t>
      </w:r>
      <w:proofErr w:type="gramStart"/>
      <w:r w:rsidRPr="00BA733D">
        <w:rPr>
          <w:rFonts w:ascii="Times New Roman" w:eastAsia="Times New Roman" w:hAnsi="Times New Roman" w:cs="Times New Roman"/>
          <w:sz w:val="24"/>
          <w:szCs w:val="24"/>
          <w:lang w:eastAsia="ru-RU"/>
        </w:rPr>
        <w:t>Предмет   жалобы   (краткое   изложение   обжалуемых   действий</w:t>
      </w:r>
      <w:proofErr w:type="gramEnd"/>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(бездействий) или решений)</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_________________________________________________________________________</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_________________________________________________________________________</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_________________________________________________________________________</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2.  </w:t>
      </w:r>
      <w:proofErr w:type="gramStart"/>
      <w:r w:rsidRPr="00BA733D">
        <w:rPr>
          <w:rFonts w:ascii="Times New Roman" w:eastAsia="Times New Roman" w:hAnsi="Times New Roman" w:cs="Times New Roman"/>
          <w:sz w:val="24"/>
          <w:szCs w:val="24"/>
          <w:lang w:eastAsia="ru-RU"/>
        </w:rPr>
        <w:t>Причина несогласия (основания, по которым лицо, подающее жалобу,</w:t>
      </w:r>
      <w:proofErr w:type="gramEnd"/>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несогласно  с действием (бездействием) или решением со ссылками на пункты</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административного регламента, либо статьи закона)</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_________________________________________________________________________</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_________________________________________________________________________</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3.  </w:t>
      </w:r>
      <w:proofErr w:type="gramStart"/>
      <w:r w:rsidRPr="00BA733D">
        <w:rPr>
          <w:rFonts w:ascii="Times New Roman" w:eastAsia="Times New Roman" w:hAnsi="Times New Roman" w:cs="Times New Roman"/>
          <w:sz w:val="24"/>
          <w:szCs w:val="24"/>
          <w:lang w:eastAsia="ru-RU"/>
        </w:rPr>
        <w:t>Приложение:  (документы,  либо  копии документов, подтверждающие</w:t>
      </w:r>
      <w:proofErr w:type="gramEnd"/>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изложенные обстоятельства)</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_________________________________________________________________________</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_________________________________________________________________________</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_________________________________________________________________________</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Способ получения ответа (</w:t>
      </w:r>
      <w:proofErr w:type="gramStart"/>
      <w:r w:rsidRPr="00BA733D">
        <w:rPr>
          <w:rFonts w:ascii="Times New Roman" w:eastAsia="Times New Roman" w:hAnsi="Times New Roman" w:cs="Times New Roman"/>
          <w:sz w:val="24"/>
          <w:szCs w:val="24"/>
          <w:lang w:eastAsia="ru-RU"/>
        </w:rPr>
        <w:t>нужное</w:t>
      </w:r>
      <w:proofErr w:type="gramEnd"/>
      <w:r w:rsidRPr="00BA733D">
        <w:rPr>
          <w:rFonts w:ascii="Times New Roman" w:eastAsia="Times New Roman" w:hAnsi="Times New Roman" w:cs="Times New Roman"/>
          <w:sz w:val="24"/>
          <w:szCs w:val="24"/>
          <w:lang w:eastAsia="ru-RU"/>
        </w:rPr>
        <w:t xml:space="preserve"> подчеркнуть):</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 при личном обращении;</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 посредством почтового отправления на адрес, указанный в заявлении;</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 посредством электронной почты ___________________________________.</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___________________        ______________________________________________</w:t>
      </w:r>
    </w:p>
    <w:p w:rsidR="00A450A9" w:rsidRPr="00BA733D" w:rsidRDefault="00A450A9" w:rsidP="00A45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733D">
        <w:rPr>
          <w:rFonts w:ascii="Times New Roman" w:eastAsia="Times New Roman" w:hAnsi="Times New Roman" w:cs="Times New Roman"/>
          <w:sz w:val="24"/>
          <w:szCs w:val="24"/>
          <w:lang w:eastAsia="ru-RU"/>
        </w:rPr>
        <w:t xml:space="preserve"> подпись заявителя         фамилия, имя, (при наличии) отчество заявителя</w:t>
      </w:r>
    </w:p>
    <w:p w:rsidR="00A450A9" w:rsidRPr="00BA733D" w:rsidRDefault="00A450A9" w:rsidP="00A450A9">
      <w:pPr>
        <w:spacing w:after="0" w:line="240" w:lineRule="auto"/>
        <w:rPr>
          <w:rFonts w:ascii="Times New Roman" w:hAnsi="Times New Roman" w:cs="Times New Roman"/>
          <w:sz w:val="24"/>
          <w:szCs w:val="24"/>
        </w:rPr>
      </w:pPr>
      <w:r w:rsidRPr="00BA733D">
        <w:rPr>
          <w:rFonts w:ascii="Times New Roman" w:eastAsia="Times New Roman" w:hAnsi="Times New Roman" w:cs="Times New Roman"/>
          <w:sz w:val="24"/>
          <w:szCs w:val="24"/>
          <w:shd w:val="clear" w:color="auto" w:fill="FFD95C"/>
          <w:lang w:eastAsia="ru-RU"/>
        </w:rPr>
        <w:t xml:space="preserve"> </w:t>
      </w:r>
    </w:p>
    <w:p w:rsidR="000A1D69" w:rsidRPr="00BA385C" w:rsidRDefault="000A1D69" w:rsidP="00A450A9">
      <w:pPr>
        <w:shd w:val="clear" w:color="auto" w:fill="FFFFFF"/>
        <w:spacing w:after="0" w:line="240" w:lineRule="auto"/>
        <w:ind w:right="4962"/>
        <w:jc w:val="both"/>
        <w:rPr>
          <w:rFonts w:ascii="Times New Roman" w:hAnsi="Times New Roman" w:cs="Times New Roman"/>
          <w:color w:val="000000" w:themeColor="text1"/>
          <w:sz w:val="24"/>
          <w:szCs w:val="24"/>
        </w:rPr>
      </w:pPr>
    </w:p>
    <w:sectPr w:rsidR="000A1D69" w:rsidRPr="00BA385C" w:rsidSect="00375B18">
      <w:headerReference w:type="default" r:id="rId59"/>
      <w:pgSz w:w="11906" w:h="16838"/>
      <w:pgMar w:top="1134" w:right="707"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460" w:rsidRDefault="00552460" w:rsidP="00C65999">
      <w:pPr>
        <w:spacing w:after="0" w:line="240" w:lineRule="auto"/>
      </w:pPr>
      <w:r>
        <w:separator/>
      </w:r>
    </w:p>
  </w:endnote>
  <w:endnote w:type="continuationSeparator" w:id="0">
    <w:p w:rsidR="00552460" w:rsidRDefault="0055246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3" w:usb1="00000000" w:usb2="00000000" w:usb3="00000000" w:csb0="00000005" w:csb1="00000000"/>
  </w:font>
  <w:font w:name="Lucida Sans">
    <w:altName w:val="Times New Roman"/>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panose1 w:val="020B0604020202020204"/>
    <w:charset w:val="00"/>
    <w:family w:val="auto"/>
    <w:pitch w:val="variable"/>
    <w:sig w:usb0="00000203" w:usb1="00000000" w:usb2="00000000" w:usb3="00000000" w:csb0="00000005" w:csb1="00000000"/>
  </w:font>
  <w:font w:name="TimesEC">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ndale Sans UI">
    <w:panose1 w:val="020B0604020202020204"/>
    <w:charset w:val="00"/>
    <w:family w:val="auto"/>
    <w:pitch w:val="variable"/>
  </w:font>
  <w:font w:name="SimSun, 宋体">
    <w:panose1 w:val="020B0604020202020204"/>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460" w:rsidRDefault="00552460" w:rsidP="00C65999">
      <w:pPr>
        <w:spacing w:after="0" w:line="240" w:lineRule="auto"/>
      </w:pPr>
      <w:r>
        <w:separator/>
      </w:r>
    </w:p>
  </w:footnote>
  <w:footnote w:type="continuationSeparator" w:id="0">
    <w:p w:rsidR="00552460" w:rsidRDefault="00552460"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4DC" w:rsidRDefault="00B234D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2774BDF"/>
    <w:multiLevelType w:val="hybridMultilevel"/>
    <w:tmpl w:val="ABF456E8"/>
    <w:lvl w:ilvl="0" w:tplc="441440C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03CB37F2"/>
    <w:multiLevelType w:val="hybridMultilevel"/>
    <w:tmpl w:val="BD9813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94021D"/>
    <w:multiLevelType w:val="hybridMultilevel"/>
    <w:tmpl w:val="2E18AD28"/>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9093C5E"/>
    <w:multiLevelType w:val="hybridMultilevel"/>
    <w:tmpl w:val="9BA20B6E"/>
    <w:lvl w:ilvl="0" w:tplc="E7A8B6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0A5D34E9"/>
    <w:multiLevelType w:val="multilevel"/>
    <w:tmpl w:val="301AD9C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8773476"/>
    <w:multiLevelType w:val="multilevel"/>
    <w:tmpl w:val="8F7E81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C3A1238"/>
    <w:multiLevelType w:val="hybridMultilevel"/>
    <w:tmpl w:val="2C5C297C"/>
    <w:lvl w:ilvl="0" w:tplc="749AD79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205B754A"/>
    <w:multiLevelType w:val="hybridMultilevel"/>
    <w:tmpl w:val="B0485EBC"/>
    <w:lvl w:ilvl="0" w:tplc="5776C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13B0D31"/>
    <w:multiLevelType w:val="multilevel"/>
    <w:tmpl w:val="A446A090"/>
    <w:lvl w:ilvl="0">
      <w:start w:val="1"/>
      <w:numFmt w:val="upperRoman"/>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6">
    <w:nsid w:val="22EF65A0"/>
    <w:multiLevelType w:val="hybridMultilevel"/>
    <w:tmpl w:val="78802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9E68D6"/>
    <w:multiLevelType w:val="hybridMultilevel"/>
    <w:tmpl w:val="7C564FD6"/>
    <w:lvl w:ilvl="0" w:tplc="5664CD6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8">
    <w:nsid w:val="28CB361E"/>
    <w:multiLevelType w:val="hybridMultilevel"/>
    <w:tmpl w:val="BD9813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BA3AFD"/>
    <w:multiLevelType w:val="hybridMultilevel"/>
    <w:tmpl w:val="764250F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9B7732"/>
    <w:multiLevelType w:val="multilevel"/>
    <w:tmpl w:val="284648D2"/>
    <w:lvl w:ilvl="0">
      <w:start w:val="1"/>
      <w:numFmt w:val="decimal"/>
      <w:lvlText w:val="%1."/>
      <w:lvlJc w:val="left"/>
      <w:pPr>
        <w:ind w:left="360" w:hanging="360"/>
      </w:pPr>
    </w:lvl>
    <w:lvl w:ilvl="1">
      <w:start w:val="1"/>
      <w:numFmt w:val="decimal"/>
      <w:lvlText w:val="%1.%2."/>
      <w:lvlJc w:val="left"/>
      <w:pPr>
        <w:ind w:left="42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21">
    <w:nsid w:val="2CD46D59"/>
    <w:multiLevelType w:val="hybridMultilevel"/>
    <w:tmpl w:val="891A28D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D3339B3"/>
    <w:multiLevelType w:val="multilevel"/>
    <w:tmpl w:val="8F9239D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3CAB2003"/>
    <w:multiLevelType w:val="hybridMultilevel"/>
    <w:tmpl w:val="07B8791C"/>
    <w:lvl w:ilvl="0" w:tplc="CA384F48">
      <w:start w:val="1"/>
      <w:numFmt w:val="decimal"/>
      <w:lvlText w:val="%1."/>
      <w:lvlJc w:val="left"/>
      <w:pPr>
        <w:ind w:left="1377" w:hanging="81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7">
    <w:nsid w:val="41924F01"/>
    <w:multiLevelType w:val="hybridMultilevel"/>
    <w:tmpl w:val="1DB2BFF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3B71491"/>
    <w:multiLevelType w:val="multilevel"/>
    <w:tmpl w:val="472A973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3D63530"/>
    <w:multiLevelType w:val="hybridMultilevel"/>
    <w:tmpl w:val="09E01A38"/>
    <w:lvl w:ilvl="0" w:tplc="10002E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4E375CC"/>
    <w:multiLevelType w:val="hybridMultilevel"/>
    <w:tmpl w:val="A29230BC"/>
    <w:lvl w:ilvl="0" w:tplc="4BC63B62">
      <w:start w:val="1"/>
      <w:numFmt w:val="decimal"/>
      <w:lvlText w:val="%1."/>
      <w:lvlJc w:val="left"/>
      <w:pPr>
        <w:ind w:left="990" w:hanging="39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1">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2">
    <w:nsid w:val="4805262D"/>
    <w:multiLevelType w:val="hybridMultilevel"/>
    <w:tmpl w:val="5E926F56"/>
    <w:lvl w:ilvl="0" w:tplc="BE1CD6CE">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3">
    <w:nsid w:val="48302FFF"/>
    <w:multiLevelType w:val="multilevel"/>
    <w:tmpl w:val="F7E0CF8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4A526F28"/>
    <w:multiLevelType w:val="hybridMultilevel"/>
    <w:tmpl w:val="891A28D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4CEF2189"/>
    <w:multiLevelType w:val="hybridMultilevel"/>
    <w:tmpl w:val="B0485EBC"/>
    <w:lvl w:ilvl="0" w:tplc="5776C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50D135E7"/>
    <w:multiLevelType w:val="hybridMultilevel"/>
    <w:tmpl w:val="13C0FBAC"/>
    <w:lvl w:ilvl="0" w:tplc="94B0C0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528167C6"/>
    <w:multiLevelType w:val="hybridMultilevel"/>
    <w:tmpl w:val="82B03E9A"/>
    <w:lvl w:ilvl="0" w:tplc="098C8BB8">
      <w:start w:val="2"/>
      <w:numFmt w:val="decimal"/>
      <w:lvlText w:val="%1."/>
      <w:lvlJc w:val="left"/>
      <w:pPr>
        <w:tabs>
          <w:tab w:val="num" w:pos="900"/>
        </w:tabs>
        <w:ind w:left="900" w:hanging="360"/>
      </w:pPr>
      <w:rPr>
        <w:b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9">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1">
    <w:nsid w:val="59E90DE7"/>
    <w:multiLevelType w:val="hybridMultilevel"/>
    <w:tmpl w:val="AFC0DBEE"/>
    <w:lvl w:ilvl="0" w:tplc="CDDE32C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43">
    <w:nsid w:val="5D0B346F"/>
    <w:multiLevelType w:val="hybridMultilevel"/>
    <w:tmpl w:val="029EC63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2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5">
    <w:nsid w:val="64AF59F6"/>
    <w:multiLevelType w:val="multilevel"/>
    <w:tmpl w:val="AF82C4F4"/>
    <w:lvl w:ilvl="0">
      <w:start w:val="1"/>
      <w:numFmt w:val="decimal"/>
      <w:lvlText w:val="%1."/>
      <w:lvlJc w:val="left"/>
      <w:pPr>
        <w:ind w:left="420" w:hanging="360"/>
      </w:pPr>
    </w:lvl>
    <w:lvl w:ilvl="1">
      <w:start w:val="1"/>
      <w:numFmt w:val="decimal"/>
      <w:isLgl/>
      <w:lvlText w:val="%1.%2"/>
      <w:lvlJc w:val="left"/>
      <w:pPr>
        <w:ind w:left="420" w:hanging="360"/>
      </w:pPr>
      <w:rPr>
        <w:sz w:val="24"/>
      </w:rPr>
    </w:lvl>
    <w:lvl w:ilvl="2">
      <w:start w:val="1"/>
      <w:numFmt w:val="decimal"/>
      <w:isLgl/>
      <w:lvlText w:val="%1.%2.%3"/>
      <w:lvlJc w:val="left"/>
      <w:pPr>
        <w:ind w:left="780" w:hanging="720"/>
      </w:pPr>
      <w:rPr>
        <w:sz w:val="24"/>
      </w:rPr>
    </w:lvl>
    <w:lvl w:ilvl="3">
      <w:start w:val="1"/>
      <w:numFmt w:val="decimal"/>
      <w:isLgl/>
      <w:lvlText w:val="%1.%2.%3.%4"/>
      <w:lvlJc w:val="left"/>
      <w:pPr>
        <w:ind w:left="780" w:hanging="720"/>
      </w:pPr>
      <w:rPr>
        <w:sz w:val="24"/>
      </w:rPr>
    </w:lvl>
    <w:lvl w:ilvl="4">
      <w:start w:val="1"/>
      <w:numFmt w:val="decimal"/>
      <w:isLgl/>
      <w:lvlText w:val="%1.%2.%3.%4.%5"/>
      <w:lvlJc w:val="left"/>
      <w:pPr>
        <w:ind w:left="1140" w:hanging="1080"/>
      </w:pPr>
      <w:rPr>
        <w:sz w:val="24"/>
      </w:rPr>
    </w:lvl>
    <w:lvl w:ilvl="5">
      <w:start w:val="1"/>
      <w:numFmt w:val="decimal"/>
      <w:isLgl/>
      <w:lvlText w:val="%1.%2.%3.%4.%5.%6"/>
      <w:lvlJc w:val="left"/>
      <w:pPr>
        <w:ind w:left="1140" w:hanging="1080"/>
      </w:pPr>
      <w:rPr>
        <w:sz w:val="24"/>
      </w:rPr>
    </w:lvl>
    <w:lvl w:ilvl="6">
      <w:start w:val="1"/>
      <w:numFmt w:val="decimal"/>
      <w:isLgl/>
      <w:lvlText w:val="%1.%2.%3.%4.%5.%6.%7"/>
      <w:lvlJc w:val="left"/>
      <w:pPr>
        <w:ind w:left="1500" w:hanging="1440"/>
      </w:pPr>
      <w:rPr>
        <w:sz w:val="24"/>
      </w:rPr>
    </w:lvl>
    <w:lvl w:ilvl="7">
      <w:start w:val="1"/>
      <w:numFmt w:val="decimal"/>
      <w:isLgl/>
      <w:lvlText w:val="%1.%2.%3.%4.%5.%6.%7.%8"/>
      <w:lvlJc w:val="left"/>
      <w:pPr>
        <w:ind w:left="1500" w:hanging="1440"/>
      </w:pPr>
      <w:rPr>
        <w:sz w:val="24"/>
      </w:rPr>
    </w:lvl>
    <w:lvl w:ilvl="8">
      <w:start w:val="1"/>
      <w:numFmt w:val="decimal"/>
      <w:isLgl/>
      <w:lvlText w:val="%1.%2.%3.%4.%5.%6.%7.%8.%9"/>
      <w:lvlJc w:val="left"/>
      <w:pPr>
        <w:ind w:left="1500" w:hanging="1440"/>
      </w:pPr>
      <w:rPr>
        <w:sz w:val="24"/>
      </w:rPr>
    </w:lvl>
  </w:abstractNum>
  <w:abstractNum w:abstractNumId="46">
    <w:nsid w:val="64E73C5A"/>
    <w:multiLevelType w:val="hybridMultilevel"/>
    <w:tmpl w:val="B46E829A"/>
    <w:lvl w:ilvl="0" w:tplc="2160D81E">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7">
    <w:nsid w:val="6AFE6C99"/>
    <w:multiLevelType w:val="hybridMultilevel"/>
    <w:tmpl w:val="AD263AF4"/>
    <w:lvl w:ilvl="0" w:tplc="D4AEC95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8">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2"/>
  </w:num>
  <w:num w:numId="3">
    <w:abstractNumId w:val="40"/>
  </w:num>
  <w:num w:numId="4">
    <w:abstractNumId w:val="23"/>
  </w:num>
  <w:num w:numId="5">
    <w:abstractNumId w:val="48"/>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2"/>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33"/>
    <w:lvlOverride w:ilvl="0">
      <w:startOverride w:val="1"/>
    </w:lvlOverride>
    <w:lvlOverride w:ilvl="1"/>
    <w:lvlOverride w:ilvl="2"/>
    <w:lvlOverride w:ilvl="3"/>
    <w:lvlOverride w:ilvl="4"/>
    <w:lvlOverride w:ilvl="5"/>
    <w:lvlOverride w:ilvl="6"/>
    <w:lvlOverride w:ilvl="7"/>
    <w:lvlOverride w:ilvl="8"/>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28"/>
    <w:lvlOverride w:ilvl="0">
      <w:startOverride w:val="1"/>
    </w:lvlOverride>
    <w:lvlOverride w:ilvl="1"/>
    <w:lvlOverride w:ilvl="2"/>
    <w:lvlOverride w:ilvl="3"/>
    <w:lvlOverride w:ilvl="4"/>
    <w:lvlOverride w:ilvl="5"/>
    <w:lvlOverride w:ilvl="6"/>
    <w:lvlOverride w:ilvl="7"/>
    <w:lvlOverride w:ilvl="8"/>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46"/>
  </w:num>
  <w:num w:numId="23">
    <w:abstractNumId w:val="37"/>
  </w:num>
  <w:num w:numId="24">
    <w:abstractNumId w:val="36"/>
  </w:num>
  <w:num w:numId="25">
    <w:abstractNumId w:val="13"/>
  </w:num>
  <w:num w:numId="26">
    <w:abstractNumId w:val="18"/>
  </w:num>
  <w:num w:numId="27">
    <w:abstractNumId w:val="6"/>
  </w:num>
  <w:num w:numId="28">
    <w:abstractNumId w:val="7"/>
  </w:num>
  <w:num w:numId="29">
    <w:abstractNumId w:val="27"/>
  </w:num>
  <w:num w:numId="30">
    <w:abstractNumId w:val="21"/>
  </w:num>
  <w:num w:numId="31">
    <w:abstractNumId w:val="35"/>
  </w:num>
  <w:num w:numId="32">
    <w:abstractNumId w:val="1"/>
  </w:num>
  <w:num w:numId="33">
    <w:abstractNumId w:val="19"/>
  </w:num>
  <w:num w:numId="34">
    <w:abstractNumId w:val="43"/>
  </w:num>
  <w:num w:numId="35">
    <w:abstractNumId w:val="39"/>
  </w:num>
  <w:num w:numId="36">
    <w:abstractNumId w:val="26"/>
  </w:num>
  <w:num w:numId="37">
    <w:abstractNumId w:val="29"/>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49E2"/>
    <w:rsid w:val="0000598D"/>
    <w:rsid w:val="00006AB5"/>
    <w:rsid w:val="00006EB7"/>
    <w:rsid w:val="00012104"/>
    <w:rsid w:val="000128EE"/>
    <w:rsid w:val="00013E82"/>
    <w:rsid w:val="000161FF"/>
    <w:rsid w:val="00020078"/>
    <w:rsid w:val="00023847"/>
    <w:rsid w:val="00024CCF"/>
    <w:rsid w:val="00026A03"/>
    <w:rsid w:val="00031A66"/>
    <w:rsid w:val="000328C1"/>
    <w:rsid w:val="0004660D"/>
    <w:rsid w:val="00046FD2"/>
    <w:rsid w:val="000471A6"/>
    <w:rsid w:val="00051660"/>
    <w:rsid w:val="00053E85"/>
    <w:rsid w:val="0005764F"/>
    <w:rsid w:val="00057D60"/>
    <w:rsid w:val="00060E96"/>
    <w:rsid w:val="0006145B"/>
    <w:rsid w:val="00062059"/>
    <w:rsid w:val="0006261A"/>
    <w:rsid w:val="00064727"/>
    <w:rsid w:val="000662F7"/>
    <w:rsid w:val="0006672D"/>
    <w:rsid w:val="0007117C"/>
    <w:rsid w:val="00071941"/>
    <w:rsid w:val="00073FA3"/>
    <w:rsid w:val="00075195"/>
    <w:rsid w:val="000774C3"/>
    <w:rsid w:val="000803B7"/>
    <w:rsid w:val="000807F3"/>
    <w:rsid w:val="00080A09"/>
    <w:rsid w:val="000834E6"/>
    <w:rsid w:val="00084B04"/>
    <w:rsid w:val="000855D7"/>
    <w:rsid w:val="00085A2D"/>
    <w:rsid w:val="00085E7F"/>
    <w:rsid w:val="0008602A"/>
    <w:rsid w:val="00086350"/>
    <w:rsid w:val="00086955"/>
    <w:rsid w:val="00090AB7"/>
    <w:rsid w:val="00090D36"/>
    <w:rsid w:val="00091D7D"/>
    <w:rsid w:val="000952E3"/>
    <w:rsid w:val="00096AA9"/>
    <w:rsid w:val="00097C16"/>
    <w:rsid w:val="000A085B"/>
    <w:rsid w:val="000A09AE"/>
    <w:rsid w:val="000A0F13"/>
    <w:rsid w:val="000A1D69"/>
    <w:rsid w:val="000A2F94"/>
    <w:rsid w:val="000A49C0"/>
    <w:rsid w:val="000A51A8"/>
    <w:rsid w:val="000A52D2"/>
    <w:rsid w:val="000A6B4C"/>
    <w:rsid w:val="000B0528"/>
    <w:rsid w:val="000B6629"/>
    <w:rsid w:val="000B79AB"/>
    <w:rsid w:val="000C01BA"/>
    <w:rsid w:val="000C1A91"/>
    <w:rsid w:val="000C2AED"/>
    <w:rsid w:val="000C39F1"/>
    <w:rsid w:val="000C403B"/>
    <w:rsid w:val="000C6709"/>
    <w:rsid w:val="000C786A"/>
    <w:rsid w:val="000C7E4B"/>
    <w:rsid w:val="000D08C5"/>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F1111"/>
    <w:rsid w:val="000F2537"/>
    <w:rsid w:val="000F259D"/>
    <w:rsid w:val="000F39C3"/>
    <w:rsid w:val="000F752A"/>
    <w:rsid w:val="00101F89"/>
    <w:rsid w:val="0010395F"/>
    <w:rsid w:val="001039B9"/>
    <w:rsid w:val="00105E83"/>
    <w:rsid w:val="00110CEB"/>
    <w:rsid w:val="00111A80"/>
    <w:rsid w:val="0011389B"/>
    <w:rsid w:val="001139A1"/>
    <w:rsid w:val="00113FE1"/>
    <w:rsid w:val="00114806"/>
    <w:rsid w:val="001149B7"/>
    <w:rsid w:val="001159BD"/>
    <w:rsid w:val="00115CE2"/>
    <w:rsid w:val="00117541"/>
    <w:rsid w:val="001175ED"/>
    <w:rsid w:val="0012193A"/>
    <w:rsid w:val="0012330C"/>
    <w:rsid w:val="00123E1C"/>
    <w:rsid w:val="001274B3"/>
    <w:rsid w:val="00130DCC"/>
    <w:rsid w:val="00133292"/>
    <w:rsid w:val="00134A3D"/>
    <w:rsid w:val="00134EDF"/>
    <w:rsid w:val="001353D9"/>
    <w:rsid w:val="00140250"/>
    <w:rsid w:val="0014126C"/>
    <w:rsid w:val="00145BE8"/>
    <w:rsid w:val="00157C1C"/>
    <w:rsid w:val="00157E7D"/>
    <w:rsid w:val="001616D0"/>
    <w:rsid w:val="001662B2"/>
    <w:rsid w:val="00170640"/>
    <w:rsid w:val="00170A9D"/>
    <w:rsid w:val="00170F0F"/>
    <w:rsid w:val="001728CD"/>
    <w:rsid w:val="0017614E"/>
    <w:rsid w:val="001764EB"/>
    <w:rsid w:val="0017744E"/>
    <w:rsid w:val="00181F2D"/>
    <w:rsid w:val="00182422"/>
    <w:rsid w:val="001824DE"/>
    <w:rsid w:val="0018468F"/>
    <w:rsid w:val="00190120"/>
    <w:rsid w:val="001901F6"/>
    <w:rsid w:val="001911A1"/>
    <w:rsid w:val="00191E55"/>
    <w:rsid w:val="001950F9"/>
    <w:rsid w:val="00195242"/>
    <w:rsid w:val="00195C9E"/>
    <w:rsid w:val="001965E5"/>
    <w:rsid w:val="001A2A22"/>
    <w:rsid w:val="001A4342"/>
    <w:rsid w:val="001A4BEB"/>
    <w:rsid w:val="001A4C9E"/>
    <w:rsid w:val="001A7C46"/>
    <w:rsid w:val="001B24C7"/>
    <w:rsid w:val="001B360B"/>
    <w:rsid w:val="001B3957"/>
    <w:rsid w:val="001B42FB"/>
    <w:rsid w:val="001B5A2F"/>
    <w:rsid w:val="001B5A6D"/>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7F7"/>
    <w:rsid w:val="001F3259"/>
    <w:rsid w:val="001F378B"/>
    <w:rsid w:val="001F641C"/>
    <w:rsid w:val="001F6B37"/>
    <w:rsid w:val="002011CE"/>
    <w:rsid w:val="002038E2"/>
    <w:rsid w:val="00203BE3"/>
    <w:rsid w:val="00203D6B"/>
    <w:rsid w:val="0020548A"/>
    <w:rsid w:val="00206485"/>
    <w:rsid w:val="00211E14"/>
    <w:rsid w:val="00212D19"/>
    <w:rsid w:val="00213491"/>
    <w:rsid w:val="002134CB"/>
    <w:rsid w:val="00213B9D"/>
    <w:rsid w:val="00214439"/>
    <w:rsid w:val="00217FC9"/>
    <w:rsid w:val="00222614"/>
    <w:rsid w:val="00222D62"/>
    <w:rsid w:val="002255C2"/>
    <w:rsid w:val="00234195"/>
    <w:rsid w:val="00234CFF"/>
    <w:rsid w:val="00235BED"/>
    <w:rsid w:val="002402DE"/>
    <w:rsid w:val="00240D65"/>
    <w:rsid w:val="00241E01"/>
    <w:rsid w:val="0024273B"/>
    <w:rsid w:val="00243C3A"/>
    <w:rsid w:val="00243FD9"/>
    <w:rsid w:val="00245A9E"/>
    <w:rsid w:val="0024611C"/>
    <w:rsid w:val="0024676F"/>
    <w:rsid w:val="00247699"/>
    <w:rsid w:val="00247B0C"/>
    <w:rsid w:val="0025351E"/>
    <w:rsid w:val="00253581"/>
    <w:rsid w:val="00254215"/>
    <w:rsid w:val="00255EED"/>
    <w:rsid w:val="00261480"/>
    <w:rsid w:val="0026388F"/>
    <w:rsid w:val="00263CC8"/>
    <w:rsid w:val="0026484B"/>
    <w:rsid w:val="002669E2"/>
    <w:rsid w:val="00271C9C"/>
    <w:rsid w:val="00272F53"/>
    <w:rsid w:val="00275CF0"/>
    <w:rsid w:val="00281AC7"/>
    <w:rsid w:val="0028223B"/>
    <w:rsid w:val="00282B51"/>
    <w:rsid w:val="002846CA"/>
    <w:rsid w:val="00285220"/>
    <w:rsid w:val="002865ED"/>
    <w:rsid w:val="00291644"/>
    <w:rsid w:val="002922F0"/>
    <w:rsid w:val="002927DE"/>
    <w:rsid w:val="00292BF3"/>
    <w:rsid w:val="0029310D"/>
    <w:rsid w:val="00294677"/>
    <w:rsid w:val="00296191"/>
    <w:rsid w:val="00296203"/>
    <w:rsid w:val="00296D99"/>
    <w:rsid w:val="002A19A3"/>
    <w:rsid w:val="002A2A0C"/>
    <w:rsid w:val="002A32E7"/>
    <w:rsid w:val="002A391D"/>
    <w:rsid w:val="002A4776"/>
    <w:rsid w:val="002A7E01"/>
    <w:rsid w:val="002B07FC"/>
    <w:rsid w:val="002B2037"/>
    <w:rsid w:val="002B4DA9"/>
    <w:rsid w:val="002B5C9C"/>
    <w:rsid w:val="002B6CC4"/>
    <w:rsid w:val="002C456F"/>
    <w:rsid w:val="002C52BA"/>
    <w:rsid w:val="002C7D15"/>
    <w:rsid w:val="002D0235"/>
    <w:rsid w:val="002D24EE"/>
    <w:rsid w:val="002D2A0D"/>
    <w:rsid w:val="002D486C"/>
    <w:rsid w:val="002D53F2"/>
    <w:rsid w:val="002D73A2"/>
    <w:rsid w:val="002D7703"/>
    <w:rsid w:val="002D7E3E"/>
    <w:rsid w:val="002E22F0"/>
    <w:rsid w:val="002E34D6"/>
    <w:rsid w:val="002E597A"/>
    <w:rsid w:val="002F13F3"/>
    <w:rsid w:val="002F265D"/>
    <w:rsid w:val="002F2F44"/>
    <w:rsid w:val="002F3371"/>
    <w:rsid w:val="003005EA"/>
    <w:rsid w:val="003038F5"/>
    <w:rsid w:val="00303A03"/>
    <w:rsid w:val="00304375"/>
    <w:rsid w:val="003079AB"/>
    <w:rsid w:val="00310F3D"/>
    <w:rsid w:val="003119B7"/>
    <w:rsid w:val="003121E2"/>
    <w:rsid w:val="0031358E"/>
    <w:rsid w:val="003139A6"/>
    <w:rsid w:val="0031436D"/>
    <w:rsid w:val="0031541B"/>
    <w:rsid w:val="00315E3A"/>
    <w:rsid w:val="00317EC7"/>
    <w:rsid w:val="00320633"/>
    <w:rsid w:val="00320D8D"/>
    <w:rsid w:val="00322A7E"/>
    <w:rsid w:val="00325E4F"/>
    <w:rsid w:val="003263AA"/>
    <w:rsid w:val="0032665A"/>
    <w:rsid w:val="0033251E"/>
    <w:rsid w:val="0033648C"/>
    <w:rsid w:val="00337A3C"/>
    <w:rsid w:val="00341916"/>
    <w:rsid w:val="00342D34"/>
    <w:rsid w:val="00342D8E"/>
    <w:rsid w:val="00343077"/>
    <w:rsid w:val="00343D9B"/>
    <w:rsid w:val="00346EB7"/>
    <w:rsid w:val="00351768"/>
    <w:rsid w:val="00352F02"/>
    <w:rsid w:val="0035316F"/>
    <w:rsid w:val="00354215"/>
    <w:rsid w:val="00354DFC"/>
    <w:rsid w:val="00356419"/>
    <w:rsid w:val="00356E8B"/>
    <w:rsid w:val="0035704B"/>
    <w:rsid w:val="0036030A"/>
    <w:rsid w:val="00360770"/>
    <w:rsid w:val="00360F8D"/>
    <w:rsid w:val="00362CA7"/>
    <w:rsid w:val="00364F4A"/>
    <w:rsid w:val="003672D9"/>
    <w:rsid w:val="00371E55"/>
    <w:rsid w:val="0037275A"/>
    <w:rsid w:val="00375B18"/>
    <w:rsid w:val="00377AA8"/>
    <w:rsid w:val="00382167"/>
    <w:rsid w:val="003835E7"/>
    <w:rsid w:val="003839F2"/>
    <w:rsid w:val="0038646B"/>
    <w:rsid w:val="00393692"/>
    <w:rsid w:val="00393DBA"/>
    <w:rsid w:val="00396294"/>
    <w:rsid w:val="003A1037"/>
    <w:rsid w:val="003A24E4"/>
    <w:rsid w:val="003A2BDB"/>
    <w:rsid w:val="003A4C0A"/>
    <w:rsid w:val="003B0287"/>
    <w:rsid w:val="003B1E19"/>
    <w:rsid w:val="003B1E83"/>
    <w:rsid w:val="003B3F37"/>
    <w:rsid w:val="003B406B"/>
    <w:rsid w:val="003B4212"/>
    <w:rsid w:val="003B5176"/>
    <w:rsid w:val="003B5A99"/>
    <w:rsid w:val="003B7F58"/>
    <w:rsid w:val="003C39A1"/>
    <w:rsid w:val="003C3BE9"/>
    <w:rsid w:val="003C3CFE"/>
    <w:rsid w:val="003C3E12"/>
    <w:rsid w:val="003C4357"/>
    <w:rsid w:val="003C43D4"/>
    <w:rsid w:val="003C5FA4"/>
    <w:rsid w:val="003C6A55"/>
    <w:rsid w:val="003D0D7B"/>
    <w:rsid w:val="003D13C2"/>
    <w:rsid w:val="003D4F8F"/>
    <w:rsid w:val="003D532C"/>
    <w:rsid w:val="003E22BD"/>
    <w:rsid w:val="003E5795"/>
    <w:rsid w:val="003E631D"/>
    <w:rsid w:val="003E6CB1"/>
    <w:rsid w:val="003F2E62"/>
    <w:rsid w:val="003F50A7"/>
    <w:rsid w:val="003F5734"/>
    <w:rsid w:val="003F67E6"/>
    <w:rsid w:val="0040061D"/>
    <w:rsid w:val="00403B8C"/>
    <w:rsid w:val="00407419"/>
    <w:rsid w:val="004078FD"/>
    <w:rsid w:val="004079FF"/>
    <w:rsid w:val="00410D0D"/>
    <w:rsid w:val="0041217D"/>
    <w:rsid w:val="00413C77"/>
    <w:rsid w:val="00414130"/>
    <w:rsid w:val="0041445F"/>
    <w:rsid w:val="00415647"/>
    <w:rsid w:val="0041793D"/>
    <w:rsid w:val="0042246A"/>
    <w:rsid w:val="00425D4F"/>
    <w:rsid w:val="0043091B"/>
    <w:rsid w:val="00431B14"/>
    <w:rsid w:val="00431D18"/>
    <w:rsid w:val="004328B9"/>
    <w:rsid w:val="00433FE3"/>
    <w:rsid w:val="00435950"/>
    <w:rsid w:val="00437403"/>
    <w:rsid w:val="0043782B"/>
    <w:rsid w:val="004400D6"/>
    <w:rsid w:val="00440847"/>
    <w:rsid w:val="00440949"/>
    <w:rsid w:val="00440DAC"/>
    <w:rsid w:val="004414F2"/>
    <w:rsid w:val="00441D2C"/>
    <w:rsid w:val="004455E1"/>
    <w:rsid w:val="00450A45"/>
    <w:rsid w:val="0045103F"/>
    <w:rsid w:val="00451BCB"/>
    <w:rsid w:val="00452CDB"/>
    <w:rsid w:val="00457125"/>
    <w:rsid w:val="004602A9"/>
    <w:rsid w:val="00461960"/>
    <w:rsid w:val="004621A3"/>
    <w:rsid w:val="0046340F"/>
    <w:rsid w:val="00463760"/>
    <w:rsid w:val="00463964"/>
    <w:rsid w:val="004700FB"/>
    <w:rsid w:val="00471786"/>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C05BC"/>
    <w:rsid w:val="004C48DB"/>
    <w:rsid w:val="004C5FC9"/>
    <w:rsid w:val="004C63EE"/>
    <w:rsid w:val="004D105A"/>
    <w:rsid w:val="004D26F6"/>
    <w:rsid w:val="004D2C69"/>
    <w:rsid w:val="004D3342"/>
    <w:rsid w:val="004D4A11"/>
    <w:rsid w:val="004D75DB"/>
    <w:rsid w:val="004E15E5"/>
    <w:rsid w:val="004E1A7C"/>
    <w:rsid w:val="004E2844"/>
    <w:rsid w:val="004E2AFD"/>
    <w:rsid w:val="004E2B59"/>
    <w:rsid w:val="004E390C"/>
    <w:rsid w:val="004E7A00"/>
    <w:rsid w:val="004F3DDD"/>
    <w:rsid w:val="004F439A"/>
    <w:rsid w:val="004F7648"/>
    <w:rsid w:val="0050006D"/>
    <w:rsid w:val="0050030D"/>
    <w:rsid w:val="0050213A"/>
    <w:rsid w:val="005021A4"/>
    <w:rsid w:val="00502539"/>
    <w:rsid w:val="005026C1"/>
    <w:rsid w:val="00502AC3"/>
    <w:rsid w:val="00502D7D"/>
    <w:rsid w:val="00505109"/>
    <w:rsid w:val="005065F0"/>
    <w:rsid w:val="005125CD"/>
    <w:rsid w:val="00512ECF"/>
    <w:rsid w:val="00513705"/>
    <w:rsid w:val="00514063"/>
    <w:rsid w:val="00515168"/>
    <w:rsid w:val="00515E59"/>
    <w:rsid w:val="00524368"/>
    <w:rsid w:val="005255E5"/>
    <w:rsid w:val="005256FE"/>
    <w:rsid w:val="00525C77"/>
    <w:rsid w:val="00526406"/>
    <w:rsid w:val="00530B70"/>
    <w:rsid w:val="0053138E"/>
    <w:rsid w:val="005322B8"/>
    <w:rsid w:val="00532DE4"/>
    <w:rsid w:val="0053524D"/>
    <w:rsid w:val="005352D2"/>
    <w:rsid w:val="00536218"/>
    <w:rsid w:val="00540369"/>
    <w:rsid w:val="00544669"/>
    <w:rsid w:val="00544681"/>
    <w:rsid w:val="0054493B"/>
    <w:rsid w:val="005452B3"/>
    <w:rsid w:val="005468B0"/>
    <w:rsid w:val="00547753"/>
    <w:rsid w:val="00552460"/>
    <w:rsid w:val="00553760"/>
    <w:rsid w:val="00554535"/>
    <w:rsid w:val="00554A56"/>
    <w:rsid w:val="00556D5C"/>
    <w:rsid w:val="005614F6"/>
    <w:rsid w:val="00561698"/>
    <w:rsid w:val="0056240B"/>
    <w:rsid w:val="00565462"/>
    <w:rsid w:val="00565556"/>
    <w:rsid w:val="00565E22"/>
    <w:rsid w:val="00566495"/>
    <w:rsid w:val="0056671B"/>
    <w:rsid w:val="00572C2B"/>
    <w:rsid w:val="00573153"/>
    <w:rsid w:val="00574DF6"/>
    <w:rsid w:val="00576575"/>
    <w:rsid w:val="0057664A"/>
    <w:rsid w:val="00576DF5"/>
    <w:rsid w:val="0057737A"/>
    <w:rsid w:val="00577A99"/>
    <w:rsid w:val="00580CDD"/>
    <w:rsid w:val="005818E9"/>
    <w:rsid w:val="0058647B"/>
    <w:rsid w:val="005902F9"/>
    <w:rsid w:val="005905FE"/>
    <w:rsid w:val="00592045"/>
    <w:rsid w:val="0059205F"/>
    <w:rsid w:val="00592D2C"/>
    <w:rsid w:val="005A31A4"/>
    <w:rsid w:val="005A3813"/>
    <w:rsid w:val="005A4C00"/>
    <w:rsid w:val="005A55EC"/>
    <w:rsid w:val="005A5F1E"/>
    <w:rsid w:val="005A73BB"/>
    <w:rsid w:val="005A78A2"/>
    <w:rsid w:val="005B7C39"/>
    <w:rsid w:val="005C00F3"/>
    <w:rsid w:val="005C05C2"/>
    <w:rsid w:val="005C0663"/>
    <w:rsid w:val="005C0828"/>
    <w:rsid w:val="005C2C00"/>
    <w:rsid w:val="005C2FF6"/>
    <w:rsid w:val="005C3EDC"/>
    <w:rsid w:val="005D0496"/>
    <w:rsid w:val="005D2E0D"/>
    <w:rsid w:val="005D32E3"/>
    <w:rsid w:val="005D38EA"/>
    <w:rsid w:val="005D5635"/>
    <w:rsid w:val="005E0999"/>
    <w:rsid w:val="005E2C54"/>
    <w:rsid w:val="005E3387"/>
    <w:rsid w:val="005E79E2"/>
    <w:rsid w:val="005F0BDC"/>
    <w:rsid w:val="005F0EB1"/>
    <w:rsid w:val="005F20AA"/>
    <w:rsid w:val="005F310E"/>
    <w:rsid w:val="005F4991"/>
    <w:rsid w:val="005F52CE"/>
    <w:rsid w:val="005F5BD6"/>
    <w:rsid w:val="005F7A9C"/>
    <w:rsid w:val="006030C2"/>
    <w:rsid w:val="00603475"/>
    <w:rsid w:val="00604CB2"/>
    <w:rsid w:val="00605217"/>
    <w:rsid w:val="006061B3"/>
    <w:rsid w:val="0061144D"/>
    <w:rsid w:val="0061543A"/>
    <w:rsid w:val="0061670D"/>
    <w:rsid w:val="0062213D"/>
    <w:rsid w:val="006233FF"/>
    <w:rsid w:val="0062597C"/>
    <w:rsid w:val="00627ABA"/>
    <w:rsid w:val="00630159"/>
    <w:rsid w:val="00632338"/>
    <w:rsid w:val="00633909"/>
    <w:rsid w:val="00635096"/>
    <w:rsid w:val="00637E64"/>
    <w:rsid w:val="00641B00"/>
    <w:rsid w:val="00645DC1"/>
    <w:rsid w:val="006464B5"/>
    <w:rsid w:val="0065058D"/>
    <w:rsid w:val="00655F14"/>
    <w:rsid w:val="0066022A"/>
    <w:rsid w:val="00661419"/>
    <w:rsid w:val="00661C51"/>
    <w:rsid w:val="00662C8B"/>
    <w:rsid w:val="0066313D"/>
    <w:rsid w:val="00664AA3"/>
    <w:rsid w:val="006668B8"/>
    <w:rsid w:val="00670704"/>
    <w:rsid w:val="0067081B"/>
    <w:rsid w:val="00672DEC"/>
    <w:rsid w:val="0067300D"/>
    <w:rsid w:val="0067399F"/>
    <w:rsid w:val="00675EA8"/>
    <w:rsid w:val="0068013A"/>
    <w:rsid w:val="00681269"/>
    <w:rsid w:val="0068326E"/>
    <w:rsid w:val="0068390B"/>
    <w:rsid w:val="00683F75"/>
    <w:rsid w:val="00687544"/>
    <w:rsid w:val="006878B2"/>
    <w:rsid w:val="00690519"/>
    <w:rsid w:val="00690942"/>
    <w:rsid w:val="00690BBA"/>
    <w:rsid w:val="00694971"/>
    <w:rsid w:val="00697F4F"/>
    <w:rsid w:val="006A0009"/>
    <w:rsid w:val="006A05E3"/>
    <w:rsid w:val="006A2015"/>
    <w:rsid w:val="006A366B"/>
    <w:rsid w:val="006A48ED"/>
    <w:rsid w:val="006A4C3E"/>
    <w:rsid w:val="006A54EA"/>
    <w:rsid w:val="006A5D20"/>
    <w:rsid w:val="006A76D2"/>
    <w:rsid w:val="006B1054"/>
    <w:rsid w:val="006B252A"/>
    <w:rsid w:val="006B5877"/>
    <w:rsid w:val="006B5DF4"/>
    <w:rsid w:val="006B60CD"/>
    <w:rsid w:val="006B65B1"/>
    <w:rsid w:val="006B6D25"/>
    <w:rsid w:val="006C459F"/>
    <w:rsid w:val="006C78B2"/>
    <w:rsid w:val="006D12A4"/>
    <w:rsid w:val="006D5939"/>
    <w:rsid w:val="006D5DBD"/>
    <w:rsid w:val="006D661B"/>
    <w:rsid w:val="006D7DD0"/>
    <w:rsid w:val="006E0731"/>
    <w:rsid w:val="006E1949"/>
    <w:rsid w:val="006E357C"/>
    <w:rsid w:val="006E3F55"/>
    <w:rsid w:val="006E4A49"/>
    <w:rsid w:val="006E5963"/>
    <w:rsid w:val="006F012D"/>
    <w:rsid w:val="006F1676"/>
    <w:rsid w:val="006F3A36"/>
    <w:rsid w:val="006F46AB"/>
    <w:rsid w:val="006F640C"/>
    <w:rsid w:val="006F74A5"/>
    <w:rsid w:val="007029C8"/>
    <w:rsid w:val="00702CFC"/>
    <w:rsid w:val="00702F32"/>
    <w:rsid w:val="00703888"/>
    <w:rsid w:val="007041B3"/>
    <w:rsid w:val="00704484"/>
    <w:rsid w:val="0070676E"/>
    <w:rsid w:val="007073C9"/>
    <w:rsid w:val="0071264D"/>
    <w:rsid w:val="00715325"/>
    <w:rsid w:val="00721BFE"/>
    <w:rsid w:val="00725E67"/>
    <w:rsid w:val="00727A0A"/>
    <w:rsid w:val="00727E81"/>
    <w:rsid w:val="00731539"/>
    <w:rsid w:val="007339E5"/>
    <w:rsid w:val="00733B5C"/>
    <w:rsid w:val="00737B12"/>
    <w:rsid w:val="00743425"/>
    <w:rsid w:val="007454C2"/>
    <w:rsid w:val="00752894"/>
    <w:rsid w:val="00756842"/>
    <w:rsid w:val="00756FF9"/>
    <w:rsid w:val="007605AD"/>
    <w:rsid w:val="0076144C"/>
    <w:rsid w:val="007625B3"/>
    <w:rsid w:val="00763130"/>
    <w:rsid w:val="00765A2E"/>
    <w:rsid w:val="00767ADA"/>
    <w:rsid w:val="007716C8"/>
    <w:rsid w:val="007718BE"/>
    <w:rsid w:val="007756CE"/>
    <w:rsid w:val="00776BB3"/>
    <w:rsid w:val="007776A4"/>
    <w:rsid w:val="0078086C"/>
    <w:rsid w:val="00780C02"/>
    <w:rsid w:val="00780D05"/>
    <w:rsid w:val="00781201"/>
    <w:rsid w:val="00784853"/>
    <w:rsid w:val="007913B3"/>
    <w:rsid w:val="00792113"/>
    <w:rsid w:val="0079240D"/>
    <w:rsid w:val="007934AA"/>
    <w:rsid w:val="00793807"/>
    <w:rsid w:val="007A3F52"/>
    <w:rsid w:val="007A5840"/>
    <w:rsid w:val="007A656A"/>
    <w:rsid w:val="007A66EB"/>
    <w:rsid w:val="007A6B12"/>
    <w:rsid w:val="007B10F9"/>
    <w:rsid w:val="007B1144"/>
    <w:rsid w:val="007B2636"/>
    <w:rsid w:val="007B2A14"/>
    <w:rsid w:val="007B3E33"/>
    <w:rsid w:val="007B5532"/>
    <w:rsid w:val="007C00C0"/>
    <w:rsid w:val="007C0D90"/>
    <w:rsid w:val="007C1AAF"/>
    <w:rsid w:val="007C3FB5"/>
    <w:rsid w:val="007C520F"/>
    <w:rsid w:val="007C7F34"/>
    <w:rsid w:val="007D0870"/>
    <w:rsid w:val="007D0A5D"/>
    <w:rsid w:val="007D1B6E"/>
    <w:rsid w:val="007D1DAC"/>
    <w:rsid w:val="007D2F2F"/>
    <w:rsid w:val="007D5172"/>
    <w:rsid w:val="007D547F"/>
    <w:rsid w:val="007D5A90"/>
    <w:rsid w:val="007D6197"/>
    <w:rsid w:val="007E0B8B"/>
    <w:rsid w:val="007E0FCE"/>
    <w:rsid w:val="007E27EF"/>
    <w:rsid w:val="007E2842"/>
    <w:rsid w:val="007E5C2E"/>
    <w:rsid w:val="007E621D"/>
    <w:rsid w:val="007E703F"/>
    <w:rsid w:val="007E775F"/>
    <w:rsid w:val="007E77E5"/>
    <w:rsid w:val="007F1ECF"/>
    <w:rsid w:val="007F378C"/>
    <w:rsid w:val="007F4259"/>
    <w:rsid w:val="007F5314"/>
    <w:rsid w:val="00800E90"/>
    <w:rsid w:val="00801D1F"/>
    <w:rsid w:val="0080340B"/>
    <w:rsid w:val="0080409D"/>
    <w:rsid w:val="00804C91"/>
    <w:rsid w:val="00806156"/>
    <w:rsid w:val="00806479"/>
    <w:rsid w:val="00810FAD"/>
    <w:rsid w:val="00811334"/>
    <w:rsid w:val="0081214B"/>
    <w:rsid w:val="008122CE"/>
    <w:rsid w:val="00812619"/>
    <w:rsid w:val="008137BC"/>
    <w:rsid w:val="00813BC5"/>
    <w:rsid w:val="0081673F"/>
    <w:rsid w:val="0081765A"/>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710E"/>
    <w:rsid w:val="00847BFD"/>
    <w:rsid w:val="00850014"/>
    <w:rsid w:val="00850EC4"/>
    <w:rsid w:val="008514BB"/>
    <w:rsid w:val="00856872"/>
    <w:rsid w:val="00857BED"/>
    <w:rsid w:val="00861683"/>
    <w:rsid w:val="00870237"/>
    <w:rsid w:val="00872042"/>
    <w:rsid w:val="00872729"/>
    <w:rsid w:val="00874385"/>
    <w:rsid w:val="00875361"/>
    <w:rsid w:val="008770C8"/>
    <w:rsid w:val="00881215"/>
    <w:rsid w:val="00882184"/>
    <w:rsid w:val="0088255D"/>
    <w:rsid w:val="00884C32"/>
    <w:rsid w:val="008901E2"/>
    <w:rsid w:val="008901F3"/>
    <w:rsid w:val="008915E8"/>
    <w:rsid w:val="00891846"/>
    <w:rsid w:val="00891B04"/>
    <w:rsid w:val="008927B2"/>
    <w:rsid w:val="00894D96"/>
    <w:rsid w:val="0089538A"/>
    <w:rsid w:val="00896A9F"/>
    <w:rsid w:val="00896DEE"/>
    <w:rsid w:val="00897898"/>
    <w:rsid w:val="008A1225"/>
    <w:rsid w:val="008A1513"/>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3FB1"/>
    <w:rsid w:val="008D4AC2"/>
    <w:rsid w:val="008D5F18"/>
    <w:rsid w:val="008E121C"/>
    <w:rsid w:val="008E1518"/>
    <w:rsid w:val="008E25CB"/>
    <w:rsid w:val="008E2B94"/>
    <w:rsid w:val="008E350B"/>
    <w:rsid w:val="008E38A1"/>
    <w:rsid w:val="008E49FC"/>
    <w:rsid w:val="008E56A9"/>
    <w:rsid w:val="008E5C25"/>
    <w:rsid w:val="008E6E25"/>
    <w:rsid w:val="008E7465"/>
    <w:rsid w:val="008F13DD"/>
    <w:rsid w:val="008F14C0"/>
    <w:rsid w:val="008F21E2"/>
    <w:rsid w:val="00900E14"/>
    <w:rsid w:val="00901BA9"/>
    <w:rsid w:val="00903588"/>
    <w:rsid w:val="009060BB"/>
    <w:rsid w:val="00906BC3"/>
    <w:rsid w:val="00906DE0"/>
    <w:rsid w:val="00907B47"/>
    <w:rsid w:val="009106B9"/>
    <w:rsid w:val="0091112A"/>
    <w:rsid w:val="00913196"/>
    <w:rsid w:val="0091335A"/>
    <w:rsid w:val="00915FA3"/>
    <w:rsid w:val="0091609E"/>
    <w:rsid w:val="00917C0B"/>
    <w:rsid w:val="009232EF"/>
    <w:rsid w:val="009235B9"/>
    <w:rsid w:val="00923BD2"/>
    <w:rsid w:val="00923F56"/>
    <w:rsid w:val="00925569"/>
    <w:rsid w:val="00926753"/>
    <w:rsid w:val="00931861"/>
    <w:rsid w:val="00934ADC"/>
    <w:rsid w:val="00936870"/>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E62"/>
    <w:rsid w:val="00960EF4"/>
    <w:rsid w:val="0096146D"/>
    <w:rsid w:val="00961880"/>
    <w:rsid w:val="00963B18"/>
    <w:rsid w:val="00965944"/>
    <w:rsid w:val="00966ACA"/>
    <w:rsid w:val="00973978"/>
    <w:rsid w:val="00975ED4"/>
    <w:rsid w:val="00976266"/>
    <w:rsid w:val="0097688B"/>
    <w:rsid w:val="00976A2B"/>
    <w:rsid w:val="00976A65"/>
    <w:rsid w:val="0097738F"/>
    <w:rsid w:val="0098037E"/>
    <w:rsid w:val="0098140D"/>
    <w:rsid w:val="00981A65"/>
    <w:rsid w:val="00982AD0"/>
    <w:rsid w:val="0099292E"/>
    <w:rsid w:val="009938FB"/>
    <w:rsid w:val="00997FE5"/>
    <w:rsid w:val="009A417B"/>
    <w:rsid w:val="009A5CCE"/>
    <w:rsid w:val="009B0184"/>
    <w:rsid w:val="009B6E37"/>
    <w:rsid w:val="009B71E2"/>
    <w:rsid w:val="009B7E52"/>
    <w:rsid w:val="009C0BB9"/>
    <w:rsid w:val="009C1087"/>
    <w:rsid w:val="009C120E"/>
    <w:rsid w:val="009C1B8B"/>
    <w:rsid w:val="009C3B53"/>
    <w:rsid w:val="009C427B"/>
    <w:rsid w:val="009C4576"/>
    <w:rsid w:val="009C45F0"/>
    <w:rsid w:val="009D19E5"/>
    <w:rsid w:val="009D358B"/>
    <w:rsid w:val="009D6B03"/>
    <w:rsid w:val="009E1023"/>
    <w:rsid w:val="009E307D"/>
    <w:rsid w:val="009E3102"/>
    <w:rsid w:val="009E4832"/>
    <w:rsid w:val="009E4E3E"/>
    <w:rsid w:val="009E54C4"/>
    <w:rsid w:val="009E70FA"/>
    <w:rsid w:val="009E72EE"/>
    <w:rsid w:val="009F0E54"/>
    <w:rsid w:val="009F2B57"/>
    <w:rsid w:val="009F6ABB"/>
    <w:rsid w:val="009F6CAF"/>
    <w:rsid w:val="009F6D76"/>
    <w:rsid w:val="00A01412"/>
    <w:rsid w:val="00A01AB8"/>
    <w:rsid w:val="00A0299C"/>
    <w:rsid w:val="00A03EA4"/>
    <w:rsid w:val="00A0506D"/>
    <w:rsid w:val="00A1038A"/>
    <w:rsid w:val="00A11AE3"/>
    <w:rsid w:val="00A13B24"/>
    <w:rsid w:val="00A149E9"/>
    <w:rsid w:val="00A155B9"/>
    <w:rsid w:val="00A23D18"/>
    <w:rsid w:val="00A23DF6"/>
    <w:rsid w:val="00A259FA"/>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0A9"/>
    <w:rsid w:val="00A451B5"/>
    <w:rsid w:val="00A45E12"/>
    <w:rsid w:val="00A469CC"/>
    <w:rsid w:val="00A47061"/>
    <w:rsid w:val="00A47ED8"/>
    <w:rsid w:val="00A51B71"/>
    <w:rsid w:val="00A539D6"/>
    <w:rsid w:val="00A54A05"/>
    <w:rsid w:val="00A55EB7"/>
    <w:rsid w:val="00A577CC"/>
    <w:rsid w:val="00A57897"/>
    <w:rsid w:val="00A60F50"/>
    <w:rsid w:val="00A60F5E"/>
    <w:rsid w:val="00A60FEC"/>
    <w:rsid w:val="00A620F4"/>
    <w:rsid w:val="00A6241A"/>
    <w:rsid w:val="00A6754F"/>
    <w:rsid w:val="00A723B1"/>
    <w:rsid w:val="00A72DB7"/>
    <w:rsid w:val="00A73704"/>
    <w:rsid w:val="00A740AD"/>
    <w:rsid w:val="00A76B68"/>
    <w:rsid w:val="00A77F14"/>
    <w:rsid w:val="00A815CA"/>
    <w:rsid w:val="00A8165B"/>
    <w:rsid w:val="00A8295F"/>
    <w:rsid w:val="00A84620"/>
    <w:rsid w:val="00A86549"/>
    <w:rsid w:val="00A87C35"/>
    <w:rsid w:val="00A90079"/>
    <w:rsid w:val="00A9687A"/>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3C8E"/>
    <w:rsid w:val="00AB43C3"/>
    <w:rsid w:val="00AB4958"/>
    <w:rsid w:val="00AC0A03"/>
    <w:rsid w:val="00AC2128"/>
    <w:rsid w:val="00AC3840"/>
    <w:rsid w:val="00AC3B63"/>
    <w:rsid w:val="00AC5B6C"/>
    <w:rsid w:val="00AC6DCE"/>
    <w:rsid w:val="00AC7033"/>
    <w:rsid w:val="00AD2094"/>
    <w:rsid w:val="00AD2DD8"/>
    <w:rsid w:val="00AD2F95"/>
    <w:rsid w:val="00AD6314"/>
    <w:rsid w:val="00AD6586"/>
    <w:rsid w:val="00AE5C2E"/>
    <w:rsid w:val="00AE6B23"/>
    <w:rsid w:val="00AF00DD"/>
    <w:rsid w:val="00AF0362"/>
    <w:rsid w:val="00AF097F"/>
    <w:rsid w:val="00AF5091"/>
    <w:rsid w:val="00AF55B2"/>
    <w:rsid w:val="00AF6251"/>
    <w:rsid w:val="00AF7DE3"/>
    <w:rsid w:val="00B00F92"/>
    <w:rsid w:val="00B01509"/>
    <w:rsid w:val="00B01631"/>
    <w:rsid w:val="00B01BF9"/>
    <w:rsid w:val="00B03E24"/>
    <w:rsid w:val="00B05228"/>
    <w:rsid w:val="00B0538D"/>
    <w:rsid w:val="00B05921"/>
    <w:rsid w:val="00B0718D"/>
    <w:rsid w:val="00B07B84"/>
    <w:rsid w:val="00B152BE"/>
    <w:rsid w:val="00B15543"/>
    <w:rsid w:val="00B202B0"/>
    <w:rsid w:val="00B20BBA"/>
    <w:rsid w:val="00B2282D"/>
    <w:rsid w:val="00B23063"/>
    <w:rsid w:val="00B230D9"/>
    <w:rsid w:val="00B234DC"/>
    <w:rsid w:val="00B23DC9"/>
    <w:rsid w:val="00B24A21"/>
    <w:rsid w:val="00B25DA6"/>
    <w:rsid w:val="00B27DED"/>
    <w:rsid w:val="00B30AB2"/>
    <w:rsid w:val="00B31287"/>
    <w:rsid w:val="00B31BF2"/>
    <w:rsid w:val="00B35B5A"/>
    <w:rsid w:val="00B36E92"/>
    <w:rsid w:val="00B37F1F"/>
    <w:rsid w:val="00B400EA"/>
    <w:rsid w:val="00B42566"/>
    <w:rsid w:val="00B42FD3"/>
    <w:rsid w:val="00B45974"/>
    <w:rsid w:val="00B45DEF"/>
    <w:rsid w:val="00B462A1"/>
    <w:rsid w:val="00B4742B"/>
    <w:rsid w:val="00B50359"/>
    <w:rsid w:val="00B52BFE"/>
    <w:rsid w:val="00B52C55"/>
    <w:rsid w:val="00B53561"/>
    <w:rsid w:val="00B54ED1"/>
    <w:rsid w:val="00B565AD"/>
    <w:rsid w:val="00B567CA"/>
    <w:rsid w:val="00B60500"/>
    <w:rsid w:val="00B63915"/>
    <w:rsid w:val="00B65256"/>
    <w:rsid w:val="00B66AA6"/>
    <w:rsid w:val="00B6732F"/>
    <w:rsid w:val="00B67B6A"/>
    <w:rsid w:val="00B67D65"/>
    <w:rsid w:val="00B7013A"/>
    <w:rsid w:val="00B71147"/>
    <w:rsid w:val="00B7174F"/>
    <w:rsid w:val="00B75D28"/>
    <w:rsid w:val="00B806A6"/>
    <w:rsid w:val="00B80F0A"/>
    <w:rsid w:val="00B83646"/>
    <w:rsid w:val="00B83A98"/>
    <w:rsid w:val="00B86DEA"/>
    <w:rsid w:val="00B871F4"/>
    <w:rsid w:val="00B9175A"/>
    <w:rsid w:val="00B93FBE"/>
    <w:rsid w:val="00B946BC"/>
    <w:rsid w:val="00B97C43"/>
    <w:rsid w:val="00BA0164"/>
    <w:rsid w:val="00BA177F"/>
    <w:rsid w:val="00BA2720"/>
    <w:rsid w:val="00BA2C78"/>
    <w:rsid w:val="00BA385C"/>
    <w:rsid w:val="00BA460E"/>
    <w:rsid w:val="00BA5948"/>
    <w:rsid w:val="00BB0CF1"/>
    <w:rsid w:val="00BB25EA"/>
    <w:rsid w:val="00BB2623"/>
    <w:rsid w:val="00BB26BC"/>
    <w:rsid w:val="00BB2894"/>
    <w:rsid w:val="00BB2BEB"/>
    <w:rsid w:val="00BB36AB"/>
    <w:rsid w:val="00BB4A1A"/>
    <w:rsid w:val="00BB51BF"/>
    <w:rsid w:val="00BB5600"/>
    <w:rsid w:val="00BB60D3"/>
    <w:rsid w:val="00BB79B6"/>
    <w:rsid w:val="00BC0CF1"/>
    <w:rsid w:val="00BC24E5"/>
    <w:rsid w:val="00BC3EEF"/>
    <w:rsid w:val="00BC768C"/>
    <w:rsid w:val="00BD0B05"/>
    <w:rsid w:val="00BD1D2F"/>
    <w:rsid w:val="00BD200A"/>
    <w:rsid w:val="00BD24C7"/>
    <w:rsid w:val="00BD4D99"/>
    <w:rsid w:val="00BD4EF1"/>
    <w:rsid w:val="00BD69A6"/>
    <w:rsid w:val="00BD6A18"/>
    <w:rsid w:val="00BE06E5"/>
    <w:rsid w:val="00BE0D4B"/>
    <w:rsid w:val="00BE1392"/>
    <w:rsid w:val="00BE56AF"/>
    <w:rsid w:val="00BE6BFA"/>
    <w:rsid w:val="00BE7D36"/>
    <w:rsid w:val="00BF086F"/>
    <w:rsid w:val="00BF1348"/>
    <w:rsid w:val="00BF318A"/>
    <w:rsid w:val="00BF3A58"/>
    <w:rsid w:val="00BF3CDF"/>
    <w:rsid w:val="00BF4A84"/>
    <w:rsid w:val="00BF6335"/>
    <w:rsid w:val="00C0237E"/>
    <w:rsid w:val="00C07387"/>
    <w:rsid w:val="00C107FB"/>
    <w:rsid w:val="00C10F42"/>
    <w:rsid w:val="00C1179D"/>
    <w:rsid w:val="00C11AF7"/>
    <w:rsid w:val="00C13D72"/>
    <w:rsid w:val="00C15E69"/>
    <w:rsid w:val="00C16839"/>
    <w:rsid w:val="00C16B91"/>
    <w:rsid w:val="00C21A2C"/>
    <w:rsid w:val="00C22380"/>
    <w:rsid w:val="00C2316E"/>
    <w:rsid w:val="00C23619"/>
    <w:rsid w:val="00C23764"/>
    <w:rsid w:val="00C24469"/>
    <w:rsid w:val="00C2571E"/>
    <w:rsid w:val="00C272DF"/>
    <w:rsid w:val="00C27A28"/>
    <w:rsid w:val="00C30155"/>
    <w:rsid w:val="00C301F0"/>
    <w:rsid w:val="00C30D42"/>
    <w:rsid w:val="00C32EAB"/>
    <w:rsid w:val="00C34F36"/>
    <w:rsid w:val="00C35230"/>
    <w:rsid w:val="00C35C6E"/>
    <w:rsid w:val="00C35F93"/>
    <w:rsid w:val="00C368D0"/>
    <w:rsid w:val="00C40181"/>
    <w:rsid w:val="00C40A6C"/>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491"/>
    <w:rsid w:val="00C729AC"/>
    <w:rsid w:val="00C74FAD"/>
    <w:rsid w:val="00C76077"/>
    <w:rsid w:val="00C76C02"/>
    <w:rsid w:val="00C7792B"/>
    <w:rsid w:val="00C80E0D"/>
    <w:rsid w:val="00C81C2E"/>
    <w:rsid w:val="00C83801"/>
    <w:rsid w:val="00C8662E"/>
    <w:rsid w:val="00C91F98"/>
    <w:rsid w:val="00C9335A"/>
    <w:rsid w:val="00C9441C"/>
    <w:rsid w:val="00C9450B"/>
    <w:rsid w:val="00C94793"/>
    <w:rsid w:val="00C97213"/>
    <w:rsid w:val="00CA0397"/>
    <w:rsid w:val="00CA10E9"/>
    <w:rsid w:val="00CA3945"/>
    <w:rsid w:val="00CA396A"/>
    <w:rsid w:val="00CA4628"/>
    <w:rsid w:val="00CA6BCE"/>
    <w:rsid w:val="00CA77A7"/>
    <w:rsid w:val="00CB2CD9"/>
    <w:rsid w:val="00CB46F0"/>
    <w:rsid w:val="00CB4F73"/>
    <w:rsid w:val="00CB60E0"/>
    <w:rsid w:val="00CB7D3E"/>
    <w:rsid w:val="00CC02B6"/>
    <w:rsid w:val="00CC1F32"/>
    <w:rsid w:val="00CC5198"/>
    <w:rsid w:val="00CC5851"/>
    <w:rsid w:val="00CC58F2"/>
    <w:rsid w:val="00CC7DE3"/>
    <w:rsid w:val="00CD09B8"/>
    <w:rsid w:val="00CD0D87"/>
    <w:rsid w:val="00CD2BAB"/>
    <w:rsid w:val="00CD6B30"/>
    <w:rsid w:val="00CD6F26"/>
    <w:rsid w:val="00CD6FEC"/>
    <w:rsid w:val="00CD798F"/>
    <w:rsid w:val="00CE0DD6"/>
    <w:rsid w:val="00CE1399"/>
    <w:rsid w:val="00CE34B2"/>
    <w:rsid w:val="00CE35C1"/>
    <w:rsid w:val="00CE504B"/>
    <w:rsid w:val="00CE59F0"/>
    <w:rsid w:val="00CF1E69"/>
    <w:rsid w:val="00CF2E17"/>
    <w:rsid w:val="00CF4089"/>
    <w:rsid w:val="00CF595A"/>
    <w:rsid w:val="00CF5CB5"/>
    <w:rsid w:val="00CF6115"/>
    <w:rsid w:val="00D00A0D"/>
    <w:rsid w:val="00D00E50"/>
    <w:rsid w:val="00D03505"/>
    <w:rsid w:val="00D04023"/>
    <w:rsid w:val="00D04BC0"/>
    <w:rsid w:val="00D05304"/>
    <w:rsid w:val="00D0567B"/>
    <w:rsid w:val="00D06B55"/>
    <w:rsid w:val="00D11FB3"/>
    <w:rsid w:val="00D12406"/>
    <w:rsid w:val="00D127E8"/>
    <w:rsid w:val="00D14B23"/>
    <w:rsid w:val="00D15602"/>
    <w:rsid w:val="00D16D5F"/>
    <w:rsid w:val="00D17F2A"/>
    <w:rsid w:val="00D2172B"/>
    <w:rsid w:val="00D23BBF"/>
    <w:rsid w:val="00D243C0"/>
    <w:rsid w:val="00D24609"/>
    <w:rsid w:val="00D323DD"/>
    <w:rsid w:val="00D32BD5"/>
    <w:rsid w:val="00D33A71"/>
    <w:rsid w:val="00D3432D"/>
    <w:rsid w:val="00D3556E"/>
    <w:rsid w:val="00D37F38"/>
    <w:rsid w:val="00D43803"/>
    <w:rsid w:val="00D43E60"/>
    <w:rsid w:val="00D44887"/>
    <w:rsid w:val="00D459C9"/>
    <w:rsid w:val="00D47D86"/>
    <w:rsid w:val="00D54D25"/>
    <w:rsid w:val="00D55279"/>
    <w:rsid w:val="00D565E5"/>
    <w:rsid w:val="00D6287E"/>
    <w:rsid w:val="00D7028A"/>
    <w:rsid w:val="00D7319E"/>
    <w:rsid w:val="00D749F8"/>
    <w:rsid w:val="00D76513"/>
    <w:rsid w:val="00D77482"/>
    <w:rsid w:val="00D8066E"/>
    <w:rsid w:val="00D82EA3"/>
    <w:rsid w:val="00D84252"/>
    <w:rsid w:val="00D8486A"/>
    <w:rsid w:val="00D857AD"/>
    <w:rsid w:val="00D8617A"/>
    <w:rsid w:val="00D86E65"/>
    <w:rsid w:val="00D924E6"/>
    <w:rsid w:val="00D92CC9"/>
    <w:rsid w:val="00D95AA5"/>
    <w:rsid w:val="00D9679F"/>
    <w:rsid w:val="00DA1263"/>
    <w:rsid w:val="00DA1B23"/>
    <w:rsid w:val="00DA4511"/>
    <w:rsid w:val="00DA51D3"/>
    <w:rsid w:val="00DB1C59"/>
    <w:rsid w:val="00DB2384"/>
    <w:rsid w:val="00DB3AEE"/>
    <w:rsid w:val="00DB7F30"/>
    <w:rsid w:val="00DC2C50"/>
    <w:rsid w:val="00DC2E56"/>
    <w:rsid w:val="00DC3084"/>
    <w:rsid w:val="00DC47A4"/>
    <w:rsid w:val="00DC4A14"/>
    <w:rsid w:val="00DC6523"/>
    <w:rsid w:val="00DC7ECA"/>
    <w:rsid w:val="00DD11D5"/>
    <w:rsid w:val="00DD230E"/>
    <w:rsid w:val="00DE0635"/>
    <w:rsid w:val="00DE06ED"/>
    <w:rsid w:val="00DE6CAF"/>
    <w:rsid w:val="00DF2A14"/>
    <w:rsid w:val="00DF2E62"/>
    <w:rsid w:val="00DF321A"/>
    <w:rsid w:val="00DF3450"/>
    <w:rsid w:val="00DF3B6D"/>
    <w:rsid w:val="00DF53DB"/>
    <w:rsid w:val="00DF5457"/>
    <w:rsid w:val="00DF614E"/>
    <w:rsid w:val="00DF72CA"/>
    <w:rsid w:val="00E02F09"/>
    <w:rsid w:val="00E0453F"/>
    <w:rsid w:val="00E05676"/>
    <w:rsid w:val="00E07026"/>
    <w:rsid w:val="00E07F4B"/>
    <w:rsid w:val="00E100B6"/>
    <w:rsid w:val="00E1347D"/>
    <w:rsid w:val="00E13503"/>
    <w:rsid w:val="00E13A77"/>
    <w:rsid w:val="00E14C05"/>
    <w:rsid w:val="00E15C95"/>
    <w:rsid w:val="00E16B4E"/>
    <w:rsid w:val="00E16E61"/>
    <w:rsid w:val="00E17921"/>
    <w:rsid w:val="00E17F62"/>
    <w:rsid w:val="00E22D20"/>
    <w:rsid w:val="00E22DA9"/>
    <w:rsid w:val="00E2308A"/>
    <w:rsid w:val="00E24E3B"/>
    <w:rsid w:val="00E304DA"/>
    <w:rsid w:val="00E30E80"/>
    <w:rsid w:val="00E31756"/>
    <w:rsid w:val="00E35DF7"/>
    <w:rsid w:val="00E40D68"/>
    <w:rsid w:val="00E41317"/>
    <w:rsid w:val="00E462DF"/>
    <w:rsid w:val="00E46CB8"/>
    <w:rsid w:val="00E47360"/>
    <w:rsid w:val="00E500B0"/>
    <w:rsid w:val="00E506B6"/>
    <w:rsid w:val="00E5093C"/>
    <w:rsid w:val="00E51756"/>
    <w:rsid w:val="00E54CA9"/>
    <w:rsid w:val="00E56441"/>
    <w:rsid w:val="00E56A79"/>
    <w:rsid w:val="00E602F2"/>
    <w:rsid w:val="00E60DE9"/>
    <w:rsid w:val="00E6203F"/>
    <w:rsid w:val="00E648A0"/>
    <w:rsid w:val="00E665AE"/>
    <w:rsid w:val="00E70B94"/>
    <w:rsid w:val="00E718CE"/>
    <w:rsid w:val="00E75379"/>
    <w:rsid w:val="00E76817"/>
    <w:rsid w:val="00E80AAB"/>
    <w:rsid w:val="00E84586"/>
    <w:rsid w:val="00E85764"/>
    <w:rsid w:val="00E85AF6"/>
    <w:rsid w:val="00E9061D"/>
    <w:rsid w:val="00E912DE"/>
    <w:rsid w:val="00E9166D"/>
    <w:rsid w:val="00E9634E"/>
    <w:rsid w:val="00EA04B1"/>
    <w:rsid w:val="00EA0A19"/>
    <w:rsid w:val="00EA117D"/>
    <w:rsid w:val="00EA1E39"/>
    <w:rsid w:val="00EB06DD"/>
    <w:rsid w:val="00EB1FA2"/>
    <w:rsid w:val="00EB38EB"/>
    <w:rsid w:val="00EB3F1C"/>
    <w:rsid w:val="00EB4B58"/>
    <w:rsid w:val="00EB53CA"/>
    <w:rsid w:val="00EC0318"/>
    <w:rsid w:val="00EC1AA2"/>
    <w:rsid w:val="00EC27BB"/>
    <w:rsid w:val="00EC2DB0"/>
    <w:rsid w:val="00EC3AFB"/>
    <w:rsid w:val="00EC4E63"/>
    <w:rsid w:val="00EC6299"/>
    <w:rsid w:val="00EC7542"/>
    <w:rsid w:val="00EC7770"/>
    <w:rsid w:val="00EC79DA"/>
    <w:rsid w:val="00ED1A2C"/>
    <w:rsid w:val="00ED21B5"/>
    <w:rsid w:val="00ED3087"/>
    <w:rsid w:val="00ED70E6"/>
    <w:rsid w:val="00EE1595"/>
    <w:rsid w:val="00EE1F82"/>
    <w:rsid w:val="00EE46A2"/>
    <w:rsid w:val="00EE4895"/>
    <w:rsid w:val="00EE505B"/>
    <w:rsid w:val="00EE526C"/>
    <w:rsid w:val="00EE65B7"/>
    <w:rsid w:val="00EE6D20"/>
    <w:rsid w:val="00EF1A1C"/>
    <w:rsid w:val="00EF20C7"/>
    <w:rsid w:val="00EF28AD"/>
    <w:rsid w:val="00EF4880"/>
    <w:rsid w:val="00EF4A15"/>
    <w:rsid w:val="00EF4BF5"/>
    <w:rsid w:val="00EF52B1"/>
    <w:rsid w:val="00EF5470"/>
    <w:rsid w:val="00EF7DF8"/>
    <w:rsid w:val="00EF7FB6"/>
    <w:rsid w:val="00F02434"/>
    <w:rsid w:val="00F0303E"/>
    <w:rsid w:val="00F039A2"/>
    <w:rsid w:val="00F03F99"/>
    <w:rsid w:val="00F06241"/>
    <w:rsid w:val="00F07668"/>
    <w:rsid w:val="00F076F3"/>
    <w:rsid w:val="00F07DD6"/>
    <w:rsid w:val="00F11658"/>
    <w:rsid w:val="00F124C0"/>
    <w:rsid w:val="00F14AB7"/>
    <w:rsid w:val="00F166A9"/>
    <w:rsid w:val="00F16A42"/>
    <w:rsid w:val="00F17F8D"/>
    <w:rsid w:val="00F219A6"/>
    <w:rsid w:val="00F23478"/>
    <w:rsid w:val="00F25E07"/>
    <w:rsid w:val="00F267C2"/>
    <w:rsid w:val="00F30537"/>
    <w:rsid w:val="00F30EB4"/>
    <w:rsid w:val="00F3120C"/>
    <w:rsid w:val="00F32D9E"/>
    <w:rsid w:val="00F33EBD"/>
    <w:rsid w:val="00F36C99"/>
    <w:rsid w:val="00F37971"/>
    <w:rsid w:val="00F37BD8"/>
    <w:rsid w:val="00F40FD1"/>
    <w:rsid w:val="00F457E6"/>
    <w:rsid w:val="00F45897"/>
    <w:rsid w:val="00F520CE"/>
    <w:rsid w:val="00F54B59"/>
    <w:rsid w:val="00F54F49"/>
    <w:rsid w:val="00F55918"/>
    <w:rsid w:val="00F5617F"/>
    <w:rsid w:val="00F566AF"/>
    <w:rsid w:val="00F61336"/>
    <w:rsid w:val="00F637C9"/>
    <w:rsid w:val="00F63CDA"/>
    <w:rsid w:val="00F673B8"/>
    <w:rsid w:val="00F6770E"/>
    <w:rsid w:val="00F67A0F"/>
    <w:rsid w:val="00F67EBA"/>
    <w:rsid w:val="00F710B4"/>
    <w:rsid w:val="00F7150C"/>
    <w:rsid w:val="00F728A0"/>
    <w:rsid w:val="00F733E1"/>
    <w:rsid w:val="00F735E9"/>
    <w:rsid w:val="00F74233"/>
    <w:rsid w:val="00F7482D"/>
    <w:rsid w:val="00F7639F"/>
    <w:rsid w:val="00F80E98"/>
    <w:rsid w:val="00F81209"/>
    <w:rsid w:val="00F8196C"/>
    <w:rsid w:val="00F82674"/>
    <w:rsid w:val="00F826D7"/>
    <w:rsid w:val="00F84D8B"/>
    <w:rsid w:val="00F85719"/>
    <w:rsid w:val="00F90D98"/>
    <w:rsid w:val="00F912F6"/>
    <w:rsid w:val="00F91F5B"/>
    <w:rsid w:val="00F945BC"/>
    <w:rsid w:val="00F96660"/>
    <w:rsid w:val="00FA1094"/>
    <w:rsid w:val="00FA4B45"/>
    <w:rsid w:val="00FA589D"/>
    <w:rsid w:val="00FA5BAA"/>
    <w:rsid w:val="00FA6FE2"/>
    <w:rsid w:val="00FA7DB5"/>
    <w:rsid w:val="00FB06F9"/>
    <w:rsid w:val="00FB0AC5"/>
    <w:rsid w:val="00FB0ECB"/>
    <w:rsid w:val="00FB163F"/>
    <w:rsid w:val="00FB2511"/>
    <w:rsid w:val="00FB4D58"/>
    <w:rsid w:val="00FB4ECA"/>
    <w:rsid w:val="00FB7360"/>
    <w:rsid w:val="00FC69FA"/>
    <w:rsid w:val="00FD125E"/>
    <w:rsid w:val="00FD4BE7"/>
    <w:rsid w:val="00FD6E05"/>
    <w:rsid w:val="00FD79BE"/>
    <w:rsid w:val="00FE24F0"/>
    <w:rsid w:val="00FE35CF"/>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nhideWhenUsed="0" w:qFormat="1"/>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qFormat="1"/>
    <w:lsdException w:name="Normal (Web)" w:uiPriority="0" w:qFormat="1"/>
    <w:lsdException w:name="HTML Code" w:uiPriority="0"/>
    <w:lsdException w:name="HTML Preformatted" w:uiPriority="0"/>
    <w:lsdException w:name="Table Web 1"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rsid w:val="009442F8"/>
  </w:style>
  <w:style w:type="character" w:styleId="ae">
    <w:name w:val="Hyperlink"/>
    <w:basedOn w:val="a3"/>
    <w:unhideWhenUsed/>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rsid w:val="00DA51D3"/>
    <w:rPr>
      <w:b/>
      <w:color w:val="26282F"/>
    </w:rPr>
  </w:style>
  <w:style w:type="character" w:customStyle="1" w:styleId="af3">
    <w:name w:val="Гипертекстовая ссылка"/>
    <w:basedOn w:val="af2"/>
    <w:uiPriority w:val="99"/>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locked/>
    <w:rsid w:val="001A4C9E"/>
    <w:rPr>
      <w:rFonts w:ascii="Calibri" w:eastAsia="Calibri" w:hAnsi="Calibri" w:cs="Times New Roman"/>
    </w:rPr>
  </w:style>
  <w:style w:type="paragraph" w:styleId="33">
    <w:name w:val="Body Text Indent 3"/>
    <w:basedOn w:val="a2"/>
    <w:link w:val="34"/>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9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99"/>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uiPriority w:val="99"/>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qFormat/>
    <w:rsid w:val="00487D36"/>
    <w:rPr>
      <w:b/>
      <w:bCs/>
      <w:sz w:val="24"/>
      <w:szCs w:val="24"/>
    </w:rPr>
  </w:style>
  <w:style w:type="paragraph" w:customStyle="1" w:styleId="afffff2">
    <w:name w:val="Подчёркнуный текст"/>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qFormat/>
    <w:rsid w:val="00487D36"/>
    <w:pPr>
      <w:numPr>
        <w:ilvl w:val="2"/>
      </w:numPr>
    </w:pPr>
    <w:rPr>
      <w:rFonts w:ascii="Calibri" w:hAnsi="Calibri"/>
      <w:sz w:val="20"/>
      <w:szCs w:val="20"/>
    </w:rPr>
  </w:style>
  <w:style w:type="paragraph" w:customStyle="1" w:styleId="ConsCell">
    <w:name w:val="ConsCell"/>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semiHidden/>
    <w:rsid w:val="00487D36"/>
  </w:style>
  <w:style w:type="character" w:customStyle="1" w:styleId="1f4">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99"/>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iPriority w:val="99"/>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99"/>
    <w:rsid w:val="00487D36"/>
    <w:rPr>
      <w:i/>
      <w:iCs/>
      <w:color w:val="000000" w:themeColor="text1"/>
    </w:rPr>
  </w:style>
  <w:style w:type="paragraph" w:styleId="afff1">
    <w:name w:val="Intense Quote"/>
    <w:basedOn w:val="a2"/>
    <w:next w:val="a2"/>
    <w:link w:val="afff0"/>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3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3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3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35"/>
      </w:numPr>
    </w:pPr>
  </w:style>
  <w:style w:type="numbering" w:customStyle="1" w:styleId="a0">
    <w:name w:val="Большой список"/>
    <w:rsid w:val="001B24C7"/>
    <w:pPr>
      <w:numPr>
        <w:numId w:val="3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nhideWhenUsed="0" w:qFormat="1"/>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qFormat="1"/>
    <w:lsdException w:name="Normal (Web)" w:uiPriority="0" w:qFormat="1"/>
    <w:lsdException w:name="HTML Code" w:uiPriority="0"/>
    <w:lsdException w:name="HTML Preformatted" w:uiPriority="0"/>
    <w:lsdException w:name="Table Web 1"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rsid w:val="009442F8"/>
  </w:style>
  <w:style w:type="character" w:styleId="ae">
    <w:name w:val="Hyperlink"/>
    <w:basedOn w:val="a3"/>
    <w:unhideWhenUsed/>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rsid w:val="00DA51D3"/>
    <w:rPr>
      <w:b/>
      <w:color w:val="26282F"/>
    </w:rPr>
  </w:style>
  <w:style w:type="character" w:customStyle="1" w:styleId="af3">
    <w:name w:val="Гипертекстовая ссылка"/>
    <w:basedOn w:val="af2"/>
    <w:uiPriority w:val="99"/>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locked/>
    <w:rsid w:val="001A4C9E"/>
    <w:rPr>
      <w:rFonts w:ascii="Calibri" w:eastAsia="Calibri" w:hAnsi="Calibri" w:cs="Times New Roman"/>
    </w:rPr>
  </w:style>
  <w:style w:type="paragraph" w:styleId="33">
    <w:name w:val="Body Text Indent 3"/>
    <w:basedOn w:val="a2"/>
    <w:link w:val="34"/>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9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99"/>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uiPriority w:val="99"/>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qFormat/>
    <w:rsid w:val="00487D36"/>
    <w:rPr>
      <w:b/>
      <w:bCs/>
      <w:sz w:val="24"/>
      <w:szCs w:val="24"/>
    </w:rPr>
  </w:style>
  <w:style w:type="paragraph" w:customStyle="1" w:styleId="afffff2">
    <w:name w:val="Подчёркнуный текст"/>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qFormat/>
    <w:rsid w:val="00487D36"/>
    <w:pPr>
      <w:numPr>
        <w:ilvl w:val="2"/>
      </w:numPr>
    </w:pPr>
    <w:rPr>
      <w:rFonts w:ascii="Calibri" w:hAnsi="Calibri"/>
      <w:sz w:val="20"/>
      <w:szCs w:val="20"/>
    </w:rPr>
  </w:style>
  <w:style w:type="paragraph" w:customStyle="1" w:styleId="ConsCell">
    <w:name w:val="ConsCell"/>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semiHidden/>
    <w:rsid w:val="00487D36"/>
  </w:style>
  <w:style w:type="character" w:customStyle="1" w:styleId="1f4">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99"/>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iPriority w:val="99"/>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99"/>
    <w:rsid w:val="00487D36"/>
    <w:rPr>
      <w:i/>
      <w:iCs/>
      <w:color w:val="000000" w:themeColor="text1"/>
    </w:rPr>
  </w:style>
  <w:style w:type="paragraph" w:styleId="afff1">
    <w:name w:val="Intense Quote"/>
    <w:basedOn w:val="a2"/>
    <w:next w:val="a2"/>
    <w:link w:val="afff0"/>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3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3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3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35"/>
      </w:numPr>
    </w:pPr>
  </w:style>
  <w:style w:type="numbering" w:customStyle="1" w:styleId="a0">
    <w:name w:val="Большой список"/>
    <w:rsid w:val="001B24C7"/>
    <w:pPr>
      <w:numPr>
        <w:numId w:val="3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www.gosuslugi.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www.gosuslugi.ru" TargetMode="External"/><Relationship Id="rId36" Type="http://schemas.openxmlformats.org/officeDocument/2006/relationships/hyperlink" Target="https://internet.garant.ru/www.gosuslugi.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61" Type="http://schemas.openxmlformats.org/officeDocument/2006/relationships/theme" Target="theme/theme1.xml"/><Relationship Id="rId10" Type="http://schemas.openxmlformats.org/officeDocument/2006/relationships/image" Target="media/image10.emf"/><Relationship Id="rId19" Type="http://schemas.openxmlformats.org/officeDocument/2006/relationships/hyperlink" Target="https://internet.garant.ru/" TargetMode="External"/><Relationship Id="rId31" Type="http://schemas.openxmlformats.org/officeDocument/2006/relationships/hyperlink" Target="https://internet.garant.ru/www.gosuslugi.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internet.garant.ru/www.gosuslugi.ru" TargetMode="External"/><Relationship Id="rId22" Type="http://schemas.openxmlformats.org/officeDocument/2006/relationships/hyperlink" Target="https://internet.garant.ru/" TargetMode="External"/><Relationship Id="rId27" Type="http://schemas.openxmlformats.org/officeDocument/2006/relationships/hyperlink" Target="https://porezk.cap.ru/" TargetMode="External"/><Relationship Id="rId30" Type="http://schemas.openxmlformats.org/officeDocument/2006/relationships/hyperlink" Target="https://internet.garant.ru/www.gosuslugi.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8" Type="http://schemas.openxmlformats.org/officeDocument/2006/relationships/endnotes" Target="endnotes.xml"/><Relationship Id="rId51"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A6382-61DE-4498-94FE-F5E79FBF0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7067</Words>
  <Characters>40284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2024-06-28T06:48:00Z</cp:lastPrinted>
  <dcterms:created xsi:type="dcterms:W3CDTF">2024-06-28T08:57:00Z</dcterms:created>
  <dcterms:modified xsi:type="dcterms:W3CDTF">2024-06-28T08:57:00Z</dcterms:modified>
</cp:coreProperties>
</file>