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1115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10.02.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89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1115E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10.02.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89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2E2587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E2587">
      <w:pPr>
        <w:spacing w:line="240" w:lineRule="auto"/>
        <w:ind w:firstLine="0"/>
        <w:rPr>
          <w:kern w:val="2"/>
          <w:sz w:val="16"/>
          <w:szCs w:val="16"/>
        </w:rPr>
      </w:pPr>
    </w:p>
    <w:p w:rsidR="002E2587" w:rsidRPr="002E2587" w:rsidRDefault="002E2587" w:rsidP="0022725A">
      <w:pPr>
        <w:suppressAutoHyphens w:val="0"/>
        <w:spacing w:line="240" w:lineRule="auto"/>
        <w:ind w:right="4818" w:firstLine="0"/>
        <w:rPr>
          <w:rFonts w:eastAsia="Calibri"/>
          <w:kern w:val="0"/>
          <w:sz w:val="28"/>
          <w:szCs w:val="28"/>
          <w:lang w:eastAsia="en-US"/>
        </w:rPr>
      </w:pPr>
      <w:r w:rsidRPr="002E2587">
        <w:rPr>
          <w:rFonts w:eastAsia="Calibri"/>
          <w:kern w:val="0"/>
          <w:sz w:val="28"/>
          <w:szCs w:val="28"/>
          <w:lang w:eastAsia="en-US"/>
        </w:rPr>
        <w:t>О внесении изменения в постановление администрации Янтиковского муниципального округа от 30.01.2023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2E2587">
        <w:rPr>
          <w:rFonts w:eastAsia="Calibri"/>
          <w:kern w:val="0"/>
          <w:sz w:val="28"/>
          <w:szCs w:val="28"/>
          <w:lang w:eastAsia="en-US"/>
        </w:rPr>
        <w:t>69 «Об утверждении Примерного положения об оплате труда работников муниципального казенного учреждения «Централизованная бухгалтерия Янтиковского муниципального округа Чувашской Республики»</w:t>
      </w:r>
    </w:p>
    <w:p w:rsidR="002E2587" w:rsidRDefault="002E2587" w:rsidP="002E2587">
      <w:pPr>
        <w:suppressAutoHyphens w:val="0"/>
        <w:spacing w:line="240" w:lineRule="auto"/>
        <w:ind w:right="4535" w:firstLine="0"/>
        <w:rPr>
          <w:rFonts w:eastAsia="Calibri"/>
          <w:kern w:val="0"/>
          <w:sz w:val="28"/>
          <w:szCs w:val="28"/>
          <w:lang w:eastAsia="en-US"/>
        </w:rPr>
      </w:pPr>
    </w:p>
    <w:p w:rsidR="002E2587" w:rsidRPr="002E2587" w:rsidRDefault="002E2587" w:rsidP="002E2587">
      <w:pPr>
        <w:suppressAutoHyphens w:val="0"/>
        <w:spacing w:after="200" w:line="276" w:lineRule="auto"/>
        <w:ind w:right="4535" w:firstLine="0"/>
        <w:rPr>
          <w:rFonts w:eastAsia="Calibri"/>
          <w:kern w:val="0"/>
          <w:sz w:val="16"/>
          <w:szCs w:val="16"/>
          <w:lang w:eastAsia="en-US"/>
        </w:rPr>
      </w:pPr>
    </w:p>
    <w:p w:rsidR="002E2587" w:rsidRPr="002E2587" w:rsidRDefault="002E2587" w:rsidP="002E2587">
      <w:pPr>
        <w:suppressAutoHyphens w:val="0"/>
        <w:spacing w:line="360" w:lineRule="auto"/>
        <w:rPr>
          <w:rFonts w:eastAsia="Calibri"/>
          <w:b/>
          <w:kern w:val="0"/>
          <w:sz w:val="28"/>
          <w:szCs w:val="28"/>
          <w:lang w:eastAsia="en-US"/>
        </w:rPr>
      </w:pPr>
      <w:r w:rsidRPr="002E2587">
        <w:rPr>
          <w:rFonts w:eastAsia="Calibri"/>
          <w:kern w:val="0"/>
          <w:sz w:val="28"/>
          <w:szCs w:val="28"/>
          <w:lang w:eastAsia="en-US"/>
        </w:rPr>
        <w:t>В соответствии с постановлением администрации Янтиковского муниципального округа Чувашской Республики от 28.01.2025 №</w:t>
      </w:r>
      <w:r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Pr="002E2587">
        <w:rPr>
          <w:rFonts w:eastAsia="Calibri"/>
          <w:kern w:val="0"/>
          <w:sz w:val="28"/>
          <w:szCs w:val="28"/>
          <w:lang w:eastAsia="en-US"/>
        </w:rPr>
        <w:t>56 «О повышении оплаты труда работников муниципальных учреждений Янтиковского муниципального округа Чувашской Республики» администрация Янтиковского муниципального округа Чувашской Республики</w:t>
      </w:r>
      <w:r>
        <w:rPr>
          <w:rFonts w:eastAsia="Calibri"/>
          <w:kern w:val="0"/>
          <w:sz w:val="28"/>
          <w:szCs w:val="28"/>
          <w:lang w:eastAsia="en-US"/>
        </w:rPr>
        <w:t xml:space="preserve">                                               </w:t>
      </w:r>
      <w:r w:rsidRPr="002E2587">
        <w:rPr>
          <w:rFonts w:eastAsia="Calibri"/>
          <w:kern w:val="0"/>
          <w:sz w:val="28"/>
          <w:szCs w:val="28"/>
          <w:lang w:eastAsia="en-US"/>
        </w:rPr>
        <w:t xml:space="preserve"> </w:t>
      </w:r>
      <w:proofErr w:type="gramStart"/>
      <w:r w:rsidRPr="002E2587">
        <w:rPr>
          <w:rFonts w:eastAsia="Calibri"/>
          <w:b/>
          <w:kern w:val="0"/>
          <w:sz w:val="28"/>
          <w:szCs w:val="28"/>
          <w:lang w:eastAsia="en-US"/>
        </w:rPr>
        <w:t>п</w:t>
      </w:r>
      <w:proofErr w:type="gramEnd"/>
      <w:r w:rsidRPr="002E2587">
        <w:rPr>
          <w:rFonts w:eastAsia="Calibri"/>
          <w:b/>
          <w:kern w:val="0"/>
          <w:sz w:val="28"/>
          <w:szCs w:val="28"/>
          <w:lang w:eastAsia="en-US"/>
        </w:rPr>
        <w:t xml:space="preserve"> о с т а н о в л я е т:</w:t>
      </w:r>
    </w:p>
    <w:p w:rsidR="002E2587" w:rsidRPr="002E2587" w:rsidRDefault="00DE53D1" w:rsidP="002E258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1. В</w:t>
      </w:r>
      <w:r w:rsidR="002E2587" w:rsidRPr="002E2587">
        <w:rPr>
          <w:rFonts w:eastAsia="Calibri"/>
          <w:kern w:val="0"/>
          <w:sz w:val="28"/>
          <w:szCs w:val="28"/>
          <w:lang w:eastAsia="en-US"/>
        </w:rPr>
        <w:t>нести в постановление администрации Янтиковского муниципального округа Чувашской Республики от 30.01.2023 №</w:t>
      </w:r>
      <w:r w:rsidR="0022725A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E2587" w:rsidRPr="002E2587">
        <w:rPr>
          <w:rFonts w:eastAsia="Calibri"/>
          <w:kern w:val="0"/>
          <w:sz w:val="28"/>
          <w:szCs w:val="28"/>
          <w:lang w:eastAsia="en-US"/>
        </w:rPr>
        <w:t>69 «Об утверждении Примерного положения об оплате труда работников муниципального казенного учреждения «Централизованная бухгалтерия Янтиковского муниципального округа Чувашской Республики» (с изменениями от 27.02. 2023 №</w:t>
      </w:r>
      <w:r w:rsidR="002E2587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E2587" w:rsidRPr="002E2587">
        <w:rPr>
          <w:rFonts w:eastAsia="Calibri"/>
          <w:kern w:val="0"/>
          <w:sz w:val="28"/>
          <w:szCs w:val="28"/>
          <w:lang w:eastAsia="en-US"/>
        </w:rPr>
        <w:t>155, 16.05.2023 №</w:t>
      </w:r>
      <w:r w:rsidR="002E2587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E2587" w:rsidRPr="002E2587">
        <w:rPr>
          <w:rFonts w:eastAsia="Calibri"/>
          <w:kern w:val="0"/>
          <w:sz w:val="28"/>
          <w:szCs w:val="28"/>
          <w:lang w:eastAsia="en-US"/>
        </w:rPr>
        <w:t>425, 05.09.2023 №</w:t>
      </w:r>
      <w:r w:rsidR="002E2587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E2587" w:rsidRPr="002E2587">
        <w:rPr>
          <w:rFonts w:eastAsia="Calibri"/>
          <w:kern w:val="0"/>
          <w:sz w:val="28"/>
          <w:szCs w:val="28"/>
          <w:lang w:eastAsia="en-US"/>
        </w:rPr>
        <w:t>837, 04.03.2024 №</w:t>
      </w:r>
      <w:r w:rsidR="002E2587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E2587" w:rsidRPr="002E2587">
        <w:rPr>
          <w:rFonts w:eastAsia="Calibri"/>
          <w:kern w:val="0"/>
          <w:sz w:val="28"/>
          <w:szCs w:val="28"/>
          <w:lang w:eastAsia="en-US"/>
        </w:rPr>
        <w:t>215, 17.05.2024 №</w:t>
      </w:r>
      <w:r w:rsidR="002E2587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E2587" w:rsidRPr="002E2587">
        <w:rPr>
          <w:rFonts w:eastAsia="Calibri"/>
          <w:kern w:val="0"/>
          <w:sz w:val="28"/>
          <w:szCs w:val="28"/>
          <w:lang w:eastAsia="en-US"/>
        </w:rPr>
        <w:t>505, 23.09.2024 №</w:t>
      </w:r>
      <w:r w:rsidR="002E2587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2E2587" w:rsidRPr="002E2587">
        <w:rPr>
          <w:rFonts w:eastAsia="Calibri"/>
          <w:kern w:val="0"/>
          <w:sz w:val="28"/>
          <w:szCs w:val="28"/>
          <w:lang w:eastAsia="en-US"/>
        </w:rPr>
        <w:t>893) следующее изменение:</w:t>
      </w:r>
    </w:p>
    <w:p w:rsidR="002E2587" w:rsidRPr="002E2587" w:rsidRDefault="002E2587" w:rsidP="002E2587">
      <w:pPr>
        <w:suppressAutoHyphens w:val="0"/>
        <w:spacing w:line="360" w:lineRule="auto"/>
        <w:rPr>
          <w:rFonts w:eastAsia="Calibri"/>
          <w:kern w:val="0"/>
          <w:sz w:val="28"/>
          <w:szCs w:val="28"/>
          <w:lang w:eastAsia="en-US"/>
        </w:rPr>
      </w:pPr>
      <w:r w:rsidRPr="002E2587">
        <w:rPr>
          <w:rFonts w:eastAsia="Calibri"/>
          <w:kern w:val="0"/>
          <w:sz w:val="28"/>
          <w:szCs w:val="28"/>
          <w:lang w:eastAsia="en-US"/>
        </w:rPr>
        <w:lastRenderedPageBreak/>
        <w:t xml:space="preserve">таблицу пункта 2.2. раздела </w:t>
      </w:r>
      <w:r w:rsidRPr="002E2587">
        <w:rPr>
          <w:rFonts w:eastAsia="Calibri"/>
          <w:kern w:val="0"/>
          <w:sz w:val="28"/>
          <w:szCs w:val="28"/>
          <w:lang w:val="en-US" w:eastAsia="en-US"/>
        </w:rPr>
        <w:t>II</w:t>
      </w:r>
      <w:r w:rsidRPr="002E2587">
        <w:rPr>
          <w:rFonts w:eastAsia="Calibri"/>
          <w:kern w:val="0"/>
          <w:sz w:val="28"/>
          <w:szCs w:val="28"/>
          <w:lang w:eastAsia="en-US"/>
        </w:rPr>
        <w:t xml:space="preserve"> «Порядок и условия оплаты труда работников» Примерного положения об оплате труда работников муниципального казенного учреждения «Централизованная бухгалтерия Янтиковского муниципального округа Чувашской Республики» изложить в следующей редакции:</w:t>
      </w:r>
    </w:p>
    <w:tbl>
      <w:tblPr>
        <w:tblOverlap w:val="never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64"/>
        <w:gridCol w:w="567"/>
        <w:gridCol w:w="3118"/>
      </w:tblGrid>
      <w:tr w:rsidR="002E2587" w:rsidRPr="002E2587" w:rsidTr="002E2587">
        <w:trPr>
          <w:trHeight w:hRule="exact" w:val="362"/>
        </w:trPr>
        <w:tc>
          <w:tcPr>
            <w:tcW w:w="5964" w:type="dxa"/>
            <w:shd w:val="clear" w:color="auto" w:fill="FFFFFF"/>
            <w:vAlign w:val="bottom"/>
          </w:tcPr>
          <w:p w:rsidR="002E2587" w:rsidRPr="002E2587" w:rsidRDefault="002E2587" w:rsidP="00DE53D1">
            <w:pPr>
              <w:suppressAutoHyphens w:val="0"/>
              <w:spacing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 w:rsidRPr="002E2587">
              <w:rPr>
                <w:rFonts w:eastAsia="Sylfaen" w:cs="Sylfaen"/>
                <w:color w:val="000000"/>
                <w:kern w:val="0"/>
                <w:sz w:val="28"/>
                <w:szCs w:val="28"/>
                <w:lang w:eastAsia="ru-RU" w:bidi="ru-RU"/>
              </w:rPr>
              <w:t>«Профессиональные</w:t>
            </w:r>
            <w:r>
              <w:rPr>
                <w:rFonts w:eastAsia="Sylfaen" w:cs="Sylfaen"/>
                <w:color w:val="000000"/>
                <w:kern w:val="0"/>
                <w:sz w:val="28"/>
                <w:szCs w:val="28"/>
                <w:lang w:eastAsia="ru-RU" w:bidi="ru-RU"/>
              </w:rPr>
              <w:t xml:space="preserve"> квалификационные группы</w:t>
            </w:r>
          </w:p>
        </w:tc>
        <w:tc>
          <w:tcPr>
            <w:tcW w:w="567" w:type="dxa"/>
            <w:shd w:val="clear" w:color="auto" w:fill="FFFFFF"/>
          </w:tcPr>
          <w:p w:rsidR="002E2587" w:rsidRPr="002E2587" w:rsidRDefault="002E2587" w:rsidP="00DE53D1">
            <w:pPr>
              <w:suppressAutoHyphens w:val="0"/>
              <w:spacing w:after="200"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shd w:val="clear" w:color="auto" w:fill="FFFFFF"/>
          </w:tcPr>
          <w:p w:rsidR="002E2587" w:rsidRPr="002E2587" w:rsidRDefault="002E2587" w:rsidP="00DE53D1">
            <w:pPr>
              <w:suppressAutoHyphens w:val="0"/>
              <w:spacing w:after="200" w:line="360" w:lineRule="auto"/>
              <w:ind w:firstLine="0"/>
              <w:jc w:val="center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  <w:r w:rsidRPr="002E2587">
              <w:rPr>
                <w:rFonts w:eastAsia="Calibri"/>
                <w:kern w:val="0"/>
                <w:sz w:val="28"/>
                <w:szCs w:val="28"/>
                <w:lang w:eastAsia="en-US"/>
              </w:rPr>
              <w:t>Рекомендуемый минимальный размер оклада (должностного оклада), рублей</w:t>
            </w:r>
          </w:p>
          <w:p w:rsidR="002E2587" w:rsidRPr="002E2587" w:rsidRDefault="002E2587" w:rsidP="00DE53D1">
            <w:pPr>
              <w:suppressAutoHyphens w:val="0"/>
              <w:spacing w:after="200" w:line="360" w:lineRule="auto"/>
              <w:ind w:firstLine="0"/>
              <w:jc w:val="left"/>
              <w:rPr>
                <w:rFonts w:ascii="Calibri" w:eastAsia="Calibri" w:hAnsi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E2587" w:rsidRPr="002E2587" w:rsidTr="002E2587">
        <w:trPr>
          <w:trHeight w:hRule="exact" w:val="362"/>
        </w:trPr>
        <w:tc>
          <w:tcPr>
            <w:tcW w:w="5964" w:type="dxa"/>
            <w:shd w:val="clear" w:color="auto" w:fill="FFFFFF"/>
            <w:vAlign w:val="bottom"/>
          </w:tcPr>
          <w:p w:rsidR="002E2587" w:rsidRPr="002E2587" w:rsidRDefault="002E2587" w:rsidP="00DE53D1">
            <w:pPr>
              <w:suppressAutoHyphens w:val="0"/>
              <w:spacing w:line="360" w:lineRule="auto"/>
              <w:ind w:firstLine="0"/>
              <w:jc w:val="left"/>
              <w:rPr>
                <w:rFonts w:eastAsia="Sylfaen" w:cs="Sylfae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E2587">
              <w:rPr>
                <w:rFonts w:eastAsia="Sylfaen" w:cs="Sylfaen"/>
                <w:color w:val="000000"/>
                <w:kern w:val="0"/>
                <w:sz w:val="28"/>
                <w:szCs w:val="28"/>
                <w:lang w:eastAsia="ru-RU" w:bidi="ru-RU"/>
              </w:rPr>
              <w:t>Об</w:t>
            </w:r>
            <w:r w:rsidR="0022725A">
              <w:rPr>
                <w:rFonts w:eastAsia="Sylfaen" w:cs="Sylfaen"/>
                <w:color w:val="000000"/>
                <w:kern w:val="0"/>
                <w:sz w:val="28"/>
                <w:szCs w:val="28"/>
                <w:lang w:eastAsia="ru-RU" w:bidi="ru-RU"/>
              </w:rPr>
              <w:t>щеотраслевые должности служащих</w:t>
            </w:r>
          </w:p>
          <w:p w:rsidR="002E2587" w:rsidRPr="002E2587" w:rsidRDefault="002E2587" w:rsidP="00DE53D1">
            <w:pPr>
              <w:suppressAutoHyphens w:val="0"/>
              <w:spacing w:line="360" w:lineRule="auto"/>
              <w:ind w:firstLine="0"/>
              <w:jc w:val="center"/>
              <w:rPr>
                <w:rFonts w:eastAsia="Sylfaen" w:cs="Sylfae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E2587">
              <w:rPr>
                <w:rFonts w:eastAsia="Sylfaen" w:cs="Sylfaen"/>
                <w:color w:val="000000"/>
                <w:kern w:val="0"/>
                <w:sz w:val="28"/>
                <w:szCs w:val="28"/>
                <w:lang w:eastAsia="ru-RU" w:bidi="ru-RU"/>
              </w:rPr>
              <w:t>третьего уровня</w:t>
            </w:r>
          </w:p>
        </w:tc>
        <w:tc>
          <w:tcPr>
            <w:tcW w:w="567" w:type="dxa"/>
            <w:shd w:val="clear" w:color="auto" w:fill="FFFFFF"/>
          </w:tcPr>
          <w:p w:rsidR="002E2587" w:rsidRPr="002E2587" w:rsidRDefault="002E2587" w:rsidP="00DE53D1">
            <w:pPr>
              <w:suppressAutoHyphens w:val="0"/>
              <w:spacing w:after="200"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18" w:type="dxa"/>
            <w:shd w:val="clear" w:color="auto" w:fill="FFFFFF"/>
          </w:tcPr>
          <w:p w:rsidR="002E2587" w:rsidRPr="002E2587" w:rsidRDefault="002E2587" w:rsidP="00DE53D1">
            <w:pPr>
              <w:suppressAutoHyphens w:val="0"/>
              <w:spacing w:after="200"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</w:p>
        </w:tc>
      </w:tr>
      <w:tr w:rsidR="002E2587" w:rsidRPr="002E2587" w:rsidTr="002E2587">
        <w:trPr>
          <w:trHeight w:hRule="exact" w:val="362"/>
        </w:trPr>
        <w:tc>
          <w:tcPr>
            <w:tcW w:w="5964" w:type="dxa"/>
            <w:shd w:val="clear" w:color="auto" w:fill="FFFFFF"/>
            <w:vAlign w:val="bottom"/>
          </w:tcPr>
          <w:p w:rsidR="002E2587" w:rsidRPr="002E2587" w:rsidRDefault="002E2587" w:rsidP="00DE53D1">
            <w:pPr>
              <w:suppressAutoHyphens w:val="0"/>
              <w:spacing w:line="360" w:lineRule="auto"/>
              <w:ind w:firstLine="0"/>
              <w:jc w:val="left"/>
              <w:rPr>
                <w:rFonts w:eastAsia="Sylfaen" w:cs="Sylfaen"/>
                <w:color w:val="000000"/>
                <w:kern w:val="0"/>
                <w:sz w:val="28"/>
                <w:szCs w:val="28"/>
                <w:lang w:eastAsia="ru-RU" w:bidi="ru-RU"/>
              </w:rPr>
            </w:pPr>
            <w:r w:rsidRPr="002E2587">
              <w:rPr>
                <w:rFonts w:eastAsia="Sylfaen" w:cs="Sylfaen"/>
                <w:color w:val="000000"/>
                <w:kern w:val="0"/>
                <w:sz w:val="28"/>
                <w:szCs w:val="28"/>
                <w:lang w:eastAsia="ru-RU" w:bidi="ru-RU"/>
              </w:rPr>
              <w:t>1 квалификационный уровень</w:t>
            </w:r>
          </w:p>
        </w:tc>
        <w:tc>
          <w:tcPr>
            <w:tcW w:w="567" w:type="dxa"/>
            <w:shd w:val="clear" w:color="auto" w:fill="FFFFFF"/>
          </w:tcPr>
          <w:p w:rsidR="002E2587" w:rsidRPr="002E2587" w:rsidRDefault="002E2587" w:rsidP="00DE53D1">
            <w:pPr>
              <w:suppressAutoHyphens w:val="0"/>
              <w:spacing w:after="200"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18" w:type="dxa"/>
            <w:shd w:val="clear" w:color="auto" w:fill="FFFFFF"/>
          </w:tcPr>
          <w:p w:rsidR="002E2587" w:rsidRPr="002E2587" w:rsidRDefault="002E2587" w:rsidP="00DE53D1">
            <w:pPr>
              <w:suppressAutoHyphens w:val="0"/>
              <w:spacing w:after="200"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6127</w:t>
            </w:r>
          </w:p>
        </w:tc>
      </w:tr>
      <w:tr w:rsidR="002E2587" w:rsidRPr="002E2587" w:rsidTr="002E2587">
        <w:trPr>
          <w:trHeight w:hRule="exact" w:val="362"/>
        </w:trPr>
        <w:tc>
          <w:tcPr>
            <w:tcW w:w="5964" w:type="dxa"/>
            <w:shd w:val="clear" w:color="auto" w:fill="FFFFFF"/>
            <w:vAlign w:val="bottom"/>
          </w:tcPr>
          <w:p w:rsidR="002E2587" w:rsidRPr="002E2587" w:rsidRDefault="002E2587" w:rsidP="00DE53D1">
            <w:pPr>
              <w:suppressAutoHyphens w:val="0"/>
              <w:spacing w:line="360" w:lineRule="auto"/>
              <w:ind w:firstLine="0"/>
              <w:jc w:val="left"/>
              <w:rPr>
                <w:rFonts w:eastAsia="Sylfaen" w:cs="Sylfae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Sylfaen" w:cs="Sylfaen"/>
                <w:color w:val="000000"/>
                <w:kern w:val="0"/>
                <w:sz w:val="28"/>
                <w:szCs w:val="28"/>
                <w:lang w:eastAsia="ru-RU" w:bidi="ru-RU"/>
              </w:rPr>
              <w:t xml:space="preserve">2 </w:t>
            </w:r>
            <w:r w:rsidRPr="002E2587">
              <w:rPr>
                <w:rFonts w:eastAsia="Sylfaen" w:cs="Sylfaen"/>
                <w:color w:val="000000"/>
                <w:kern w:val="0"/>
                <w:sz w:val="28"/>
                <w:szCs w:val="28"/>
                <w:lang w:eastAsia="ru-RU" w:bidi="ru-RU"/>
              </w:rPr>
              <w:t>квалификационный уровень</w:t>
            </w:r>
          </w:p>
        </w:tc>
        <w:tc>
          <w:tcPr>
            <w:tcW w:w="567" w:type="dxa"/>
            <w:shd w:val="clear" w:color="auto" w:fill="FFFFFF"/>
          </w:tcPr>
          <w:p w:rsidR="002E2587" w:rsidRPr="002E2587" w:rsidRDefault="002E2587" w:rsidP="00DE53D1">
            <w:pPr>
              <w:suppressAutoHyphens w:val="0"/>
              <w:spacing w:after="200"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18" w:type="dxa"/>
            <w:shd w:val="clear" w:color="auto" w:fill="FFFFFF"/>
          </w:tcPr>
          <w:p w:rsidR="002E2587" w:rsidRPr="002E2587" w:rsidRDefault="002E2587" w:rsidP="00DE53D1">
            <w:pPr>
              <w:suppressAutoHyphens w:val="0"/>
              <w:spacing w:after="200"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6741</w:t>
            </w:r>
          </w:p>
        </w:tc>
      </w:tr>
      <w:tr w:rsidR="002E2587" w:rsidRPr="002E2587" w:rsidTr="002E2587">
        <w:trPr>
          <w:trHeight w:hRule="exact" w:val="362"/>
        </w:trPr>
        <w:tc>
          <w:tcPr>
            <w:tcW w:w="5964" w:type="dxa"/>
            <w:shd w:val="clear" w:color="auto" w:fill="FFFFFF"/>
            <w:vAlign w:val="bottom"/>
          </w:tcPr>
          <w:p w:rsidR="002E2587" w:rsidRPr="002E2587" w:rsidRDefault="002E2587" w:rsidP="00DE53D1">
            <w:pPr>
              <w:suppressAutoHyphens w:val="0"/>
              <w:spacing w:line="360" w:lineRule="auto"/>
              <w:ind w:firstLine="0"/>
              <w:jc w:val="left"/>
              <w:rPr>
                <w:rFonts w:eastAsia="Sylfaen" w:cs="Sylfae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Sylfaen" w:cs="Sylfaen"/>
                <w:color w:val="000000"/>
                <w:kern w:val="0"/>
                <w:sz w:val="28"/>
                <w:szCs w:val="28"/>
                <w:lang w:eastAsia="ru-RU" w:bidi="ru-RU"/>
              </w:rPr>
              <w:t xml:space="preserve">3 </w:t>
            </w:r>
            <w:r w:rsidRPr="002E2587">
              <w:rPr>
                <w:rFonts w:eastAsia="Sylfaen" w:cs="Sylfaen"/>
                <w:color w:val="000000"/>
                <w:kern w:val="0"/>
                <w:sz w:val="28"/>
                <w:szCs w:val="28"/>
                <w:lang w:eastAsia="ru-RU" w:bidi="ru-RU"/>
              </w:rPr>
              <w:t>квалификационный уровень</w:t>
            </w:r>
          </w:p>
        </w:tc>
        <w:tc>
          <w:tcPr>
            <w:tcW w:w="567" w:type="dxa"/>
            <w:shd w:val="clear" w:color="auto" w:fill="FFFFFF"/>
          </w:tcPr>
          <w:p w:rsidR="002E2587" w:rsidRPr="002E2587" w:rsidRDefault="002E2587" w:rsidP="00DE53D1">
            <w:pPr>
              <w:suppressAutoHyphens w:val="0"/>
              <w:spacing w:after="200"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18" w:type="dxa"/>
            <w:shd w:val="clear" w:color="auto" w:fill="FFFFFF"/>
          </w:tcPr>
          <w:p w:rsidR="002E2587" w:rsidRPr="002E2587" w:rsidRDefault="002E2587" w:rsidP="00DE53D1">
            <w:pPr>
              <w:suppressAutoHyphens w:val="0"/>
              <w:spacing w:after="200"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7393</w:t>
            </w:r>
          </w:p>
        </w:tc>
      </w:tr>
      <w:tr w:rsidR="002E2587" w:rsidRPr="002E2587" w:rsidTr="002E2587">
        <w:trPr>
          <w:trHeight w:hRule="exact" w:val="362"/>
        </w:trPr>
        <w:tc>
          <w:tcPr>
            <w:tcW w:w="5964" w:type="dxa"/>
            <w:shd w:val="clear" w:color="auto" w:fill="FFFFFF"/>
            <w:vAlign w:val="bottom"/>
          </w:tcPr>
          <w:p w:rsidR="002E2587" w:rsidRPr="002E2587" w:rsidRDefault="002E2587" w:rsidP="00DE53D1">
            <w:pPr>
              <w:suppressAutoHyphens w:val="0"/>
              <w:spacing w:line="360" w:lineRule="auto"/>
              <w:ind w:firstLine="0"/>
              <w:jc w:val="left"/>
              <w:rPr>
                <w:rFonts w:eastAsia="Sylfaen" w:cs="Sylfaen"/>
                <w:color w:val="000000"/>
                <w:kern w:val="0"/>
                <w:sz w:val="28"/>
                <w:szCs w:val="28"/>
                <w:lang w:eastAsia="ru-RU" w:bidi="ru-RU"/>
              </w:rPr>
            </w:pPr>
            <w:r>
              <w:rPr>
                <w:rFonts w:eastAsia="Sylfaen" w:cs="Sylfaen"/>
                <w:color w:val="000000"/>
                <w:kern w:val="0"/>
                <w:sz w:val="28"/>
                <w:szCs w:val="28"/>
                <w:lang w:eastAsia="ru-RU" w:bidi="ru-RU"/>
              </w:rPr>
              <w:t xml:space="preserve">3 </w:t>
            </w:r>
            <w:r w:rsidRPr="002E2587">
              <w:rPr>
                <w:rFonts w:eastAsia="Sylfaen" w:cs="Sylfaen"/>
                <w:color w:val="000000"/>
                <w:kern w:val="0"/>
                <w:sz w:val="28"/>
                <w:szCs w:val="28"/>
                <w:lang w:eastAsia="ru-RU" w:bidi="ru-RU"/>
              </w:rPr>
              <w:t>квалификационный уровень</w:t>
            </w:r>
          </w:p>
        </w:tc>
        <w:tc>
          <w:tcPr>
            <w:tcW w:w="567" w:type="dxa"/>
            <w:shd w:val="clear" w:color="auto" w:fill="FFFFFF"/>
          </w:tcPr>
          <w:p w:rsidR="002E2587" w:rsidRPr="002E2587" w:rsidRDefault="002E2587" w:rsidP="00DE53D1">
            <w:pPr>
              <w:suppressAutoHyphens w:val="0"/>
              <w:spacing w:after="200"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3118" w:type="dxa"/>
            <w:shd w:val="clear" w:color="auto" w:fill="FFFFFF"/>
          </w:tcPr>
          <w:p w:rsidR="002E2587" w:rsidRPr="002E2587" w:rsidRDefault="002E2587" w:rsidP="00DE53D1">
            <w:pPr>
              <w:suppressAutoHyphens w:val="0"/>
              <w:spacing w:after="200" w:line="360" w:lineRule="auto"/>
              <w:ind w:firstLine="0"/>
              <w:jc w:val="center"/>
              <w:rPr>
                <w:rFonts w:eastAsia="Calibri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/>
                <w:kern w:val="0"/>
                <w:sz w:val="28"/>
                <w:szCs w:val="28"/>
                <w:lang w:eastAsia="en-US"/>
              </w:rPr>
              <w:t>8880»</w:t>
            </w:r>
          </w:p>
        </w:tc>
      </w:tr>
    </w:tbl>
    <w:p w:rsidR="002E2587" w:rsidRDefault="002E2587" w:rsidP="00DE53D1">
      <w:pPr>
        <w:suppressAutoHyphens w:val="0"/>
        <w:spacing w:after="200" w:line="360" w:lineRule="auto"/>
        <w:rPr>
          <w:rFonts w:eastAsia="Calibri"/>
          <w:kern w:val="0"/>
          <w:sz w:val="28"/>
          <w:szCs w:val="28"/>
          <w:lang w:eastAsia="en-US"/>
        </w:rPr>
      </w:pPr>
      <w:r w:rsidRPr="002E2587">
        <w:rPr>
          <w:rFonts w:eastAsia="Calibri"/>
          <w:kern w:val="0"/>
          <w:sz w:val="28"/>
          <w:szCs w:val="28"/>
          <w:lang w:eastAsia="en-US"/>
        </w:rPr>
        <w:t xml:space="preserve">2. Настоящее постановление </w:t>
      </w:r>
      <w:proofErr w:type="gramStart"/>
      <w:r w:rsidRPr="002E2587">
        <w:rPr>
          <w:rFonts w:eastAsia="Calibri"/>
          <w:kern w:val="0"/>
          <w:sz w:val="28"/>
          <w:szCs w:val="28"/>
          <w:lang w:eastAsia="en-US"/>
        </w:rPr>
        <w:t>вступает в силу со дня его официального опубликования и распространяется</w:t>
      </w:r>
      <w:proofErr w:type="gramEnd"/>
      <w:r w:rsidRPr="002E2587">
        <w:rPr>
          <w:rFonts w:eastAsia="Calibri"/>
          <w:kern w:val="0"/>
          <w:sz w:val="28"/>
          <w:szCs w:val="28"/>
          <w:lang w:eastAsia="en-US"/>
        </w:rPr>
        <w:t xml:space="preserve"> на правоотношения, возникшие с 1 января 2025 года.</w:t>
      </w:r>
    </w:p>
    <w:p w:rsidR="002E2587" w:rsidRDefault="002E2587" w:rsidP="002E2587">
      <w:pPr>
        <w:suppressAutoHyphens w:val="0"/>
        <w:spacing w:line="240" w:lineRule="auto"/>
        <w:rPr>
          <w:rFonts w:eastAsia="Calibri"/>
          <w:kern w:val="0"/>
          <w:sz w:val="28"/>
          <w:szCs w:val="28"/>
          <w:lang w:eastAsia="en-US"/>
        </w:rPr>
      </w:pPr>
    </w:p>
    <w:p w:rsidR="002E2587" w:rsidRPr="002E2587" w:rsidRDefault="002E2587" w:rsidP="002E2587">
      <w:pPr>
        <w:suppressAutoHyphens w:val="0"/>
        <w:spacing w:line="240" w:lineRule="auto"/>
        <w:rPr>
          <w:rFonts w:eastAsia="Calibri"/>
          <w:kern w:val="0"/>
          <w:sz w:val="28"/>
          <w:szCs w:val="28"/>
          <w:lang w:eastAsia="en-US"/>
        </w:rPr>
      </w:pPr>
    </w:p>
    <w:p w:rsidR="002E2587" w:rsidRPr="002E2587" w:rsidRDefault="002E2587" w:rsidP="002E2587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2E2587">
        <w:rPr>
          <w:rFonts w:eastAsia="Calibri"/>
          <w:kern w:val="0"/>
          <w:sz w:val="28"/>
          <w:szCs w:val="28"/>
          <w:lang w:eastAsia="en-US"/>
        </w:rPr>
        <w:t>Глава Янтиковского</w:t>
      </w:r>
    </w:p>
    <w:p w:rsidR="002E2587" w:rsidRPr="002E2587" w:rsidRDefault="002E2587" w:rsidP="002E2587">
      <w:pPr>
        <w:suppressAutoHyphens w:val="0"/>
        <w:spacing w:line="240" w:lineRule="auto"/>
        <w:ind w:firstLine="0"/>
        <w:rPr>
          <w:rFonts w:eastAsia="Calibri"/>
          <w:kern w:val="0"/>
          <w:sz w:val="28"/>
          <w:szCs w:val="28"/>
          <w:lang w:eastAsia="en-US"/>
        </w:rPr>
      </w:pPr>
      <w:r w:rsidRPr="002E2587">
        <w:rPr>
          <w:rFonts w:eastAsia="Calibri"/>
          <w:kern w:val="0"/>
          <w:sz w:val="28"/>
          <w:szCs w:val="28"/>
          <w:lang w:eastAsia="en-US"/>
        </w:rPr>
        <w:t>муниципального округа                                                               О.А. Ломоносов</w:t>
      </w:r>
    </w:p>
    <w:p w:rsidR="002E2587" w:rsidRPr="002E2587" w:rsidRDefault="002E2587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2E2587" w:rsidRPr="002E2587" w:rsidSect="0022725A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25A" w:rsidRDefault="0022725A" w:rsidP="0022725A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151360E"/>
    <w:multiLevelType w:val="multilevel"/>
    <w:tmpl w:val="6DB2C474"/>
    <w:lvl w:ilvl="0">
      <w:start w:val="2"/>
      <w:numFmt w:val="decimal"/>
      <w:lvlText w:val="%1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6"/>
  </w:num>
  <w:num w:numId="6">
    <w:abstractNumId w:val="23"/>
  </w:num>
  <w:num w:numId="7">
    <w:abstractNumId w:val="17"/>
  </w:num>
  <w:num w:numId="8">
    <w:abstractNumId w:val="22"/>
  </w:num>
  <w:num w:numId="9">
    <w:abstractNumId w:val="25"/>
  </w:num>
  <w:num w:numId="10">
    <w:abstractNumId w:val="7"/>
  </w:num>
  <w:num w:numId="11">
    <w:abstractNumId w:val="24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2725A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2587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115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3D1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FC8B-B0C0-48A1-B057-2D0922CC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200</cp:revision>
  <cp:lastPrinted>2023-03-31T12:17:00Z</cp:lastPrinted>
  <dcterms:created xsi:type="dcterms:W3CDTF">2023-01-09T05:07:00Z</dcterms:created>
  <dcterms:modified xsi:type="dcterms:W3CDTF">2025-02-14T11:05:00Z</dcterms:modified>
</cp:coreProperties>
</file>