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794A0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660F14">
                              <w:rPr>
                                <w:rFonts w:ascii="Times New Roman" w:eastAsia="Times New Roman" w:hAnsi="Times New Roman" w:cs="Times New Roman"/>
                                <w:sz w:val="24"/>
                                <w:szCs w:val="20"/>
                                <w:u w:val="single"/>
                                <w:lang w:eastAsia="ru-RU"/>
                              </w:rPr>
                              <w:t>1</w:t>
                            </w:r>
                            <w:r w:rsidR="006702A4">
                              <w:rPr>
                                <w:rFonts w:ascii="Times New Roman" w:eastAsia="Times New Roman" w:hAnsi="Times New Roman" w:cs="Times New Roman"/>
                                <w:sz w:val="24"/>
                                <w:szCs w:val="20"/>
                                <w:u w:val="single"/>
                                <w:lang w:eastAsia="ru-RU"/>
                              </w:rPr>
                              <w:t>.</w:t>
                            </w:r>
                            <w:r w:rsidR="00FE22F2">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8</w:t>
                            </w:r>
                            <w:r w:rsidR="00FE22F2">
                              <w:rPr>
                                <w:rFonts w:ascii="Times New Roman" w:eastAsia="Times New Roman" w:hAnsi="Times New Roman" w:cs="Times New Roman"/>
                                <w:sz w:val="24"/>
                                <w:szCs w:val="20"/>
                                <w:u w:val="single"/>
                                <w:lang w:eastAsia="ru-RU"/>
                              </w:rPr>
                              <w:t>.2024</w:t>
                            </w:r>
                            <w:r w:rsidR="00FE22F2" w:rsidRPr="00EE4895">
                              <w:rPr>
                                <w:rFonts w:ascii="Times New Roman" w:eastAsia="Times New Roman" w:hAnsi="Times New Roman" w:cs="Times New Roman"/>
                                <w:sz w:val="24"/>
                                <w:szCs w:val="20"/>
                                <w:u w:val="single"/>
                                <w:lang w:eastAsia="ru-RU"/>
                              </w:rPr>
                              <w:t xml:space="preserve">  №  </w:t>
                            </w:r>
                            <w:r w:rsidR="00FE22F2">
                              <w:rPr>
                                <w:rFonts w:ascii="Times New Roman" w:eastAsia="Times New Roman" w:hAnsi="Times New Roman" w:cs="Times New Roman"/>
                                <w:sz w:val="24"/>
                                <w:szCs w:val="20"/>
                                <w:u w:val="single"/>
                                <w:lang w:eastAsia="ru-RU"/>
                              </w:rPr>
                              <w:t>1</w:t>
                            </w:r>
                            <w:r w:rsidR="005067B2">
                              <w:rPr>
                                <w:rFonts w:ascii="Times New Roman" w:eastAsia="Times New Roman" w:hAnsi="Times New Roman" w:cs="Times New Roman"/>
                                <w:sz w:val="24"/>
                                <w:szCs w:val="20"/>
                                <w:u w:val="single"/>
                                <w:lang w:eastAsia="ru-RU"/>
                              </w:rPr>
                              <w:t>1</w:t>
                            </w:r>
                            <w:r w:rsidR="00960F5A">
                              <w:rPr>
                                <w:rFonts w:ascii="Times New Roman" w:eastAsia="Times New Roman" w:hAnsi="Times New Roman" w:cs="Times New Roman"/>
                                <w:sz w:val="24"/>
                                <w:szCs w:val="20"/>
                                <w:u w:val="single"/>
                                <w:lang w:eastAsia="ru-RU"/>
                              </w:rPr>
                              <w:t>63</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794A0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660F14">
                        <w:rPr>
                          <w:rFonts w:ascii="Times New Roman" w:eastAsia="Times New Roman" w:hAnsi="Times New Roman" w:cs="Times New Roman"/>
                          <w:sz w:val="24"/>
                          <w:szCs w:val="20"/>
                          <w:u w:val="single"/>
                          <w:lang w:eastAsia="ru-RU"/>
                        </w:rPr>
                        <w:t>1</w:t>
                      </w:r>
                      <w:r w:rsidR="006702A4">
                        <w:rPr>
                          <w:rFonts w:ascii="Times New Roman" w:eastAsia="Times New Roman" w:hAnsi="Times New Roman" w:cs="Times New Roman"/>
                          <w:sz w:val="24"/>
                          <w:szCs w:val="20"/>
                          <w:u w:val="single"/>
                          <w:lang w:eastAsia="ru-RU"/>
                        </w:rPr>
                        <w:t>.</w:t>
                      </w:r>
                      <w:r w:rsidR="00FE22F2">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8</w:t>
                      </w:r>
                      <w:r w:rsidR="00FE22F2">
                        <w:rPr>
                          <w:rFonts w:ascii="Times New Roman" w:eastAsia="Times New Roman" w:hAnsi="Times New Roman" w:cs="Times New Roman"/>
                          <w:sz w:val="24"/>
                          <w:szCs w:val="20"/>
                          <w:u w:val="single"/>
                          <w:lang w:eastAsia="ru-RU"/>
                        </w:rPr>
                        <w:t>.2024</w:t>
                      </w:r>
                      <w:r w:rsidR="00FE22F2" w:rsidRPr="00EE4895">
                        <w:rPr>
                          <w:rFonts w:ascii="Times New Roman" w:eastAsia="Times New Roman" w:hAnsi="Times New Roman" w:cs="Times New Roman"/>
                          <w:sz w:val="24"/>
                          <w:szCs w:val="20"/>
                          <w:u w:val="single"/>
                          <w:lang w:eastAsia="ru-RU"/>
                        </w:rPr>
                        <w:t xml:space="preserve">  №  </w:t>
                      </w:r>
                      <w:r w:rsidR="00FE22F2">
                        <w:rPr>
                          <w:rFonts w:ascii="Times New Roman" w:eastAsia="Times New Roman" w:hAnsi="Times New Roman" w:cs="Times New Roman"/>
                          <w:sz w:val="24"/>
                          <w:szCs w:val="20"/>
                          <w:u w:val="single"/>
                          <w:lang w:eastAsia="ru-RU"/>
                        </w:rPr>
                        <w:t>1</w:t>
                      </w:r>
                      <w:r w:rsidR="005067B2">
                        <w:rPr>
                          <w:rFonts w:ascii="Times New Roman" w:eastAsia="Times New Roman" w:hAnsi="Times New Roman" w:cs="Times New Roman"/>
                          <w:sz w:val="24"/>
                          <w:szCs w:val="20"/>
                          <w:u w:val="single"/>
                          <w:lang w:eastAsia="ru-RU"/>
                        </w:rPr>
                        <w:t>1</w:t>
                      </w:r>
                      <w:r w:rsidR="00960F5A">
                        <w:rPr>
                          <w:rFonts w:ascii="Times New Roman" w:eastAsia="Times New Roman" w:hAnsi="Times New Roman" w:cs="Times New Roman"/>
                          <w:sz w:val="24"/>
                          <w:szCs w:val="20"/>
                          <w:u w:val="single"/>
                          <w:lang w:eastAsia="ru-RU"/>
                        </w:rPr>
                        <w:t>63</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794A0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660F14">
                              <w:rPr>
                                <w:rFonts w:ascii="Times New Roman" w:eastAsia="Times New Roman" w:hAnsi="Times New Roman" w:cs="Times New Roman"/>
                                <w:sz w:val="24"/>
                                <w:szCs w:val="24"/>
                                <w:u w:val="single"/>
                                <w:lang w:eastAsia="ru-RU"/>
                              </w:rPr>
                              <w:t>1</w:t>
                            </w:r>
                            <w:r w:rsidR="00FE22F2">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8</w:t>
                            </w:r>
                            <w:r w:rsidR="00FE22F2">
                              <w:rPr>
                                <w:rFonts w:ascii="Times New Roman" w:eastAsia="Times New Roman" w:hAnsi="Times New Roman" w:cs="Times New Roman"/>
                                <w:sz w:val="24"/>
                                <w:szCs w:val="24"/>
                                <w:u w:val="single"/>
                                <w:lang w:eastAsia="ru-RU"/>
                              </w:rPr>
                              <w:t>.2024</w:t>
                            </w:r>
                            <w:r w:rsidR="00FE22F2" w:rsidRPr="00EE4895">
                              <w:rPr>
                                <w:rFonts w:ascii="Times New Roman" w:eastAsia="Times New Roman" w:hAnsi="Times New Roman" w:cs="Times New Roman"/>
                                <w:sz w:val="24"/>
                                <w:szCs w:val="24"/>
                                <w:u w:val="single"/>
                                <w:lang w:eastAsia="ru-RU"/>
                              </w:rPr>
                              <w:t xml:space="preserve">   </w:t>
                            </w:r>
                            <w:r w:rsidR="00FE22F2">
                              <w:rPr>
                                <w:rFonts w:ascii="Times New Roman" w:eastAsia="Times New Roman" w:hAnsi="Times New Roman" w:cs="Times New Roman"/>
                                <w:sz w:val="24"/>
                                <w:szCs w:val="24"/>
                                <w:u w:val="single"/>
                                <w:lang w:eastAsia="ru-RU"/>
                              </w:rPr>
                              <w:t>1</w:t>
                            </w:r>
                            <w:r w:rsidR="005067B2">
                              <w:rPr>
                                <w:rFonts w:ascii="Times New Roman" w:eastAsia="Times New Roman" w:hAnsi="Times New Roman" w:cs="Times New Roman"/>
                                <w:sz w:val="24"/>
                                <w:szCs w:val="24"/>
                                <w:u w:val="single"/>
                                <w:lang w:eastAsia="ru-RU"/>
                              </w:rPr>
                              <w:t>1</w:t>
                            </w:r>
                            <w:r w:rsidR="00960F5A">
                              <w:rPr>
                                <w:rFonts w:ascii="Times New Roman" w:eastAsia="Times New Roman" w:hAnsi="Times New Roman" w:cs="Times New Roman"/>
                                <w:sz w:val="24"/>
                                <w:szCs w:val="24"/>
                                <w:u w:val="single"/>
                                <w:lang w:eastAsia="ru-RU"/>
                              </w:rPr>
                              <w:t>63</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794A0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660F14">
                        <w:rPr>
                          <w:rFonts w:ascii="Times New Roman" w:eastAsia="Times New Roman" w:hAnsi="Times New Roman" w:cs="Times New Roman"/>
                          <w:sz w:val="24"/>
                          <w:szCs w:val="24"/>
                          <w:u w:val="single"/>
                          <w:lang w:eastAsia="ru-RU"/>
                        </w:rPr>
                        <w:t>1</w:t>
                      </w:r>
                      <w:r w:rsidR="00FE22F2">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8</w:t>
                      </w:r>
                      <w:r w:rsidR="00FE22F2">
                        <w:rPr>
                          <w:rFonts w:ascii="Times New Roman" w:eastAsia="Times New Roman" w:hAnsi="Times New Roman" w:cs="Times New Roman"/>
                          <w:sz w:val="24"/>
                          <w:szCs w:val="24"/>
                          <w:u w:val="single"/>
                          <w:lang w:eastAsia="ru-RU"/>
                        </w:rPr>
                        <w:t>.2024</w:t>
                      </w:r>
                      <w:r w:rsidR="00FE22F2" w:rsidRPr="00EE4895">
                        <w:rPr>
                          <w:rFonts w:ascii="Times New Roman" w:eastAsia="Times New Roman" w:hAnsi="Times New Roman" w:cs="Times New Roman"/>
                          <w:sz w:val="24"/>
                          <w:szCs w:val="24"/>
                          <w:u w:val="single"/>
                          <w:lang w:eastAsia="ru-RU"/>
                        </w:rPr>
                        <w:t xml:space="preserve">   </w:t>
                      </w:r>
                      <w:r w:rsidR="00FE22F2">
                        <w:rPr>
                          <w:rFonts w:ascii="Times New Roman" w:eastAsia="Times New Roman" w:hAnsi="Times New Roman" w:cs="Times New Roman"/>
                          <w:sz w:val="24"/>
                          <w:szCs w:val="24"/>
                          <w:u w:val="single"/>
                          <w:lang w:eastAsia="ru-RU"/>
                        </w:rPr>
                        <w:t>1</w:t>
                      </w:r>
                      <w:r w:rsidR="005067B2">
                        <w:rPr>
                          <w:rFonts w:ascii="Times New Roman" w:eastAsia="Times New Roman" w:hAnsi="Times New Roman" w:cs="Times New Roman"/>
                          <w:sz w:val="24"/>
                          <w:szCs w:val="24"/>
                          <w:u w:val="single"/>
                          <w:lang w:eastAsia="ru-RU"/>
                        </w:rPr>
                        <w:t>1</w:t>
                      </w:r>
                      <w:r w:rsidR="00960F5A">
                        <w:rPr>
                          <w:rFonts w:ascii="Times New Roman" w:eastAsia="Times New Roman" w:hAnsi="Times New Roman" w:cs="Times New Roman"/>
                          <w:sz w:val="24"/>
                          <w:szCs w:val="24"/>
                          <w:u w:val="single"/>
                          <w:lang w:eastAsia="ru-RU"/>
                        </w:rPr>
                        <w:t>63</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FB7D7B">
      <w:pPr>
        <w:tabs>
          <w:tab w:val="left" w:pos="4820"/>
        </w:tabs>
        <w:ind w:right="5669"/>
      </w:pPr>
    </w:p>
    <w:p w:rsidR="00FE22F2" w:rsidRDefault="00FE22F2" w:rsidP="00FE22F2"/>
    <w:p w:rsidR="00ED0CD0" w:rsidRDefault="00ED0CD0" w:rsidP="00ED0CD0">
      <w:pPr>
        <w:pStyle w:val="3f5"/>
        <w:shd w:val="clear" w:color="auto" w:fill="auto"/>
        <w:spacing w:before="0" w:line="240" w:lineRule="auto"/>
        <w:ind w:right="5103" w:firstLine="0"/>
        <w:jc w:val="both"/>
        <w:rPr>
          <w:b w:val="0"/>
          <w:sz w:val="24"/>
          <w:szCs w:val="24"/>
        </w:rPr>
      </w:pPr>
    </w:p>
    <w:p w:rsidR="00AF6C87" w:rsidRDefault="00AF6C87" w:rsidP="00AF6C87">
      <w:pPr>
        <w:spacing w:after="0" w:line="240" w:lineRule="auto"/>
        <w:ind w:right="5490"/>
        <w:jc w:val="both"/>
        <w:rPr>
          <w:rFonts w:ascii="Times New Roman" w:hAnsi="Times New Roman" w:cs="Times New Roman"/>
          <w:spacing w:val="-4"/>
          <w:sz w:val="24"/>
          <w:szCs w:val="24"/>
          <w:lang w:eastAsia="hi-IN" w:bidi="hi-IN"/>
        </w:rPr>
      </w:pPr>
    </w:p>
    <w:p w:rsidR="002D6678" w:rsidRPr="002D6678" w:rsidRDefault="002D6678" w:rsidP="002D6678">
      <w:pPr>
        <w:shd w:val="clear" w:color="auto" w:fill="FFFFFF"/>
        <w:tabs>
          <w:tab w:val="left" w:pos="4253"/>
        </w:tabs>
        <w:spacing w:after="0" w:line="240" w:lineRule="auto"/>
        <w:ind w:right="5245"/>
        <w:jc w:val="both"/>
        <w:rPr>
          <w:rFonts w:ascii="Times New Roman" w:eastAsia="Times New Roman" w:hAnsi="Times New Roman" w:cs="Times New Roman"/>
          <w:color w:val="000000"/>
          <w:sz w:val="24"/>
          <w:szCs w:val="24"/>
          <w:lang w:eastAsia="ru-RU"/>
        </w:rPr>
      </w:pPr>
      <w:r w:rsidRPr="002D6678">
        <w:rPr>
          <w:rFonts w:ascii="Times New Roman" w:eastAsia="Times New Roman" w:hAnsi="Times New Roman" w:cs="Times New Roman"/>
          <w:color w:val="000000"/>
          <w:sz w:val="24"/>
          <w:szCs w:val="24"/>
          <w:lang w:eastAsia="ru-RU"/>
        </w:rPr>
        <w:t>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Урмарского муниципального округа Чувашской Республики</w:t>
      </w:r>
    </w:p>
    <w:p w:rsidR="002D6678" w:rsidRPr="002D6678" w:rsidRDefault="002D6678" w:rsidP="002D667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2D6678" w:rsidRPr="002D6678" w:rsidRDefault="002D6678" w:rsidP="002D667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2D6678" w:rsidRPr="002D6678" w:rsidRDefault="002D6678" w:rsidP="002D667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D6678">
        <w:rPr>
          <w:rFonts w:ascii="Times New Roman" w:eastAsia="Times New Roman" w:hAnsi="Times New Roman" w:cs="Times New Roman"/>
          <w:color w:val="000000"/>
          <w:sz w:val="24"/>
          <w:szCs w:val="24"/>
          <w:lang w:eastAsia="ru-RU"/>
        </w:rPr>
        <w:t>Руководствуясь</w:t>
      </w:r>
      <w:hyperlink r:id="rId11" w:history="1">
        <w:r w:rsidRPr="002D6678">
          <w:rPr>
            <w:rFonts w:ascii="Times New Roman" w:eastAsia="Times New Roman" w:hAnsi="Times New Roman" w:cs="Times New Roman"/>
            <w:color w:val="000000"/>
            <w:sz w:val="24"/>
            <w:szCs w:val="24"/>
            <w:lang w:eastAsia="ru-RU"/>
          </w:rPr>
          <w:t> статьей 42.10</w:t>
        </w:r>
      </w:hyperlink>
      <w:r w:rsidRPr="002D6678">
        <w:rPr>
          <w:rFonts w:ascii="Times New Roman" w:eastAsia="Times New Roman" w:hAnsi="Times New Roman" w:cs="Times New Roman"/>
          <w:color w:val="000000"/>
          <w:sz w:val="24"/>
          <w:szCs w:val="24"/>
          <w:lang w:eastAsia="ru-RU"/>
        </w:rPr>
        <w:t xml:space="preserve"> Федерального закона от 24 июля 2007 года № 221-ФЗ "О кадастровой деятельности", Администрация Урмарского муниципального округа </w:t>
      </w:r>
      <w:r w:rsidRPr="002D6678">
        <w:rPr>
          <w:rFonts w:ascii="Times New Roman" w:eastAsia="Times New Roman" w:hAnsi="Times New Roman" w:cs="Times New Roman"/>
          <w:color w:val="000000"/>
          <w:spacing w:val="36"/>
          <w:sz w:val="24"/>
          <w:szCs w:val="24"/>
          <w:lang w:eastAsia="ru-RU"/>
        </w:rPr>
        <w:t>постановляет:</w:t>
      </w:r>
    </w:p>
    <w:p w:rsidR="002D6678" w:rsidRPr="002D6678" w:rsidRDefault="002D6678" w:rsidP="002D667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D6678">
        <w:rPr>
          <w:rFonts w:ascii="Times New Roman" w:eastAsia="Times New Roman" w:hAnsi="Times New Roman" w:cs="Times New Roman"/>
          <w:color w:val="000000"/>
          <w:sz w:val="24"/>
          <w:szCs w:val="24"/>
          <w:lang w:eastAsia="ru-RU"/>
        </w:rPr>
        <w:t>1. 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Урмарского муниципального округа Чувашской Республики в 2024 году.</w:t>
      </w:r>
    </w:p>
    <w:p w:rsidR="002D6678" w:rsidRPr="002D6678" w:rsidRDefault="002D6678" w:rsidP="002D667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D6678">
        <w:rPr>
          <w:rFonts w:ascii="Times New Roman" w:eastAsia="Times New Roman" w:hAnsi="Times New Roman" w:cs="Times New Roman"/>
          <w:color w:val="000000"/>
          <w:sz w:val="24"/>
          <w:szCs w:val="24"/>
          <w:lang w:eastAsia="ru-RU"/>
        </w:rPr>
        <w:t>2.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Урмарского муниципального округа Чувашской Республики   (Приложение № 1);</w:t>
      </w:r>
    </w:p>
    <w:p w:rsidR="002D6678" w:rsidRPr="002D6678" w:rsidRDefault="002D6678" w:rsidP="002D6678">
      <w:pPr>
        <w:spacing w:after="0" w:line="240" w:lineRule="auto"/>
        <w:ind w:firstLine="720"/>
        <w:jc w:val="both"/>
        <w:rPr>
          <w:rFonts w:ascii="Times New Roman" w:eastAsia="Times New Roman" w:hAnsi="Times New Roman" w:cs="Times New Roman"/>
          <w:color w:val="000000"/>
          <w:sz w:val="24"/>
          <w:szCs w:val="24"/>
          <w:lang w:eastAsia="ru-RU"/>
        </w:rPr>
      </w:pPr>
      <w:r w:rsidRPr="002D6678">
        <w:rPr>
          <w:rFonts w:ascii="Times New Roman" w:eastAsia="Times New Roman" w:hAnsi="Times New Roman" w:cs="Times New Roman"/>
          <w:color w:val="000000"/>
          <w:sz w:val="24"/>
          <w:szCs w:val="24"/>
          <w:lang w:eastAsia="ru-RU"/>
        </w:rPr>
        <w:t xml:space="preserve">3. </w:t>
      </w:r>
      <w:r w:rsidR="000C40D2">
        <w:rPr>
          <w:rFonts w:ascii="Times New Roman" w:eastAsia="Times New Roman" w:hAnsi="Times New Roman" w:cs="Times New Roman"/>
          <w:color w:val="000000"/>
          <w:sz w:val="24"/>
          <w:szCs w:val="24"/>
          <w:lang w:eastAsia="ru-RU"/>
        </w:rPr>
        <w:t>Информационному отделу</w:t>
      </w:r>
      <w:bookmarkStart w:id="0" w:name="_GoBack"/>
      <w:bookmarkEnd w:id="0"/>
      <w:r w:rsidRPr="002D6678">
        <w:rPr>
          <w:rFonts w:ascii="Times New Roman" w:eastAsia="Times New Roman" w:hAnsi="Times New Roman" w:cs="Times New Roman"/>
          <w:color w:val="000000"/>
          <w:sz w:val="24"/>
          <w:szCs w:val="24"/>
          <w:lang w:eastAsia="ru-RU"/>
        </w:rPr>
        <w:t xml:space="preserve"> администрации Урмарского муниципального округа опубликовать настоящее постановление в периодическом печатном издании «Урмарский вестник», разместить на официальном сайте администрации Урмарского муниципального округа.</w:t>
      </w:r>
    </w:p>
    <w:p w:rsidR="002D6678" w:rsidRPr="002D6678" w:rsidRDefault="002D6678" w:rsidP="002D6678">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2D6678" w:rsidRPr="002D6678" w:rsidRDefault="002D6678" w:rsidP="002D6678">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2D6678" w:rsidRPr="002D6678" w:rsidRDefault="002D6678" w:rsidP="002D6678">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2D6678" w:rsidRPr="002D6678" w:rsidRDefault="002D6678" w:rsidP="002D6678">
      <w:pPr>
        <w:shd w:val="clear" w:color="auto" w:fill="FFFFFF"/>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 xml:space="preserve">Глава Урмарского </w:t>
      </w:r>
    </w:p>
    <w:p w:rsidR="002D6678" w:rsidRPr="002D6678" w:rsidRDefault="002D6678" w:rsidP="002D6678">
      <w:pPr>
        <w:shd w:val="clear" w:color="auto" w:fill="FFFFFF"/>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муниципального округа</w:t>
      </w:r>
      <w:r w:rsidRPr="002D6678">
        <w:rPr>
          <w:rFonts w:ascii="Times New Roman" w:eastAsia="Times New Roman" w:hAnsi="Times New Roman" w:cs="Times New Roman"/>
          <w:sz w:val="24"/>
          <w:szCs w:val="24"/>
          <w:lang w:eastAsia="ru-RU"/>
        </w:rPr>
        <w:tab/>
      </w:r>
      <w:r w:rsidRPr="002D6678">
        <w:rPr>
          <w:rFonts w:ascii="Times New Roman" w:eastAsia="Times New Roman" w:hAnsi="Times New Roman" w:cs="Times New Roman"/>
          <w:sz w:val="24"/>
          <w:szCs w:val="24"/>
          <w:lang w:eastAsia="ru-RU"/>
        </w:rPr>
        <w:tab/>
      </w:r>
      <w:r w:rsidRPr="002D6678">
        <w:rPr>
          <w:rFonts w:ascii="Times New Roman" w:eastAsia="Times New Roman" w:hAnsi="Times New Roman" w:cs="Times New Roman"/>
          <w:sz w:val="24"/>
          <w:szCs w:val="24"/>
          <w:lang w:eastAsia="ru-RU"/>
        </w:rPr>
        <w:tab/>
      </w:r>
      <w:r w:rsidRPr="002D6678">
        <w:rPr>
          <w:rFonts w:ascii="Times New Roman" w:eastAsia="Times New Roman" w:hAnsi="Times New Roman" w:cs="Times New Roman"/>
          <w:sz w:val="24"/>
          <w:szCs w:val="24"/>
          <w:lang w:eastAsia="ru-RU"/>
        </w:rPr>
        <w:tab/>
      </w:r>
      <w:r w:rsidRPr="002D6678">
        <w:rPr>
          <w:rFonts w:ascii="Times New Roman" w:eastAsia="Times New Roman" w:hAnsi="Times New Roman" w:cs="Times New Roman"/>
          <w:sz w:val="24"/>
          <w:szCs w:val="24"/>
          <w:lang w:eastAsia="ru-RU"/>
        </w:rPr>
        <w:tab/>
      </w:r>
      <w:r w:rsidRPr="002D6678">
        <w:rPr>
          <w:rFonts w:ascii="Times New Roman" w:eastAsia="Times New Roman" w:hAnsi="Times New Roman" w:cs="Times New Roman"/>
          <w:sz w:val="24"/>
          <w:szCs w:val="24"/>
          <w:lang w:eastAsia="ru-RU"/>
        </w:rPr>
        <w:tab/>
      </w:r>
      <w:r w:rsidRPr="002D6678">
        <w:rPr>
          <w:rFonts w:ascii="Times New Roman" w:eastAsia="Times New Roman" w:hAnsi="Times New Roman" w:cs="Times New Roman"/>
          <w:sz w:val="24"/>
          <w:szCs w:val="24"/>
          <w:lang w:eastAsia="ru-RU"/>
        </w:rPr>
        <w:tab/>
        <w:t xml:space="preserve">       В.В. Шигильдеев</w:t>
      </w:r>
    </w:p>
    <w:p w:rsidR="002D6678" w:rsidRPr="002D6678" w:rsidRDefault="002D6678" w:rsidP="002D6678">
      <w:pPr>
        <w:shd w:val="clear" w:color="auto" w:fill="FFFFFF"/>
        <w:spacing w:after="0" w:line="240" w:lineRule="auto"/>
        <w:jc w:val="both"/>
        <w:rPr>
          <w:rFonts w:ascii="Times New Roman" w:eastAsia="Times New Roman" w:hAnsi="Times New Roman" w:cs="Times New Roman"/>
          <w:sz w:val="24"/>
          <w:szCs w:val="24"/>
          <w:lang w:eastAsia="ru-RU"/>
        </w:rPr>
      </w:pPr>
    </w:p>
    <w:p w:rsidR="002D6678" w:rsidRPr="002D6678" w:rsidRDefault="002D6678" w:rsidP="002D6678">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2D6678" w:rsidRPr="002D6678" w:rsidRDefault="002D6678" w:rsidP="002D6678">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2D6678" w:rsidRPr="002D6678" w:rsidRDefault="002D6678" w:rsidP="002D6678">
      <w:pPr>
        <w:shd w:val="clear" w:color="auto" w:fill="FFFFFF"/>
        <w:spacing w:after="0" w:line="240" w:lineRule="auto"/>
        <w:jc w:val="both"/>
        <w:rPr>
          <w:rFonts w:ascii="Times New Roman" w:eastAsia="Times New Roman" w:hAnsi="Times New Roman" w:cs="Times New Roman"/>
          <w:sz w:val="24"/>
          <w:szCs w:val="24"/>
          <w:lang w:eastAsia="ru-RU"/>
        </w:rPr>
      </w:pPr>
    </w:p>
    <w:p w:rsidR="002D6678" w:rsidRPr="002D6678" w:rsidRDefault="002D6678" w:rsidP="002D6678">
      <w:pPr>
        <w:shd w:val="clear" w:color="auto" w:fill="FFFFFF"/>
        <w:spacing w:after="0" w:line="240" w:lineRule="auto"/>
        <w:jc w:val="both"/>
        <w:rPr>
          <w:rFonts w:ascii="Times New Roman" w:eastAsia="Times New Roman" w:hAnsi="Times New Roman" w:cs="Times New Roman"/>
          <w:sz w:val="24"/>
          <w:szCs w:val="24"/>
          <w:lang w:eastAsia="ru-RU"/>
        </w:rPr>
      </w:pPr>
    </w:p>
    <w:p w:rsidR="002D6678" w:rsidRPr="002D6678" w:rsidRDefault="002D6678" w:rsidP="002D6678">
      <w:pPr>
        <w:shd w:val="clear" w:color="auto" w:fill="FFFFFF"/>
        <w:spacing w:after="0" w:line="240" w:lineRule="auto"/>
        <w:jc w:val="both"/>
        <w:rPr>
          <w:rFonts w:ascii="Times New Roman" w:eastAsia="Times New Roman" w:hAnsi="Times New Roman" w:cs="Times New Roman"/>
          <w:sz w:val="24"/>
          <w:szCs w:val="24"/>
          <w:lang w:eastAsia="ru-RU"/>
        </w:rPr>
      </w:pPr>
    </w:p>
    <w:p w:rsidR="002D6678" w:rsidRPr="002D6678" w:rsidRDefault="002D6678" w:rsidP="002D6678">
      <w:pPr>
        <w:shd w:val="clear" w:color="auto" w:fill="FFFFFF"/>
        <w:spacing w:after="0" w:line="240" w:lineRule="auto"/>
        <w:jc w:val="both"/>
        <w:rPr>
          <w:rFonts w:ascii="Times New Roman" w:eastAsia="Times New Roman" w:hAnsi="Times New Roman" w:cs="Times New Roman"/>
          <w:sz w:val="24"/>
          <w:szCs w:val="24"/>
          <w:lang w:eastAsia="ru-RU"/>
        </w:rPr>
      </w:pPr>
    </w:p>
    <w:p w:rsidR="002D6678" w:rsidRPr="002D6678" w:rsidRDefault="002D6678" w:rsidP="002D6678">
      <w:pPr>
        <w:shd w:val="clear" w:color="auto" w:fill="FFFFFF"/>
        <w:spacing w:after="0" w:line="240" w:lineRule="auto"/>
        <w:jc w:val="both"/>
        <w:rPr>
          <w:rFonts w:ascii="Times New Roman" w:eastAsia="Times New Roman" w:hAnsi="Times New Roman" w:cs="Times New Roman"/>
          <w:sz w:val="24"/>
          <w:szCs w:val="24"/>
          <w:lang w:eastAsia="ru-RU"/>
        </w:rPr>
      </w:pPr>
    </w:p>
    <w:p w:rsidR="002D6678" w:rsidRPr="002D6678" w:rsidRDefault="002D6678" w:rsidP="002D6678">
      <w:pPr>
        <w:shd w:val="clear" w:color="auto" w:fill="FFFFFF"/>
        <w:spacing w:after="0" w:line="240" w:lineRule="auto"/>
        <w:jc w:val="both"/>
        <w:rPr>
          <w:rFonts w:ascii="Times New Roman" w:eastAsia="Times New Roman" w:hAnsi="Times New Roman" w:cs="Times New Roman"/>
          <w:sz w:val="24"/>
          <w:szCs w:val="24"/>
          <w:lang w:eastAsia="ru-RU"/>
        </w:rPr>
      </w:pPr>
    </w:p>
    <w:p w:rsidR="002D6678" w:rsidRPr="002D6678" w:rsidRDefault="002D6678" w:rsidP="002D6678">
      <w:pPr>
        <w:shd w:val="clear" w:color="auto" w:fill="FFFFFF"/>
        <w:spacing w:after="0" w:line="240" w:lineRule="auto"/>
        <w:jc w:val="both"/>
        <w:rPr>
          <w:rFonts w:ascii="Times New Roman" w:eastAsia="Times New Roman" w:hAnsi="Times New Roman" w:cs="Times New Roman"/>
          <w:sz w:val="24"/>
          <w:szCs w:val="24"/>
          <w:lang w:eastAsia="ru-RU"/>
        </w:rPr>
      </w:pPr>
    </w:p>
    <w:p w:rsidR="002D6678" w:rsidRPr="002D6678" w:rsidRDefault="002D6678" w:rsidP="002D6678">
      <w:pPr>
        <w:shd w:val="clear" w:color="auto" w:fill="FFFFFF"/>
        <w:spacing w:after="0" w:line="240" w:lineRule="auto"/>
        <w:jc w:val="both"/>
        <w:rPr>
          <w:rFonts w:ascii="Times New Roman" w:eastAsia="Times New Roman" w:hAnsi="Times New Roman" w:cs="Times New Roman"/>
          <w:sz w:val="24"/>
          <w:szCs w:val="24"/>
          <w:lang w:eastAsia="ru-RU"/>
        </w:rPr>
      </w:pPr>
    </w:p>
    <w:p w:rsidR="002D6678" w:rsidRPr="002D6678" w:rsidRDefault="002D6678" w:rsidP="002D6678">
      <w:pPr>
        <w:shd w:val="clear" w:color="auto" w:fill="FFFFFF"/>
        <w:spacing w:after="0" w:line="240" w:lineRule="auto"/>
        <w:jc w:val="both"/>
        <w:rPr>
          <w:rFonts w:ascii="Times New Roman" w:eastAsia="Times New Roman" w:hAnsi="Times New Roman" w:cs="Times New Roman"/>
          <w:sz w:val="20"/>
          <w:szCs w:val="20"/>
          <w:lang w:eastAsia="ru-RU"/>
        </w:rPr>
      </w:pPr>
      <w:r w:rsidRPr="002D6678">
        <w:rPr>
          <w:rFonts w:ascii="Times New Roman" w:eastAsia="Times New Roman" w:hAnsi="Times New Roman" w:cs="Times New Roman"/>
          <w:sz w:val="20"/>
          <w:szCs w:val="20"/>
          <w:lang w:eastAsia="ru-RU"/>
        </w:rPr>
        <w:t>Степанов Леонид Владимирович</w:t>
      </w:r>
    </w:p>
    <w:p w:rsidR="002D6678" w:rsidRPr="002D6678" w:rsidRDefault="002D6678" w:rsidP="002D6678">
      <w:pPr>
        <w:shd w:val="clear" w:color="auto" w:fill="FFFFFF"/>
        <w:spacing w:after="0" w:line="240" w:lineRule="auto"/>
        <w:jc w:val="both"/>
        <w:rPr>
          <w:rFonts w:ascii="Times New Roman" w:eastAsia="SimSun" w:hAnsi="Times New Roman" w:cs="Times New Roman"/>
          <w:color w:val="000000"/>
          <w:sz w:val="20"/>
          <w:szCs w:val="20"/>
          <w:lang w:eastAsia="zh-CN"/>
        </w:rPr>
      </w:pPr>
      <w:r w:rsidRPr="002D6678">
        <w:rPr>
          <w:rFonts w:ascii="Times New Roman" w:eastAsia="Times New Roman" w:hAnsi="Times New Roman" w:cs="Times New Roman"/>
          <w:sz w:val="20"/>
          <w:szCs w:val="20"/>
          <w:lang w:eastAsia="ru-RU"/>
        </w:rPr>
        <w:t>8(835-44) 2-10-20</w:t>
      </w:r>
    </w:p>
    <w:p w:rsidR="002D6678" w:rsidRPr="002D6678" w:rsidRDefault="002D6678" w:rsidP="002D6678">
      <w:pPr>
        <w:spacing w:after="0" w:line="240" w:lineRule="auto"/>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br w:type="page"/>
      </w:r>
    </w:p>
    <w:p w:rsidR="002D6678" w:rsidRPr="002D6678" w:rsidRDefault="002D6678" w:rsidP="002D6678">
      <w:pPr>
        <w:spacing w:after="0" w:line="240" w:lineRule="auto"/>
        <w:ind w:left="4248" w:firstLine="708"/>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lastRenderedPageBreak/>
        <w:t>Приложение № 1</w:t>
      </w:r>
    </w:p>
    <w:p w:rsidR="002D6678" w:rsidRPr="002D6678" w:rsidRDefault="002D6678" w:rsidP="002D6678">
      <w:pPr>
        <w:spacing w:after="0" w:line="240" w:lineRule="auto"/>
        <w:ind w:left="4248" w:firstLine="708"/>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 xml:space="preserve">к постановлению администрации </w:t>
      </w:r>
    </w:p>
    <w:p w:rsidR="002D6678" w:rsidRPr="002D6678" w:rsidRDefault="002D6678" w:rsidP="002D6678">
      <w:pPr>
        <w:spacing w:after="0" w:line="240" w:lineRule="auto"/>
        <w:ind w:left="4956"/>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 xml:space="preserve">Урмарского </w:t>
      </w:r>
      <w:r w:rsidRPr="002D6678">
        <w:rPr>
          <w:rFonts w:ascii="Times New Roman" w:eastAsia="Times New Roman" w:hAnsi="Times New Roman" w:cs="Times New Roman"/>
          <w:color w:val="000000"/>
          <w:sz w:val="24"/>
          <w:szCs w:val="24"/>
          <w:lang w:eastAsia="ru-RU"/>
        </w:rPr>
        <w:t>муниципального округа</w:t>
      </w:r>
      <w:r w:rsidRPr="002D6678">
        <w:rPr>
          <w:rFonts w:ascii="Times New Roman" w:eastAsia="Times New Roman" w:hAnsi="Times New Roman" w:cs="Times New Roman"/>
          <w:sz w:val="24"/>
          <w:szCs w:val="24"/>
          <w:lang w:eastAsia="ru-RU"/>
        </w:rPr>
        <w:t xml:space="preserve"> </w:t>
      </w:r>
    </w:p>
    <w:p w:rsidR="002D6678" w:rsidRPr="002D6678" w:rsidRDefault="002D6678" w:rsidP="002D6678">
      <w:pPr>
        <w:spacing w:after="0" w:line="240" w:lineRule="auto"/>
        <w:ind w:left="4956"/>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Чувашской Республики</w:t>
      </w:r>
    </w:p>
    <w:p w:rsidR="002D6678" w:rsidRPr="002D6678" w:rsidRDefault="002D6678" w:rsidP="002D6678">
      <w:pPr>
        <w:spacing w:after="0" w:line="240" w:lineRule="auto"/>
        <w:ind w:left="4247" w:firstLine="709"/>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01.08.2024</w:t>
      </w:r>
      <w:r w:rsidRPr="002D66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1163</w:t>
      </w:r>
    </w:p>
    <w:p w:rsidR="002D6678" w:rsidRPr="002D6678" w:rsidRDefault="002D6678" w:rsidP="002D6678">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p>
    <w:p w:rsidR="002D6678" w:rsidRPr="002D6678" w:rsidRDefault="002D6678" w:rsidP="002D6678">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p>
    <w:p w:rsidR="002D6678" w:rsidRPr="002D6678" w:rsidRDefault="002D6678" w:rsidP="002D6678">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2D6678">
        <w:rPr>
          <w:rFonts w:ascii="Times New Roman" w:eastAsia="Times New Roman" w:hAnsi="Times New Roman" w:cs="Times New Roman"/>
          <w:b/>
          <w:color w:val="000000"/>
          <w:sz w:val="24"/>
          <w:szCs w:val="24"/>
          <w:lang w:eastAsia="ru-RU"/>
        </w:rPr>
        <w:t>СОСТАВ</w:t>
      </w:r>
    </w:p>
    <w:p w:rsidR="002D6678" w:rsidRPr="002D6678" w:rsidRDefault="002D6678" w:rsidP="002D6678">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2D6678">
        <w:rPr>
          <w:rFonts w:ascii="Times New Roman" w:eastAsia="Times New Roman" w:hAnsi="Times New Roman" w:cs="Times New Roman"/>
          <w:b/>
          <w:color w:val="000000"/>
          <w:sz w:val="24"/>
          <w:szCs w:val="24"/>
          <w:lang w:eastAsia="ru-RU"/>
        </w:rPr>
        <w:t xml:space="preserve">согласительной комиссии по согласованию местоположения границ </w:t>
      </w:r>
    </w:p>
    <w:p w:rsidR="002D6678" w:rsidRPr="002D6678" w:rsidRDefault="002D6678" w:rsidP="002D6678">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2D6678">
        <w:rPr>
          <w:rFonts w:ascii="Times New Roman" w:eastAsia="Times New Roman" w:hAnsi="Times New Roman" w:cs="Times New Roman"/>
          <w:b/>
          <w:color w:val="000000"/>
          <w:sz w:val="24"/>
          <w:szCs w:val="24"/>
          <w:lang w:eastAsia="ru-RU"/>
        </w:rPr>
        <w:t xml:space="preserve">земельных участков при выполнении комплексных кадастровых работ </w:t>
      </w:r>
      <w:r w:rsidRPr="002D6678">
        <w:rPr>
          <w:rFonts w:ascii="Times New Roman" w:eastAsia="Times New Roman" w:hAnsi="Times New Roman" w:cs="Times New Roman"/>
          <w:b/>
          <w:color w:val="000000"/>
          <w:sz w:val="24"/>
          <w:szCs w:val="24"/>
          <w:lang w:eastAsia="ru-RU"/>
        </w:rPr>
        <w:br/>
        <w:t xml:space="preserve">на территории </w:t>
      </w:r>
      <w:r w:rsidRPr="002D6678">
        <w:rPr>
          <w:rFonts w:ascii="Times New Roman" w:eastAsia="Times New Roman" w:hAnsi="Times New Roman" w:cs="Times New Roman"/>
          <w:b/>
          <w:bCs/>
          <w:color w:val="000000"/>
          <w:sz w:val="24"/>
          <w:szCs w:val="24"/>
          <w:lang w:eastAsia="ru-RU"/>
        </w:rPr>
        <w:t xml:space="preserve">Урмарского </w:t>
      </w:r>
      <w:r w:rsidRPr="002D6678">
        <w:rPr>
          <w:rFonts w:ascii="Times New Roman" w:eastAsia="Times New Roman" w:hAnsi="Times New Roman" w:cs="Times New Roman"/>
          <w:b/>
          <w:color w:val="000000"/>
          <w:sz w:val="24"/>
          <w:szCs w:val="24"/>
          <w:lang w:eastAsia="ru-RU"/>
        </w:rPr>
        <w:t>муниципального округа</w:t>
      </w:r>
      <w:r w:rsidRPr="002D6678">
        <w:rPr>
          <w:rFonts w:ascii="Times New Roman" w:eastAsia="Times New Roman" w:hAnsi="Times New Roman" w:cs="Times New Roman"/>
          <w:b/>
          <w:bCs/>
          <w:color w:val="000000"/>
          <w:sz w:val="24"/>
          <w:szCs w:val="24"/>
          <w:lang w:eastAsia="ru-RU"/>
        </w:rPr>
        <w:t xml:space="preserve"> Чувашской Республики</w:t>
      </w:r>
    </w:p>
    <w:p w:rsidR="002D6678" w:rsidRPr="002D6678" w:rsidRDefault="002D6678" w:rsidP="002D667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2D6678" w:rsidRPr="002D6678" w:rsidRDefault="002D6678" w:rsidP="002D6678">
      <w:pPr>
        <w:widowControl w:val="0"/>
        <w:autoSpaceDE w:val="0"/>
        <w:autoSpaceDN w:val="0"/>
        <w:spacing w:after="0" w:line="240" w:lineRule="auto"/>
        <w:ind w:firstLine="709"/>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3072"/>
        <w:gridCol w:w="78"/>
        <w:gridCol w:w="285"/>
        <w:gridCol w:w="76"/>
        <w:gridCol w:w="5844"/>
      </w:tblGrid>
      <w:tr w:rsidR="002D6678" w:rsidRPr="002D6678" w:rsidTr="005F7889">
        <w:tc>
          <w:tcPr>
            <w:tcW w:w="3150" w:type="dxa"/>
            <w:gridSpan w:val="2"/>
            <w:shd w:val="clear" w:color="auto" w:fill="auto"/>
            <w:hideMark/>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 xml:space="preserve">Шигильдеев </w:t>
            </w:r>
          </w:p>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Василий Викторович</w:t>
            </w:r>
          </w:p>
        </w:tc>
        <w:tc>
          <w:tcPr>
            <w:tcW w:w="361" w:type="dxa"/>
            <w:gridSpan w:val="2"/>
            <w:shd w:val="clear" w:color="auto" w:fill="auto"/>
            <w:hideMark/>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 xml:space="preserve">- </w:t>
            </w:r>
          </w:p>
        </w:tc>
        <w:tc>
          <w:tcPr>
            <w:tcW w:w="5844" w:type="dxa"/>
            <w:shd w:val="clear" w:color="auto" w:fill="auto"/>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глава Урмарского муниципального округа Чувашской Республики (председатель комиссии)</w:t>
            </w:r>
          </w:p>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2D6678" w:rsidRPr="002D6678" w:rsidTr="005F7889">
        <w:tc>
          <w:tcPr>
            <w:tcW w:w="3150" w:type="dxa"/>
            <w:gridSpan w:val="2"/>
            <w:shd w:val="clear" w:color="auto" w:fill="auto"/>
            <w:hideMark/>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Иванов Иван Николаевич</w:t>
            </w:r>
          </w:p>
        </w:tc>
        <w:tc>
          <w:tcPr>
            <w:tcW w:w="361" w:type="dxa"/>
            <w:gridSpan w:val="2"/>
            <w:shd w:val="clear" w:color="auto" w:fill="auto"/>
            <w:hideMark/>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w:t>
            </w:r>
          </w:p>
        </w:tc>
        <w:tc>
          <w:tcPr>
            <w:tcW w:w="5844" w:type="dxa"/>
            <w:shd w:val="clear" w:color="auto" w:fill="auto"/>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 xml:space="preserve">заместитель главы администрации Урмарского </w:t>
            </w:r>
            <w:r w:rsidRPr="002D6678">
              <w:rPr>
                <w:rFonts w:ascii="Times New Roman" w:eastAsia="Times New Roman" w:hAnsi="Times New Roman" w:cs="Times New Roman"/>
                <w:sz w:val="24"/>
                <w:szCs w:val="24"/>
                <w:shd w:val="clear" w:color="auto" w:fill="FFFFFF"/>
                <w:lang w:eastAsia="ru-RU"/>
              </w:rPr>
              <w:t>муниципального округа  - начальник отдела развития АПК и экологии</w:t>
            </w:r>
            <w:r w:rsidRPr="002D6678">
              <w:rPr>
                <w:rFonts w:ascii="Times New Roman" w:eastAsia="Times New Roman" w:hAnsi="Times New Roman" w:cs="Times New Roman"/>
                <w:sz w:val="24"/>
                <w:szCs w:val="24"/>
                <w:lang w:eastAsia="ru-RU"/>
              </w:rPr>
              <w:t xml:space="preserve"> администрации Урмарского муниципального округа (заместитель председателя комиссии)</w:t>
            </w:r>
          </w:p>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2D6678" w:rsidRPr="002D6678" w:rsidTr="005F7889">
        <w:tc>
          <w:tcPr>
            <w:tcW w:w="3150" w:type="dxa"/>
            <w:gridSpan w:val="2"/>
            <w:shd w:val="clear" w:color="auto" w:fill="auto"/>
            <w:hideMark/>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 xml:space="preserve">Иванова Татьяна </w:t>
            </w:r>
          </w:p>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Геннадиевна</w:t>
            </w:r>
          </w:p>
        </w:tc>
        <w:tc>
          <w:tcPr>
            <w:tcW w:w="361" w:type="dxa"/>
            <w:gridSpan w:val="2"/>
            <w:shd w:val="clear" w:color="auto" w:fill="auto"/>
            <w:hideMark/>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w:t>
            </w:r>
          </w:p>
        </w:tc>
        <w:tc>
          <w:tcPr>
            <w:tcW w:w="5844" w:type="dxa"/>
            <w:shd w:val="clear" w:color="auto" w:fill="auto"/>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главный специалист-эксперт отдела экономики, земельных и имущественных отношений администрации Урмарского муниципального округа (секретарь комиссии)</w:t>
            </w:r>
          </w:p>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2D6678" w:rsidRPr="002D6678" w:rsidTr="005F7889">
        <w:tc>
          <w:tcPr>
            <w:tcW w:w="3150" w:type="dxa"/>
            <w:gridSpan w:val="2"/>
            <w:shd w:val="clear" w:color="auto" w:fill="auto"/>
            <w:hideMark/>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 xml:space="preserve">Иванова </w:t>
            </w:r>
          </w:p>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Наталия Геннадьевна</w:t>
            </w:r>
          </w:p>
        </w:tc>
        <w:tc>
          <w:tcPr>
            <w:tcW w:w="361" w:type="dxa"/>
            <w:gridSpan w:val="2"/>
            <w:shd w:val="clear" w:color="auto" w:fill="auto"/>
            <w:hideMark/>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w:t>
            </w:r>
          </w:p>
        </w:tc>
        <w:tc>
          <w:tcPr>
            <w:tcW w:w="5844" w:type="dxa"/>
            <w:shd w:val="clear" w:color="auto" w:fill="auto"/>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 xml:space="preserve">заместитель главы администрации Урмарского </w:t>
            </w:r>
            <w:r w:rsidRPr="002D6678">
              <w:rPr>
                <w:rFonts w:ascii="Times New Roman" w:eastAsia="Times New Roman" w:hAnsi="Times New Roman" w:cs="Times New Roman"/>
                <w:sz w:val="24"/>
                <w:szCs w:val="24"/>
                <w:shd w:val="clear" w:color="auto" w:fill="FFFFFF"/>
                <w:lang w:eastAsia="ru-RU"/>
              </w:rPr>
              <w:t xml:space="preserve">муниципального округа – начальник отдела строительства и дорожного хозяйства  </w:t>
            </w:r>
            <w:r w:rsidRPr="002D6678">
              <w:rPr>
                <w:rFonts w:ascii="Times New Roman" w:eastAsia="Times New Roman" w:hAnsi="Times New Roman" w:cs="Times New Roman"/>
                <w:sz w:val="24"/>
                <w:szCs w:val="24"/>
                <w:lang w:eastAsia="ru-RU"/>
              </w:rPr>
              <w:t>администрации Урмарского муниципального округа</w:t>
            </w:r>
          </w:p>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2D6678" w:rsidRPr="002D6678" w:rsidTr="005F7889">
        <w:tc>
          <w:tcPr>
            <w:tcW w:w="3150" w:type="dxa"/>
            <w:gridSpan w:val="2"/>
            <w:shd w:val="clear" w:color="auto" w:fill="auto"/>
          </w:tcPr>
          <w:p w:rsidR="002D6678" w:rsidRPr="002D6678" w:rsidRDefault="002D6678" w:rsidP="005F7889">
            <w:pPr>
              <w:widowControl w:val="0"/>
              <w:autoSpaceDE w:val="0"/>
              <w:autoSpaceDN w:val="0"/>
              <w:spacing w:after="0" w:line="240" w:lineRule="auto"/>
              <w:jc w:val="both"/>
              <w:rPr>
                <w:rFonts w:ascii="Times New Roman" w:eastAsia="Calibri" w:hAnsi="Times New Roman" w:cs="Times New Roman"/>
                <w:sz w:val="24"/>
                <w:szCs w:val="24"/>
              </w:rPr>
            </w:pPr>
            <w:r w:rsidRPr="002D6678">
              <w:rPr>
                <w:rFonts w:ascii="Times New Roman" w:eastAsia="Times New Roman" w:hAnsi="Times New Roman" w:cs="Times New Roman"/>
                <w:sz w:val="24"/>
                <w:szCs w:val="24"/>
                <w:lang w:eastAsia="ru-RU"/>
              </w:rPr>
              <w:br w:type="page"/>
            </w:r>
            <w:r w:rsidRPr="002D6678">
              <w:rPr>
                <w:rFonts w:ascii="Times New Roman" w:eastAsia="Calibri" w:hAnsi="Times New Roman" w:cs="Times New Roman"/>
                <w:sz w:val="24"/>
                <w:szCs w:val="24"/>
              </w:rPr>
              <w:t xml:space="preserve">Степанов Леонид </w:t>
            </w:r>
          </w:p>
          <w:p w:rsidR="002D6678" w:rsidRPr="002D6678" w:rsidRDefault="002D6678" w:rsidP="005F7889">
            <w:pPr>
              <w:widowControl w:val="0"/>
              <w:autoSpaceDE w:val="0"/>
              <w:autoSpaceDN w:val="0"/>
              <w:spacing w:after="0" w:line="240" w:lineRule="auto"/>
              <w:jc w:val="both"/>
              <w:rPr>
                <w:rFonts w:ascii="Times New Roman" w:eastAsia="Calibri" w:hAnsi="Times New Roman" w:cs="Times New Roman"/>
                <w:sz w:val="24"/>
                <w:szCs w:val="24"/>
              </w:rPr>
            </w:pPr>
            <w:r w:rsidRPr="002D6678">
              <w:rPr>
                <w:rFonts w:ascii="Times New Roman" w:eastAsia="Calibri" w:hAnsi="Times New Roman" w:cs="Times New Roman"/>
                <w:sz w:val="24"/>
                <w:szCs w:val="24"/>
              </w:rPr>
              <w:t>Владимирович</w:t>
            </w:r>
          </w:p>
          <w:p w:rsidR="002D6678" w:rsidRPr="002D6678" w:rsidRDefault="002D6678" w:rsidP="005F7889">
            <w:pPr>
              <w:widowControl w:val="0"/>
              <w:autoSpaceDE w:val="0"/>
              <w:autoSpaceDN w:val="0"/>
              <w:spacing w:after="0" w:line="240" w:lineRule="auto"/>
              <w:jc w:val="both"/>
              <w:rPr>
                <w:rFonts w:ascii="Times New Roman" w:eastAsia="SimSun" w:hAnsi="Times New Roman" w:cs="Times New Roman"/>
                <w:sz w:val="24"/>
                <w:szCs w:val="24"/>
                <w:lang w:eastAsia="zh-CN"/>
              </w:rPr>
            </w:pPr>
          </w:p>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2D6678">
              <w:rPr>
                <w:rFonts w:ascii="Times New Roman" w:eastAsia="Times New Roman" w:hAnsi="Times New Roman" w:cs="Times New Roman"/>
                <w:sz w:val="24"/>
                <w:szCs w:val="24"/>
                <w:lang w:eastAsia="ru-RU"/>
              </w:rPr>
              <w:t>Тупицина</w:t>
            </w:r>
            <w:proofErr w:type="spellEnd"/>
            <w:r w:rsidRPr="002D6678">
              <w:rPr>
                <w:rFonts w:ascii="Times New Roman" w:eastAsia="Times New Roman" w:hAnsi="Times New Roman" w:cs="Times New Roman"/>
                <w:sz w:val="24"/>
                <w:szCs w:val="24"/>
                <w:lang w:eastAsia="ru-RU"/>
              </w:rPr>
              <w:t xml:space="preserve"> Людмила </w:t>
            </w:r>
          </w:p>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Борисовна</w:t>
            </w:r>
          </w:p>
        </w:tc>
        <w:tc>
          <w:tcPr>
            <w:tcW w:w="361" w:type="dxa"/>
            <w:gridSpan w:val="2"/>
            <w:shd w:val="clear" w:color="auto" w:fill="auto"/>
            <w:hideMark/>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w:t>
            </w:r>
          </w:p>
        </w:tc>
        <w:tc>
          <w:tcPr>
            <w:tcW w:w="5844" w:type="dxa"/>
            <w:shd w:val="clear" w:color="auto" w:fill="auto"/>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начальник отдела экономики, земельных и имущественных отношений администрации Урмарского муниципального округа</w:t>
            </w:r>
          </w:p>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начальник отдела учета и регистрации права собственности на объекты недвижимого имущества министерства экономического развития и имущественных отношений Чувашской Республики (по согласованию)</w:t>
            </w:r>
          </w:p>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2D6678" w:rsidRPr="002D6678" w:rsidTr="005F7889">
        <w:tc>
          <w:tcPr>
            <w:tcW w:w="3072" w:type="dxa"/>
            <w:shd w:val="clear" w:color="auto" w:fill="auto"/>
          </w:tcPr>
          <w:p w:rsidR="002D6678" w:rsidRPr="002D6678" w:rsidRDefault="002D6678" w:rsidP="005F7889">
            <w:pPr>
              <w:widowControl w:val="0"/>
              <w:autoSpaceDE w:val="0"/>
              <w:autoSpaceDN w:val="0"/>
              <w:spacing w:after="0" w:line="240" w:lineRule="auto"/>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Михайлова Наталья Юрьевна</w:t>
            </w:r>
          </w:p>
        </w:tc>
        <w:tc>
          <w:tcPr>
            <w:tcW w:w="363" w:type="dxa"/>
            <w:gridSpan w:val="2"/>
            <w:shd w:val="clear" w:color="auto" w:fill="auto"/>
            <w:hideMark/>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w:t>
            </w:r>
          </w:p>
        </w:tc>
        <w:tc>
          <w:tcPr>
            <w:tcW w:w="5920" w:type="dxa"/>
            <w:gridSpan w:val="2"/>
            <w:shd w:val="clear" w:color="auto" w:fill="auto"/>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 xml:space="preserve">представитель Управления </w:t>
            </w:r>
            <w:proofErr w:type="spellStart"/>
            <w:r w:rsidRPr="002D6678">
              <w:rPr>
                <w:rFonts w:ascii="Times New Roman" w:eastAsia="Times New Roman" w:hAnsi="Times New Roman" w:cs="Times New Roman"/>
                <w:sz w:val="24"/>
                <w:szCs w:val="24"/>
                <w:lang w:eastAsia="ru-RU"/>
              </w:rPr>
              <w:t>Росреестра</w:t>
            </w:r>
            <w:proofErr w:type="spellEnd"/>
            <w:r w:rsidRPr="002D6678">
              <w:rPr>
                <w:rFonts w:ascii="Times New Roman" w:eastAsia="Times New Roman" w:hAnsi="Times New Roman" w:cs="Times New Roman"/>
                <w:sz w:val="24"/>
                <w:szCs w:val="24"/>
                <w:lang w:eastAsia="ru-RU"/>
              </w:rPr>
              <w:t xml:space="preserve"> по Чувашской Республике (по согласованию)</w:t>
            </w:r>
          </w:p>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2D6678" w:rsidRPr="002D6678" w:rsidTr="005F7889">
        <w:tc>
          <w:tcPr>
            <w:tcW w:w="3072" w:type="dxa"/>
            <w:shd w:val="clear" w:color="auto" w:fill="auto"/>
          </w:tcPr>
          <w:p w:rsidR="002D6678" w:rsidRPr="002D6678" w:rsidRDefault="002D6678" w:rsidP="005F7889">
            <w:pPr>
              <w:widowControl w:val="0"/>
              <w:autoSpaceDE w:val="0"/>
              <w:autoSpaceDN w:val="0"/>
              <w:spacing w:after="0" w:line="240" w:lineRule="auto"/>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Елфимова Ксения Евгеньевна</w:t>
            </w:r>
          </w:p>
        </w:tc>
        <w:tc>
          <w:tcPr>
            <w:tcW w:w="363" w:type="dxa"/>
            <w:gridSpan w:val="2"/>
            <w:shd w:val="clear" w:color="auto" w:fill="auto"/>
            <w:hideMark/>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w:t>
            </w:r>
          </w:p>
        </w:tc>
        <w:tc>
          <w:tcPr>
            <w:tcW w:w="5920" w:type="dxa"/>
            <w:gridSpan w:val="2"/>
            <w:shd w:val="clear" w:color="auto" w:fill="auto"/>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представитель от</w:t>
            </w:r>
            <w:proofErr w:type="gramStart"/>
            <w:r w:rsidRPr="002D6678">
              <w:rPr>
                <w:rFonts w:ascii="Times New Roman" w:eastAsia="Times New Roman" w:hAnsi="Times New Roman" w:cs="Times New Roman"/>
                <w:sz w:val="24"/>
                <w:szCs w:val="24"/>
                <w:lang w:eastAsia="ru-RU"/>
              </w:rPr>
              <w:t xml:space="preserve"> А</w:t>
            </w:r>
            <w:proofErr w:type="gramEnd"/>
            <w:r w:rsidRPr="002D6678">
              <w:rPr>
                <w:rFonts w:ascii="Times New Roman" w:eastAsia="Times New Roman" w:hAnsi="Times New Roman" w:cs="Times New Roman"/>
                <w:sz w:val="24"/>
                <w:szCs w:val="24"/>
                <w:lang w:eastAsia="ru-RU"/>
              </w:rPr>
              <w:t xml:space="preserve"> СРО «Объединение кадастровых инженеров»» (по согласованию)</w:t>
            </w:r>
          </w:p>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2D6678" w:rsidRPr="002D6678" w:rsidTr="005F7889">
        <w:tc>
          <w:tcPr>
            <w:tcW w:w="3072" w:type="dxa"/>
            <w:shd w:val="clear" w:color="auto" w:fill="auto"/>
          </w:tcPr>
          <w:p w:rsidR="002D6678" w:rsidRPr="002D6678" w:rsidRDefault="002D6678" w:rsidP="005F7889">
            <w:pPr>
              <w:widowControl w:val="0"/>
              <w:autoSpaceDE w:val="0"/>
              <w:autoSpaceDN w:val="0"/>
              <w:spacing w:after="0" w:line="240" w:lineRule="auto"/>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Спиридонов Евгений Михайлович</w:t>
            </w:r>
          </w:p>
          <w:p w:rsidR="002D6678" w:rsidRPr="002D6678" w:rsidRDefault="002D6678" w:rsidP="005F7889">
            <w:pPr>
              <w:widowControl w:val="0"/>
              <w:autoSpaceDE w:val="0"/>
              <w:autoSpaceDN w:val="0"/>
              <w:spacing w:after="0" w:line="240" w:lineRule="auto"/>
              <w:rPr>
                <w:rFonts w:ascii="Times New Roman" w:eastAsia="Times New Roman" w:hAnsi="Times New Roman" w:cs="Times New Roman"/>
                <w:sz w:val="24"/>
                <w:szCs w:val="24"/>
                <w:lang w:eastAsia="ru-RU"/>
              </w:rPr>
            </w:pPr>
          </w:p>
          <w:p w:rsidR="002D6678" w:rsidRPr="002D6678" w:rsidRDefault="002D6678" w:rsidP="005F7889">
            <w:pPr>
              <w:widowControl w:val="0"/>
              <w:autoSpaceDE w:val="0"/>
              <w:autoSpaceDN w:val="0"/>
              <w:spacing w:after="0" w:line="240" w:lineRule="auto"/>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 xml:space="preserve">Алексеева Надежда                                       </w:t>
            </w:r>
            <w:proofErr w:type="spellStart"/>
            <w:r w:rsidRPr="002D6678">
              <w:rPr>
                <w:rFonts w:ascii="Times New Roman" w:eastAsia="Times New Roman" w:hAnsi="Times New Roman" w:cs="Times New Roman"/>
                <w:sz w:val="24"/>
                <w:szCs w:val="24"/>
                <w:lang w:eastAsia="ru-RU"/>
              </w:rPr>
              <w:t>Апполоновна</w:t>
            </w:r>
            <w:proofErr w:type="spellEnd"/>
          </w:p>
        </w:tc>
        <w:tc>
          <w:tcPr>
            <w:tcW w:w="363" w:type="dxa"/>
            <w:gridSpan w:val="2"/>
            <w:shd w:val="clear" w:color="auto" w:fill="auto"/>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 xml:space="preserve"> -   </w:t>
            </w:r>
          </w:p>
        </w:tc>
        <w:tc>
          <w:tcPr>
            <w:tcW w:w="5920" w:type="dxa"/>
            <w:gridSpan w:val="2"/>
            <w:shd w:val="clear" w:color="auto" w:fill="auto"/>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 xml:space="preserve">Начальник </w:t>
            </w:r>
            <w:proofErr w:type="spellStart"/>
            <w:r w:rsidRPr="002D6678">
              <w:rPr>
                <w:rFonts w:ascii="Times New Roman" w:eastAsia="Times New Roman" w:hAnsi="Times New Roman" w:cs="Times New Roman"/>
                <w:sz w:val="24"/>
                <w:szCs w:val="24"/>
                <w:lang w:eastAsia="ru-RU"/>
              </w:rPr>
              <w:t>Арабосинского</w:t>
            </w:r>
            <w:proofErr w:type="spellEnd"/>
            <w:r w:rsidRPr="002D6678">
              <w:rPr>
                <w:rFonts w:ascii="Times New Roman" w:eastAsia="Times New Roman" w:hAnsi="Times New Roman" w:cs="Times New Roman"/>
                <w:sz w:val="24"/>
                <w:szCs w:val="24"/>
                <w:lang w:eastAsia="ru-RU"/>
              </w:rPr>
              <w:t xml:space="preserve"> территориального отдела администрации Урмарского муниципального округа</w:t>
            </w:r>
          </w:p>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D6678" w:rsidRPr="002D6678" w:rsidRDefault="002D6678" w:rsidP="002D66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 xml:space="preserve">Начальник </w:t>
            </w:r>
            <w:proofErr w:type="spellStart"/>
            <w:r w:rsidRPr="002D6678">
              <w:rPr>
                <w:rFonts w:ascii="Times New Roman" w:eastAsia="Times New Roman" w:hAnsi="Times New Roman" w:cs="Times New Roman"/>
                <w:sz w:val="24"/>
                <w:szCs w:val="24"/>
                <w:lang w:eastAsia="ru-RU"/>
              </w:rPr>
              <w:t>Чубаевского</w:t>
            </w:r>
            <w:proofErr w:type="spellEnd"/>
            <w:r w:rsidRPr="002D6678">
              <w:rPr>
                <w:rFonts w:ascii="Times New Roman" w:eastAsia="Times New Roman" w:hAnsi="Times New Roman" w:cs="Times New Roman"/>
                <w:sz w:val="24"/>
                <w:szCs w:val="24"/>
                <w:lang w:eastAsia="ru-RU"/>
              </w:rPr>
              <w:t xml:space="preserve"> территориального отдела администрации Урмарского муниципального округа</w:t>
            </w:r>
          </w:p>
        </w:tc>
      </w:tr>
      <w:tr w:rsidR="002D6678" w:rsidRPr="002D6678" w:rsidTr="005F7889">
        <w:tc>
          <w:tcPr>
            <w:tcW w:w="3072" w:type="dxa"/>
            <w:shd w:val="clear" w:color="auto" w:fill="auto"/>
            <w:hideMark/>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2D6678">
              <w:rPr>
                <w:rFonts w:ascii="Times New Roman" w:eastAsia="Times New Roman" w:hAnsi="Times New Roman" w:cs="Times New Roman"/>
                <w:sz w:val="24"/>
                <w:szCs w:val="24"/>
                <w:lang w:eastAsia="ru-RU"/>
              </w:rPr>
              <w:lastRenderedPageBreak/>
              <w:t>Виссарионов</w:t>
            </w:r>
            <w:proofErr w:type="spellEnd"/>
            <w:r w:rsidRPr="002D6678">
              <w:rPr>
                <w:rFonts w:ascii="Times New Roman" w:eastAsia="Times New Roman" w:hAnsi="Times New Roman" w:cs="Times New Roman"/>
                <w:sz w:val="24"/>
                <w:szCs w:val="24"/>
                <w:lang w:eastAsia="ru-RU"/>
              </w:rPr>
              <w:t xml:space="preserve"> Александр  </w:t>
            </w:r>
          </w:p>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Николаевич</w:t>
            </w:r>
          </w:p>
        </w:tc>
        <w:tc>
          <w:tcPr>
            <w:tcW w:w="363" w:type="dxa"/>
            <w:gridSpan w:val="2"/>
            <w:shd w:val="clear" w:color="auto" w:fill="auto"/>
            <w:hideMark/>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w:t>
            </w:r>
          </w:p>
        </w:tc>
        <w:tc>
          <w:tcPr>
            <w:tcW w:w="5920" w:type="dxa"/>
            <w:gridSpan w:val="2"/>
            <w:shd w:val="clear" w:color="auto" w:fill="auto"/>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Начальник Урмарского городского территориального отдела администрации Урмарского муниципального округа</w:t>
            </w:r>
          </w:p>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2D6678" w:rsidRPr="002D6678" w:rsidTr="005F7889">
        <w:trPr>
          <w:trHeight w:val="935"/>
        </w:trPr>
        <w:tc>
          <w:tcPr>
            <w:tcW w:w="3072" w:type="dxa"/>
            <w:shd w:val="clear" w:color="auto" w:fill="auto"/>
            <w:hideMark/>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2D6678">
              <w:rPr>
                <w:rFonts w:ascii="Times New Roman" w:eastAsia="Times New Roman" w:hAnsi="Times New Roman" w:cs="Times New Roman"/>
                <w:sz w:val="24"/>
                <w:szCs w:val="24"/>
                <w:lang w:eastAsia="ru-RU"/>
              </w:rPr>
              <w:t>Адюков</w:t>
            </w:r>
            <w:proofErr w:type="spellEnd"/>
            <w:r w:rsidRPr="002D6678">
              <w:rPr>
                <w:rFonts w:ascii="Times New Roman" w:eastAsia="Times New Roman" w:hAnsi="Times New Roman" w:cs="Times New Roman"/>
                <w:sz w:val="24"/>
                <w:szCs w:val="24"/>
                <w:lang w:eastAsia="ru-RU"/>
              </w:rPr>
              <w:t xml:space="preserve"> Василий </w:t>
            </w:r>
          </w:p>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Кузьмич</w:t>
            </w:r>
          </w:p>
        </w:tc>
        <w:tc>
          <w:tcPr>
            <w:tcW w:w="363" w:type="dxa"/>
            <w:gridSpan w:val="2"/>
            <w:shd w:val="clear" w:color="auto" w:fill="auto"/>
            <w:hideMark/>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w:t>
            </w:r>
          </w:p>
        </w:tc>
        <w:tc>
          <w:tcPr>
            <w:tcW w:w="5920" w:type="dxa"/>
            <w:gridSpan w:val="2"/>
            <w:shd w:val="clear" w:color="auto" w:fill="auto"/>
            <w:hideMark/>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 xml:space="preserve">Начальник </w:t>
            </w:r>
            <w:proofErr w:type="spellStart"/>
            <w:r w:rsidRPr="002D6678">
              <w:rPr>
                <w:rFonts w:ascii="Times New Roman" w:eastAsia="Times New Roman" w:hAnsi="Times New Roman" w:cs="Times New Roman"/>
                <w:sz w:val="24"/>
                <w:szCs w:val="24"/>
                <w:lang w:eastAsia="ru-RU"/>
              </w:rPr>
              <w:t>Ковалинского</w:t>
            </w:r>
            <w:proofErr w:type="spellEnd"/>
            <w:r w:rsidRPr="002D6678">
              <w:rPr>
                <w:rFonts w:ascii="Times New Roman" w:eastAsia="Times New Roman" w:hAnsi="Times New Roman" w:cs="Times New Roman"/>
                <w:sz w:val="24"/>
                <w:szCs w:val="24"/>
                <w:lang w:eastAsia="ru-RU"/>
              </w:rPr>
              <w:t xml:space="preserve"> территориального отдела администрации Урмарского муниципального округа</w:t>
            </w:r>
          </w:p>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2D6678" w:rsidRPr="002D6678" w:rsidTr="005F7889">
        <w:tc>
          <w:tcPr>
            <w:tcW w:w="3072" w:type="dxa"/>
            <w:shd w:val="clear" w:color="auto" w:fill="auto"/>
            <w:hideMark/>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 xml:space="preserve">Николаев Олег </w:t>
            </w:r>
          </w:p>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2D6678">
              <w:rPr>
                <w:rFonts w:ascii="Times New Roman" w:eastAsia="Times New Roman" w:hAnsi="Times New Roman" w:cs="Times New Roman"/>
                <w:sz w:val="24"/>
                <w:szCs w:val="24"/>
                <w:lang w:eastAsia="ru-RU"/>
              </w:rPr>
              <w:t>Ларионович</w:t>
            </w:r>
            <w:proofErr w:type="spellEnd"/>
          </w:p>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63" w:type="dxa"/>
            <w:gridSpan w:val="2"/>
            <w:shd w:val="clear" w:color="auto" w:fill="auto"/>
            <w:hideMark/>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w:t>
            </w:r>
          </w:p>
        </w:tc>
        <w:tc>
          <w:tcPr>
            <w:tcW w:w="5920" w:type="dxa"/>
            <w:gridSpan w:val="2"/>
            <w:shd w:val="clear" w:color="auto" w:fill="auto"/>
            <w:hideMark/>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 xml:space="preserve">Начальник </w:t>
            </w:r>
            <w:proofErr w:type="spellStart"/>
            <w:r w:rsidRPr="002D6678">
              <w:rPr>
                <w:rFonts w:ascii="Times New Roman" w:eastAsia="Times New Roman" w:hAnsi="Times New Roman" w:cs="Times New Roman"/>
                <w:sz w:val="24"/>
                <w:szCs w:val="24"/>
                <w:lang w:eastAsia="ru-RU"/>
              </w:rPr>
              <w:t>Кудеснерского</w:t>
            </w:r>
            <w:proofErr w:type="spellEnd"/>
            <w:r w:rsidRPr="002D6678">
              <w:rPr>
                <w:rFonts w:ascii="Times New Roman" w:eastAsia="Times New Roman" w:hAnsi="Times New Roman" w:cs="Times New Roman"/>
                <w:sz w:val="24"/>
                <w:szCs w:val="24"/>
                <w:lang w:eastAsia="ru-RU"/>
              </w:rPr>
              <w:t xml:space="preserve"> территориального отдела администрации Урмарского муниципального округа</w:t>
            </w:r>
          </w:p>
        </w:tc>
      </w:tr>
      <w:tr w:rsidR="002D6678" w:rsidRPr="002D6678" w:rsidTr="005F7889">
        <w:tc>
          <w:tcPr>
            <w:tcW w:w="3072" w:type="dxa"/>
            <w:shd w:val="clear" w:color="auto" w:fill="auto"/>
          </w:tcPr>
          <w:p w:rsidR="002D6678" w:rsidRPr="002D6678" w:rsidRDefault="002D6678" w:rsidP="005F7889">
            <w:pPr>
              <w:widowControl w:val="0"/>
              <w:autoSpaceDE w:val="0"/>
              <w:autoSpaceDN w:val="0"/>
              <w:spacing w:after="0" w:line="240" w:lineRule="auto"/>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 xml:space="preserve">Николаев Николай Михайлович  </w:t>
            </w:r>
          </w:p>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63" w:type="dxa"/>
            <w:gridSpan w:val="2"/>
            <w:shd w:val="clear" w:color="auto" w:fill="auto"/>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w:t>
            </w:r>
          </w:p>
        </w:tc>
        <w:tc>
          <w:tcPr>
            <w:tcW w:w="5920" w:type="dxa"/>
            <w:gridSpan w:val="2"/>
            <w:shd w:val="clear" w:color="auto" w:fill="auto"/>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 xml:space="preserve">Начальник </w:t>
            </w:r>
            <w:proofErr w:type="spellStart"/>
            <w:r w:rsidRPr="002D6678">
              <w:rPr>
                <w:rFonts w:ascii="Times New Roman" w:eastAsia="Times New Roman" w:hAnsi="Times New Roman" w:cs="Times New Roman"/>
                <w:sz w:val="24"/>
                <w:szCs w:val="24"/>
                <w:lang w:eastAsia="ru-RU"/>
              </w:rPr>
              <w:t>Мусирмиснкого</w:t>
            </w:r>
            <w:proofErr w:type="spellEnd"/>
            <w:r w:rsidRPr="002D6678">
              <w:rPr>
                <w:rFonts w:ascii="Times New Roman" w:eastAsia="Times New Roman" w:hAnsi="Times New Roman" w:cs="Times New Roman"/>
                <w:sz w:val="24"/>
                <w:szCs w:val="24"/>
                <w:lang w:eastAsia="ru-RU"/>
              </w:rPr>
              <w:t xml:space="preserve"> территориального отдела администрации Урмарского муниципального округа</w:t>
            </w:r>
          </w:p>
        </w:tc>
      </w:tr>
      <w:tr w:rsidR="002D6678" w:rsidRPr="002D6678" w:rsidTr="005F7889">
        <w:tc>
          <w:tcPr>
            <w:tcW w:w="3072" w:type="dxa"/>
            <w:shd w:val="clear" w:color="auto" w:fill="auto"/>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2D6678">
              <w:rPr>
                <w:rFonts w:ascii="Times New Roman" w:eastAsia="Times New Roman" w:hAnsi="Times New Roman" w:cs="Times New Roman"/>
                <w:sz w:val="24"/>
                <w:szCs w:val="24"/>
                <w:lang w:eastAsia="ru-RU"/>
              </w:rPr>
              <w:t>Нарсов</w:t>
            </w:r>
            <w:proofErr w:type="spellEnd"/>
            <w:r w:rsidRPr="002D6678">
              <w:rPr>
                <w:rFonts w:ascii="Times New Roman" w:eastAsia="Times New Roman" w:hAnsi="Times New Roman" w:cs="Times New Roman"/>
                <w:sz w:val="24"/>
                <w:szCs w:val="24"/>
                <w:lang w:eastAsia="ru-RU"/>
              </w:rPr>
              <w:t xml:space="preserve"> Валерий</w:t>
            </w:r>
          </w:p>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Иванович</w:t>
            </w:r>
          </w:p>
        </w:tc>
        <w:tc>
          <w:tcPr>
            <w:tcW w:w="363" w:type="dxa"/>
            <w:gridSpan w:val="2"/>
            <w:shd w:val="clear" w:color="auto" w:fill="auto"/>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w:t>
            </w:r>
          </w:p>
        </w:tc>
        <w:tc>
          <w:tcPr>
            <w:tcW w:w="5920" w:type="dxa"/>
            <w:gridSpan w:val="2"/>
            <w:shd w:val="clear" w:color="auto" w:fill="auto"/>
          </w:tcPr>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6678">
              <w:rPr>
                <w:rFonts w:ascii="Times New Roman" w:eastAsia="Times New Roman" w:hAnsi="Times New Roman" w:cs="Times New Roman"/>
                <w:sz w:val="24"/>
                <w:szCs w:val="24"/>
                <w:lang w:eastAsia="ru-RU"/>
              </w:rPr>
              <w:t xml:space="preserve">Начальник </w:t>
            </w:r>
            <w:proofErr w:type="spellStart"/>
            <w:r w:rsidRPr="002D6678">
              <w:rPr>
                <w:rFonts w:ascii="Times New Roman" w:eastAsia="Times New Roman" w:hAnsi="Times New Roman" w:cs="Times New Roman"/>
                <w:sz w:val="24"/>
                <w:szCs w:val="24"/>
                <w:lang w:eastAsia="ru-RU"/>
              </w:rPr>
              <w:t>Тегешевского</w:t>
            </w:r>
            <w:proofErr w:type="spellEnd"/>
            <w:r w:rsidRPr="002D6678">
              <w:rPr>
                <w:rFonts w:ascii="Times New Roman" w:eastAsia="Times New Roman" w:hAnsi="Times New Roman" w:cs="Times New Roman"/>
                <w:sz w:val="24"/>
                <w:szCs w:val="24"/>
                <w:lang w:eastAsia="ru-RU"/>
              </w:rPr>
              <w:t xml:space="preserve"> территориального отдела администрации Урмарского муниципального округа</w:t>
            </w:r>
          </w:p>
          <w:p w:rsidR="002D6678" w:rsidRPr="002D6678" w:rsidRDefault="002D6678" w:rsidP="005F788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2D6678" w:rsidRPr="002D6678" w:rsidRDefault="002D6678" w:rsidP="002D6678">
      <w:pPr>
        <w:spacing w:after="0" w:line="240" w:lineRule="auto"/>
        <w:ind w:right="4962"/>
        <w:jc w:val="both"/>
        <w:rPr>
          <w:rFonts w:ascii="Times New Roman" w:eastAsia="Times New Roman" w:hAnsi="Times New Roman" w:cs="Times New Roman"/>
          <w:color w:val="000000"/>
          <w:sz w:val="24"/>
          <w:szCs w:val="24"/>
          <w:lang w:eastAsia="ru-RU"/>
        </w:rPr>
      </w:pPr>
    </w:p>
    <w:p w:rsidR="002D6678" w:rsidRPr="002D6678" w:rsidRDefault="002D6678" w:rsidP="002D6678">
      <w:pPr>
        <w:spacing w:after="0" w:line="240" w:lineRule="auto"/>
        <w:rPr>
          <w:rFonts w:ascii="Times New Roman" w:eastAsia="Times New Roman" w:hAnsi="Times New Roman" w:cs="Times New Roman"/>
          <w:sz w:val="24"/>
          <w:szCs w:val="24"/>
          <w:lang w:eastAsia="ru-RU"/>
        </w:rPr>
      </w:pPr>
    </w:p>
    <w:p w:rsidR="002D6678" w:rsidRPr="002D6678" w:rsidRDefault="002D6678" w:rsidP="002D6678">
      <w:pPr>
        <w:spacing w:after="0" w:line="240" w:lineRule="auto"/>
        <w:rPr>
          <w:rFonts w:ascii="Times New Roman" w:eastAsia="Times New Roman" w:hAnsi="Times New Roman" w:cs="Times New Roman"/>
          <w:sz w:val="24"/>
          <w:szCs w:val="24"/>
          <w:lang w:eastAsia="ru-RU"/>
        </w:rPr>
      </w:pPr>
    </w:p>
    <w:p w:rsidR="00332814" w:rsidRPr="002D6678" w:rsidRDefault="00332814" w:rsidP="00AF6C87">
      <w:pPr>
        <w:spacing w:after="0" w:line="240" w:lineRule="auto"/>
        <w:ind w:right="5490"/>
        <w:jc w:val="both"/>
        <w:rPr>
          <w:rFonts w:ascii="Times New Roman" w:hAnsi="Times New Roman" w:cs="Times New Roman"/>
          <w:spacing w:val="-4"/>
          <w:sz w:val="24"/>
          <w:szCs w:val="24"/>
          <w:lang w:eastAsia="hi-IN" w:bidi="hi-IN"/>
        </w:rPr>
      </w:pPr>
    </w:p>
    <w:sectPr w:rsidR="00332814" w:rsidRPr="002D6678" w:rsidSect="00853E76">
      <w:headerReference w:type="default" r:id="rId12"/>
      <w:pgSz w:w="11906" w:h="16838"/>
      <w:pgMar w:top="1134" w:right="707" w:bottom="993"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802" w:rsidRDefault="00395802" w:rsidP="00C65999">
      <w:pPr>
        <w:spacing w:after="0" w:line="240" w:lineRule="auto"/>
      </w:pPr>
      <w:r>
        <w:separator/>
      </w:r>
    </w:p>
  </w:endnote>
  <w:endnote w:type="continuationSeparator" w:id="0">
    <w:p w:rsidR="00395802" w:rsidRDefault="0039580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panose1 w:val="020B0604020202020204"/>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panose1 w:val="020B0604020202020204"/>
    <w:charset w:val="00"/>
    <w:family w:val="auto"/>
    <w:pitch w:val="variable"/>
  </w:font>
  <w:font w:name="SimSun, 宋体">
    <w:panose1 w:val="020B0604020202020204"/>
    <w:charset w:val="00"/>
    <w:family w:val="auto"/>
    <w:pitch w:val="variable"/>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802" w:rsidRDefault="00395802" w:rsidP="00C65999">
      <w:pPr>
        <w:spacing w:after="0" w:line="240" w:lineRule="auto"/>
      </w:pPr>
      <w:r>
        <w:separator/>
      </w:r>
    </w:p>
  </w:footnote>
  <w:footnote w:type="continuationSeparator" w:id="0">
    <w:p w:rsidR="00395802" w:rsidRDefault="00395802"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F2" w:rsidRDefault="00FE22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7D94A7E"/>
    <w:multiLevelType w:val="hybridMultilevel"/>
    <w:tmpl w:val="7A0EC650"/>
    <w:lvl w:ilvl="0" w:tplc="671C3A0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0994332D"/>
    <w:multiLevelType w:val="hybridMultilevel"/>
    <w:tmpl w:val="EB7A424A"/>
    <w:lvl w:ilvl="0" w:tplc="8978586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0CF6793A"/>
    <w:multiLevelType w:val="multilevel"/>
    <w:tmpl w:val="D474F5A6"/>
    <w:lvl w:ilvl="0">
      <w:start w:val="2"/>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9">
    <w:nsid w:val="2CDC1E05"/>
    <w:multiLevelType w:val="hybridMultilevel"/>
    <w:tmpl w:val="F3686A84"/>
    <w:lvl w:ilvl="0" w:tplc="89F86BFA">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7F86515"/>
    <w:multiLevelType w:val="multilevel"/>
    <w:tmpl w:val="4F46C0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9DB3972"/>
    <w:multiLevelType w:val="hybridMultilevel"/>
    <w:tmpl w:val="F1FAB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31762E"/>
    <w:multiLevelType w:val="hybridMultilevel"/>
    <w:tmpl w:val="03900A06"/>
    <w:lvl w:ilvl="0" w:tplc="D9EE3A24">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3CDD2931"/>
    <w:multiLevelType w:val="multilevel"/>
    <w:tmpl w:val="D474F5A6"/>
    <w:lvl w:ilvl="0">
      <w:start w:val="2"/>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nsid w:val="41BA3759"/>
    <w:multiLevelType w:val="hybridMultilevel"/>
    <w:tmpl w:val="0B24D4D6"/>
    <w:lvl w:ilvl="0" w:tplc="7248B6C4">
      <w:start w:val="1"/>
      <w:numFmt w:val="decimal"/>
      <w:lvlText w:val="%1."/>
      <w:lvlJc w:val="left"/>
      <w:pPr>
        <w:ind w:left="175" w:hanging="269"/>
      </w:pPr>
      <w:rPr>
        <w:rFonts w:hint="default"/>
        <w:spacing w:val="-1"/>
        <w:w w:val="95"/>
        <w:lang w:val="ru-RU" w:eastAsia="en-US" w:bidi="ar-SA"/>
      </w:rPr>
    </w:lvl>
    <w:lvl w:ilvl="1" w:tplc="26CE2392">
      <w:numFmt w:val="bullet"/>
      <w:lvlText w:val="•"/>
      <w:lvlJc w:val="left"/>
      <w:pPr>
        <w:ind w:left="1156" w:hanging="269"/>
      </w:pPr>
      <w:rPr>
        <w:rFonts w:hint="default"/>
        <w:lang w:val="ru-RU" w:eastAsia="en-US" w:bidi="ar-SA"/>
      </w:rPr>
    </w:lvl>
    <w:lvl w:ilvl="2" w:tplc="DB1C6394">
      <w:numFmt w:val="bullet"/>
      <w:lvlText w:val="•"/>
      <w:lvlJc w:val="left"/>
      <w:pPr>
        <w:ind w:left="2132" w:hanging="269"/>
      </w:pPr>
      <w:rPr>
        <w:rFonts w:hint="default"/>
        <w:lang w:val="ru-RU" w:eastAsia="en-US" w:bidi="ar-SA"/>
      </w:rPr>
    </w:lvl>
    <w:lvl w:ilvl="3" w:tplc="9FD8D16A">
      <w:numFmt w:val="bullet"/>
      <w:lvlText w:val="•"/>
      <w:lvlJc w:val="left"/>
      <w:pPr>
        <w:ind w:left="3109" w:hanging="269"/>
      </w:pPr>
      <w:rPr>
        <w:rFonts w:hint="default"/>
        <w:lang w:val="ru-RU" w:eastAsia="en-US" w:bidi="ar-SA"/>
      </w:rPr>
    </w:lvl>
    <w:lvl w:ilvl="4" w:tplc="7D3870B2">
      <w:numFmt w:val="bullet"/>
      <w:lvlText w:val="•"/>
      <w:lvlJc w:val="left"/>
      <w:pPr>
        <w:ind w:left="4085" w:hanging="269"/>
      </w:pPr>
      <w:rPr>
        <w:rFonts w:hint="default"/>
        <w:lang w:val="ru-RU" w:eastAsia="en-US" w:bidi="ar-SA"/>
      </w:rPr>
    </w:lvl>
    <w:lvl w:ilvl="5" w:tplc="FF74BF84">
      <w:numFmt w:val="bullet"/>
      <w:lvlText w:val="•"/>
      <w:lvlJc w:val="left"/>
      <w:pPr>
        <w:ind w:left="5062" w:hanging="269"/>
      </w:pPr>
      <w:rPr>
        <w:rFonts w:hint="default"/>
        <w:lang w:val="ru-RU" w:eastAsia="en-US" w:bidi="ar-SA"/>
      </w:rPr>
    </w:lvl>
    <w:lvl w:ilvl="6" w:tplc="DB0E5E16">
      <w:numFmt w:val="bullet"/>
      <w:lvlText w:val="•"/>
      <w:lvlJc w:val="left"/>
      <w:pPr>
        <w:ind w:left="6038" w:hanging="269"/>
      </w:pPr>
      <w:rPr>
        <w:rFonts w:hint="default"/>
        <w:lang w:val="ru-RU" w:eastAsia="en-US" w:bidi="ar-SA"/>
      </w:rPr>
    </w:lvl>
    <w:lvl w:ilvl="7" w:tplc="FBEC3C4C">
      <w:numFmt w:val="bullet"/>
      <w:lvlText w:val="•"/>
      <w:lvlJc w:val="left"/>
      <w:pPr>
        <w:ind w:left="7014" w:hanging="269"/>
      </w:pPr>
      <w:rPr>
        <w:rFonts w:hint="default"/>
        <w:lang w:val="ru-RU" w:eastAsia="en-US" w:bidi="ar-SA"/>
      </w:rPr>
    </w:lvl>
    <w:lvl w:ilvl="8" w:tplc="AEA4767A">
      <w:numFmt w:val="bullet"/>
      <w:lvlText w:val="•"/>
      <w:lvlJc w:val="left"/>
      <w:pPr>
        <w:ind w:left="7991" w:hanging="269"/>
      </w:pPr>
      <w:rPr>
        <w:rFonts w:hint="default"/>
        <w:lang w:val="ru-RU" w:eastAsia="en-US" w:bidi="ar-SA"/>
      </w:rPr>
    </w:lvl>
  </w:abstractNum>
  <w:abstractNum w:abstractNumId="19">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475436B1"/>
    <w:multiLevelType w:val="hybridMultilevel"/>
    <w:tmpl w:val="2CC8689C"/>
    <w:lvl w:ilvl="0" w:tplc="93A0CE60">
      <w:start w:val="1"/>
      <w:numFmt w:val="decimal"/>
      <w:lvlText w:val="%1."/>
      <w:lvlJc w:val="left"/>
      <w:pPr>
        <w:ind w:left="1140" w:hanging="360"/>
      </w:pPr>
      <w:rPr>
        <w:rFonts w:ascii="Times New Roman" w:eastAsia="Times New Roman" w:hAnsi="Times New Roman" w:cs="Times New Roman"/>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nsid w:val="50D135E7"/>
    <w:multiLevelType w:val="multilevel"/>
    <w:tmpl w:val="2F6C8D60"/>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nsid w:val="60DA4BFE"/>
    <w:multiLevelType w:val="hybridMultilevel"/>
    <w:tmpl w:val="DD5237AC"/>
    <w:lvl w:ilvl="0" w:tplc="96DE4AC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63697258"/>
    <w:multiLevelType w:val="multilevel"/>
    <w:tmpl w:val="AA7E3CF2"/>
    <w:lvl w:ilvl="0">
      <w:start w:val="1"/>
      <w:numFmt w:val="decimal"/>
      <w:lvlText w:val="%1."/>
      <w:lvlJc w:val="left"/>
      <w:pPr>
        <w:ind w:left="1080" w:hanging="360"/>
      </w:pPr>
      <w:rPr>
        <w:rFonts w:hint="default"/>
      </w:r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8">
    <w:nsid w:val="6DA531A6"/>
    <w:multiLevelType w:val="multilevel"/>
    <w:tmpl w:val="9C40B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FEE4B11"/>
    <w:multiLevelType w:val="multilevel"/>
    <w:tmpl w:val="9C40B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25"/>
  </w:num>
  <w:num w:numId="3">
    <w:abstractNumId w:val="24"/>
  </w:num>
  <w:num w:numId="4">
    <w:abstractNumId w:val="10"/>
  </w:num>
  <w:num w:numId="5">
    <w:abstractNumId w:val="23"/>
  </w:num>
  <w:num w:numId="6">
    <w:abstractNumId w:val="17"/>
  </w:num>
  <w:num w:numId="7">
    <w:abstractNumId w:val="31"/>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9"/>
  </w:num>
  <w:num w:numId="14">
    <w:abstractNumId w:val="12"/>
  </w:num>
  <w:num w:numId="15">
    <w:abstractNumId w:val="1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9"/>
  </w:num>
  <w:num w:numId="21">
    <w:abstractNumId w:val="21"/>
  </w:num>
  <w:num w:numId="22">
    <w:abstractNumId w:val="16"/>
  </w:num>
  <w:num w:numId="23">
    <w:abstractNumId w:val="29"/>
  </w:num>
  <w:num w:numId="24">
    <w:abstractNumId w:val="14"/>
  </w:num>
  <w:num w:numId="25">
    <w:abstractNumId w:val="28"/>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6"/>
  </w:num>
  <w:num w:numId="30">
    <w:abstractNumId w:val="26"/>
  </w:num>
  <w:num w:numId="31">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134"/>
    <w:rsid w:val="00013E82"/>
    <w:rsid w:val="00014F74"/>
    <w:rsid w:val="000161FF"/>
    <w:rsid w:val="00017FC7"/>
    <w:rsid w:val="00020078"/>
    <w:rsid w:val="00023847"/>
    <w:rsid w:val="00024CCF"/>
    <w:rsid w:val="00026A03"/>
    <w:rsid w:val="00031A66"/>
    <w:rsid w:val="00032572"/>
    <w:rsid w:val="000328C1"/>
    <w:rsid w:val="00035C98"/>
    <w:rsid w:val="0004660D"/>
    <w:rsid w:val="00046FD2"/>
    <w:rsid w:val="000471A6"/>
    <w:rsid w:val="00051660"/>
    <w:rsid w:val="00053E85"/>
    <w:rsid w:val="00055BFD"/>
    <w:rsid w:val="00057546"/>
    <w:rsid w:val="0005764F"/>
    <w:rsid w:val="00057D60"/>
    <w:rsid w:val="00060E96"/>
    <w:rsid w:val="0006145B"/>
    <w:rsid w:val="0006185D"/>
    <w:rsid w:val="00062059"/>
    <w:rsid w:val="0006261A"/>
    <w:rsid w:val="00062BC8"/>
    <w:rsid w:val="00064727"/>
    <w:rsid w:val="00065A23"/>
    <w:rsid w:val="000662F7"/>
    <w:rsid w:val="0006672D"/>
    <w:rsid w:val="0007117C"/>
    <w:rsid w:val="00071941"/>
    <w:rsid w:val="00073FA3"/>
    <w:rsid w:val="00075195"/>
    <w:rsid w:val="000774C3"/>
    <w:rsid w:val="000803B7"/>
    <w:rsid w:val="000807F3"/>
    <w:rsid w:val="00080A09"/>
    <w:rsid w:val="00080F9B"/>
    <w:rsid w:val="000827F2"/>
    <w:rsid w:val="000834E6"/>
    <w:rsid w:val="00083BD1"/>
    <w:rsid w:val="00084B04"/>
    <w:rsid w:val="000855D7"/>
    <w:rsid w:val="00085A2D"/>
    <w:rsid w:val="00085E7F"/>
    <w:rsid w:val="0008602A"/>
    <w:rsid w:val="00086350"/>
    <w:rsid w:val="00086955"/>
    <w:rsid w:val="00090AB7"/>
    <w:rsid w:val="00090D36"/>
    <w:rsid w:val="00091D7D"/>
    <w:rsid w:val="000952E3"/>
    <w:rsid w:val="00096AA9"/>
    <w:rsid w:val="00097C16"/>
    <w:rsid w:val="000A085B"/>
    <w:rsid w:val="000A09AE"/>
    <w:rsid w:val="000A0F13"/>
    <w:rsid w:val="000A1D69"/>
    <w:rsid w:val="000A2F94"/>
    <w:rsid w:val="000A49C0"/>
    <w:rsid w:val="000A4B61"/>
    <w:rsid w:val="000A51A8"/>
    <w:rsid w:val="000A52D2"/>
    <w:rsid w:val="000A5D7E"/>
    <w:rsid w:val="000A6B4C"/>
    <w:rsid w:val="000B0528"/>
    <w:rsid w:val="000B1B91"/>
    <w:rsid w:val="000B260E"/>
    <w:rsid w:val="000B6629"/>
    <w:rsid w:val="000B79AB"/>
    <w:rsid w:val="000C01BA"/>
    <w:rsid w:val="000C076D"/>
    <w:rsid w:val="000C11F7"/>
    <w:rsid w:val="000C1A91"/>
    <w:rsid w:val="000C2AED"/>
    <w:rsid w:val="000C39F1"/>
    <w:rsid w:val="000C403B"/>
    <w:rsid w:val="000C40D2"/>
    <w:rsid w:val="000C66C2"/>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0E1D"/>
    <w:rsid w:val="000E10B8"/>
    <w:rsid w:val="000E1568"/>
    <w:rsid w:val="000E18F7"/>
    <w:rsid w:val="000E31AA"/>
    <w:rsid w:val="000E3255"/>
    <w:rsid w:val="000E3E74"/>
    <w:rsid w:val="000E4FCA"/>
    <w:rsid w:val="000E5508"/>
    <w:rsid w:val="000E656F"/>
    <w:rsid w:val="000F1111"/>
    <w:rsid w:val="000F2537"/>
    <w:rsid w:val="000F259D"/>
    <w:rsid w:val="000F39C3"/>
    <w:rsid w:val="000F431B"/>
    <w:rsid w:val="000F752A"/>
    <w:rsid w:val="001002FF"/>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23CA"/>
    <w:rsid w:val="0012330C"/>
    <w:rsid w:val="00123E1C"/>
    <w:rsid w:val="001274B3"/>
    <w:rsid w:val="00130DCC"/>
    <w:rsid w:val="00133292"/>
    <w:rsid w:val="00134A3D"/>
    <w:rsid w:val="00134EDF"/>
    <w:rsid w:val="001353D9"/>
    <w:rsid w:val="00140250"/>
    <w:rsid w:val="0014126C"/>
    <w:rsid w:val="00145BE8"/>
    <w:rsid w:val="0015357F"/>
    <w:rsid w:val="00157C1C"/>
    <w:rsid w:val="00157E7D"/>
    <w:rsid w:val="001602BA"/>
    <w:rsid w:val="001616D0"/>
    <w:rsid w:val="001662B2"/>
    <w:rsid w:val="00170640"/>
    <w:rsid w:val="00170A9D"/>
    <w:rsid w:val="00170F0F"/>
    <w:rsid w:val="001728CD"/>
    <w:rsid w:val="001751FF"/>
    <w:rsid w:val="0017614E"/>
    <w:rsid w:val="001764EB"/>
    <w:rsid w:val="0017744E"/>
    <w:rsid w:val="00180746"/>
    <w:rsid w:val="00181F2D"/>
    <w:rsid w:val="00182422"/>
    <w:rsid w:val="001824DE"/>
    <w:rsid w:val="0018468F"/>
    <w:rsid w:val="00190120"/>
    <w:rsid w:val="001901F6"/>
    <w:rsid w:val="001911A1"/>
    <w:rsid w:val="00191E55"/>
    <w:rsid w:val="001950F9"/>
    <w:rsid w:val="00195242"/>
    <w:rsid w:val="00195C9E"/>
    <w:rsid w:val="001965E5"/>
    <w:rsid w:val="001A2A22"/>
    <w:rsid w:val="001A34D1"/>
    <w:rsid w:val="001A4342"/>
    <w:rsid w:val="001A4B67"/>
    <w:rsid w:val="001A4BEB"/>
    <w:rsid w:val="001A4C9E"/>
    <w:rsid w:val="001A7AE3"/>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0DE"/>
    <w:rsid w:val="001E67F7"/>
    <w:rsid w:val="001F3259"/>
    <w:rsid w:val="001F378B"/>
    <w:rsid w:val="001F641C"/>
    <w:rsid w:val="001F6B37"/>
    <w:rsid w:val="00200E00"/>
    <w:rsid w:val="00200F5F"/>
    <w:rsid w:val="00201021"/>
    <w:rsid w:val="002011CE"/>
    <w:rsid w:val="002038E2"/>
    <w:rsid w:val="00203BE3"/>
    <w:rsid w:val="00203D6B"/>
    <w:rsid w:val="0020548A"/>
    <w:rsid w:val="00206485"/>
    <w:rsid w:val="00211E14"/>
    <w:rsid w:val="00212D19"/>
    <w:rsid w:val="00213491"/>
    <w:rsid w:val="002134CB"/>
    <w:rsid w:val="00213B9D"/>
    <w:rsid w:val="00214439"/>
    <w:rsid w:val="00217FC9"/>
    <w:rsid w:val="002216D5"/>
    <w:rsid w:val="00222614"/>
    <w:rsid w:val="00222D62"/>
    <w:rsid w:val="002255C2"/>
    <w:rsid w:val="00226867"/>
    <w:rsid w:val="002268F0"/>
    <w:rsid w:val="00226D7C"/>
    <w:rsid w:val="00227772"/>
    <w:rsid w:val="00234195"/>
    <w:rsid w:val="00234CFF"/>
    <w:rsid w:val="00235BED"/>
    <w:rsid w:val="002402DE"/>
    <w:rsid w:val="00240D65"/>
    <w:rsid w:val="00241E01"/>
    <w:rsid w:val="0024273B"/>
    <w:rsid w:val="00243C3A"/>
    <w:rsid w:val="00243FD9"/>
    <w:rsid w:val="002456BC"/>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2CAD"/>
    <w:rsid w:val="002846CA"/>
    <w:rsid w:val="00284BF1"/>
    <w:rsid w:val="00285220"/>
    <w:rsid w:val="002865ED"/>
    <w:rsid w:val="002906BA"/>
    <w:rsid w:val="00291644"/>
    <w:rsid w:val="002922F0"/>
    <w:rsid w:val="002927DE"/>
    <w:rsid w:val="00292917"/>
    <w:rsid w:val="00292BF3"/>
    <w:rsid w:val="0029310D"/>
    <w:rsid w:val="00294677"/>
    <w:rsid w:val="00296191"/>
    <w:rsid w:val="00296203"/>
    <w:rsid w:val="00296D99"/>
    <w:rsid w:val="002A19A3"/>
    <w:rsid w:val="002A2141"/>
    <w:rsid w:val="002A2A0C"/>
    <w:rsid w:val="002A32E7"/>
    <w:rsid w:val="002A391D"/>
    <w:rsid w:val="002A4776"/>
    <w:rsid w:val="002A5D1F"/>
    <w:rsid w:val="002A7E01"/>
    <w:rsid w:val="002B07FC"/>
    <w:rsid w:val="002B2037"/>
    <w:rsid w:val="002B4DA9"/>
    <w:rsid w:val="002B5C9C"/>
    <w:rsid w:val="002B68E5"/>
    <w:rsid w:val="002B6CC4"/>
    <w:rsid w:val="002C456F"/>
    <w:rsid w:val="002C52BA"/>
    <w:rsid w:val="002C62B4"/>
    <w:rsid w:val="002C7D15"/>
    <w:rsid w:val="002D0235"/>
    <w:rsid w:val="002D24EE"/>
    <w:rsid w:val="002D2A0D"/>
    <w:rsid w:val="002D486C"/>
    <w:rsid w:val="002D53F2"/>
    <w:rsid w:val="002D6678"/>
    <w:rsid w:val="002D73A2"/>
    <w:rsid w:val="002D7703"/>
    <w:rsid w:val="002D7E3E"/>
    <w:rsid w:val="002E22F0"/>
    <w:rsid w:val="002E34D6"/>
    <w:rsid w:val="002E4EBE"/>
    <w:rsid w:val="002E597A"/>
    <w:rsid w:val="002E62DF"/>
    <w:rsid w:val="002F13F3"/>
    <w:rsid w:val="002F265D"/>
    <w:rsid w:val="002F2F44"/>
    <w:rsid w:val="002F3371"/>
    <w:rsid w:val="002F6A83"/>
    <w:rsid w:val="003005EA"/>
    <w:rsid w:val="003038F5"/>
    <w:rsid w:val="00303A03"/>
    <w:rsid w:val="00304375"/>
    <w:rsid w:val="003079AB"/>
    <w:rsid w:val="00310F3D"/>
    <w:rsid w:val="003119B7"/>
    <w:rsid w:val="00311FA7"/>
    <w:rsid w:val="003121E2"/>
    <w:rsid w:val="0031353F"/>
    <w:rsid w:val="0031358E"/>
    <w:rsid w:val="003139A6"/>
    <w:rsid w:val="0031436D"/>
    <w:rsid w:val="0031541B"/>
    <w:rsid w:val="00315E3A"/>
    <w:rsid w:val="003161B3"/>
    <w:rsid w:val="00316A2C"/>
    <w:rsid w:val="00317EC7"/>
    <w:rsid w:val="00317F0B"/>
    <w:rsid w:val="00320633"/>
    <w:rsid w:val="00320D8D"/>
    <w:rsid w:val="00322A7E"/>
    <w:rsid w:val="00325E4F"/>
    <w:rsid w:val="003263AA"/>
    <w:rsid w:val="0032665A"/>
    <w:rsid w:val="00326AD2"/>
    <w:rsid w:val="0033251E"/>
    <w:rsid w:val="00332814"/>
    <w:rsid w:val="00334B29"/>
    <w:rsid w:val="0033527C"/>
    <w:rsid w:val="0033648C"/>
    <w:rsid w:val="00337A3C"/>
    <w:rsid w:val="003413B1"/>
    <w:rsid w:val="00341916"/>
    <w:rsid w:val="00342D34"/>
    <w:rsid w:val="00342D8E"/>
    <w:rsid w:val="00343077"/>
    <w:rsid w:val="00343D9B"/>
    <w:rsid w:val="00346EB7"/>
    <w:rsid w:val="00351768"/>
    <w:rsid w:val="00351FF6"/>
    <w:rsid w:val="00352F02"/>
    <w:rsid w:val="0035316F"/>
    <w:rsid w:val="00354215"/>
    <w:rsid w:val="00354DFC"/>
    <w:rsid w:val="00356419"/>
    <w:rsid w:val="00356E8B"/>
    <w:rsid w:val="0035704B"/>
    <w:rsid w:val="0036030A"/>
    <w:rsid w:val="00360770"/>
    <w:rsid w:val="00360793"/>
    <w:rsid w:val="00360B63"/>
    <w:rsid w:val="00360F8D"/>
    <w:rsid w:val="00362CA7"/>
    <w:rsid w:val="00364F4A"/>
    <w:rsid w:val="00365373"/>
    <w:rsid w:val="003672D9"/>
    <w:rsid w:val="00371E55"/>
    <w:rsid w:val="0037275A"/>
    <w:rsid w:val="00375B18"/>
    <w:rsid w:val="00377AA8"/>
    <w:rsid w:val="00382167"/>
    <w:rsid w:val="003835E7"/>
    <w:rsid w:val="003839F2"/>
    <w:rsid w:val="0038646B"/>
    <w:rsid w:val="00392256"/>
    <w:rsid w:val="00393692"/>
    <w:rsid w:val="00393B39"/>
    <w:rsid w:val="00393DBA"/>
    <w:rsid w:val="00395802"/>
    <w:rsid w:val="00396294"/>
    <w:rsid w:val="003A1037"/>
    <w:rsid w:val="003A24E4"/>
    <w:rsid w:val="003A2BDB"/>
    <w:rsid w:val="003A469B"/>
    <w:rsid w:val="003A4C0A"/>
    <w:rsid w:val="003B0287"/>
    <w:rsid w:val="003B1E19"/>
    <w:rsid w:val="003B1E83"/>
    <w:rsid w:val="003B3F37"/>
    <w:rsid w:val="003B406B"/>
    <w:rsid w:val="003B4212"/>
    <w:rsid w:val="003B5176"/>
    <w:rsid w:val="003B5A99"/>
    <w:rsid w:val="003B65E2"/>
    <w:rsid w:val="003B7F58"/>
    <w:rsid w:val="003C03B6"/>
    <w:rsid w:val="003C105C"/>
    <w:rsid w:val="003C39A1"/>
    <w:rsid w:val="003C3BE9"/>
    <w:rsid w:val="003C3CFE"/>
    <w:rsid w:val="003C3E12"/>
    <w:rsid w:val="003C4357"/>
    <w:rsid w:val="003C43D4"/>
    <w:rsid w:val="003C5FA4"/>
    <w:rsid w:val="003C6A55"/>
    <w:rsid w:val="003D0D7B"/>
    <w:rsid w:val="003D13C2"/>
    <w:rsid w:val="003D4F8F"/>
    <w:rsid w:val="003D532C"/>
    <w:rsid w:val="003E22BD"/>
    <w:rsid w:val="003E44CC"/>
    <w:rsid w:val="003E5795"/>
    <w:rsid w:val="003E631D"/>
    <w:rsid w:val="003E6CB1"/>
    <w:rsid w:val="003F2E62"/>
    <w:rsid w:val="003F3D04"/>
    <w:rsid w:val="003F50A7"/>
    <w:rsid w:val="003F5734"/>
    <w:rsid w:val="003F67E6"/>
    <w:rsid w:val="0040061D"/>
    <w:rsid w:val="00401D85"/>
    <w:rsid w:val="00403B8C"/>
    <w:rsid w:val="00407419"/>
    <w:rsid w:val="004078FD"/>
    <w:rsid w:val="004079FF"/>
    <w:rsid w:val="00410D0D"/>
    <w:rsid w:val="0041217D"/>
    <w:rsid w:val="00413C77"/>
    <w:rsid w:val="00414130"/>
    <w:rsid w:val="0041445F"/>
    <w:rsid w:val="00415647"/>
    <w:rsid w:val="0041793D"/>
    <w:rsid w:val="0042193E"/>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3FB2"/>
    <w:rsid w:val="00476BFE"/>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A71BA"/>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5361"/>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067B2"/>
    <w:rsid w:val="0051242C"/>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B70"/>
    <w:rsid w:val="0053138E"/>
    <w:rsid w:val="005322B8"/>
    <w:rsid w:val="00532DE4"/>
    <w:rsid w:val="0053524D"/>
    <w:rsid w:val="005352D2"/>
    <w:rsid w:val="00536218"/>
    <w:rsid w:val="00540369"/>
    <w:rsid w:val="00541228"/>
    <w:rsid w:val="00543B0A"/>
    <w:rsid w:val="00544669"/>
    <w:rsid w:val="00544681"/>
    <w:rsid w:val="0054493B"/>
    <w:rsid w:val="00544BA7"/>
    <w:rsid w:val="005452B3"/>
    <w:rsid w:val="005468B0"/>
    <w:rsid w:val="00547753"/>
    <w:rsid w:val="00550A1A"/>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3B8"/>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BBF"/>
    <w:rsid w:val="005A4C00"/>
    <w:rsid w:val="005A55EC"/>
    <w:rsid w:val="005A5C11"/>
    <w:rsid w:val="005A5F1E"/>
    <w:rsid w:val="005A606D"/>
    <w:rsid w:val="005A69C6"/>
    <w:rsid w:val="005A6D2D"/>
    <w:rsid w:val="005A73BB"/>
    <w:rsid w:val="005A78A2"/>
    <w:rsid w:val="005B7C39"/>
    <w:rsid w:val="005B7E84"/>
    <w:rsid w:val="005C00F3"/>
    <w:rsid w:val="005C05C2"/>
    <w:rsid w:val="005C0663"/>
    <w:rsid w:val="005C0828"/>
    <w:rsid w:val="005C2C00"/>
    <w:rsid w:val="005C2FF6"/>
    <w:rsid w:val="005C3EDC"/>
    <w:rsid w:val="005D0496"/>
    <w:rsid w:val="005D0753"/>
    <w:rsid w:val="005D1B23"/>
    <w:rsid w:val="005D237B"/>
    <w:rsid w:val="005D2E0D"/>
    <w:rsid w:val="005D32DC"/>
    <w:rsid w:val="005D32E3"/>
    <w:rsid w:val="005D38EA"/>
    <w:rsid w:val="005D5635"/>
    <w:rsid w:val="005E0559"/>
    <w:rsid w:val="005E0999"/>
    <w:rsid w:val="005E25EF"/>
    <w:rsid w:val="005E2C54"/>
    <w:rsid w:val="005E3387"/>
    <w:rsid w:val="005E79E2"/>
    <w:rsid w:val="005F0BDC"/>
    <w:rsid w:val="005F0EB1"/>
    <w:rsid w:val="005F20AA"/>
    <w:rsid w:val="005F310E"/>
    <w:rsid w:val="005F4991"/>
    <w:rsid w:val="005F52CE"/>
    <w:rsid w:val="005F5BD6"/>
    <w:rsid w:val="005F7A9C"/>
    <w:rsid w:val="006030C2"/>
    <w:rsid w:val="00603380"/>
    <w:rsid w:val="00603475"/>
    <w:rsid w:val="00604CB2"/>
    <w:rsid w:val="00605217"/>
    <w:rsid w:val="0060550E"/>
    <w:rsid w:val="006061B3"/>
    <w:rsid w:val="006077E2"/>
    <w:rsid w:val="0061144D"/>
    <w:rsid w:val="006119C0"/>
    <w:rsid w:val="0061543A"/>
    <w:rsid w:val="0061670D"/>
    <w:rsid w:val="0062213D"/>
    <w:rsid w:val="006233FF"/>
    <w:rsid w:val="0062570A"/>
    <w:rsid w:val="0062597C"/>
    <w:rsid w:val="00627ABA"/>
    <w:rsid w:val="00630159"/>
    <w:rsid w:val="00632338"/>
    <w:rsid w:val="00633909"/>
    <w:rsid w:val="00633E55"/>
    <w:rsid w:val="00635096"/>
    <w:rsid w:val="00637E64"/>
    <w:rsid w:val="00641B00"/>
    <w:rsid w:val="00645ABD"/>
    <w:rsid w:val="00645DC1"/>
    <w:rsid w:val="006464B5"/>
    <w:rsid w:val="0065058D"/>
    <w:rsid w:val="0065121B"/>
    <w:rsid w:val="00655F14"/>
    <w:rsid w:val="0065722E"/>
    <w:rsid w:val="006573CF"/>
    <w:rsid w:val="0066022A"/>
    <w:rsid w:val="00660F14"/>
    <w:rsid w:val="00661419"/>
    <w:rsid w:val="00661C51"/>
    <w:rsid w:val="00662C8B"/>
    <w:rsid w:val="0066313D"/>
    <w:rsid w:val="00664105"/>
    <w:rsid w:val="006648FA"/>
    <w:rsid w:val="00664AA3"/>
    <w:rsid w:val="006668B8"/>
    <w:rsid w:val="0066767B"/>
    <w:rsid w:val="006702A4"/>
    <w:rsid w:val="00670704"/>
    <w:rsid w:val="0067081B"/>
    <w:rsid w:val="00672DEC"/>
    <w:rsid w:val="0067300D"/>
    <w:rsid w:val="0067399F"/>
    <w:rsid w:val="00674FB9"/>
    <w:rsid w:val="00675EA8"/>
    <w:rsid w:val="0068013A"/>
    <w:rsid w:val="00680C66"/>
    <w:rsid w:val="00681269"/>
    <w:rsid w:val="0068326E"/>
    <w:rsid w:val="0068390B"/>
    <w:rsid w:val="00683F75"/>
    <w:rsid w:val="006844B4"/>
    <w:rsid w:val="00684F10"/>
    <w:rsid w:val="00687544"/>
    <w:rsid w:val="006876A5"/>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0C15"/>
    <w:rsid w:val="006B1054"/>
    <w:rsid w:val="006B252A"/>
    <w:rsid w:val="006B5877"/>
    <w:rsid w:val="006B5DF4"/>
    <w:rsid w:val="006B60CD"/>
    <w:rsid w:val="006B65B1"/>
    <w:rsid w:val="006B6D25"/>
    <w:rsid w:val="006C459F"/>
    <w:rsid w:val="006C78B2"/>
    <w:rsid w:val="006D12A4"/>
    <w:rsid w:val="006D1BFF"/>
    <w:rsid w:val="006D43F9"/>
    <w:rsid w:val="006D5939"/>
    <w:rsid w:val="006D5DBD"/>
    <w:rsid w:val="006D6533"/>
    <w:rsid w:val="006D661B"/>
    <w:rsid w:val="006D7DD0"/>
    <w:rsid w:val="006E0731"/>
    <w:rsid w:val="006E1949"/>
    <w:rsid w:val="006E357C"/>
    <w:rsid w:val="006E3F55"/>
    <w:rsid w:val="006E4A49"/>
    <w:rsid w:val="006E56DC"/>
    <w:rsid w:val="006E5963"/>
    <w:rsid w:val="006E7BA5"/>
    <w:rsid w:val="006F012D"/>
    <w:rsid w:val="006F1676"/>
    <w:rsid w:val="006F3A36"/>
    <w:rsid w:val="006F46AB"/>
    <w:rsid w:val="006F640C"/>
    <w:rsid w:val="006F74A5"/>
    <w:rsid w:val="007029C8"/>
    <w:rsid w:val="00702CFC"/>
    <w:rsid w:val="00702F32"/>
    <w:rsid w:val="00703888"/>
    <w:rsid w:val="007041B3"/>
    <w:rsid w:val="00704484"/>
    <w:rsid w:val="007045EB"/>
    <w:rsid w:val="0070676E"/>
    <w:rsid w:val="007073C9"/>
    <w:rsid w:val="007079F2"/>
    <w:rsid w:val="0071264D"/>
    <w:rsid w:val="00713AC5"/>
    <w:rsid w:val="00715325"/>
    <w:rsid w:val="00721BFE"/>
    <w:rsid w:val="00723A26"/>
    <w:rsid w:val="00723DDB"/>
    <w:rsid w:val="00725E67"/>
    <w:rsid w:val="00726543"/>
    <w:rsid w:val="00727A0A"/>
    <w:rsid w:val="00727E81"/>
    <w:rsid w:val="00731539"/>
    <w:rsid w:val="007339E5"/>
    <w:rsid w:val="00733B5C"/>
    <w:rsid w:val="00734EAB"/>
    <w:rsid w:val="007367E8"/>
    <w:rsid w:val="00737B12"/>
    <w:rsid w:val="00743425"/>
    <w:rsid w:val="007454C2"/>
    <w:rsid w:val="00752894"/>
    <w:rsid w:val="00756842"/>
    <w:rsid w:val="00756FF9"/>
    <w:rsid w:val="0075779C"/>
    <w:rsid w:val="007605AD"/>
    <w:rsid w:val="0076144C"/>
    <w:rsid w:val="00761FC6"/>
    <w:rsid w:val="007625B3"/>
    <w:rsid w:val="00763130"/>
    <w:rsid w:val="00763A74"/>
    <w:rsid w:val="00765A2E"/>
    <w:rsid w:val="00767ADA"/>
    <w:rsid w:val="007716C8"/>
    <w:rsid w:val="007718BE"/>
    <w:rsid w:val="0077385D"/>
    <w:rsid w:val="007756CE"/>
    <w:rsid w:val="00775CE6"/>
    <w:rsid w:val="00776BB3"/>
    <w:rsid w:val="007776A4"/>
    <w:rsid w:val="00777D48"/>
    <w:rsid w:val="0078086C"/>
    <w:rsid w:val="00780C02"/>
    <w:rsid w:val="00780D05"/>
    <w:rsid w:val="00781201"/>
    <w:rsid w:val="00784853"/>
    <w:rsid w:val="007913B3"/>
    <w:rsid w:val="00791CF8"/>
    <w:rsid w:val="00792113"/>
    <w:rsid w:val="0079240D"/>
    <w:rsid w:val="007934AA"/>
    <w:rsid w:val="00793807"/>
    <w:rsid w:val="007941D9"/>
    <w:rsid w:val="00794A08"/>
    <w:rsid w:val="007A3F52"/>
    <w:rsid w:val="007A5840"/>
    <w:rsid w:val="007A656A"/>
    <w:rsid w:val="007A66EB"/>
    <w:rsid w:val="007A6B12"/>
    <w:rsid w:val="007B10F9"/>
    <w:rsid w:val="007B1144"/>
    <w:rsid w:val="007B2636"/>
    <w:rsid w:val="007B2A14"/>
    <w:rsid w:val="007B3E33"/>
    <w:rsid w:val="007B5532"/>
    <w:rsid w:val="007B5D40"/>
    <w:rsid w:val="007B633C"/>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E79DF"/>
    <w:rsid w:val="007F19BD"/>
    <w:rsid w:val="007F1DEC"/>
    <w:rsid w:val="007F1ECF"/>
    <w:rsid w:val="007F2E49"/>
    <w:rsid w:val="007F378C"/>
    <w:rsid w:val="007F4259"/>
    <w:rsid w:val="007F5314"/>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6F77"/>
    <w:rsid w:val="00827496"/>
    <w:rsid w:val="00827E82"/>
    <w:rsid w:val="0083019F"/>
    <w:rsid w:val="00831EBB"/>
    <w:rsid w:val="00832BDF"/>
    <w:rsid w:val="00832D1F"/>
    <w:rsid w:val="00833106"/>
    <w:rsid w:val="00834951"/>
    <w:rsid w:val="00836520"/>
    <w:rsid w:val="008379B8"/>
    <w:rsid w:val="008405AA"/>
    <w:rsid w:val="0084710E"/>
    <w:rsid w:val="00847BFD"/>
    <w:rsid w:val="00850014"/>
    <w:rsid w:val="00850BA3"/>
    <w:rsid w:val="00850EC4"/>
    <w:rsid w:val="008514BB"/>
    <w:rsid w:val="0085207A"/>
    <w:rsid w:val="0085238B"/>
    <w:rsid w:val="008533C3"/>
    <w:rsid w:val="00853E76"/>
    <w:rsid w:val="00856872"/>
    <w:rsid w:val="00857BED"/>
    <w:rsid w:val="00861683"/>
    <w:rsid w:val="0086409D"/>
    <w:rsid w:val="008675C7"/>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1C7E"/>
    <w:rsid w:val="008927B2"/>
    <w:rsid w:val="00894D96"/>
    <w:rsid w:val="0089538A"/>
    <w:rsid w:val="00896A9F"/>
    <w:rsid w:val="00896DEE"/>
    <w:rsid w:val="00897898"/>
    <w:rsid w:val="008A1225"/>
    <w:rsid w:val="008A1513"/>
    <w:rsid w:val="008A19E8"/>
    <w:rsid w:val="008A1D60"/>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1B79"/>
    <w:rsid w:val="008E25CB"/>
    <w:rsid w:val="008E2B94"/>
    <w:rsid w:val="008E350B"/>
    <w:rsid w:val="008E35E5"/>
    <w:rsid w:val="008E38A1"/>
    <w:rsid w:val="008E49FC"/>
    <w:rsid w:val="008E4AB0"/>
    <w:rsid w:val="008E56A9"/>
    <w:rsid w:val="008E5C25"/>
    <w:rsid w:val="008E6E25"/>
    <w:rsid w:val="008E7465"/>
    <w:rsid w:val="008E7EDE"/>
    <w:rsid w:val="008F13DD"/>
    <w:rsid w:val="008F14C0"/>
    <w:rsid w:val="008F21E2"/>
    <w:rsid w:val="008F2385"/>
    <w:rsid w:val="008F34F6"/>
    <w:rsid w:val="00900E14"/>
    <w:rsid w:val="00901BA9"/>
    <w:rsid w:val="00903588"/>
    <w:rsid w:val="009060BB"/>
    <w:rsid w:val="00906BC3"/>
    <w:rsid w:val="00906DE0"/>
    <w:rsid w:val="00907B47"/>
    <w:rsid w:val="009106B9"/>
    <w:rsid w:val="0091112A"/>
    <w:rsid w:val="00913196"/>
    <w:rsid w:val="0091335A"/>
    <w:rsid w:val="00913721"/>
    <w:rsid w:val="00915FA3"/>
    <w:rsid w:val="0091609E"/>
    <w:rsid w:val="009174B5"/>
    <w:rsid w:val="00917C0B"/>
    <w:rsid w:val="009200CF"/>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43F"/>
    <w:rsid w:val="00952988"/>
    <w:rsid w:val="00954DA6"/>
    <w:rsid w:val="00955038"/>
    <w:rsid w:val="00955C29"/>
    <w:rsid w:val="009566BB"/>
    <w:rsid w:val="009567D2"/>
    <w:rsid w:val="00956E62"/>
    <w:rsid w:val="00960EF4"/>
    <w:rsid w:val="00960F5A"/>
    <w:rsid w:val="0096146D"/>
    <w:rsid w:val="00961880"/>
    <w:rsid w:val="00963B18"/>
    <w:rsid w:val="00965944"/>
    <w:rsid w:val="00966ACA"/>
    <w:rsid w:val="00970A8F"/>
    <w:rsid w:val="00972536"/>
    <w:rsid w:val="00973978"/>
    <w:rsid w:val="00975ED4"/>
    <w:rsid w:val="00976266"/>
    <w:rsid w:val="0097688B"/>
    <w:rsid w:val="00976A2B"/>
    <w:rsid w:val="00976A65"/>
    <w:rsid w:val="0097738F"/>
    <w:rsid w:val="0098037E"/>
    <w:rsid w:val="0098140D"/>
    <w:rsid w:val="00981A65"/>
    <w:rsid w:val="00982AD0"/>
    <w:rsid w:val="00986F7D"/>
    <w:rsid w:val="009908FA"/>
    <w:rsid w:val="00992586"/>
    <w:rsid w:val="0099292E"/>
    <w:rsid w:val="009938FB"/>
    <w:rsid w:val="00997FE5"/>
    <w:rsid w:val="009A3AF8"/>
    <w:rsid w:val="009A417B"/>
    <w:rsid w:val="009A5CCE"/>
    <w:rsid w:val="009A7C8E"/>
    <w:rsid w:val="009A7CCD"/>
    <w:rsid w:val="009B0184"/>
    <w:rsid w:val="009B26A8"/>
    <w:rsid w:val="009B341E"/>
    <w:rsid w:val="009B6E37"/>
    <w:rsid w:val="009B71E2"/>
    <w:rsid w:val="009B7E52"/>
    <w:rsid w:val="009C0BB9"/>
    <w:rsid w:val="009C1087"/>
    <w:rsid w:val="009C120E"/>
    <w:rsid w:val="009C1B8B"/>
    <w:rsid w:val="009C3B53"/>
    <w:rsid w:val="009C427B"/>
    <w:rsid w:val="009C4576"/>
    <w:rsid w:val="009C45F0"/>
    <w:rsid w:val="009D19E5"/>
    <w:rsid w:val="009D358B"/>
    <w:rsid w:val="009D579F"/>
    <w:rsid w:val="009D6B03"/>
    <w:rsid w:val="009E1023"/>
    <w:rsid w:val="009E307D"/>
    <w:rsid w:val="009E3102"/>
    <w:rsid w:val="009E4832"/>
    <w:rsid w:val="009E4E3E"/>
    <w:rsid w:val="009E54C4"/>
    <w:rsid w:val="009E5D81"/>
    <w:rsid w:val="009E67E8"/>
    <w:rsid w:val="009E70FA"/>
    <w:rsid w:val="009E72EE"/>
    <w:rsid w:val="009F0E54"/>
    <w:rsid w:val="009F1A64"/>
    <w:rsid w:val="009F1C23"/>
    <w:rsid w:val="009F2B57"/>
    <w:rsid w:val="009F6ABB"/>
    <w:rsid w:val="009F6CAF"/>
    <w:rsid w:val="009F6D76"/>
    <w:rsid w:val="00A01412"/>
    <w:rsid w:val="00A01AB8"/>
    <w:rsid w:val="00A0299C"/>
    <w:rsid w:val="00A03EA4"/>
    <w:rsid w:val="00A0506D"/>
    <w:rsid w:val="00A06976"/>
    <w:rsid w:val="00A1038A"/>
    <w:rsid w:val="00A11AE3"/>
    <w:rsid w:val="00A13B24"/>
    <w:rsid w:val="00A149E9"/>
    <w:rsid w:val="00A155B9"/>
    <w:rsid w:val="00A16023"/>
    <w:rsid w:val="00A22A05"/>
    <w:rsid w:val="00A239EA"/>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0640"/>
    <w:rsid w:val="00A51B71"/>
    <w:rsid w:val="00A539D6"/>
    <w:rsid w:val="00A54A05"/>
    <w:rsid w:val="00A55EB7"/>
    <w:rsid w:val="00A577CC"/>
    <w:rsid w:val="00A57897"/>
    <w:rsid w:val="00A60F50"/>
    <w:rsid w:val="00A60F5E"/>
    <w:rsid w:val="00A60FEC"/>
    <w:rsid w:val="00A620F4"/>
    <w:rsid w:val="00A6241A"/>
    <w:rsid w:val="00A649EC"/>
    <w:rsid w:val="00A6754F"/>
    <w:rsid w:val="00A709E3"/>
    <w:rsid w:val="00A723B1"/>
    <w:rsid w:val="00A72DB7"/>
    <w:rsid w:val="00A73704"/>
    <w:rsid w:val="00A740AD"/>
    <w:rsid w:val="00A76B68"/>
    <w:rsid w:val="00A77F14"/>
    <w:rsid w:val="00A815CA"/>
    <w:rsid w:val="00A8165B"/>
    <w:rsid w:val="00A8295F"/>
    <w:rsid w:val="00A84620"/>
    <w:rsid w:val="00A86549"/>
    <w:rsid w:val="00A87C35"/>
    <w:rsid w:val="00A90079"/>
    <w:rsid w:val="00A9313B"/>
    <w:rsid w:val="00A942B2"/>
    <w:rsid w:val="00A9687A"/>
    <w:rsid w:val="00A968D6"/>
    <w:rsid w:val="00A97E26"/>
    <w:rsid w:val="00A97FD7"/>
    <w:rsid w:val="00AA0758"/>
    <w:rsid w:val="00AA0B77"/>
    <w:rsid w:val="00AA1A20"/>
    <w:rsid w:val="00AA1F20"/>
    <w:rsid w:val="00AA2407"/>
    <w:rsid w:val="00AA2C96"/>
    <w:rsid w:val="00AA3C89"/>
    <w:rsid w:val="00AA598D"/>
    <w:rsid w:val="00AA64C7"/>
    <w:rsid w:val="00AA6C15"/>
    <w:rsid w:val="00AA772B"/>
    <w:rsid w:val="00AB012E"/>
    <w:rsid w:val="00AB0CF5"/>
    <w:rsid w:val="00AB0D56"/>
    <w:rsid w:val="00AB1F00"/>
    <w:rsid w:val="00AB213D"/>
    <w:rsid w:val="00AB25FE"/>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4509"/>
    <w:rsid w:val="00AE5C2E"/>
    <w:rsid w:val="00AE6B23"/>
    <w:rsid w:val="00AF00DD"/>
    <w:rsid w:val="00AF0362"/>
    <w:rsid w:val="00AF097F"/>
    <w:rsid w:val="00AF5091"/>
    <w:rsid w:val="00AF55B2"/>
    <w:rsid w:val="00AF6251"/>
    <w:rsid w:val="00AF6C87"/>
    <w:rsid w:val="00AF7DE3"/>
    <w:rsid w:val="00B00F92"/>
    <w:rsid w:val="00B01509"/>
    <w:rsid w:val="00B01631"/>
    <w:rsid w:val="00B01BF9"/>
    <w:rsid w:val="00B03E24"/>
    <w:rsid w:val="00B05228"/>
    <w:rsid w:val="00B052C8"/>
    <w:rsid w:val="00B0538D"/>
    <w:rsid w:val="00B05921"/>
    <w:rsid w:val="00B0718D"/>
    <w:rsid w:val="00B07B84"/>
    <w:rsid w:val="00B152BE"/>
    <w:rsid w:val="00B15543"/>
    <w:rsid w:val="00B202B0"/>
    <w:rsid w:val="00B20BBA"/>
    <w:rsid w:val="00B217F4"/>
    <w:rsid w:val="00B2282D"/>
    <w:rsid w:val="00B23063"/>
    <w:rsid w:val="00B230D9"/>
    <w:rsid w:val="00B234DC"/>
    <w:rsid w:val="00B23DC9"/>
    <w:rsid w:val="00B247E7"/>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437"/>
    <w:rsid w:val="00B60500"/>
    <w:rsid w:val="00B63915"/>
    <w:rsid w:val="00B65256"/>
    <w:rsid w:val="00B66AA6"/>
    <w:rsid w:val="00B6732F"/>
    <w:rsid w:val="00B67B6A"/>
    <w:rsid w:val="00B67D65"/>
    <w:rsid w:val="00B7013A"/>
    <w:rsid w:val="00B71147"/>
    <w:rsid w:val="00B7174F"/>
    <w:rsid w:val="00B722E7"/>
    <w:rsid w:val="00B75D28"/>
    <w:rsid w:val="00B806A6"/>
    <w:rsid w:val="00B80F0A"/>
    <w:rsid w:val="00B8315D"/>
    <w:rsid w:val="00B83646"/>
    <w:rsid w:val="00B83A98"/>
    <w:rsid w:val="00B84E4B"/>
    <w:rsid w:val="00B85818"/>
    <w:rsid w:val="00B86886"/>
    <w:rsid w:val="00B86DEA"/>
    <w:rsid w:val="00B871F4"/>
    <w:rsid w:val="00B9175A"/>
    <w:rsid w:val="00B93661"/>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5901"/>
    <w:rsid w:val="00BB60D3"/>
    <w:rsid w:val="00BB79B6"/>
    <w:rsid w:val="00BC0CF1"/>
    <w:rsid w:val="00BC24E5"/>
    <w:rsid w:val="00BC3EEF"/>
    <w:rsid w:val="00BC575B"/>
    <w:rsid w:val="00BC768C"/>
    <w:rsid w:val="00BD0B05"/>
    <w:rsid w:val="00BD1D2F"/>
    <w:rsid w:val="00BD200A"/>
    <w:rsid w:val="00BD24C7"/>
    <w:rsid w:val="00BD4D99"/>
    <w:rsid w:val="00BD4EF1"/>
    <w:rsid w:val="00BD4FE0"/>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BF79E8"/>
    <w:rsid w:val="00C0237E"/>
    <w:rsid w:val="00C07387"/>
    <w:rsid w:val="00C107FB"/>
    <w:rsid w:val="00C10F42"/>
    <w:rsid w:val="00C1179D"/>
    <w:rsid w:val="00C11AF7"/>
    <w:rsid w:val="00C13D72"/>
    <w:rsid w:val="00C153B6"/>
    <w:rsid w:val="00C15E69"/>
    <w:rsid w:val="00C16839"/>
    <w:rsid w:val="00C16B91"/>
    <w:rsid w:val="00C21A2C"/>
    <w:rsid w:val="00C22380"/>
    <w:rsid w:val="00C2316E"/>
    <w:rsid w:val="00C23619"/>
    <w:rsid w:val="00C23764"/>
    <w:rsid w:val="00C24469"/>
    <w:rsid w:val="00C2571E"/>
    <w:rsid w:val="00C272DF"/>
    <w:rsid w:val="00C27544"/>
    <w:rsid w:val="00C27A28"/>
    <w:rsid w:val="00C30155"/>
    <w:rsid w:val="00C301F0"/>
    <w:rsid w:val="00C30D42"/>
    <w:rsid w:val="00C32EAB"/>
    <w:rsid w:val="00C34469"/>
    <w:rsid w:val="00C34F36"/>
    <w:rsid w:val="00C35230"/>
    <w:rsid w:val="00C35C17"/>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86CAD"/>
    <w:rsid w:val="00C879A5"/>
    <w:rsid w:val="00C90C30"/>
    <w:rsid w:val="00C91F98"/>
    <w:rsid w:val="00C9335A"/>
    <w:rsid w:val="00C9441C"/>
    <w:rsid w:val="00C9450B"/>
    <w:rsid w:val="00C94793"/>
    <w:rsid w:val="00C97213"/>
    <w:rsid w:val="00CA0397"/>
    <w:rsid w:val="00CA0806"/>
    <w:rsid w:val="00CA10E9"/>
    <w:rsid w:val="00CA3945"/>
    <w:rsid w:val="00CA396A"/>
    <w:rsid w:val="00CA4628"/>
    <w:rsid w:val="00CA67DB"/>
    <w:rsid w:val="00CA6BCE"/>
    <w:rsid w:val="00CA6FB6"/>
    <w:rsid w:val="00CA77A7"/>
    <w:rsid w:val="00CB2CD9"/>
    <w:rsid w:val="00CB323B"/>
    <w:rsid w:val="00CB46F0"/>
    <w:rsid w:val="00CB4779"/>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15E1"/>
    <w:rsid w:val="00CE34B2"/>
    <w:rsid w:val="00CE35C1"/>
    <w:rsid w:val="00CE4D32"/>
    <w:rsid w:val="00CE504B"/>
    <w:rsid w:val="00CE59F0"/>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3BBF"/>
    <w:rsid w:val="00D243C0"/>
    <w:rsid w:val="00D24609"/>
    <w:rsid w:val="00D323DD"/>
    <w:rsid w:val="00D32A28"/>
    <w:rsid w:val="00D32BD5"/>
    <w:rsid w:val="00D33A71"/>
    <w:rsid w:val="00D3432D"/>
    <w:rsid w:val="00D3556E"/>
    <w:rsid w:val="00D372C3"/>
    <w:rsid w:val="00D37F38"/>
    <w:rsid w:val="00D42B7A"/>
    <w:rsid w:val="00D43803"/>
    <w:rsid w:val="00D43B27"/>
    <w:rsid w:val="00D43E60"/>
    <w:rsid w:val="00D44887"/>
    <w:rsid w:val="00D459C9"/>
    <w:rsid w:val="00D47D86"/>
    <w:rsid w:val="00D525B1"/>
    <w:rsid w:val="00D530A6"/>
    <w:rsid w:val="00D54D25"/>
    <w:rsid w:val="00D55279"/>
    <w:rsid w:val="00D565E5"/>
    <w:rsid w:val="00D6287E"/>
    <w:rsid w:val="00D648C2"/>
    <w:rsid w:val="00D7028A"/>
    <w:rsid w:val="00D71BB3"/>
    <w:rsid w:val="00D7319E"/>
    <w:rsid w:val="00D749F8"/>
    <w:rsid w:val="00D74D07"/>
    <w:rsid w:val="00D75000"/>
    <w:rsid w:val="00D76513"/>
    <w:rsid w:val="00D769D5"/>
    <w:rsid w:val="00D77482"/>
    <w:rsid w:val="00D8066E"/>
    <w:rsid w:val="00D82EA3"/>
    <w:rsid w:val="00D84252"/>
    <w:rsid w:val="00D8486A"/>
    <w:rsid w:val="00D857AD"/>
    <w:rsid w:val="00D8617A"/>
    <w:rsid w:val="00D86E65"/>
    <w:rsid w:val="00D924E6"/>
    <w:rsid w:val="00D92CC9"/>
    <w:rsid w:val="00D93A80"/>
    <w:rsid w:val="00D95AA5"/>
    <w:rsid w:val="00D9679F"/>
    <w:rsid w:val="00DA1263"/>
    <w:rsid w:val="00DA1B23"/>
    <w:rsid w:val="00DA3E8D"/>
    <w:rsid w:val="00DA4511"/>
    <w:rsid w:val="00DA51D3"/>
    <w:rsid w:val="00DA73CE"/>
    <w:rsid w:val="00DB1C59"/>
    <w:rsid w:val="00DB2384"/>
    <w:rsid w:val="00DB3AEE"/>
    <w:rsid w:val="00DB7F30"/>
    <w:rsid w:val="00DC2C50"/>
    <w:rsid w:val="00DC2E56"/>
    <w:rsid w:val="00DC3084"/>
    <w:rsid w:val="00DC47A4"/>
    <w:rsid w:val="00DC4A14"/>
    <w:rsid w:val="00DC5448"/>
    <w:rsid w:val="00DC6523"/>
    <w:rsid w:val="00DC7ECA"/>
    <w:rsid w:val="00DD0185"/>
    <w:rsid w:val="00DD11D5"/>
    <w:rsid w:val="00DD230E"/>
    <w:rsid w:val="00DD2650"/>
    <w:rsid w:val="00DE0635"/>
    <w:rsid w:val="00DE06ED"/>
    <w:rsid w:val="00DE6CAF"/>
    <w:rsid w:val="00DE75A5"/>
    <w:rsid w:val="00DF2012"/>
    <w:rsid w:val="00DF2A14"/>
    <w:rsid w:val="00DF2E62"/>
    <w:rsid w:val="00DF321A"/>
    <w:rsid w:val="00DF3450"/>
    <w:rsid w:val="00DF3906"/>
    <w:rsid w:val="00DF3B6D"/>
    <w:rsid w:val="00DF53DB"/>
    <w:rsid w:val="00DF5457"/>
    <w:rsid w:val="00DF614E"/>
    <w:rsid w:val="00DF72CA"/>
    <w:rsid w:val="00E02F09"/>
    <w:rsid w:val="00E0453F"/>
    <w:rsid w:val="00E05427"/>
    <w:rsid w:val="00E05676"/>
    <w:rsid w:val="00E05D77"/>
    <w:rsid w:val="00E07026"/>
    <w:rsid w:val="00E07F4B"/>
    <w:rsid w:val="00E100B6"/>
    <w:rsid w:val="00E1347D"/>
    <w:rsid w:val="00E13503"/>
    <w:rsid w:val="00E13A77"/>
    <w:rsid w:val="00E14440"/>
    <w:rsid w:val="00E149DF"/>
    <w:rsid w:val="00E14C05"/>
    <w:rsid w:val="00E15C95"/>
    <w:rsid w:val="00E16B4E"/>
    <w:rsid w:val="00E16E61"/>
    <w:rsid w:val="00E17921"/>
    <w:rsid w:val="00E17F62"/>
    <w:rsid w:val="00E22D20"/>
    <w:rsid w:val="00E22DA9"/>
    <w:rsid w:val="00E2308A"/>
    <w:rsid w:val="00E23743"/>
    <w:rsid w:val="00E24E3B"/>
    <w:rsid w:val="00E304DA"/>
    <w:rsid w:val="00E30E80"/>
    <w:rsid w:val="00E31756"/>
    <w:rsid w:val="00E3399A"/>
    <w:rsid w:val="00E358DA"/>
    <w:rsid w:val="00E35DF7"/>
    <w:rsid w:val="00E40D68"/>
    <w:rsid w:val="00E41317"/>
    <w:rsid w:val="00E462DF"/>
    <w:rsid w:val="00E46CB8"/>
    <w:rsid w:val="00E47360"/>
    <w:rsid w:val="00E500B0"/>
    <w:rsid w:val="00E506B6"/>
    <w:rsid w:val="00E5093C"/>
    <w:rsid w:val="00E51756"/>
    <w:rsid w:val="00E52DC8"/>
    <w:rsid w:val="00E52EA7"/>
    <w:rsid w:val="00E54CA9"/>
    <w:rsid w:val="00E56441"/>
    <w:rsid w:val="00E56A79"/>
    <w:rsid w:val="00E602F2"/>
    <w:rsid w:val="00E60DE9"/>
    <w:rsid w:val="00E6203F"/>
    <w:rsid w:val="00E648A0"/>
    <w:rsid w:val="00E665AE"/>
    <w:rsid w:val="00E70B94"/>
    <w:rsid w:val="00E718CE"/>
    <w:rsid w:val="00E75379"/>
    <w:rsid w:val="00E76817"/>
    <w:rsid w:val="00E80AAB"/>
    <w:rsid w:val="00E81E69"/>
    <w:rsid w:val="00E84586"/>
    <w:rsid w:val="00E8470A"/>
    <w:rsid w:val="00E84ABA"/>
    <w:rsid w:val="00E85764"/>
    <w:rsid w:val="00E85AF6"/>
    <w:rsid w:val="00E86203"/>
    <w:rsid w:val="00E9061D"/>
    <w:rsid w:val="00E912DE"/>
    <w:rsid w:val="00E9166D"/>
    <w:rsid w:val="00E9634E"/>
    <w:rsid w:val="00E966EB"/>
    <w:rsid w:val="00EA04B1"/>
    <w:rsid w:val="00EA0A19"/>
    <w:rsid w:val="00EA117D"/>
    <w:rsid w:val="00EA1E39"/>
    <w:rsid w:val="00EA1FE6"/>
    <w:rsid w:val="00EA45DB"/>
    <w:rsid w:val="00EB06DD"/>
    <w:rsid w:val="00EB1FA2"/>
    <w:rsid w:val="00EB2755"/>
    <w:rsid w:val="00EB38EB"/>
    <w:rsid w:val="00EB3F1C"/>
    <w:rsid w:val="00EB4B58"/>
    <w:rsid w:val="00EB53CA"/>
    <w:rsid w:val="00EC0318"/>
    <w:rsid w:val="00EC1AA2"/>
    <w:rsid w:val="00EC206C"/>
    <w:rsid w:val="00EC27BB"/>
    <w:rsid w:val="00EC2DB0"/>
    <w:rsid w:val="00EC3AFB"/>
    <w:rsid w:val="00EC4E63"/>
    <w:rsid w:val="00EC6299"/>
    <w:rsid w:val="00EC7542"/>
    <w:rsid w:val="00EC7770"/>
    <w:rsid w:val="00EC79DA"/>
    <w:rsid w:val="00ED021F"/>
    <w:rsid w:val="00ED0CD0"/>
    <w:rsid w:val="00ED1A2C"/>
    <w:rsid w:val="00ED21B5"/>
    <w:rsid w:val="00ED2D9D"/>
    <w:rsid w:val="00ED3087"/>
    <w:rsid w:val="00ED70E6"/>
    <w:rsid w:val="00EE1595"/>
    <w:rsid w:val="00EE1F82"/>
    <w:rsid w:val="00EE468F"/>
    <w:rsid w:val="00EE46A2"/>
    <w:rsid w:val="00EE4895"/>
    <w:rsid w:val="00EE505B"/>
    <w:rsid w:val="00EE526C"/>
    <w:rsid w:val="00EE65B7"/>
    <w:rsid w:val="00EE6D20"/>
    <w:rsid w:val="00EE775D"/>
    <w:rsid w:val="00EE7C3E"/>
    <w:rsid w:val="00EF1A1C"/>
    <w:rsid w:val="00EF20C7"/>
    <w:rsid w:val="00EF28AD"/>
    <w:rsid w:val="00EF3CDA"/>
    <w:rsid w:val="00EF4880"/>
    <w:rsid w:val="00EF4A15"/>
    <w:rsid w:val="00EF4BF5"/>
    <w:rsid w:val="00EF52B1"/>
    <w:rsid w:val="00EF5470"/>
    <w:rsid w:val="00EF7DF8"/>
    <w:rsid w:val="00EF7FB6"/>
    <w:rsid w:val="00F002C5"/>
    <w:rsid w:val="00F009ED"/>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43CF"/>
    <w:rsid w:val="00F25E07"/>
    <w:rsid w:val="00F267C2"/>
    <w:rsid w:val="00F30537"/>
    <w:rsid w:val="00F30EB4"/>
    <w:rsid w:val="00F3120C"/>
    <w:rsid w:val="00F31864"/>
    <w:rsid w:val="00F326BB"/>
    <w:rsid w:val="00F32CC6"/>
    <w:rsid w:val="00F32D9E"/>
    <w:rsid w:val="00F330DA"/>
    <w:rsid w:val="00F33EBD"/>
    <w:rsid w:val="00F36C99"/>
    <w:rsid w:val="00F37971"/>
    <w:rsid w:val="00F37BD8"/>
    <w:rsid w:val="00F40FD1"/>
    <w:rsid w:val="00F432C8"/>
    <w:rsid w:val="00F457E6"/>
    <w:rsid w:val="00F45897"/>
    <w:rsid w:val="00F520CE"/>
    <w:rsid w:val="00F54B59"/>
    <w:rsid w:val="00F54F49"/>
    <w:rsid w:val="00F55918"/>
    <w:rsid w:val="00F5617F"/>
    <w:rsid w:val="00F566AF"/>
    <w:rsid w:val="00F61336"/>
    <w:rsid w:val="00F637C9"/>
    <w:rsid w:val="00F63CDA"/>
    <w:rsid w:val="00F64612"/>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F5B"/>
    <w:rsid w:val="00F945BC"/>
    <w:rsid w:val="00F96660"/>
    <w:rsid w:val="00FA1094"/>
    <w:rsid w:val="00FA124D"/>
    <w:rsid w:val="00FA337D"/>
    <w:rsid w:val="00FA4B45"/>
    <w:rsid w:val="00FA589D"/>
    <w:rsid w:val="00FA5BAA"/>
    <w:rsid w:val="00FA6FE2"/>
    <w:rsid w:val="00FA7DB5"/>
    <w:rsid w:val="00FB06F9"/>
    <w:rsid w:val="00FB0AC5"/>
    <w:rsid w:val="00FB0ECB"/>
    <w:rsid w:val="00FB163F"/>
    <w:rsid w:val="00FB2511"/>
    <w:rsid w:val="00FB4D58"/>
    <w:rsid w:val="00FB4ECA"/>
    <w:rsid w:val="00FB7360"/>
    <w:rsid w:val="00FB7D7B"/>
    <w:rsid w:val="00FC5F04"/>
    <w:rsid w:val="00FC69FA"/>
    <w:rsid w:val="00FC7BEF"/>
    <w:rsid w:val="00FD125E"/>
    <w:rsid w:val="00FD4BE7"/>
    <w:rsid w:val="00FD6E05"/>
    <w:rsid w:val="00FD79BE"/>
    <w:rsid w:val="00FE22F2"/>
    <w:rsid w:val="00FE24F0"/>
    <w:rsid w:val="00FE35CF"/>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4138288">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5742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1845511">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4466609">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76238046">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5766924">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0226690">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546860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9716743">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39841743">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7870059">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498214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6456343">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0622857">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577068">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3243367">
      <w:bodyDiv w:val="1"/>
      <w:marLeft w:val="0"/>
      <w:marRight w:val="0"/>
      <w:marTop w:val="0"/>
      <w:marBottom w:val="0"/>
      <w:divBdr>
        <w:top w:val="none" w:sz="0" w:space="0" w:color="auto"/>
        <w:left w:val="none" w:sz="0" w:space="0" w:color="auto"/>
        <w:bottom w:val="none" w:sz="0" w:space="0" w:color="auto"/>
        <w:right w:val="none" w:sz="0" w:space="0" w:color="auto"/>
      </w:divBdr>
    </w:div>
    <w:div w:id="1004357708">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9100168">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7157426">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399665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6279123">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073060">
      <w:bodyDiv w:val="1"/>
      <w:marLeft w:val="0"/>
      <w:marRight w:val="0"/>
      <w:marTop w:val="0"/>
      <w:marBottom w:val="0"/>
      <w:divBdr>
        <w:top w:val="none" w:sz="0" w:space="0" w:color="auto"/>
        <w:left w:val="none" w:sz="0" w:space="0" w:color="auto"/>
        <w:bottom w:val="none" w:sz="0" w:space="0" w:color="auto"/>
        <w:right w:val="none" w:sz="0" w:space="0" w:color="auto"/>
      </w:divBdr>
    </w:div>
    <w:div w:id="1388140195">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685165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0030657">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4362989">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703025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584802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5224278">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1895084">
      <w:bodyDiv w:val="1"/>
      <w:marLeft w:val="0"/>
      <w:marRight w:val="0"/>
      <w:marTop w:val="0"/>
      <w:marBottom w:val="0"/>
      <w:divBdr>
        <w:top w:val="none" w:sz="0" w:space="0" w:color="auto"/>
        <w:left w:val="none" w:sz="0" w:space="0" w:color="auto"/>
        <w:bottom w:val="none" w:sz="0" w:space="0" w:color="auto"/>
        <w:right w:val="none" w:sz="0" w:space="0" w:color="auto"/>
      </w:divBdr>
    </w:div>
    <w:div w:id="1812136753">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2237625">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1765700">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1539291">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6954085">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821880">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424735">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9981226">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0722174307E27DAE70EEA80B54AC69FD904116B9B14CB6455B32443C66DEB599F1FB21E5204863F93F70CA0A1F339D9046583037B73BH"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969EF-5C2E-454A-9387-C1E9C0E7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590</Words>
  <Characters>3363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6</cp:revision>
  <cp:lastPrinted>2024-08-01T11:52:00Z</cp:lastPrinted>
  <dcterms:created xsi:type="dcterms:W3CDTF">2024-08-01T11:58:00Z</dcterms:created>
  <dcterms:modified xsi:type="dcterms:W3CDTF">2024-08-05T12:08:00Z</dcterms:modified>
</cp:coreProperties>
</file>