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DBC3293"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DBC3293"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16BDD4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90</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16BDD4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90</w:t>
                      </w:r>
                      <w:proofErr w:type="gramEnd"/>
                      <w:r w:rsidR="00FD0A43">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103A1958" w14:textId="77777777" w:rsidR="00C65668" w:rsidRDefault="00C65668" w:rsidP="00C65668">
      <w:pPr>
        <w:spacing w:after="0" w:line="240" w:lineRule="auto"/>
        <w:ind w:right="4675"/>
        <w:jc w:val="both"/>
        <w:rPr>
          <w:rStyle w:val="FontStyle14"/>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 871 от 13.07.2023 «</w:t>
      </w:r>
      <w:r>
        <w:rPr>
          <w:rStyle w:val="FontStyle14"/>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p>
    <w:p w14:paraId="1FEAEDD8" w14:textId="77777777" w:rsidR="00C65668" w:rsidRDefault="00C65668" w:rsidP="00C65668">
      <w:pPr>
        <w:spacing w:after="0" w:line="240" w:lineRule="auto"/>
        <w:ind w:right="4675"/>
        <w:jc w:val="both"/>
      </w:pPr>
    </w:p>
    <w:p w14:paraId="49113A7A" w14:textId="77777777" w:rsidR="00C65668" w:rsidRDefault="00C65668" w:rsidP="00C65668">
      <w:pPr>
        <w:spacing w:after="0" w:line="240" w:lineRule="auto"/>
        <w:ind w:firstLine="709"/>
        <w:jc w:val="both"/>
        <w:outlineLvl w:val="0"/>
        <w:rPr>
          <w:rFonts w:ascii="Times New Roman" w:hAnsi="Times New Roman"/>
          <w:sz w:val="24"/>
          <w:szCs w:val="24"/>
        </w:rPr>
      </w:pPr>
    </w:p>
    <w:p w14:paraId="12B34163" w14:textId="37295E3E" w:rsidR="00C65668" w:rsidRDefault="00C65668" w:rsidP="00C65668">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01E040DB" w14:textId="77777777" w:rsidR="00C65668" w:rsidRDefault="00C65668" w:rsidP="00C65668">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871 от 13.07.2023 «</w:t>
      </w:r>
      <w:r>
        <w:rPr>
          <w:rStyle w:val="FontStyle14"/>
          <w:sz w:val="24"/>
          <w:szCs w:val="24"/>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«Предварительное согласование предоставления земельного участка»</w:t>
      </w:r>
      <w:r>
        <w:rPr>
          <w:rFonts w:ascii="Times New Roman" w:hAnsi="Times New Roman" w:cs="Times New Roman"/>
          <w:sz w:val="24"/>
          <w:szCs w:val="24"/>
        </w:rPr>
        <w:t xml:space="preserve"> (далее Административный регламент) </w:t>
      </w:r>
      <w:r>
        <w:rPr>
          <w:rFonts w:ascii="Times New Roman" w:hAnsi="Times New Roman"/>
          <w:sz w:val="24"/>
          <w:szCs w:val="24"/>
        </w:rPr>
        <w:t>следующие изменения:</w:t>
      </w:r>
    </w:p>
    <w:p w14:paraId="1324D123" w14:textId="77777777" w:rsidR="00C65668" w:rsidRDefault="00C65668" w:rsidP="00C65668">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Административного </w:t>
      </w:r>
      <w:proofErr w:type="gramStart"/>
      <w:r>
        <w:rPr>
          <w:rFonts w:ascii="Times New Roman" w:hAnsi="Times New Roman"/>
          <w:sz w:val="24"/>
          <w:szCs w:val="24"/>
        </w:rPr>
        <w:t>регламента  дополнить</w:t>
      </w:r>
      <w:proofErr w:type="gramEnd"/>
      <w:r>
        <w:rPr>
          <w:rFonts w:ascii="Times New Roman" w:hAnsi="Times New Roman"/>
          <w:sz w:val="24"/>
          <w:szCs w:val="24"/>
        </w:rPr>
        <w:t xml:space="preserve"> подпунктом следующего содержания:</w:t>
      </w:r>
    </w:p>
    <w:p w14:paraId="0677F710" w14:textId="77777777" w:rsidR="00C65668" w:rsidRDefault="00C65668" w:rsidP="00C65668">
      <w:pPr>
        <w:spacing w:after="0" w:line="240" w:lineRule="auto"/>
        <w:ind w:firstLine="708"/>
        <w:jc w:val="both"/>
        <w:rPr>
          <w:rFonts w:ascii="Times New Roman" w:hAnsi="Times New Roman"/>
          <w:sz w:val="24"/>
          <w:szCs w:val="24"/>
        </w:rPr>
      </w:pPr>
      <w:r>
        <w:rPr>
          <w:rFonts w:ascii="Times New Roman" w:hAnsi="Times New Roman"/>
          <w:sz w:val="24"/>
          <w:szCs w:val="24"/>
        </w:rPr>
        <w:t>«2.14.3.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434DCA49" w14:textId="77777777" w:rsidR="00C65668" w:rsidRDefault="00C65668" w:rsidP="00C65668">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1A562DD3" w14:textId="77777777" w:rsidR="00C65668" w:rsidRDefault="00C65668" w:rsidP="00C65668">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sz w:val="24"/>
          <w:szCs w:val="24"/>
        </w:rPr>
        <w:t>Настоящее постановление вступает в силу со дня его официального опубликования.</w:t>
      </w:r>
    </w:p>
    <w:p w14:paraId="724C8339" w14:textId="77777777" w:rsidR="00EC60A2" w:rsidRDefault="00EC60A2" w:rsidP="00EC60A2">
      <w:pPr>
        <w:spacing w:after="0" w:line="240" w:lineRule="auto"/>
        <w:ind w:firstLine="708"/>
        <w:jc w:val="both"/>
        <w:rPr>
          <w:rFonts w:ascii="Times New Roman" w:hAnsi="Times New Roman" w:cs="Times New Roman"/>
          <w:sz w:val="24"/>
          <w:szCs w:val="24"/>
        </w:rPr>
      </w:pPr>
    </w:p>
    <w:p w14:paraId="41F7848F" w14:textId="77777777" w:rsidR="00D54944" w:rsidRDefault="00D54944" w:rsidP="00937D51">
      <w:pPr>
        <w:spacing w:after="0" w:line="240" w:lineRule="auto"/>
        <w:jc w:val="both"/>
        <w:rPr>
          <w:rFonts w:ascii="Times New Roman" w:hAnsi="Times New Roman" w:cs="Times New Roman"/>
          <w:sz w:val="24"/>
          <w:szCs w:val="24"/>
        </w:rPr>
      </w:pPr>
    </w:p>
    <w:p w14:paraId="7261E812" w14:textId="77777777" w:rsidR="00C65668" w:rsidRDefault="00C65668" w:rsidP="00937D51">
      <w:pPr>
        <w:spacing w:after="0" w:line="240" w:lineRule="auto"/>
        <w:jc w:val="both"/>
        <w:rPr>
          <w:rFonts w:ascii="Times New Roman" w:hAnsi="Times New Roman" w:cs="Times New Roman"/>
          <w:sz w:val="24"/>
          <w:szCs w:val="24"/>
        </w:rPr>
      </w:pPr>
    </w:p>
    <w:p w14:paraId="55446619" w14:textId="34FD3EE0"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2377937" w14:textId="1A4B8911"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4373C92" w14:textId="77777777" w:rsidR="00937D51" w:rsidRDefault="00937D51" w:rsidP="00937D51">
      <w:pPr>
        <w:spacing w:after="0" w:line="240" w:lineRule="auto"/>
        <w:jc w:val="both"/>
        <w:rPr>
          <w:rFonts w:ascii="Times New Roman" w:hAnsi="Times New Roman" w:cs="Times New Roman"/>
          <w:sz w:val="20"/>
          <w:szCs w:val="20"/>
        </w:rPr>
      </w:pPr>
    </w:p>
    <w:p w14:paraId="714B1565" w14:textId="77777777" w:rsidR="00C65668" w:rsidRDefault="00C65668" w:rsidP="00937D51">
      <w:pPr>
        <w:spacing w:after="0" w:line="240" w:lineRule="auto"/>
        <w:jc w:val="both"/>
        <w:rPr>
          <w:rFonts w:ascii="Times New Roman" w:hAnsi="Times New Roman" w:cs="Times New Roman"/>
          <w:sz w:val="20"/>
          <w:szCs w:val="20"/>
        </w:rPr>
      </w:pPr>
    </w:p>
    <w:p w14:paraId="2C10BABC" w14:textId="77777777" w:rsidR="00C65668" w:rsidRDefault="00C65668" w:rsidP="00937D51">
      <w:pPr>
        <w:spacing w:after="0" w:line="240" w:lineRule="auto"/>
        <w:jc w:val="both"/>
        <w:rPr>
          <w:rFonts w:ascii="Times New Roman" w:hAnsi="Times New Roman" w:cs="Times New Roman"/>
          <w:sz w:val="20"/>
          <w:szCs w:val="20"/>
        </w:rPr>
      </w:pPr>
    </w:p>
    <w:p w14:paraId="459C878E" w14:textId="77777777" w:rsidR="00C65668" w:rsidRDefault="00C65668" w:rsidP="00937D51">
      <w:pPr>
        <w:spacing w:after="0" w:line="240" w:lineRule="auto"/>
        <w:jc w:val="both"/>
        <w:rPr>
          <w:rFonts w:ascii="Times New Roman" w:hAnsi="Times New Roman" w:cs="Times New Roman"/>
          <w:sz w:val="20"/>
          <w:szCs w:val="20"/>
        </w:rPr>
      </w:pPr>
    </w:p>
    <w:p w14:paraId="77450B6A" w14:textId="77777777" w:rsidR="00C65668" w:rsidRDefault="00C65668" w:rsidP="00937D51">
      <w:pPr>
        <w:spacing w:after="0" w:line="240" w:lineRule="auto"/>
        <w:jc w:val="both"/>
        <w:rPr>
          <w:rFonts w:ascii="Times New Roman" w:hAnsi="Times New Roman" w:cs="Times New Roman"/>
          <w:sz w:val="20"/>
          <w:szCs w:val="20"/>
        </w:rPr>
      </w:pPr>
    </w:p>
    <w:p w14:paraId="101F851C" w14:textId="77777777" w:rsidR="00C65668" w:rsidRDefault="00C65668" w:rsidP="00937D51">
      <w:pPr>
        <w:spacing w:after="0" w:line="240" w:lineRule="auto"/>
        <w:jc w:val="both"/>
        <w:rPr>
          <w:rFonts w:ascii="Times New Roman" w:hAnsi="Times New Roman" w:cs="Times New Roman"/>
          <w:sz w:val="20"/>
          <w:szCs w:val="20"/>
        </w:rPr>
      </w:pPr>
    </w:p>
    <w:p w14:paraId="19F27E98" w14:textId="77777777" w:rsidR="00C65668" w:rsidRDefault="00C65668" w:rsidP="00937D51">
      <w:pPr>
        <w:spacing w:after="0" w:line="240" w:lineRule="auto"/>
        <w:jc w:val="both"/>
        <w:rPr>
          <w:rFonts w:ascii="Times New Roman" w:hAnsi="Times New Roman" w:cs="Times New Roman"/>
          <w:sz w:val="20"/>
          <w:szCs w:val="20"/>
        </w:rPr>
      </w:pPr>
    </w:p>
    <w:p w14:paraId="244C95EF" w14:textId="77777777" w:rsidR="00C65668" w:rsidRDefault="00C65668" w:rsidP="00937D51">
      <w:pPr>
        <w:spacing w:after="0" w:line="240" w:lineRule="auto"/>
        <w:jc w:val="both"/>
        <w:rPr>
          <w:rFonts w:ascii="Times New Roman" w:hAnsi="Times New Roman" w:cs="Times New Roman"/>
          <w:sz w:val="20"/>
          <w:szCs w:val="20"/>
        </w:rPr>
      </w:pPr>
    </w:p>
    <w:p w14:paraId="7531F1D8" w14:textId="06EF4592" w:rsidR="00937D51" w:rsidRDefault="00937D51" w:rsidP="00937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7C0FA8E9" w14:textId="061BB2B7" w:rsidR="00556085" w:rsidRPr="00FD0A43" w:rsidRDefault="00937D51" w:rsidP="00937D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8(835-44) 2-10-20</w:t>
      </w:r>
    </w:p>
    <w:sectPr w:rsidR="00556085" w:rsidRPr="00FD0A43" w:rsidSect="00937D51">
      <w:headerReference w:type="default" r:id="rId9"/>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CF0AB" w14:textId="77777777" w:rsidR="00902952" w:rsidRDefault="00902952" w:rsidP="00C65999">
      <w:pPr>
        <w:spacing w:after="0" w:line="240" w:lineRule="auto"/>
      </w:pPr>
      <w:r>
        <w:separator/>
      </w:r>
    </w:p>
  </w:endnote>
  <w:endnote w:type="continuationSeparator" w:id="0">
    <w:p w14:paraId="5746013F" w14:textId="77777777" w:rsidR="00902952" w:rsidRDefault="0090295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DCD22" w14:textId="77777777" w:rsidR="00902952" w:rsidRDefault="00902952" w:rsidP="00C65999">
      <w:pPr>
        <w:spacing w:after="0" w:line="240" w:lineRule="auto"/>
      </w:pPr>
      <w:r>
        <w:separator/>
      </w:r>
    </w:p>
  </w:footnote>
  <w:footnote w:type="continuationSeparator" w:id="0">
    <w:p w14:paraId="64E210CE" w14:textId="77777777" w:rsidR="00902952" w:rsidRDefault="0090295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247</cp:revision>
  <cp:lastPrinted>2025-02-28T08:49:00Z</cp:lastPrinted>
  <dcterms:created xsi:type="dcterms:W3CDTF">2025-01-23T08:29:00Z</dcterms:created>
  <dcterms:modified xsi:type="dcterms:W3CDTF">2025-02-28T08:49:00Z</dcterms:modified>
</cp:coreProperties>
</file>