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4CADEA0"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w:t>
                            </w:r>
                            <w:r w:rsidR="004E2E98">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4CADEA0"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4E2E98">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5E4B67"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4E2E98">
                              <w:rPr>
                                <w:rFonts w:ascii="Times New Roman" w:eastAsia="Times New Roman" w:hAnsi="Times New Roman" w:cs="Times New Roman"/>
                                <w:sz w:val="24"/>
                                <w:szCs w:val="24"/>
                                <w:u w:val="single"/>
                                <w:lang w:eastAsia="ru-RU"/>
                              </w:rPr>
                              <w:t>10</w:t>
                            </w:r>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5E4B67"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4E2E98">
                        <w:rPr>
                          <w:rFonts w:ascii="Times New Roman" w:eastAsia="Times New Roman" w:hAnsi="Times New Roman" w:cs="Times New Roman"/>
                          <w:sz w:val="24"/>
                          <w:szCs w:val="24"/>
                          <w:u w:val="single"/>
                          <w:lang w:eastAsia="ru-RU"/>
                        </w:rPr>
                        <w:t>10</w:t>
                      </w:r>
                      <w:proofErr w:type="gramEnd"/>
                      <w:r w:rsidR="00E079DD">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8B868D0" w14:textId="77777777" w:rsidR="002D1B94" w:rsidRDefault="002D1B94" w:rsidP="002D1B94">
      <w:pPr>
        <w:jc w:val="both"/>
        <w:rPr>
          <w:rFonts w:ascii="Calibri" w:hAnsi="Calibri"/>
        </w:rPr>
      </w:pPr>
    </w:p>
    <w:p w14:paraId="5599E048" w14:textId="77777777" w:rsidR="002D1B94" w:rsidRDefault="002D1B94"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146DF2D6" w14:textId="77777777" w:rsidR="004E2E98" w:rsidRPr="004E2E98" w:rsidRDefault="004E2E98" w:rsidP="004E2E98">
      <w:pPr>
        <w:tabs>
          <w:tab w:val="left" w:pos="5670"/>
        </w:tabs>
        <w:spacing w:after="0" w:line="240" w:lineRule="auto"/>
        <w:ind w:right="4819"/>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Об утверждении плана проведения экспертизы нормативных правовых актов администрации Урмарского муниципального округа Чувашской Республики, затрагивающих вопросы осуществления предпринимательской и инвестиционной деятельности на 2025 год</w:t>
      </w:r>
    </w:p>
    <w:p w14:paraId="5909AED8" w14:textId="77777777" w:rsidR="004E2E98" w:rsidRPr="004E2E98" w:rsidRDefault="004E2E98" w:rsidP="004E2E98">
      <w:pPr>
        <w:pStyle w:val="10"/>
        <w:spacing w:after="0" w:line="240" w:lineRule="auto"/>
        <w:ind w:right="4819" w:firstLine="720"/>
        <w:rPr>
          <w:rFonts w:cs="Times New Roman"/>
          <w:b w:val="0"/>
          <w:bCs w:val="0"/>
          <w:color w:val="000000" w:themeColor="text1"/>
          <w:sz w:val="24"/>
          <w:szCs w:val="24"/>
        </w:rPr>
      </w:pPr>
    </w:p>
    <w:p w14:paraId="4E10FD51" w14:textId="1883BD68" w:rsidR="004E2E98" w:rsidRPr="004E2E98" w:rsidRDefault="004E2E98" w:rsidP="004E2E98">
      <w:pPr>
        <w:spacing w:after="0" w:line="240" w:lineRule="auto"/>
        <w:ind w:right="-1"/>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 xml:space="preserve">Руководствуясь постановлением администрации Урмарского района от 30.11.2015 г. № 726 «Об утверждении порядка оценки актов по вопросам предпринимательской и инвестиционной </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деятельности»</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 xml:space="preserve"> Администрация </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 xml:space="preserve">Урмарского </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 xml:space="preserve">округа </w:t>
      </w:r>
      <w:proofErr w:type="gramStart"/>
      <w:r w:rsidRPr="004E2E98">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4E2E98">
        <w:rPr>
          <w:rFonts w:ascii="Times New Roman" w:hAnsi="Times New Roman" w:cs="Times New Roman"/>
          <w:color w:val="000000" w:themeColor="text1"/>
          <w:sz w:val="24"/>
          <w:szCs w:val="24"/>
        </w:rPr>
        <w:t>т:</w:t>
      </w:r>
    </w:p>
    <w:p w14:paraId="7CD2E3F0" w14:textId="6DEF65FB"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 xml:space="preserve">   1. Утвердить прилагаемый План проведения экспертизы нормативных правовых актов администрации Урмарского  муниципального округа Чувашской Республики, затрагивающих вопросы осуществления предпринимательской и инвестиционной деятельности, на 2025 год.</w:t>
      </w:r>
    </w:p>
    <w:p w14:paraId="417F7462" w14:textId="1428404D"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 xml:space="preserve"> 2. Отделу  экономики, земельных и имущественных отношений администрации Урмарского муниципального округа обеспечить:</w:t>
      </w:r>
    </w:p>
    <w:p w14:paraId="51A0B9BA" w14:textId="77777777"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ab/>
        <w:t>- проведение публичных консультаций по нормативным правовым актам администрации Урмарского муниципального округа с представителями предпринимательского сообщества;</w:t>
      </w:r>
    </w:p>
    <w:p w14:paraId="0D9DB928" w14:textId="67379606" w:rsidR="004E2E98" w:rsidRDefault="004E2E98" w:rsidP="004E2E98">
      <w:pPr>
        <w:spacing w:after="0" w:line="240" w:lineRule="auto"/>
        <w:ind w:right="-1"/>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Юридическому отделу</w:t>
      </w:r>
      <w:r w:rsidRPr="004E2E98">
        <w:rPr>
          <w:rFonts w:ascii="Times New Roman" w:hAnsi="Times New Roman" w:cs="Times New Roman"/>
          <w:color w:val="000000" w:themeColor="text1"/>
          <w:sz w:val="24"/>
          <w:szCs w:val="24"/>
        </w:rPr>
        <w:t xml:space="preserve"> администрации Урмарского муниципального округа обеспечить:</w:t>
      </w:r>
    </w:p>
    <w:p w14:paraId="4E73FDAA" w14:textId="76D4F431"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4E2E98">
        <w:rPr>
          <w:rFonts w:ascii="Times New Roman" w:hAnsi="Times New Roman" w:cs="Times New Roman"/>
          <w:color w:val="000000" w:themeColor="text1"/>
          <w:sz w:val="24"/>
          <w:szCs w:val="24"/>
        </w:rPr>
        <w:t>исследование нормативных правовых актов администрации Урмарского муниципального округа на предмет выявления положений, необоснованно затрудняющих осуществление  предпринимательской и инвестиционной деятельности;</w:t>
      </w:r>
    </w:p>
    <w:p w14:paraId="52D7480F" w14:textId="77777777"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ab/>
        <w:t>- составление заключений об экспертизе нормативных правовых актов администрации Урмарского муниципального округа, включенных в План проведения экспертизы нормативных правовых актов администрации Урмарского муниципального округа, затрагивающих вопросы осуществления предпринимательской и инвестиционной деятельности, на 2025 год.</w:t>
      </w:r>
    </w:p>
    <w:p w14:paraId="63CC5F46" w14:textId="7A089F4D" w:rsidR="004E2E98" w:rsidRPr="004E2E98" w:rsidRDefault="004E2E98" w:rsidP="004E2E98">
      <w:pPr>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E2E98">
        <w:rPr>
          <w:rFonts w:ascii="Times New Roman" w:hAnsi="Times New Roman" w:cs="Times New Roman"/>
          <w:color w:val="000000" w:themeColor="text1"/>
          <w:sz w:val="24"/>
          <w:szCs w:val="24"/>
        </w:rPr>
        <w:t>4.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326FE19D" w14:textId="77777777" w:rsidR="004E2E98" w:rsidRPr="004E2E98" w:rsidRDefault="004E2E98" w:rsidP="004E2E98">
      <w:pPr>
        <w:tabs>
          <w:tab w:val="left" w:pos="5670"/>
        </w:tabs>
        <w:spacing w:after="0" w:line="240" w:lineRule="auto"/>
        <w:ind w:right="4315"/>
        <w:jc w:val="both"/>
        <w:rPr>
          <w:rFonts w:ascii="Times New Roman" w:hAnsi="Times New Roman" w:cs="Times New Roman"/>
          <w:color w:val="000000" w:themeColor="text1"/>
          <w:sz w:val="24"/>
          <w:szCs w:val="24"/>
        </w:rPr>
      </w:pPr>
    </w:p>
    <w:p w14:paraId="092F0E11" w14:textId="77777777" w:rsidR="004E2E98" w:rsidRPr="004E2E98" w:rsidRDefault="004E2E98" w:rsidP="004E2E98">
      <w:pPr>
        <w:spacing w:after="0" w:line="240" w:lineRule="auto"/>
        <w:jc w:val="both"/>
        <w:rPr>
          <w:rFonts w:ascii="Times New Roman" w:hAnsi="Times New Roman" w:cs="Times New Roman"/>
          <w:color w:val="000000" w:themeColor="text1"/>
          <w:sz w:val="24"/>
          <w:szCs w:val="24"/>
        </w:rPr>
      </w:pPr>
    </w:p>
    <w:p w14:paraId="51C6DFCB" w14:textId="77777777" w:rsid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Глава Урмарского </w:t>
      </w:r>
    </w:p>
    <w:p w14:paraId="6D3B6755" w14:textId="1BD9454E"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4E2E98">
        <w:rPr>
          <w:rFonts w:ascii="Times New Roman" w:hAnsi="Times New Roman" w:cs="Times New Roman"/>
          <w:color w:val="000000" w:themeColor="text1"/>
          <w:sz w:val="24"/>
          <w:szCs w:val="24"/>
        </w:rPr>
        <w:t xml:space="preserve">В.В. Шигильдеев                   </w:t>
      </w:r>
    </w:p>
    <w:p w14:paraId="6D8F7D76" w14:textId="77777777" w:rsidR="004E2E98" w:rsidRDefault="004E2E98" w:rsidP="004E2E98">
      <w:pPr>
        <w:spacing w:after="0" w:line="240" w:lineRule="auto"/>
        <w:rPr>
          <w:rFonts w:ascii="Times New Roman" w:hAnsi="Times New Roman" w:cs="Times New Roman"/>
          <w:color w:val="000000" w:themeColor="text1"/>
          <w:sz w:val="24"/>
          <w:szCs w:val="24"/>
        </w:rPr>
      </w:pPr>
    </w:p>
    <w:p w14:paraId="245BE8BF" w14:textId="28D77AD1" w:rsidR="004E2E98" w:rsidRPr="004E2E98" w:rsidRDefault="004E2E98" w:rsidP="004E2E98">
      <w:pPr>
        <w:spacing w:after="0" w:line="240" w:lineRule="auto"/>
        <w:jc w:val="both"/>
        <w:rPr>
          <w:rFonts w:ascii="Times New Roman" w:hAnsi="Times New Roman" w:cs="Times New Roman"/>
          <w:color w:val="000000" w:themeColor="text1"/>
          <w:sz w:val="20"/>
          <w:szCs w:val="20"/>
        </w:rPr>
      </w:pPr>
      <w:r w:rsidRPr="004E2E98">
        <w:rPr>
          <w:rFonts w:ascii="Times New Roman" w:hAnsi="Times New Roman" w:cs="Times New Roman"/>
          <w:color w:val="000000" w:themeColor="text1"/>
          <w:sz w:val="20"/>
          <w:szCs w:val="20"/>
        </w:rPr>
        <w:t>Степанов Леонид Владимирович</w:t>
      </w:r>
    </w:p>
    <w:p w14:paraId="74FCACD8" w14:textId="44F74553" w:rsidR="004E2E98" w:rsidRPr="004E2E98" w:rsidRDefault="004E2E98" w:rsidP="004E2E98">
      <w:pPr>
        <w:spacing w:after="0" w:line="240" w:lineRule="auto"/>
        <w:jc w:val="both"/>
        <w:rPr>
          <w:rFonts w:ascii="Times New Roman" w:hAnsi="Times New Roman" w:cs="Times New Roman"/>
          <w:color w:val="000000" w:themeColor="text1"/>
          <w:sz w:val="20"/>
          <w:szCs w:val="20"/>
        </w:rPr>
      </w:pPr>
      <w:r w:rsidRPr="004E2E98">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4E2E98">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4E2E98">
        <w:rPr>
          <w:rFonts w:ascii="Times New Roman" w:hAnsi="Times New Roman" w:cs="Times New Roman"/>
          <w:color w:val="000000" w:themeColor="text1"/>
          <w:sz w:val="20"/>
          <w:szCs w:val="20"/>
        </w:rPr>
        <w:t>2-18-02</w:t>
      </w:r>
    </w:p>
    <w:p w14:paraId="1C7FC2EC" w14:textId="77777777" w:rsidR="004E2E98" w:rsidRPr="004E2E98" w:rsidRDefault="004E2E98" w:rsidP="004E2E98">
      <w:pPr>
        <w:spacing w:after="0" w:line="240" w:lineRule="auto"/>
        <w:jc w:val="both"/>
        <w:rPr>
          <w:rFonts w:ascii="Times New Roman" w:hAnsi="Times New Roman" w:cs="Times New Roman"/>
          <w:color w:val="000000" w:themeColor="text1"/>
          <w:sz w:val="20"/>
          <w:szCs w:val="20"/>
        </w:rPr>
      </w:pPr>
    </w:p>
    <w:p w14:paraId="7EEA263B" w14:textId="77777777" w:rsidR="004E2E98" w:rsidRPr="004E2E98" w:rsidRDefault="004E2E98" w:rsidP="004E2E98">
      <w:pPr>
        <w:spacing w:after="0" w:line="240" w:lineRule="auto"/>
        <w:rPr>
          <w:rFonts w:ascii="Times New Roman" w:hAnsi="Times New Roman" w:cs="Times New Roman"/>
          <w:color w:val="000000" w:themeColor="text1"/>
          <w:sz w:val="24"/>
          <w:szCs w:val="24"/>
        </w:rPr>
      </w:pPr>
    </w:p>
    <w:p w14:paraId="77C9A40F" w14:textId="77777777" w:rsidR="004E2E98" w:rsidRPr="004E2E98" w:rsidRDefault="004E2E98" w:rsidP="004E2E98">
      <w:pPr>
        <w:spacing w:after="0" w:line="240" w:lineRule="auto"/>
        <w:rPr>
          <w:rFonts w:ascii="Times New Roman" w:hAnsi="Times New Roman" w:cs="Times New Roman"/>
          <w:color w:val="000000" w:themeColor="text1"/>
          <w:sz w:val="24"/>
          <w:szCs w:val="24"/>
        </w:rPr>
      </w:pPr>
    </w:p>
    <w:p w14:paraId="5C20C9B8" w14:textId="77777777" w:rsidR="004E2E98" w:rsidRPr="00923298" w:rsidRDefault="004E2E98" w:rsidP="004E2E98">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14:paraId="70E773A1" w14:textId="77777777" w:rsidR="004E2E98" w:rsidRPr="00923298" w:rsidRDefault="004E2E98" w:rsidP="004E2E9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A4BD4E1" w14:textId="77777777" w:rsidR="004E2E98" w:rsidRDefault="004E2E98" w:rsidP="004E2E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A32C36F" w14:textId="77777777" w:rsidR="004E2E98" w:rsidRPr="00923298" w:rsidRDefault="004E2E98" w:rsidP="004E2E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880515E" w14:textId="233C1E63" w:rsidR="004E2E98" w:rsidRPr="00923298" w:rsidRDefault="004E2E98" w:rsidP="004E2E9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31.01.2025</w:t>
      </w:r>
      <w:r w:rsidRPr="00923298">
        <w:rPr>
          <w:rFonts w:ascii="Times New Roman" w:hAnsi="Times New Roman"/>
          <w:sz w:val="24"/>
          <w:szCs w:val="24"/>
        </w:rPr>
        <w:t xml:space="preserve"> № </w:t>
      </w:r>
      <w:r>
        <w:rPr>
          <w:rFonts w:ascii="Times New Roman" w:hAnsi="Times New Roman"/>
          <w:sz w:val="24"/>
          <w:szCs w:val="24"/>
        </w:rPr>
        <w:t>210</w:t>
      </w:r>
    </w:p>
    <w:p w14:paraId="45267D78" w14:textId="29D0F87A" w:rsidR="004E2E98" w:rsidRDefault="004E2E98" w:rsidP="004E2E98">
      <w:pPr>
        <w:spacing w:after="0" w:line="240" w:lineRule="auto"/>
        <w:jc w:val="right"/>
        <w:rPr>
          <w:rFonts w:ascii="Times New Roman" w:hAnsi="Times New Roman"/>
          <w:sz w:val="24"/>
          <w:szCs w:val="24"/>
        </w:rPr>
      </w:pPr>
    </w:p>
    <w:p w14:paraId="50D931FE" w14:textId="77777777" w:rsidR="004E2E98" w:rsidRPr="004E2E98" w:rsidRDefault="004E2E98" w:rsidP="004E2E98">
      <w:pPr>
        <w:spacing w:after="0" w:line="240" w:lineRule="auto"/>
        <w:jc w:val="right"/>
        <w:rPr>
          <w:rFonts w:ascii="Times New Roman" w:hAnsi="Times New Roman" w:cs="Times New Roman"/>
          <w:color w:val="000000" w:themeColor="text1"/>
          <w:sz w:val="24"/>
          <w:szCs w:val="24"/>
        </w:rPr>
      </w:pPr>
    </w:p>
    <w:p w14:paraId="5F3DAF0D" w14:textId="366708FF" w:rsidR="004E2E98" w:rsidRPr="004E2E98" w:rsidRDefault="004E2E98" w:rsidP="004E2E98">
      <w:pPr>
        <w:spacing w:after="0" w:line="240" w:lineRule="auto"/>
        <w:ind w:left="4253"/>
        <w:rPr>
          <w:rFonts w:ascii="Times New Roman" w:hAnsi="Times New Roman" w:cs="Times New Roman"/>
          <w:color w:val="000000" w:themeColor="text1"/>
          <w:sz w:val="24"/>
          <w:szCs w:val="24"/>
        </w:rPr>
      </w:pPr>
      <w:bookmarkStart w:id="1" w:name="sub_1000"/>
      <w:r w:rsidRPr="004E2E98">
        <w:rPr>
          <w:rFonts w:ascii="Times New Roman" w:hAnsi="Times New Roman" w:cs="Times New Roman"/>
          <w:color w:val="000000" w:themeColor="text1"/>
          <w:sz w:val="24"/>
          <w:szCs w:val="24"/>
        </w:rPr>
        <w:t xml:space="preserve">  </w:t>
      </w:r>
      <w:bookmarkEnd w:id="1"/>
      <w:r w:rsidRPr="004E2E98">
        <w:rPr>
          <w:rFonts w:ascii="Times New Roman" w:hAnsi="Times New Roman" w:cs="Times New Roman"/>
          <w:color w:val="000000" w:themeColor="text1"/>
          <w:sz w:val="24"/>
          <w:szCs w:val="24"/>
        </w:rPr>
        <w:t>План</w:t>
      </w:r>
    </w:p>
    <w:p w14:paraId="5C7176DE"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проведения экспертизы нормативных правовых актов администрации Урмарского муниципального округа Чувашской Республики, затрагивающих вопросы осуществления предпринимательской и инвестиционной деятельности на 2025 год</w:t>
      </w:r>
    </w:p>
    <w:p w14:paraId="07E9F7C5"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72"/>
        <w:gridCol w:w="2024"/>
        <w:gridCol w:w="1608"/>
        <w:gridCol w:w="1933"/>
      </w:tblGrid>
      <w:tr w:rsidR="004E2E98" w:rsidRPr="004E2E98" w14:paraId="7BF1407B" w14:textId="77777777" w:rsidTr="004E2E98">
        <w:tc>
          <w:tcPr>
            <w:tcW w:w="456" w:type="dxa"/>
            <w:tcBorders>
              <w:top w:val="single" w:sz="4" w:space="0" w:color="auto"/>
              <w:left w:val="single" w:sz="4" w:space="0" w:color="auto"/>
              <w:bottom w:val="single" w:sz="4" w:space="0" w:color="auto"/>
              <w:right w:val="single" w:sz="4" w:space="0" w:color="auto"/>
            </w:tcBorders>
            <w:hideMark/>
          </w:tcPr>
          <w:p w14:paraId="35D3013B"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w:t>
            </w:r>
          </w:p>
        </w:tc>
        <w:tc>
          <w:tcPr>
            <w:tcW w:w="3472" w:type="dxa"/>
            <w:tcBorders>
              <w:top w:val="single" w:sz="4" w:space="0" w:color="auto"/>
              <w:left w:val="single" w:sz="4" w:space="0" w:color="auto"/>
              <w:bottom w:val="single" w:sz="4" w:space="0" w:color="auto"/>
              <w:right w:val="single" w:sz="4" w:space="0" w:color="auto"/>
            </w:tcBorders>
            <w:hideMark/>
          </w:tcPr>
          <w:p w14:paraId="7AE304E7"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Наименование нормативного правового акта </w:t>
            </w:r>
          </w:p>
        </w:tc>
        <w:tc>
          <w:tcPr>
            <w:tcW w:w="2024" w:type="dxa"/>
            <w:tcBorders>
              <w:top w:val="single" w:sz="4" w:space="0" w:color="auto"/>
              <w:left w:val="single" w:sz="4" w:space="0" w:color="auto"/>
              <w:bottom w:val="single" w:sz="4" w:space="0" w:color="auto"/>
              <w:right w:val="single" w:sz="4" w:space="0" w:color="auto"/>
            </w:tcBorders>
            <w:hideMark/>
          </w:tcPr>
          <w:p w14:paraId="72401544"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Заявители </w:t>
            </w:r>
          </w:p>
        </w:tc>
        <w:tc>
          <w:tcPr>
            <w:tcW w:w="1608" w:type="dxa"/>
            <w:tcBorders>
              <w:top w:val="single" w:sz="4" w:space="0" w:color="auto"/>
              <w:left w:val="single" w:sz="4" w:space="0" w:color="auto"/>
              <w:bottom w:val="single" w:sz="4" w:space="0" w:color="auto"/>
              <w:right w:val="single" w:sz="4" w:space="0" w:color="auto"/>
            </w:tcBorders>
            <w:hideMark/>
          </w:tcPr>
          <w:p w14:paraId="1F7CBB94"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Дата начала проведения экспертизы и ОРВ</w:t>
            </w:r>
          </w:p>
        </w:tc>
        <w:tc>
          <w:tcPr>
            <w:tcW w:w="1933" w:type="dxa"/>
            <w:tcBorders>
              <w:top w:val="single" w:sz="4" w:space="0" w:color="auto"/>
              <w:left w:val="single" w:sz="4" w:space="0" w:color="auto"/>
              <w:bottom w:val="single" w:sz="4" w:space="0" w:color="auto"/>
              <w:right w:val="single" w:sz="4" w:space="0" w:color="auto"/>
            </w:tcBorders>
            <w:hideMark/>
          </w:tcPr>
          <w:p w14:paraId="0F34E992"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Ответственные исполнители </w:t>
            </w:r>
          </w:p>
        </w:tc>
      </w:tr>
      <w:tr w:rsidR="004E2E98" w:rsidRPr="004E2E98" w14:paraId="4912A958" w14:textId="77777777" w:rsidTr="004E2E98">
        <w:tc>
          <w:tcPr>
            <w:tcW w:w="456" w:type="dxa"/>
            <w:tcBorders>
              <w:top w:val="single" w:sz="4" w:space="0" w:color="auto"/>
              <w:left w:val="single" w:sz="4" w:space="0" w:color="auto"/>
              <w:bottom w:val="single" w:sz="4" w:space="0" w:color="auto"/>
              <w:right w:val="single" w:sz="4" w:space="0" w:color="auto"/>
            </w:tcBorders>
            <w:hideMark/>
          </w:tcPr>
          <w:p w14:paraId="7143A298"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1</w:t>
            </w:r>
          </w:p>
        </w:tc>
        <w:tc>
          <w:tcPr>
            <w:tcW w:w="3472" w:type="dxa"/>
            <w:tcBorders>
              <w:top w:val="single" w:sz="4" w:space="0" w:color="auto"/>
              <w:left w:val="single" w:sz="4" w:space="0" w:color="auto"/>
              <w:bottom w:val="single" w:sz="4" w:space="0" w:color="auto"/>
              <w:right w:val="single" w:sz="4" w:space="0" w:color="auto"/>
            </w:tcBorders>
          </w:tcPr>
          <w:p w14:paraId="4AC1A16C" w14:textId="77777777" w:rsidR="004E2E98" w:rsidRPr="004E2E98" w:rsidRDefault="004E2E98" w:rsidP="004E2E98">
            <w:pPr>
              <w:pStyle w:val="ConsPlusTitle"/>
              <w:widowControl/>
              <w:jc w:val="both"/>
              <w:rPr>
                <w:b w:val="0"/>
                <w:bCs w:val="0"/>
                <w:color w:val="000000" w:themeColor="text1"/>
              </w:rPr>
            </w:pPr>
            <w:r w:rsidRPr="004E2E98">
              <w:rPr>
                <w:b w:val="0"/>
                <w:bCs w:val="0"/>
                <w:color w:val="000000" w:themeColor="text1"/>
              </w:rPr>
              <w:t xml:space="preserve">Проект постановления администрации муниципального округа  «Об утверждении  схемы  размещения  </w:t>
            </w:r>
            <w:proofErr w:type="gramStart"/>
            <w:r w:rsidRPr="004E2E98">
              <w:rPr>
                <w:b w:val="0"/>
                <w:bCs w:val="0"/>
                <w:color w:val="000000" w:themeColor="text1"/>
              </w:rPr>
              <w:t>нестационарных</w:t>
            </w:r>
            <w:proofErr w:type="gramEnd"/>
            <w:r w:rsidRPr="004E2E98">
              <w:rPr>
                <w:b w:val="0"/>
                <w:bCs w:val="0"/>
                <w:color w:val="000000" w:themeColor="text1"/>
              </w:rPr>
              <w:t xml:space="preserve"> торговых объектов».</w:t>
            </w:r>
          </w:p>
          <w:p w14:paraId="015A7DFC" w14:textId="77777777" w:rsidR="004E2E98" w:rsidRPr="004E2E98" w:rsidRDefault="004E2E98" w:rsidP="004E2E9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79FE68C" w14:textId="77777777" w:rsidR="004E2E98" w:rsidRPr="004E2E98" w:rsidRDefault="004E2E98" w:rsidP="004E2E98">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C5C2C9B" w14:textId="77777777" w:rsidR="004E2E98" w:rsidRPr="004E2E98" w:rsidRDefault="004E2E98" w:rsidP="004E2E98">
            <w:pPr>
              <w:spacing w:after="0" w:line="240" w:lineRule="auto"/>
              <w:jc w:val="both"/>
              <w:rPr>
                <w:rFonts w:ascii="Times New Roman" w:hAnsi="Times New Roman" w:cs="Times New Roman"/>
                <w:color w:val="000000" w:themeColor="text1"/>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1727E794" w14:textId="54668A57"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экономики, земельных и имущественных отношений  администрации Урмарского муниципального округа</w:t>
            </w:r>
          </w:p>
        </w:tc>
        <w:tc>
          <w:tcPr>
            <w:tcW w:w="1608" w:type="dxa"/>
            <w:tcBorders>
              <w:top w:val="single" w:sz="4" w:space="0" w:color="auto"/>
              <w:left w:val="single" w:sz="4" w:space="0" w:color="auto"/>
              <w:bottom w:val="single" w:sz="4" w:space="0" w:color="auto"/>
              <w:right w:val="single" w:sz="4" w:space="0" w:color="auto"/>
            </w:tcBorders>
            <w:hideMark/>
          </w:tcPr>
          <w:p w14:paraId="70EBC981" w14:textId="77777777" w:rsidR="004E2E98" w:rsidRPr="004E2E98" w:rsidRDefault="004E2E98" w:rsidP="004E2E98">
            <w:pPr>
              <w:spacing w:after="0" w:line="240" w:lineRule="auto"/>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октябрь</w:t>
            </w:r>
          </w:p>
          <w:p w14:paraId="209E4CEB"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2025 г</w:t>
            </w:r>
          </w:p>
        </w:tc>
        <w:tc>
          <w:tcPr>
            <w:tcW w:w="1933" w:type="dxa"/>
            <w:tcBorders>
              <w:top w:val="single" w:sz="4" w:space="0" w:color="auto"/>
              <w:left w:val="single" w:sz="4" w:space="0" w:color="auto"/>
              <w:bottom w:val="single" w:sz="4" w:space="0" w:color="auto"/>
              <w:right w:val="single" w:sz="4" w:space="0" w:color="auto"/>
            </w:tcBorders>
            <w:hideMark/>
          </w:tcPr>
          <w:p w14:paraId="73F99694" w14:textId="77777777"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правового и кадрового обеспечения администрации Урмарского муниципального округа</w:t>
            </w:r>
          </w:p>
        </w:tc>
      </w:tr>
      <w:tr w:rsidR="004E2E98" w:rsidRPr="004E2E98" w14:paraId="31334648" w14:textId="77777777" w:rsidTr="004E2E98">
        <w:tc>
          <w:tcPr>
            <w:tcW w:w="456" w:type="dxa"/>
            <w:tcBorders>
              <w:top w:val="single" w:sz="4" w:space="0" w:color="auto"/>
              <w:left w:val="single" w:sz="4" w:space="0" w:color="auto"/>
              <w:bottom w:val="single" w:sz="4" w:space="0" w:color="auto"/>
              <w:right w:val="single" w:sz="4" w:space="0" w:color="auto"/>
            </w:tcBorders>
            <w:hideMark/>
          </w:tcPr>
          <w:p w14:paraId="6BF77F4A"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2</w:t>
            </w:r>
          </w:p>
        </w:tc>
        <w:tc>
          <w:tcPr>
            <w:tcW w:w="3472" w:type="dxa"/>
            <w:tcBorders>
              <w:top w:val="single" w:sz="4" w:space="0" w:color="auto"/>
              <w:left w:val="single" w:sz="4" w:space="0" w:color="auto"/>
              <w:bottom w:val="single" w:sz="4" w:space="0" w:color="auto"/>
              <w:right w:val="single" w:sz="4" w:space="0" w:color="auto"/>
            </w:tcBorders>
          </w:tcPr>
          <w:p w14:paraId="10DB306C" w14:textId="77777777" w:rsidR="004E2E98" w:rsidRPr="004E2E98" w:rsidRDefault="004E2E98" w:rsidP="004E2E98">
            <w:pPr>
              <w:pStyle w:val="af"/>
              <w:jc w:val="both"/>
              <w:rPr>
                <w:rFonts w:ascii="Times New Roman" w:hAnsi="Times New Roman"/>
                <w:color w:val="000000" w:themeColor="text1"/>
                <w:sz w:val="24"/>
                <w:szCs w:val="24"/>
              </w:rPr>
            </w:pPr>
            <w:r w:rsidRPr="004E2E98">
              <w:rPr>
                <w:rFonts w:ascii="Times New Roman" w:hAnsi="Times New Roman"/>
                <w:color w:val="000000" w:themeColor="text1"/>
                <w:sz w:val="24"/>
                <w:szCs w:val="24"/>
              </w:rPr>
              <w:t xml:space="preserve">Проект постановления администрации муниципального округа  «Об  организации ярмарки» </w:t>
            </w:r>
          </w:p>
          <w:p w14:paraId="43DD607F" w14:textId="77777777" w:rsidR="004E2E98" w:rsidRPr="004E2E98" w:rsidRDefault="004E2E98" w:rsidP="004E2E98">
            <w:pPr>
              <w:pStyle w:val="ConsPlusTitle"/>
              <w:widowControl/>
              <w:jc w:val="both"/>
              <w:rPr>
                <w:b w:val="0"/>
                <w:bCs w:val="0"/>
                <w:color w:val="000000" w:themeColor="text1"/>
              </w:rPr>
            </w:pPr>
          </w:p>
        </w:tc>
        <w:tc>
          <w:tcPr>
            <w:tcW w:w="2024" w:type="dxa"/>
            <w:tcBorders>
              <w:top w:val="single" w:sz="4" w:space="0" w:color="auto"/>
              <w:left w:val="single" w:sz="4" w:space="0" w:color="auto"/>
              <w:bottom w:val="single" w:sz="4" w:space="0" w:color="auto"/>
              <w:right w:val="single" w:sz="4" w:space="0" w:color="auto"/>
            </w:tcBorders>
            <w:hideMark/>
          </w:tcPr>
          <w:p w14:paraId="1ECBC9FF" w14:textId="7CD6054B"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экономики, земельных и имущественных отношений  администрации Урмарского муниципального округа</w:t>
            </w:r>
          </w:p>
        </w:tc>
        <w:tc>
          <w:tcPr>
            <w:tcW w:w="1608" w:type="dxa"/>
            <w:tcBorders>
              <w:top w:val="single" w:sz="4" w:space="0" w:color="auto"/>
              <w:left w:val="single" w:sz="4" w:space="0" w:color="auto"/>
              <w:bottom w:val="single" w:sz="4" w:space="0" w:color="auto"/>
              <w:right w:val="single" w:sz="4" w:space="0" w:color="auto"/>
            </w:tcBorders>
            <w:hideMark/>
          </w:tcPr>
          <w:p w14:paraId="0B10F7A8" w14:textId="77777777" w:rsidR="004E2E98" w:rsidRPr="004E2E98" w:rsidRDefault="004E2E98" w:rsidP="004E2E98">
            <w:pPr>
              <w:spacing w:after="0" w:line="240" w:lineRule="auto"/>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ноябрь</w:t>
            </w:r>
          </w:p>
          <w:p w14:paraId="24F9AE77" w14:textId="77777777" w:rsidR="004E2E98" w:rsidRPr="004E2E98" w:rsidRDefault="004E2E98" w:rsidP="004E2E98">
            <w:pPr>
              <w:spacing w:after="0" w:line="240" w:lineRule="auto"/>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2025 г</w:t>
            </w:r>
          </w:p>
        </w:tc>
        <w:tc>
          <w:tcPr>
            <w:tcW w:w="1933" w:type="dxa"/>
            <w:tcBorders>
              <w:top w:val="single" w:sz="4" w:space="0" w:color="auto"/>
              <w:left w:val="single" w:sz="4" w:space="0" w:color="auto"/>
              <w:bottom w:val="single" w:sz="4" w:space="0" w:color="auto"/>
              <w:right w:val="single" w:sz="4" w:space="0" w:color="auto"/>
            </w:tcBorders>
            <w:hideMark/>
          </w:tcPr>
          <w:p w14:paraId="19A6DB2E" w14:textId="77777777"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правового и кадрового обеспечения администрации Урмарского муниципального округа</w:t>
            </w:r>
          </w:p>
        </w:tc>
      </w:tr>
      <w:tr w:rsidR="004E2E98" w:rsidRPr="004E2E98" w14:paraId="2C3C5C09" w14:textId="77777777" w:rsidTr="004E2E98">
        <w:tc>
          <w:tcPr>
            <w:tcW w:w="456" w:type="dxa"/>
            <w:tcBorders>
              <w:top w:val="single" w:sz="4" w:space="0" w:color="auto"/>
              <w:left w:val="single" w:sz="4" w:space="0" w:color="auto"/>
              <w:bottom w:val="single" w:sz="4" w:space="0" w:color="auto"/>
              <w:right w:val="single" w:sz="4" w:space="0" w:color="auto"/>
            </w:tcBorders>
            <w:hideMark/>
          </w:tcPr>
          <w:p w14:paraId="171C1871" w14:textId="77777777" w:rsidR="004E2E98" w:rsidRPr="004E2E98" w:rsidRDefault="004E2E98" w:rsidP="004E2E98">
            <w:pPr>
              <w:spacing w:after="0" w:line="240" w:lineRule="auto"/>
              <w:jc w:val="center"/>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3</w:t>
            </w:r>
          </w:p>
        </w:tc>
        <w:tc>
          <w:tcPr>
            <w:tcW w:w="3472" w:type="dxa"/>
            <w:tcBorders>
              <w:top w:val="single" w:sz="4" w:space="0" w:color="auto"/>
              <w:left w:val="single" w:sz="4" w:space="0" w:color="auto"/>
              <w:bottom w:val="single" w:sz="4" w:space="0" w:color="auto"/>
              <w:right w:val="single" w:sz="4" w:space="0" w:color="auto"/>
            </w:tcBorders>
            <w:hideMark/>
          </w:tcPr>
          <w:p w14:paraId="2BE26A30" w14:textId="375FB6AA" w:rsidR="004E2E98" w:rsidRPr="004E2E98" w:rsidRDefault="004E2E98" w:rsidP="004E2E98">
            <w:pPr>
              <w:pStyle w:val="af"/>
              <w:jc w:val="both"/>
              <w:rPr>
                <w:rFonts w:ascii="Times New Roman" w:hAnsi="Times New Roman"/>
                <w:color w:val="000000" w:themeColor="text1"/>
                <w:sz w:val="24"/>
                <w:szCs w:val="24"/>
              </w:rPr>
            </w:pPr>
            <w:r w:rsidRPr="004E2E98">
              <w:rPr>
                <w:rFonts w:ascii="Times New Roman" w:hAnsi="Times New Roman"/>
                <w:color w:val="000000" w:themeColor="text1"/>
                <w:sz w:val="24"/>
                <w:szCs w:val="24"/>
              </w:rPr>
              <w:t xml:space="preserve">Проект постановления «Об утверждении  схемы размещения </w:t>
            </w:r>
            <w:proofErr w:type="gramStart"/>
            <w:r w:rsidRPr="004E2E98">
              <w:rPr>
                <w:rFonts w:ascii="Times New Roman" w:hAnsi="Times New Roman"/>
                <w:color w:val="000000" w:themeColor="text1"/>
                <w:sz w:val="24"/>
                <w:szCs w:val="24"/>
              </w:rPr>
              <w:t>нестационарных</w:t>
            </w:r>
            <w:proofErr w:type="gramEnd"/>
            <w:r w:rsidRPr="004E2E98">
              <w:rPr>
                <w:rFonts w:ascii="Times New Roman" w:hAnsi="Times New Roman"/>
                <w:color w:val="000000" w:themeColor="text1"/>
                <w:sz w:val="24"/>
                <w:szCs w:val="24"/>
              </w:rPr>
              <w:t xml:space="preserve"> торговых объектов на территории Урмарского муниципального округа Чувашской</w:t>
            </w:r>
            <w:r>
              <w:rPr>
                <w:rFonts w:ascii="Times New Roman" w:hAnsi="Times New Roman"/>
                <w:color w:val="000000" w:themeColor="text1"/>
                <w:sz w:val="24"/>
                <w:szCs w:val="24"/>
              </w:rPr>
              <w:t xml:space="preserve"> </w:t>
            </w:r>
            <w:r w:rsidRPr="004E2E98">
              <w:rPr>
                <w:rFonts w:ascii="Times New Roman" w:hAnsi="Times New Roman"/>
                <w:color w:val="000000" w:themeColor="text1"/>
                <w:sz w:val="24"/>
                <w:szCs w:val="24"/>
              </w:rPr>
              <w:t>Республики</w:t>
            </w:r>
          </w:p>
        </w:tc>
        <w:tc>
          <w:tcPr>
            <w:tcW w:w="2024" w:type="dxa"/>
            <w:tcBorders>
              <w:top w:val="single" w:sz="4" w:space="0" w:color="auto"/>
              <w:left w:val="single" w:sz="4" w:space="0" w:color="auto"/>
              <w:bottom w:val="single" w:sz="4" w:space="0" w:color="auto"/>
              <w:right w:val="single" w:sz="4" w:space="0" w:color="auto"/>
            </w:tcBorders>
            <w:hideMark/>
          </w:tcPr>
          <w:p w14:paraId="281083B0" w14:textId="3995F858"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экономики, земельных и имущественных отношений  администрации Урмарского муниципального округа</w:t>
            </w:r>
          </w:p>
        </w:tc>
        <w:tc>
          <w:tcPr>
            <w:tcW w:w="1608" w:type="dxa"/>
            <w:tcBorders>
              <w:top w:val="single" w:sz="4" w:space="0" w:color="auto"/>
              <w:left w:val="single" w:sz="4" w:space="0" w:color="auto"/>
              <w:bottom w:val="single" w:sz="4" w:space="0" w:color="auto"/>
              <w:right w:val="single" w:sz="4" w:space="0" w:color="auto"/>
            </w:tcBorders>
            <w:hideMark/>
          </w:tcPr>
          <w:p w14:paraId="1C98BF05" w14:textId="77777777" w:rsidR="004E2E98" w:rsidRPr="004E2E98" w:rsidRDefault="004E2E98" w:rsidP="004E2E98">
            <w:pPr>
              <w:spacing w:after="0" w:line="240" w:lineRule="auto"/>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 xml:space="preserve"> апрель 2025</w:t>
            </w:r>
          </w:p>
        </w:tc>
        <w:tc>
          <w:tcPr>
            <w:tcW w:w="1933" w:type="dxa"/>
            <w:tcBorders>
              <w:top w:val="single" w:sz="4" w:space="0" w:color="auto"/>
              <w:left w:val="single" w:sz="4" w:space="0" w:color="auto"/>
              <w:bottom w:val="single" w:sz="4" w:space="0" w:color="auto"/>
              <w:right w:val="single" w:sz="4" w:space="0" w:color="auto"/>
            </w:tcBorders>
            <w:hideMark/>
          </w:tcPr>
          <w:p w14:paraId="2AE4F29E" w14:textId="77777777" w:rsidR="004E2E98" w:rsidRPr="004E2E98" w:rsidRDefault="004E2E98" w:rsidP="004E2E98">
            <w:pPr>
              <w:spacing w:after="0" w:line="240" w:lineRule="auto"/>
              <w:jc w:val="both"/>
              <w:rPr>
                <w:rFonts w:ascii="Times New Roman" w:hAnsi="Times New Roman" w:cs="Times New Roman"/>
                <w:color w:val="000000" w:themeColor="text1"/>
                <w:sz w:val="24"/>
                <w:szCs w:val="24"/>
              </w:rPr>
            </w:pPr>
            <w:r w:rsidRPr="004E2E98">
              <w:rPr>
                <w:rFonts w:ascii="Times New Roman" w:hAnsi="Times New Roman" w:cs="Times New Roman"/>
                <w:color w:val="000000" w:themeColor="text1"/>
                <w:sz w:val="24"/>
                <w:szCs w:val="24"/>
              </w:rPr>
              <w:t>Отдел правового и кадрового обеспечения администрации Урмарского муниципального округа</w:t>
            </w:r>
          </w:p>
        </w:tc>
      </w:tr>
    </w:tbl>
    <w:p w14:paraId="7C95DB43" w14:textId="77777777" w:rsidR="004E2E98" w:rsidRPr="004E2E98" w:rsidRDefault="004E2E98" w:rsidP="004E2E98">
      <w:pPr>
        <w:tabs>
          <w:tab w:val="left" w:pos="0"/>
          <w:tab w:val="left" w:pos="561"/>
        </w:tabs>
        <w:spacing w:after="0" w:line="240" w:lineRule="auto"/>
        <w:rPr>
          <w:rFonts w:ascii="Times New Roman" w:hAnsi="Times New Roman" w:cs="Times New Roman"/>
          <w:color w:val="000000" w:themeColor="text1"/>
          <w:sz w:val="24"/>
          <w:szCs w:val="24"/>
        </w:rPr>
      </w:pPr>
    </w:p>
    <w:sectPr w:rsidR="004E2E98" w:rsidRPr="004E2E98" w:rsidSect="004E2E98">
      <w:headerReference w:type="default" r:id="rId11"/>
      <w:pgSz w:w="11906" w:h="16838"/>
      <w:pgMar w:top="1134" w:right="850" w:bottom="142"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A09CD" w14:textId="77777777" w:rsidR="00E57BB6" w:rsidRDefault="00E57BB6" w:rsidP="00C65999">
      <w:pPr>
        <w:spacing w:after="0" w:line="240" w:lineRule="auto"/>
      </w:pPr>
      <w:r>
        <w:separator/>
      </w:r>
    </w:p>
  </w:endnote>
  <w:endnote w:type="continuationSeparator" w:id="0">
    <w:p w14:paraId="7615F500" w14:textId="77777777" w:rsidR="00E57BB6" w:rsidRDefault="00E57BB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panose1 w:val="00000000000000000000"/>
    <w:charset w:val="00"/>
    <w:family w:val="auto"/>
    <w:pitch w:val="variable"/>
    <w:sig w:usb0="00000207" w:usb1="00000000" w:usb2="00000000" w:usb3="00000000" w:csb0="00000097" w:csb1="00000000"/>
  </w:font>
  <w:font w:name="Lucida Sans">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0F785" w14:textId="77777777" w:rsidR="00E57BB6" w:rsidRDefault="00E57BB6" w:rsidP="00C65999">
      <w:pPr>
        <w:spacing w:after="0" w:line="240" w:lineRule="auto"/>
      </w:pPr>
      <w:r>
        <w:separator/>
      </w:r>
    </w:p>
  </w:footnote>
  <w:footnote w:type="continuationSeparator" w:id="0">
    <w:p w14:paraId="0AF793CF" w14:textId="77777777" w:rsidR="00E57BB6" w:rsidRDefault="00E57BB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nsid w:val="50BC6AB7"/>
    <w:multiLevelType w:val="singleLevel"/>
    <w:tmpl w:val="50BC6AB7"/>
    <w:lvl w:ilvl="0">
      <w:start w:val="1"/>
      <w:numFmt w:val="decimal"/>
      <w:suff w:val="space"/>
      <w:lvlText w:val="%1."/>
      <w:lvlJc w:val="left"/>
      <w:pPr>
        <w:ind w:left="0" w:firstLine="0"/>
      </w:pPr>
    </w:lvl>
  </w:abstractNum>
  <w:abstractNum w:abstractNumId="27">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608D21FC"/>
    <w:multiLevelType w:val="singleLevel"/>
    <w:tmpl w:val="608D21FC"/>
    <w:lvl w:ilvl="0">
      <w:start w:val="1"/>
      <w:numFmt w:val="decimal"/>
      <w:suff w:val="space"/>
      <w:lvlText w:val="%1."/>
      <w:lvlJc w:val="left"/>
      <w:pPr>
        <w:ind w:left="0" w:firstLine="0"/>
      </w:pPr>
    </w:lvl>
  </w:abstractNum>
  <w:abstractNum w:abstractNumId="35">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282D"/>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nhideWhenUsed="0" w:qFormat="1"/>
    <w:lsdException w:name="Emphasis" w:semiHidden="0" w:uiPriority="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F08D-C6EF-4F5C-9AB2-5D08A64B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2025-01-31T10:44:00Z</cp:lastPrinted>
  <dcterms:created xsi:type="dcterms:W3CDTF">2025-02-03T08:19:00Z</dcterms:created>
  <dcterms:modified xsi:type="dcterms:W3CDTF">2025-02-03T08:19:00Z</dcterms:modified>
</cp:coreProperties>
</file>