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F58F7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21.11.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1285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F58F7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21.11.</w:t>
            </w:r>
            <w:bookmarkStart w:id="0" w:name="_GoBack"/>
            <w:bookmarkEnd w:id="0"/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1285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9B5F15" w:rsidRDefault="003764F9" w:rsidP="009B5F15">
      <w:pPr>
        <w:spacing w:line="240" w:lineRule="auto"/>
        <w:ind w:firstLine="0"/>
        <w:rPr>
          <w:sz w:val="28"/>
          <w:szCs w:val="28"/>
        </w:rPr>
      </w:pPr>
    </w:p>
    <w:p w:rsidR="00580C65" w:rsidRPr="009B5F15" w:rsidRDefault="00580C65" w:rsidP="009B5F15">
      <w:pPr>
        <w:spacing w:line="240" w:lineRule="auto"/>
        <w:ind w:firstLine="0"/>
        <w:rPr>
          <w:kern w:val="2"/>
          <w:sz w:val="16"/>
          <w:szCs w:val="16"/>
        </w:rPr>
      </w:pPr>
    </w:p>
    <w:p w:rsidR="009B5F15" w:rsidRPr="009B5F15" w:rsidRDefault="009B5F15" w:rsidP="009B5F15">
      <w:pPr>
        <w:tabs>
          <w:tab w:val="left" w:pos="709"/>
        </w:tabs>
        <w:suppressAutoHyphens w:val="0"/>
        <w:spacing w:line="240" w:lineRule="auto"/>
        <w:ind w:right="5243" w:firstLine="0"/>
        <w:rPr>
          <w:kern w:val="0"/>
          <w:sz w:val="28"/>
          <w:szCs w:val="28"/>
          <w:lang w:eastAsia="ru-RU"/>
        </w:rPr>
      </w:pPr>
      <w:bookmarkStart w:id="1" w:name="sub_3"/>
      <w:r w:rsidRPr="009B5F15">
        <w:rPr>
          <w:kern w:val="0"/>
          <w:sz w:val="28"/>
          <w:szCs w:val="28"/>
          <w:lang w:eastAsia="ru-RU"/>
        </w:rPr>
        <w:t xml:space="preserve">О переименовании муниципального бюджетного общеобразовательного учреждения «Тюмеревская средняя общеобразовательная школа» Янтиковского муниципального округа Чувашской Республики </w:t>
      </w:r>
    </w:p>
    <w:p w:rsidR="009B5F15" w:rsidRPr="009B5F15" w:rsidRDefault="009B5F15" w:rsidP="009B5F15">
      <w:pPr>
        <w:suppressAutoHyphens w:val="0"/>
        <w:spacing w:line="240" w:lineRule="auto"/>
        <w:ind w:right="4750" w:firstLine="0"/>
        <w:rPr>
          <w:kern w:val="0"/>
          <w:sz w:val="28"/>
          <w:szCs w:val="28"/>
          <w:lang w:eastAsia="ru-RU"/>
        </w:rPr>
      </w:pPr>
    </w:p>
    <w:p w:rsidR="009B5F15" w:rsidRPr="009B5F15" w:rsidRDefault="009B5F15" w:rsidP="009B5F15">
      <w:pPr>
        <w:suppressAutoHyphens w:val="0"/>
        <w:spacing w:line="240" w:lineRule="auto"/>
        <w:ind w:right="4750" w:firstLine="0"/>
        <w:rPr>
          <w:kern w:val="0"/>
          <w:sz w:val="16"/>
          <w:szCs w:val="16"/>
          <w:lang w:eastAsia="ru-RU"/>
        </w:rPr>
      </w:pPr>
    </w:p>
    <w:p w:rsidR="009B5F15" w:rsidRPr="009B5F15" w:rsidRDefault="009B5F15" w:rsidP="009B5F15">
      <w:pPr>
        <w:suppressAutoHyphens w:val="0"/>
        <w:spacing w:line="360" w:lineRule="auto"/>
        <w:rPr>
          <w:b/>
          <w:kern w:val="0"/>
          <w:sz w:val="28"/>
          <w:szCs w:val="28"/>
          <w:lang w:eastAsia="ru-RU"/>
        </w:rPr>
      </w:pPr>
      <w:r w:rsidRPr="009B5F15">
        <w:rPr>
          <w:kern w:val="0"/>
          <w:sz w:val="28"/>
          <w:szCs w:val="28"/>
          <w:lang w:eastAsia="ru-RU"/>
        </w:rPr>
        <w:t xml:space="preserve">В соответствии с Гражданским кодексом Российской Федерации, Федеральным законом от 12.01.1996 № 7-ФЗ «О некоммерческих организациях»,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 администрация Янтиковского района </w:t>
      </w:r>
      <w:proofErr w:type="gramStart"/>
      <w:r w:rsidRPr="009B5F15">
        <w:rPr>
          <w:b/>
          <w:kern w:val="0"/>
          <w:sz w:val="28"/>
          <w:szCs w:val="28"/>
          <w:lang w:eastAsia="ru-RU"/>
        </w:rPr>
        <w:t>п</w:t>
      </w:r>
      <w:proofErr w:type="gramEnd"/>
      <w:r w:rsidRPr="009B5F15">
        <w:rPr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9B5F15" w:rsidRPr="009B5F15" w:rsidRDefault="009B5F15" w:rsidP="009B5F15">
      <w:pPr>
        <w:numPr>
          <w:ilvl w:val="0"/>
          <w:numId w:val="17"/>
        </w:numPr>
        <w:tabs>
          <w:tab w:val="left" w:pos="1134"/>
        </w:tabs>
        <w:suppressAutoHyphens w:val="0"/>
        <w:spacing w:line="360" w:lineRule="auto"/>
        <w:ind w:left="0" w:firstLine="709"/>
        <w:rPr>
          <w:kern w:val="0"/>
          <w:sz w:val="28"/>
          <w:szCs w:val="28"/>
          <w:lang w:eastAsia="ru-RU"/>
        </w:rPr>
      </w:pPr>
      <w:r w:rsidRPr="009B5F15">
        <w:rPr>
          <w:kern w:val="0"/>
          <w:sz w:val="28"/>
          <w:szCs w:val="28"/>
          <w:lang w:eastAsia="ru-RU"/>
        </w:rPr>
        <w:t>Переименовать муниципальное бюджетное общеобразовательное учреждение «Тюмеревская средняя общеобразовательная школа» Янтиковского муниципального округа Чувашской Республики в муниципальное бюджетное общеобразовательное учреждение «Тюмеревская средняя общеобразовательная школа имени Николая Афанасьева» Янтиковского муниципального округа Чувашской Республики (далее - МБОУ «Тюмеревская СОШ</w:t>
      </w:r>
      <w:r w:rsidR="00E02645">
        <w:rPr>
          <w:kern w:val="0"/>
          <w:sz w:val="28"/>
          <w:szCs w:val="28"/>
          <w:lang w:eastAsia="ru-RU"/>
        </w:rPr>
        <w:t xml:space="preserve"> имени Николая Афанасьева</w:t>
      </w:r>
      <w:r w:rsidRPr="009B5F15">
        <w:rPr>
          <w:kern w:val="0"/>
          <w:sz w:val="28"/>
          <w:szCs w:val="28"/>
          <w:lang w:eastAsia="ru-RU"/>
        </w:rPr>
        <w:t>»), сохранив его основные цели деятельности.</w:t>
      </w:r>
    </w:p>
    <w:p w:rsidR="009B5F15" w:rsidRPr="009B5F15" w:rsidRDefault="009B5F15" w:rsidP="009B5F15">
      <w:pPr>
        <w:numPr>
          <w:ilvl w:val="0"/>
          <w:numId w:val="17"/>
        </w:numPr>
        <w:tabs>
          <w:tab w:val="left" w:pos="1134"/>
        </w:tabs>
        <w:suppressAutoHyphens w:val="0"/>
        <w:spacing w:line="360" w:lineRule="auto"/>
        <w:ind w:left="0" w:firstLine="709"/>
        <w:rPr>
          <w:kern w:val="0"/>
          <w:sz w:val="28"/>
          <w:szCs w:val="28"/>
          <w:lang w:eastAsia="ru-RU"/>
        </w:rPr>
      </w:pPr>
      <w:r w:rsidRPr="009B5F15">
        <w:rPr>
          <w:color w:val="000000"/>
          <w:kern w:val="0"/>
          <w:sz w:val="28"/>
          <w:szCs w:val="28"/>
          <w:lang w:eastAsia="ru-RU"/>
        </w:rPr>
        <w:t xml:space="preserve">Директору МБОУ «Тюмеревская СОШ» внести </w:t>
      </w:r>
      <w:r w:rsidRPr="009B5F15">
        <w:rPr>
          <w:kern w:val="0"/>
          <w:sz w:val="28"/>
          <w:szCs w:val="28"/>
          <w:lang w:eastAsia="ru-RU"/>
        </w:rPr>
        <w:t xml:space="preserve">изменения в устав, зарегистрировать изменения в Инспекции ФНС России по городу Чебоксары и </w:t>
      </w:r>
      <w:r w:rsidRPr="009B5F15">
        <w:rPr>
          <w:kern w:val="0"/>
          <w:sz w:val="28"/>
          <w:szCs w:val="28"/>
          <w:lang w:eastAsia="ru-RU"/>
        </w:rPr>
        <w:lastRenderedPageBreak/>
        <w:t>осуществить все необходимые организационно-правовые действия, связанные с переименованием учреждения.</w:t>
      </w:r>
    </w:p>
    <w:p w:rsidR="009B5F15" w:rsidRPr="009B5F15" w:rsidRDefault="009B5F15" w:rsidP="009B5F15">
      <w:pPr>
        <w:numPr>
          <w:ilvl w:val="0"/>
          <w:numId w:val="17"/>
        </w:numPr>
        <w:tabs>
          <w:tab w:val="left" w:pos="993"/>
        </w:tabs>
        <w:suppressAutoHyphens w:val="0"/>
        <w:spacing w:line="360" w:lineRule="auto"/>
        <w:ind w:left="0" w:firstLine="709"/>
        <w:rPr>
          <w:kern w:val="0"/>
          <w:sz w:val="28"/>
          <w:szCs w:val="28"/>
          <w:lang w:eastAsia="ru-RU"/>
        </w:rPr>
      </w:pPr>
      <w:r w:rsidRPr="009B5F15">
        <w:rPr>
          <w:kern w:val="0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9B5F15" w:rsidRPr="009B5F15" w:rsidRDefault="009B5F15" w:rsidP="009B5F15">
      <w:pPr>
        <w:numPr>
          <w:ilvl w:val="0"/>
          <w:numId w:val="17"/>
        </w:numPr>
        <w:tabs>
          <w:tab w:val="left" w:pos="993"/>
        </w:tabs>
        <w:suppressAutoHyphens w:val="0"/>
        <w:spacing w:line="360" w:lineRule="auto"/>
        <w:ind w:left="0" w:firstLine="709"/>
        <w:rPr>
          <w:kern w:val="0"/>
          <w:sz w:val="28"/>
          <w:szCs w:val="28"/>
          <w:lang w:eastAsia="ru-RU"/>
        </w:rPr>
      </w:pPr>
      <w:proofErr w:type="gramStart"/>
      <w:r w:rsidRPr="009B5F15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9B5F15">
        <w:rPr>
          <w:kern w:val="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Янтиковского муниципального </w:t>
      </w:r>
      <w:r>
        <w:rPr>
          <w:kern w:val="0"/>
          <w:sz w:val="28"/>
          <w:szCs w:val="28"/>
          <w:lang w:eastAsia="ru-RU"/>
        </w:rPr>
        <w:t xml:space="preserve">                      округа</w:t>
      </w:r>
      <w:r w:rsidRPr="009B5F15">
        <w:rPr>
          <w:kern w:val="0"/>
          <w:sz w:val="28"/>
          <w:szCs w:val="28"/>
          <w:lang w:eastAsia="ru-RU"/>
        </w:rPr>
        <w:t>-начальника отдела образования и молодежной политики.</w:t>
      </w:r>
    </w:p>
    <w:p w:rsidR="009B5F15" w:rsidRPr="009B5F15" w:rsidRDefault="009B5F15" w:rsidP="009B5F15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9B5F15" w:rsidRPr="009B5F15" w:rsidRDefault="009B5F15" w:rsidP="009B5F15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9B5F15" w:rsidRPr="009B5F15" w:rsidRDefault="009B5F15" w:rsidP="009B5F15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9B5F15">
        <w:rPr>
          <w:kern w:val="0"/>
          <w:sz w:val="28"/>
          <w:szCs w:val="28"/>
          <w:lang w:eastAsia="ru-RU"/>
        </w:rPr>
        <w:t xml:space="preserve">Глава </w:t>
      </w:r>
      <w:r w:rsidR="00D8472F">
        <w:rPr>
          <w:kern w:val="0"/>
          <w:sz w:val="28"/>
          <w:szCs w:val="28"/>
          <w:lang w:eastAsia="ru-RU"/>
        </w:rPr>
        <w:t>Янтиковского</w:t>
      </w:r>
    </w:p>
    <w:p w:rsidR="009B5F15" w:rsidRPr="009B5F15" w:rsidRDefault="00D8472F" w:rsidP="009629BC">
      <w:pPr>
        <w:tabs>
          <w:tab w:val="left" w:pos="709"/>
        </w:tabs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муниципального округа                  </w:t>
      </w:r>
      <w:r w:rsidR="009B5F15" w:rsidRPr="009B5F15">
        <w:rPr>
          <w:kern w:val="0"/>
          <w:sz w:val="28"/>
          <w:szCs w:val="28"/>
          <w:lang w:eastAsia="ru-RU"/>
        </w:rPr>
        <w:t xml:space="preserve">         </w:t>
      </w:r>
      <w:r w:rsidR="009B5F15">
        <w:rPr>
          <w:kern w:val="0"/>
          <w:sz w:val="28"/>
          <w:szCs w:val="28"/>
          <w:lang w:eastAsia="ru-RU"/>
        </w:rPr>
        <w:t xml:space="preserve">     </w:t>
      </w:r>
      <w:r w:rsidR="009B5F15" w:rsidRPr="009B5F15">
        <w:rPr>
          <w:kern w:val="0"/>
          <w:sz w:val="28"/>
          <w:szCs w:val="28"/>
          <w:lang w:eastAsia="ru-RU"/>
        </w:rPr>
        <w:t xml:space="preserve">                               </w:t>
      </w:r>
      <w:bookmarkEnd w:id="1"/>
      <w:r w:rsidR="009B5F15" w:rsidRPr="009B5F15">
        <w:rPr>
          <w:kern w:val="0"/>
          <w:sz w:val="28"/>
          <w:szCs w:val="28"/>
          <w:lang w:eastAsia="ru-RU"/>
        </w:rPr>
        <w:t xml:space="preserve">     О.А. Ломоносов</w:t>
      </w:r>
    </w:p>
    <w:p w:rsidR="00351857" w:rsidRPr="009B5F15" w:rsidRDefault="00351857" w:rsidP="009B5F15">
      <w:pPr>
        <w:spacing w:line="240" w:lineRule="auto"/>
        <w:ind w:firstLine="0"/>
        <w:rPr>
          <w:sz w:val="28"/>
          <w:szCs w:val="28"/>
        </w:rPr>
      </w:pPr>
    </w:p>
    <w:sectPr w:rsidR="00351857" w:rsidRPr="009B5F15" w:rsidSect="009B5F1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F15" w:rsidRDefault="009B5F15" w:rsidP="002F7E02">
      <w:pPr>
        <w:spacing w:line="240" w:lineRule="auto"/>
      </w:pPr>
      <w:r>
        <w:separator/>
      </w:r>
    </w:p>
  </w:endnote>
  <w:endnote w:type="continuationSeparator" w:id="0">
    <w:p w:rsidR="009B5F15" w:rsidRDefault="009B5F1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F15" w:rsidRDefault="009B5F15" w:rsidP="002F7E02">
      <w:pPr>
        <w:spacing w:line="240" w:lineRule="auto"/>
      </w:pPr>
      <w:r>
        <w:separator/>
      </w:r>
    </w:p>
  </w:footnote>
  <w:footnote w:type="continuationSeparator" w:id="0">
    <w:p w:rsidR="009B5F15" w:rsidRDefault="009B5F1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65F90"/>
    <w:multiLevelType w:val="multilevel"/>
    <w:tmpl w:val="BF60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2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10"/>
  </w:num>
  <w:num w:numId="14">
    <w:abstractNumId w:val="16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7F66A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8F58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29BC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B5F15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8472F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2645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4B7D3-36B8-4ABB-8F54-2F5D31E6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194</cp:revision>
  <cp:lastPrinted>2023-11-23T08:40:00Z</cp:lastPrinted>
  <dcterms:created xsi:type="dcterms:W3CDTF">2023-01-09T05:07:00Z</dcterms:created>
  <dcterms:modified xsi:type="dcterms:W3CDTF">2023-11-29T11:28:00Z</dcterms:modified>
</cp:coreProperties>
</file>