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5AFCD059" w:rsidR="009A3F0A" w:rsidRPr="00EE4895" w:rsidRDefault="00401C5E"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9B5A89">
                              <w:rPr>
                                <w:rFonts w:ascii="Times New Roman" w:eastAsia="Times New Roman" w:hAnsi="Times New Roman" w:cs="Times New Roman"/>
                                <w:sz w:val="24"/>
                                <w:szCs w:val="20"/>
                                <w:u w:val="single"/>
                                <w:lang w:eastAsia="ru-RU"/>
                              </w:rPr>
                              <w:t>5</w:t>
                            </w:r>
                            <w:r w:rsidR="001B69A0">
                              <w:rPr>
                                <w:rFonts w:ascii="Times New Roman" w:eastAsia="Times New Roman" w:hAnsi="Times New Roman" w:cs="Times New Roman"/>
                                <w:sz w:val="24"/>
                                <w:szCs w:val="20"/>
                                <w:u w:val="single"/>
                                <w:lang w:eastAsia="ru-RU"/>
                              </w:rPr>
                              <w:t>.11</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9118DB">
                              <w:rPr>
                                <w:rFonts w:ascii="Times New Roman" w:eastAsia="Times New Roman" w:hAnsi="Times New Roman" w:cs="Times New Roman"/>
                                <w:sz w:val="24"/>
                                <w:szCs w:val="20"/>
                                <w:u w:val="single"/>
                                <w:lang w:eastAsia="ru-RU"/>
                              </w:rPr>
                              <w:t>1</w:t>
                            </w:r>
                            <w:r w:rsidR="00C075E7">
                              <w:rPr>
                                <w:rFonts w:ascii="Times New Roman" w:eastAsia="Times New Roman" w:hAnsi="Times New Roman" w:cs="Times New Roman"/>
                                <w:sz w:val="24"/>
                                <w:szCs w:val="20"/>
                                <w:u w:val="single"/>
                                <w:lang w:eastAsia="ru-RU"/>
                              </w:rPr>
                              <w:t>9</w:t>
                            </w:r>
                            <w:r w:rsidR="000062D7">
                              <w:rPr>
                                <w:rFonts w:ascii="Times New Roman" w:eastAsia="Times New Roman" w:hAnsi="Times New Roman" w:cs="Times New Roman"/>
                                <w:sz w:val="24"/>
                                <w:szCs w:val="20"/>
                                <w:u w:val="single"/>
                                <w:lang w:eastAsia="ru-RU"/>
                              </w:rPr>
                              <w:t>8</w:t>
                            </w:r>
                            <w:r w:rsidR="00C350F1">
                              <w:rPr>
                                <w:rFonts w:ascii="Times New Roman" w:eastAsia="Times New Roman" w:hAnsi="Times New Roman" w:cs="Times New Roman"/>
                                <w:sz w:val="24"/>
                                <w:szCs w:val="20"/>
                                <w:u w:val="single"/>
                                <w:lang w:eastAsia="ru-RU"/>
                              </w:rPr>
                              <w:t>8</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5AFCD059" w:rsidR="009A3F0A" w:rsidRPr="00EE4895" w:rsidRDefault="00401C5E"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9B5A89">
                        <w:rPr>
                          <w:rFonts w:ascii="Times New Roman" w:eastAsia="Times New Roman" w:hAnsi="Times New Roman" w:cs="Times New Roman"/>
                          <w:sz w:val="24"/>
                          <w:szCs w:val="20"/>
                          <w:u w:val="single"/>
                          <w:lang w:eastAsia="ru-RU"/>
                        </w:rPr>
                        <w:t>5</w:t>
                      </w:r>
                      <w:r w:rsidR="001B69A0">
                        <w:rPr>
                          <w:rFonts w:ascii="Times New Roman" w:eastAsia="Times New Roman" w:hAnsi="Times New Roman" w:cs="Times New Roman"/>
                          <w:sz w:val="24"/>
                          <w:szCs w:val="20"/>
                          <w:u w:val="single"/>
                          <w:lang w:eastAsia="ru-RU"/>
                        </w:rPr>
                        <w:t>.11</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9118DB">
                        <w:rPr>
                          <w:rFonts w:ascii="Times New Roman" w:eastAsia="Times New Roman" w:hAnsi="Times New Roman" w:cs="Times New Roman"/>
                          <w:sz w:val="24"/>
                          <w:szCs w:val="20"/>
                          <w:u w:val="single"/>
                          <w:lang w:eastAsia="ru-RU"/>
                        </w:rPr>
                        <w:t>1</w:t>
                      </w:r>
                      <w:r w:rsidR="00C075E7">
                        <w:rPr>
                          <w:rFonts w:ascii="Times New Roman" w:eastAsia="Times New Roman" w:hAnsi="Times New Roman" w:cs="Times New Roman"/>
                          <w:sz w:val="24"/>
                          <w:szCs w:val="20"/>
                          <w:u w:val="single"/>
                          <w:lang w:eastAsia="ru-RU"/>
                        </w:rPr>
                        <w:t>9</w:t>
                      </w:r>
                      <w:r w:rsidR="000062D7">
                        <w:rPr>
                          <w:rFonts w:ascii="Times New Roman" w:eastAsia="Times New Roman" w:hAnsi="Times New Roman" w:cs="Times New Roman"/>
                          <w:sz w:val="24"/>
                          <w:szCs w:val="20"/>
                          <w:u w:val="single"/>
                          <w:lang w:eastAsia="ru-RU"/>
                        </w:rPr>
                        <w:t>8</w:t>
                      </w:r>
                      <w:r w:rsidR="00C350F1">
                        <w:rPr>
                          <w:rFonts w:ascii="Times New Roman" w:eastAsia="Times New Roman" w:hAnsi="Times New Roman" w:cs="Times New Roman"/>
                          <w:sz w:val="24"/>
                          <w:szCs w:val="20"/>
                          <w:u w:val="single"/>
                          <w:lang w:eastAsia="ru-RU"/>
                        </w:rPr>
                        <w:t>8</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1D6CE228" w:rsidR="009A3F0A" w:rsidRPr="00EE4895" w:rsidRDefault="00401C5E"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9B5A89">
                              <w:rPr>
                                <w:rFonts w:ascii="Times New Roman" w:eastAsia="Times New Roman" w:hAnsi="Times New Roman" w:cs="Times New Roman"/>
                                <w:sz w:val="24"/>
                                <w:szCs w:val="24"/>
                                <w:u w:val="single"/>
                                <w:lang w:eastAsia="ru-RU"/>
                              </w:rPr>
                              <w:t>5</w:t>
                            </w:r>
                            <w:r w:rsidR="001B69A0">
                              <w:rPr>
                                <w:rFonts w:ascii="Times New Roman" w:eastAsia="Times New Roman" w:hAnsi="Times New Roman" w:cs="Times New Roman"/>
                                <w:sz w:val="24"/>
                                <w:szCs w:val="24"/>
                                <w:u w:val="single"/>
                                <w:lang w:eastAsia="ru-RU"/>
                              </w:rPr>
                              <w:t>.11</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r w:rsidR="009A3F0A">
                              <w:rPr>
                                <w:rFonts w:ascii="Times New Roman" w:eastAsia="Times New Roman" w:hAnsi="Times New Roman" w:cs="Times New Roman"/>
                                <w:sz w:val="24"/>
                                <w:szCs w:val="24"/>
                                <w:u w:val="single"/>
                                <w:lang w:eastAsia="ru-RU"/>
                              </w:rPr>
                              <w:t>1</w:t>
                            </w:r>
                            <w:r w:rsidR="00C075E7">
                              <w:rPr>
                                <w:rFonts w:ascii="Times New Roman" w:eastAsia="Times New Roman" w:hAnsi="Times New Roman" w:cs="Times New Roman"/>
                                <w:sz w:val="24"/>
                                <w:szCs w:val="24"/>
                                <w:u w:val="single"/>
                                <w:lang w:eastAsia="ru-RU"/>
                              </w:rPr>
                              <w:t>9</w:t>
                            </w:r>
                            <w:r w:rsidR="000062D7">
                              <w:rPr>
                                <w:rFonts w:ascii="Times New Roman" w:eastAsia="Times New Roman" w:hAnsi="Times New Roman" w:cs="Times New Roman"/>
                                <w:sz w:val="24"/>
                                <w:szCs w:val="24"/>
                                <w:u w:val="single"/>
                                <w:lang w:eastAsia="ru-RU"/>
                              </w:rPr>
                              <w:t>8</w:t>
                            </w:r>
                            <w:r w:rsidR="00C350F1">
                              <w:rPr>
                                <w:rFonts w:ascii="Times New Roman" w:eastAsia="Times New Roman" w:hAnsi="Times New Roman" w:cs="Times New Roman"/>
                                <w:sz w:val="24"/>
                                <w:szCs w:val="24"/>
                                <w:u w:val="single"/>
                                <w:lang w:eastAsia="ru-RU"/>
                              </w:rPr>
                              <w:t>8</w:t>
                            </w:r>
                            <w:r w:rsidR="009B5A8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1D6CE228" w:rsidR="009A3F0A" w:rsidRPr="00EE4895" w:rsidRDefault="00401C5E"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9B5A89">
                        <w:rPr>
                          <w:rFonts w:ascii="Times New Roman" w:eastAsia="Times New Roman" w:hAnsi="Times New Roman" w:cs="Times New Roman"/>
                          <w:sz w:val="24"/>
                          <w:szCs w:val="24"/>
                          <w:u w:val="single"/>
                          <w:lang w:eastAsia="ru-RU"/>
                        </w:rPr>
                        <w:t>5</w:t>
                      </w:r>
                      <w:r w:rsidR="001B69A0">
                        <w:rPr>
                          <w:rFonts w:ascii="Times New Roman" w:eastAsia="Times New Roman" w:hAnsi="Times New Roman" w:cs="Times New Roman"/>
                          <w:sz w:val="24"/>
                          <w:szCs w:val="24"/>
                          <w:u w:val="single"/>
                          <w:lang w:eastAsia="ru-RU"/>
                        </w:rPr>
                        <w:t>.11</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r w:rsidR="009A3F0A">
                        <w:rPr>
                          <w:rFonts w:ascii="Times New Roman" w:eastAsia="Times New Roman" w:hAnsi="Times New Roman" w:cs="Times New Roman"/>
                          <w:sz w:val="24"/>
                          <w:szCs w:val="24"/>
                          <w:u w:val="single"/>
                          <w:lang w:eastAsia="ru-RU"/>
                        </w:rPr>
                        <w:t>1</w:t>
                      </w:r>
                      <w:r w:rsidR="00C075E7">
                        <w:rPr>
                          <w:rFonts w:ascii="Times New Roman" w:eastAsia="Times New Roman" w:hAnsi="Times New Roman" w:cs="Times New Roman"/>
                          <w:sz w:val="24"/>
                          <w:szCs w:val="24"/>
                          <w:u w:val="single"/>
                          <w:lang w:eastAsia="ru-RU"/>
                        </w:rPr>
                        <w:t>9</w:t>
                      </w:r>
                      <w:r w:rsidR="000062D7">
                        <w:rPr>
                          <w:rFonts w:ascii="Times New Roman" w:eastAsia="Times New Roman" w:hAnsi="Times New Roman" w:cs="Times New Roman"/>
                          <w:sz w:val="24"/>
                          <w:szCs w:val="24"/>
                          <w:u w:val="single"/>
                          <w:lang w:eastAsia="ru-RU"/>
                        </w:rPr>
                        <w:t>8</w:t>
                      </w:r>
                      <w:r w:rsidR="00C350F1">
                        <w:rPr>
                          <w:rFonts w:ascii="Times New Roman" w:eastAsia="Times New Roman" w:hAnsi="Times New Roman" w:cs="Times New Roman"/>
                          <w:sz w:val="24"/>
                          <w:szCs w:val="24"/>
                          <w:u w:val="single"/>
                          <w:lang w:eastAsia="ru-RU"/>
                        </w:rPr>
                        <w:t>8</w:t>
                      </w:r>
                      <w:r w:rsidR="009B5A8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796A98A9" w14:textId="77777777" w:rsidR="001C1E8B" w:rsidRPr="00B34D8B" w:rsidRDefault="001C1E8B" w:rsidP="00B34D8B">
      <w:pPr>
        <w:pStyle w:val="10"/>
        <w:spacing w:before="0" w:after="0" w:line="240" w:lineRule="auto"/>
        <w:ind w:firstLine="709"/>
        <w:jc w:val="both"/>
        <w:rPr>
          <w:rFonts w:cs="Times New Roman"/>
          <w:sz w:val="24"/>
          <w:szCs w:val="24"/>
        </w:rPr>
      </w:pPr>
    </w:p>
    <w:p w14:paraId="12710269" w14:textId="77777777" w:rsidR="00B01C7B" w:rsidRDefault="00B01C7B" w:rsidP="00B01C7B">
      <w:pPr>
        <w:keepNext/>
        <w:spacing w:after="0" w:line="240" w:lineRule="auto"/>
        <w:ind w:right="4678"/>
        <w:jc w:val="both"/>
        <w:outlineLvl w:val="0"/>
      </w:pPr>
    </w:p>
    <w:p w14:paraId="527001A4" w14:textId="77777777" w:rsidR="00C350F1" w:rsidRDefault="00C350F1" w:rsidP="00C350F1">
      <w:pPr>
        <w:pStyle w:val="af"/>
        <w:jc w:val="both"/>
        <w:rPr>
          <w:rFonts w:ascii="Times New Roman" w:hAnsi="Times New Roman"/>
          <w:sz w:val="24"/>
          <w:szCs w:val="24"/>
        </w:rPr>
      </w:pPr>
      <w:proofErr w:type="gramStart"/>
      <w:r>
        <w:rPr>
          <w:rFonts w:ascii="Times New Roman" w:hAnsi="Times New Roman"/>
          <w:bCs/>
          <w:sz w:val="24"/>
          <w:szCs w:val="24"/>
        </w:rPr>
        <w:t xml:space="preserve">Об  </w:t>
      </w:r>
      <w:r>
        <w:rPr>
          <w:rFonts w:ascii="Times New Roman" w:hAnsi="Times New Roman"/>
          <w:sz w:val="24"/>
          <w:szCs w:val="24"/>
        </w:rPr>
        <w:t>организации</w:t>
      </w:r>
      <w:proofErr w:type="gramEnd"/>
      <w:r>
        <w:rPr>
          <w:rFonts w:ascii="Times New Roman" w:hAnsi="Times New Roman"/>
          <w:sz w:val="24"/>
          <w:szCs w:val="24"/>
        </w:rPr>
        <w:t xml:space="preserve"> ярмарки </w:t>
      </w:r>
    </w:p>
    <w:p w14:paraId="2DFBD25C" w14:textId="77777777" w:rsidR="00C350F1" w:rsidRDefault="00C350F1" w:rsidP="00C350F1">
      <w:pPr>
        <w:pStyle w:val="af"/>
        <w:jc w:val="both"/>
        <w:rPr>
          <w:rFonts w:ascii="Times New Roman" w:hAnsi="Times New Roman"/>
          <w:sz w:val="24"/>
          <w:szCs w:val="24"/>
        </w:rPr>
      </w:pPr>
    </w:p>
    <w:p w14:paraId="1AF4524C" w14:textId="77777777" w:rsidR="00C350F1" w:rsidRDefault="00C350F1" w:rsidP="00C350F1">
      <w:pPr>
        <w:pStyle w:val="af"/>
        <w:ind w:firstLine="708"/>
        <w:jc w:val="both"/>
        <w:rPr>
          <w:rFonts w:ascii="Times New Roman" w:hAnsi="Times New Roman"/>
          <w:sz w:val="24"/>
          <w:szCs w:val="24"/>
        </w:rPr>
      </w:pPr>
      <w:r>
        <w:rPr>
          <w:rFonts w:ascii="Times New Roman" w:hAnsi="Times New Roman"/>
          <w:sz w:val="24"/>
          <w:szCs w:val="24"/>
        </w:rPr>
        <w:t>В соответствии с постановлением Кабинета Министров Чувашской Республики от 26.08.2010 г. № 277 «Об утверждении порядка организации ярмарок на территории Чувашской Республики и продажи товаров (выполнения работ, оказания услуг) на них» и в целях обеспечения населения Урмарского муниципального округа Чувашской Республики качественными товарами в широком ассортименте и по доступным ценам, создания благоприятных условий для сельскохозяйственных товаропроизводителей Администрация Урмарского муниципального округа п о с т а н о в л я е т:</w:t>
      </w:r>
    </w:p>
    <w:p w14:paraId="2A05FD2F" w14:textId="77777777" w:rsidR="00C350F1" w:rsidRDefault="00C350F1" w:rsidP="00C350F1">
      <w:pPr>
        <w:pStyle w:val="af"/>
        <w:jc w:val="both"/>
        <w:rPr>
          <w:rFonts w:ascii="Times New Roman" w:hAnsi="Times New Roman"/>
          <w:sz w:val="24"/>
          <w:szCs w:val="24"/>
        </w:rPr>
      </w:pPr>
      <w:r>
        <w:rPr>
          <w:rFonts w:ascii="Times New Roman" w:hAnsi="Times New Roman"/>
          <w:sz w:val="24"/>
          <w:szCs w:val="24"/>
        </w:rPr>
        <w:tab/>
        <w:t>1. Организовать универсальную постоянно действующую ярмарку по продаже промышленных товаров и сельскохозяйственной продукции на территории Муниципального унитарного предприятия Урмарского муниципального округа «</w:t>
      </w:r>
      <w:proofErr w:type="spellStart"/>
      <w:r>
        <w:rPr>
          <w:rFonts w:ascii="Times New Roman" w:hAnsi="Times New Roman"/>
          <w:sz w:val="24"/>
          <w:szCs w:val="24"/>
        </w:rPr>
        <w:t>Урмарытеплосеть</w:t>
      </w:r>
      <w:proofErr w:type="spellEnd"/>
      <w:r>
        <w:rPr>
          <w:rFonts w:ascii="Times New Roman" w:hAnsi="Times New Roman"/>
          <w:sz w:val="24"/>
          <w:szCs w:val="24"/>
        </w:rPr>
        <w:t xml:space="preserve">» по адресу: п. Урмары, ул. Мира </w:t>
      </w:r>
      <w:proofErr w:type="gramStart"/>
      <w:r>
        <w:rPr>
          <w:rFonts w:ascii="Times New Roman" w:hAnsi="Times New Roman"/>
          <w:sz w:val="24"/>
          <w:szCs w:val="24"/>
        </w:rPr>
        <w:t>7,  пер.</w:t>
      </w:r>
      <w:proofErr w:type="gramEnd"/>
      <w:r>
        <w:rPr>
          <w:rFonts w:ascii="Times New Roman" w:hAnsi="Times New Roman"/>
          <w:sz w:val="24"/>
          <w:szCs w:val="24"/>
        </w:rPr>
        <w:t xml:space="preserve"> Базарный на площади 17636,0 кв. м сроком проведения с 01.01.2025 года по 31.12.2025 года. </w:t>
      </w:r>
    </w:p>
    <w:p w14:paraId="42CECA2B" w14:textId="77777777" w:rsidR="00C350F1" w:rsidRDefault="00C350F1" w:rsidP="00C350F1">
      <w:pPr>
        <w:pStyle w:val="af"/>
        <w:ind w:firstLine="708"/>
        <w:jc w:val="both"/>
        <w:rPr>
          <w:rFonts w:ascii="Times New Roman" w:hAnsi="Times New Roman"/>
          <w:sz w:val="24"/>
          <w:szCs w:val="24"/>
        </w:rPr>
      </w:pPr>
      <w:r>
        <w:rPr>
          <w:rFonts w:ascii="Times New Roman" w:hAnsi="Times New Roman"/>
          <w:sz w:val="24"/>
          <w:szCs w:val="24"/>
        </w:rPr>
        <w:t>2. Организатором универсальной ярмарки определить Муниципальное унитарное предприятие Урмарского муниципального округа «</w:t>
      </w:r>
      <w:proofErr w:type="spellStart"/>
      <w:r>
        <w:rPr>
          <w:rFonts w:ascii="Times New Roman" w:hAnsi="Times New Roman"/>
          <w:sz w:val="24"/>
          <w:szCs w:val="24"/>
        </w:rPr>
        <w:t>Урмарытеплосеть</w:t>
      </w:r>
      <w:proofErr w:type="spellEnd"/>
      <w:r>
        <w:rPr>
          <w:rFonts w:ascii="Times New Roman" w:hAnsi="Times New Roman"/>
          <w:sz w:val="24"/>
          <w:szCs w:val="24"/>
        </w:rPr>
        <w:t xml:space="preserve">». </w:t>
      </w:r>
    </w:p>
    <w:p w14:paraId="122EA226" w14:textId="77777777" w:rsidR="00C350F1" w:rsidRDefault="00C350F1" w:rsidP="00C350F1">
      <w:pPr>
        <w:pStyle w:val="af"/>
        <w:ind w:firstLine="708"/>
        <w:jc w:val="both"/>
        <w:rPr>
          <w:rFonts w:ascii="Times New Roman" w:hAnsi="Times New Roman"/>
          <w:sz w:val="24"/>
          <w:szCs w:val="24"/>
        </w:rPr>
      </w:pPr>
      <w:r>
        <w:rPr>
          <w:rFonts w:ascii="Times New Roman" w:hAnsi="Times New Roman"/>
          <w:sz w:val="24"/>
          <w:szCs w:val="24"/>
        </w:rPr>
        <w:t>3. Рекомендовать Муниципальному унитарному предприятию Урмарского муниципального округа «</w:t>
      </w:r>
      <w:proofErr w:type="spellStart"/>
      <w:r>
        <w:rPr>
          <w:rFonts w:ascii="Times New Roman" w:hAnsi="Times New Roman"/>
          <w:sz w:val="24"/>
          <w:szCs w:val="24"/>
        </w:rPr>
        <w:t>Урмарытеплосеть</w:t>
      </w:r>
      <w:proofErr w:type="spellEnd"/>
      <w:r>
        <w:rPr>
          <w:rFonts w:ascii="Times New Roman" w:hAnsi="Times New Roman"/>
          <w:sz w:val="24"/>
          <w:szCs w:val="24"/>
        </w:rPr>
        <w:t>»:</w:t>
      </w:r>
    </w:p>
    <w:p w14:paraId="220F4D12" w14:textId="77777777" w:rsidR="00C350F1" w:rsidRDefault="00C350F1" w:rsidP="00C350F1">
      <w:pPr>
        <w:pStyle w:val="af"/>
        <w:ind w:firstLine="708"/>
        <w:jc w:val="both"/>
        <w:rPr>
          <w:rFonts w:ascii="Times New Roman" w:hAnsi="Times New Roman"/>
          <w:sz w:val="24"/>
          <w:szCs w:val="24"/>
        </w:rPr>
      </w:pPr>
      <w:r>
        <w:rPr>
          <w:rFonts w:ascii="Times New Roman" w:hAnsi="Times New Roman"/>
          <w:sz w:val="24"/>
          <w:szCs w:val="24"/>
        </w:rPr>
        <w:t>определить размер платы за предоставление оборудованных торговых мест на ярмарке, а также за оказание услуг, связанных с обеспечением торговли (уборка территории и сопутствующие услуги), с учетом необходимости компенсации затрат на организацию ярмарки и продажи товаров на ней;</w:t>
      </w:r>
    </w:p>
    <w:p w14:paraId="400C6708" w14:textId="77777777" w:rsidR="00C350F1" w:rsidRDefault="00C350F1" w:rsidP="00C350F1">
      <w:pPr>
        <w:pStyle w:val="af"/>
        <w:ind w:firstLine="708"/>
        <w:jc w:val="both"/>
        <w:rPr>
          <w:rFonts w:ascii="Times New Roman" w:hAnsi="Times New Roman"/>
          <w:sz w:val="24"/>
          <w:szCs w:val="24"/>
        </w:rPr>
      </w:pPr>
      <w:r>
        <w:rPr>
          <w:rFonts w:ascii="Times New Roman" w:hAnsi="Times New Roman"/>
          <w:sz w:val="24"/>
          <w:szCs w:val="24"/>
        </w:rPr>
        <w:t xml:space="preserve">предоставлять участникам ярмарки кассовые чеки при взимании платы за предоставление оборудованных мест для продажи товаров (выполнения работ, оказания услуг) на ярмарке, а также за оказание услуг, </w:t>
      </w:r>
      <w:proofErr w:type="gramStart"/>
      <w:r>
        <w:rPr>
          <w:rFonts w:ascii="Times New Roman" w:hAnsi="Times New Roman"/>
          <w:sz w:val="24"/>
          <w:szCs w:val="24"/>
        </w:rPr>
        <w:t>связанных  с</w:t>
      </w:r>
      <w:proofErr w:type="gramEnd"/>
      <w:r>
        <w:rPr>
          <w:rFonts w:ascii="Times New Roman" w:hAnsi="Times New Roman"/>
          <w:sz w:val="24"/>
          <w:szCs w:val="24"/>
        </w:rPr>
        <w:t xml:space="preserve"> обеспечением торговли (уборка территории и сопутствующие услуги);</w:t>
      </w:r>
    </w:p>
    <w:p w14:paraId="36D9804A" w14:textId="77777777" w:rsidR="00C350F1" w:rsidRDefault="00C350F1" w:rsidP="00C350F1">
      <w:pPr>
        <w:pStyle w:val="af"/>
        <w:ind w:firstLine="708"/>
        <w:jc w:val="both"/>
        <w:rPr>
          <w:rFonts w:ascii="Times New Roman" w:hAnsi="Times New Roman"/>
          <w:sz w:val="24"/>
          <w:szCs w:val="24"/>
        </w:rPr>
      </w:pPr>
      <w:r>
        <w:rPr>
          <w:rFonts w:ascii="Times New Roman" w:hAnsi="Times New Roman"/>
          <w:bCs/>
          <w:sz w:val="24"/>
        </w:rPr>
        <w:t xml:space="preserve">определить торговые места для бесплатной торговли сельскохозяйственной продукцией </w:t>
      </w:r>
      <w:proofErr w:type="gramStart"/>
      <w:r>
        <w:rPr>
          <w:rFonts w:ascii="Times New Roman" w:hAnsi="Times New Roman"/>
          <w:bCs/>
          <w:sz w:val="24"/>
        </w:rPr>
        <w:t>с  личных</w:t>
      </w:r>
      <w:proofErr w:type="gramEnd"/>
      <w:r>
        <w:rPr>
          <w:rFonts w:ascii="Times New Roman" w:hAnsi="Times New Roman"/>
          <w:bCs/>
          <w:sz w:val="24"/>
        </w:rPr>
        <w:t xml:space="preserve"> подсобных хозяйств и местных сельхозтоваропроизводителей в количестве не менее 21 мест.</w:t>
      </w:r>
    </w:p>
    <w:p w14:paraId="511B5D51" w14:textId="77777777" w:rsidR="00C350F1" w:rsidRDefault="00C350F1" w:rsidP="00C350F1">
      <w:pPr>
        <w:pStyle w:val="af"/>
        <w:ind w:firstLine="708"/>
        <w:jc w:val="both"/>
        <w:rPr>
          <w:rFonts w:ascii="Times New Roman" w:hAnsi="Times New Roman"/>
          <w:sz w:val="24"/>
          <w:szCs w:val="24"/>
        </w:rPr>
      </w:pPr>
      <w:r>
        <w:rPr>
          <w:rFonts w:ascii="Times New Roman" w:hAnsi="Times New Roman"/>
          <w:sz w:val="24"/>
          <w:szCs w:val="24"/>
        </w:rPr>
        <w:t xml:space="preserve">4. График проведения универсальной ярмарки утвердить </w:t>
      </w:r>
      <w:proofErr w:type="gramStart"/>
      <w:r>
        <w:rPr>
          <w:rFonts w:ascii="Times New Roman" w:hAnsi="Times New Roman"/>
          <w:sz w:val="24"/>
          <w:szCs w:val="24"/>
        </w:rPr>
        <w:t>согласно  Приложению</w:t>
      </w:r>
      <w:proofErr w:type="gramEnd"/>
      <w:r>
        <w:rPr>
          <w:rFonts w:ascii="Times New Roman" w:hAnsi="Times New Roman"/>
          <w:sz w:val="24"/>
          <w:szCs w:val="24"/>
        </w:rPr>
        <w:t xml:space="preserve"> к настоящему постановлению.</w:t>
      </w:r>
    </w:p>
    <w:p w14:paraId="21D7BC60" w14:textId="77777777" w:rsidR="00C350F1" w:rsidRDefault="00C350F1" w:rsidP="00C350F1">
      <w:pPr>
        <w:pStyle w:val="af"/>
        <w:ind w:firstLine="708"/>
        <w:jc w:val="both"/>
        <w:rPr>
          <w:rFonts w:ascii="Times New Roman" w:hAnsi="Times New Roman"/>
          <w:sz w:val="24"/>
          <w:szCs w:val="24"/>
        </w:rPr>
      </w:pPr>
      <w:r>
        <w:rPr>
          <w:rFonts w:ascii="Times New Roman" w:hAnsi="Times New Roman"/>
          <w:sz w:val="24"/>
          <w:szCs w:val="24"/>
        </w:rPr>
        <w:t xml:space="preserve">5. </w:t>
      </w:r>
      <w:r>
        <w:rPr>
          <w:rFonts w:ascii="Times New Roman" w:hAnsi="Times New Roman"/>
          <w:bCs/>
          <w:color w:val="262626"/>
          <w:sz w:val="24"/>
          <w:szCs w:val="24"/>
          <w:shd w:val="clear" w:color="auto" w:fill="FFFFFF"/>
        </w:rPr>
        <w:t xml:space="preserve">Информационному </w:t>
      </w:r>
      <w:proofErr w:type="gramStart"/>
      <w:r>
        <w:rPr>
          <w:rFonts w:ascii="Times New Roman" w:hAnsi="Times New Roman"/>
          <w:bCs/>
          <w:color w:val="262626"/>
          <w:sz w:val="24"/>
          <w:szCs w:val="24"/>
          <w:shd w:val="clear" w:color="auto" w:fill="FFFFFF"/>
        </w:rPr>
        <w:t xml:space="preserve">отделу </w:t>
      </w:r>
      <w:r>
        <w:rPr>
          <w:rFonts w:ascii="Times New Roman" w:hAnsi="Times New Roman"/>
          <w:sz w:val="24"/>
          <w:szCs w:val="24"/>
        </w:rPr>
        <w:t xml:space="preserve"> администрации</w:t>
      </w:r>
      <w:proofErr w:type="gramEnd"/>
      <w:r>
        <w:rPr>
          <w:rFonts w:ascii="Times New Roman" w:hAnsi="Times New Roman"/>
          <w:sz w:val="24"/>
          <w:szCs w:val="24"/>
        </w:rPr>
        <w:t xml:space="preserve"> Урмарского муниципального округа опубликовать настоящее постановление в средствах массовой информации и разместить на официальном сайте Урмарского муниципального округа.</w:t>
      </w:r>
    </w:p>
    <w:p w14:paraId="6C628172" w14:textId="77777777" w:rsidR="00C350F1" w:rsidRDefault="00C350F1" w:rsidP="00C350F1">
      <w:pPr>
        <w:pStyle w:val="af"/>
        <w:ind w:firstLine="708"/>
        <w:jc w:val="both"/>
        <w:rPr>
          <w:rFonts w:ascii="Times New Roman" w:hAnsi="Times New Roman"/>
          <w:sz w:val="24"/>
          <w:szCs w:val="24"/>
        </w:rPr>
      </w:pPr>
      <w:r>
        <w:rPr>
          <w:rFonts w:ascii="Times New Roman" w:hAnsi="Times New Roman"/>
          <w:sz w:val="24"/>
          <w:szCs w:val="24"/>
        </w:rPr>
        <w:t xml:space="preserve">6. Контроль за исполнением настоящего постановления возложить на отдел экономики, земельных и имущественных отношений администрации Урмарского муниципального округа. </w:t>
      </w:r>
    </w:p>
    <w:p w14:paraId="1A0CD2B3" w14:textId="77777777" w:rsidR="00C350F1" w:rsidRDefault="00C350F1" w:rsidP="00C350F1">
      <w:pPr>
        <w:pStyle w:val="af"/>
        <w:jc w:val="both"/>
        <w:rPr>
          <w:rFonts w:ascii="Times New Roman" w:hAnsi="Times New Roman"/>
          <w:sz w:val="24"/>
          <w:szCs w:val="24"/>
        </w:rPr>
      </w:pPr>
    </w:p>
    <w:p w14:paraId="78FBE03C" w14:textId="77777777" w:rsidR="00C350F1" w:rsidRDefault="00C350F1" w:rsidP="00C350F1">
      <w:pPr>
        <w:pStyle w:val="af"/>
        <w:jc w:val="both"/>
        <w:rPr>
          <w:rFonts w:ascii="Times New Roman" w:hAnsi="Times New Roman"/>
          <w:sz w:val="24"/>
          <w:szCs w:val="24"/>
        </w:rPr>
      </w:pPr>
    </w:p>
    <w:p w14:paraId="467A7F1F" w14:textId="77777777" w:rsidR="00C350F1" w:rsidRDefault="00C350F1" w:rsidP="00C350F1">
      <w:pPr>
        <w:pStyle w:val="af"/>
        <w:rPr>
          <w:rFonts w:ascii="Times New Roman" w:hAnsi="Times New Roman"/>
          <w:sz w:val="24"/>
          <w:szCs w:val="24"/>
        </w:rPr>
      </w:pPr>
      <w:r>
        <w:rPr>
          <w:rFonts w:ascii="Times New Roman" w:hAnsi="Times New Roman"/>
          <w:sz w:val="24"/>
          <w:szCs w:val="24"/>
        </w:rPr>
        <w:t>Глава Урмарского</w:t>
      </w:r>
    </w:p>
    <w:p w14:paraId="477C5C33" w14:textId="790598A8" w:rsidR="00C350F1" w:rsidRDefault="00C350F1" w:rsidP="00C350F1">
      <w:pPr>
        <w:pStyle w:val="af"/>
        <w:jc w:val="both"/>
        <w:rPr>
          <w:rFonts w:ascii="Times New Roman" w:hAnsi="Times New Roman"/>
          <w:sz w:val="24"/>
          <w:szCs w:val="24"/>
        </w:rPr>
      </w:pPr>
      <w:r>
        <w:rPr>
          <w:rFonts w:ascii="Times New Roman" w:hAnsi="Times New Roman"/>
          <w:sz w:val="24"/>
          <w:szCs w:val="24"/>
        </w:rPr>
        <w:t xml:space="preserve">муниципального округа    </w:t>
      </w:r>
      <w:r>
        <w:rPr>
          <w:rFonts w:ascii="Times New Roman" w:hAnsi="Times New Roman"/>
          <w:sz w:val="24"/>
          <w:szCs w:val="24"/>
        </w:rPr>
        <w:t xml:space="preserve">                                                                                 </w:t>
      </w:r>
      <w:r>
        <w:rPr>
          <w:rFonts w:ascii="Times New Roman" w:hAnsi="Times New Roman"/>
          <w:sz w:val="24"/>
          <w:szCs w:val="24"/>
        </w:rPr>
        <w:t xml:space="preserve"> В.В.</w:t>
      </w:r>
      <w:r>
        <w:rPr>
          <w:rFonts w:ascii="Times New Roman" w:hAnsi="Times New Roman"/>
          <w:sz w:val="24"/>
          <w:szCs w:val="24"/>
        </w:rPr>
        <w:t xml:space="preserve">  </w:t>
      </w:r>
      <w:r>
        <w:rPr>
          <w:rFonts w:ascii="Times New Roman" w:hAnsi="Times New Roman"/>
          <w:sz w:val="24"/>
          <w:szCs w:val="24"/>
        </w:rPr>
        <w:t xml:space="preserve">Шигильдеев </w:t>
      </w:r>
    </w:p>
    <w:p w14:paraId="50D34F2A" w14:textId="77777777" w:rsidR="00C350F1" w:rsidRDefault="00C350F1" w:rsidP="00C350F1">
      <w:pPr>
        <w:spacing w:after="0" w:line="240" w:lineRule="auto"/>
        <w:rPr>
          <w:rFonts w:ascii="Times New Roman" w:hAnsi="Times New Roman"/>
          <w:sz w:val="18"/>
          <w:szCs w:val="18"/>
        </w:rPr>
      </w:pPr>
    </w:p>
    <w:p w14:paraId="79A2B2B3" w14:textId="14B07709" w:rsidR="00C350F1" w:rsidRPr="00C350F1" w:rsidRDefault="00C350F1" w:rsidP="00C350F1">
      <w:pPr>
        <w:spacing w:after="0" w:line="240" w:lineRule="auto"/>
        <w:rPr>
          <w:rFonts w:ascii="Times New Roman" w:hAnsi="Times New Roman" w:cs="Times New Roman"/>
          <w:sz w:val="20"/>
          <w:szCs w:val="20"/>
        </w:rPr>
      </w:pPr>
      <w:proofErr w:type="spellStart"/>
      <w:r w:rsidRPr="00C350F1">
        <w:rPr>
          <w:rFonts w:ascii="Times New Roman" w:hAnsi="Times New Roman" w:cs="Times New Roman"/>
          <w:sz w:val="20"/>
          <w:szCs w:val="20"/>
        </w:rPr>
        <w:t>Ямукова</w:t>
      </w:r>
      <w:proofErr w:type="spellEnd"/>
      <w:r w:rsidRPr="00C350F1">
        <w:rPr>
          <w:rFonts w:ascii="Times New Roman" w:hAnsi="Times New Roman" w:cs="Times New Roman"/>
          <w:sz w:val="20"/>
          <w:szCs w:val="20"/>
        </w:rPr>
        <w:t xml:space="preserve"> Ирина Ивановна</w:t>
      </w:r>
    </w:p>
    <w:p w14:paraId="71AE6733" w14:textId="557BACE6" w:rsidR="00C350F1" w:rsidRPr="00C350F1" w:rsidRDefault="00C350F1" w:rsidP="00C350F1">
      <w:pPr>
        <w:pStyle w:val="af"/>
        <w:jc w:val="both"/>
        <w:rPr>
          <w:rFonts w:ascii="Times New Roman" w:hAnsi="Times New Roman"/>
          <w:sz w:val="20"/>
          <w:szCs w:val="20"/>
          <w:lang w:eastAsia="ar-SA"/>
        </w:rPr>
      </w:pPr>
      <w:r w:rsidRPr="00C350F1">
        <w:rPr>
          <w:rFonts w:ascii="Times New Roman" w:hAnsi="Times New Roman"/>
          <w:sz w:val="20"/>
          <w:szCs w:val="20"/>
        </w:rPr>
        <w:t>(835</w:t>
      </w:r>
      <w:r>
        <w:rPr>
          <w:rFonts w:ascii="Times New Roman" w:hAnsi="Times New Roman"/>
          <w:sz w:val="20"/>
          <w:szCs w:val="20"/>
        </w:rPr>
        <w:t>-</w:t>
      </w:r>
      <w:r w:rsidRPr="00C350F1">
        <w:rPr>
          <w:rFonts w:ascii="Times New Roman" w:hAnsi="Times New Roman"/>
          <w:sz w:val="20"/>
          <w:szCs w:val="20"/>
        </w:rPr>
        <w:t>44)</w:t>
      </w:r>
      <w:r>
        <w:rPr>
          <w:rFonts w:ascii="Times New Roman" w:hAnsi="Times New Roman"/>
          <w:sz w:val="20"/>
          <w:szCs w:val="20"/>
        </w:rPr>
        <w:t xml:space="preserve"> </w:t>
      </w:r>
      <w:r w:rsidRPr="00C350F1">
        <w:rPr>
          <w:rFonts w:ascii="Times New Roman" w:hAnsi="Times New Roman"/>
          <w:sz w:val="20"/>
          <w:szCs w:val="20"/>
        </w:rPr>
        <w:t>2-18-02</w:t>
      </w:r>
    </w:p>
    <w:p w14:paraId="4AB9F834" w14:textId="77777777" w:rsidR="00C350F1" w:rsidRDefault="00C350F1" w:rsidP="00C350F1">
      <w:pPr>
        <w:rPr>
          <w:rFonts w:ascii="Times New Roman" w:hAnsi="Times New Roman"/>
          <w:sz w:val="20"/>
          <w:szCs w:val="20"/>
        </w:rPr>
      </w:pPr>
    </w:p>
    <w:p w14:paraId="3AF7A828" w14:textId="20D37CBF" w:rsidR="00C350F1" w:rsidRPr="00923298" w:rsidRDefault="00C350F1" w:rsidP="00C350F1">
      <w:pPr>
        <w:spacing w:after="0" w:line="240" w:lineRule="auto"/>
        <w:ind w:left="4248" w:firstLine="708"/>
        <w:jc w:val="both"/>
        <w:rPr>
          <w:rFonts w:ascii="Times New Roman" w:hAnsi="Times New Roman"/>
          <w:sz w:val="24"/>
          <w:szCs w:val="24"/>
        </w:rPr>
      </w:pPr>
      <w:r w:rsidRPr="00923298">
        <w:rPr>
          <w:rFonts w:ascii="Times New Roman" w:hAnsi="Times New Roman"/>
          <w:sz w:val="24"/>
          <w:szCs w:val="24"/>
        </w:rPr>
        <w:lastRenderedPageBreak/>
        <w:t xml:space="preserve">Приложение </w:t>
      </w:r>
    </w:p>
    <w:p w14:paraId="49FADFB2" w14:textId="77777777" w:rsidR="00C350F1" w:rsidRPr="00923298" w:rsidRDefault="00C350F1" w:rsidP="00C350F1">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14:paraId="38648F59" w14:textId="77777777" w:rsidR="00C350F1" w:rsidRPr="00923298" w:rsidRDefault="00C350F1" w:rsidP="00C350F1">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14:paraId="04DC2174" w14:textId="630913BB" w:rsidR="00C350F1" w:rsidRPr="00923298" w:rsidRDefault="00C350F1" w:rsidP="00C350F1">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от 25.</w:t>
      </w:r>
      <w:r>
        <w:rPr>
          <w:rFonts w:ascii="Times New Roman" w:hAnsi="Times New Roman"/>
          <w:sz w:val="24"/>
          <w:szCs w:val="24"/>
        </w:rPr>
        <w:t>11</w:t>
      </w:r>
      <w:r w:rsidRPr="00923298">
        <w:rPr>
          <w:rFonts w:ascii="Times New Roman" w:hAnsi="Times New Roman"/>
          <w:sz w:val="24"/>
          <w:szCs w:val="24"/>
        </w:rPr>
        <w:t>.20</w:t>
      </w:r>
      <w:r>
        <w:rPr>
          <w:rFonts w:ascii="Times New Roman" w:hAnsi="Times New Roman"/>
          <w:sz w:val="24"/>
          <w:szCs w:val="24"/>
        </w:rPr>
        <w:t>24</w:t>
      </w:r>
      <w:r w:rsidRPr="00923298">
        <w:rPr>
          <w:rFonts w:ascii="Times New Roman" w:hAnsi="Times New Roman"/>
          <w:sz w:val="24"/>
          <w:szCs w:val="24"/>
        </w:rPr>
        <w:t xml:space="preserve"> № </w:t>
      </w:r>
      <w:r>
        <w:rPr>
          <w:rFonts w:ascii="Times New Roman" w:hAnsi="Times New Roman"/>
          <w:sz w:val="24"/>
          <w:szCs w:val="24"/>
        </w:rPr>
        <w:t>1988</w:t>
      </w:r>
    </w:p>
    <w:p w14:paraId="0BFC03A2" w14:textId="77777777" w:rsidR="00C350F1" w:rsidRPr="00923298" w:rsidRDefault="00C350F1" w:rsidP="00C350F1">
      <w:pPr>
        <w:ind w:left="3540" w:firstLine="709"/>
        <w:jc w:val="both"/>
        <w:rPr>
          <w:rFonts w:ascii="Times New Roman" w:hAnsi="Times New Roman"/>
          <w:sz w:val="24"/>
          <w:szCs w:val="24"/>
        </w:rPr>
      </w:pPr>
    </w:p>
    <w:p w14:paraId="087E1C52" w14:textId="07E3D6BD" w:rsidR="00C350F1" w:rsidRDefault="00C350F1" w:rsidP="00C350F1">
      <w:pPr>
        <w:pStyle w:val="af"/>
        <w:jc w:val="center"/>
        <w:rPr>
          <w:rFonts w:ascii="Times New Roman" w:hAnsi="Times New Roman"/>
          <w:sz w:val="24"/>
          <w:szCs w:val="24"/>
          <w:lang w:eastAsia="ru-RU"/>
        </w:rPr>
      </w:pPr>
      <w:proofErr w:type="gramStart"/>
      <w:r>
        <w:rPr>
          <w:rFonts w:ascii="Times New Roman" w:hAnsi="Times New Roman"/>
          <w:sz w:val="24"/>
          <w:szCs w:val="24"/>
          <w:lang w:eastAsia="ru-RU"/>
        </w:rPr>
        <w:t>График,  режим</w:t>
      </w:r>
      <w:proofErr w:type="gramEnd"/>
      <w:r>
        <w:rPr>
          <w:rFonts w:ascii="Times New Roman" w:hAnsi="Times New Roman"/>
          <w:sz w:val="24"/>
          <w:szCs w:val="24"/>
          <w:lang w:eastAsia="ru-RU"/>
        </w:rPr>
        <w:t xml:space="preserve"> работы,</w:t>
      </w:r>
    </w:p>
    <w:p w14:paraId="69113075" w14:textId="77777777" w:rsidR="00C350F1" w:rsidRDefault="00C350F1" w:rsidP="00C350F1">
      <w:pPr>
        <w:pStyle w:val="af"/>
        <w:jc w:val="center"/>
        <w:rPr>
          <w:rFonts w:ascii="Times New Roman" w:hAnsi="Times New Roman"/>
          <w:sz w:val="24"/>
          <w:szCs w:val="24"/>
          <w:lang w:eastAsia="ru-RU"/>
        </w:rPr>
      </w:pPr>
      <w:r>
        <w:rPr>
          <w:rFonts w:ascii="Times New Roman" w:hAnsi="Times New Roman"/>
          <w:sz w:val="24"/>
          <w:szCs w:val="24"/>
          <w:lang w:eastAsia="ru-RU"/>
        </w:rPr>
        <w:t>профиль ярмарки, группы реализуемых товаров</w:t>
      </w:r>
    </w:p>
    <w:p w14:paraId="537CDAF5" w14:textId="77777777" w:rsidR="00C350F1" w:rsidRDefault="00C350F1" w:rsidP="00C350F1">
      <w:pPr>
        <w:pStyle w:val="af"/>
        <w:rPr>
          <w:rFonts w:ascii="Times New Roman" w:hAnsi="Times New Roman"/>
          <w:sz w:val="24"/>
          <w:szCs w:val="24"/>
          <w:lang w:eastAsia="ru-RU"/>
        </w:rPr>
      </w:pPr>
    </w:p>
    <w:p w14:paraId="77E8DCC4" w14:textId="77777777" w:rsidR="00C350F1" w:rsidRDefault="00C350F1" w:rsidP="00C350F1">
      <w:pPr>
        <w:pStyle w:val="af"/>
        <w:ind w:firstLine="720"/>
        <w:rPr>
          <w:rFonts w:ascii="Times New Roman" w:hAnsi="Times New Roman"/>
          <w:sz w:val="24"/>
          <w:szCs w:val="24"/>
          <w:lang w:eastAsia="ru-RU"/>
        </w:rPr>
      </w:pPr>
      <w:r>
        <w:rPr>
          <w:rFonts w:ascii="Times New Roman" w:hAnsi="Times New Roman"/>
          <w:sz w:val="24"/>
          <w:szCs w:val="24"/>
          <w:lang w:eastAsia="ru-RU"/>
        </w:rPr>
        <w:t xml:space="preserve">График работы </w:t>
      </w:r>
      <w:proofErr w:type="gramStart"/>
      <w:r>
        <w:rPr>
          <w:rFonts w:ascii="Times New Roman" w:hAnsi="Times New Roman"/>
          <w:sz w:val="24"/>
          <w:szCs w:val="24"/>
          <w:lang w:eastAsia="ru-RU"/>
        </w:rPr>
        <w:t>ярмарки  -</w:t>
      </w:r>
      <w:proofErr w:type="gramEnd"/>
      <w:r>
        <w:rPr>
          <w:rFonts w:ascii="Times New Roman" w:hAnsi="Times New Roman"/>
          <w:sz w:val="24"/>
          <w:szCs w:val="24"/>
          <w:lang w:eastAsia="ru-RU"/>
        </w:rPr>
        <w:t xml:space="preserve"> </w:t>
      </w:r>
      <w:r>
        <w:rPr>
          <w:rFonts w:ascii="Times New Roman" w:hAnsi="Times New Roman"/>
          <w:sz w:val="24"/>
          <w:szCs w:val="24"/>
          <w:lang w:val="en-US" w:eastAsia="ru-RU"/>
        </w:rPr>
        <w:t>c</w:t>
      </w:r>
      <w:r>
        <w:rPr>
          <w:rFonts w:ascii="Times New Roman" w:hAnsi="Times New Roman"/>
          <w:sz w:val="24"/>
          <w:szCs w:val="24"/>
          <w:lang w:eastAsia="ru-RU"/>
        </w:rPr>
        <w:t>о вторника по субботу</w:t>
      </w:r>
    </w:p>
    <w:p w14:paraId="3B6A3D65" w14:textId="77777777" w:rsidR="00C350F1" w:rsidRDefault="00C350F1" w:rsidP="00C350F1">
      <w:pPr>
        <w:pStyle w:val="af"/>
        <w:ind w:firstLine="720"/>
        <w:rPr>
          <w:rFonts w:ascii="Times New Roman" w:hAnsi="Times New Roman"/>
          <w:sz w:val="24"/>
          <w:szCs w:val="24"/>
          <w:lang w:eastAsia="ru-RU"/>
        </w:rPr>
      </w:pPr>
      <w:r>
        <w:rPr>
          <w:rFonts w:ascii="Times New Roman" w:hAnsi="Times New Roman"/>
          <w:sz w:val="24"/>
          <w:szCs w:val="24"/>
          <w:lang w:eastAsia="ru-RU"/>
        </w:rPr>
        <w:t>Режим работы ярмарки –   с 7.00 до 16.00 часов</w:t>
      </w:r>
    </w:p>
    <w:p w14:paraId="75C21EA2" w14:textId="77777777" w:rsidR="00C350F1" w:rsidRDefault="00C350F1" w:rsidP="00C350F1">
      <w:pPr>
        <w:pStyle w:val="af"/>
        <w:ind w:firstLine="720"/>
        <w:rPr>
          <w:rFonts w:ascii="Times New Roman" w:hAnsi="Times New Roman"/>
          <w:sz w:val="24"/>
          <w:szCs w:val="24"/>
          <w:lang w:eastAsia="ru-RU"/>
        </w:rPr>
      </w:pPr>
      <w:r>
        <w:rPr>
          <w:rFonts w:ascii="Times New Roman" w:hAnsi="Times New Roman"/>
          <w:sz w:val="24"/>
          <w:szCs w:val="24"/>
          <w:lang w:eastAsia="ru-RU"/>
        </w:rPr>
        <w:t>Профиль ярмарки – универсальная</w:t>
      </w:r>
    </w:p>
    <w:p w14:paraId="331E2FFA" w14:textId="77777777" w:rsidR="00C350F1" w:rsidRDefault="00C350F1" w:rsidP="00C350F1">
      <w:pPr>
        <w:pStyle w:val="af"/>
        <w:ind w:firstLine="720"/>
        <w:jc w:val="both"/>
        <w:rPr>
          <w:rFonts w:ascii="Times New Roman" w:hAnsi="Times New Roman"/>
          <w:sz w:val="24"/>
          <w:szCs w:val="24"/>
          <w:lang w:eastAsia="ru-RU"/>
        </w:rPr>
      </w:pPr>
      <w:r>
        <w:rPr>
          <w:rFonts w:ascii="Times New Roman" w:hAnsi="Times New Roman"/>
          <w:sz w:val="24"/>
          <w:szCs w:val="24"/>
          <w:lang w:eastAsia="ru-RU"/>
        </w:rPr>
        <w:t>Группы реализуемых товаров: согласно Приказу Министерства экономического развития и торговли Российской Федерации от 26 февраля 2007 года № 56 «Об утверждении номенклатуры товаров, определяющей классы товаров (в целях определения типов розничных рынков)».</w:t>
      </w:r>
    </w:p>
    <w:p w14:paraId="28235EDE" w14:textId="77777777" w:rsidR="00C350F1" w:rsidRDefault="00C350F1" w:rsidP="00C350F1">
      <w:pPr>
        <w:pStyle w:val="af"/>
        <w:rPr>
          <w:rFonts w:ascii="Times New Roman" w:hAnsi="Times New Roman"/>
          <w:sz w:val="24"/>
          <w:szCs w:val="24"/>
          <w:lang w:eastAsia="ru-RU"/>
        </w:rPr>
      </w:pPr>
      <w:r>
        <w:rPr>
          <w:rFonts w:ascii="Times New Roman" w:hAnsi="Times New Roman"/>
          <w:sz w:val="24"/>
          <w:szCs w:val="24"/>
          <w:lang w:eastAsia="ru-RU"/>
        </w:rPr>
        <w:t xml:space="preserve">                                                                                </w:t>
      </w:r>
    </w:p>
    <w:p w14:paraId="6FFB2457" w14:textId="77777777" w:rsidR="00C350F1" w:rsidRDefault="00C350F1" w:rsidP="00C350F1">
      <w:pPr>
        <w:spacing w:before="100" w:beforeAutospacing="1" w:after="100" w:afterAutospacing="1"/>
        <w:rPr>
          <w:rFonts w:ascii="Times New Roman" w:hAnsi="Times New Roman"/>
          <w:bCs/>
          <w:color w:val="FF0000"/>
          <w:sz w:val="24"/>
          <w:szCs w:val="24"/>
          <w:lang w:eastAsia="ru-RU"/>
        </w:rPr>
      </w:pPr>
    </w:p>
    <w:p w14:paraId="10AE1891" w14:textId="77777777" w:rsidR="00C350F1" w:rsidRDefault="00C350F1" w:rsidP="00C350F1">
      <w:pPr>
        <w:spacing w:before="100" w:beforeAutospacing="1" w:after="100" w:afterAutospacing="1"/>
        <w:rPr>
          <w:bCs/>
          <w:color w:val="FF0000"/>
          <w:sz w:val="24"/>
          <w:szCs w:val="24"/>
        </w:rPr>
      </w:pPr>
    </w:p>
    <w:p w14:paraId="01F12901" w14:textId="77777777" w:rsidR="00C350F1" w:rsidRDefault="00C350F1" w:rsidP="00C350F1">
      <w:pPr>
        <w:rPr>
          <w:sz w:val="20"/>
          <w:szCs w:val="20"/>
        </w:rPr>
      </w:pPr>
    </w:p>
    <w:p w14:paraId="1BBEB2EE" w14:textId="77777777" w:rsidR="00C350F1" w:rsidRDefault="00C350F1" w:rsidP="00C350F1">
      <w:pPr>
        <w:pStyle w:val="af8"/>
        <w:ind w:right="5387"/>
        <w:jc w:val="both"/>
        <w:rPr>
          <w:rFonts w:ascii="Times New Roman" w:hAnsi="Times New Roman"/>
          <w:color w:val="000000"/>
          <w:sz w:val="24"/>
          <w:szCs w:val="24"/>
        </w:rPr>
      </w:pPr>
    </w:p>
    <w:p w14:paraId="7DE30457" w14:textId="77777777" w:rsidR="00C350F1" w:rsidRDefault="00C350F1" w:rsidP="00C350F1">
      <w:pPr>
        <w:rPr>
          <w:rFonts w:ascii="Times New Roman" w:hAnsi="Times New Roman"/>
          <w:sz w:val="20"/>
          <w:szCs w:val="20"/>
          <w:lang w:val="x-none"/>
        </w:rPr>
      </w:pPr>
    </w:p>
    <w:p w14:paraId="092A7113" w14:textId="77777777" w:rsidR="00C350F1" w:rsidRDefault="00C350F1" w:rsidP="00C350F1">
      <w:pPr>
        <w:tabs>
          <w:tab w:val="left" w:pos="4536"/>
        </w:tabs>
        <w:autoSpaceDE w:val="0"/>
        <w:autoSpaceDN w:val="0"/>
        <w:adjustRightInd w:val="0"/>
        <w:ind w:right="4819"/>
        <w:jc w:val="both"/>
        <w:rPr>
          <w:lang w:val="x-none"/>
        </w:rPr>
      </w:pPr>
    </w:p>
    <w:p w14:paraId="3C4095EF" w14:textId="77777777" w:rsidR="00C350F1" w:rsidRDefault="00C350F1" w:rsidP="00C350F1">
      <w:pPr>
        <w:tabs>
          <w:tab w:val="left" w:pos="4536"/>
        </w:tabs>
        <w:autoSpaceDE w:val="0"/>
        <w:autoSpaceDN w:val="0"/>
        <w:adjustRightInd w:val="0"/>
        <w:ind w:right="4819"/>
        <w:jc w:val="both"/>
        <w:rPr>
          <w:bCs/>
          <w:sz w:val="24"/>
          <w:szCs w:val="24"/>
        </w:rPr>
      </w:pPr>
    </w:p>
    <w:p w14:paraId="14C4B5DD" w14:textId="77777777" w:rsidR="00C350F1" w:rsidRDefault="00C350F1" w:rsidP="00C350F1">
      <w:pPr>
        <w:rPr>
          <w:sz w:val="20"/>
          <w:szCs w:val="20"/>
        </w:rPr>
      </w:pPr>
    </w:p>
    <w:p w14:paraId="357AC2BD" w14:textId="15A768E6" w:rsidR="00364467" w:rsidRPr="009B5A89" w:rsidRDefault="00364467" w:rsidP="00C350F1">
      <w:pPr>
        <w:keepNext/>
        <w:spacing w:after="0" w:line="240" w:lineRule="auto"/>
        <w:ind w:right="4962"/>
        <w:jc w:val="both"/>
        <w:outlineLvl w:val="0"/>
        <w:rPr>
          <w:rFonts w:ascii="Times New Roman" w:hAnsi="Times New Roman" w:cs="Times New Roman"/>
          <w:sz w:val="24"/>
          <w:szCs w:val="24"/>
        </w:rPr>
      </w:pPr>
    </w:p>
    <w:sectPr w:rsidR="00364467" w:rsidRPr="009B5A89" w:rsidSect="00C350F1">
      <w:headerReference w:type="default" r:id="rId9"/>
      <w:pgSz w:w="11906" w:h="16838"/>
      <w:pgMar w:top="1135" w:right="707" w:bottom="142" w:left="1701" w:header="567"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95FDAE" w14:textId="77777777" w:rsidR="00020BE1" w:rsidRDefault="00020BE1" w:rsidP="00C65999">
      <w:pPr>
        <w:spacing w:after="0" w:line="240" w:lineRule="auto"/>
      </w:pPr>
      <w:r>
        <w:separator/>
      </w:r>
    </w:p>
  </w:endnote>
  <w:endnote w:type="continuationSeparator" w:id="0">
    <w:p w14:paraId="3E1F0E3D" w14:textId="77777777" w:rsidR="00020BE1" w:rsidRDefault="00020BE1"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altName w:val="Cambria"/>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Times New Roman"/>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altName w:val="Nirmala UI"/>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altName w:val="Times New Roman"/>
    <w:charset w:val="00"/>
    <w:family w:val="auto"/>
    <w:pitch w:val="variable"/>
    <w:sig w:usb0="00000001"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ndale Sans UI">
    <w:altName w:val="Arial Unicode MS"/>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3F07C0" w14:textId="77777777" w:rsidR="00020BE1" w:rsidRDefault="00020BE1" w:rsidP="00C65999">
      <w:pPr>
        <w:spacing w:after="0" w:line="240" w:lineRule="auto"/>
      </w:pPr>
      <w:r>
        <w:separator/>
      </w:r>
    </w:p>
  </w:footnote>
  <w:footnote w:type="continuationSeparator" w:id="0">
    <w:p w14:paraId="46CA8C62" w14:textId="77777777" w:rsidR="00020BE1" w:rsidRDefault="00020BE1"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C6408E9"/>
    <w:multiLevelType w:val="singleLevel"/>
    <w:tmpl w:val="AC6408E9"/>
    <w:lvl w:ilvl="0">
      <w:start w:val="1"/>
      <w:numFmt w:val="decimal"/>
      <w:suff w:val="space"/>
      <w:lvlText w:val="%1."/>
      <w:lvlJc w:val="left"/>
      <w:pPr>
        <w:ind w:left="0" w:firstLine="0"/>
      </w:pPr>
    </w:lvl>
  </w:abstractNum>
  <w:abstractNum w:abstractNumId="1" w15:restartNumberingAfterBreak="0">
    <w:nsid w:val="B054F468"/>
    <w:multiLevelType w:val="singleLevel"/>
    <w:tmpl w:val="B054F468"/>
    <w:lvl w:ilvl="0">
      <w:start w:val="1"/>
      <w:numFmt w:val="decimal"/>
      <w:suff w:val="space"/>
      <w:lvlText w:val="%1."/>
      <w:lvlJc w:val="left"/>
      <w:pPr>
        <w:ind w:left="0" w:firstLine="0"/>
      </w:pPr>
    </w:lvl>
  </w:abstractNum>
  <w:abstractNum w:abstractNumId="2"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7"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03296690"/>
    <w:multiLevelType w:val="hybridMultilevel"/>
    <w:tmpl w:val="CD328A44"/>
    <w:lvl w:ilvl="0" w:tplc="126031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06034A5F"/>
    <w:multiLevelType w:val="hybridMultilevel"/>
    <w:tmpl w:val="F44A5D0A"/>
    <w:lvl w:ilvl="0" w:tplc="87E27B7E">
      <w:start w:val="1"/>
      <w:numFmt w:val="decimal"/>
      <w:lvlText w:val="%1."/>
      <w:lvlJc w:val="left"/>
      <w:pPr>
        <w:ind w:left="945" w:hanging="360"/>
      </w:pPr>
    </w:lvl>
    <w:lvl w:ilvl="1" w:tplc="04190019">
      <w:start w:val="1"/>
      <w:numFmt w:val="lowerLetter"/>
      <w:lvlText w:val="%2."/>
      <w:lvlJc w:val="left"/>
      <w:pPr>
        <w:ind w:left="1665" w:hanging="360"/>
      </w:pPr>
    </w:lvl>
    <w:lvl w:ilvl="2" w:tplc="0419001B">
      <w:start w:val="1"/>
      <w:numFmt w:val="lowerRoman"/>
      <w:lvlText w:val="%3."/>
      <w:lvlJc w:val="right"/>
      <w:pPr>
        <w:ind w:left="2385" w:hanging="180"/>
      </w:pPr>
    </w:lvl>
    <w:lvl w:ilvl="3" w:tplc="0419000F">
      <w:start w:val="1"/>
      <w:numFmt w:val="decimal"/>
      <w:lvlText w:val="%4."/>
      <w:lvlJc w:val="left"/>
      <w:pPr>
        <w:ind w:left="3105" w:hanging="360"/>
      </w:pPr>
    </w:lvl>
    <w:lvl w:ilvl="4" w:tplc="04190019">
      <w:start w:val="1"/>
      <w:numFmt w:val="lowerLetter"/>
      <w:lvlText w:val="%5."/>
      <w:lvlJc w:val="left"/>
      <w:pPr>
        <w:ind w:left="3825" w:hanging="360"/>
      </w:pPr>
    </w:lvl>
    <w:lvl w:ilvl="5" w:tplc="0419001B">
      <w:start w:val="1"/>
      <w:numFmt w:val="lowerRoman"/>
      <w:lvlText w:val="%6."/>
      <w:lvlJc w:val="right"/>
      <w:pPr>
        <w:ind w:left="4545" w:hanging="180"/>
      </w:pPr>
    </w:lvl>
    <w:lvl w:ilvl="6" w:tplc="0419000F">
      <w:start w:val="1"/>
      <w:numFmt w:val="decimal"/>
      <w:lvlText w:val="%7."/>
      <w:lvlJc w:val="left"/>
      <w:pPr>
        <w:ind w:left="5265" w:hanging="360"/>
      </w:pPr>
    </w:lvl>
    <w:lvl w:ilvl="7" w:tplc="04190019">
      <w:start w:val="1"/>
      <w:numFmt w:val="lowerLetter"/>
      <w:lvlText w:val="%8."/>
      <w:lvlJc w:val="left"/>
      <w:pPr>
        <w:ind w:left="5985" w:hanging="360"/>
      </w:pPr>
    </w:lvl>
    <w:lvl w:ilvl="8" w:tplc="0419001B">
      <w:start w:val="1"/>
      <w:numFmt w:val="lowerRoman"/>
      <w:lvlText w:val="%9."/>
      <w:lvlJc w:val="right"/>
      <w:pPr>
        <w:ind w:left="6705" w:hanging="180"/>
      </w:pPr>
    </w:lvl>
  </w:abstractNum>
  <w:abstractNum w:abstractNumId="10" w15:restartNumberingAfterBreak="0">
    <w:nsid w:val="06FB0866"/>
    <w:multiLevelType w:val="hybridMultilevel"/>
    <w:tmpl w:val="C98CA9F6"/>
    <w:lvl w:ilvl="0" w:tplc="CE8C85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0BB2597A"/>
    <w:multiLevelType w:val="multilevel"/>
    <w:tmpl w:val="D9181C9A"/>
    <w:lvl w:ilvl="0">
      <w:start w:val="1"/>
      <w:numFmt w:val="decimal"/>
      <w:lvlText w:val="%1."/>
      <w:lvlJc w:val="left"/>
      <w:pPr>
        <w:ind w:left="840" w:hanging="360"/>
      </w:pPr>
    </w:lvl>
    <w:lvl w:ilvl="1">
      <w:start w:val="1"/>
      <w:numFmt w:val="decimal"/>
      <w:isLgl/>
      <w:lvlText w:val="%1.%2."/>
      <w:lvlJc w:val="left"/>
      <w:pPr>
        <w:ind w:left="1069" w:hanging="360"/>
      </w:pPr>
    </w:lvl>
    <w:lvl w:ilvl="2">
      <w:start w:val="1"/>
      <w:numFmt w:val="decimal"/>
      <w:isLgl/>
      <w:lvlText w:val="%1.%2.%3."/>
      <w:lvlJc w:val="left"/>
      <w:pPr>
        <w:ind w:left="1658" w:hanging="720"/>
      </w:pPr>
    </w:lvl>
    <w:lvl w:ilvl="3">
      <w:start w:val="1"/>
      <w:numFmt w:val="decimal"/>
      <w:isLgl/>
      <w:lvlText w:val="%1.%2.%3.%4."/>
      <w:lvlJc w:val="left"/>
      <w:pPr>
        <w:ind w:left="1887" w:hanging="720"/>
      </w:pPr>
    </w:lvl>
    <w:lvl w:ilvl="4">
      <w:start w:val="1"/>
      <w:numFmt w:val="decimal"/>
      <w:isLgl/>
      <w:lvlText w:val="%1.%2.%3.%4.%5."/>
      <w:lvlJc w:val="left"/>
      <w:pPr>
        <w:ind w:left="2476" w:hanging="1080"/>
      </w:pPr>
    </w:lvl>
    <w:lvl w:ilvl="5">
      <w:start w:val="1"/>
      <w:numFmt w:val="decimal"/>
      <w:isLgl/>
      <w:lvlText w:val="%1.%2.%3.%4.%5.%6."/>
      <w:lvlJc w:val="left"/>
      <w:pPr>
        <w:ind w:left="2705" w:hanging="1080"/>
      </w:pPr>
    </w:lvl>
    <w:lvl w:ilvl="6">
      <w:start w:val="1"/>
      <w:numFmt w:val="decimal"/>
      <w:isLgl/>
      <w:lvlText w:val="%1.%2.%3.%4.%5.%6.%7."/>
      <w:lvlJc w:val="left"/>
      <w:pPr>
        <w:ind w:left="3294" w:hanging="1440"/>
      </w:pPr>
    </w:lvl>
    <w:lvl w:ilvl="7">
      <w:start w:val="1"/>
      <w:numFmt w:val="decimal"/>
      <w:isLgl/>
      <w:lvlText w:val="%1.%2.%3.%4.%5.%6.%7.%8."/>
      <w:lvlJc w:val="left"/>
      <w:pPr>
        <w:ind w:left="3523" w:hanging="1440"/>
      </w:pPr>
    </w:lvl>
    <w:lvl w:ilvl="8">
      <w:start w:val="1"/>
      <w:numFmt w:val="decimal"/>
      <w:isLgl/>
      <w:lvlText w:val="%1.%2.%3.%4.%5.%6.%7.%8.%9."/>
      <w:lvlJc w:val="left"/>
      <w:pPr>
        <w:ind w:left="4112" w:hanging="1800"/>
      </w:pPr>
    </w:lvl>
  </w:abstractNum>
  <w:abstractNum w:abstractNumId="12" w15:restartNumberingAfterBreak="0">
    <w:nsid w:val="0BBE241B"/>
    <w:multiLevelType w:val="multilevel"/>
    <w:tmpl w:val="9976F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758374C"/>
    <w:multiLevelType w:val="hybridMultilevel"/>
    <w:tmpl w:val="C18C9F40"/>
    <w:lvl w:ilvl="0" w:tplc="3DE83BAC">
      <w:start w:val="1"/>
      <w:numFmt w:val="decimal"/>
      <w:lvlText w:val="%1."/>
      <w:lvlJc w:val="left"/>
      <w:pPr>
        <w:ind w:left="1785" w:hanging="106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15:restartNumberingAfterBreak="0">
    <w:nsid w:val="1B8E3D6C"/>
    <w:multiLevelType w:val="hybridMultilevel"/>
    <w:tmpl w:val="7D9EA8AA"/>
    <w:lvl w:ilvl="0" w:tplc="0419000F">
      <w:start w:val="1"/>
      <w:numFmt w:val="decimal"/>
      <w:lvlText w:val="%1."/>
      <w:lvlJc w:val="left"/>
      <w:pPr>
        <w:ind w:left="1871"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1F9B2E8A"/>
    <w:multiLevelType w:val="multilevel"/>
    <w:tmpl w:val="2F5C50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FF4054B"/>
    <w:multiLevelType w:val="multilevel"/>
    <w:tmpl w:val="8D0A5D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EF47DE3"/>
    <w:multiLevelType w:val="hybridMultilevel"/>
    <w:tmpl w:val="E932DF30"/>
    <w:lvl w:ilvl="0" w:tplc="0570102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31F07978"/>
    <w:multiLevelType w:val="hybridMultilevel"/>
    <w:tmpl w:val="8F9CDFEA"/>
    <w:lvl w:ilvl="0" w:tplc="B49A048A">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9"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32872D03"/>
    <w:multiLevelType w:val="hybridMultilevel"/>
    <w:tmpl w:val="B002E4D4"/>
    <w:lvl w:ilvl="0" w:tplc="1C18464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15:restartNumberingAfterBreak="0">
    <w:nsid w:val="351A528A"/>
    <w:multiLevelType w:val="hybridMultilevel"/>
    <w:tmpl w:val="0A8ABF94"/>
    <w:lvl w:ilvl="0" w:tplc="1354BE60">
      <w:start w:val="1"/>
      <w:numFmt w:val="decimal"/>
      <w:lvlText w:val="%1."/>
      <w:lvlJc w:val="left"/>
      <w:pPr>
        <w:ind w:left="990" w:hanging="39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22" w15:restartNumberingAfterBreak="0">
    <w:nsid w:val="37F914FC"/>
    <w:multiLevelType w:val="hybridMultilevel"/>
    <w:tmpl w:val="E45E9D54"/>
    <w:lvl w:ilvl="0" w:tplc="41326B6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15:restartNumberingAfterBreak="0">
    <w:nsid w:val="39B4796F"/>
    <w:multiLevelType w:val="hybridMultilevel"/>
    <w:tmpl w:val="A4A005D4"/>
    <w:lvl w:ilvl="0" w:tplc="3FF04C5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3CEE33F0"/>
    <w:multiLevelType w:val="hybridMultilevel"/>
    <w:tmpl w:val="3FCC0692"/>
    <w:lvl w:ilvl="0" w:tplc="281658CE">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25" w15:restartNumberingAfterBreak="0">
    <w:nsid w:val="3DB57AA8"/>
    <w:multiLevelType w:val="hybridMultilevel"/>
    <w:tmpl w:val="C14AD5DA"/>
    <w:lvl w:ilvl="0" w:tplc="04190001">
      <w:start w:val="1"/>
      <w:numFmt w:val="bullet"/>
      <w:lvlText w:val=""/>
      <w:lvlJc w:val="left"/>
      <w:pPr>
        <w:ind w:left="720" w:hanging="360"/>
      </w:pPr>
      <w:rPr>
        <w:rFonts w:ascii="Symbol" w:hAnsi="Symbol" w:hint="default"/>
      </w:rPr>
    </w:lvl>
    <w:lvl w:ilvl="1" w:tplc="609CBF70">
      <w:numFmt w:val="bullet"/>
      <w:lvlText w:val="•"/>
      <w:lvlJc w:val="left"/>
      <w:pPr>
        <w:ind w:left="1440" w:hanging="360"/>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27"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8" w15:restartNumberingAfterBreak="0">
    <w:nsid w:val="411575B5"/>
    <w:multiLevelType w:val="hybridMultilevel"/>
    <w:tmpl w:val="FE0EF33A"/>
    <w:lvl w:ilvl="0" w:tplc="A42825B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9"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30" w15:restartNumberingAfterBreak="0">
    <w:nsid w:val="47635A5E"/>
    <w:multiLevelType w:val="hybridMultilevel"/>
    <w:tmpl w:val="FDD212F6"/>
    <w:lvl w:ilvl="0" w:tplc="C178D31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50BC6AB7"/>
    <w:multiLevelType w:val="singleLevel"/>
    <w:tmpl w:val="50BC6AB7"/>
    <w:lvl w:ilvl="0">
      <w:start w:val="1"/>
      <w:numFmt w:val="decimal"/>
      <w:suff w:val="space"/>
      <w:lvlText w:val="%1."/>
      <w:lvlJc w:val="left"/>
      <w:pPr>
        <w:ind w:left="0" w:firstLine="0"/>
      </w:pPr>
    </w:lvl>
  </w:abstractNum>
  <w:abstractNum w:abstractNumId="32"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4" w15:restartNumberingAfterBreak="0">
    <w:nsid w:val="58E34961"/>
    <w:multiLevelType w:val="hybridMultilevel"/>
    <w:tmpl w:val="0D060D3A"/>
    <w:lvl w:ilvl="0" w:tplc="A6BAD828">
      <w:start w:val="1"/>
      <w:numFmt w:val="decimal"/>
      <w:lvlText w:val="%1."/>
      <w:lvlJc w:val="left"/>
      <w:pPr>
        <w:ind w:left="1392" w:hanging="82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5" w15:restartNumberingAfterBreak="0">
    <w:nsid w:val="5A0B33ED"/>
    <w:multiLevelType w:val="hybridMultilevel"/>
    <w:tmpl w:val="77E2AD22"/>
    <w:lvl w:ilvl="0" w:tplc="DD1624CC">
      <w:start w:val="1"/>
      <w:numFmt w:val="decimal"/>
      <w:lvlText w:val="%1."/>
      <w:lvlJc w:val="left"/>
      <w:pPr>
        <w:ind w:left="5183"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6"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7" w15:restartNumberingAfterBreak="0">
    <w:nsid w:val="5C1B33F0"/>
    <w:multiLevelType w:val="hybridMultilevel"/>
    <w:tmpl w:val="A4A005D4"/>
    <w:lvl w:ilvl="0" w:tplc="3FF04C5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608D21FC"/>
    <w:multiLevelType w:val="singleLevel"/>
    <w:tmpl w:val="608D21FC"/>
    <w:lvl w:ilvl="0">
      <w:start w:val="1"/>
      <w:numFmt w:val="decimal"/>
      <w:suff w:val="space"/>
      <w:lvlText w:val="%1."/>
      <w:lvlJc w:val="left"/>
      <w:pPr>
        <w:ind w:left="0" w:firstLine="0"/>
      </w:pPr>
    </w:lvl>
  </w:abstractNum>
  <w:abstractNum w:abstractNumId="39"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40" w15:restartNumberingAfterBreak="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41" w15:restartNumberingAfterBreak="0">
    <w:nsid w:val="7A5C7C0A"/>
    <w:multiLevelType w:val="hybridMultilevel"/>
    <w:tmpl w:val="E71A73DE"/>
    <w:lvl w:ilvl="0" w:tplc="B8B2096C">
      <w:start w:val="1"/>
      <w:numFmt w:val="decimal"/>
      <w:lvlText w:val="%1."/>
      <w:lvlJc w:val="left"/>
      <w:pPr>
        <w:ind w:left="435" w:hanging="375"/>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2"/>
  </w:num>
  <w:num w:numId="2">
    <w:abstractNumId w:val="36"/>
  </w:num>
  <w:num w:numId="3">
    <w:abstractNumId w:val="33"/>
  </w:num>
  <w:num w:numId="4">
    <w:abstractNumId w:val="19"/>
  </w:num>
  <w:num w:numId="5">
    <w:abstractNumId w:val="32"/>
  </w:num>
  <w:num w:numId="6">
    <w:abstractNumId w:val="26"/>
  </w:num>
  <w:num w:numId="7">
    <w:abstractNumId w:val="7"/>
  </w:num>
  <w:num w:numId="8">
    <w:abstractNumId w:val="27"/>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1"/>
    </w:lvlOverride>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num>
  <w:num w:numId="29">
    <w:abstractNumId w:val="0"/>
    <w:lvlOverride w:ilvl="0">
      <w:startOverride w:val="1"/>
    </w:lvlOverride>
  </w:num>
  <w:num w:numId="30">
    <w:abstractNumId w:val="31"/>
    <w:lvlOverride w:ilvl="0">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30"/>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2D7"/>
    <w:rsid w:val="00006AB5"/>
    <w:rsid w:val="00006EB7"/>
    <w:rsid w:val="000113D6"/>
    <w:rsid w:val="000116D8"/>
    <w:rsid w:val="00012104"/>
    <w:rsid w:val="000128EE"/>
    <w:rsid w:val="00013134"/>
    <w:rsid w:val="0001322A"/>
    <w:rsid w:val="00013858"/>
    <w:rsid w:val="00013E82"/>
    <w:rsid w:val="00014F74"/>
    <w:rsid w:val="00015055"/>
    <w:rsid w:val="000154CA"/>
    <w:rsid w:val="000161FF"/>
    <w:rsid w:val="0001795B"/>
    <w:rsid w:val="00017FC7"/>
    <w:rsid w:val="00020078"/>
    <w:rsid w:val="00020BE1"/>
    <w:rsid w:val="000210A9"/>
    <w:rsid w:val="00023847"/>
    <w:rsid w:val="00024CCF"/>
    <w:rsid w:val="00024EF8"/>
    <w:rsid w:val="00026A03"/>
    <w:rsid w:val="00026DCE"/>
    <w:rsid w:val="00031083"/>
    <w:rsid w:val="00031A66"/>
    <w:rsid w:val="00032572"/>
    <w:rsid w:val="000328C1"/>
    <w:rsid w:val="00035542"/>
    <w:rsid w:val="0003598D"/>
    <w:rsid w:val="00035C98"/>
    <w:rsid w:val="00037C9A"/>
    <w:rsid w:val="00043DBD"/>
    <w:rsid w:val="0004660D"/>
    <w:rsid w:val="00046FD2"/>
    <w:rsid w:val="000471A6"/>
    <w:rsid w:val="00047E9A"/>
    <w:rsid w:val="00050FFA"/>
    <w:rsid w:val="00051660"/>
    <w:rsid w:val="00053E85"/>
    <w:rsid w:val="0005456F"/>
    <w:rsid w:val="000545E4"/>
    <w:rsid w:val="0005764F"/>
    <w:rsid w:val="00057D60"/>
    <w:rsid w:val="00060E96"/>
    <w:rsid w:val="000613C3"/>
    <w:rsid w:val="0006145B"/>
    <w:rsid w:val="0006185D"/>
    <w:rsid w:val="00061A6A"/>
    <w:rsid w:val="00062059"/>
    <w:rsid w:val="0006261A"/>
    <w:rsid w:val="00062BC8"/>
    <w:rsid w:val="00062FEA"/>
    <w:rsid w:val="00064727"/>
    <w:rsid w:val="000648A4"/>
    <w:rsid w:val="00064C1E"/>
    <w:rsid w:val="00065A23"/>
    <w:rsid w:val="00065E88"/>
    <w:rsid w:val="000662B1"/>
    <w:rsid w:val="000662F7"/>
    <w:rsid w:val="0006672D"/>
    <w:rsid w:val="000707A0"/>
    <w:rsid w:val="0007117C"/>
    <w:rsid w:val="00071941"/>
    <w:rsid w:val="00073FA3"/>
    <w:rsid w:val="00074156"/>
    <w:rsid w:val="00075195"/>
    <w:rsid w:val="00075ABD"/>
    <w:rsid w:val="00075B6E"/>
    <w:rsid w:val="000774C3"/>
    <w:rsid w:val="00077B42"/>
    <w:rsid w:val="000803B7"/>
    <w:rsid w:val="000807F3"/>
    <w:rsid w:val="00080A09"/>
    <w:rsid w:val="00080B71"/>
    <w:rsid w:val="00080D8E"/>
    <w:rsid w:val="000833B2"/>
    <w:rsid w:val="000834E6"/>
    <w:rsid w:val="00084B04"/>
    <w:rsid w:val="000855D7"/>
    <w:rsid w:val="00085A2D"/>
    <w:rsid w:val="00085E7F"/>
    <w:rsid w:val="0008602A"/>
    <w:rsid w:val="000862C9"/>
    <w:rsid w:val="00086350"/>
    <w:rsid w:val="00086899"/>
    <w:rsid w:val="00086955"/>
    <w:rsid w:val="00087810"/>
    <w:rsid w:val="0009086B"/>
    <w:rsid w:val="00090AB7"/>
    <w:rsid w:val="00090D36"/>
    <w:rsid w:val="00091D7D"/>
    <w:rsid w:val="000952E3"/>
    <w:rsid w:val="0009632D"/>
    <w:rsid w:val="00096AA9"/>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5E72"/>
    <w:rsid w:val="000A6B4C"/>
    <w:rsid w:val="000B0528"/>
    <w:rsid w:val="000B6629"/>
    <w:rsid w:val="000B6978"/>
    <w:rsid w:val="000B6D7A"/>
    <w:rsid w:val="000B79AB"/>
    <w:rsid w:val="000C01BA"/>
    <w:rsid w:val="000C11F7"/>
    <w:rsid w:val="000C1A91"/>
    <w:rsid w:val="000C2AED"/>
    <w:rsid w:val="000C39F1"/>
    <w:rsid w:val="000C403B"/>
    <w:rsid w:val="000C5083"/>
    <w:rsid w:val="000C66C2"/>
    <w:rsid w:val="000C6709"/>
    <w:rsid w:val="000C6A21"/>
    <w:rsid w:val="000C786A"/>
    <w:rsid w:val="000C7DB6"/>
    <w:rsid w:val="000C7E4B"/>
    <w:rsid w:val="000D08C5"/>
    <w:rsid w:val="000D0A9E"/>
    <w:rsid w:val="000D2361"/>
    <w:rsid w:val="000D25F9"/>
    <w:rsid w:val="000D3A7E"/>
    <w:rsid w:val="000D3EFC"/>
    <w:rsid w:val="000D42A3"/>
    <w:rsid w:val="000D4533"/>
    <w:rsid w:val="000D528C"/>
    <w:rsid w:val="000D5CCE"/>
    <w:rsid w:val="000D6771"/>
    <w:rsid w:val="000D7F8E"/>
    <w:rsid w:val="000E0B15"/>
    <w:rsid w:val="000E0BDF"/>
    <w:rsid w:val="000E10B8"/>
    <w:rsid w:val="000E1568"/>
    <w:rsid w:val="000E18F7"/>
    <w:rsid w:val="000E31AA"/>
    <w:rsid w:val="000E3255"/>
    <w:rsid w:val="000E3E74"/>
    <w:rsid w:val="000E4FCA"/>
    <w:rsid w:val="000E511C"/>
    <w:rsid w:val="000E5508"/>
    <w:rsid w:val="000E7CB8"/>
    <w:rsid w:val="000F1111"/>
    <w:rsid w:val="000F1B08"/>
    <w:rsid w:val="000F2537"/>
    <w:rsid w:val="000F259D"/>
    <w:rsid w:val="000F3350"/>
    <w:rsid w:val="000F39C3"/>
    <w:rsid w:val="000F431B"/>
    <w:rsid w:val="000F51C5"/>
    <w:rsid w:val="000F752A"/>
    <w:rsid w:val="000F7E81"/>
    <w:rsid w:val="001006CF"/>
    <w:rsid w:val="00101F89"/>
    <w:rsid w:val="0010395F"/>
    <w:rsid w:val="001039B9"/>
    <w:rsid w:val="00103D4D"/>
    <w:rsid w:val="00103D70"/>
    <w:rsid w:val="001044A1"/>
    <w:rsid w:val="00105E83"/>
    <w:rsid w:val="00110CEB"/>
    <w:rsid w:val="0011146D"/>
    <w:rsid w:val="00111A80"/>
    <w:rsid w:val="00112097"/>
    <w:rsid w:val="0011389B"/>
    <w:rsid w:val="001139A1"/>
    <w:rsid w:val="00113E90"/>
    <w:rsid w:val="00113FE1"/>
    <w:rsid w:val="00114806"/>
    <w:rsid w:val="001149B7"/>
    <w:rsid w:val="001159BD"/>
    <w:rsid w:val="00115CE2"/>
    <w:rsid w:val="00117363"/>
    <w:rsid w:val="00117541"/>
    <w:rsid w:val="001175ED"/>
    <w:rsid w:val="00117EB2"/>
    <w:rsid w:val="001214D7"/>
    <w:rsid w:val="001217E5"/>
    <w:rsid w:val="0012193A"/>
    <w:rsid w:val="0012330C"/>
    <w:rsid w:val="00123DF5"/>
    <w:rsid w:val="00123E1C"/>
    <w:rsid w:val="00125D48"/>
    <w:rsid w:val="0012656F"/>
    <w:rsid w:val="001274B3"/>
    <w:rsid w:val="00130DCC"/>
    <w:rsid w:val="00133292"/>
    <w:rsid w:val="00134A3D"/>
    <w:rsid w:val="00134EDF"/>
    <w:rsid w:val="001353D9"/>
    <w:rsid w:val="00135C2A"/>
    <w:rsid w:val="00137043"/>
    <w:rsid w:val="00140250"/>
    <w:rsid w:val="0014117F"/>
    <w:rsid w:val="0014126C"/>
    <w:rsid w:val="0014293D"/>
    <w:rsid w:val="00142DB4"/>
    <w:rsid w:val="00144481"/>
    <w:rsid w:val="00145BE8"/>
    <w:rsid w:val="00145D28"/>
    <w:rsid w:val="00150378"/>
    <w:rsid w:val="001533B2"/>
    <w:rsid w:val="00153C98"/>
    <w:rsid w:val="00154EA5"/>
    <w:rsid w:val="00157C1C"/>
    <w:rsid w:val="00157E7D"/>
    <w:rsid w:val="001602BA"/>
    <w:rsid w:val="001616D0"/>
    <w:rsid w:val="00161BA4"/>
    <w:rsid w:val="00161F2D"/>
    <w:rsid w:val="00163811"/>
    <w:rsid w:val="00164A93"/>
    <w:rsid w:val="00164F5B"/>
    <w:rsid w:val="00165603"/>
    <w:rsid w:val="0016611C"/>
    <w:rsid w:val="001662B2"/>
    <w:rsid w:val="00166F65"/>
    <w:rsid w:val="00170369"/>
    <w:rsid w:val="0017037D"/>
    <w:rsid w:val="0017063F"/>
    <w:rsid w:val="00170640"/>
    <w:rsid w:val="00170A9D"/>
    <w:rsid w:val="00170F0F"/>
    <w:rsid w:val="00171491"/>
    <w:rsid w:val="00171622"/>
    <w:rsid w:val="001728CD"/>
    <w:rsid w:val="00172DD0"/>
    <w:rsid w:val="00172F29"/>
    <w:rsid w:val="00173DE0"/>
    <w:rsid w:val="00174A9B"/>
    <w:rsid w:val="00175F80"/>
    <w:rsid w:val="0017614E"/>
    <w:rsid w:val="001764EB"/>
    <w:rsid w:val="0017744E"/>
    <w:rsid w:val="00177C1A"/>
    <w:rsid w:val="00177CA6"/>
    <w:rsid w:val="00180746"/>
    <w:rsid w:val="00181F2D"/>
    <w:rsid w:val="0018206F"/>
    <w:rsid w:val="00182422"/>
    <w:rsid w:val="001824DE"/>
    <w:rsid w:val="001835DF"/>
    <w:rsid w:val="00184502"/>
    <w:rsid w:val="0018468F"/>
    <w:rsid w:val="00184E50"/>
    <w:rsid w:val="00190120"/>
    <w:rsid w:val="001901F6"/>
    <w:rsid w:val="001911A1"/>
    <w:rsid w:val="00191E55"/>
    <w:rsid w:val="0019383E"/>
    <w:rsid w:val="001950F9"/>
    <w:rsid w:val="00195242"/>
    <w:rsid w:val="00195C9E"/>
    <w:rsid w:val="0019609B"/>
    <w:rsid w:val="001965E5"/>
    <w:rsid w:val="001966DC"/>
    <w:rsid w:val="001966E8"/>
    <w:rsid w:val="00196BE3"/>
    <w:rsid w:val="001A048E"/>
    <w:rsid w:val="001A2A22"/>
    <w:rsid w:val="001A4342"/>
    <w:rsid w:val="001A496F"/>
    <w:rsid w:val="001A4BEB"/>
    <w:rsid w:val="001A4C9E"/>
    <w:rsid w:val="001A788F"/>
    <w:rsid w:val="001A7C46"/>
    <w:rsid w:val="001B24C7"/>
    <w:rsid w:val="001B360B"/>
    <w:rsid w:val="001B3957"/>
    <w:rsid w:val="001B42FB"/>
    <w:rsid w:val="001B482B"/>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D0"/>
    <w:rsid w:val="001C3C51"/>
    <w:rsid w:val="001C4B3E"/>
    <w:rsid w:val="001C507C"/>
    <w:rsid w:val="001C68A6"/>
    <w:rsid w:val="001C79A2"/>
    <w:rsid w:val="001D09A4"/>
    <w:rsid w:val="001D2343"/>
    <w:rsid w:val="001D351F"/>
    <w:rsid w:val="001D4AEE"/>
    <w:rsid w:val="001D4CC7"/>
    <w:rsid w:val="001D4EC9"/>
    <w:rsid w:val="001D4EE2"/>
    <w:rsid w:val="001D584A"/>
    <w:rsid w:val="001D5E16"/>
    <w:rsid w:val="001D7E1B"/>
    <w:rsid w:val="001E0C5B"/>
    <w:rsid w:val="001E32FC"/>
    <w:rsid w:val="001E388B"/>
    <w:rsid w:val="001E3FAE"/>
    <w:rsid w:val="001E447A"/>
    <w:rsid w:val="001E4552"/>
    <w:rsid w:val="001E5F45"/>
    <w:rsid w:val="001E67F7"/>
    <w:rsid w:val="001F3259"/>
    <w:rsid w:val="001F378B"/>
    <w:rsid w:val="001F3F94"/>
    <w:rsid w:val="001F51F2"/>
    <w:rsid w:val="001F641C"/>
    <w:rsid w:val="001F6B37"/>
    <w:rsid w:val="001F7CE2"/>
    <w:rsid w:val="002006E7"/>
    <w:rsid w:val="002011CE"/>
    <w:rsid w:val="002038E2"/>
    <w:rsid w:val="00203BE3"/>
    <w:rsid w:val="00203D6B"/>
    <w:rsid w:val="00204852"/>
    <w:rsid w:val="00205040"/>
    <w:rsid w:val="0020548A"/>
    <w:rsid w:val="00206485"/>
    <w:rsid w:val="00211B7D"/>
    <w:rsid w:val="00211E14"/>
    <w:rsid w:val="00212918"/>
    <w:rsid w:val="00212D19"/>
    <w:rsid w:val="00213491"/>
    <w:rsid w:val="002134CB"/>
    <w:rsid w:val="00213B9D"/>
    <w:rsid w:val="00214439"/>
    <w:rsid w:val="002163DD"/>
    <w:rsid w:val="0021644C"/>
    <w:rsid w:val="00217FC9"/>
    <w:rsid w:val="002216D5"/>
    <w:rsid w:val="00222614"/>
    <w:rsid w:val="00222D62"/>
    <w:rsid w:val="002235C6"/>
    <w:rsid w:val="00223BBA"/>
    <w:rsid w:val="00225193"/>
    <w:rsid w:val="002255C2"/>
    <w:rsid w:val="00226D7C"/>
    <w:rsid w:val="00227772"/>
    <w:rsid w:val="00232FB3"/>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34B6"/>
    <w:rsid w:val="0026388F"/>
    <w:rsid w:val="00263CC8"/>
    <w:rsid w:val="0026484B"/>
    <w:rsid w:val="00264A84"/>
    <w:rsid w:val="00265416"/>
    <w:rsid w:val="002669E2"/>
    <w:rsid w:val="00267704"/>
    <w:rsid w:val="00271C9C"/>
    <w:rsid w:val="002723F2"/>
    <w:rsid w:val="00272F53"/>
    <w:rsid w:val="00274239"/>
    <w:rsid w:val="002745C4"/>
    <w:rsid w:val="00275CF0"/>
    <w:rsid w:val="0028114D"/>
    <w:rsid w:val="00281816"/>
    <w:rsid w:val="00281AC7"/>
    <w:rsid w:val="0028223B"/>
    <w:rsid w:val="00282B03"/>
    <w:rsid w:val="00282B51"/>
    <w:rsid w:val="002833DB"/>
    <w:rsid w:val="002846CA"/>
    <w:rsid w:val="00285220"/>
    <w:rsid w:val="002865ED"/>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2A0C"/>
    <w:rsid w:val="002A32E7"/>
    <w:rsid w:val="002A391D"/>
    <w:rsid w:val="002A3FBC"/>
    <w:rsid w:val="002A4776"/>
    <w:rsid w:val="002A5AD5"/>
    <w:rsid w:val="002A7E01"/>
    <w:rsid w:val="002B07FC"/>
    <w:rsid w:val="002B0D53"/>
    <w:rsid w:val="002B185B"/>
    <w:rsid w:val="002B1E51"/>
    <w:rsid w:val="002B2037"/>
    <w:rsid w:val="002B21CF"/>
    <w:rsid w:val="002B2F61"/>
    <w:rsid w:val="002B3A45"/>
    <w:rsid w:val="002B4617"/>
    <w:rsid w:val="002B4DA9"/>
    <w:rsid w:val="002B5C9C"/>
    <w:rsid w:val="002B6CC4"/>
    <w:rsid w:val="002C0ADD"/>
    <w:rsid w:val="002C0B06"/>
    <w:rsid w:val="002C3D94"/>
    <w:rsid w:val="002C4272"/>
    <w:rsid w:val="002C456F"/>
    <w:rsid w:val="002C46E6"/>
    <w:rsid w:val="002C50D8"/>
    <w:rsid w:val="002C52BA"/>
    <w:rsid w:val="002C651E"/>
    <w:rsid w:val="002C679A"/>
    <w:rsid w:val="002C7D15"/>
    <w:rsid w:val="002D0235"/>
    <w:rsid w:val="002D19B4"/>
    <w:rsid w:val="002D24EE"/>
    <w:rsid w:val="002D2622"/>
    <w:rsid w:val="002D2A0D"/>
    <w:rsid w:val="002D2AA4"/>
    <w:rsid w:val="002D3C02"/>
    <w:rsid w:val="002D486C"/>
    <w:rsid w:val="002D534D"/>
    <w:rsid w:val="002D53F2"/>
    <w:rsid w:val="002D5562"/>
    <w:rsid w:val="002D576D"/>
    <w:rsid w:val="002D64AB"/>
    <w:rsid w:val="002D656A"/>
    <w:rsid w:val="002D73A2"/>
    <w:rsid w:val="002D7703"/>
    <w:rsid w:val="002D7E3E"/>
    <w:rsid w:val="002E22F0"/>
    <w:rsid w:val="002E34D6"/>
    <w:rsid w:val="002E4EBE"/>
    <w:rsid w:val="002E5864"/>
    <w:rsid w:val="002E597A"/>
    <w:rsid w:val="002E62DF"/>
    <w:rsid w:val="002E6D1A"/>
    <w:rsid w:val="002E71A7"/>
    <w:rsid w:val="002F13F3"/>
    <w:rsid w:val="002F1D82"/>
    <w:rsid w:val="002F265D"/>
    <w:rsid w:val="002F2F44"/>
    <w:rsid w:val="002F3371"/>
    <w:rsid w:val="002F3B12"/>
    <w:rsid w:val="002F48B3"/>
    <w:rsid w:val="002F59D5"/>
    <w:rsid w:val="002F6028"/>
    <w:rsid w:val="003005EA"/>
    <w:rsid w:val="003009F8"/>
    <w:rsid w:val="003038F5"/>
    <w:rsid w:val="00303A03"/>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60B"/>
    <w:rsid w:val="00315E3A"/>
    <w:rsid w:val="003161B3"/>
    <w:rsid w:val="00316A2C"/>
    <w:rsid w:val="0031741A"/>
    <w:rsid w:val="00317EC7"/>
    <w:rsid w:val="00317F0B"/>
    <w:rsid w:val="00320633"/>
    <w:rsid w:val="00320D8D"/>
    <w:rsid w:val="00322A7E"/>
    <w:rsid w:val="003235D9"/>
    <w:rsid w:val="0032467F"/>
    <w:rsid w:val="00324972"/>
    <w:rsid w:val="00325E4F"/>
    <w:rsid w:val="003263AA"/>
    <w:rsid w:val="0032665A"/>
    <w:rsid w:val="00326982"/>
    <w:rsid w:val="00326AD2"/>
    <w:rsid w:val="00330E5D"/>
    <w:rsid w:val="0033251E"/>
    <w:rsid w:val="00332F81"/>
    <w:rsid w:val="00333D66"/>
    <w:rsid w:val="0033648C"/>
    <w:rsid w:val="003366CB"/>
    <w:rsid w:val="00336C52"/>
    <w:rsid w:val="00337A3C"/>
    <w:rsid w:val="00337E08"/>
    <w:rsid w:val="00340707"/>
    <w:rsid w:val="00340730"/>
    <w:rsid w:val="00341916"/>
    <w:rsid w:val="00342D34"/>
    <w:rsid w:val="00342D8E"/>
    <w:rsid w:val="00343077"/>
    <w:rsid w:val="003435BE"/>
    <w:rsid w:val="00343D9B"/>
    <w:rsid w:val="00346649"/>
    <w:rsid w:val="00346C70"/>
    <w:rsid w:val="00346EB7"/>
    <w:rsid w:val="00350089"/>
    <w:rsid w:val="003509AE"/>
    <w:rsid w:val="00350F55"/>
    <w:rsid w:val="00351768"/>
    <w:rsid w:val="00352F02"/>
    <w:rsid w:val="0035316F"/>
    <w:rsid w:val="00354215"/>
    <w:rsid w:val="00354DFC"/>
    <w:rsid w:val="00354E64"/>
    <w:rsid w:val="00356419"/>
    <w:rsid w:val="00356E8B"/>
    <w:rsid w:val="0035704B"/>
    <w:rsid w:val="0036030A"/>
    <w:rsid w:val="00360770"/>
    <w:rsid w:val="00360793"/>
    <w:rsid w:val="00360D5B"/>
    <w:rsid w:val="00360F8D"/>
    <w:rsid w:val="00362CA7"/>
    <w:rsid w:val="00364467"/>
    <w:rsid w:val="00364F4A"/>
    <w:rsid w:val="00365F37"/>
    <w:rsid w:val="00366225"/>
    <w:rsid w:val="003672D9"/>
    <w:rsid w:val="003675EC"/>
    <w:rsid w:val="00371E55"/>
    <w:rsid w:val="00371E74"/>
    <w:rsid w:val="0037275A"/>
    <w:rsid w:val="00372D70"/>
    <w:rsid w:val="00373A54"/>
    <w:rsid w:val="00375513"/>
    <w:rsid w:val="00375B18"/>
    <w:rsid w:val="00376680"/>
    <w:rsid w:val="003771D5"/>
    <w:rsid w:val="00377AA8"/>
    <w:rsid w:val="0038123F"/>
    <w:rsid w:val="003814BC"/>
    <w:rsid w:val="00381BAD"/>
    <w:rsid w:val="00382167"/>
    <w:rsid w:val="003835E7"/>
    <w:rsid w:val="003839F2"/>
    <w:rsid w:val="00386395"/>
    <w:rsid w:val="0038646B"/>
    <w:rsid w:val="003934F4"/>
    <w:rsid w:val="00393692"/>
    <w:rsid w:val="00393DBA"/>
    <w:rsid w:val="00396294"/>
    <w:rsid w:val="0039790C"/>
    <w:rsid w:val="003A1037"/>
    <w:rsid w:val="003A2224"/>
    <w:rsid w:val="003A24E4"/>
    <w:rsid w:val="003A2BDB"/>
    <w:rsid w:val="003A43BC"/>
    <w:rsid w:val="003A4C0A"/>
    <w:rsid w:val="003B0287"/>
    <w:rsid w:val="003B1E19"/>
    <w:rsid w:val="003B1E83"/>
    <w:rsid w:val="003B3D52"/>
    <w:rsid w:val="003B3F37"/>
    <w:rsid w:val="003B404B"/>
    <w:rsid w:val="003B406B"/>
    <w:rsid w:val="003B4212"/>
    <w:rsid w:val="003B5176"/>
    <w:rsid w:val="003B5340"/>
    <w:rsid w:val="003B54CC"/>
    <w:rsid w:val="003B5A99"/>
    <w:rsid w:val="003B5B1C"/>
    <w:rsid w:val="003B6F47"/>
    <w:rsid w:val="003B7474"/>
    <w:rsid w:val="003B7D6E"/>
    <w:rsid w:val="003B7F58"/>
    <w:rsid w:val="003C03B6"/>
    <w:rsid w:val="003C0896"/>
    <w:rsid w:val="003C2BA2"/>
    <w:rsid w:val="003C38BC"/>
    <w:rsid w:val="003C39A1"/>
    <w:rsid w:val="003C3BE9"/>
    <w:rsid w:val="003C3CFE"/>
    <w:rsid w:val="003C3E12"/>
    <w:rsid w:val="003C4357"/>
    <w:rsid w:val="003C43D4"/>
    <w:rsid w:val="003C5FA4"/>
    <w:rsid w:val="003C6A55"/>
    <w:rsid w:val="003C702A"/>
    <w:rsid w:val="003D0D7B"/>
    <w:rsid w:val="003D13C2"/>
    <w:rsid w:val="003D144E"/>
    <w:rsid w:val="003D2EE4"/>
    <w:rsid w:val="003D33EE"/>
    <w:rsid w:val="003D4B1D"/>
    <w:rsid w:val="003D4F8F"/>
    <w:rsid w:val="003D532C"/>
    <w:rsid w:val="003D5656"/>
    <w:rsid w:val="003D7866"/>
    <w:rsid w:val="003E10DA"/>
    <w:rsid w:val="003E219C"/>
    <w:rsid w:val="003E22BD"/>
    <w:rsid w:val="003E3423"/>
    <w:rsid w:val="003E38F3"/>
    <w:rsid w:val="003E5795"/>
    <w:rsid w:val="003E631D"/>
    <w:rsid w:val="003E6B9B"/>
    <w:rsid w:val="003E6CB1"/>
    <w:rsid w:val="003F0203"/>
    <w:rsid w:val="003F2E62"/>
    <w:rsid w:val="003F350E"/>
    <w:rsid w:val="003F50A7"/>
    <w:rsid w:val="003F5734"/>
    <w:rsid w:val="003F6682"/>
    <w:rsid w:val="003F67E6"/>
    <w:rsid w:val="003F6D8A"/>
    <w:rsid w:val="003F7DEE"/>
    <w:rsid w:val="0040061D"/>
    <w:rsid w:val="00401C5E"/>
    <w:rsid w:val="00403B8C"/>
    <w:rsid w:val="004066D9"/>
    <w:rsid w:val="00406743"/>
    <w:rsid w:val="00407419"/>
    <w:rsid w:val="004078FD"/>
    <w:rsid w:val="004079FF"/>
    <w:rsid w:val="00410D0D"/>
    <w:rsid w:val="0041217D"/>
    <w:rsid w:val="004127DE"/>
    <w:rsid w:val="00412E33"/>
    <w:rsid w:val="00413C77"/>
    <w:rsid w:val="00414130"/>
    <w:rsid w:val="0041445F"/>
    <w:rsid w:val="00415647"/>
    <w:rsid w:val="00416214"/>
    <w:rsid w:val="0041793D"/>
    <w:rsid w:val="00417D44"/>
    <w:rsid w:val="0042246A"/>
    <w:rsid w:val="00423CF2"/>
    <w:rsid w:val="00425628"/>
    <w:rsid w:val="00425D4F"/>
    <w:rsid w:val="0042618C"/>
    <w:rsid w:val="00427303"/>
    <w:rsid w:val="004274DB"/>
    <w:rsid w:val="0043091B"/>
    <w:rsid w:val="00431B14"/>
    <w:rsid w:val="00431D18"/>
    <w:rsid w:val="004328B9"/>
    <w:rsid w:val="00433FE3"/>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D29"/>
    <w:rsid w:val="004455E1"/>
    <w:rsid w:val="00445DF4"/>
    <w:rsid w:val="00445E69"/>
    <w:rsid w:val="004463B6"/>
    <w:rsid w:val="004479D4"/>
    <w:rsid w:val="00450A45"/>
    <w:rsid w:val="0045103F"/>
    <w:rsid w:val="00451BCB"/>
    <w:rsid w:val="0045229E"/>
    <w:rsid w:val="0045269E"/>
    <w:rsid w:val="00452985"/>
    <w:rsid w:val="00452CDB"/>
    <w:rsid w:val="00453791"/>
    <w:rsid w:val="00453A21"/>
    <w:rsid w:val="00457125"/>
    <w:rsid w:val="004602A9"/>
    <w:rsid w:val="00460D38"/>
    <w:rsid w:val="0046162F"/>
    <w:rsid w:val="00461960"/>
    <w:rsid w:val="004621A3"/>
    <w:rsid w:val="0046340F"/>
    <w:rsid w:val="00463760"/>
    <w:rsid w:val="00463964"/>
    <w:rsid w:val="00463C94"/>
    <w:rsid w:val="004700FB"/>
    <w:rsid w:val="00471786"/>
    <w:rsid w:val="00471CBB"/>
    <w:rsid w:val="00471FF7"/>
    <w:rsid w:val="00472459"/>
    <w:rsid w:val="00474C2F"/>
    <w:rsid w:val="00475A62"/>
    <w:rsid w:val="0047702B"/>
    <w:rsid w:val="004802EE"/>
    <w:rsid w:val="00482236"/>
    <w:rsid w:val="00484E60"/>
    <w:rsid w:val="004850FF"/>
    <w:rsid w:val="00485451"/>
    <w:rsid w:val="004859A3"/>
    <w:rsid w:val="00485D09"/>
    <w:rsid w:val="0048698F"/>
    <w:rsid w:val="00487777"/>
    <w:rsid w:val="00487999"/>
    <w:rsid w:val="00487D36"/>
    <w:rsid w:val="0049038D"/>
    <w:rsid w:val="00491237"/>
    <w:rsid w:val="00493F6D"/>
    <w:rsid w:val="004940CD"/>
    <w:rsid w:val="00497CBD"/>
    <w:rsid w:val="00497EF2"/>
    <w:rsid w:val="004A0195"/>
    <w:rsid w:val="004A2536"/>
    <w:rsid w:val="004A43B8"/>
    <w:rsid w:val="004A4492"/>
    <w:rsid w:val="004A5B38"/>
    <w:rsid w:val="004A614F"/>
    <w:rsid w:val="004A6FF6"/>
    <w:rsid w:val="004B00D7"/>
    <w:rsid w:val="004B2C70"/>
    <w:rsid w:val="004B2FB9"/>
    <w:rsid w:val="004B30DF"/>
    <w:rsid w:val="004B33F7"/>
    <w:rsid w:val="004B3610"/>
    <w:rsid w:val="004B548B"/>
    <w:rsid w:val="004C0224"/>
    <w:rsid w:val="004C05BC"/>
    <w:rsid w:val="004C0F54"/>
    <w:rsid w:val="004C1552"/>
    <w:rsid w:val="004C1596"/>
    <w:rsid w:val="004C2C9F"/>
    <w:rsid w:val="004C3653"/>
    <w:rsid w:val="004C48DB"/>
    <w:rsid w:val="004C5FC9"/>
    <w:rsid w:val="004C6107"/>
    <w:rsid w:val="004C63EE"/>
    <w:rsid w:val="004C65AF"/>
    <w:rsid w:val="004C764C"/>
    <w:rsid w:val="004D105A"/>
    <w:rsid w:val="004D1531"/>
    <w:rsid w:val="004D1B5F"/>
    <w:rsid w:val="004D1E9C"/>
    <w:rsid w:val="004D2246"/>
    <w:rsid w:val="004D26F6"/>
    <w:rsid w:val="004D2C69"/>
    <w:rsid w:val="004D3342"/>
    <w:rsid w:val="004D4A11"/>
    <w:rsid w:val="004D5358"/>
    <w:rsid w:val="004D754C"/>
    <w:rsid w:val="004D75DB"/>
    <w:rsid w:val="004E15E5"/>
    <w:rsid w:val="004E1A7C"/>
    <w:rsid w:val="004E2844"/>
    <w:rsid w:val="004E2AFD"/>
    <w:rsid w:val="004E2B59"/>
    <w:rsid w:val="004E390C"/>
    <w:rsid w:val="004E4C7E"/>
    <w:rsid w:val="004E6119"/>
    <w:rsid w:val="004E7A00"/>
    <w:rsid w:val="004F0A59"/>
    <w:rsid w:val="004F2204"/>
    <w:rsid w:val="004F3DDD"/>
    <w:rsid w:val="004F439A"/>
    <w:rsid w:val="004F7648"/>
    <w:rsid w:val="0050006D"/>
    <w:rsid w:val="0050030D"/>
    <w:rsid w:val="0050213A"/>
    <w:rsid w:val="005021A4"/>
    <w:rsid w:val="00502539"/>
    <w:rsid w:val="005026C1"/>
    <w:rsid w:val="00502AC3"/>
    <w:rsid w:val="00502CBC"/>
    <w:rsid w:val="00502D7D"/>
    <w:rsid w:val="00503FC7"/>
    <w:rsid w:val="00505109"/>
    <w:rsid w:val="005065F0"/>
    <w:rsid w:val="005067B2"/>
    <w:rsid w:val="00506C82"/>
    <w:rsid w:val="00510E6C"/>
    <w:rsid w:val="0051148B"/>
    <w:rsid w:val="005125CD"/>
    <w:rsid w:val="00512683"/>
    <w:rsid w:val="00512ECF"/>
    <w:rsid w:val="00513705"/>
    <w:rsid w:val="00514063"/>
    <w:rsid w:val="00515168"/>
    <w:rsid w:val="00515852"/>
    <w:rsid w:val="00515E59"/>
    <w:rsid w:val="00515F9D"/>
    <w:rsid w:val="00521167"/>
    <w:rsid w:val="00524368"/>
    <w:rsid w:val="005255E5"/>
    <w:rsid w:val="005256FE"/>
    <w:rsid w:val="00525C77"/>
    <w:rsid w:val="00526406"/>
    <w:rsid w:val="005266F5"/>
    <w:rsid w:val="0053004C"/>
    <w:rsid w:val="00530B70"/>
    <w:rsid w:val="0053138E"/>
    <w:rsid w:val="005322B8"/>
    <w:rsid w:val="00532DE4"/>
    <w:rsid w:val="005332E1"/>
    <w:rsid w:val="00533F17"/>
    <w:rsid w:val="0053524D"/>
    <w:rsid w:val="005352D2"/>
    <w:rsid w:val="00535373"/>
    <w:rsid w:val="00535846"/>
    <w:rsid w:val="00536218"/>
    <w:rsid w:val="00540369"/>
    <w:rsid w:val="00543641"/>
    <w:rsid w:val="00543694"/>
    <w:rsid w:val="00544669"/>
    <w:rsid w:val="00544681"/>
    <w:rsid w:val="0054493B"/>
    <w:rsid w:val="005452B3"/>
    <w:rsid w:val="005468B0"/>
    <w:rsid w:val="00547753"/>
    <w:rsid w:val="00547B29"/>
    <w:rsid w:val="00551896"/>
    <w:rsid w:val="00551A6C"/>
    <w:rsid w:val="00552D62"/>
    <w:rsid w:val="00553760"/>
    <w:rsid w:val="00554535"/>
    <w:rsid w:val="005545FB"/>
    <w:rsid w:val="00554A56"/>
    <w:rsid w:val="00556D5C"/>
    <w:rsid w:val="005573B7"/>
    <w:rsid w:val="00561429"/>
    <w:rsid w:val="005614F6"/>
    <w:rsid w:val="00561698"/>
    <w:rsid w:val="00561B0E"/>
    <w:rsid w:val="0056240B"/>
    <w:rsid w:val="005640A1"/>
    <w:rsid w:val="0056455A"/>
    <w:rsid w:val="00565462"/>
    <w:rsid w:val="00565556"/>
    <w:rsid w:val="00565E22"/>
    <w:rsid w:val="00566495"/>
    <w:rsid w:val="0056671B"/>
    <w:rsid w:val="00566BF3"/>
    <w:rsid w:val="00572C2B"/>
    <w:rsid w:val="00573153"/>
    <w:rsid w:val="00573EAE"/>
    <w:rsid w:val="00574DF6"/>
    <w:rsid w:val="005755F1"/>
    <w:rsid w:val="00575A37"/>
    <w:rsid w:val="00576389"/>
    <w:rsid w:val="00576575"/>
    <w:rsid w:val="0057664A"/>
    <w:rsid w:val="00576DF5"/>
    <w:rsid w:val="0057737A"/>
    <w:rsid w:val="00577A99"/>
    <w:rsid w:val="00577D2C"/>
    <w:rsid w:val="005807AD"/>
    <w:rsid w:val="00580CDD"/>
    <w:rsid w:val="005818E9"/>
    <w:rsid w:val="00581CE8"/>
    <w:rsid w:val="005825D1"/>
    <w:rsid w:val="00583AC2"/>
    <w:rsid w:val="005847EB"/>
    <w:rsid w:val="00585C6A"/>
    <w:rsid w:val="0058647B"/>
    <w:rsid w:val="005902F9"/>
    <w:rsid w:val="005905FE"/>
    <w:rsid w:val="00590C76"/>
    <w:rsid w:val="00590F6C"/>
    <w:rsid w:val="00591E43"/>
    <w:rsid w:val="00592045"/>
    <w:rsid w:val="0059205F"/>
    <w:rsid w:val="00592D2C"/>
    <w:rsid w:val="005941E1"/>
    <w:rsid w:val="00594ADF"/>
    <w:rsid w:val="005A31A4"/>
    <w:rsid w:val="005A3813"/>
    <w:rsid w:val="005A4987"/>
    <w:rsid w:val="005A4C00"/>
    <w:rsid w:val="005A4CC1"/>
    <w:rsid w:val="005A55EC"/>
    <w:rsid w:val="005A5F1E"/>
    <w:rsid w:val="005A606D"/>
    <w:rsid w:val="005A6D2D"/>
    <w:rsid w:val="005A73BB"/>
    <w:rsid w:val="005A78A2"/>
    <w:rsid w:val="005B1A12"/>
    <w:rsid w:val="005B7075"/>
    <w:rsid w:val="005B7C39"/>
    <w:rsid w:val="005C00F3"/>
    <w:rsid w:val="005C05C2"/>
    <w:rsid w:val="005C0663"/>
    <w:rsid w:val="005C0828"/>
    <w:rsid w:val="005C2C00"/>
    <w:rsid w:val="005C2FF6"/>
    <w:rsid w:val="005C3EDC"/>
    <w:rsid w:val="005C4D5F"/>
    <w:rsid w:val="005C59AB"/>
    <w:rsid w:val="005C5E33"/>
    <w:rsid w:val="005C71C8"/>
    <w:rsid w:val="005C72B4"/>
    <w:rsid w:val="005D0496"/>
    <w:rsid w:val="005D1B23"/>
    <w:rsid w:val="005D237B"/>
    <w:rsid w:val="005D2A23"/>
    <w:rsid w:val="005D2E0D"/>
    <w:rsid w:val="005D32E3"/>
    <w:rsid w:val="005D38EA"/>
    <w:rsid w:val="005D5477"/>
    <w:rsid w:val="005D5635"/>
    <w:rsid w:val="005E0999"/>
    <w:rsid w:val="005E0E97"/>
    <w:rsid w:val="005E25EF"/>
    <w:rsid w:val="005E2C54"/>
    <w:rsid w:val="005E3387"/>
    <w:rsid w:val="005E5441"/>
    <w:rsid w:val="005E79E2"/>
    <w:rsid w:val="005F0BDC"/>
    <w:rsid w:val="005F0EB1"/>
    <w:rsid w:val="005F1739"/>
    <w:rsid w:val="005F20AA"/>
    <w:rsid w:val="005F310E"/>
    <w:rsid w:val="005F3685"/>
    <w:rsid w:val="005F4991"/>
    <w:rsid w:val="005F52CE"/>
    <w:rsid w:val="005F5BD6"/>
    <w:rsid w:val="005F73B0"/>
    <w:rsid w:val="005F7A9C"/>
    <w:rsid w:val="006030C2"/>
    <w:rsid w:val="00603475"/>
    <w:rsid w:val="00603FD8"/>
    <w:rsid w:val="00604CB2"/>
    <w:rsid w:val="00605217"/>
    <w:rsid w:val="0060550E"/>
    <w:rsid w:val="00605F2B"/>
    <w:rsid w:val="006061B3"/>
    <w:rsid w:val="006074E1"/>
    <w:rsid w:val="0061144D"/>
    <w:rsid w:val="00612A64"/>
    <w:rsid w:val="00614226"/>
    <w:rsid w:val="00615232"/>
    <w:rsid w:val="0061543A"/>
    <w:rsid w:val="0061670D"/>
    <w:rsid w:val="00617DB5"/>
    <w:rsid w:val="00617F96"/>
    <w:rsid w:val="006201B8"/>
    <w:rsid w:val="00620E42"/>
    <w:rsid w:val="00621924"/>
    <w:rsid w:val="00621A95"/>
    <w:rsid w:val="0062213D"/>
    <w:rsid w:val="006233FF"/>
    <w:rsid w:val="006241C7"/>
    <w:rsid w:val="00624C2F"/>
    <w:rsid w:val="0062597C"/>
    <w:rsid w:val="00626DD2"/>
    <w:rsid w:val="00627026"/>
    <w:rsid w:val="00627ABA"/>
    <w:rsid w:val="00630159"/>
    <w:rsid w:val="00632338"/>
    <w:rsid w:val="00633909"/>
    <w:rsid w:val="00634CD6"/>
    <w:rsid w:val="00635096"/>
    <w:rsid w:val="00635B64"/>
    <w:rsid w:val="006378B5"/>
    <w:rsid w:val="00637E64"/>
    <w:rsid w:val="006413A2"/>
    <w:rsid w:val="00641B00"/>
    <w:rsid w:val="00645DC1"/>
    <w:rsid w:val="006464B5"/>
    <w:rsid w:val="00646DC6"/>
    <w:rsid w:val="0065058D"/>
    <w:rsid w:val="006510D3"/>
    <w:rsid w:val="00652190"/>
    <w:rsid w:val="0065450B"/>
    <w:rsid w:val="00655D95"/>
    <w:rsid w:val="00655F14"/>
    <w:rsid w:val="0065722E"/>
    <w:rsid w:val="006601B6"/>
    <w:rsid w:val="0066022A"/>
    <w:rsid w:val="006610F9"/>
    <w:rsid w:val="00661419"/>
    <w:rsid w:val="00661C51"/>
    <w:rsid w:val="00661E3E"/>
    <w:rsid w:val="00662C8B"/>
    <w:rsid w:val="0066313D"/>
    <w:rsid w:val="00663426"/>
    <w:rsid w:val="00664105"/>
    <w:rsid w:val="006648FA"/>
    <w:rsid w:val="00664AA3"/>
    <w:rsid w:val="006652FA"/>
    <w:rsid w:val="0066687F"/>
    <w:rsid w:val="006668B8"/>
    <w:rsid w:val="0066774E"/>
    <w:rsid w:val="006702A4"/>
    <w:rsid w:val="00670704"/>
    <w:rsid w:val="0067081B"/>
    <w:rsid w:val="00670C3C"/>
    <w:rsid w:val="006726E1"/>
    <w:rsid w:val="00672DEC"/>
    <w:rsid w:val="0067300D"/>
    <w:rsid w:val="0067399F"/>
    <w:rsid w:val="0067491F"/>
    <w:rsid w:val="00675EA8"/>
    <w:rsid w:val="006765BA"/>
    <w:rsid w:val="00680066"/>
    <w:rsid w:val="0068013A"/>
    <w:rsid w:val="00680201"/>
    <w:rsid w:val="00680C66"/>
    <w:rsid w:val="00681269"/>
    <w:rsid w:val="0068326E"/>
    <w:rsid w:val="0068390B"/>
    <w:rsid w:val="00683F75"/>
    <w:rsid w:val="00686333"/>
    <w:rsid w:val="006874ED"/>
    <w:rsid w:val="00687544"/>
    <w:rsid w:val="006878B2"/>
    <w:rsid w:val="00687976"/>
    <w:rsid w:val="00690519"/>
    <w:rsid w:val="00690942"/>
    <w:rsid w:val="00690BBA"/>
    <w:rsid w:val="00691E30"/>
    <w:rsid w:val="0069227D"/>
    <w:rsid w:val="00693D8C"/>
    <w:rsid w:val="00694971"/>
    <w:rsid w:val="0069678B"/>
    <w:rsid w:val="00697F4F"/>
    <w:rsid w:val="006A0009"/>
    <w:rsid w:val="006A05E3"/>
    <w:rsid w:val="006A0C4F"/>
    <w:rsid w:val="006A131B"/>
    <w:rsid w:val="006A2015"/>
    <w:rsid w:val="006A366B"/>
    <w:rsid w:val="006A3769"/>
    <w:rsid w:val="006A47FF"/>
    <w:rsid w:val="006A48ED"/>
    <w:rsid w:val="006A4C3E"/>
    <w:rsid w:val="006A54EA"/>
    <w:rsid w:val="006A56F0"/>
    <w:rsid w:val="006A5D20"/>
    <w:rsid w:val="006A6587"/>
    <w:rsid w:val="006A76D2"/>
    <w:rsid w:val="006B1054"/>
    <w:rsid w:val="006B252A"/>
    <w:rsid w:val="006B3DEB"/>
    <w:rsid w:val="006B5877"/>
    <w:rsid w:val="006B5DF4"/>
    <w:rsid w:val="006B60CD"/>
    <w:rsid w:val="006B65B1"/>
    <w:rsid w:val="006B6D25"/>
    <w:rsid w:val="006C1A10"/>
    <w:rsid w:val="006C41A5"/>
    <w:rsid w:val="006C459F"/>
    <w:rsid w:val="006C5A53"/>
    <w:rsid w:val="006C6339"/>
    <w:rsid w:val="006C78B2"/>
    <w:rsid w:val="006D03EB"/>
    <w:rsid w:val="006D0965"/>
    <w:rsid w:val="006D12A4"/>
    <w:rsid w:val="006D2AFC"/>
    <w:rsid w:val="006D43F9"/>
    <w:rsid w:val="006D517E"/>
    <w:rsid w:val="006D5939"/>
    <w:rsid w:val="006D5DBD"/>
    <w:rsid w:val="006D6533"/>
    <w:rsid w:val="006D661B"/>
    <w:rsid w:val="006D7DD0"/>
    <w:rsid w:val="006E0731"/>
    <w:rsid w:val="006E1949"/>
    <w:rsid w:val="006E1B41"/>
    <w:rsid w:val="006E1C34"/>
    <w:rsid w:val="006E357C"/>
    <w:rsid w:val="006E3F55"/>
    <w:rsid w:val="006E4A49"/>
    <w:rsid w:val="006E5963"/>
    <w:rsid w:val="006F012D"/>
    <w:rsid w:val="006F1676"/>
    <w:rsid w:val="006F1B9F"/>
    <w:rsid w:val="006F34D2"/>
    <w:rsid w:val="006F3A36"/>
    <w:rsid w:val="006F46AB"/>
    <w:rsid w:val="006F640C"/>
    <w:rsid w:val="006F74A5"/>
    <w:rsid w:val="007009B9"/>
    <w:rsid w:val="007029C8"/>
    <w:rsid w:val="00702CFC"/>
    <w:rsid w:val="00702F32"/>
    <w:rsid w:val="00703888"/>
    <w:rsid w:val="007041B3"/>
    <w:rsid w:val="00704484"/>
    <w:rsid w:val="00705361"/>
    <w:rsid w:val="0070676E"/>
    <w:rsid w:val="00706D6C"/>
    <w:rsid w:val="007073C9"/>
    <w:rsid w:val="00707646"/>
    <w:rsid w:val="00711C6C"/>
    <w:rsid w:val="007122CC"/>
    <w:rsid w:val="0071264D"/>
    <w:rsid w:val="00712C4F"/>
    <w:rsid w:val="00713AC5"/>
    <w:rsid w:val="00715325"/>
    <w:rsid w:val="00715633"/>
    <w:rsid w:val="00721BFE"/>
    <w:rsid w:val="007221CE"/>
    <w:rsid w:val="00723DDB"/>
    <w:rsid w:val="00724946"/>
    <w:rsid w:val="00725E67"/>
    <w:rsid w:val="00726511"/>
    <w:rsid w:val="00726543"/>
    <w:rsid w:val="00727A0A"/>
    <w:rsid w:val="00727E81"/>
    <w:rsid w:val="00731539"/>
    <w:rsid w:val="007339E5"/>
    <w:rsid w:val="00733AF3"/>
    <w:rsid w:val="00733B5C"/>
    <w:rsid w:val="00734A57"/>
    <w:rsid w:val="00734EAB"/>
    <w:rsid w:val="007364F5"/>
    <w:rsid w:val="00736AAA"/>
    <w:rsid w:val="00737B12"/>
    <w:rsid w:val="00740BB3"/>
    <w:rsid w:val="0074124E"/>
    <w:rsid w:val="00743425"/>
    <w:rsid w:val="0074346A"/>
    <w:rsid w:val="007443B0"/>
    <w:rsid w:val="007454C2"/>
    <w:rsid w:val="00747036"/>
    <w:rsid w:val="00747343"/>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5A2E"/>
    <w:rsid w:val="007665A7"/>
    <w:rsid w:val="00767ADA"/>
    <w:rsid w:val="0077048C"/>
    <w:rsid w:val="00771396"/>
    <w:rsid w:val="007716C8"/>
    <w:rsid w:val="007718BE"/>
    <w:rsid w:val="00772437"/>
    <w:rsid w:val="0077385D"/>
    <w:rsid w:val="007754EB"/>
    <w:rsid w:val="007756CE"/>
    <w:rsid w:val="00775935"/>
    <w:rsid w:val="00775B80"/>
    <w:rsid w:val="00776BB3"/>
    <w:rsid w:val="00776FC6"/>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A18C2"/>
    <w:rsid w:val="007A1E51"/>
    <w:rsid w:val="007A271B"/>
    <w:rsid w:val="007A3F52"/>
    <w:rsid w:val="007A453A"/>
    <w:rsid w:val="007A456F"/>
    <w:rsid w:val="007A5840"/>
    <w:rsid w:val="007A656A"/>
    <w:rsid w:val="007A66EB"/>
    <w:rsid w:val="007A6B12"/>
    <w:rsid w:val="007B10F9"/>
    <w:rsid w:val="007B1144"/>
    <w:rsid w:val="007B2636"/>
    <w:rsid w:val="007B28C6"/>
    <w:rsid w:val="007B2A14"/>
    <w:rsid w:val="007B2DB2"/>
    <w:rsid w:val="007B3E33"/>
    <w:rsid w:val="007B5532"/>
    <w:rsid w:val="007B5711"/>
    <w:rsid w:val="007B5D40"/>
    <w:rsid w:val="007B6B17"/>
    <w:rsid w:val="007C00C0"/>
    <w:rsid w:val="007C0D90"/>
    <w:rsid w:val="007C1AAF"/>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E093C"/>
    <w:rsid w:val="007E0B8B"/>
    <w:rsid w:val="007E0FCE"/>
    <w:rsid w:val="007E27EF"/>
    <w:rsid w:val="007E2842"/>
    <w:rsid w:val="007E5C2E"/>
    <w:rsid w:val="007E621D"/>
    <w:rsid w:val="007E703F"/>
    <w:rsid w:val="007E775F"/>
    <w:rsid w:val="007E77E5"/>
    <w:rsid w:val="007F0D06"/>
    <w:rsid w:val="007F14CE"/>
    <w:rsid w:val="007F1B16"/>
    <w:rsid w:val="007F1ECF"/>
    <w:rsid w:val="007F235B"/>
    <w:rsid w:val="007F378C"/>
    <w:rsid w:val="007F3837"/>
    <w:rsid w:val="007F4259"/>
    <w:rsid w:val="007F45F5"/>
    <w:rsid w:val="007F4B28"/>
    <w:rsid w:val="007F5314"/>
    <w:rsid w:val="007F5C11"/>
    <w:rsid w:val="007F68AC"/>
    <w:rsid w:val="007F71AA"/>
    <w:rsid w:val="00800127"/>
    <w:rsid w:val="00800E90"/>
    <w:rsid w:val="00801D1F"/>
    <w:rsid w:val="0080340B"/>
    <w:rsid w:val="0080409D"/>
    <w:rsid w:val="00804B53"/>
    <w:rsid w:val="00804C91"/>
    <w:rsid w:val="00806156"/>
    <w:rsid w:val="00806479"/>
    <w:rsid w:val="008075C7"/>
    <w:rsid w:val="00810FAD"/>
    <w:rsid w:val="00811334"/>
    <w:rsid w:val="00811BFE"/>
    <w:rsid w:val="0081214B"/>
    <w:rsid w:val="008122CE"/>
    <w:rsid w:val="00812619"/>
    <w:rsid w:val="008137BC"/>
    <w:rsid w:val="00813BC5"/>
    <w:rsid w:val="0081673F"/>
    <w:rsid w:val="0081720C"/>
    <w:rsid w:val="008175A5"/>
    <w:rsid w:val="0081765A"/>
    <w:rsid w:val="00817A69"/>
    <w:rsid w:val="00817F97"/>
    <w:rsid w:val="00820A90"/>
    <w:rsid w:val="00820B74"/>
    <w:rsid w:val="008216BB"/>
    <w:rsid w:val="00822F9A"/>
    <w:rsid w:val="00824157"/>
    <w:rsid w:val="00826220"/>
    <w:rsid w:val="0082650A"/>
    <w:rsid w:val="00826865"/>
    <w:rsid w:val="00827329"/>
    <w:rsid w:val="00827496"/>
    <w:rsid w:val="00827E82"/>
    <w:rsid w:val="0083019F"/>
    <w:rsid w:val="00831EBB"/>
    <w:rsid w:val="00832BDF"/>
    <w:rsid w:val="00832D1F"/>
    <w:rsid w:val="00833106"/>
    <w:rsid w:val="008333A6"/>
    <w:rsid w:val="00834951"/>
    <w:rsid w:val="00836520"/>
    <w:rsid w:val="008405AA"/>
    <w:rsid w:val="008406EF"/>
    <w:rsid w:val="00841E1D"/>
    <w:rsid w:val="008443CF"/>
    <w:rsid w:val="0084455A"/>
    <w:rsid w:val="00845480"/>
    <w:rsid w:val="0084710E"/>
    <w:rsid w:val="00847BFD"/>
    <w:rsid w:val="00850014"/>
    <w:rsid w:val="00850EC4"/>
    <w:rsid w:val="008514BB"/>
    <w:rsid w:val="0085238B"/>
    <w:rsid w:val="008533C3"/>
    <w:rsid w:val="00856872"/>
    <w:rsid w:val="00856D09"/>
    <w:rsid w:val="00857BED"/>
    <w:rsid w:val="00861683"/>
    <w:rsid w:val="0086409D"/>
    <w:rsid w:val="0086424D"/>
    <w:rsid w:val="008661E9"/>
    <w:rsid w:val="00870237"/>
    <w:rsid w:val="00870635"/>
    <w:rsid w:val="00870F16"/>
    <w:rsid w:val="00872729"/>
    <w:rsid w:val="00872844"/>
    <w:rsid w:val="00874385"/>
    <w:rsid w:val="00875127"/>
    <w:rsid w:val="00875361"/>
    <w:rsid w:val="008761C0"/>
    <w:rsid w:val="008770C8"/>
    <w:rsid w:val="00880995"/>
    <w:rsid w:val="00881215"/>
    <w:rsid w:val="00882184"/>
    <w:rsid w:val="0088255D"/>
    <w:rsid w:val="00882AD3"/>
    <w:rsid w:val="00882F17"/>
    <w:rsid w:val="00882F72"/>
    <w:rsid w:val="00884C32"/>
    <w:rsid w:val="00885CA4"/>
    <w:rsid w:val="008862B0"/>
    <w:rsid w:val="008901E2"/>
    <w:rsid w:val="008901F3"/>
    <w:rsid w:val="00890FA5"/>
    <w:rsid w:val="008915E8"/>
    <w:rsid w:val="00891846"/>
    <w:rsid w:val="00891B04"/>
    <w:rsid w:val="00892624"/>
    <w:rsid w:val="008927B2"/>
    <w:rsid w:val="00894424"/>
    <w:rsid w:val="008945C0"/>
    <w:rsid w:val="00894D96"/>
    <w:rsid w:val="0089538A"/>
    <w:rsid w:val="0089609A"/>
    <w:rsid w:val="00896A9F"/>
    <w:rsid w:val="00896DEE"/>
    <w:rsid w:val="00897898"/>
    <w:rsid w:val="008A1225"/>
    <w:rsid w:val="008A1513"/>
    <w:rsid w:val="008A19E8"/>
    <w:rsid w:val="008A2601"/>
    <w:rsid w:val="008A34D1"/>
    <w:rsid w:val="008A3776"/>
    <w:rsid w:val="008A414A"/>
    <w:rsid w:val="008A4E35"/>
    <w:rsid w:val="008A4E5C"/>
    <w:rsid w:val="008A5304"/>
    <w:rsid w:val="008A5514"/>
    <w:rsid w:val="008A5DDF"/>
    <w:rsid w:val="008A62EA"/>
    <w:rsid w:val="008A78A7"/>
    <w:rsid w:val="008B08CC"/>
    <w:rsid w:val="008B0C99"/>
    <w:rsid w:val="008B16FD"/>
    <w:rsid w:val="008B17FF"/>
    <w:rsid w:val="008B29D9"/>
    <w:rsid w:val="008B36D5"/>
    <w:rsid w:val="008B4211"/>
    <w:rsid w:val="008B4595"/>
    <w:rsid w:val="008B5B80"/>
    <w:rsid w:val="008B6A8A"/>
    <w:rsid w:val="008B7469"/>
    <w:rsid w:val="008C0692"/>
    <w:rsid w:val="008C1489"/>
    <w:rsid w:val="008C1623"/>
    <w:rsid w:val="008C2922"/>
    <w:rsid w:val="008C2B01"/>
    <w:rsid w:val="008C422E"/>
    <w:rsid w:val="008C46C5"/>
    <w:rsid w:val="008C4EF0"/>
    <w:rsid w:val="008C4F36"/>
    <w:rsid w:val="008C5E36"/>
    <w:rsid w:val="008C5FBC"/>
    <w:rsid w:val="008D0707"/>
    <w:rsid w:val="008D2248"/>
    <w:rsid w:val="008D3FB1"/>
    <w:rsid w:val="008D4AC2"/>
    <w:rsid w:val="008D533E"/>
    <w:rsid w:val="008D5A6B"/>
    <w:rsid w:val="008D5F18"/>
    <w:rsid w:val="008E0708"/>
    <w:rsid w:val="008E1041"/>
    <w:rsid w:val="008E121C"/>
    <w:rsid w:val="008E1518"/>
    <w:rsid w:val="008E1B79"/>
    <w:rsid w:val="008E20C5"/>
    <w:rsid w:val="008E25CB"/>
    <w:rsid w:val="008E2B94"/>
    <w:rsid w:val="008E350B"/>
    <w:rsid w:val="008E38A1"/>
    <w:rsid w:val="008E3F97"/>
    <w:rsid w:val="008E49FC"/>
    <w:rsid w:val="008E56A9"/>
    <w:rsid w:val="008E5C25"/>
    <w:rsid w:val="008E6E25"/>
    <w:rsid w:val="008E7465"/>
    <w:rsid w:val="008F09AB"/>
    <w:rsid w:val="008F0EDA"/>
    <w:rsid w:val="008F13DD"/>
    <w:rsid w:val="008F14C0"/>
    <w:rsid w:val="008F21E2"/>
    <w:rsid w:val="008F52E4"/>
    <w:rsid w:val="008F5D9E"/>
    <w:rsid w:val="009002F1"/>
    <w:rsid w:val="00900E14"/>
    <w:rsid w:val="00901271"/>
    <w:rsid w:val="00901BA9"/>
    <w:rsid w:val="00902759"/>
    <w:rsid w:val="00903588"/>
    <w:rsid w:val="00903F07"/>
    <w:rsid w:val="009060BB"/>
    <w:rsid w:val="009060D6"/>
    <w:rsid w:val="00906BC3"/>
    <w:rsid w:val="00906DE0"/>
    <w:rsid w:val="0090750C"/>
    <w:rsid w:val="00907556"/>
    <w:rsid w:val="00907B47"/>
    <w:rsid w:val="009106B9"/>
    <w:rsid w:val="00910D09"/>
    <w:rsid w:val="0091112A"/>
    <w:rsid w:val="009118DB"/>
    <w:rsid w:val="009129A9"/>
    <w:rsid w:val="00913196"/>
    <w:rsid w:val="0091335A"/>
    <w:rsid w:val="00913721"/>
    <w:rsid w:val="00915FA3"/>
    <w:rsid w:val="0091609E"/>
    <w:rsid w:val="009179CB"/>
    <w:rsid w:val="00917C0B"/>
    <w:rsid w:val="009200CF"/>
    <w:rsid w:val="009232EF"/>
    <w:rsid w:val="009235B9"/>
    <w:rsid w:val="00923729"/>
    <w:rsid w:val="00923BD2"/>
    <w:rsid w:val="00923F56"/>
    <w:rsid w:val="00925569"/>
    <w:rsid w:val="009262B0"/>
    <w:rsid w:val="00926753"/>
    <w:rsid w:val="00931373"/>
    <w:rsid w:val="00931861"/>
    <w:rsid w:val="00931F74"/>
    <w:rsid w:val="00934ADC"/>
    <w:rsid w:val="00936870"/>
    <w:rsid w:val="0094058B"/>
    <w:rsid w:val="00940F5F"/>
    <w:rsid w:val="00942909"/>
    <w:rsid w:val="00942A9C"/>
    <w:rsid w:val="00942E11"/>
    <w:rsid w:val="00942F01"/>
    <w:rsid w:val="00943828"/>
    <w:rsid w:val="009440E3"/>
    <w:rsid w:val="009442F8"/>
    <w:rsid w:val="00946289"/>
    <w:rsid w:val="0094713F"/>
    <w:rsid w:val="00947BD2"/>
    <w:rsid w:val="00947D69"/>
    <w:rsid w:val="009502A0"/>
    <w:rsid w:val="00950D32"/>
    <w:rsid w:val="00952988"/>
    <w:rsid w:val="00952D83"/>
    <w:rsid w:val="00954DA6"/>
    <w:rsid w:val="00955038"/>
    <w:rsid w:val="00955757"/>
    <w:rsid w:val="00955C29"/>
    <w:rsid w:val="009566BB"/>
    <w:rsid w:val="009567D2"/>
    <w:rsid w:val="00956E62"/>
    <w:rsid w:val="0095791B"/>
    <w:rsid w:val="00960EF4"/>
    <w:rsid w:val="0096146D"/>
    <w:rsid w:val="00961880"/>
    <w:rsid w:val="009618AF"/>
    <w:rsid w:val="00963B18"/>
    <w:rsid w:val="00965944"/>
    <w:rsid w:val="00966ACA"/>
    <w:rsid w:val="00971FBA"/>
    <w:rsid w:val="00972222"/>
    <w:rsid w:val="00972A91"/>
    <w:rsid w:val="00973240"/>
    <w:rsid w:val="009738D6"/>
    <w:rsid w:val="00973978"/>
    <w:rsid w:val="00974ED9"/>
    <w:rsid w:val="00975D8F"/>
    <w:rsid w:val="00975ED4"/>
    <w:rsid w:val="00976266"/>
    <w:rsid w:val="0097679F"/>
    <w:rsid w:val="0097688B"/>
    <w:rsid w:val="00976A2B"/>
    <w:rsid w:val="00976A44"/>
    <w:rsid w:val="00976A65"/>
    <w:rsid w:val="0097738F"/>
    <w:rsid w:val="009775D0"/>
    <w:rsid w:val="0098037E"/>
    <w:rsid w:val="0098140D"/>
    <w:rsid w:val="00981A65"/>
    <w:rsid w:val="00982AD0"/>
    <w:rsid w:val="00986143"/>
    <w:rsid w:val="00986B25"/>
    <w:rsid w:val="00986F7D"/>
    <w:rsid w:val="0099008F"/>
    <w:rsid w:val="00990EAC"/>
    <w:rsid w:val="0099292E"/>
    <w:rsid w:val="009938FB"/>
    <w:rsid w:val="00994153"/>
    <w:rsid w:val="009956E8"/>
    <w:rsid w:val="00996A10"/>
    <w:rsid w:val="00997443"/>
    <w:rsid w:val="00997FE5"/>
    <w:rsid w:val="009A08CA"/>
    <w:rsid w:val="009A1D36"/>
    <w:rsid w:val="009A317A"/>
    <w:rsid w:val="009A3AF8"/>
    <w:rsid w:val="009A3F0A"/>
    <w:rsid w:val="009A417B"/>
    <w:rsid w:val="009A4209"/>
    <w:rsid w:val="009A4C3D"/>
    <w:rsid w:val="009A576E"/>
    <w:rsid w:val="009A5CCE"/>
    <w:rsid w:val="009A6AEA"/>
    <w:rsid w:val="009A73A8"/>
    <w:rsid w:val="009A7C8E"/>
    <w:rsid w:val="009A7E35"/>
    <w:rsid w:val="009B0184"/>
    <w:rsid w:val="009B0AC8"/>
    <w:rsid w:val="009B1C23"/>
    <w:rsid w:val="009B2E02"/>
    <w:rsid w:val="009B5A89"/>
    <w:rsid w:val="009B63B0"/>
    <w:rsid w:val="009B6E37"/>
    <w:rsid w:val="009B71E2"/>
    <w:rsid w:val="009B7E52"/>
    <w:rsid w:val="009C0BB9"/>
    <w:rsid w:val="009C1087"/>
    <w:rsid w:val="009C120E"/>
    <w:rsid w:val="009C1598"/>
    <w:rsid w:val="009C1B8B"/>
    <w:rsid w:val="009C2299"/>
    <w:rsid w:val="009C248A"/>
    <w:rsid w:val="009C3B53"/>
    <w:rsid w:val="009C3EA2"/>
    <w:rsid w:val="009C427B"/>
    <w:rsid w:val="009C4576"/>
    <w:rsid w:val="009C45F0"/>
    <w:rsid w:val="009C47CE"/>
    <w:rsid w:val="009C4F32"/>
    <w:rsid w:val="009C763E"/>
    <w:rsid w:val="009D0E32"/>
    <w:rsid w:val="009D1415"/>
    <w:rsid w:val="009D156C"/>
    <w:rsid w:val="009D17AA"/>
    <w:rsid w:val="009D19E5"/>
    <w:rsid w:val="009D2812"/>
    <w:rsid w:val="009D2B29"/>
    <w:rsid w:val="009D358B"/>
    <w:rsid w:val="009D3983"/>
    <w:rsid w:val="009D3D4B"/>
    <w:rsid w:val="009D6B03"/>
    <w:rsid w:val="009D6D0E"/>
    <w:rsid w:val="009D7565"/>
    <w:rsid w:val="009E0093"/>
    <w:rsid w:val="009E06F2"/>
    <w:rsid w:val="009E0C3D"/>
    <w:rsid w:val="009E1023"/>
    <w:rsid w:val="009E307D"/>
    <w:rsid w:val="009E3102"/>
    <w:rsid w:val="009E4832"/>
    <w:rsid w:val="009E4E3E"/>
    <w:rsid w:val="009E54C4"/>
    <w:rsid w:val="009E5D81"/>
    <w:rsid w:val="009E70FA"/>
    <w:rsid w:val="009E72EE"/>
    <w:rsid w:val="009F0515"/>
    <w:rsid w:val="009F0E54"/>
    <w:rsid w:val="009F1207"/>
    <w:rsid w:val="009F1A64"/>
    <w:rsid w:val="009F1C23"/>
    <w:rsid w:val="009F27B6"/>
    <w:rsid w:val="009F2B57"/>
    <w:rsid w:val="009F3234"/>
    <w:rsid w:val="009F4471"/>
    <w:rsid w:val="009F6ABB"/>
    <w:rsid w:val="009F6CAF"/>
    <w:rsid w:val="009F6D76"/>
    <w:rsid w:val="009F70B9"/>
    <w:rsid w:val="009F71B7"/>
    <w:rsid w:val="009F751D"/>
    <w:rsid w:val="00A000BE"/>
    <w:rsid w:val="00A010F0"/>
    <w:rsid w:val="00A012E1"/>
    <w:rsid w:val="00A01412"/>
    <w:rsid w:val="00A01AB8"/>
    <w:rsid w:val="00A0299C"/>
    <w:rsid w:val="00A03A14"/>
    <w:rsid w:val="00A03CCA"/>
    <w:rsid w:val="00A03EA4"/>
    <w:rsid w:val="00A049ED"/>
    <w:rsid w:val="00A0506D"/>
    <w:rsid w:val="00A1038A"/>
    <w:rsid w:val="00A10527"/>
    <w:rsid w:val="00A11AE3"/>
    <w:rsid w:val="00A129B6"/>
    <w:rsid w:val="00A13B24"/>
    <w:rsid w:val="00A149E9"/>
    <w:rsid w:val="00A155B9"/>
    <w:rsid w:val="00A16023"/>
    <w:rsid w:val="00A20846"/>
    <w:rsid w:val="00A221EC"/>
    <w:rsid w:val="00A22EEF"/>
    <w:rsid w:val="00A231ED"/>
    <w:rsid w:val="00A23209"/>
    <w:rsid w:val="00A2334A"/>
    <w:rsid w:val="00A239EA"/>
    <w:rsid w:val="00A23B2D"/>
    <w:rsid w:val="00A23D18"/>
    <w:rsid w:val="00A23DF6"/>
    <w:rsid w:val="00A25928"/>
    <w:rsid w:val="00A259FA"/>
    <w:rsid w:val="00A26DC2"/>
    <w:rsid w:val="00A270F8"/>
    <w:rsid w:val="00A314AD"/>
    <w:rsid w:val="00A31A6B"/>
    <w:rsid w:val="00A31E7F"/>
    <w:rsid w:val="00A32B35"/>
    <w:rsid w:val="00A33A07"/>
    <w:rsid w:val="00A35AA5"/>
    <w:rsid w:val="00A35CA5"/>
    <w:rsid w:val="00A35EA2"/>
    <w:rsid w:val="00A36312"/>
    <w:rsid w:val="00A3660E"/>
    <w:rsid w:val="00A366CC"/>
    <w:rsid w:val="00A369CC"/>
    <w:rsid w:val="00A36F79"/>
    <w:rsid w:val="00A377BA"/>
    <w:rsid w:val="00A379D9"/>
    <w:rsid w:val="00A4075F"/>
    <w:rsid w:val="00A40D5C"/>
    <w:rsid w:val="00A41B3B"/>
    <w:rsid w:val="00A41FC3"/>
    <w:rsid w:val="00A424B4"/>
    <w:rsid w:val="00A4261F"/>
    <w:rsid w:val="00A436B6"/>
    <w:rsid w:val="00A43E5A"/>
    <w:rsid w:val="00A44E4C"/>
    <w:rsid w:val="00A450A9"/>
    <w:rsid w:val="00A451B5"/>
    <w:rsid w:val="00A45E12"/>
    <w:rsid w:val="00A46690"/>
    <w:rsid w:val="00A469CC"/>
    <w:rsid w:val="00A47061"/>
    <w:rsid w:val="00A47E77"/>
    <w:rsid w:val="00A47ED8"/>
    <w:rsid w:val="00A51B71"/>
    <w:rsid w:val="00A52857"/>
    <w:rsid w:val="00A539D6"/>
    <w:rsid w:val="00A54A05"/>
    <w:rsid w:val="00A55794"/>
    <w:rsid w:val="00A55AC0"/>
    <w:rsid w:val="00A55EB7"/>
    <w:rsid w:val="00A577CC"/>
    <w:rsid w:val="00A57897"/>
    <w:rsid w:val="00A604C7"/>
    <w:rsid w:val="00A60F50"/>
    <w:rsid w:val="00A60F5E"/>
    <w:rsid w:val="00A60FEC"/>
    <w:rsid w:val="00A61624"/>
    <w:rsid w:val="00A61A63"/>
    <w:rsid w:val="00A620F4"/>
    <w:rsid w:val="00A6241A"/>
    <w:rsid w:val="00A649EC"/>
    <w:rsid w:val="00A65C2B"/>
    <w:rsid w:val="00A66A49"/>
    <w:rsid w:val="00A6754F"/>
    <w:rsid w:val="00A714EE"/>
    <w:rsid w:val="00A723B1"/>
    <w:rsid w:val="00A72DB7"/>
    <w:rsid w:val="00A73704"/>
    <w:rsid w:val="00A740AD"/>
    <w:rsid w:val="00A74A4C"/>
    <w:rsid w:val="00A76B68"/>
    <w:rsid w:val="00A76D3B"/>
    <w:rsid w:val="00A77F14"/>
    <w:rsid w:val="00A80118"/>
    <w:rsid w:val="00A80444"/>
    <w:rsid w:val="00A815CA"/>
    <w:rsid w:val="00A8165B"/>
    <w:rsid w:val="00A8295F"/>
    <w:rsid w:val="00A83495"/>
    <w:rsid w:val="00A84620"/>
    <w:rsid w:val="00A848D6"/>
    <w:rsid w:val="00A86549"/>
    <w:rsid w:val="00A86FED"/>
    <w:rsid w:val="00A87AD1"/>
    <w:rsid w:val="00A87C35"/>
    <w:rsid w:val="00A90079"/>
    <w:rsid w:val="00A90C01"/>
    <w:rsid w:val="00A90C0C"/>
    <w:rsid w:val="00A91069"/>
    <w:rsid w:val="00A92C79"/>
    <w:rsid w:val="00A92CE1"/>
    <w:rsid w:val="00A9492C"/>
    <w:rsid w:val="00A9687A"/>
    <w:rsid w:val="00A968D6"/>
    <w:rsid w:val="00A96BAE"/>
    <w:rsid w:val="00A97E26"/>
    <w:rsid w:val="00A97FD7"/>
    <w:rsid w:val="00AA0758"/>
    <w:rsid w:val="00AA0B77"/>
    <w:rsid w:val="00AA11BA"/>
    <w:rsid w:val="00AA1A20"/>
    <w:rsid w:val="00AA1F20"/>
    <w:rsid w:val="00AA2407"/>
    <w:rsid w:val="00AA2C96"/>
    <w:rsid w:val="00AA3C89"/>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C0A03"/>
    <w:rsid w:val="00AC2128"/>
    <w:rsid w:val="00AC27C0"/>
    <w:rsid w:val="00AC3840"/>
    <w:rsid w:val="00AC3B63"/>
    <w:rsid w:val="00AC5B6C"/>
    <w:rsid w:val="00AC6DCE"/>
    <w:rsid w:val="00AC6E09"/>
    <w:rsid w:val="00AC6FF0"/>
    <w:rsid w:val="00AC7033"/>
    <w:rsid w:val="00AD1B61"/>
    <w:rsid w:val="00AD2094"/>
    <w:rsid w:val="00AD2DD8"/>
    <w:rsid w:val="00AD2F95"/>
    <w:rsid w:val="00AD44A0"/>
    <w:rsid w:val="00AD4B3C"/>
    <w:rsid w:val="00AD6314"/>
    <w:rsid w:val="00AD63FC"/>
    <w:rsid w:val="00AD6586"/>
    <w:rsid w:val="00AD7D74"/>
    <w:rsid w:val="00AE185A"/>
    <w:rsid w:val="00AE5C2E"/>
    <w:rsid w:val="00AE6B23"/>
    <w:rsid w:val="00AF00DD"/>
    <w:rsid w:val="00AF0362"/>
    <w:rsid w:val="00AF097F"/>
    <w:rsid w:val="00AF183B"/>
    <w:rsid w:val="00AF20CF"/>
    <w:rsid w:val="00AF5091"/>
    <w:rsid w:val="00AF55B2"/>
    <w:rsid w:val="00AF5E34"/>
    <w:rsid w:val="00AF6251"/>
    <w:rsid w:val="00AF777E"/>
    <w:rsid w:val="00AF7DE3"/>
    <w:rsid w:val="00B00F92"/>
    <w:rsid w:val="00B01509"/>
    <w:rsid w:val="00B01631"/>
    <w:rsid w:val="00B01BF9"/>
    <w:rsid w:val="00B01C7B"/>
    <w:rsid w:val="00B03E24"/>
    <w:rsid w:val="00B04FFE"/>
    <w:rsid w:val="00B05228"/>
    <w:rsid w:val="00B0538D"/>
    <w:rsid w:val="00B05921"/>
    <w:rsid w:val="00B0718D"/>
    <w:rsid w:val="00B07B84"/>
    <w:rsid w:val="00B10A2C"/>
    <w:rsid w:val="00B12208"/>
    <w:rsid w:val="00B12833"/>
    <w:rsid w:val="00B1440E"/>
    <w:rsid w:val="00B152BE"/>
    <w:rsid w:val="00B15543"/>
    <w:rsid w:val="00B1633C"/>
    <w:rsid w:val="00B16B66"/>
    <w:rsid w:val="00B16CD7"/>
    <w:rsid w:val="00B202B0"/>
    <w:rsid w:val="00B20BBA"/>
    <w:rsid w:val="00B20F0B"/>
    <w:rsid w:val="00B21680"/>
    <w:rsid w:val="00B217F4"/>
    <w:rsid w:val="00B2282D"/>
    <w:rsid w:val="00B22B90"/>
    <w:rsid w:val="00B23063"/>
    <w:rsid w:val="00B230D9"/>
    <w:rsid w:val="00B234DC"/>
    <w:rsid w:val="00B23DC9"/>
    <w:rsid w:val="00B24082"/>
    <w:rsid w:val="00B24A21"/>
    <w:rsid w:val="00B25DA6"/>
    <w:rsid w:val="00B26179"/>
    <w:rsid w:val="00B26E1E"/>
    <w:rsid w:val="00B27DED"/>
    <w:rsid w:val="00B30AB2"/>
    <w:rsid w:val="00B31287"/>
    <w:rsid w:val="00B319FE"/>
    <w:rsid w:val="00B31BF2"/>
    <w:rsid w:val="00B34D8B"/>
    <w:rsid w:val="00B3564B"/>
    <w:rsid w:val="00B35B5A"/>
    <w:rsid w:val="00B35D3B"/>
    <w:rsid w:val="00B36E92"/>
    <w:rsid w:val="00B37EAA"/>
    <w:rsid w:val="00B37F1F"/>
    <w:rsid w:val="00B400EA"/>
    <w:rsid w:val="00B402EC"/>
    <w:rsid w:val="00B42566"/>
    <w:rsid w:val="00B42FD3"/>
    <w:rsid w:val="00B45974"/>
    <w:rsid w:val="00B45DEF"/>
    <w:rsid w:val="00B462A1"/>
    <w:rsid w:val="00B46AF8"/>
    <w:rsid w:val="00B4742B"/>
    <w:rsid w:val="00B50359"/>
    <w:rsid w:val="00B516D5"/>
    <w:rsid w:val="00B52BFE"/>
    <w:rsid w:val="00B52C55"/>
    <w:rsid w:val="00B53561"/>
    <w:rsid w:val="00B543F9"/>
    <w:rsid w:val="00B54ED1"/>
    <w:rsid w:val="00B5524B"/>
    <w:rsid w:val="00B565AD"/>
    <w:rsid w:val="00B567CA"/>
    <w:rsid w:val="00B56D6B"/>
    <w:rsid w:val="00B56EC8"/>
    <w:rsid w:val="00B5776D"/>
    <w:rsid w:val="00B57A83"/>
    <w:rsid w:val="00B60500"/>
    <w:rsid w:val="00B63915"/>
    <w:rsid w:val="00B65256"/>
    <w:rsid w:val="00B66287"/>
    <w:rsid w:val="00B66AA6"/>
    <w:rsid w:val="00B66F74"/>
    <w:rsid w:val="00B6732F"/>
    <w:rsid w:val="00B67B6A"/>
    <w:rsid w:val="00B67D54"/>
    <w:rsid w:val="00B67D65"/>
    <w:rsid w:val="00B7013A"/>
    <w:rsid w:val="00B71147"/>
    <w:rsid w:val="00B7174F"/>
    <w:rsid w:val="00B74B11"/>
    <w:rsid w:val="00B75D28"/>
    <w:rsid w:val="00B760BE"/>
    <w:rsid w:val="00B77324"/>
    <w:rsid w:val="00B806A6"/>
    <w:rsid w:val="00B80F0A"/>
    <w:rsid w:val="00B83646"/>
    <w:rsid w:val="00B83A98"/>
    <w:rsid w:val="00B8618B"/>
    <w:rsid w:val="00B86886"/>
    <w:rsid w:val="00B86DEA"/>
    <w:rsid w:val="00B871F4"/>
    <w:rsid w:val="00B9175A"/>
    <w:rsid w:val="00B93661"/>
    <w:rsid w:val="00B93FBE"/>
    <w:rsid w:val="00B946BC"/>
    <w:rsid w:val="00B965DD"/>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38D9"/>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2611"/>
    <w:rsid w:val="00BC34E1"/>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E06E5"/>
    <w:rsid w:val="00BE0D4B"/>
    <w:rsid w:val="00BE1392"/>
    <w:rsid w:val="00BE158E"/>
    <w:rsid w:val="00BE2786"/>
    <w:rsid w:val="00BE34AC"/>
    <w:rsid w:val="00BE3A91"/>
    <w:rsid w:val="00BE56AF"/>
    <w:rsid w:val="00BE57FD"/>
    <w:rsid w:val="00BE6BFA"/>
    <w:rsid w:val="00BE76E1"/>
    <w:rsid w:val="00BE7D36"/>
    <w:rsid w:val="00BF086F"/>
    <w:rsid w:val="00BF1348"/>
    <w:rsid w:val="00BF1483"/>
    <w:rsid w:val="00BF318A"/>
    <w:rsid w:val="00BF3A58"/>
    <w:rsid w:val="00BF3CDF"/>
    <w:rsid w:val="00BF489A"/>
    <w:rsid w:val="00BF4A84"/>
    <w:rsid w:val="00BF628E"/>
    <w:rsid w:val="00BF6335"/>
    <w:rsid w:val="00BF63B6"/>
    <w:rsid w:val="00C0087A"/>
    <w:rsid w:val="00C00DB0"/>
    <w:rsid w:val="00C0237E"/>
    <w:rsid w:val="00C04271"/>
    <w:rsid w:val="00C04699"/>
    <w:rsid w:val="00C0654D"/>
    <w:rsid w:val="00C07387"/>
    <w:rsid w:val="00C075E7"/>
    <w:rsid w:val="00C0793B"/>
    <w:rsid w:val="00C107FB"/>
    <w:rsid w:val="00C10F42"/>
    <w:rsid w:val="00C1179D"/>
    <w:rsid w:val="00C11AF7"/>
    <w:rsid w:val="00C11D9C"/>
    <w:rsid w:val="00C13D72"/>
    <w:rsid w:val="00C14B76"/>
    <w:rsid w:val="00C15C05"/>
    <w:rsid w:val="00C15E69"/>
    <w:rsid w:val="00C16839"/>
    <w:rsid w:val="00C16B91"/>
    <w:rsid w:val="00C21A2C"/>
    <w:rsid w:val="00C22380"/>
    <w:rsid w:val="00C228FC"/>
    <w:rsid w:val="00C22B60"/>
    <w:rsid w:val="00C22F9C"/>
    <w:rsid w:val="00C2316E"/>
    <w:rsid w:val="00C23619"/>
    <w:rsid w:val="00C236CD"/>
    <w:rsid w:val="00C23764"/>
    <w:rsid w:val="00C24469"/>
    <w:rsid w:val="00C247EF"/>
    <w:rsid w:val="00C2571E"/>
    <w:rsid w:val="00C272DF"/>
    <w:rsid w:val="00C27A28"/>
    <w:rsid w:val="00C30155"/>
    <w:rsid w:val="00C301F0"/>
    <w:rsid w:val="00C30D42"/>
    <w:rsid w:val="00C31611"/>
    <w:rsid w:val="00C32EAB"/>
    <w:rsid w:val="00C34F36"/>
    <w:rsid w:val="00C350F1"/>
    <w:rsid w:val="00C35230"/>
    <w:rsid w:val="00C35C6E"/>
    <w:rsid w:val="00C35F93"/>
    <w:rsid w:val="00C3611E"/>
    <w:rsid w:val="00C368D0"/>
    <w:rsid w:val="00C36D2F"/>
    <w:rsid w:val="00C40181"/>
    <w:rsid w:val="00C40A6C"/>
    <w:rsid w:val="00C40F51"/>
    <w:rsid w:val="00C43CF0"/>
    <w:rsid w:val="00C4585D"/>
    <w:rsid w:val="00C45C21"/>
    <w:rsid w:val="00C463F6"/>
    <w:rsid w:val="00C467A5"/>
    <w:rsid w:val="00C46931"/>
    <w:rsid w:val="00C50359"/>
    <w:rsid w:val="00C517F1"/>
    <w:rsid w:val="00C52FAB"/>
    <w:rsid w:val="00C5600E"/>
    <w:rsid w:val="00C562D2"/>
    <w:rsid w:val="00C564BB"/>
    <w:rsid w:val="00C56E36"/>
    <w:rsid w:val="00C57B0A"/>
    <w:rsid w:val="00C61E4A"/>
    <w:rsid w:val="00C62216"/>
    <w:rsid w:val="00C627AD"/>
    <w:rsid w:val="00C62A9A"/>
    <w:rsid w:val="00C65999"/>
    <w:rsid w:val="00C660C3"/>
    <w:rsid w:val="00C6651F"/>
    <w:rsid w:val="00C6675C"/>
    <w:rsid w:val="00C66FC8"/>
    <w:rsid w:val="00C67A67"/>
    <w:rsid w:val="00C707E8"/>
    <w:rsid w:val="00C70E2D"/>
    <w:rsid w:val="00C71993"/>
    <w:rsid w:val="00C71A10"/>
    <w:rsid w:val="00C72491"/>
    <w:rsid w:val="00C729AC"/>
    <w:rsid w:val="00C74B75"/>
    <w:rsid w:val="00C74FAD"/>
    <w:rsid w:val="00C75384"/>
    <w:rsid w:val="00C76077"/>
    <w:rsid w:val="00C765BB"/>
    <w:rsid w:val="00C76C02"/>
    <w:rsid w:val="00C775B1"/>
    <w:rsid w:val="00C7792B"/>
    <w:rsid w:val="00C80E0D"/>
    <w:rsid w:val="00C81C2E"/>
    <w:rsid w:val="00C83801"/>
    <w:rsid w:val="00C83D13"/>
    <w:rsid w:val="00C8662E"/>
    <w:rsid w:val="00C87B25"/>
    <w:rsid w:val="00C90423"/>
    <w:rsid w:val="00C90C30"/>
    <w:rsid w:val="00C91F98"/>
    <w:rsid w:val="00C9335A"/>
    <w:rsid w:val="00C93EDD"/>
    <w:rsid w:val="00C9441C"/>
    <w:rsid w:val="00C9450B"/>
    <w:rsid w:val="00C94793"/>
    <w:rsid w:val="00C96B98"/>
    <w:rsid w:val="00C96FA4"/>
    <w:rsid w:val="00C97213"/>
    <w:rsid w:val="00CA0397"/>
    <w:rsid w:val="00CA10E9"/>
    <w:rsid w:val="00CA3945"/>
    <w:rsid w:val="00CA396A"/>
    <w:rsid w:val="00CA41CD"/>
    <w:rsid w:val="00CA4628"/>
    <w:rsid w:val="00CA537B"/>
    <w:rsid w:val="00CA67DB"/>
    <w:rsid w:val="00CA6BCE"/>
    <w:rsid w:val="00CA763A"/>
    <w:rsid w:val="00CA77A7"/>
    <w:rsid w:val="00CA795D"/>
    <w:rsid w:val="00CB2A12"/>
    <w:rsid w:val="00CB2CD9"/>
    <w:rsid w:val="00CB46F0"/>
    <w:rsid w:val="00CB4F73"/>
    <w:rsid w:val="00CB60E0"/>
    <w:rsid w:val="00CB7D3E"/>
    <w:rsid w:val="00CC01F1"/>
    <w:rsid w:val="00CC02B6"/>
    <w:rsid w:val="00CC1F32"/>
    <w:rsid w:val="00CC2CB5"/>
    <w:rsid w:val="00CC4F4D"/>
    <w:rsid w:val="00CC5198"/>
    <w:rsid w:val="00CC51F8"/>
    <w:rsid w:val="00CC565F"/>
    <w:rsid w:val="00CC5851"/>
    <w:rsid w:val="00CC58F2"/>
    <w:rsid w:val="00CC67F5"/>
    <w:rsid w:val="00CC7DE3"/>
    <w:rsid w:val="00CD09B8"/>
    <w:rsid w:val="00CD0D87"/>
    <w:rsid w:val="00CD2BAB"/>
    <w:rsid w:val="00CD32B0"/>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1E69"/>
    <w:rsid w:val="00CF2E17"/>
    <w:rsid w:val="00CF365F"/>
    <w:rsid w:val="00CF4089"/>
    <w:rsid w:val="00CF4CDF"/>
    <w:rsid w:val="00CF5336"/>
    <w:rsid w:val="00CF595A"/>
    <w:rsid w:val="00CF5CB5"/>
    <w:rsid w:val="00CF6115"/>
    <w:rsid w:val="00D00A0D"/>
    <w:rsid w:val="00D00E50"/>
    <w:rsid w:val="00D03250"/>
    <w:rsid w:val="00D03505"/>
    <w:rsid w:val="00D04023"/>
    <w:rsid w:val="00D04BC0"/>
    <w:rsid w:val="00D05304"/>
    <w:rsid w:val="00D0567B"/>
    <w:rsid w:val="00D06B55"/>
    <w:rsid w:val="00D06CC5"/>
    <w:rsid w:val="00D07C8C"/>
    <w:rsid w:val="00D11FB3"/>
    <w:rsid w:val="00D12406"/>
    <w:rsid w:val="00D127E8"/>
    <w:rsid w:val="00D14835"/>
    <w:rsid w:val="00D14880"/>
    <w:rsid w:val="00D14B23"/>
    <w:rsid w:val="00D15602"/>
    <w:rsid w:val="00D169C4"/>
    <w:rsid w:val="00D16D5F"/>
    <w:rsid w:val="00D17A9E"/>
    <w:rsid w:val="00D17F2A"/>
    <w:rsid w:val="00D210C1"/>
    <w:rsid w:val="00D2172B"/>
    <w:rsid w:val="00D23BBF"/>
    <w:rsid w:val="00D23E6F"/>
    <w:rsid w:val="00D243C0"/>
    <w:rsid w:val="00D24609"/>
    <w:rsid w:val="00D269FD"/>
    <w:rsid w:val="00D3169F"/>
    <w:rsid w:val="00D322B5"/>
    <w:rsid w:val="00D323DD"/>
    <w:rsid w:val="00D32BD5"/>
    <w:rsid w:val="00D338C4"/>
    <w:rsid w:val="00D33A71"/>
    <w:rsid w:val="00D33B62"/>
    <w:rsid w:val="00D3432D"/>
    <w:rsid w:val="00D3556E"/>
    <w:rsid w:val="00D35BDC"/>
    <w:rsid w:val="00D37F38"/>
    <w:rsid w:val="00D403D2"/>
    <w:rsid w:val="00D4147E"/>
    <w:rsid w:val="00D415AB"/>
    <w:rsid w:val="00D42B7A"/>
    <w:rsid w:val="00D43803"/>
    <w:rsid w:val="00D43E60"/>
    <w:rsid w:val="00D44887"/>
    <w:rsid w:val="00D459C9"/>
    <w:rsid w:val="00D45A86"/>
    <w:rsid w:val="00D47293"/>
    <w:rsid w:val="00D47D86"/>
    <w:rsid w:val="00D52F1D"/>
    <w:rsid w:val="00D530A6"/>
    <w:rsid w:val="00D536E1"/>
    <w:rsid w:val="00D54331"/>
    <w:rsid w:val="00D54D25"/>
    <w:rsid w:val="00D55279"/>
    <w:rsid w:val="00D565E5"/>
    <w:rsid w:val="00D56F27"/>
    <w:rsid w:val="00D57B40"/>
    <w:rsid w:val="00D6287E"/>
    <w:rsid w:val="00D65049"/>
    <w:rsid w:val="00D66CF8"/>
    <w:rsid w:val="00D7028A"/>
    <w:rsid w:val="00D7319E"/>
    <w:rsid w:val="00D748DA"/>
    <w:rsid w:val="00D749F8"/>
    <w:rsid w:val="00D74A3A"/>
    <w:rsid w:val="00D75C0F"/>
    <w:rsid w:val="00D76513"/>
    <w:rsid w:val="00D769D5"/>
    <w:rsid w:val="00D77482"/>
    <w:rsid w:val="00D8066E"/>
    <w:rsid w:val="00D811B1"/>
    <w:rsid w:val="00D82A21"/>
    <w:rsid w:val="00D82EA3"/>
    <w:rsid w:val="00D84252"/>
    <w:rsid w:val="00D8486A"/>
    <w:rsid w:val="00D84D75"/>
    <w:rsid w:val="00D850C7"/>
    <w:rsid w:val="00D857AD"/>
    <w:rsid w:val="00D8617A"/>
    <w:rsid w:val="00D86E65"/>
    <w:rsid w:val="00D87391"/>
    <w:rsid w:val="00D924E6"/>
    <w:rsid w:val="00D92CC9"/>
    <w:rsid w:val="00D93825"/>
    <w:rsid w:val="00D94F4E"/>
    <w:rsid w:val="00D95AA5"/>
    <w:rsid w:val="00D9679F"/>
    <w:rsid w:val="00D976CA"/>
    <w:rsid w:val="00DA1263"/>
    <w:rsid w:val="00DA1B23"/>
    <w:rsid w:val="00DA4511"/>
    <w:rsid w:val="00DA51D3"/>
    <w:rsid w:val="00DA523F"/>
    <w:rsid w:val="00DA73CE"/>
    <w:rsid w:val="00DB0392"/>
    <w:rsid w:val="00DB1C59"/>
    <w:rsid w:val="00DB2384"/>
    <w:rsid w:val="00DB2978"/>
    <w:rsid w:val="00DB2C19"/>
    <w:rsid w:val="00DB3AEE"/>
    <w:rsid w:val="00DB4586"/>
    <w:rsid w:val="00DB7F30"/>
    <w:rsid w:val="00DC2C50"/>
    <w:rsid w:val="00DC2E56"/>
    <w:rsid w:val="00DC3084"/>
    <w:rsid w:val="00DC47A4"/>
    <w:rsid w:val="00DC4A14"/>
    <w:rsid w:val="00DC56FC"/>
    <w:rsid w:val="00DC61CD"/>
    <w:rsid w:val="00DC6523"/>
    <w:rsid w:val="00DC7ECA"/>
    <w:rsid w:val="00DD018C"/>
    <w:rsid w:val="00DD11D5"/>
    <w:rsid w:val="00DD230E"/>
    <w:rsid w:val="00DD4E9B"/>
    <w:rsid w:val="00DE025C"/>
    <w:rsid w:val="00DE0635"/>
    <w:rsid w:val="00DE06ED"/>
    <w:rsid w:val="00DE6CAF"/>
    <w:rsid w:val="00DE75A5"/>
    <w:rsid w:val="00DF0EAA"/>
    <w:rsid w:val="00DF2A14"/>
    <w:rsid w:val="00DF2E62"/>
    <w:rsid w:val="00DF321A"/>
    <w:rsid w:val="00DF3450"/>
    <w:rsid w:val="00DF36B4"/>
    <w:rsid w:val="00DF3906"/>
    <w:rsid w:val="00DF3B6D"/>
    <w:rsid w:val="00DF47BB"/>
    <w:rsid w:val="00DF53DB"/>
    <w:rsid w:val="00DF5457"/>
    <w:rsid w:val="00DF614E"/>
    <w:rsid w:val="00DF63B3"/>
    <w:rsid w:val="00DF72CA"/>
    <w:rsid w:val="00E02F09"/>
    <w:rsid w:val="00E0453F"/>
    <w:rsid w:val="00E05676"/>
    <w:rsid w:val="00E07026"/>
    <w:rsid w:val="00E07C39"/>
    <w:rsid w:val="00E07F4B"/>
    <w:rsid w:val="00E100B6"/>
    <w:rsid w:val="00E1347D"/>
    <w:rsid w:val="00E13503"/>
    <w:rsid w:val="00E13A77"/>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4E3B"/>
    <w:rsid w:val="00E304DA"/>
    <w:rsid w:val="00E30E80"/>
    <w:rsid w:val="00E3129E"/>
    <w:rsid w:val="00E31756"/>
    <w:rsid w:val="00E35DF7"/>
    <w:rsid w:val="00E36AB7"/>
    <w:rsid w:val="00E37FA8"/>
    <w:rsid w:val="00E40981"/>
    <w:rsid w:val="00E40D68"/>
    <w:rsid w:val="00E41317"/>
    <w:rsid w:val="00E418C1"/>
    <w:rsid w:val="00E41C11"/>
    <w:rsid w:val="00E4266E"/>
    <w:rsid w:val="00E462DF"/>
    <w:rsid w:val="00E46CB8"/>
    <w:rsid w:val="00E47360"/>
    <w:rsid w:val="00E500B0"/>
    <w:rsid w:val="00E506B6"/>
    <w:rsid w:val="00E5093C"/>
    <w:rsid w:val="00E51756"/>
    <w:rsid w:val="00E52AE3"/>
    <w:rsid w:val="00E52DC8"/>
    <w:rsid w:val="00E52E27"/>
    <w:rsid w:val="00E54CA9"/>
    <w:rsid w:val="00E56441"/>
    <w:rsid w:val="00E56A79"/>
    <w:rsid w:val="00E602F2"/>
    <w:rsid w:val="00E60DE9"/>
    <w:rsid w:val="00E6203F"/>
    <w:rsid w:val="00E62A65"/>
    <w:rsid w:val="00E64457"/>
    <w:rsid w:val="00E648A0"/>
    <w:rsid w:val="00E65528"/>
    <w:rsid w:val="00E665AE"/>
    <w:rsid w:val="00E66806"/>
    <w:rsid w:val="00E67D3D"/>
    <w:rsid w:val="00E70B94"/>
    <w:rsid w:val="00E718CE"/>
    <w:rsid w:val="00E73153"/>
    <w:rsid w:val="00E739EA"/>
    <w:rsid w:val="00E73D8D"/>
    <w:rsid w:val="00E75379"/>
    <w:rsid w:val="00E76817"/>
    <w:rsid w:val="00E80AAB"/>
    <w:rsid w:val="00E81E69"/>
    <w:rsid w:val="00E83533"/>
    <w:rsid w:val="00E84586"/>
    <w:rsid w:val="00E84ABA"/>
    <w:rsid w:val="00E8505A"/>
    <w:rsid w:val="00E85764"/>
    <w:rsid w:val="00E85AF6"/>
    <w:rsid w:val="00E8626F"/>
    <w:rsid w:val="00E87ECB"/>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418F"/>
    <w:rsid w:val="00EA45DB"/>
    <w:rsid w:val="00EA705B"/>
    <w:rsid w:val="00EB06DD"/>
    <w:rsid w:val="00EB1FA2"/>
    <w:rsid w:val="00EB38EB"/>
    <w:rsid w:val="00EB3F1C"/>
    <w:rsid w:val="00EB4B58"/>
    <w:rsid w:val="00EB53CA"/>
    <w:rsid w:val="00EB5CD7"/>
    <w:rsid w:val="00EC0318"/>
    <w:rsid w:val="00EC06D2"/>
    <w:rsid w:val="00EC0C66"/>
    <w:rsid w:val="00EC1AA2"/>
    <w:rsid w:val="00EC27BB"/>
    <w:rsid w:val="00EC2C22"/>
    <w:rsid w:val="00EC2DB0"/>
    <w:rsid w:val="00EC2FBE"/>
    <w:rsid w:val="00EC3AFB"/>
    <w:rsid w:val="00EC4D25"/>
    <w:rsid w:val="00EC4E63"/>
    <w:rsid w:val="00EC6299"/>
    <w:rsid w:val="00EC7542"/>
    <w:rsid w:val="00EC7770"/>
    <w:rsid w:val="00EC79DA"/>
    <w:rsid w:val="00ED0F81"/>
    <w:rsid w:val="00ED1A2C"/>
    <w:rsid w:val="00ED21B5"/>
    <w:rsid w:val="00ED2572"/>
    <w:rsid w:val="00ED2D9D"/>
    <w:rsid w:val="00ED3087"/>
    <w:rsid w:val="00ED3B6D"/>
    <w:rsid w:val="00ED4694"/>
    <w:rsid w:val="00ED70E6"/>
    <w:rsid w:val="00EE1595"/>
    <w:rsid w:val="00EE1B25"/>
    <w:rsid w:val="00EE1F82"/>
    <w:rsid w:val="00EE2479"/>
    <w:rsid w:val="00EE3882"/>
    <w:rsid w:val="00EE46A2"/>
    <w:rsid w:val="00EE4895"/>
    <w:rsid w:val="00EE505B"/>
    <w:rsid w:val="00EE51E9"/>
    <w:rsid w:val="00EE526C"/>
    <w:rsid w:val="00EE65B7"/>
    <w:rsid w:val="00EE6D20"/>
    <w:rsid w:val="00EE7C3E"/>
    <w:rsid w:val="00EF0098"/>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2242"/>
    <w:rsid w:val="00F124C0"/>
    <w:rsid w:val="00F12AB5"/>
    <w:rsid w:val="00F13035"/>
    <w:rsid w:val="00F134EB"/>
    <w:rsid w:val="00F13DA5"/>
    <w:rsid w:val="00F1487E"/>
    <w:rsid w:val="00F14AB7"/>
    <w:rsid w:val="00F166A9"/>
    <w:rsid w:val="00F16A42"/>
    <w:rsid w:val="00F17A65"/>
    <w:rsid w:val="00F17F8D"/>
    <w:rsid w:val="00F219A6"/>
    <w:rsid w:val="00F23478"/>
    <w:rsid w:val="00F25E07"/>
    <w:rsid w:val="00F267C2"/>
    <w:rsid w:val="00F2722B"/>
    <w:rsid w:val="00F30537"/>
    <w:rsid w:val="00F30EB4"/>
    <w:rsid w:val="00F31053"/>
    <w:rsid w:val="00F3120C"/>
    <w:rsid w:val="00F32BDC"/>
    <w:rsid w:val="00F32D9E"/>
    <w:rsid w:val="00F330DA"/>
    <w:rsid w:val="00F33EBD"/>
    <w:rsid w:val="00F351CC"/>
    <w:rsid w:val="00F36A0D"/>
    <w:rsid w:val="00F36C99"/>
    <w:rsid w:val="00F37971"/>
    <w:rsid w:val="00F37A09"/>
    <w:rsid w:val="00F37BD8"/>
    <w:rsid w:val="00F40FD1"/>
    <w:rsid w:val="00F4260C"/>
    <w:rsid w:val="00F457E6"/>
    <w:rsid w:val="00F45897"/>
    <w:rsid w:val="00F45BAD"/>
    <w:rsid w:val="00F51E09"/>
    <w:rsid w:val="00F520CE"/>
    <w:rsid w:val="00F54B59"/>
    <w:rsid w:val="00F54F49"/>
    <w:rsid w:val="00F55918"/>
    <w:rsid w:val="00F5617F"/>
    <w:rsid w:val="00F566AF"/>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AAE"/>
    <w:rsid w:val="00F67EBA"/>
    <w:rsid w:val="00F710B4"/>
    <w:rsid w:val="00F711A9"/>
    <w:rsid w:val="00F71400"/>
    <w:rsid w:val="00F7150C"/>
    <w:rsid w:val="00F71592"/>
    <w:rsid w:val="00F71ACC"/>
    <w:rsid w:val="00F728A0"/>
    <w:rsid w:val="00F73135"/>
    <w:rsid w:val="00F733E1"/>
    <w:rsid w:val="00F735E9"/>
    <w:rsid w:val="00F73F30"/>
    <w:rsid w:val="00F74233"/>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816"/>
    <w:rsid w:val="00F85DA0"/>
    <w:rsid w:val="00F87B8B"/>
    <w:rsid w:val="00F90D98"/>
    <w:rsid w:val="00F91228"/>
    <w:rsid w:val="00F912F6"/>
    <w:rsid w:val="00F91E07"/>
    <w:rsid w:val="00F91F13"/>
    <w:rsid w:val="00F91F5B"/>
    <w:rsid w:val="00F927AD"/>
    <w:rsid w:val="00F92C7C"/>
    <w:rsid w:val="00F945BC"/>
    <w:rsid w:val="00F9513D"/>
    <w:rsid w:val="00F95E89"/>
    <w:rsid w:val="00F96660"/>
    <w:rsid w:val="00FA1094"/>
    <w:rsid w:val="00FA10BA"/>
    <w:rsid w:val="00FA13F1"/>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2511"/>
    <w:rsid w:val="00FB4D58"/>
    <w:rsid w:val="00FB4ECA"/>
    <w:rsid w:val="00FB7360"/>
    <w:rsid w:val="00FC10EE"/>
    <w:rsid w:val="00FC1328"/>
    <w:rsid w:val="00FC1FA5"/>
    <w:rsid w:val="00FC4B44"/>
    <w:rsid w:val="00FC5F04"/>
    <w:rsid w:val="00FC68C3"/>
    <w:rsid w:val="00FC69FA"/>
    <w:rsid w:val="00FC7D1B"/>
    <w:rsid w:val="00FD1034"/>
    <w:rsid w:val="00FD125E"/>
    <w:rsid w:val="00FD4BE7"/>
    <w:rsid w:val="00FD6544"/>
    <w:rsid w:val="00FD6563"/>
    <w:rsid w:val="00FD6E05"/>
    <w:rsid w:val="00FD6F58"/>
    <w:rsid w:val="00FD7677"/>
    <w:rsid w:val="00FD79BE"/>
    <w:rsid w:val="00FE147A"/>
    <w:rsid w:val="00FE22F2"/>
    <w:rsid w:val="00FE230A"/>
    <w:rsid w:val="00FE24F0"/>
    <w:rsid w:val="00FE34B4"/>
    <w:rsid w:val="00FE35CE"/>
    <w:rsid w:val="00FE35CF"/>
    <w:rsid w:val="00FE3799"/>
    <w:rsid w:val="00FE5EC1"/>
    <w:rsid w:val="00FE634C"/>
    <w:rsid w:val="00FE7D23"/>
    <w:rsid w:val="00FF03A1"/>
    <w:rsid w:val="00FF1109"/>
    <w:rsid w:val="00FF2D49"/>
    <w:rsid w:val="00FF4181"/>
    <w:rsid w:val="00FF4443"/>
    <w:rsid w:val="00FF4B92"/>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7901422">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3410794">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429624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594992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3618110">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88754104">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3066350">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2345033">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454908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16025819">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09419106">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0526438">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1287081">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8302190">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0801463">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56957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8990364">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653546">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5365480">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241879">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351747">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3177387">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1254365">
      <w:bodyDiv w:val="1"/>
      <w:marLeft w:val="0"/>
      <w:marRight w:val="0"/>
      <w:marTop w:val="0"/>
      <w:marBottom w:val="0"/>
      <w:divBdr>
        <w:top w:val="none" w:sz="0" w:space="0" w:color="auto"/>
        <w:left w:val="none" w:sz="0" w:space="0" w:color="auto"/>
        <w:bottom w:val="none" w:sz="0" w:space="0" w:color="auto"/>
        <w:right w:val="none" w:sz="0" w:space="0" w:color="auto"/>
      </w:divBdr>
    </w:div>
    <w:div w:id="1262107183">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6136167">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439172">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6842998">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296385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9340699">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0867924">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3734506">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0617702">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8231372">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0845498">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1411182">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171469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29121581">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4628754">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7011573">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139105">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69379186">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85181290">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4356466">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2</Pages>
  <Words>483</Words>
  <Characters>2757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366</cp:revision>
  <cp:lastPrinted>2024-11-25T12:56:00Z</cp:lastPrinted>
  <dcterms:created xsi:type="dcterms:W3CDTF">2024-09-30T06:34:00Z</dcterms:created>
  <dcterms:modified xsi:type="dcterms:W3CDTF">2024-11-25T12:56:00Z</dcterms:modified>
</cp:coreProperties>
</file>