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7E7B27" w:rsidP="005B33DC">
      <w:pPr>
        <w:spacing w:after="0" w:line="240" w:lineRule="auto"/>
      </w:pPr>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040" cy="18288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8800"/>
                        </a:xfrm>
                        <a:prstGeom prst="rect">
                          <a:avLst/>
                        </a:prstGeom>
                        <a:solidFill>
                          <a:srgbClr val="FFFFFF"/>
                        </a:solidFill>
                        <a:ln w="9525">
                          <a:noFill/>
                          <a:miter lim="800000"/>
                          <a:headEnd/>
                          <a:tailEnd/>
                        </a:ln>
                      </wps:spPr>
                      <wps:txbx>
                        <w:txbxContent>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5420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54205" w:rsidRPr="00EE489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54205" w:rsidRPr="00EE4895" w:rsidRDefault="00A54205" w:rsidP="00EE4895">
                            <w:pPr>
                              <w:spacing w:after="0" w:line="240" w:lineRule="auto"/>
                              <w:jc w:val="center"/>
                              <w:rPr>
                                <w:rFonts w:ascii="Arial Cyr Chuv" w:eastAsia="Times New Roman" w:hAnsi="Arial Cyr Chuv" w:cs="Times New Roman"/>
                                <w:lang w:eastAsia="ru-RU"/>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0"/>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54205" w:rsidRPr="00EE4895" w:rsidRDefault="00A54205" w:rsidP="00EE4895">
                            <w:pPr>
                              <w:spacing w:after="0" w:line="240" w:lineRule="auto"/>
                              <w:jc w:val="center"/>
                              <w:rPr>
                                <w:rFonts w:ascii="Times New Roman" w:eastAsia="Times New Roman" w:hAnsi="Times New Roman" w:cs="Times New Roman"/>
                                <w:sz w:val="24"/>
                                <w:szCs w:val="20"/>
                                <w:u w:val="single"/>
                                <w:lang w:eastAsia="ru-RU"/>
                              </w:rPr>
                            </w:pPr>
                          </w:p>
                          <w:p w:rsidR="00A54205" w:rsidRDefault="00A54205"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07.02.2023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157</w:t>
                            </w:r>
                          </w:p>
                          <w:p w:rsidR="00A54205" w:rsidRPr="00EE4895" w:rsidRDefault="00A54205"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A54205" w:rsidRDefault="00A542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" stroked="f">
                <v:textbox>
                  <w:txbxContent>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5420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54205" w:rsidRPr="00EE489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54205" w:rsidRPr="00EE4895" w:rsidRDefault="00A54205" w:rsidP="00EE4895">
                      <w:pPr>
                        <w:spacing w:after="0" w:line="240" w:lineRule="auto"/>
                        <w:jc w:val="center"/>
                        <w:rPr>
                          <w:rFonts w:ascii="Arial Cyr Chuv" w:eastAsia="Times New Roman" w:hAnsi="Arial Cyr Chuv" w:cs="Times New Roman"/>
                          <w:lang w:eastAsia="ru-RU"/>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0"/>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54205" w:rsidRPr="00EE4895" w:rsidRDefault="00A54205" w:rsidP="00EE4895">
                      <w:pPr>
                        <w:spacing w:after="0" w:line="240" w:lineRule="auto"/>
                        <w:jc w:val="center"/>
                        <w:rPr>
                          <w:rFonts w:ascii="Times New Roman" w:eastAsia="Times New Roman" w:hAnsi="Times New Roman" w:cs="Times New Roman"/>
                          <w:sz w:val="24"/>
                          <w:szCs w:val="20"/>
                          <w:u w:val="single"/>
                          <w:lang w:eastAsia="ru-RU"/>
                        </w:rPr>
                      </w:pPr>
                    </w:p>
                    <w:p w:rsidR="00A54205" w:rsidRDefault="00A54205"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07.02.2023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157</w:t>
                      </w:r>
                    </w:p>
                    <w:p w:rsidR="00A54205" w:rsidRPr="00EE4895" w:rsidRDefault="00A54205"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A54205" w:rsidRDefault="00A54205"/>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54205" w:rsidRDefault="00A54205">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54205" w:rsidRDefault="00A54205">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54205" w:rsidRPr="00EE4895" w:rsidRDefault="00A5420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54205" w:rsidRPr="00EE4895" w:rsidRDefault="00A54205" w:rsidP="00EE4895">
                            <w:pPr>
                              <w:spacing w:after="0" w:line="240" w:lineRule="auto"/>
                              <w:jc w:val="center"/>
                              <w:rPr>
                                <w:rFonts w:ascii="Times New Roman" w:eastAsia="Times New Roman" w:hAnsi="Times New Roman" w:cs="Times New Roman"/>
                                <w:b/>
                                <w:lang w:val="x-none"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54205" w:rsidRPr="00EE4895" w:rsidRDefault="00A54205" w:rsidP="00EE4895">
                            <w:pPr>
                              <w:spacing w:after="0" w:line="240" w:lineRule="auto"/>
                              <w:jc w:val="center"/>
                              <w:rPr>
                                <w:rFonts w:ascii="Arial Cyr Chuv" w:eastAsia="Times New Roman" w:hAnsi="Arial Cyr Chuv" w:cs="Times New Roman"/>
                                <w:b/>
                                <w:sz w:val="24"/>
                                <w:szCs w:val="20"/>
                                <w:lang w:eastAsia="ru-RU"/>
                              </w:rPr>
                            </w:pPr>
                          </w:p>
                          <w:p w:rsidR="00A54205" w:rsidRPr="00EE4895" w:rsidRDefault="00A5420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07.02.2023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157  </w:t>
                            </w:r>
                            <w:r w:rsidRPr="00EE4895">
                              <w:rPr>
                                <w:rFonts w:ascii="Times New Roman" w:eastAsia="Times New Roman" w:hAnsi="Times New Roman" w:cs="Times New Roman"/>
                                <w:sz w:val="24"/>
                                <w:szCs w:val="24"/>
                                <w:u w:val="single"/>
                                <w:lang w:eastAsia="ru-RU"/>
                              </w:rPr>
                              <w:t xml:space="preserve">№           </w:t>
                            </w:r>
                          </w:p>
                          <w:p w:rsidR="00A54205" w:rsidRDefault="00A5420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54205" w:rsidRPr="00EE4895" w:rsidRDefault="00A5420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54205" w:rsidRPr="00EE4895" w:rsidRDefault="00A54205" w:rsidP="00EE4895">
                      <w:pPr>
                        <w:spacing w:after="0" w:line="240" w:lineRule="auto"/>
                        <w:jc w:val="center"/>
                        <w:rPr>
                          <w:rFonts w:ascii="Times New Roman" w:eastAsia="Times New Roman" w:hAnsi="Times New Roman" w:cs="Times New Roman"/>
                          <w:b/>
                          <w:lang w:val="x-none"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54205" w:rsidRPr="00EE4895" w:rsidRDefault="00A54205" w:rsidP="00EE4895">
                      <w:pPr>
                        <w:spacing w:after="0" w:line="240" w:lineRule="auto"/>
                        <w:jc w:val="center"/>
                        <w:rPr>
                          <w:rFonts w:ascii="Arial Cyr Chuv" w:eastAsia="Times New Roman" w:hAnsi="Arial Cyr Chuv" w:cs="Times New Roman"/>
                          <w:b/>
                          <w:sz w:val="24"/>
                          <w:szCs w:val="20"/>
                          <w:lang w:eastAsia="ru-RU"/>
                        </w:rPr>
                      </w:pPr>
                    </w:p>
                    <w:p w:rsidR="00A54205" w:rsidRPr="00EE4895" w:rsidRDefault="00A5420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07.02.2023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157  </w:t>
                      </w:r>
                      <w:r w:rsidRPr="00EE4895">
                        <w:rPr>
                          <w:rFonts w:ascii="Times New Roman" w:eastAsia="Times New Roman" w:hAnsi="Times New Roman" w:cs="Times New Roman"/>
                          <w:sz w:val="24"/>
                          <w:szCs w:val="24"/>
                          <w:u w:val="single"/>
                          <w:lang w:eastAsia="ru-RU"/>
                        </w:rPr>
                        <w:t xml:space="preserve">№           </w:t>
                      </w:r>
                    </w:p>
                    <w:p w:rsidR="00A54205" w:rsidRDefault="00A5420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0721EE" w:rsidRDefault="000721EE" w:rsidP="000721EE">
      <w:pPr>
        <w:pStyle w:val="1"/>
        <w:spacing w:before="0" w:after="0"/>
        <w:ind w:right="4819"/>
        <w:jc w:val="both"/>
        <w:rPr>
          <w:rFonts w:ascii="Times New Roman" w:eastAsiaTheme="minorEastAsia" w:hAnsi="Times New Roman" w:cs="Times New Roman"/>
          <w:color w:val="auto"/>
          <w:sz w:val="24"/>
          <w:szCs w:val="24"/>
        </w:rPr>
      </w:pPr>
    </w:p>
    <w:p w:rsidR="00A54205" w:rsidRPr="006A1598" w:rsidRDefault="00A54205" w:rsidP="00A54205">
      <w:pPr>
        <w:pStyle w:val="1"/>
        <w:spacing w:before="0" w:after="0"/>
        <w:ind w:right="4819"/>
        <w:jc w:val="both"/>
        <w:rPr>
          <w:rFonts w:ascii="Times New Roman" w:eastAsiaTheme="minorEastAsia" w:hAnsi="Times New Roman" w:cs="Times New Roman"/>
          <w:color w:val="auto"/>
          <w:sz w:val="24"/>
          <w:szCs w:val="24"/>
        </w:rPr>
      </w:pPr>
      <w:r w:rsidRPr="006A1598">
        <w:rPr>
          <w:rFonts w:ascii="Times New Roman" w:eastAsiaTheme="minorEastAsia" w:hAnsi="Times New Roman" w:cs="Times New Roman"/>
          <w:color w:val="auto"/>
          <w:sz w:val="24"/>
          <w:szCs w:val="24"/>
        </w:rPr>
        <w:t>О комиссии по соблюдению требований к служебному поведению муниципальных сл</w:t>
      </w:r>
      <w:r w:rsidRPr="006A1598">
        <w:rPr>
          <w:rFonts w:ascii="Times New Roman" w:eastAsiaTheme="minorEastAsia" w:hAnsi="Times New Roman" w:cs="Times New Roman"/>
          <w:color w:val="auto"/>
          <w:sz w:val="24"/>
          <w:szCs w:val="24"/>
        </w:rPr>
        <w:t>у</w:t>
      </w:r>
      <w:r w:rsidRPr="006A1598">
        <w:rPr>
          <w:rFonts w:ascii="Times New Roman" w:eastAsiaTheme="minorEastAsia" w:hAnsi="Times New Roman" w:cs="Times New Roman"/>
          <w:color w:val="auto"/>
          <w:sz w:val="24"/>
          <w:szCs w:val="24"/>
        </w:rPr>
        <w:t>жащих и урегулированию конфликта интересов в администрации Урмарского муниципального округа Чувашской Ре</w:t>
      </w:r>
      <w:r w:rsidRPr="006A1598">
        <w:rPr>
          <w:rFonts w:ascii="Times New Roman" w:eastAsiaTheme="minorEastAsia" w:hAnsi="Times New Roman" w:cs="Times New Roman"/>
          <w:color w:val="auto"/>
          <w:sz w:val="24"/>
          <w:szCs w:val="24"/>
        </w:rPr>
        <w:t>с</w:t>
      </w:r>
      <w:r w:rsidRPr="006A1598">
        <w:rPr>
          <w:rFonts w:ascii="Times New Roman" w:eastAsiaTheme="minorEastAsia" w:hAnsi="Times New Roman" w:cs="Times New Roman"/>
          <w:color w:val="auto"/>
          <w:sz w:val="24"/>
          <w:szCs w:val="24"/>
        </w:rPr>
        <w:t>публики</w:t>
      </w:r>
    </w:p>
    <w:p w:rsidR="00A54205" w:rsidRPr="006A1598" w:rsidRDefault="00A54205" w:rsidP="00A54205">
      <w:pPr>
        <w:spacing w:after="0" w:line="240" w:lineRule="auto"/>
        <w:ind w:firstLine="709"/>
        <w:jc w:val="both"/>
        <w:rPr>
          <w:rFonts w:ascii="Times New Roman" w:eastAsiaTheme="minorEastAsia" w:hAnsi="Times New Roman" w:cs="Times New Roman"/>
          <w:sz w:val="24"/>
          <w:szCs w:val="24"/>
        </w:rPr>
      </w:pPr>
    </w:p>
    <w:p w:rsidR="00A54205" w:rsidRPr="006A1598" w:rsidRDefault="00A54205" w:rsidP="00A54205">
      <w:pPr>
        <w:spacing w:after="0" w:line="240" w:lineRule="auto"/>
        <w:ind w:firstLine="709"/>
        <w:jc w:val="both"/>
        <w:rPr>
          <w:rFonts w:ascii="Times New Roman" w:hAnsi="Times New Roman" w:cs="Times New Roman"/>
          <w:sz w:val="24"/>
          <w:szCs w:val="24"/>
        </w:rPr>
      </w:pP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 xml:space="preserve">В соответствии с </w:t>
      </w:r>
      <w:hyperlink r:id="rId10" w:history="1">
        <w:r w:rsidRPr="006A1598">
          <w:rPr>
            <w:rStyle w:val="affffff"/>
            <w:color w:val="auto"/>
            <w:sz w:val="24"/>
            <w:szCs w:val="24"/>
          </w:rPr>
          <w:t>Федеральными законами</w:t>
        </w:r>
      </w:hyperlink>
      <w:r w:rsidRPr="006A1598">
        <w:rPr>
          <w:rFonts w:ascii="Times New Roman" w:hAnsi="Times New Roman" w:cs="Times New Roman"/>
          <w:sz w:val="24"/>
          <w:szCs w:val="24"/>
        </w:rPr>
        <w:t xml:space="preserve"> от 6 октября 2003 г. N 131-ФЗ "Об о</w:t>
      </w:r>
      <w:r w:rsidRPr="006A1598">
        <w:rPr>
          <w:rFonts w:ascii="Times New Roman" w:hAnsi="Times New Roman" w:cs="Times New Roman"/>
          <w:sz w:val="24"/>
          <w:szCs w:val="24"/>
        </w:rPr>
        <w:t>б</w:t>
      </w:r>
      <w:r w:rsidRPr="006A1598">
        <w:rPr>
          <w:rFonts w:ascii="Times New Roman" w:hAnsi="Times New Roman" w:cs="Times New Roman"/>
          <w:sz w:val="24"/>
          <w:szCs w:val="24"/>
        </w:rPr>
        <w:t xml:space="preserve">щих принципах организации местного самоуправления в Российской Федерации" и от 25 декабря 2008 г. N 273-ФЗ "О противодействии коррупции", </w:t>
      </w:r>
      <w:hyperlink r:id="rId11" w:history="1">
        <w:r w:rsidRPr="006A1598">
          <w:rPr>
            <w:rStyle w:val="affffff"/>
            <w:color w:val="auto"/>
            <w:sz w:val="24"/>
            <w:szCs w:val="24"/>
          </w:rPr>
          <w:t>указами</w:t>
        </w:r>
      </w:hyperlink>
      <w:r w:rsidRPr="006A1598">
        <w:rPr>
          <w:rFonts w:ascii="Times New Roman" w:hAnsi="Times New Roman" w:cs="Times New Roman"/>
          <w:sz w:val="24"/>
          <w:szCs w:val="24"/>
        </w:rPr>
        <w:t xml:space="preserve"> Президента Росси</w:t>
      </w:r>
      <w:r w:rsidRPr="006A1598">
        <w:rPr>
          <w:rFonts w:ascii="Times New Roman" w:hAnsi="Times New Roman" w:cs="Times New Roman"/>
          <w:sz w:val="24"/>
          <w:szCs w:val="24"/>
        </w:rPr>
        <w:t>й</w:t>
      </w:r>
      <w:r w:rsidRPr="006A1598">
        <w:rPr>
          <w:rFonts w:ascii="Times New Roman" w:hAnsi="Times New Roman" w:cs="Times New Roman"/>
          <w:sz w:val="24"/>
          <w:szCs w:val="24"/>
        </w:rPr>
        <w:t>ской Федерации от 01 июля 2010 г. N 821 "О комиссиях по соблюдению требований к служебному поведению федеральных государственных служащих и урегулированию ко</w:t>
      </w:r>
      <w:r w:rsidRPr="006A1598">
        <w:rPr>
          <w:rFonts w:ascii="Times New Roman" w:hAnsi="Times New Roman" w:cs="Times New Roman"/>
          <w:sz w:val="24"/>
          <w:szCs w:val="24"/>
        </w:rPr>
        <w:t>н</w:t>
      </w:r>
      <w:r w:rsidRPr="006A1598">
        <w:rPr>
          <w:rFonts w:ascii="Times New Roman" w:hAnsi="Times New Roman" w:cs="Times New Roman"/>
          <w:sz w:val="24"/>
          <w:szCs w:val="24"/>
        </w:rPr>
        <w:t>фликта интересов" и от 22 декабря 2015 г. N 650 "О порядке сообщения лицами, замещ</w:t>
      </w:r>
      <w:r w:rsidRPr="006A1598">
        <w:rPr>
          <w:rFonts w:ascii="Times New Roman" w:hAnsi="Times New Roman" w:cs="Times New Roman"/>
          <w:sz w:val="24"/>
          <w:szCs w:val="24"/>
        </w:rPr>
        <w:t>а</w:t>
      </w:r>
      <w:r w:rsidRPr="006A1598">
        <w:rPr>
          <w:rFonts w:ascii="Times New Roman" w:hAnsi="Times New Roman" w:cs="Times New Roman"/>
          <w:sz w:val="24"/>
          <w:szCs w:val="24"/>
        </w:rPr>
        <w:t>ющими отдельные государственные должности Российской Федерации, должности фед</w:t>
      </w:r>
      <w:r w:rsidRPr="006A1598">
        <w:rPr>
          <w:rFonts w:ascii="Times New Roman" w:hAnsi="Times New Roman" w:cs="Times New Roman"/>
          <w:sz w:val="24"/>
          <w:szCs w:val="24"/>
        </w:rPr>
        <w:t>е</w:t>
      </w:r>
      <w:r w:rsidRPr="006A1598">
        <w:rPr>
          <w:rFonts w:ascii="Times New Roman" w:hAnsi="Times New Roman" w:cs="Times New Roman"/>
          <w:sz w:val="24"/>
          <w:szCs w:val="24"/>
        </w:rPr>
        <w:t>ральной государственной службы, и иными лицами о возникновении личной заинтерес</w:t>
      </w:r>
      <w:r w:rsidRPr="006A1598">
        <w:rPr>
          <w:rFonts w:ascii="Times New Roman" w:hAnsi="Times New Roman" w:cs="Times New Roman"/>
          <w:sz w:val="24"/>
          <w:szCs w:val="24"/>
        </w:rPr>
        <w:t>о</w:t>
      </w:r>
      <w:r w:rsidRPr="006A1598">
        <w:rPr>
          <w:rFonts w:ascii="Times New Roman" w:hAnsi="Times New Roman" w:cs="Times New Roman"/>
          <w:sz w:val="24"/>
          <w:szCs w:val="24"/>
        </w:rPr>
        <w:t>ванности при исполнении должностных обязанностей, которая приводит или может пр</w:t>
      </w:r>
      <w:r w:rsidRPr="006A1598">
        <w:rPr>
          <w:rFonts w:ascii="Times New Roman" w:hAnsi="Times New Roman" w:cs="Times New Roman"/>
          <w:sz w:val="24"/>
          <w:szCs w:val="24"/>
        </w:rPr>
        <w:t>и</w:t>
      </w:r>
      <w:r w:rsidRPr="006A1598">
        <w:rPr>
          <w:rFonts w:ascii="Times New Roman" w:hAnsi="Times New Roman" w:cs="Times New Roman"/>
          <w:sz w:val="24"/>
          <w:szCs w:val="24"/>
        </w:rPr>
        <w:t>вести к конфликту интересов, и о внесении изменений в некоторые акты Президента Ро</w:t>
      </w:r>
      <w:r w:rsidRPr="006A1598">
        <w:rPr>
          <w:rFonts w:ascii="Times New Roman" w:hAnsi="Times New Roman" w:cs="Times New Roman"/>
          <w:sz w:val="24"/>
          <w:szCs w:val="24"/>
        </w:rPr>
        <w:t>с</w:t>
      </w:r>
      <w:r w:rsidRPr="006A1598">
        <w:rPr>
          <w:rFonts w:ascii="Times New Roman" w:hAnsi="Times New Roman" w:cs="Times New Roman"/>
          <w:sz w:val="24"/>
          <w:szCs w:val="24"/>
        </w:rPr>
        <w:t>сийской Федерации", Уставом Урмарского муниципального округа Чувашской Республ</w:t>
      </w:r>
      <w:r w:rsidRPr="006A1598">
        <w:rPr>
          <w:rFonts w:ascii="Times New Roman" w:hAnsi="Times New Roman" w:cs="Times New Roman"/>
          <w:sz w:val="24"/>
          <w:szCs w:val="24"/>
        </w:rPr>
        <w:t>и</w:t>
      </w:r>
      <w:r w:rsidRPr="006A1598">
        <w:rPr>
          <w:rFonts w:ascii="Times New Roman" w:hAnsi="Times New Roman" w:cs="Times New Roman"/>
          <w:sz w:val="24"/>
          <w:szCs w:val="24"/>
        </w:rPr>
        <w:t>ки, адм</w:t>
      </w:r>
      <w:r w:rsidRPr="006A1598">
        <w:rPr>
          <w:rFonts w:ascii="Times New Roman" w:hAnsi="Times New Roman" w:cs="Times New Roman"/>
          <w:sz w:val="24"/>
          <w:szCs w:val="24"/>
        </w:rPr>
        <w:t>и</w:t>
      </w:r>
      <w:r w:rsidRPr="006A1598">
        <w:rPr>
          <w:rFonts w:ascii="Times New Roman" w:hAnsi="Times New Roman" w:cs="Times New Roman"/>
          <w:sz w:val="24"/>
          <w:szCs w:val="24"/>
        </w:rPr>
        <w:t>нистрация Урмарского муниципального округа п о с т а н о в л я е т:</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1. Создать комиссию по соблюдению требований к служебному поведению мун</w:t>
      </w:r>
      <w:r w:rsidRPr="006A1598">
        <w:rPr>
          <w:rFonts w:ascii="Times New Roman" w:hAnsi="Times New Roman" w:cs="Times New Roman"/>
          <w:sz w:val="24"/>
          <w:szCs w:val="24"/>
        </w:rPr>
        <w:t>и</w:t>
      </w:r>
      <w:r w:rsidRPr="006A1598">
        <w:rPr>
          <w:rFonts w:ascii="Times New Roman" w:hAnsi="Times New Roman" w:cs="Times New Roman"/>
          <w:sz w:val="24"/>
          <w:szCs w:val="24"/>
        </w:rPr>
        <w:t>ципальных служащих и урегулированию конфликта интересов в администрации Урма</w:t>
      </w:r>
      <w:r w:rsidRPr="006A1598">
        <w:rPr>
          <w:rFonts w:ascii="Times New Roman" w:hAnsi="Times New Roman" w:cs="Times New Roman"/>
          <w:sz w:val="24"/>
          <w:szCs w:val="24"/>
        </w:rPr>
        <w:t>р</w:t>
      </w:r>
      <w:r w:rsidRPr="006A1598">
        <w:rPr>
          <w:rFonts w:ascii="Times New Roman" w:hAnsi="Times New Roman" w:cs="Times New Roman"/>
          <w:sz w:val="24"/>
          <w:szCs w:val="24"/>
        </w:rPr>
        <w:t>ского м</w:t>
      </w:r>
      <w:r w:rsidRPr="006A1598">
        <w:rPr>
          <w:rFonts w:ascii="Times New Roman" w:hAnsi="Times New Roman" w:cs="Times New Roman"/>
          <w:sz w:val="24"/>
          <w:szCs w:val="24"/>
        </w:rPr>
        <w:t>у</w:t>
      </w:r>
      <w:r w:rsidRPr="006A1598">
        <w:rPr>
          <w:rFonts w:ascii="Times New Roman" w:hAnsi="Times New Roman" w:cs="Times New Roman"/>
          <w:sz w:val="24"/>
          <w:szCs w:val="24"/>
        </w:rPr>
        <w:t>ниципального округа Чувашской Республики.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2. Утвердить прилагаемое Положение о комиссии по соблюдению требований к служебному поведению муниципальных служащих и урегулированию конфликта интер</w:t>
      </w:r>
      <w:r w:rsidRPr="006A1598">
        <w:rPr>
          <w:rFonts w:ascii="Times New Roman" w:hAnsi="Times New Roman" w:cs="Times New Roman"/>
          <w:sz w:val="24"/>
          <w:szCs w:val="24"/>
        </w:rPr>
        <w:t>е</w:t>
      </w:r>
      <w:r w:rsidRPr="006A1598">
        <w:rPr>
          <w:rFonts w:ascii="Times New Roman" w:hAnsi="Times New Roman" w:cs="Times New Roman"/>
          <w:sz w:val="24"/>
          <w:szCs w:val="24"/>
        </w:rPr>
        <w:t>сов в администрации Урмарского муниципального округа Чувашской Республики.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3. Признать утратившими силу постановление администрации Урмарского района от 19 февраля 2021 г. №  203 «Об утверждении Положения о комиссии по соблюдению треб</w:t>
      </w:r>
      <w:r w:rsidRPr="006A1598">
        <w:rPr>
          <w:rFonts w:ascii="Times New Roman" w:hAnsi="Times New Roman" w:cs="Times New Roman"/>
          <w:sz w:val="24"/>
          <w:szCs w:val="24"/>
        </w:rPr>
        <w:t>о</w:t>
      </w:r>
      <w:r w:rsidRPr="006A1598">
        <w:rPr>
          <w:rFonts w:ascii="Times New Roman" w:hAnsi="Times New Roman" w:cs="Times New Roman"/>
          <w:sz w:val="24"/>
          <w:szCs w:val="24"/>
        </w:rPr>
        <w:t>ваний к служебному поведению муниципальных служащих Урмарского района и урегулированию конфликта инт</w:t>
      </w:r>
      <w:r w:rsidRPr="006A1598">
        <w:rPr>
          <w:rFonts w:ascii="Times New Roman" w:hAnsi="Times New Roman" w:cs="Times New Roman"/>
          <w:sz w:val="24"/>
          <w:szCs w:val="24"/>
        </w:rPr>
        <w:t>е</w:t>
      </w:r>
      <w:r w:rsidRPr="006A1598">
        <w:rPr>
          <w:rFonts w:ascii="Times New Roman" w:hAnsi="Times New Roman" w:cs="Times New Roman"/>
          <w:sz w:val="24"/>
          <w:szCs w:val="24"/>
        </w:rPr>
        <w:t>ресов».</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4. Настоящее постановление вступает в силу после его официального опубликов</w:t>
      </w:r>
      <w:r w:rsidRPr="006A1598">
        <w:rPr>
          <w:rFonts w:ascii="Times New Roman" w:hAnsi="Times New Roman" w:cs="Times New Roman"/>
          <w:sz w:val="24"/>
          <w:szCs w:val="24"/>
        </w:rPr>
        <w:t>а</w:t>
      </w:r>
      <w:r w:rsidRPr="006A1598">
        <w:rPr>
          <w:rFonts w:ascii="Times New Roman" w:hAnsi="Times New Roman" w:cs="Times New Roman"/>
          <w:sz w:val="24"/>
          <w:szCs w:val="24"/>
        </w:rPr>
        <w:t>ния.</w:t>
      </w:r>
    </w:p>
    <w:p w:rsidR="00A54205" w:rsidRPr="006A1598" w:rsidRDefault="00A54205" w:rsidP="00A54205">
      <w:pPr>
        <w:spacing w:after="0" w:line="240" w:lineRule="auto"/>
        <w:ind w:firstLine="709"/>
        <w:jc w:val="both"/>
        <w:rPr>
          <w:rFonts w:ascii="Times New Roman" w:hAnsi="Times New Roman" w:cs="Times New Roman"/>
          <w:sz w:val="24"/>
          <w:szCs w:val="24"/>
        </w:rPr>
      </w:pPr>
    </w:p>
    <w:p w:rsidR="00A54205" w:rsidRPr="006A1598" w:rsidRDefault="00A54205" w:rsidP="00A54205">
      <w:pPr>
        <w:spacing w:after="0" w:line="240" w:lineRule="auto"/>
        <w:jc w:val="both"/>
        <w:rPr>
          <w:rFonts w:ascii="Times New Roman" w:hAnsi="Times New Roman" w:cs="Times New Roman"/>
          <w:sz w:val="24"/>
          <w:szCs w:val="24"/>
        </w:rPr>
      </w:pPr>
    </w:p>
    <w:p w:rsidR="00A54205" w:rsidRPr="006A1598" w:rsidRDefault="00A54205" w:rsidP="00A54205">
      <w:pPr>
        <w:spacing w:after="0" w:line="240" w:lineRule="auto"/>
        <w:jc w:val="both"/>
        <w:rPr>
          <w:rFonts w:ascii="Times New Roman" w:hAnsi="Times New Roman" w:cs="Times New Roman"/>
          <w:sz w:val="24"/>
          <w:szCs w:val="24"/>
        </w:rPr>
      </w:pPr>
    </w:p>
    <w:p w:rsidR="00A54205" w:rsidRPr="006A1598" w:rsidRDefault="00A54205" w:rsidP="00A54205">
      <w:pPr>
        <w:spacing w:after="0" w:line="240" w:lineRule="auto"/>
        <w:jc w:val="both"/>
        <w:rPr>
          <w:rFonts w:ascii="Times New Roman" w:hAnsi="Times New Roman" w:cs="Times New Roman"/>
          <w:sz w:val="24"/>
          <w:szCs w:val="24"/>
        </w:rPr>
      </w:pPr>
      <w:r w:rsidRPr="006A1598">
        <w:rPr>
          <w:rFonts w:ascii="Times New Roman" w:hAnsi="Times New Roman" w:cs="Times New Roman"/>
          <w:sz w:val="24"/>
          <w:szCs w:val="24"/>
        </w:rPr>
        <w:t>Глава Урмарского</w:t>
      </w:r>
    </w:p>
    <w:p w:rsidR="00A54205" w:rsidRPr="006A1598" w:rsidRDefault="00A54205" w:rsidP="00A54205">
      <w:pPr>
        <w:spacing w:after="0" w:line="240" w:lineRule="auto"/>
        <w:jc w:val="both"/>
        <w:rPr>
          <w:rFonts w:ascii="Times New Roman" w:hAnsi="Times New Roman" w:cs="Times New Roman"/>
          <w:sz w:val="24"/>
          <w:szCs w:val="24"/>
        </w:rPr>
      </w:pPr>
      <w:r w:rsidRPr="006A1598">
        <w:rPr>
          <w:rFonts w:ascii="Times New Roman" w:hAnsi="Times New Roman" w:cs="Times New Roman"/>
          <w:sz w:val="24"/>
          <w:szCs w:val="24"/>
        </w:rPr>
        <w:t>муниципального округа                                                                                     В.В. Шигильд</w:t>
      </w:r>
      <w:r w:rsidRPr="006A1598">
        <w:rPr>
          <w:rFonts w:ascii="Times New Roman" w:hAnsi="Times New Roman" w:cs="Times New Roman"/>
          <w:sz w:val="24"/>
          <w:szCs w:val="24"/>
        </w:rPr>
        <w:t>е</w:t>
      </w:r>
      <w:r w:rsidRPr="006A1598">
        <w:rPr>
          <w:rFonts w:ascii="Times New Roman" w:hAnsi="Times New Roman" w:cs="Times New Roman"/>
          <w:sz w:val="24"/>
          <w:szCs w:val="24"/>
        </w:rPr>
        <w:t>ев</w:t>
      </w:r>
    </w:p>
    <w:p w:rsidR="00A54205" w:rsidRPr="006A1598" w:rsidRDefault="00A54205" w:rsidP="00A54205">
      <w:pPr>
        <w:spacing w:after="0" w:line="240" w:lineRule="auto"/>
        <w:ind w:firstLine="709"/>
        <w:jc w:val="both"/>
        <w:rPr>
          <w:rFonts w:ascii="Times New Roman" w:hAnsi="Times New Roman" w:cs="Times New Roman"/>
          <w:sz w:val="24"/>
          <w:szCs w:val="24"/>
        </w:rPr>
      </w:pPr>
    </w:p>
    <w:p w:rsidR="00A54205" w:rsidRPr="006A1598" w:rsidRDefault="00A54205" w:rsidP="00A54205">
      <w:pPr>
        <w:spacing w:after="0" w:line="240" w:lineRule="auto"/>
        <w:jc w:val="both"/>
        <w:rPr>
          <w:rFonts w:ascii="Times New Roman" w:hAnsi="Times New Roman" w:cs="Times New Roman"/>
          <w:sz w:val="20"/>
          <w:szCs w:val="20"/>
        </w:rPr>
      </w:pPr>
    </w:p>
    <w:p w:rsidR="00A54205" w:rsidRPr="006A1598" w:rsidRDefault="00A54205" w:rsidP="00A54205">
      <w:pPr>
        <w:spacing w:after="0" w:line="240" w:lineRule="auto"/>
        <w:jc w:val="both"/>
        <w:rPr>
          <w:rFonts w:ascii="Times New Roman" w:hAnsi="Times New Roman" w:cs="Times New Roman"/>
          <w:sz w:val="20"/>
          <w:szCs w:val="20"/>
        </w:rPr>
      </w:pPr>
      <w:r w:rsidRPr="006A1598">
        <w:rPr>
          <w:rFonts w:ascii="Times New Roman" w:hAnsi="Times New Roman" w:cs="Times New Roman"/>
          <w:sz w:val="20"/>
          <w:szCs w:val="20"/>
        </w:rPr>
        <w:t>Кошельков Олег Михайлович</w:t>
      </w:r>
    </w:p>
    <w:p w:rsidR="00A54205" w:rsidRPr="006A1598" w:rsidRDefault="00A54205" w:rsidP="00A54205">
      <w:pPr>
        <w:spacing w:after="0" w:line="240" w:lineRule="auto"/>
        <w:jc w:val="both"/>
        <w:rPr>
          <w:rFonts w:ascii="Times New Roman" w:hAnsi="Times New Roman" w:cs="Times New Roman"/>
          <w:sz w:val="20"/>
          <w:szCs w:val="20"/>
        </w:rPr>
      </w:pPr>
      <w:r w:rsidRPr="006A1598">
        <w:rPr>
          <w:rFonts w:ascii="Times New Roman" w:hAnsi="Times New Roman" w:cs="Times New Roman"/>
          <w:sz w:val="20"/>
          <w:szCs w:val="20"/>
        </w:rPr>
        <w:t>8(835-44) 2-16-10</w:t>
      </w:r>
    </w:p>
    <w:p w:rsidR="006A1598" w:rsidRPr="006A1598" w:rsidRDefault="006A1598" w:rsidP="006A1598">
      <w:pPr>
        <w:spacing w:after="0" w:line="240" w:lineRule="auto"/>
        <w:ind w:left="3540"/>
        <w:jc w:val="center"/>
        <w:rPr>
          <w:rFonts w:ascii="Times New Roman" w:hAnsi="Times New Roman"/>
          <w:sz w:val="24"/>
          <w:szCs w:val="24"/>
        </w:rPr>
      </w:pPr>
      <w:r w:rsidRPr="006A1598">
        <w:rPr>
          <w:rFonts w:ascii="Times New Roman" w:hAnsi="Times New Roman"/>
          <w:sz w:val="24"/>
          <w:szCs w:val="24"/>
        </w:rPr>
        <w:lastRenderedPageBreak/>
        <w:t>УТВЕРЖДЕНО</w:t>
      </w:r>
    </w:p>
    <w:p w:rsidR="006A1598" w:rsidRPr="006A1598" w:rsidRDefault="006A1598" w:rsidP="006A1598">
      <w:pPr>
        <w:spacing w:after="0" w:line="240" w:lineRule="auto"/>
        <w:ind w:left="3540"/>
        <w:jc w:val="center"/>
        <w:rPr>
          <w:rFonts w:ascii="Times New Roman" w:hAnsi="Times New Roman"/>
          <w:sz w:val="24"/>
          <w:szCs w:val="24"/>
        </w:rPr>
      </w:pPr>
      <w:r w:rsidRPr="006A1598">
        <w:rPr>
          <w:rFonts w:ascii="Times New Roman" w:hAnsi="Times New Roman"/>
          <w:sz w:val="24"/>
          <w:szCs w:val="24"/>
        </w:rPr>
        <w:t>постановлением администрации</w:t>
      </w:r>
    </w:p>
    <w:p w:rsidR="006A1598" w:rsidRPr="006A1598" w:rsidRDefault="006A1598" w:rsidP="006A1598">
      <w:pPr>
        <w:spacing w:after="0" w:line="240" w:lineRule="auto"/>
        <w:ind w:left="3540"/>
        <w:jc w:val="center"/>
        <w:rPr>
          <w:rFonts w:ascii="Times New Roman" w:hAnsi="Times New Roman"/>
          <w:sz w:val="24"/>
          <w:szCs w:val="24"/>
        </w:rPr>
      </w:pPr>
      <w:r w:rsidRPr="006A1598">
        <w:rPr>
          <w:rFonts w:ascii="Times New Roman" w:hAnsi="Times New Roman"/>
          <w:sz w:val="24"/>
          <w:szCs w:val="24"/>
        </w:rPr>
        <w:t>Урмарского муниципального округа</w:t>
      </w:r>
    </w:p>
    <w:p w:rsidR="006A1598" w:rsidRPr="006A1598" w:rsidRDefault="006A1598" w:rsidP="006A1598">
      <w:pPr>
        <w:spacing w:after="0" w:line="240" w:lineRule="auto"/>
        <w:ind w:left="3540"/>
        <w:jc w:val="center"/>
        <w:rPr>
          <w:rFonts w:ascii="Times New Roman" w:hAnsi="Times New Roman"/>
          <w:sz w:val="24"/>
          <w:szCs w:val="24"/>
        </w:rPr>
      </w:pPr>
      <w:r w:rsidRPr="006A1598">
        <w:rPr>
          <w:rFonts w:ascii="Times New Roman" w:hAnsi="Times New Roman"/>
          <w:sz w:val="24"/>
          <w:szCs w:val="24"/>
        </w:rPr>
        <w:t xml:space="preserve"> Чувашской Республики</w:t>
      </w:r>
    </w:p>
    <w:p w:rsidR="006A1598" w:rsidRPr="006A1598" w:rsidRDefault="006A1598" w:rsidP="006A1598">
      <w:pPr>
        <w:spacing w:after="0" w:line="240" w:lineRule="auto"/>
        <w:ind w:left="3540" w:firstLine="709"/>
        <w:jc w:val="both"/>
        <w:rPr>
          <w:rFonts w:ascii="Times New Roman" w:hAnsi="Times New Roman"/>
          <w:sz w:val="24"/>
          <w:szCs w:val="24"/>
        </w:rPr>
      </w:pPr>
      <w:r w:rsidRPr="006A1598">
        <w:rPr>
          <w:rFonts w:ascii="Times New Roman" w:hAnsi="Times New Roman"/>
          <w:sz w:val="24"/>
          <w:szCs w:val="24"/>
        </w:rPr>
        <w:t xml:space="preserve">                   от </w:t>
      </w:r>
      <w:r w:rsidRPr="006A1598">
        <w:rPr>
          <w:rFonts w:ascii="Times New Roman" w:hAnsi="Times New Roman"/>
          <w:sz w:val="24"/>
          <w:szCs w:val="24"/>
        </w:rPr>
        <w:t>07.02</w:t>
      </w:r>
      <w:r w:rsidRPr="006A1598">
        <w:rPr>
          <w:rFonts w:ascii="Times New Roman" w:hAnsi="Times New Roman"/>
          <w:sz w:val="24"/>
          <w:szCs w:val="24"/>
        </w:rPr>
        <w:t xml:space="preserve">.2023 № </w:t>
      </w:r>
      <w:r w:rsidRPr="006A1598">
        <w:rPr>
          <w:rFonts w:ascii="Times New Roman" w:hAnsi="Times New Roman"/>
          <w:sz w:val="24"/>
          <w:szCs w:val="24"/>
        </w:rPr>
        <w:t>157</w:t>
      </w:r>
    </w:p>
    <w:p w:rsidR="00A54205" w:rsidRPr="006A1598" w:rsidRDefault="00A54205" w:rsidP="00A54205">
      <w:pPr>
        <w:pStyle w:val="30"/>
        <w:ind w:firstLine="709"/>
        <w:jc w:val="both"/>
        <w:rPr>
          <w:rFonts w:ascii="Times New Roman" w:eastAsiaTheme="minorEastAsia" w:hAnsi="Times New Roman"/>
          <w:sz w:val="24"/>
          <w:szCs w:val="24"/>
        </w:rPr>
      </w:pPr>
    </w:p>
    <w:p w:rsidR="006A1598" w:rsidRPr="006A1598" w:rsidRDefault="006A1598" w:rsidP="00A54205">
      <w:pPr>
        <w:pStyle w:val="30"/>
        <w:ind w:firstLine="709"/>
        <w:jc w:val="both"/>
        <w:rPr>
          <w:rFonts w:ascii="Times New Roman" w:eastAsiaTheme="minorEastAsia" w:hAnsi="Times New Roman"/>
          <w:sz w:val="24"/>
          <w:szCs w:val="24"/>
        </w:rPr>
      </w:pPr>
    </w:p>
    <w:p w:rsidR="00A54205" w:rsidRPr="006A1598" w:rsidRDefault="00A54205" w:rsidP="006A1598">
      <w:pPr>
        <w:pStyle w:val="30"/>
        <w:ind w:firstLine="709"/>
        <w:rPr>
          <w:rFonts w:ascii="Times New Roman" w:eastAsiaTheme="minorEastAsia" w:hAnsi="Times New Roman"/>
          <w:sz w:val="24"/>
          <w:szCs w:val="24"/>
        </w:rPr>
      </w:pPr>
      <w:r w:rsidRPr="006A1598">
        <w:rPr>
          <w:rFonts w:ascii="Times New Roman" w:eastAsiaTheme="minorEastAsia" w:hAnsi="Times New Roman"/>
          <w:sz w:val="24"/>
          <w:szCs w:val="24"/>
        </w:rPr>
        <w:t>ПОЛОЖЕНИЕ О КОМИССИИ</w:t>
      </w:r>
    </w:p>
    <w:p w:rsidR="00A54205" w:rsidRPr="006A1598" w:rsidRDefault="00A54205" w:rsidP="006A1598">
      <w:pPr>
        <w:pStyle w:val="30"/>
        <w:ind w:firstLine="709"/>
        <w:rPr>
          <w:rFonts w:ascii="Times New Roman" w:eastAsiaTheme="minorEastAsia" w:hAnsi="Times New Roman"/>
          <w:sz w:val="24"/>
          <w:szCs w:val="24"/>
        </w:rPr>
      </w:pPr>
      <w:r w:rsidRPr="006A1598">
        <w:rPr>
          <w:rFonts w:ascii="Times New Roman" w:eastAsiaTheme="minorEastAsia" w:hAnsi="Times New Roman"/>
          <w:sz w:val="24"/>
          <w:szCs w:val="24"/>
        </w:rPr>
        <w:t>ПО СОБЛЮДЕНИЮ ТРЕБОВАНИЙ К СЛУЖЕБНОМУ ПОВЕДЕНИЮ МУНИЦИПАЛЬНЫХ СЛУЖАЩИХ И УРЕГУЛИРОВАНИЮ КОНФЛИКТА И</w:t>
      </w:r>
      <w:r w:rsidRPr="006A1598">
        <w:rPr>
          <w:rFonts w:ascii="Times New Roman" w:eastAsiaTheme="minorEastAsia" w:hAnsi="Times New Roman"/>
          <w:sz w:val="24"/>
          <w:szCs w:val="24"/>
        </w:rPr>
        <w:t>Н</w:t>
      </w:r>
      <w:r w:rsidRPr="006A1598">
        <w:rPr>
          <w:rFonts w:ascii="Times New Roman" w:eastAsiaTheme="minorEastAsia" w:hAnsi="Times New Roman"/>
          <w:sz w:val="24"/>
          <w:szCs w:val="24"/>
        </w:rPr>
        <w:t>ТЕР</w:t>
      </w:r>
      <w:r w:rsidRPr="006A1598">
        <w:rPr>
          <w:rFonts w:ascii="Times New Roman" w:eastAsiaTheme="minorEastAsia" w:hAnsi="Times New Roman"/>
          <w:sz w:val="24"/>
          <w:szCs w:val="24"/>
        </w:rPr>
        <w:t>Е</w:t>
      </w:r>
      <w:r w:rsidRPr="006A1598">
        <w:rPr>
          <w:rFonts w:ascii="Times New Roman" w:eastAsiaTheme="minorEastAsia" w:hAnsi="Times New Roman"/>
          <w:sz w:val="24"/>
          <w:szCs w:val="24"/>
        </w:rPr>
        <w:t>СОВ В АДМИНИСТРАЦИИ УРМАРСКОГО МУНИЦИПАЛЬНОГО ОКРУГА ЧУВА</w:t>
      </w:r>
      <w:r w:rsidRPr="006A1598">
        <w:rPr>
          <w:rFonts w:ascii="Times New Roman" w:eastAsiaTheme="minorEastAsia" w:hAnsi="Times New Roman"/>
          <w:sz w:val="24"/>
          <w:szCs w:val="24"/>
        </w:rPr>
        <w:t>Ш</w:t>
      </w:r>
      <w:r w:rsidRPr="006A1598">
        <w:rPr>
          <w:rFonts w:ascii="Times New Roman" w:eastAsiaTheme="minorEastAsia" w:hAnsi="Times New Roman"/>
          <w:sz w:val="24"/>
          <w:szCs w:val="24"/>
        </w:rPr>
        <w:t>СКОЙ РЕСПУБЛИКИ</w:t>
      </w:r>
    </w:p>
    <w:p w:rsidR="00A54205" w:rsidRPr="006A1598" w:rsidRDefault="00A54205" w:rsidP="00A54205">
      <w:pPr>
        <w:spacing w:after="0" w:line="240" w:lineRule="auto"/>
        <w:ind w:firstLine="709"/>
        <w:jc w:val="both"/>
        <w:rPr>
          <w:rFonts w:ascii="Times New Roman" w:eastAsiaTheme="minorEastAsia" w:hAnsi="Times New Roman" w:cs="Times New Roman"/>
          <w:sz w:val="24"/>
          <w:szCs w:val="24"/>
        </w:rPr>
      </w:pP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w:t>
      </w:r>
      <w:r w:rsidRPr="006A1598">
        <w:rPr>
          <w:rFonts w:ascii="Times New Roman" w:hAnsi="Times New Roman" w:cs="Times New Roman"/>
          <w:sz w:val="24"/>
          <w:szCs w:val="24"/>
        </w:rPr>
        <w:t>а</w:t>
      </w:r>
      <w:r w:rsidRPr="006A1598">
        <w:rPr>
          <w:rFonts w:ascii="Times New Roman" w:hAnsi="Times New Roman" w:cs="Times New Roman"/>
          <w:sz w:val="24"/>
          <w:szCs w:val="24"/>
        </w:rPr>
        <w:t>щих и урегулированию конфликта интересов (далее - комиссия) в администрации Урма</w:t>
      </w:r>
      <w:r w:rsidRPr="006A1598">
        <w:rPr>
          <w:rFonts w:ascii="Times New Roman" w:hAnsi="Times New Roman" w:cs="Times New Roman"/>
          <w:sz w:val="24"/>
          <w:szCs w:val="24"/>
        </w:rPr>
        <w:t>р</w:t>
      </w:r>
      <w:r w:rsidRPr="006A1598">
        <w:rPr>
          <w:rFonts w:ascii="Times New Roman" w:hAnsi="Times New Roman" w:cs="Times New Roman"/>
          <w:sz w:val="24"/>
          <w:szCs w:val="24"/>
        </w:rPr>
        <w:t>ского мун</w:t>
      </w:r>
      <w:r w:rsidRPr="006A1598">
        <w:rPr>
          <w:rFonts w:ascii="Times New Roman" w:hAnsi="Times New Roman" w:cs="Times New Roman"/>
          <w:sz w:val="24"/>
          <w:szCs w:val="24"/>
        </w:rPr>
        <w:t>и</w:t>
      </w:r>
      <w:r w:rsidRPr="006A1598">
        <w:rPr>
          <w:rFonts w:ascii="Times New Roman" w:hAnsi="Times New Roman" w:cs="Times New Roman"/>
          <w:sz w:val="24"/>
          <w:szCs w:val="24"/>
        </w:rPr>
        <w:t xml:space="preserve">ципального округа Чувашской Республики (далее - администрация Урмарского муниципального округа), образуемой в соответствии с </w:t>
      </w:r>
      <w:hyperlink r:id="rId12" w:history="1">
        <w:r w:rsidRPr="006A1598">
          <w:rPr>
            <w:rStyle w:val="affffff"/>
            <w:color w:val="auto"/>
            <w:sz w:val="24"/>
            <w:szCs w:val="24"/>
          </w:rPr>
          <w:t>Федеральным законом</w:t>
        </w:r>
      </w:hyperlink>
      <w:r w:rsidRPr="006A1598">
        <w:rPr>
          <w:rFonts w:ascii="Times New Roman" w:hAnsi="Times New Roman" w:cs="Times New Roman"/>
          <w:sz w:val="24"/>
          <w:szCs w:val="24"/>
        </w:rPr>
        <w:t xml:space="preserve"> от 25.12.2008 N 273-ФЗ "О противодействии коррупции".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 xml:space="preserve">2. Комиссия в своей деятельности руководствуется </w:t>
      </w:r>
      <w:hyperlink r:id="rId13" w:history="1">
        <w:r w:rsidRPr="006A1598">
          <w:rPr>
            <w:rStyle w:val="affffff"/>
            <w:color w:val="auto"/>
            <w:sz w:val="24"/>
            <w:szCs w:val="24"/>
          </w:rPr>
          <w:t>Конституцией Российской Ф</w:t>
        </w:r>
        <w:r w:rsidRPr="006A1598">
          <w:rPr>
            <w:rStyle w:val="affffff"/>
            <w:color w:val="auto"/>
            <w:sz w:val="24"/>
            <w:szCs w:val="24"/>
          </w:rPr>
          <w:t>е</w:t>
        </w:r>
        <w:r w:rsidRPr="006A1598">
          <w:rPr>
            <w:rStyle w:val="affffff"/>
            <w:color w:val="auto"/>
            <w:sz w:val="24"/>
            <w:szCs w:val="24"/>
          </w:rPr>
          <w:t>дерации</w:t>
        </w:r>
      </w:hyperlink>
      <w:r w:rsidRPr="006A1598">
        <w:rPr>
          <w:rFonts w:ascii="Times New Roman" w:hAnsi="Times New Roman" w:cs="Times New Roman"/>
          <w:sz w:val="24"/>
          <w:szCs w:val="24"/>
        </w:rPr>
        <w:t>,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w:t>
      </w:r>
      <w:r w:rsidRPr="006A1598">
        <w:rPr>
          <w:rFonts w:ascii="Times New Roman" w:hAnsi="Times New Roman" w:cs="Times New Roman"/>
          <w:sz w:val="24"/>
          <w:szCs w:val="24"/>
        </w:rPr>
        <w:t>и</w:t>
      </w:r>
      <w:r w:rsidRPr="006A1598">
        <w:rPr>
          <w:rFonts w:ascii="Times New Roman" w:hAnsi="Times New Roman" w:cs="Times New Roman"/>
          <w:sz w:val="24"/>
          <w:szCs w:val="24"/>
        </w:rPr>
        <w:t>ей Чувашской Республики, законами Чувашской Республики, иными нормативными пр</w:t>
      </w:r>
      <w:r w:rsidRPr="006A1598">
        <w:rPr>
          <w:rFonts w:ascii="Times New Roman" w:hAnsi="Times New Roman" w:cs="Times New Roman"/>
          <w:sz w:val="24"/>
          <w:szCs w:val="24"/>
        </w:rPr>
        <w:t>а</w:t>
      </w:r>
      <w:r w:rsidRPr="006A1598">
        <w:rPr>
          <w:rFonts w:ascii="Times New Roman" w:hAnsi="Times New Roman" w:cs="Times New Roman"/>
          <w:sz w:val="24"/>
          <w:szCs w:val="24"/>
        </w:rPr>
        <w:t>вовыми а</w:t>
      </w:r>
      <w:r w:rsidRPr="006A1598">
        <w:rPr>
          <w:rFonts w:ascii="Times New Roman" w:hAnsi="Times New Roman" w:cs="Times New Roman"/>
          <w:sz w:val="24"/>
          <w:szCs w:val="24"/>
        </w:rPr>
        <w:t>к</w:t>
      </w:r>
      <w:r w:rsidRPr="006A1598">
        <w:rPr>
          <w:rFonts w:ascii="Times New Roman" w:hAnsi="Times New Roman" w:cs="Times New Roman"/>
          <w:sz w:val="24"/>
          <w:szCs w:val="24"/>
        </w:rPr>
        <w:t>тами Чувашской Республики, нормативными правовыми актами Урмарского муниципального округа и настоящим Полож</w:t>
      </w:r>
      <w:r w:rsidRPr="006A1598">
        <w:rPr>
          <w:rFonts w:ascii="Times New Roman" w:hAnsi="Times New Roman" w:cs="Times New Roman"/>
          <w:sz w:val="24"/>
          <w:szCs w:val="24"/>
        </w:rPr>
        <w:t>е</w:t>
      </w:r>
      <w:r w:rsidRPr="006A1598">
        <w:rPr>
          <w:rFonts w:ascii="Times New Roman" w:hAnsi="Times New Roman" w:cs="Times New Roman"/>
          <w:sz w:val="24"/>
          <w:szCs w:val="24"/>
        </w:rPr>
        <w:t>нием.</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3. Основными задачами комиссии являются: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а) обеспечение соблюдения муниципальными служащими, замещающими должн</w:t>
      </w:r>
      <w:r w:rsidRPr="006A1598">
        <w:rPr>
          <w:rFonts w:ascii="Times New Roman" w:hAnsi="Times New Roman" w:cs="Times New Roman"/>
          <w:sz w:val="24"/>
          <w:szCs w:val="24"/>
        </w:rPr>
        <w:t>о</w:t>
      </w:r>
      <w:r w:rsidRPr="006A1598">
        <w:rPr>
          <w:rFonts w:ascii="Times New Roman" w:hAnsi="Times New Roman" w:cs="Times New Roman"/>
          <w:sz w:val="24"/>
          <w:szCs w:val="24"/>
        </w:rPr>
        <w:t>сти муниципальной службы в администрации Урмарского муниципального округа Ч</w:t>
      </w:r>
      <w:r w:rsidRPr="006A1598">
        <w:rPr>
          <w:rFonts w:ascii="Times New Roman" w:hAnsi="Times New Roman" w:cs="Times New Roman"/>
          <w:sz w:val="24"/>
          <w:szCs w:val="24"/>
        </w:rPr>
        <w:t>у</w:t>
      </w:r>
      <w:r w:rsidRPr="006A1598">
        <w:rPr>
          <w:rFonts w:ascii="Times New Roman" w:hAnsi="Times New Roman" w:cs="Times New Roman"/>
          <w:sz w:val="24"/>
          <w:szCs w:val="24"/>
        </w:rPr>
        <w:t>вашской Республики, ее отраслевых и функциональных органах (далее - муниципальные служ</w:t>
      </w:r>
      <w:r w:rsidRPr="006A1598">
        <w:rPr>
          <w:rFonts w:ascii="Times New Roman" w:hAnsi="Times New Roman" w:cs="Times New Roman"/>
          <w:sz w:val="24"/>
          <w:szCs w:val="24"/>
        </w:rPr>
        <w:t>а</w:t>
      </w:r>
      <w:r w:rsidRPr="006A1598">
        <w:rPr>
          <w:rFonts w:ascii="Times New Roman" w:hAnsi="Times New Roman" w:cs="Times New Roman"/>
          <w:sz w:val="24"/>
          <w:szCs w:val="24"/>
        </w:rPr>
        <w:t>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w:t>
      </w:r>
      <w:r w:rsidRPr="006A1598">
        <w:rPr>
          <w:rFonts w:ascii="Times New Roman" w:hAnsi="Times New Roman" w:cs="Times New Roman"/>
          <w:sz w:val="24"/>
          <w:szCs w:val="24"/>
        </w:rPr>
        <w:t>н</w:t>
      </w:r>
      <w:r w:rsidRPr="006A1598">
        <w:rPr>
          <w:rFonts w:ascii="Times New Roman" w:hAnsi="Times New Roman" w:cs="Times New Roman"/>
          <w:sz w:val="24"/>
          <w:szCs w:val="24"/>
        </w:rPr>
        <w:t xml:space="preserve">ных </w:t>
      </w:r>
      <w:hyperlink r:id="rId14" w:history="1">
        <w:r w:rsidRPr="006A1598">
          <w:rPr>
            <w:rStyle w:val="affffff"/>
            <w:color w:val="auto"/>
            <w:sz w:val="24"/>
            <w:szCs w:val="24"/>
          </w:rPr>
          <w:t>Федеральным законом</w:t>
        </w:r>
      </w:hyperlink>
      <w:r w:rsidRPr="006A1598">
        <w:rPr>
          <w:rFonts w:ascii="Times New Roman" w:hAnsi="Times New Roman" w:cs="Times New Roman"/>
          <w:sz w:val="24"/>
          <w:szCs w:val="24"/>
        </w:rPr>
        <w:t xml:space="preserve"> от 25.12.2008 N 273-ФЗ "О противодействии коррупции", др</w:t>
      </w:r>
      <w:r w:rsidRPr="006A1598">
        <w:rPr>
          <w:rFonts w:ascii="Times New Roman" w:hAnsi="Times New Roman" w:cs="Times New Roman"/>
          <w:sz w:val="24"/>
          <w:szCs w:val="24"/>
        </w:rPr>
        <w:t>у</w:t>
      </w:r>
      <w:r w:rsidRPr="006A1598">
        <w:rPr>
          <w:rFonts w:ascii="Times New Roman" w:hAnsi="Times New Roman" w:cs="Times New Roman"/>
          <w:sz w:val="24"/>
          <w:szCs w:val="24"/>
        </w:rPr>
        <w:t>гими нормативными правовыми актами (далее - требов</w:t>
      </w:r>
      <w:r w:rsidRPr="006A1598">
        <w:rPr>
          <w:rFonts w:ascii="Times New Roman" w:hAnsi="Times New Roman" w:cs="Times New Roman"/>
          <w:sz w:val="24"/>
          <w:szCs w:val="24"/>
        </w:rPr>
        <w:t>а</w:t>
      </w:r>
      <w:r w:rsidRPr="006A1598">
        <w:rPr>
          <w:rFonts w:ascii="Times New Roman" w:hAnsi="Times New Roman" w:cs="Times New Roman"/>
          <w:sz w:val="24"/>
          <w:szCs w:val="24"/>
        </w:rPr>
        <w:t>ния к служебному поведению и (или) требования об урегулировании конфликта интересов);</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б) осуществление в администрации Урмарского муниципального округа Чува</w:t>
      </w:r>
      <w:r w:rsidRPr="006A1598">
        <w:rPr>
          <w:rFonts w:ascii="Times New Roman" w:hAnsi="Times New Roman" w:cs="Times New Roman"/>
          <w:sz w:val="24"/>
          <w:szCs w:val="24"/>
        </w:rPr>
        <w:t>ш</w:t>
      </w:r>
      <w:r w:rsidRPr="006A1598">
        <w:rPr>
          <w:rFonts w:ascii="Times New Roman" w:hAnsi="Times New Roman" w:cs="Times New Roman"/>
          <w:sz w:val="24"/>
          <w:szCs w:val="24"/>
        </w:rPr>
        <w:t>ской Республики, ее отраслевых и функциональных органах, мероприятий по предупр</w:t>
      </w:r>
      <w:r w:rsidRPr="006A1598">
        <w:rPr>
          <w:rFonts w:ascii="Times New Roman" w:hAnsi="Times New Roman" w:cs="Times New Roman"/>
          <w:sz w:val="24"/>
          <w:szCs w:val="24"/>
        </w:rPr>
        <w:t>е</w:t>
      </w:r>
      <w:r w:rsidRPr="006A1598">
        <w:rPr>
          <w:rFonts w:ascii="Times New Roman" w:hAnsi="Times New Roman" w:cs="Times New Roman"/>
          <w:sz w:val="24"/>
          <w:szCs w:val="24"/>
        </w:rPr>
        <w:t>ждению коррупции.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4. Комиссия рассматривает вопросы, связанные с соблюдением требований к сл</w:t>
      </w:r>
      <w:r w:rsidRPr="006A1598">
        <w:rPr>
          <w:rFonts w:ascii="Times New Roman" w:hAnsi="Times New Roman" w:cs="Times New Roman"/>
          <w:sz w:val="24"/>
          <w:szCs w:val="24"/>
        </w:rPr>
        <w:t>у</w:t>
      </w:r>
      <w:r w:rsidRPr="006A1598">
        <w:rPr>
          <w:rFonts w:ascii="Times New Roman" w:hAnsi="Times New Roman" w:cs="Times New Roman"/>
          <w:sz w:val="24"/>
          <w:szCs w:val="24"/>
        </w:rPr>
        <w:t>жебному поведению и (или) требований об урегулировании конфликта интересов, в отн</w:t>
      </w:r>
      <w:r w:rsidRPr="006A1598">
        <w:rPr>
          <w:rFonts w:ascii="Times New Roman" w:hAnsi="Times New Roman" w:cs="Times New Roman"/>
          <w:sz w:val="24"/>
          <w:szCs w:val="24"/>
        </w:rPr>
        <w:t>о</w:t>
      </w:r>
      <w:r w:rsidRPr="006A1598">
        <w:rPr>
          <w:rFonts w:ascii="Times New Roman" w:hAnsi="Times New Roman" w:cs="Times New Roman"/>
          <w:sz w:val="24"/>
          <w:szCs w:val="24"/>
        </w:rPr>
        <w:t>шении муниципальных служащих, замещающих должности муниципальной службы в а</w:t>
      </w:r>
      <w:r w:rsidRPr="006A1598">
        <w:rPr>
          <w:rFonts w:ascii="Times New Roman" w:hAnsi="Times New Roman" w:cs="Times New Roman"/>
          <w:sz w:val="24"/>
          <w:szCs w:val="24"/>
        </w:rPr>
        <w:t>д</w:t>
      </w:r>
      <w:r w:rsidRPr="006A1598">
        <w:rPr>
          <w:rFonts w:ascii="Times New Roman" w:hAnsi="Times New Roman" w:cs="Times New Roman"/>
          <w:sz w:val="24"/>
          <w:szCs w:val="24"/>
        </w:rPr>
        <w:t>министрации Урмарского муниципального округа, ее отраслевых и функциональных о</w:t>
      </w:r>
      <w:r w:rsidRPr="006A1598">
        <w:rPr>
          <w:rFonts w:ascii="Times New Roman" w:hAnsi="Times New Roman" w:cs="Times New Roman"/>
          <w:sz w:val="24"/>
          <w:szCs w:val="24"/>
        </w:rPr>
        <w:t>р</w:t>
      </w:r>
      <w:r w:rsidRPr="006A1598">
        <w:rPr>
          <w:rFonts w:ascii="Times New Roman" w:hAnsi="Times New Roman" w:cs="Times New Roman"/>
          <w:sz w:val="24"/>
          <w:szCs w:val="24"/>
        </w:rPr>
        <w:t>ганах.</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Комиссия не рассматривает вопросы, связанные с соблюдением требований к сл</w:t>
      </w:r>
      <w:r w:rsidRPr="006A1598">
        <w:rPr>
          <w:rFonts w:ascii="Times New Roman" w:hAnsi="Times New Roman" w:cs="Times New Roman"/>
          <w:sz w:val="24"/>
          <w:szCs w:val="24"/>
        </w:rPr>
        <w:t>у</w:t>
      </w:r>
      <w:r w:rsidRPr="006A1598">
        <w:rPr>
          <w:rFonts w:ascii="Times New Roman" w:hAnsi="Times New Roman" w:cs="Times New Roman"/>
          <w:sz w:val="24"/>
          <w:szCs w:val="24"/>
        </w:rPr>
        <w:t>жебному поведению и (или) требований об урегулировании конфликта интересов, в отн</w:t>
      </w:r>
      <w:r w:rsidRPr="006A1598">
        <w:rPr>
          <w:rFonts w:ascii="Times New Roman" w:hAnsi="Times New Roman" w:cs="Times New Roman"/>
          <w:sz w:val="24"/>
          <w:szCs w:val="24"/>
        </w:rPr>
        <w:t>о</w:t>
      </w:r>
      <w:r w:rsidRPr="006A1598">
        <w:rPr>
          <w:rFonts w:ascii="Times New Roman" w:hAnsi="Times New Roman" w:cs="Times New Roman"/>
          <w:sz w:val="24"/>
          <w:szCs w:val="24"/>
        </w:rPr>
        <w:t>шении главы Урма</w:t>
      </w:r>
      <w:r w:rsidRPr="006A1598">
        <w:rPr>
          <w:rFonts w:ascii="Times New Roman" w:hAnsi="Times New Roman" w:cs="Times New Roman"/>
          <w:sz w:val="24"/>
          <w:szCs w:val="24"/>
        </w:rPr>
        <w:t>р</w:t>
      </w:r>
      <w:r w:rsidRPr="006A1598">
        <w:rPr>
          <w:rFonts w:ascii="Times New Roman" w:hAnsi="Times New Roman" w:cs="Times New Roman"/>
          <w:sz w:val="24"/>
          <w:szCs w:val="24"/>
        </w:rPr>
        <w:t>ского муниципального округа.</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5. Комиссия образуется постановлением администрации Урмарского муниципал</w:t>
      </w:r>
      <w:r w:rsidRPr="006A1598">
        <w:rPr>
          <w:rFonts w:ascii="Times New Roman" w:hAnsi="Times New Roman" w:cs="Times New Roman"/>
          <w:sz w:val="24"/>
          <w:szCs w:val="24"/>
        </w:rPr>
        <w:t>ь</w:t>
      </w:r>
      <w:r w:rsidRPr="006A1598">
        <w:rPr>
          <w:rFonts w:ascii="Times New Roman" w:hAnsi="Times New Roman" w:cs="Times New Roman"/>
          <w:sz w:val="24"/>
          <w:szCs w:val="24"/>
        </w:rPr>
        <w:t>ного округа и утверждается ее состав.</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В состав комиссии входят председатель комиссии, его заместитель, секретарь и члены к</w:t>
      </w:r>
      <w:r w:rsidRPr="006A1598">
        <w:rPr>
          <w:rFonts w:ascii="Times New Roman" w:hAnsi="Times New Roman" w:cs="Times New Roman"/>
          <w:sz w:val="24"/>
          <w:szCs w:val="24"/>
        </w:rPr>
        <w:t>о</w:t>
      </w:r>
      <w:r w:rsidRPr="006A1598">
        <w:rPr>
          <w:rFonts w:ascii="Times New Roman" w:hAnsi="Times New Roman" w:cs="Times New Roman"/>
          <w:sz w:val="24"/>
          <w:szCs w:val="24"/>
        </w:rPr>
        <w:t>миссии. Все члены комиссии при принятии решений обладают равными правами. В отсу</w:t>
      </w:r>
      <w:r w:rsidRPr="006A1598">
        <w:rPr>
          <w:rFonts w:ascii="Times New Roman" w:hAnsi="Times New Roman" w:cs="Times New Roman"/>
          <w:sz w:val="24"/>
          <w:szCs w:val="24"/>
        </w:rPr>
        <w:t>т</w:t>
      </w:r>
      <w:r w:rsidRPr="006A1598">
        <w:rPr>
          <w:rFonts w:ascii="Times New Roman" w:hAnsi="Times New Roman" w:cs="Times New Roman"/>
          <w:sz w:val="24"/>
          <w:szCs w:val="24"/>
        </w:rPr>
        <w:t>ствие председателя комиссии его обязанности исполняет заместитель председателя к</w:t>
      </w:r>
      <w:r w:rsidRPr="006A1598">
        <w:rPr>
          <w:rFonts w:ascii="Times New Roman" w:hAnsi="Times New Roman" w:cs="Times New Roman"/>
          <w:sz w:val="24"/>
          <w:szCs w:val="24"/>
        </w:rPr>
        <w:t>о</w:t>
      </w:r>
      <w:r w:rsidRPr="006A1598">
        <w:rPr>
          <w:rFonts w:ascii="Times New Roman" w:hAnsi="Times New Roman" w:cs="Times New Roman"/>
          <w:sz w:val="24"/>
          <w:szCs w:val="24"/>
        </w:rPr>
        <w:t>миссии.</w:t>
      </w:r>
    </w:p>
    <w:p w:rsidR="006A1598" w:rsidRPr="006A1598" w:rsidRDefault="006A1598" w:rsidP="00A54205">
      <w:pPr>
        <w:spacing w:after="0" w:line="240" w:lineRule="auto"/>
        <w:ind w:firstLine="709"/>
        <w:jc w:val="both"/>
        <w:rPr>
          <w:rFonts w:ascii="Times New Roman" w:hAnsi="Times New Roman" w:cs="Times New Roman"/>
          <w:sz w:val="24"/>
          <w:szCs w:val="24"/>
        </w:rPr>
      </w:pP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lastRenderedPageBreak/>
        <w:t>6. В состав комиссии входят:</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а) заместитель главы администрации Урмарского муниципального округа (предс</w:t>
      </w:r>
      <w:r w:rsidRPr="006A1598">
        <w:rPr>
          <w:rFonts w:ascii="Times New Roman" w:hAnsi="Times New Roman" w:cs="Times New Roman"/>
          <w:sz w:val="24"/>
          <w:szCs w:val="24"/>
        </w:rPr>
        <w:t>е</w:t>
      </w:r>
      <w:r w:rsidRPr="006A1598">
        <w:rPr>
          <w:rFonts w:ascii="Times New Roman" w:hAnsi="Times New Roman" w:cs="Times New Roman"/>
          <w:sz w:val="24"/>
          <w:szCs w:val="24"/>
        </w:rPr>
        <w:t>датель комиссии), должностное лицо сектора кадровой работы отдела правового и кадр</w:t>
      </w:r>
      <w:r w:rsidRPr="006A1598">
        <w:rPr>
          <w:rFonts w:ascii="Times New Roman" w:hAnsi="Times New Roman" w:cs="Times New Roman"/>
          <w:sz w:val="24"/>
          <w:szCs w:val="24"/>
        </w:rPr>
        <w:t>о</w:t>
      </w:r>
      <w:r w:rsidRPr="006A1598">
        <w:rPr>
          <w:rFonts w:ascii="Times New Roman" w:hAnsi="Times New Roman" w:cs="Times New Roman"/>
          <w:sz w:val="24"/>
          <w:szCs w:val="24"/>
        </w:rPr>
        <w:t>вого обеспечения администрации Урмарского муниципального округа, ответственное за раб</w:t>
      </w:r>
      <w:r w:rsidRPr="006A1598">
        <w:rPr>
          <w:rFonts w:ascii="Times New Roman" w:hAnsi="Times New Roman" w:cs="Times New Roman"/>
          <w:sz w:val="24"/>
          <w:szCs w:val="24"/>
        </w:rPr>
        <w:t>о</w:t>
      </w:r>
      <w:r w:rsidRPr="006A1598">
        <w:rPr>
          <w:rFonts w:ascii="Times New Roman" w:hAnsi="Times New Roman" w:cs="Times New Roman"/>
          <w:sz w:val="24"/>
          <w:szCs w:val="24"/>
        </w:rPr>
        <w:t>ту по профилактике коррупционных и иных правонарушений (секретарь комиссии), муниципальные служащие из кадрового подразделения, других структурных подраздел</w:t>
      </w:r>
      <w:r w:rsidRPr="006A1598">
        <w:rPr>
          <w:rFonts w:ascii="Times New Roman" w:hAnsi="Times New Roman" w:cs="Times New Roman"/>
          <w:sz w:val="24"/>
          <w:szCs w:val="24"/>
        </w:rPr>
        <w:t>е</w:t>
      </w:r>
      <w:r w:rsidRPr="006A1598">
        <w:rPr>
          <w:rFonts w:ascii="Times New Roman" w:hAnsi="Times New Roman" w:cs="Times New Roman"/>
          <w:sz w:val="24"/>
          <w:szCs w:val="24"/>
        </w:rPr>
        <w:t>ний администрации Урмарского муниципального округа, определяемые главой Урмарск</w:t>
      </w:r>
      <w:r w:rsidRPr="006A1598">
        <w:rPr>
          <w:rFonts w:ascii="Times New Roman" w:hAnsi="Times New Roman" w:cs="Times New Roman"/>
          <w:sz w:val="24"/>
          <w:szCs w:val="24"/>
        </w:rPr>
        <w:t>о</w:t>
      </w:r>
      <w:r w:rsidRPr="006A1598">
        <w:rPr>
          <w:rFonts w:ascii="Times New Roman" w:hAnsi="Times New Roman" w:cs="Times New Roman"/>
          <w:sz w:val="24"/>
          <w:szCs w:val="24"/>
        </w:rPr>
        <w:t>го м</w:t>
      </w:r>
      <w:r w:rsidRPr="006A1598">
        <w:rPr>
          <w:rFonts w:ascii="Times New Roman" w:hAnsi="Times New Roman" w:cs="Times New Roman"/>
          <w:sz w:val="24"/>
          <w:szCs w:val="24"/>
        </w:rPr>
        <w:t>у</w:t>
      </w:r>
      <w:r w:rsidRPr="006A1598">
        <w:rPr>
          <w:rFonts w:ascii="Times New Roman" w:hAnsi="Times New Roman" w:cs="Times New Roman"/>
          <w:sz w:val="24"/>
          <w:szCs w:val="24"/>
        </w:rPr>
        <w:t>ниципального округа;</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б) представитель (представители) подразделения органа исполнительной власти Чувашской Республики, осуществляющего функции органа Чувашской Республики по профилактике коррупцио</w:t>
      </w:r>
      <w:r w:rsidRPr="006A1598">
        <w:rPr>
          <w:rFonts w:ascii="Times New Roman" w:hAnsi="Times New Roman" w:cs="Times New Roman"/>
          <w:sz w:val="24"/>
          <w:szCs w:val="24"/>
        </w:rPr>
        <w:t>н</w:t>
      </w:r>
      <w:r w:rsidRPr="006A1598">
        <w:rPr>
          <w:rFonts w:ascii="Times New Roman" w:hAnsi="Times New Roman" w:cs="Times New Roman"/>
          <w:sz w:val="24"/>
          <w:szCs w:val="24"/>
        </w:rPr>
        <w:t>ных и иных правонарушений;</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7. Глава Урмарского муниципального округа может принять решение о включении в состав коми</w:t>
      </w:r>
      <w:r w:rsidRPr="006A1598">
        <w:rPr>
          <w:rFonts w:ascii="Times New Roman" w:hAnsi="Times New Roman" w:cs="Times New Roman"/>
          <w:sz w:val="24"/>
          <w:szCs w:val="24"/>
        </w:rPr>
        <w:t>с</w:t>
      </w:r>
      <w:r w:rsidRPr="006A1598">
        <w:rPr>
          <w:rFonts w:ascii="Times New Roman" w:hAnsi="Times New Roman" w:cs="Times New Roman"/>
          <w:sz w:val="24"/>
          <w:szCs w:val="24"/>
        </w:rPr>
        <w:t>сии: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а) представителя общественного совета, общественной организации ветеранов, с</w:t>
      </w:r>
      <w:r w:rsidRPr="006A1598">
        <w:rPr>
          <w:rFonts w:ascii="Times New Roman" w:hAnsi="Times New Roman" w:cs="Times New Roman"/>
          <w:sz w:val="24"/>
          <w:szCs w:val="24"/>
        </w:rPr>
        <w:t>о</w:t>
      </w:r>
      <w:r w:rsidRPr="006A1598">
        <w:rPr>
          <w:rFonts w:ascii="Times New Roman" w:hAnsi="Times New Roman" w:cs="Times New Roman"/>
          <w:sz w:val="24"/>
          <w:szCs w:val="24"/>
        </w:rPr>
        <w:t xml:space="preserve">зданных в </w:t>
      </w:r>
      <w:proofErr w:type="spellStart"/>
      <w:r w:rsidRPr="006A1598">
        <w:rPr>
          <w:rFonts w:ascii="Times New Roman" w:hAnsi="Times New Roman" w:cs="Times New Roman"/>
          <w:sz w:val="24"/>
          <w:szCs w:val="24"/>
        </w:rPr>
        <w:t>У</w:t>
      </w:r>
      <w:r w:rsidRPr="006A1598">
        <w:rPr>
          <w:rFonts w:ascii="Times New Roman" w:hAnsi="Times New Roman" w:cs="Times New Roman"/>
          <w:sz w:val="24"/>
          <w:szCs w:val="24"/>
        </w:rPr>
        <w:t>р</w:t>
      </w:r>
      <w:r w:rsidRPr="006A1598">
        <w:rPr>
          <w:rFonts w:ascii="Times New Roman" w:hAnsi="Times New Roman" w:cs="Times New Roman"/>
          <w:sz w:val="24"/>
          <w:szCs w:val="24"/>
        </w:rPr>
        <w:t>марском</w:t>
      </w:r>
      <w:proofErr w:type="spellEnd"/>
      <w:r w:rsidRPr="006A1598">
        <w:rPr>
          <w:rFonts w:ascii="Times New Roman" w:hAnsi="Times New Roman" w:cs="Times New Roman"/>
          <w:sz w:val="24"/>
          <w:szCs w:val="24"/>
        </w:rPr>
        <w:t xml:space="preserve"> муниципальном округе;</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б) представителя профсоюзной организации, действующей в установленном поря</w:t>
      </w:r>
      <w:r w:rsidRPr="006A1598">
        <w:rPr>
          <w:rFonts w:ascii="Times New Roman" w:hAnsi="Times New Roman" w:cs="Times New Roman"/>
          <w:sz w:val="24"/>
          <w:szCs w:val="24"/>
        </w:rPr>
        <w:t>д</w:t>
      </w:r>
      <w:r w:rsidRPr="006A1598">
        <w:rPr>
          <w:rFonts w:ascii="Times New Roman" w:hAnsi="Times New Roman" w:cs="Times New Roman"/>
          <w:sz w:val="24"/>
          <w:szCs w:val="24"/>
        </w:rPr>
        <w:t>ке в админ</w:t>
      </w:r>
      <w:r w:rsidRPr="006A1598">
        <w:rPr>
          <w:rFonts w:ascii="Times New Roman" w:hAnsi="Times New Roman" w:cs="Times New Roman"/>
          <w:sz w:val="24"/>
          <w:szCs w:val="24"/>
        </w:rPr>
        <w:t>и</w:t>
      </w:r>
      <w:r w:rsidRPr="006A1598">
        <w:rPr>
          <w:rFonts w:ascii="Times New Roman" w:hAnsi="Times New Roman" w:cs="Times New Roman"/>
          <w:sz w:val="24"/>
          <w:szCs w:val="24"/>
        </w:rPr>
        <w:t>страции Урмарского муниципального округа.</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8. Лица, указанные в подпункте "б" пункта 6 и в пункте 7 настоящего Положения, включаются в состав комиссии в установленном порядке по согласованию с подраздел</w:t>
      </w:r>
      <w:r w:rsidRPr="006A1598">
        <w:rPr>
          <w:rFonts w:ascii="Times New Roman" w:hAnsi="Times New Roman" w:cs="Times New Roman"/>
          <w:sz w:val="24"/>
          <w:szCs w:val="24"/>
        </w:rPr>
        <w:t>е</w:t>
      </w:r>
      <w:r w:rsidRPr="006A1598">
        <w:rPr>
          <w:rFonts w:ascii="Times New Roman" w:hAnsi="Times New Roman" w:cs="Times New Roman"/>
          <w:sz w:val="24"/>
          <w:szCs w:val="24"/>
        </w:rPr>
        <w:t>нием органа исполн</w:t>
      </w:r>
      <w:r w:rsidRPr="006A1598">
        <w:rPr>
          <w:rFonts w:ascii="Times New Roman" w:hAnsi="Times New Roman" w:cs="Times New Roman"/>
          <w:sz w:val="24"/>
          <w:szCs w:val="24"/>
        </w:rPr>
        <w:t>и</w:t>
      </w:r>
      <w:r w:rsidRPr="006A1598">
        <w:rPr>
          <w:rFonts w:ascii="Times New Roman" w:hAnsi="Times New Roman" w:cs="Times New Roman"/>
          <w:sz w:val="24"/>
          <w:szCs w:val="24"/>
        </w:rPr>
        <w:t xml:space="preserve">тельной власти Чувашской Республики, осуществляющим функции органа Чувашской Республики по профилактике коррупционных и иных правонарушений, с общественным советом, общественной организацией ветеранов, созданными в </w:t>
      </w:r>
      <w:proofErr w:type="spellStart"/>
      <w:r w:rsidRPr="006A1598">
        <w:rPr>
          <w:rFonts w:ascii="Times New Roman" w:hAnsi="Times New Roman" w:cs="Times New Roman"/>
          <w:sz w:val="24"/>
          <w:szCs w:val="24"/>
        </w:rPr>
        <w:t>Урма</w:t>
      </w:r>
      <w:r w:rsidRPr="006A1598">
        <w:rPr>
          <w:rFonts w:ascii="Times New Roman" w:hAnsi="Times New Roman" w:cs="Times New Roman"/>
          <w:sz w:val="24"/>
          <w:szCs w:val="24"/>
        </w:rPr>
        <w:t>р</w:t>
      </w:r>
      <w:r w:rsidRPr="006A1598">
        <w:rPr>
          <w:rFonts w:ascii="Times New Roman" w:hAnsi="Times New Roman" w:cs="Times New Roman"/>
          <w:sz w:val="24"/>
          <w:szCs w:val="24"/>
        </w:rPr>
        <w:t>ском</w:t>
      </w:r>
      <w:proofErr w:type="spellEnd"/>
      <w:r w:rsidRPr="006A1598">
        <w:rPr>
          <w:rFonts w:ascii="Times New Roman" w:hAnsi="Times New Roman" w:cs="Times New Roman"/>
          <w:sz w:val="24"/>
          <w:szCs w:val="24"/>
        </w:rPr>
        <w:t xml:space="preserve"> муниципальном округе, с профсоюзной организацией, действующей в установле</w:t>
      </w:r>
      <w:r w:rsidRPr="006A1598">
        <w:rPr>
          <w:rFonts w:ascii="Times New Roman" w:hAnsi="Times New Roman" w:cs="Times New Roman"/>
          <w:sz w:val="24"/>
          <w:szCs w:val="24"/>
        </w:rPr>
        <w:t>н</w:t>
      </w:r>
      <w:r w:rsidRPr="006A1598">
        <w:rPr>
          <w:rFonts w:ascii="Times New Roman" w:hAnsi="Times New Roman" w:cs="Times New Roman"/>
          <w:sz w:val="24"/>
          <w:szCs w:val="24"/>
        </w:rPr>
        <w:t>ном п</w:t>
      </w:r>
      <w:r w:rsidRPr="006A1598">
        <w:rPr>
          <w:rFonts w:ascii="Times New Roman" w:hAnsi="Times New Roman" w:cs="Times New Roman"/>
          <w:sz w:val="24"/>
          <w:szCs w:val="24"/>
        </w:rPr>
        <w:t>о</w:t>
      </w:r>
      <w:r w:rsidRPr="006A1598">
        <w:rPr>
          <w:rFonts w:ascii="Times New Roman" w:hAnsi="Times New Roman" w:cs="Times New Roman"/>
          <w:sz w:val="24"/>
          <w:szCs w:val="24"/>
        </w:rPr>
        <w:t>рядке в администрации Урмарского муниципального округа, на основании запроса адм</w:t>
      </w:r>
      <w:r w:rsidRPr="006A1598">
        <w:rPr>
          <w:rFonts w:ascii="Times New Roman" w:hAnsi="Times New Roman" w:cs="Times New Roman"/>
          <w:sz w:val="24"/>
          <w:szCs w:val="24"/>
        </w:rPr>
        <w:t>и</w:t>
      </w:r>
      <w:r w:rsidRPr="006A1598">
        <w:rPr>
          <w:rFonts w:ascii="Times New Roman" w:hAnsi="Times New Roman" w:cs="Times New Roman"/>
          <w:sz w:val="24"/>
          <w:szCs w:val="24"/>
        </w:rPr>
        <w:t>нистрации Урмарского муниципального округа.</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9. Число членов комиссии, не замещающих должности муниципальной службы в админ</w:t>
      </w:r>
      <w:r w:rsidRPr="006A1598">
        <w:rPr>
          <w:rFonts w:ascii="Times New Roman" w:hAnsi="Times New Roman" w:cs="Times New Roman"/>
          <w:sz w:val="24"/>
          <w:szCs w:val="24"/>
        </w:rPr>
        <w:t>и</w:t>
      </w:r>
      <w:r w:rsidRPr="006A1598">
        <w:rPr>
          <w:rFonts w:ascii="Times New Roman" w:hAnsi="Times New Roman" w:cs="Times New Roman"/>
          <w:sz w:val="24"/>
          <w:szCs w:val="24"/>
        </w:rPr>
        <w:t>страции Урмарского муниципального округа, должно составлять не менее одной четверти от общего числа членов комиссии.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w:t>
      </w:r>
      <w:r w:rsidRPr="006A1598">
        <w:rPr>
          <w:rFonts w:ascii="Times New Roman" w:hAnsi="Times New Roman" w:cs="Times New Roman"/>
          <w:sz w:val="24"/>
          <w:szCs w:val="24"/>
        </w:rPr>
        <w:t>и</w:t>
      </w:r>
      <w:r w:rsidRPr="006A1598">
        <w:rPr>
          <w:rFonts w:ascii="Times New Roman" w:hAnsi="Times New Roman" w:cs="Times New Roman"/>
          <w:sz w:val="24"/>
          <w:szCs w:val="24"/>
        </w:rPr>
        <w:t>ей р</w:t>
      </w:r>
      <w:r w:rsidRPr="006A1598">
        <w:rPr>
          <w:rFonts w:ascii="Times New Roman" w:hAnsi="Times New Roman" w:cs="Times New Roman"/>
          <w:sz w:val="24"/>
          <w:szCs w:val="24"/>
        </w:rPr>
        <w:t>е</w:t>
      </w:r>
      <w:r w:rsidRPr="006A1598">
        <w:rPr>
          <w:rFonts w:ascii="Times New Roman" w:hAnsi="Times New Roman" w:cs="Times New Roman"/>
          <w:sz w:val="24"/>
          <w:szCs w:val="24"/>
        </w:rPr>
        <w:t>шения.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11. В заседаниях комиссии с правом совещательного голоса участвуют:</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а) непосредственный руководитель муниципального служащего, в отношении к</w:t>
      </w:r>
      <w:r w:rsidRPr="006A1598">
        <w:rPr>
          <w:rFonts w:ascii="Times New Roman" w:hAnsi="Times New Roman" w:cs="Times New Roman"/>
          <w:sz w:val="24"/>
          <w:szCs w:val="24"/>
        </w:rPr>
        <w:t>о</w:t>
      </w:r>
      <w:r w:rsidRPr="006A1598">
        <w:rPr>
          <w:rFonts w:ascii="Times New Roman" w:hAnsi="Times New Roman" w:cs="Times New Roman"/>
          <w:sz w:val="24"/>
          <w:szCs w:val="24"/>
        </w:rPr>
        <w:t>торого комиссией рассматривается вопрос о соблюдении требований к служебному пов</w:t>
      </w:r>
      <w:r w:rsidRPr="006A1598">
        <w:rPr>
          <w:rFonts w:ascii="Times New Roman" w:hAnsi="Times New Roman" w:cs="Times New Roman"/>
          <w:sz w:val="24"/>
          <w:szCs w:val="24"/>
        </w:rPr>
        <w:t>е</w:t>
      </w:r>
      <w:r w:rsidRPr="006A1598">
        <w:rPr>
          <w:rFonts w:ascii="Times New Roman" w:hAnsi="Times New Roman" w:cs="Times New Roman"/>
          <w:sz w:val="24"/>
          <w:szCs w:val="24"/>
        </w:rPr>
        <w:t>дению и (или) требований об урегулировании конфликта интересов, и определяемые председат</w:t>
      </w:r>
      <w:r w:rsidRPr="006A1598">
        <w:rPr>
          <w:rFonts w:ascii="Times New Roman" w:hAnsi="Times New Roman" w:cs="Times New Roman"/>
          <w:sz w:val="24"/>
          <w:szCs w:val="24"/>
        </w:rPr>
        <w:t>е</w:t>
      </w:r>
      <w:r w:rsidRPr="006A1598">
        <w:rPr>
          <w:rFonts w:ascii="Times New Roman" w:hAnsi="Times New Roman" w:cs="Times New Roman"/>
          <w:sz w:val="24"/>
          <w:szCs w:val="24"/>
        </w:rPr>
        <w:t>лем комиссии два муниципальных служащих, замещающих в администрации Урмарского муниципального округа должности муниципальной службы, аналогичные должности, з</w:t>
      </w:r>
      <w:r w:rsidRPr="006A1598">
        <w:rPr>
          <w:rFonts w:ascii="Times New Roman" w:hAnsi="Times New Roman" w:cs="Times New Roman"/>
          <w:sz w:val="24"/>
          <w:szCs w:val="24"/>
        </w:rPr>
        <w:t>а</w:t>
      </w:r>
      <w:r w:rsidRPr="006A1598">
        <w:rPr>
          <w:rFonts w:ascii="Times New Roman" w:hAnsi="Times New Roman" w:cs="Times New Roman"/>
          <w:sz w:val="24"/>
          <w:szCs w:val="24"/>
        </w:rPr>
        <w:t>мещаемой муниципальным служащим, в отношении которого комиссией рассматрив</w:t>
      </w:r>
      <w:r w:rsidRPr="006A1598">
        <w:rPr>
          <w:rFonts w:ascii="Times New Roman" w:hAnsi="Times New Roman" w:cs="Times New Roman"/>
          <w:sz w:val="24"/>
          <w:szCs w:val="24"/>
        </w:rPr>
        <w:t>а</w:t>
      </w:r>
      <w:r w:rsidRPr="006A1598">
        <w:rPr>
          <w:rFonts w:ascii="Times New Roman" w:hAnsi="Times New Roman" w:cs="Times New Roman"/>
          <w:sz w:val="24"/>
          <w:szCs w:val="24"/>
        </w:rPr>
        <w:t>ется этот вопрос;</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б) другие муниципальные служащие, замещающие должности муниципальной службы в администрации Урмарского муниципального округа; специалисты, которые м</w:t>
      </w:r>
      <w:r w:rsidRPr="006A1598">
        <w:rPr>
          <w:rFonts w:ascii="Times New Roman" w:hAnsi="Times New Roman" w:cs="Times New Roman"/>
          <w:sz w:val="24"/>
          <w:szCs w:val="24"/>
        </w:rPr>
        <w:t>о</w:t>
      </w:r>
      <w:r w:rsidRPr="006A1598">
        <w:rPr>
          <w:rFonts w:ascii="Times New Roman" w:hAnsi="Times New Roman" w:cs="Times New Roman"/>
          <w:sz w:val="24"/>
          <w:szCs w:val="24"/>
        </w:rPr>
        <w:t>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w:t>
      </w:r>
      <w:r w:rsidRPr="006A1598">
        <w:rPr>
          <w:rFonts w:ascii="Times New Roman" w:hAnsi="Times New Roman" w:cs="Times New Roman"/>
          <w:sz w:val="24"/>
          <w:szCs w:val="24"/>
        </w:rPr>
        <w:t>о</w:t>
      </w:r>
      <w:r w:rsidRPr="006A1598">
        <w:rPr>
          <w:rFonts w:ascii="Times New Roman" w:hAnsi="Times New Roman" w:cs="Times New Roman"/>
          <w:sz w:val="24"/>
          <w:szCs w:val="24"/>
        </w:rPr>
        <w:t>управления; представители заинтересованных организаций; представитель муниципальн</w:t>
      </w:r>
      <w:r w:rsidRPr="006A1598">
        <w:rPr>
          <w:rFonts w:ascii="Times New Roman" w:hAnsi="Times New Roman" w:cs="Times New Roman"/>
          <w:sz w:val="24"/>
          <w:szCs w:val="24"/>
        </w:rPr>
        <w:t>о</w:t>
      </w:r>
      <w:r w:rsidRPr="006A1598">
        <w:rPr>
          <w:rFonts w:ascii="Times New Roman" w:hAnsi="Times New Roman" w:cs="Times New Roman"/>
          <w:sz w:val="24"/>
          <w:szCs w:val="24"/>
        </w:rPr>
        <w:t>го служащ</w:t>
      </w:r>
      <w:r w:rsidRPr="006A1598">
        <w:rPr>
          <w:rFonts w:ascii="Times New Roman" w:hAnsi="Times New Roman" w:cs="Times New Roman"/>
          <w:sz w:val="24"/>
          <w:szCs w:val="24"/>
        </w:rPr>
        <w:t>е</w:t>
      </w:r>
      <w:r w:rsidRPr="006A1598">
        <w:rPr>
          <w:rFonts w:ascii="Times New Roman" w:hAnsi="Times New Roman" w:cs="Times New Roman"/>
          <w:sz w:val="24"/>
          <w:szCs w:val="24"/>
        </w:rPr>
        <w:t>го, в отношении которого комиссией рассматривается вопрос о соблюдении треб</w:t>
      </w:r>
      <w:r w:rsidRPr="006A1598">
        <w:rPr>
          <w:rFonts w:ascii="Times New Roman" w:hAnsi="Times New Roman" w:cs="Times New Roman"/>
          <w:sz w:val="24"/>
          <w:szCs w:val="24"/>
        </w:rPr>
        <w:t>о</w:t>
      </w:r>
      <w:r w:rsidRPr="006A1598">
        <w:rPr>
          <w:rFonts w:ascii="Times New Roman" w:hAnsi="Times New Roman" w:cs="Times New Roman"/>
          <w:sz w:val="24"/>
          <w:szCs w:val="24"/>
        </w:rPr>
        <w:t>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w:t>
      </w:r>
      <w:r w:rsidRPr="006A1598">
        <w:rPr>
          <w:rFonts w:ascii="Times New Roman" w:hAnsi="Times New Roman" w:cs="Times New Roman"/>
          <w:sz w:val="24"/>
          <w:szCs w:val="24"/>
        </w:rPr>
        <w:t>а</w:t>
      </w:r>
      <w:r w:rsidRPr="006A1598">
        <w:rPr>
          <w:rFonts w:ascii="Times New Roman" w:hAnsi="Times New Roman" w:cs="Times New Roman"/>
          <w:sz w:val="24"/>
          <w:szCs w:val="24"/>
        </w:rPr>
        <w:t>тайства муниципального служащего, в отношении которого комиссией ра</w:t>
      </w:r>
      <w:r w:rsidRPr="006A1598">
        <w:rPr>
          <w:rFonts w:ascii="Times New Roman" w:hAnsi="Times New Roman" w:cs="Times New Roman"/>
          <w:sz w:val="24"/>
          <w:szCs w:val="24"/>
        </w:rPr>
        <w:t>с</w:t>
      </w:r>
      <w:r w:rsidRPr="006A1598">
        <w:rPr>
          <w:rFonts w:ascii="Times New Roman" w:hAnsi="Times New Roman" w:cs="Times New Roman"/>
          <w:sz w:val="24"/>
          <w:szCs w:val="24"/>
        </w:rPr>
        <w:t>сматривается этот вопрос, или любого члена комиссии.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12. Заседание комиссии считается правомочным, если на нем присутствует не м</w:t>
      </w:r>
      <w:r w:rsidRPr="006A1598">
        <w:rPr>
          <w:rFonts w:ascii="Times New Roman" w:hAnsi="Times New Roman" w:cs="Times New Roman"/>
          <w:sz w:val="24"/>
          <w:szCs w:val="24"/>
        </w:rPr>
        <w:t>е</w:t>
      </w:r>
      <w:r w:rsidRPr="006A1598">
        <w:rPr>
          <w:rFonts w:ascii="Times New Roman" w:hAnsi="Times New Roman" w:cs="Times New Roman"/>
          <w:sz w:val="24"/>
          <w:szCs w:val="24"/>
        </w:rPr>
        <w:t xml:space="preserve">нее двух третей от общего числа членов комиссии. Проведение заседаний с участием </w:t>
      </w:r>
      <w:r w:rsidRPr="006A1598">
        <w:rPr>
          <w:rFonts w:ascii="Times New Roman" w:hAnsi="Times New Roman" w:cs="Times New Roman"/>
          <w:sz w:val="24"/>
          <w:szCs w:val="24"/>
        </w:rPr>
        <w:lastRenderedPageBreak/>
        <w:t>только членов комиссии, замещающих должности муниципальной службы в администр</w:t>
      </w:r>
      <w:r w:rsidRPr="006A1598">
        <w:rPr>
          <w:rFonts w:ascii="Times New Roman" w:hAnsi="Times New Roman" w:cs="Times New Roman"/>
          <w:sz w:val="24"/>
          <w:szCs w:val="24"/>
        </w:rPr>
        <w:t>а</w:t>
      </w:r>
      <w:r w:rsidRPr="006A1598">
        <w:rPr>
          <w:rFonts w:ascii="Times New Roman" w:hAnsi="Times New Roman" w:cs="Times New Roman"/>
          <w:sz w:val="24"/>
          <w:szCs w:val="24"/>
        </w:rPr>
        <w:t>ции Урма</w:t>
      </w:r>
      <w:r w:rsidRPr="006A1598">
        <w:rPr>
          <w:rFonts w:ascii="Times New Roman" w:hAnsi="Times New Roman" w:cs="Times New Roman"/>
          <w:sz w:val="24"/>
          <w:szCs w:val="24"/>
        </w:rPr>
        <w:t>р</w:t>
      </w:r>
      <w:r w:rsidRPr="006A1598">
        <w:rPr>
          <w:rFonts w:ascii="Times New Roman" w:hAnsi="Times New Roman" w:cs="Times New Roman"/>
          <w:sz w:val="24"/>
          <w:szCs w:val="24"/>
        </w:rPr>
        <w:t>ского муниципального округа, недопустимо.</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w:t>
      </w:r>
      <w:r w:rsidRPr="006A1598">
        <w:rPr>
          <w:rFonts w:ascii="Times New Roman" w:hAnsi="Times New Roman" w:cs="Times New Roman"/>
          <w:sz w:val="24"/>
          <w:szCs w:val="24"/>
        </w:rPr>
        <w:t>с</w:t>
      </w:r>
      <w:r w:rsidRPr="006A1598">
        <w:rPr>
          <w:rFonts w:ascii="Times New Roman" w:hAnsi="Times New Roman" w:cs="Times New Roman"/>
          <w:sz w:val="24"/>
          <w:szCs w:val="24"/>
        </w:rPr>
        <w:t>смотрении указанного вопроса.</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14. Основаниями для проведения заседания комиссии являются: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а) представление главой Урмарского муниципального органа, руководителем о</w:t>
      </w:r>
      <w:r w:rsidRPr="006A1598">
        <w:rPr>
          <w:rFonts w:ascii="Times New Roman" w:hAnsi="Times New Roman" w:cs="Times New Roman"/>
          <w:sz w:val="24"/>
          <w:szCs w:val="24"/>
        </w:rPr>
        <w:t>т</w:t>
      </w:r>
      <w:r w:rsidRPr="006A1598">
        <w:rPr>
          <w:rFonts w:ascii="Times New Roman" w:hAnsi="Times New Roman" w:cs="Times New Roman"/>
          <w:sz w:val="24"/>
          <w:szCs w:val="24"/>
        </w:rPr>
        <w:t>раслевого или функционального органа администрации Урмарского муниципального округа, осуществляющего функции представителя нанимателя в отношении муниципал</w:t>
      </w:r>
      <w:r w:rsidRPr="006A1598">
        <w:rPr>
          <w:rFonts w:ascii="Times New Roman" w:hAnsi="Times New Roman" w:cs="Times New Roman"/>
          <w:sz w:val="24"/>
          <w:szCs w:val="24"/>
        </w:rPr>
        <w:t>ь</w:t>
      </w:r>
      <w:r w:rsidRPr="006A1598">
        <w:rPr>
          <w:rFonts w:ascii="Times New Roman" w:hAnsi="Times New Roman" w:cs="Times New Roman"/>
          <w:sz w:val="24"/>
          <w:szCs w:val="24"/>
        </w:rPr>
        <w:t>ного служащего, материалов пр</w:t>
      </w:r>
      <w:r w:rsidRPr="006A1598">
        <w:rPr>
          <w:rFonts w:ascii="Times New Roman" w:hAnsi="Times New Roman" w:cs="Times New Roman"/>
          <w:sz w:val="24"/>
          <w:szCs w:val="24"/>
        </w:rPr>
        <w:t>о</w:t>
      </w:r>
      <w:r w:rsidRPr="006A1598">
        <w:rPr>
          <w:rFonts w:ascii="Times New Roman" w:hAnsi="Times New Roman" w:cs="Times New Roman"/>
          <w:sz w:val="24"/>
          <w:szCs w:val="24"/>
        </w:rPr>
        <w:t>верки, свидетельствующих:</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о представлении муниципальным служащим недостоверных или неполных свед</w:t>
      </w:r>
      <w:r w:rsidRPr="006A1598">
        <w:rPr>
          <w:rFonts w:ascii="Times New Roman" w:hAnsi="Times New Roman" w:cs="Times New Roman"/>
          <w:sz w:val="24"/>
          <w:szCs w:val="24"/>
        </w:rPr>
        <w:t>е</w:t>
      </w:r>
      <w:r w:rsidRPr="006A1598">
        <w:rPr>
          <w:rFonts w:ascii="Times New Roman" w:hAnsi="Times New Roman" w:cs="Times New Roman"/>
          <w:sz w:val="24"/>
          <w:szCs w:val="24"/>
        </w:rPr>
        <w:t>ний, представляемых им в соответствии с пунктом 1 Порядка проверки достоверности и полноты сведений, представляемых гражданами, претендующими на замещение должн</w:t>
      </w:r>
      <w:r w:rsidRPr="006A1598">
        <w:rPr>
          <w:rFonts w:ascii="Times New Roman" w:hAnsi="Times New Roman" w:cs="Times New Roman"/>
          <w:sz w:val="24"/>
          <w:szCs w:val="24"/>
        </w:rPr>
        <w:t>о</w:t>
      </w:r>
      <w:r w:rsidRPr="006A1598">
        <w:rPr>
          <w:rFonts w:ascii="Times New Roman" w:hAnsi="Times New Roman" w:cs="Times New Roman"/>
          <w:sz w:val="24"/>
          <w:szCs w:val="24"/>
        </w:rPr>
        <w:t>стей муниципальной службы в Чувашской Республике, и муниципальными служащими в Чувашской Республике, и соблюдения муниципальными служащими в Чувашской Ре</w:t>
      </w:r>
      <w:r w:rsidRPr="006A1598">
        <w:rPr>
          <w:rFonts w:ascii="Times New Roman" w:hAnsi="Times New Roman" w:cs="Times New Roman"/>
          <w:sz w:val="24"/>
          <w:szCs w:val="24"/>
        </w:rPr>
        <w:t>с</w:t>
      </w:r>
      <w:r w:rsidRPr="006A1598">
        <w:rPr>
          <w:rFonts w:ascii="Times New Roman" w:hAnsi="Times New Roman" w:cs="Times New Roman"/>
          <w:sz w:val="24"/>
          <w:szCs w:val="24"/>
        </w:rPr>
        <w:t xml:space="preserve">публике требований к служебному поведению, утвержденного </w:t>
      </w:r>
      <w:hyperlink r:id="rId15" w:history="1">
        <w:r w:rsidRPr="006A1598">
          <w:rPr>
            <w:rStyle w:val="affffff"/>
            <w:color w:val="auto"/>
            <w:sz w:val="24"/>
            <w:szCs w:val="24"/>
          </w:rPr>
          <w:t>постановлением</w:t>
        </w:r>
      </w:hyperlink>
      <w:r w:rsidRPr="006A1598">
        <w:rPr>
          <w:rFonts w:ascii="Times New Roman" w:hAnsi="Times New Roman" w:cs="Times New Roman"/>
          <w:sz w:val="24"/>
          <w:szCs w:val="24"/>
        </w:rPr>
        <w:t xml:space="preserve"> Кабинета Министров Чувашской Республики от 23.05.2012 N 192;</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о представлении муниципальным служащим недостоверных или неполных свед</w:t>
      </w:r>
      <w:r w:rsidRPr="006A1598">
        <w:rPr>
          <w:rFonts w:ascii="Times New Roman" w:hAnsi="Times New Roman" w:cs="Times New Roman"/>
          <w:sz w:val="24"/>
          <w:szCs w:val="24"/>
        </w:rPr>
        <w:t>е</w:t>
      </w:r>
      <w:r w:rsidRPr="006A1598">
        <w:rPr>
          <w:rFonts w:ascii="Times New Roman" w:hAnsi="Times New Roman" w:cs="Times New Roman"/>
          <w:sz w:val="24"/>
          <w:szCs w:val="24"/>
        </w:rPr>
        <w:t xml:space="preserve">ний, предусмотренных </w:t>
      </w:r>
      <w:hyperlink r:id="rId16" w:history="1">
        <w:r w:rsidRPr="006A1598">
          <w:rPr>
            <w:rStyle w:val="affffff"/>
            <w:color w:val="auto"/>
            <w:sz w:val="24"/>
            <w:szCs w:val="24"/>
          </w:rPr>
          <w:t>частью 1 статьи 3</w:t>
        </w:r>
      </w:hyperlink>
      <w:r w:rsidRPr="006A1598">
        <w:rPr>
          <w:rFonts w:ascii="Times New Roman" w:hAnsi="Times New Roman" w:cs="Times New Roman"/>
          <w:sz w:val="24"/>
          <w:szCs w:val="24"/>
        </w:rPr>
        <w:t xml:space="preserve"> Федерального закона от 03.12.2012 N 230-ФЗ "О контроле за соответствием расходов лиц, замещающих государственные должности, и иных лиц их доходам";</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о несоблюдении муниципальным служащим требований к служебному поведению и (или) треб</w:t>
      </w:r>
      <w:r w:rsidRPr="006A1598">
        <w:rPr>
          <w:rFonts w:ascii="Times New Roman" w:hAnsi="Times New Roman" w:cs="Times New Roman"/>
          <w:sz w:val="24"/>
          <w:szCs w:val="24"/>
        </w:rPr>
        <w:t>о</w:t>
      </w:r>
      <w:r w:rsidRPr="006A1598">
        <w:rPr>
          <w:rFonts w:ascii="Times New Roman" w:hAnsi="Times New Roman" w:cs="Times New Roman"/>
          <w:sz w:val="24"/>
          <w:szCs w:val="24"/>
        </w:rPr>
        <w:t>ваний об урегулировании конфликта интересов;</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б) поступившее в подразделение кадровой службы администрации Урмарского м</w:t>
      </w:r>
      <w:r w:rsidRPr="006A1598">
        <w:rPr>
          <w:rFonts w:ascii="Times New Roman" w:hAnsi="Times New Roman" w:cs="Times New Roman"/>
          <w:sz w:val="24"/>
          <w:szCs w:val="24"/>
        </w:rPr>
        <w:t>у</w:t>
      </w:r>
      <w:r w:rsidRPr="006A1598">
        <w:rPr>
          <w:rFonts w:ascii="Times New Roman" w:hAnsi="Times New Roman" w:cs="Times New Roman"/>
          <w:sz w:val="24"/>
          <w:szCs w:val="24"/>
        </w:rPr>
        <w:t>ниц</w:t>
      </w:r>
      <w:r w:rsidRPr="006A1598">
        <w:rPr>
          <w:rFonts w:ascii="Times New Roman" w:hAnsi="Times New Roman" w:cs="Times New Roman"/>
          <w:sz w:val="24"/>
          <w:szCs w:val="24"/>
        </w:rPr>
        <w:t>и</w:t>
      </w:r>
      <w:r w:rsidRPr="006A1598">
        <w:rPr>
          <w:rFonts w:ascii="Times New Roman" w:hAnsi="Times New Roman" w:cs="Times New Roman"/>
          <w:sz w:val="24"/>
          <w:szCs w:val="24"/>
        </w:rPr>
        <w:t>пального округа, ее отраслевые и функциональные органы либо должностному лицу, о</w:t>
      </w:r>
      <w:r w:rsidRPr="006A1598">
        <w:rPr>
          <w:rFonts w:ascii="Times New Roman" w:hAnsi="Times New Roman" w:cs="Times New Roman"/>
          <w:sz w:val="24"/>
          <w:szCs w:val="24"/>
        </w:rPr>
        <w:t>т</w:t>
      </w:r>
      <w:r w:rsidRPr="006A1598">
        <w:rPr>
          <w:rFonts w:ascii="Times New Roman" w:hAnsi="Times New Roman" w:cs="Times New Roman"/>
          <w:sz w:val="24"/>
          <w:szCs w:val="24"/>
        </w:rPr>
        <w:t>ветственному за работу по профилактике коррупционных и иных правонарушений, в установленном порядке:</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обращение гражданина, замещавшего должность муниципальной службы, вкл</w:t>
      </w:r>
      <w:r w:rsidRPr="006A1598">
        <w:rPr>
          <w:rFonts w:ascii="Times New Roman" w:hAnsi="Times New Roman" w:cs="Times New Roman"/>
          <w:sz w:val="24"/>
          <w:szCs w:val="24"/>
        </w:rPr>
        <w:t>ю</w:t>
      </w:r>
      <w:r w:rsidRPr="006A1598">
        <w:rPr>
          <w:rFonts w:ascii="Times New Roman" w:hAnsi="Times New Roman" w:cs="Times New Roman"/>
          <w:sz w:val="24"/>
          <w:szCs w:val="24"/>
        </w:rPr>
        <w:t>ченную в пер</w:t>
      </w:r>
      <w:r w:rsidRPr="006A1598">
        <w:rPr>
          <w:rFonts w:ascii="Times New Roman" w:hAnsi="Times New Roman" w:cs="Times New Roman"/>
          <w:sz w:val="24"/>
          <w:szCs w:val="24"/>
        </w:rPr>
        <w:t>е</w:t>
      </w:r>
      <w:r w:rsidRPr="006A1598">
        <w:rPr>
          <w:rFonts w:ascii="Times New Roman" w:hAnsi="Times New Roman" w:cs="Times New Roman"/>
          <w:sz w:val="24"/>
          <w:szCs w:val="24"/>
        </w:rPr>
        <w:t>чень должностей, утвержденный муниципальным правовым актом органа местного самоуправления, о даче согласия на замещение должности в коммерческой или некомме</w:t>
      </w:r>
      <w:r w:rsidRPr="006A1598">
        <w:rPr>
          <w:rFonts w:ascii="Times New Roman" w:hAnsi="Times New Roman" w:cs="Times New Roman"/>
          <w:sz w:val="24"/>
          <w:szCs w:val="24"/>
        </w:rPr>
        <w:t>р</w:t>
      </w:r>
      <w:r w:rsidRPr="006A1598">
        <w:rPr>
          <w:rFonts w:ascii="Times New Roman" w:hAnsi="Times New Roman" w:cs="Times New Roman"/>
          <w:sz w:val="24"/>
          <w:szCs w:val="24"/>
        </w:rPr>
        <w:t>ческой организации либо на выполнение работы на условиях гражданско-правового дог</w:t>
      </w:r>
      <w:r w:rsidRPr="006A1598">
        <w:rPr>
          <w:rFonts w:ascii="Times New Roman" w:hAnsi="Times New Roman" w:cs="Times New Roman"/>
          <w:sz w:val="24"/>
          <w:szCs w:val="24"/>
        </w:rPr>
        <w:t>о</w:t>
      </w:r>
      <w:r w:rsidRPr="006A1598">
        <w:rPr>
          <w:rFonts w:ascii="Times New Roman" w:hAnsi="Times New Roman" w:cs="Times New Roman"/>
          <w:sz w:val="24"/>
          <w:szCs w:val="24"/>
        </w:rPr>
        <w:t>вора в коммерческой или некоммерческой организации, если отдельные функции муниципального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w:t>
      </w:r>
      <w:r w:rsidRPr="006A1598">
        <w:rPr>
          <w:rFonts w:ascii="Times New Roman" w:hAnsi="Times New Roman" w:cs="Times New Roman"/>
          <w:sz w:val="24"/>
          <w:szCs w:val="24"/>
        </w:rPr>
        <w:t>к</w:t>
      </w:r>
      <w:r w:rsidRPr="006A1598">
        <w:rPr>
          <w:rFonts w:ascii="Times New Roman" w:hAnsi="Times New Roman" w:cs="Times New Roman"/>
          <w:sz w:val="24"/>
          <w:szCs w:val="24"/>
        </w:rPr>
        <w:t>тера своих супруги (с</w:t>
      </w:r>
      <w:r w:rsidRPr="006A1598">
        <w:rPr>
          <w:rFonts w:ascii="Times New Roman" w:hAnsi="Times New Roman" w:cs="Times New Roman"/>
          <w:sz w:val="24"/>
          <w:szCs w:val="24"/>
        </w:rPr>
        <w:t>у</w:t>
      </w:r>
      <w:r w:rsidRPr="006A1598">
        <w:rPr>
          <w:rFonts w:ascii="Times New Roman" w:hAnsi="Times New Roman" w:cs="Times New Roman"/>
          <w:sz w:val="24"/>
          <w:szCs w:val="24"/>
        </w:rPr>
        <w:t>пруга) и несовершеннолетних детей;</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 xml:space="preserve">заявление муниципального служащего о невозможности выполнить требования </w:t>
      </w:r>
      <w:hyperlink r:id="rId17" w:history="1">
        <w:r w:rsidRPr="006A1598">
          <w:rPr>
            <w:rStyle w:val="affffff"/>
            <w:color w:val="auto"/>
            <w:sz w:val="24"/>
            <w:szCs w:val="24"/>
          </w:rPr>
          <w:t>Федерального закона</w:t>
        </w:r>
      </w:hyperlink>
      <w:r w:rsidRPr="006A1598">
        <w:rPr>
          <w:rFonts w:ascii="Times New Roman" w:hAnsi="Times New Roman" w:cs="Times New Roman"/>
          <w:sz w:val="24"/>
          <w:szCs w:val="24"/>
        </w:rPr>
        <w:t xml:space="preserve"> от 7 мая 2013 г. N 79-ФЗ "О запрете отдельным категориям лиц о</w:t>
      </w:r>
      <w:r w:rsidRPr="006A1598">
        <w:rPr>
          <w:rFonts w:ascii="Times New Roman" w:hAnsi="Times New Roman" w:cs="Times New Roman"/>
          <w:sz w:val="24"/>
          <w:szCs w:val="24"/>
        </w:rPr>
        <w:t>т</w:t>
      </w:r>
      <w:r w:rsidRPr="006A1598">
        <w:rPr>
          <w:rFonts w:ascii="Times New Roman" w:hAnsi="Times New Roman" w:cs="Times New Roman"/>
          <w:sz w:val="24"/>
          <w:szCs w:val="24"/>
        </w:rPr>
        <w:t>крывать и иметь счета (вклады), хранить наличные денежные средства и ценности в ин</w:t>
      </w:r>
      <w:r w:rsidRPr="006A1598">
        <w:rPr>
          <w:rFonts w:ascii="Times New Roman" w:hAnsi="Times New Roman" w:cs="Times New Roman"/>
          <w:sz w:val="24"/>
          <w:szCs w:val="24"/>
        </w:rPr>
        <w:t>о</w:t>
      </w:r>
      <w:r w:rsidRPr="006A1598">
        <w:rPr>
          <w:rFonts w:ascii="Times New Roman" w:hAnsi="Times New Roman" w:cs="Times New Roman"/>
          <w:sz w:val="24"/>
          <w:szCs w:val="24"/>
        </w:rPr>
        <w:t>странных банках, расположенных за пределами территории Российской Федерации, вл</w:t>
      </w:r>
      <w:r w:rsidRPr="006A1598">
        <w:rPr>
          <w:rFonts w:ascii="Times New Roman" w:hAnsi="Times New Roman" w:cs="Times New Roman"/>
          <w:sz w:val="24"/>
          <w:szCs w:val="24"/>
        </w:rPr>
        <w:t>а</w:t>
      </w:r>
      <w:r w:rsidRPr="006A1598">
        <w:rPr>
          <w:rFonts w:ascii="Times New Roman" w:hAnsi="Times New Roman" w:cs="Times New Roman"/>
          <w:sz w:val="24"/>
          <w:szCs w:val="24"/>
        </w:rPr>
        <w:t>деть и (или) пользоваться иностранн</w:t>
      </w:r>
      <w:r w:rsidRPr="006A1598">
        <w:rPr>
          <w:rFonts w:ascii="Times New Roman" w:hAnsi="Times New Roman" w:cs="Times New Roman"/>
          <w:sz w:val="24"/>
          <w:szCs w:val="24"/>
        </w:rPr>
        <w:t>ы</w:t>
      </w:r>
      <w:r w:rsidRPr="006A1598">
        <w:rPr>
          <w:rFonts w:ascii="Times New Roman" w:hAnsi="Times New Roman" w:cs="Times New Roman"/>
          <w:sz w:val="24"/>
          <w:szCs w:val="24"/>
        </w:rPr>
        <w:t>ми финансовыми инструментами" в связи с арестом, запретом распоряжения, наложенными компетентными органами иностранного госуда</w:t>
      </w:r>
      <w:r w:rsidRPr="006A1598">
        <w:rPr>
          <w:rFonts w:ascii="Times New Roman" w:hAnsi="Times New Roman" w:cs="Times New Roman"/>
          <w:sz w:val="24"/>
          <w:szCs w:val="24"/>
        </w:rPr>
        <w:t>р</w:t>
      </w:r>
      <w:r w:rsidRPr="006A1598">
        <w:rPr>
          <w:rFonts w:ascii="Times New Roman" w:hAnsi="Times New Roman" w:cs="Times New Roman"/>
          <w:sz w:val="24"/>
          <w:szCs w:val="24"/>
        </w:rPr>
        <w:t>ства в соответствии с законодательством данного иностранного государства, на террит</w:t>
      </w:r>
      <w:r w:rsidRPr="006A1598">
        <w:rPr>
          <w:rFonts w:ascii="Times New Roman" w:hAnsi="Times New Roman" w:cs="Times New Roman"/>
          <w:sz w:val="24"/>
          <w:szCs w:val="24"/>
        </w:rPr>
        <w:t>о</w:t>
      </w:r>
      <w:r w:rsidRPr="006A1598">
        <w:rPr>
          <w:rFonts w:ascii="Times New Roman" w:hAnsi="Times New Roman" w:cs="Times New Roman"/>
          <w:sz w:val="24"/>
          <w:szCs w:val="24"/>
        </w:rPr>
        <w:t>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w:t>
      </w:r>
      <w:r w:rsidRPr="006A1598">
        <w:rPr>
          <w:rFonts w:ascii="Times New Roman" w:hAnsi="Times New Roman" w:cs="Times New Roman"/>
          <w:sz w:val="24"/>
          <w:szCs w:val="24"/>
        </w:rPr>
        <w:t>н</w:t>
      </w:r>
      <w:r w:rsidRPr="006A1598">
        <w:rPr>
          <w:rFonts w:ascii="Times New Roman" w:hAnsi="Times New Roman" w:cs="Times New Roman"/>
          <w:sz w:val="24"/>
          <w:szCs w:val="24"/>
        </w:rPr>
        <w:t>струменты, или в связи с иными обстоятельствами, не зависящими от его воли или воли его супруги (супр</w:t>
      </w:r>
      <w:r w:rsidRPr="006A1598">
        <w:rPr>
          <w:rFonts w:ascii="Times New Roman" w:hAnsi="Times New Roman" w:cs="Times New Roman"/>
          <w:sz w:val="24"/>
          <w:szCs w:val="24"/>
        </w:rPr>
        <w:t>у</w:t>
      </w:r>
      <w:r w:rsidRPr="006A1598">
        <w:rPr>
          <w:rFonts w:ascii="Times New Roman" w:hAnsi="Times New Roman" w:cs="Times New Roman"/>
          <w:sz w:val="24"/>
          <w:szCs w:val="24"/>
        </w:rPr>
        <w:t>га) и несовершеннолетних детей;</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lastRenderedPageBreak/>
        <w:t>уведомление муниципального служащего о возникновении личной заинтересова</w:t>
      </w:r>
      <w:r w:rsidRPr="006A1598">
        <w:rPr>
          <w:rFonts w:ascii="Times New Roman" w:hAnsi="Times New Roman" w:cs="Times New Roman"/>
          <w:sz w:val="24"/>
          <w:szCs w:val="24"/>
        </w:rPr>
        <w:t>н</w:t>
      </w:r>
      <w:r w:rsidRPr="006A1598">
        <w:rPr>
          <w:rFonts w:ascii="Times New Roman" w:hAnsi="Times New Roman" w:cs="Times New Roman"/>
          <w:sz w:val="24"/>
          <w:szCs w:val="24"/>
        </w:rPr>
        <w:t>ности при исполнении должностных обязанностей, которая приводит или может привести к конфликту интер</w:t>
      </w:r>
      <w:r w:rsidRPr="006A1598">
        <w:rPr>
          <w:rFonts w:ascii="Times New Roman" w:hAnsi="Times New Roman" w:cs="Times New Roman"/>
          <w:sz w:val="24"/>
          <w:szCs w:val="24"/>
        </w:rPr>
        <w:t>е</w:t>
      </w:r>
      <w:r w:rsidRPr="006A1598">
        <w:rPr>
          <w:rFonts w:ascii="Times New Roman" w:hAnsi="Times New Roman" w:cs="Times New Roman"/>
          <w:sz w:val="24"/>
          <w:szCs w:val="24"/>
        </w:rPr>
        <w:t>сов;</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в) представление главы Урмарского муниципального округа, руководителя отра</w:t>
      </w:r>
      <w:r w:rsidRPr="006A1598">
        <w:rPr>
          <w:rFonts w:ascii="Times New Roman" w:hAnsi="Times New Roman" w:cs="Times New Roman"/>
          <w:sz w:val="24"/>
          <w:szCs w:val="24"/>
        </w:rPr>
        <w:t>с</w:t>
      </w:r>
      <w:r w:rsidRPr="006A1598">
        <w:rPr>
          <w:rFonts w:ascii="Times New Roman" w:hAnsi="Times New Roman" w:cs="Times New Roman"/>
          <w:sz w:val="24"/>
          <w:szCs w:val="24"/>
        </w:rPr>
        <w:t>левого или функционального органа администрации Урмарского муниципального округа, осуществляющего функции представителя нанимателя в отношении муниципального служащего, или любого члена комиссии, касающееся обеспечения соблюдения муниц</w:t>
      </w:r>
      <w:r w:rsidRPr="006A1598">
        <w:rPr>
          <w:rFonts w:ascii="Times New Roman" w:hAnsi="Times New Roman" w:cs="Times New Roman"/>
          <w:sz w:val="24"/>
          <w:szCs w:val="24"/>
        </w:rPr>
        <w:t>и</w:t>
      </w:r>
      <w:r w:rsidRPr="006A1598">
        <w:rPr>
          <w:rFonts w:ascii="Times New Roman" w:hAnsi="Times New Roman" w:cs="Times New Roman"/>
          <w:sz w:val="24"/>
          <w:szCs w:val="24"/>
        </w:rPr>
        <w:t>пальным служащим требований к служебному поведению и (или) требований об урегул</w:t>
      </w:r>
      <w:r w:rsidRPr="006A1598">
        <w:rPr>
          <w:rFonts w:ascii="Times New Roman" w:hAnsi="Times New Roman" w:cs="Times New Roman"/>
          <w:sz w:val="24"/>
          <w:szCs w:val="24"/>
        </w:rPr>
        <w:t>и</w:t>
      </w:r>
      <w:r w:rsidRPr="006A1598">
        <w:rPr>
          <w:rFonts w:ascii="Times New Roman" w:hAnsi="Times New Roman" w:cs="Times New Roman"/>
          <w:sz w:val="24"/>
          <w:szCs w:val="24"/>
        </w:rPr>
        <w:t>ровании конфликта интересов либо осуществления в органе местного самоуправления мер по пр</w:t>
      </w:r>
      <w:r w:rsidRPr="006A1598">
        <w:rPr>
          <w:rFonts w:ascii="Times New Roman" w:hAnsi="Times New Roman" w:cs="Times New Roman"/>
          <w:sz w:val="24"/>
          <w:szCs w:val="24"/>
        </w:rPr>
        <w:t>е</w:t>
      </w:r>
      <w:r w:rsidRPr="006A1598">
        <w:rPr>
          <w:rFonts w:ascii="Times New Roman" w:hAnsi="Times New Roman" w:cs="Times New Roman"/>
          <w:sz w:val="24"/>
          <w:szCs w:val="24"/>
        </w:rPr>
        <w:t>дупреждению коррупции;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г) представление представителем нанимателя материалов проверки, свидетел</w:t>
      </w:r>
      <w:r w:rsidRPr="006A1598">
        <w:rPr>
          <w:rFonts w:ascii="Times New Roman" w:hAnsi="Times New Roman" w:cs="Times New Roman"/>
          <w:sz w:val="24"/>
          <w:szCs w:val="24"/>
        </w:rPr>
        <w:t>ь</w:t>
      </w:r>
      <w:r w:rsidRPr="006A1598">
        <w:rPr>
          <w:rFonts w:ascii="Times New Roman" w:hAnsi="Times New Roman" w:cs="Times New Roman"/>
          <w:sz w:val="24"/>
          <w:szCs w:val="24"/>
        </w:rPr>
        <w:t>ствующих о представлении муниципальным служащим недостоверных или неполных св</w:t>
      </w:r>
      <w:r w:rsidRPr="006A1598">
        <w:rPr>
          <w:rFonts w:ascii="Times New Roman" w:hAnsi="Times New Roman" w:cs="Times New Roman"/>
          <w:sz w:val="24"/>
          <w:szCs w:val="24"/>
        </w:rPr>
        <w:t>е</w:t>
      </w:r>
      <w:r w:rsidRPr="006A1598">
        <w:rPr>
          <w:rFonts w:ascii="Times New Roman" w:hAnsi="Times New Roman" w:cs="Times New Roman"/>
          <w:sz w:val="24"/>
          <w:szCs w:val="24"/>
        </w:rPr>
        <w:t xml:space="preserve">дений, предусмотренных </w:t>
      </w:r>
      <w:hyperlink r:id="rId18" w:history="1">
        <w:r w:rsidRPr="006A1598">
          <w:rPr>
            <w:rStyle w:val="affffff"/>
            <w:color w:val="auto"/>
            <w:sz w:val="24"/>
            <w:szCs w:val="24"/>
          </w:rPr>
          <w:t>частью 1 статьи 3</w:t>
        </w:r>
      </w:hyperlink>
      <w:r w:rsidRPr="006A1598">
        <w:rPr>
          <w:rFonts w:ascii="Times New Roman" w:hAnsi="Times New Roman" w:cs="Times New Roman"/>
          <w:sz w:val="24"/>
          <w:szCs w:val="24"/>
        </w:rPr>
        <w:t xml:space="preserve"> Федерального закона от 03.12.2012 N 230-ФЗ "О контроле за соответствием ра</w:t>
      </w:r>
      <w:r w:rsidRPr="006A1598">
        <w:rPr>
          <w:rFonts w:ascii="Times New Roman" w:hAnsi="Times New Roman" w:cs="Times New Roman"/>
          <w:sz w:val="24"/>
          <w:szCs w:val="24"/>
        </w:rPr>
        <w:t>с</w:t>
      </w:r>
      <w:r w:rsidRPr="006A1598">
        <w:rPr>
          <w:rFonts w:ascii="Times New Roman" w:hAnsi="Times New Roman" w:cs="Times New Roman"/>
          <w:sz w:val="24"/>
          <w:szCs w:val="24"/>
        </w:rPr>
        <w:t>ходов лиц, замещающих государственные должности, и иных лиц их доходам";</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 xml:space="preserve">д) поступившее в соответствии с </w:t>
      </w:r>
      <w:hyperlink r:id="rId19" w:history="1">
        <w:r w:rsidRPr="006A1598">
          <w:rPr>
            <w:rStyle w:val="affffff"/>
            <w:color w:val="auto"/>
            <w:sz w:val="24"/>
            <w:szCs w:val="24"/>
          </w:rPr>
          <w:t>частью 4 статьи 12</w:t>
        </w:r>
      </w:hyperlink>
      <w:r w:rsidRPr="006A1598">
        <w:rPr>
          <w:rFonts w:ascii="Times New Roman" w:hAnsi="Times New Roman" w:cs="Times New Roman"/>
          <w:sz w:val="24"/>
          <w:szCs w:val="24"/>
        </w:rPr>
        <w:t xml:space="preserve"> Федерального закона от 25.12.2008 N 273-ФЗ "О противодействии коррупции" и </w:t>
      </w:r>
      <w:hyperlink r:id="rId20" w:history="1">
        <w:r w:rsidRPr="006A1598">
          <w:rPr>
            <w:rStyle w:val="affffff"/>
            <w:color w:val="auto"/>
            <w:sz w:val="24"/>
            <w:szCs w:val="24"/>
          </w:rPr>
          <w:t>статьей 64.1</w:t>
        </w:r>
      </w:hyperlink>
      <w:r w:rsidRPr="006A1598">
        <w:rPr>
          <w:rFonts w:ascii="Times New Roman" w:hAnsi="Times New Roman" w:cs="Times New Roman"/>
          <w:sz w:val="24"/>
          <w:szCs w:val="24"/>
        </w:rPr>
        <w:t xml:space="preserve"> Трудового кодекса Российской Федерации в п</w:t>
      </w:r>
      <w:r w:rsidRPr="006A1598">
        <w:rPr>
          <w:rFonts w:ascii="Times New Roman" w:hAnsi="Times New Roman" w:cs="Times New Roman"/>
          <w:sz w:val="24"/>
          <w:szCs w:val="24"/>
        </w:rPr>
        <w:t>о</w:t>
      </w:r>
      <w:r w:rsidRPr="006A1598">
        <w:rPr>
          <w:rFonts w:ascii="Times New Roman" w:hAnsi="Times New Roman" w:cs="Times New Roman"/>
          <w:sz w:val="24"/>
          <w:szCs w:val="24"/>
        </w:rPr>
        <w:t xml:space="preserve">ступившее в соответствии с </w:t>
      </w:r>
      <w:hyperlink r:id="rId21" w:history="1">
        <w:r w:rsidRPr="006A1598">
          <w:rPr>
            <w:rStyle w:val="affffff"/>
            <w:color w:val="auto"/>
            <w:sz w:val="24"/>
            <w:szCs w:val="24"/>
          </w:rPr>
          <w:t>частью 4 статьи 12</w:t>
        </w:r>
      </w:hyperlink>
      <w:r w:rsidRPr="006A1598">
        <w:rPr>
          <w:rFonts w:ascii="Times New Roman" w:hAnsi="Times New Roman" w:cs="Times New Roman"/>
          <w:sz w:val="24"/>
          <w:szCs w:val="24"/>
        </w:rPr>
        <w:t xml:space="preserve"> Федерального закона от 25.12.2008 N 273-ФЗ "О противодействии коррупции" и </w:t>
      </w:r>
      <w:hyperlink r:id="rId22" w:history="1">
        <w:r w:rsidRPr="006A1598">
          <w:rPr>
            <w:rStyle w:val="affffff"/>
            <w:color w:val="auto"/>
            <w:sz w:val="24"/>
            <w:szCs w:val="24"/>
          </w:rPr>
          <w:t>статьей 64.1</w:t>
        </w:r>
      </w:hyperlink>
      <w:r w:rsidRPr="006A1598">
        <w:rPr>
          <w:rFonts w:ascii="Times New Roman" w:hAnsi="Times New Roman" w:cs="Times New Roman"/>
          <w:sz w:val="24"/>
          <w:szCs w:val="24"/>
        </w:rPr>
        <w:t xml:space="preserve"> Трудового кодекса Российской Федерации в администрацию Урмарского муниципального округа, ее отра</w:t>
      </w:r>
      <w:r w:rsidRPr="006A1598">
        <w:rPr>
          <w:rFonts w:ascii="Times New Roman" w:hAnsi="Times New Roman" w:cs="Times New Roman"/>
          <w:sz w:val="24"/>
          <w:szCs w:val="24"/>
        </w:rPr>
        <w:t>с</w:t>
      </w:r>
      <w:r w:rsidRPr="006A1598">
        <w:rPr>
          <w:rFonts w:ascii="Times New Roman" w:hAnsi="Times New Roman" w:cs="Times New Roman"/>
          <w:sz w:val="24"/>
          <w:szCs w:val="24"/>
        </w:rPr>
        <w:t>левые и функциональные органы уведомление коммерческой или некоммерческой организации о заключении с гражданином, замещавшим должность муниципальной слу</w:t>
      </w:r>
      <w:r w:rsidRPr="006A1598">
        <w:rPr>
          <w:rFonts w:ascii="Times New Roman" w:hAnsi="Times New Roman" w:cs="Times New Roman"/>
          <w:sz w:val="24"/>
          <w:szCs w:val="24"/>
        </w:rPr>
        <w:t>ж</w:t>
      </w:r>
      <w:r w:rsidRPr="006A1598">
        <w:rPr>
          <w:rFonts w:ascii="Times New Roman" w:hAnsi="Times New Roman" w:cs="Times New Roman"/>
          <w:sz w:val="24"/>
          <w:szCs w:val="24"/>
        </w:rPr>
        <w:t>бы, трудового или гражданско-правового договора на выполнение работ (оказание услуг), е</w:t>
      </w:r>
      <w:r w:rsidRPr="006A1598">
        <w:rPr>
          <w:rFonts w:ascii="Times New Roman" w:hAnsi="Times New Roman" w:cs="Times New Roman"/>
          <w:sz w:val="24"/>
          <w:szCs w:val="24"/>
        </w:rPr>
        <w:t>с</w:t>
      </w:r>
      <w:r w:rsidRPr="006A1598">
        <w:rPr>
          <w:rFonts w:ascii="Times New Roman" w:hAnsi="Times New Roman" w:cs="Times New Roman"/>
          <w:sz w:val="24"/>
          <w:szCs w:val="24"/>
        </w:rPr>
        <w:t>ли отдельные функции государственного управления данной организацией входили в его должностные (служебные) обязанности, исполняемые во время з</w:t>
      </w:r>
      <w:r w:rsidRPr="006A1598">
        <w:rPr>
          <w:rFonts w:ascii="Times New Roman" w:hAnsi="Times New Roman" w:cs="Times New Roman"/>
          <w:sz w:val="24"/>
          <w:szCs w:val="24"/>
        </w:rPr>
        <w:t>а</w:t>
      </w:r>
      <w:r w:rsidRPr="006A1598">
        <w:rPr>
          <w:rFonts w:ascii="Times New Roman" w:hAnsi="Times New Roman" w:cs="Times New Roman"/>
          <w:sz w:val="24"/>
          <w:szCs w:val="24"/>
        </w:rPr>
        <w:t>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w:t>
      </w:r>
      <w:r w:rsidRPr="006A1598">
        <w:rPr>
          <w:rFonts w:ascii="Times New Roman" w:hAnsi="Times New Roman" w:cs="Times New Roman"/>
          <w:sz w:val="24"/>
          <w:szCs w:val="24"/>
        </w:rPr>
        <w:t>н</w:t>
      </w:r>
      <w:r w:rsidRPr="006A1598">
        <w:rPr>
          <w:rFonts w:ascii="Times New Roman" w:hAnsi="Times New Roman" w:cs="Times New Roman"/>
          <w:sz w:val="24"/>
          <w:szCs w:val="24"/>
        </w:rPr>
        <w:t>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w:t>
      </w:r>
      <w:r w:rsidRPr="006A1598">
        <w:rPr>
          <w:rFonts w:ascii="Times New Roman" w:hAnsi="Times New Roman" w:cs="Times New Roman"/>
          <w:sz w:val="24"/>
          <w:szCs w:val="24"/>
        </w:rPr>
        <w:t>а</w:t>
      </w:r>
      <w:r w:rsidRPr="006A1598">
        <w:rPr>
          <w:rFonts w:ascii="Times New Roman" w:hAnsi="Times New Roman" w:cs="Times New Roman"/>
          <w:sz w:val="24"/>
          <w:szCs w:val="24"/>
        </w:rPr>
        <w:t>боты на условиях гражданско-правового договора в коммерческой или некоммерч</w:t>
      </w:r>
      <w:r w:rsidRPr="006A1598">
        <w:rPr>
          <w:rFonts w:ascii="Times New Roman" w:hAnsi="Times New Roman" w:cs="Times New Roman"/>
          <w:sz w:val="24"/>
          <w:szCs w:val="24"/>
        </w:rPr>
        <w:t>е</w:t>
      </w:r>
      <w:r w:rsidRPr="006A1598">
        <w:rPr>
          <w:rFonts w:ascii="Times New Roman" w:hAnsi="Times New Roman" w:cs="Times New Roman"/>
          <w:sz w:val="24"/>
          <w:szCs w:val="24"/>
        </w:rPr>
        <w:t>ской организации коми</w:t>
      </w:r>
      <w:r w:rsidRPr="006A1598">
        <w:rPr>
          <w:rFonts w:ascii="Times New Roman" w:hAnsi="Times New Roman" w:cs="Times New Roman"/>
          <w:sz w:val="24"/>
          <w:szCs w:val="24"/>
        </w:rPr>
        <w:t>с</w:t>
      </w:r>
      <w:r w:rsidRPr="006A1598">
        <w:rPr>
          <w:rFonts w:ascii="Times New Roman" w:hAnsi="Times New Roman" w:cs="Times New Roman"/>
          <w:sz w:val="24"/>
          <w:szCs w:val="24"/>
        </w:rPr>
        <w:t>сией не рассматривался.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w:t>
      </w:r>
      <w:r w:rsidRPr="006A1598">
        <w:rPr>
          <w:rFonts w:ascii="Times New Roman" w:hAnsi="Times New Roman" w:cs="Times New Roman"/>
          <w:sz w:val="24"/>
          <w:szCs w:val="24"/>
        </w:rPr>
        <w:t>у</w:t>
      </w:r>
      <w:r w:rsidRPr="006A1598">
        <w:rPr>
          <w:rFonts w:ascii="Times New Roman" w:hAnsi="Times New Roman" w:cs="Times New Roman"/>
          <w:sz w:val="24"/>
          <w:szCs w:val="24"/>
        </w:rPr>
        <w:t>шения служебной ди</w:t>
      </w:r>
      <w:r w:rsidRPr="006A1598">
        <w:rPr>
          <w:rFonts w:ascii="Times New Roman" w:hAnsi="Times New Roman" w:cs="Times New Roman"/>
          <w:sz w:val="24"/>
          <w:szCs w:val="24"/>
        </w:rPr>
        <w:t>с</w:t>
      </w:r>
      <w:r w:rsidRPr="006A1598">
        <w:rPr>
          <w:rFonts w:ascii="Times New Roman" w:hAnsi="Times New Roman" w:cs="Times New Roman"/>
          <w:sz w:val="24"/>
          <w:szCs w:val="24"/>
        </w:rPr>
        <w:t>циплины.</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16. Обращение, указанное в абзаце втором подпункта "б" пункта 14 настоящего Полож</w:t>
      </w:r>
      <w:r w:rsidRPr="006A1598">
        <w:rPr>
          <w:rFonts w:ascii="Times New Roman" w:hAnsi="Times New Roman" w:cs="Times New Roman"/>
          <w:sz w:val="24"/>
          <w:szCs w:val="24"/>
        </w:rPr>
        <w:t>е</w:t>
      </w:r>
      <w:r w:rsidRPr="006A1598">
        <w:rPr>
          <w:rFonts w:ascii="Times New Roman" w:hAnsi="Times New Roman" w:cs="Times New Roman"/>
          <w:sz w:val="24"/>
          <w:szCs w:val="24"/>
        </w:rPr>
        <w:t>ния, подается гражданином, замещавшим должность муниципальной службы, в подразд</w:t>
      </w:r>
      <w:r w:rsidRPr="006A1598">
        <w:rPr>
          <w:rFonts w:ascii="Times New Roman" w:hAnsi="Times New Roman" w:cs="Times New Roman"/>
          <w:sz w:val="24"/>
          <w:szCs w:val="24"/>
        </w:rPr>
        <w:t>е</w:t>
      </w:r>
      <w:r w:rsidRPr="006A1598">
        <w:rPr>
          <w:rFonts w:ascii="Times New Roman" w:hAnsi="Times New Roman" w:cs="Times New Roman"/>
          <w:sz w:val="24"/>
          <w:szCs w:val="24"/>
        </w:rPr>
        <w:t>ление кадровой службы или лицу, ответственному за работу по профилактике коррупционных и иных правонар</w:t>
      </w:r>
      <w:r w:rsidRPr="006A1598">
        <w:rPr>
          <w:rFonts w:ascii="Times New Roman" w:hAnsi="Times New Roman" w:cs="Times New Roman"/>
          <w:sz w:val="24"/>
          <w:szCs w:val="24"/>
        </w:rPr>
        <w:t>у</w:t>
      </w:r>
      <w:r w:rsidRPr="006A1598">
        <w:rPr>
          <w:rFonts w:ascii="Times New Roman" w:hAnsi="Times New Roman" w:cs="Times New Roman"/>
          <w:sz w:val="24"/>
          <w:szCs w:val="24"/>
        </w:rPr>
        <w:t>шений в администрации Урмарского муниципального округа, ее отраслевых и функциональных органах.</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16.1. В обращении, указанном в абзаце втором подпункта "б" пункта 14 настоящего П</w:t>
      </w:r>
      <w:r w:rsidRPr="006A1598">
        <w:rPr>
          <w:rFonts w:ascii="Times New Roman" w:hAnsi="Times New Roman" w:cs="Times New Roman"/>
          <w:sz w:val="24"/>
          <w:szCs w:val="24"/>
        </w:rPr>
        <w:t>о</w:t>
      </w:r>
      <w:r w:rsidRPr="006A1598">
        <w:rPr>
          <w:rFonts w:ascii="Times New Roman" w:hAnsi="Times New Roman" w:cs="Times New Roman"/>
          <w:sz w:val="24"/>
          <w:szCs w:val="24"/>
        </w:rPr>
        <w:t>ложения, указываются: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а) фамилия, имя и (при наличии) отчество гражданина, дата его рождения, адрес места жител</w:t>
      </w:r>
      <w:r w:rsidRPr="006A1598">
        <w:rPr>
          <w:rFonts w:ascii="Times New Roman" w:hAnsi="Times New Roman" w:cs="Times New Roman"/>
          <w:sz w:val="24"/>
          <w:szCs w:val="24"/>
        </w:rPr>
        <w:t>ь</w:t>
      </w:r>
      <w:r w:rsidRPr="006A1598">
        <w:rPr>
          <w:rFonts w:ascii="Times New Roman" w:hAnsi="Times New Roman" w:cs="Times New Roman"/>
          <w:sz w:val="24"/>
          <w:szCs w:val="24"/>
        </w:rPr>
        <w:t>ства, номер телефона;</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б) замещаемые должности в течение последних двух лет до дня увольнения с м</w:t>
      </w:r>
      <w:r w:rsidRPr="006A1598">
        <w:rPr>
          <w:rFonts w:ascii="Times New Roman" w:hAnsi="Times New Roman" w:cs="Times New Roman"/>
          <w:sz w:val="24"/>
          <w:szCs w:val="24"/>
        </w:rPr>
        <w:t>у</w:t>
      </w:r>
      <w:r w:rsidRPr="006A1598">
        <w:rPr>
          <w:rFonts w:ascii="Times New Roman" w:hAnsi="Times New Roman" w:cs="Times New Roman"/>
          <w:sz w:val="24"/>
          <w:szCs w:val="24"/>
        </w:rPr>
        <w:t>ниц</w:t>
      </w:r>
      <w:r w:rsidRPr="006A1598">
        <w:rPr>
          <w:rFonts w:ascii="Times New Roman" w:hAnsi="Times New Roman" w:cs="Times New Roman"/>
          <w:sz w:val="24"/>
          <w:szCs w:val="24"/>
        </w:rPr>
        <w:t>и</w:t>
      </w:r>
      <w:r w:rsidRPr="006A1598">
        <w:rPr>
          <w:rFonts w:ascii="Times New Roman" w:hAnsi="Times New Roman" w:cs="Times New Roman"/>
          <w:sz w:val="24"/>
          <w:szCs w:val="24"/>
        </w:rPr>
        <w:t>пальной службы;</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в) наименование, местонахождение коммерческой или некоммерческой организ</w:t>
      </w:r>
      <w:r w:rsidRPr="006A1598">
        <w:rPr>
          <w:rFonts w:ascii="Times New Roman" w:hAnsi="Times New Roman" w:cs="Times New Roman"/>
          <w:sz w:val="24"/>
          <w:szCs w:val="24"/>
        </w:rPr>
        <w:t>а</w:t>
      </w:r>
      <w:r w:rsidRPr="006A1598">
        <w:rPr>
          <w:rFonts w:ascii="Times New Roman" w:hAnsi="Times New Roman" w:cs="Times New Roman"/>
          <w:sz w:val="24"/>
          <w:szCs w:val="24"/>
        </w:rPr>
        <w:t>ции, характер ее деятельности, вид договора (трудовой или гражданско-правовой), пре</w:t>
      </w:r>
      <w:r w:rsidRPr="006A1598">
        <w:rPr>
          <w:rFonts w:ascii="Times New Roman" w:hAnsi="Times New Roman" w:cs="Times New Roman"/>
          <w:sz w:val="24"/>
          <w:szCs w:val="24"/>
        </w:rPr>
        <w:t>д</w:t>
      </w:r>
      <w:r w:rsidRPr="006A1598">
        <w:rPr>
          <w:rFonts w:ascii="Times New Roman" w:hAnsi="Times New Roman" w:cs="Times New Roman"/>
          <w:sz w:val="24"/>
          <w:szCs w:val="24"/>
        </w:rPr>
        <w:t>полага</w:t>
      </w:r>
      <w:r w:rsidRPr="006A1598">
        <w:rPr>
          <w:rFonts w:ascii="Times New Roman" w:hAnsi="Times New Roman" w:cs="Times New Roman"/>
          <w:sz w:val="24"/>
          <w:szCs w:val="24"/>
        </w:rPr>
        <w:t>е</w:t>
      </w:r>
      <w:r w:rsidRPr="006A1598">
        <w:rPr>
          <w:rFonts w:ascii="Times New Roman" w:hAnsi="Times New Roman" w:cs="Times New Roman"/>
          <w:sz w:val="24"/>
          <w:szCs w:val="24"/>
        </w:rPr>
        <w:t>мый срок его действия, должностные (служебные) обязанности, сумма оплаты за выпо</w:t>
      </w:r>
      <w:r w:rsidRPr="006A1598">
        <w:rPr>
          <w:rFonts w:ascii="Times New Roman" w:hAnsi="Times New Roman" w:cs="Times New Roman"/>
          <w:sz w:val="24"/>
          <w:szCs w:val="24"/>
        </w:rPr>
        <w:t>л</w:t>
      </w:r>
      <w:r w:rsidRPr="006A1598">
        <w:rPr>
          <w:rFonts w:ascii="Times New Roman" w:hAnsi="Times New Roman" w:cs="Times New Roman"/>
          <w:sz w:val="24"/>
          <w:szCs w:val="24"/>
        </w:rPr>
        <w:t>нение (оказание) по договору работ (услуг);</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г) исполняемые гражданином во время замещения им должности муниципальной службы функции по муниципальному управлению в отношении коммерческой или н</w:t>
      </w:r>
      <w:r w:rsidRPr="006A1598">
        <w:rPr>
          <w:rFonts w:ascii="Times New Roman" w:hAnsi="Times New Roman" w:cs="Times New Roman"/>
          <w:sz w:val="24"/>
          <w:szCs w:val="24"/>
        </w:rPr>
        <w:t>е</w:t>
      </w:r>
      <w:r w:rsidRPr="006A1598">
        <w:rPr>
          <w:rFonts w:ascii="Times New Roman" w:hAnsi="Times New Roman" w:cs="Times New Roman"/>
          <w:sz w:val="24"/>
          <w:szCs w:val="24"/>
        </w:rPr>
        <w:t>коммерческой организ</w:t>
      </w:r>
      <w:r w:rsidRPr="006A1598">
        <w:rPr>
          <w:rFonts w:ascii="Times New Roman" w:hAnsi="Times New Roman" w:cs="Times New Roman"/>
          <w:sz w:val="24"/>
          <w:szCs w:val="24"/>
        </w:rPr>
        <w:t>а</w:t>
      </w:r>
      <w:r w:rsidRPr="006A1598">
        <w:rPr>
          <w:rFonts w:ascii="Times New Roman" w:hAnsi="Times New Roman" w:cs="Times New Roman"/>
          <w:sz w:val="24"/>
          <w:szCs w:val="24"/>
        </w:rPr>
        <w:t>ции;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lastRenderedPageBreak/>
        <w:t>д) информация о наличии или отсутствии намерения гражданина лично прису</w:t>
      </w:r>
      <w:r w:rsidRPr="006A1598">
        <w:rPr>
          <w:rFonts w:ascii="Times New Roman" w:hAnsi="Times New Roman" w:cs="Times New Roman"/>
          <w:sz w:val="24"/>
          <w:szCs w:val="24"/>
        </w:rPr>
        <w:t>т</w:t>
      </w:r>
      <w:r w:rsidRPr="006A1598">
        <w:rPr>
          <w:rFonts w:ascii="Times New Roman" w:hAnsi="Times New Roman" w:cs="Times New Roman"/>
          <w:sz w:val="24"/>
          <w:szCs w:val="24"/>
        </w:rPr>
        <w:t>ствовать на засед</w:t>
      </w:r>
      <w:r w:rsidRPr="006A1598">
        <w:rPr>
          <w:rFonts w:ascii="Times New Roman" w:hAnsi="Times New Roman" w:cs="Times New Roman"/>
          <w:sz w:val="24"/>
          <w:szCs w:val="24"/>
        </w:rPr>
        <w:t>а</w:t>
      </w:r>
      <w:r w:rsidRPr="006A1598">
        <w:rPr>
          <w:rFonts w:ascii="Times New Roman" w:hAnsi="Times New Roman" w:cs="Times New Roman"/>
          <w:sz w:val="24"/>
          <w:szCs w:val="24"/>
        </w:rPr>
        <w:t>нии комиссии при рассмотрении уведомления.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Подразделением кадровой службы или лицом, ответственным за работу по проф</w:t>
      </w:r>
      <w:r w:rsidRPr="006A1598">
        <w:rPr>
          <w:rFonts w:ascii="Times New Roman" w:hAnsi="Times New Roman" w:cs="Times New Roman"/>
          <w:sz w:val="24"/>
          <w:szCs w:val="24"/>
        </w:rPr>
        <w:t>и</w:t>
      </w:r>
      <w:r w:rsidRPr="006A1598">
        <w:rPr>
          <w:rFonts w:ascii="Times New Roman" w:hAnsi="Times New Roman" w:cs="Times New Roman"/>
          <w:sz w:val="24"/>
          <w:szCs w:val="24"/>
        </w:rPr>
        <w:t>лактике коррупционных и иных правонарушений в администрации Урмарского муниц</w:t>
      </w:r>
      <w:r w:rsidRPr="006A1598">
        <w:rPr>
          <w:rFonts w:ascii="Times New Roman" w:hAnsi="Times New Roman" w:cs="Times New Roman"/>
          <w:sz w:val="24"/>
          <w:szCs w:val="24"/>
        </w:rPr>
        <w:t>и</w:t>
      </w:r>
      <w:r w:rsidRPr="006A1598">
        <w:rPr>
          <w:rFonts w:ascii="Times New Roman" w:hAnsi="Times New Roman" w:cs="Times New Roman"/>
          <w:sz w:val="24"/>
          <w:szCs w:val="24"/>
        </w:rPr>
        <w:t>пального округа, ее отраслевых и функциональных органах, осуществляется рассмотрение обращ</w:t>
      </w:r>
      <w:r w:rsidRPr="006A1598">
        <w:rPr>
          <w:rFonts w:ascii="Times New Roman" w:hAnsi="Times New Roman" w:cs="Times New Roman"/>
          <w:sz w:val="24"/>
          <w:szCs w:val="24"/>
        </w:rPr>
        <w:t>е</w:t>
      </w:r>
      <w:r w:rsidRPr="006A1598">
        <w:rPr>
          <w:rFonts w:ascii="Times New Roman" w:hAnsi="Times New Roman" w:cs="Times New Roman"/>
          <w:sz w:val="24"/>
          <w:szCs w:val="24"/>
        </w:rPr>
        <w:t>ния, по результатам которого подготавливается мотивированное заключение по существу обращения с учетом треб</w:t>
      </w:r>
      <w:r w:rsidRPr="006A1598">
        <w:rPr>
          <w:rFonts w:ascii="Times New Roman" w:hAnsi="Times New Roman" w:cs="Times New Roman"/>
          <w:sz w:val="24"/>
          <w:szCs w:val="24"/>
        </w:rPr>
        <w:t>о</w:t>
      </w:r>
      <w:r w:rsidRPr="006A1598">
        <w:rPr>
          <w:rFonts w:ascii="Times New Roman" w:hAnsi="Times New Roman" w:cs="Times New Roman"/>
          <w:sz w:val="24"/>
          <w:szCs w:val="24"/>
        </w:rPr>
        <w:t xml:space="preserve">ваний </w:t>
      </w:r>
      <w:hyperlink r:id="rId23" w:history="1">
        <w:r w:rsidRPr="006A1598">
          <w:rPr>
            <w:rStyle w:val="affffff"/>
            <w:color w:val="auto"/>
            <w:sz w:val="24"/>
            <w:szCs w:val="24"/>
          </w:rPr>
          <w:t>статьи 12</w:t>
        </w:r>
      </w:hyperlink>
      <w:r w:rsidRPr="006A1598">
        <w:rPr>
          <w:rFonts w:ascii="Times New Roman" w:hAnsi="Times New Roman" w:cs="Times New Roman"/>
          <w:sz w:val="24"/>
          <w:szCs w:val="24"/>
        </w:rPr>
        <w:t xml:space="preserve"> Федерального закона от 25.12.2008 N 273-ФЗ "О противодействии коррупции".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16.2. Обращение, указанное в абзаце втором подпункта "б" пункта 14 настоящего Положения, может быть подано муниципальным служащим, планирующим свое увольн</w:t>
      </w:r>
      <w:r w:rsidRPr="006A1598">
        <w:rPr>
          <w:rFonts w:ascii="Times New Roman" w:hAnsi="Times New Roman" w:cs="Times New Roman"/>
          <w:sz w:val="24"/>
          <w:szCs w:val="24"/>
        </w:rPr>
        <w:t>е</w:t>
      </w:r>
      <w:r w:rsidRPr="006A1598">
        <w:rPr>
          <w:rFonts w:ascii="Times New Roman" w:hAnsi="Times New Roman" w:cs="Times New Roman"/>
          <w:sz w:val="24"/>
          <w:szCs w:val="24"/>
        </w:rPr>
        <w:t>ние с муниципальной службы, и подлежит рассмотрению комиссией в соответствии с насто</w:t>
      </w:r>
      <w:r w:rsidRPr="006A1598">
        <w:rPr>
          <w:rFonts w:ascii="Times New Roman" w:hAnsi="Times New Roman" w:cs="Times New Roman"/>
          <w:sz w:val="24"/>
          <w:szCs w:val="24"/>
        </w:rPr>
        <w:t>я</w:t>
      </w:r>
      <w:r w:rsidRPr="006A1598">
        <w:rPr>
          <w:rFonts w:ascii="Times New Roman" w:hAnsi="Times New Roman" w:cs="Times New Roman"/>
          <w:sz w:val="24"/>
          <w:szCs w:val="24"/>
        </w:rPr>
        <w:t>щим Положением.</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 xml:space="preserve">17. Уведомление, указанное в подпункте "д" пункта 14 настоящего Положения, оформляется в порядке, устанавливаемом </w:t>
      </w:r>
      <w:hyperlink r:id="rId24" w:history="1">
        <w:r w:rsidRPr="006A1598">
          <w:rPr>
            <w:rStyle w:val="affffff"/>
            <w:color w:val="auto"/>
            <w:sz w:val="24"/>
            <w:szCs w:val="24"/>
          </w:rPr>
          <w:t>постановлением</w:t>
        </w:r>
      </w:hyperlink>
      <w:r w:rsidRPr="006A1598">
        <w:rPr>
          <w:rFonts w:ascii="Times New Roman" w:hAnsi="Times New Roman" w:cs="Times New Roman"/>
          <w:sz w:val="24"/>
          <w:szCs w:val="24"/>
        </w:rPr>
        <w:t xml:space="preserve"> Правительства Российской Ф</w:t>
      </w:r>
      <w:r w:rsidRPr="006A1598">
        <w:rPr>
          <w:rFonts w:ascii="Times New Roman" w:hAnsi="Times New Roman" w:cs="Times New Roman"/>
          <w:sz w:val="24"/>
          <w:szCs w:val="24"/>
        </w:rPr>
        <w:t>е</w:t>
      </w:r>
      <w:r w:rsidRPr="006A1598">
        <w:rPr>
          <w:rFonts w:ascii="Times New Roman" w:hAnsi="Times New Roman" w:cs="Times New Roman"/>
          <w:sz w:val="24"/>
          <w:szCs w:val="24"/>
        </w:rPr>
        <w:t>дерации от 21.01.2015 N 29 "Об утверждении Правил сообщения работодателем о закл</w:t>
      </w:r>
      <w:r w:rsidRPr="006A1598">
        <w:rPr>
          <w:rFonts w:ascii="Times New Roman" w:hAnsi="Times New Roman" w:cs="Times New Roman"/>
          <w:sz w:val="24"/>
          <w:szCs w:val="24"/>
        </w:rPr>
        <w:t>ю</w:t>
      </w:r>
      <w:r w:rsidRPr="006A1598">
        <w:rPr>
          <w:rFonts w:ascii="Times New Roman" w:hAnsi="Times New Roman" w:cs="Times New Roman"/>
          <w:sz w:val="24"/>
          <w:szCs w:val="24"/>
        </w:rPr>
        <w:t>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w:t>
      </w:r>
      <w:r w:rsidRPr="006A1598">
        <w:rPr>
          <w:rFonts w:ascii="Times New Roman" w:hAnsi="Times New Roman" w:cs="Times New Roman"/>
          <w:sz w:val="24"/>
          <w:szCs w:val="24"/>
        </w:rPr>
        <w:t>е</w:t>
      </w:r>
      <w:r w:rsidRPr="006A1598">
        <w:rPr>
          <w:rFonts w:ascii="Times New Roman" w:hAnsi="Times New Roman" w:cs="Times New Roman"/>
          <w:sz w:val="24"/>
          <w:szCs w:val="24"/>
        </w:rPr>
        <w:t>речень которых устанавливается нормативными правовыми актами Российской Федер</w:t>
      </w:r>
      <w:r w:rsidRPr="006A1598">
        <w:rPr>
          <w:rFonts w:ascii="Times New Roman" w:hAnsi="Times New Roman" w:cs="Times New Roman"/>
          <w:sz w:val="24"/>
          <w:szCs w:val="24"/>
        </w:rPr>
        <w:t>а</w:t>
      </w:r>
      <w:r w:rsidRPr="006A1598">
        <w:rPr>
          <w:rFonts w:ascii="Times New Roman" w:hAnsi="Times New Roman" w:cs="Times New Roman"/>
          <w:sz w:val="24"/>
          <w:szCs w:val="24"/>
        </w:rPr>
        <w:t>ции".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Уведомление, указанное в подпункте "д" пункта 14 настоящего Положения ра</w:t>
      </w:r>
      <w:r w:rsidRPr="006A1598">
        <w:rPr>
          <w:rFonts w:ascii="Times New Roman" w:hAnsi="Times New Roman" w:cs="Times New Roman"/>
          <w:sz w:val="24"/>
          <w:szCs w:val="24"/>
        </w:rPr>
        <w:t>с</w:t>
      </w:r>
      <w:r w:rsidRPr="006A1598">
        <w:rPr>
          <w:rFonts w:ascii="Times New Roman" w:hAnsi="Times New Roman" w:cs="Times New Roman"/>
          <w:sz w:val="24"/>
          <w:szCs w:val="24"/>
        </w:rPr>
        <w:t>сматрив</w:t>
      </w:r>
      <w:r w:rsidRPr="006A1598">
        <w:rPr>
          <w:rFonts w:ascii="Times New Roman" w:hAnsi="Times New Roman" w:cs="Times New Roman"/>
          <w:sz w:val="24"/>
          <w:szCs w:val="24"/>
        </w:rPr>
        <w:t>а</w:t>
      </w:r>
      <w:r w:rsidRPr="006A1598">
        <w:rPr>
          <w:rFonts w:ascii="Times New Roman" w:hAnsi="Times New Roman" w:cs="Times New Roman"/>
          <w:sz w:val="24"/>
          <w:szCs w:val="24"/>
        </w:rPr>
        <w:t>ется подразделением кадровой службы или лицом, ответственным за работу по профилактике коррупционных и иных правонарушений в администрации Урмарского м</w:t>
      </w:r>
      <w:r w:rsidRPr="006A1598">
        <w:rPr>
          <w:rFonts w:ascii="Times New Roman" w:hAnsi="Times New Roman" w:cs="Times New Roman"/>
          <w:sz w:val="24"/>
          <w:szCs w:val="24"/>
        </w:rPr>
        <w:t>у</w:t>
      </w:r>
      <w:r w:rsidRPr="006A1598">
        <w:rPr>
          <w:rFonts w:ascii="Times New Roman" w:hAnsi="Times New Roman" w:cs="Times New Roman"/>
          <w:sz w:val="24"/>
          <w:szCs w:val="24"/>
        </w:rPr>
        <w:t>ниципал</w:t>
      </w:r>
      <w:r w:rsidRPr="006A1598">
        <w:rPr>
          <w:rFonts w:ascii="Times New Roman" w:hAnsi="Times New Roman" w:cs="Times New Roman"/>
          <w:sz w:val="24"/>
          <w:szCs w:val="24"/>
        </w:rPr>
        <w:t>ь</w:t>
      </w:r>
      <w:r w:rsidRPr="006A1598">
        <w:rPr>
          <w:rFonts w:ascii="Times New Roman" w:hAnsi="Times New Roman" w:cs="Times New Roman"/>
          <w:sz w:val="24"/>
          <w:szCs w:val="24"/>
        </w:rPr>
        <w:t xml:space="preserve">ного округа, ее отраслевых и функциональных органах, который осуществляет подготовку мотивированного заключения о соблюдении гражданином, замещавшим должность муниципальной службы, требований </w:t>
      </w:r>
      <w:hyperlink r:id="rId25" w:history="1">
        <w:r w:rsidRPr="006A1598">
          <w:rPr>
            <w:rStyle w:val="affffff"/>
            <w:color w:val="auto"/>
            <w:sz w:val="24"/>
            <w:szCs w:val="24"/>
          </w:rPr>
          <w:t>статьи 12</w:t>
        </w:r>
      </w:hyperlink>
      <w:r w:rsidRPr="006A1598">
        <w:rPr>
          <w:rFonts w:ascii="Times New Roman" w:hAnsi="Times New Roman" w:cs="Times New Roman"/>
          <w:sz w:val="24"/>
          <w:szCs w:val="24"/>
        </w:rPr>
        <w:t xml:space="preserve"> Федерального закона от 25.12.2008 N 273-ФЗ "О противодействии коррупции".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18. Уведомление, указанное в абзаце пятом подпункта "б" пункта 14 настоящего Положения, оформляется по форме, утвержденной нормативным правовым актом адм</w:t>
      </w:r>
      <w:r w:rsidRPr="006A1598">
        <w:rPr>
          <w:rFonts w:ascii="Times New Roman" w:hAnsi="Times New Roman" w:cs="Times New Roman"/>
          <w:sz w:val="24"/>
          <w:szCs w:val="24"/>
        </w:rPr>
        <w:t>и</w:t>
      </w:r>
      <w:r w:rsidRPr="006A1598">
        <w:rPr>
          <w:rFonts w:ascii="Times New Roman" w:hAnsi="Times New Roman" w:cs="Times New Roman"/>
          <w:sz w:val="24"/>
          <w:szCs w:val="24"/>
        </w:rPr>
        <w:t>нистрации Урмарск</w:t>
      </w:r>
      <w:r w:rsidRPr="006A1598">
        <w:rPr>
          <w:rFonts w:ascii="Times New Roman" w:hAnsi="Times New Roman" w:cs="Times New Roman"/>
          <w:sz w:val="24"/>
          <w:szCs w:val="24"/>
        </w:rPr>
        <w:t>о</w:t>
      </w:r>
      <w:r w:rsidRPr="006A1598">
        <w:rPr>
          <w:rFonts w:ascii="Times New Roman" w:hAnsi="Times New Roman" w:cs="Times New Roman"/>
          <w:sz w:val="24"/>
          <w:szCs w:val="24"/>
        </w:rPr>
        <w:t>го муниципального округа.</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Уведомление, указанное в абзаце пятом подпункта "б" пункта 14 настоящего П</w:t>
      </w:r>
      <w:r w:rsidRPr="006A1598">
        <w:rPr>
          <w:rFonts w:ascii="Times New Roman" w:hAnsi="Times New Roman" w:cs="Times New Roman"/>
          <w:sz w:val="24"/>
          <w:szCs w:val="24"/>
        </w:rPr>
        <w:t>о</w:t>
      </w:r>
      <w:r w:rsidRPr="006A1598">
        <w:rPr>
          <w:rFonts w:ascii="Times New Roman" w:hAnsi="Times New Roman" w:cs="Times New Roman"/>
          <w:sz w:val="24"/>
          <w:szCs w:val="24"/>
        </w:rPr>
        <w:t>ложения, ра</w:t>
      </w:r>
      <w:r w:rsidRPr="006A1598">
        <w:rPr>
          <w:rFonts w:ascii="Times New Roman" w:hAnsi="Times New Roman" w:cs="Times New Roman"/>
          <w:sz w:val="24"/>
          <w:szCs w:val="24"/>
        </w:rPr>
        <w:t>с</w:t>
      </w:r>
      <w:r w:rsidRPr="006A1598">
        <w:rPr>
          <w:rFonts w:ascii="Times New Roman" w:hAnsi="Times New Roman" w:cs="Times New Roman"/>
          <w:sz w:val="24"/>
          <w:szCs w:val="24"/>
        </w:rPr>
        <w:t>сматривается подразделением кадровой службы или лицом, ответственным за работу по профилактике коррупционных и иных правонарушений в администрации Урмарского муниципального округа, ее отраслевых и функциональных органах, которое осуществляет подготовку мотивированного заключения по результатам рассмотрения уведомления.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19. При подготовке мотивированного заключения по результатам рассмотрения о</w:t>
      </w:r>
      <w:r w:rsidRPr="006A1598">
        <w:rPr>
          <w:rFonts w:ascii="Times New Roman" w:hAnsi="Times New Roman" w:cs="Times New Roman"/>
          <w:sz w:val="24"/>
          <w:szCs w:val="24"/>
        </w:rPr>
        <w:t>б</w:t>
      </w:r>
      <w:r w:rsidRPr="006A1598">
        <w:rPr>
          <w:rFonts w:ascii="Times New Roman" w:hAnsi="Times New Roman" w:cs="Times New Roman"/>
          <w:sz w:val="24"/>
          <w:szCs w:val="24"/>
        </w:rPr>
        <w:t>ращ</w:t>
      </w:r>
      <w:r w:rsidRPr="006A1598">
        <w:rPr>
          <w:rFonts w:ascii="Times New Roman" w:hAnsi="Times New Roman" w:cs="Times New Roman"/>
          <w:sz w:val="24"/>
          <w:szCs w:val="24"/>
        </w:rPr>
        <w:t>е</w:t>
      </w:r>
      <w:r w:rsidRPr="006A1598">
        <w:rPr>
          <w:rFonts w:ascii="Times New Roman" w:hAnsi="Times New Roman" w:cs="Times New Roman"/>
          <w:sz w:val="24"/>
          <w:szCs w:val="24"/>
        </w:rPr>
        <w:t>ния, указанного в абзаце втором подпункта "б" пункта 14 настоящего Положения, или уведомлений, ук</w:t>
      </w:r>
      <w:r w:rsidRPr="006A1598">
        <w:rPr>
          <w:rFonts w:ascii="Times New Roman" w:hAnsi="Times New Roman" w:cs="Times New Roman"/>
          <w:sz w:val="24"/>
          <w:szCs w:val="24"/>
        </w:rPr>
        <w:t>а</w:t>
      </w:r>
      <w:r w:rsidRPr="006A1598">
        <w:rPr>
          <w:rFonts w:ascii="Times New Roman" w:hAnsi="Times New Roman" w:cs="Times New Roman"/>
          <w:sz w:val="24"/>
          <w:szCs w:val="24"/>
        </w:rPr>
        <w:t>занных в абзаце третьем, пятом подпункта "б" пункта 14, подпункте "д" пункта 14 настоящего П</w:t>
      </w:r>
      <w:r w:rsidRPr="006A1598">
        <w:rPr>
          <w:rFonts w:ascii="Times New Roman" w:hAnsi="Times New Roman" w:cs="Times New Roman"/>
          <w:sz w:val="24"/>
          <w:szCs w:val="24"/>
        </w:rPr>
        <w:t>о</w:t>
      </w:r>
      <w:r w:rsidRPr="006A1598">
        <w:rPr>
          <w:rFonts w:ascii="Times New Roman" w:hAnsi="Times New Roman" w:cs="Times New Roman"/>
          <w:sz w:val="24"/>
          <w:szCs w:val="24"/>
        </w:rPr>
        <w:t>ложения: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ответственные лица подразделения кадровой службы или лица, ответственные за работу по профилактике коррупционных и иных правонарушений в администрации У</w:t>
      </w:r>
      <w:r w:rsidRPr="006A1598">
        <w:rPr>
          <w:rFonts w:ascii="Times New Roman" w:hAnsi="Times New Roman" w:cs="Times New Roman"/>
          <w:sz w:val="24"/>
          <w:szCs w:val="24"/>
        </w:rPr>
        <w:t>р</w:t>
      </w:r>
      <w:r w:rsidRPr="006A1598">
        <w:rPr>
          <w:rFonts w:ascii="Times New Roman" w:hAnsi="Times New Roman" w:cs="Times New Roman"/>
          <w:sz w:val="24"/>
          <w:szCs w:val="24"/>
        </w:rPr>
        <w:t>марского муниципального округа, ее отраслевых и функциональных органах, имеют право пров</w:t>
      </w:r>
      <w:r w:rsidRPr="006A1598">
        <w:rPr>
          <w:rFonts w:ascii="Times New Roman" w:hAnsi="Times New Roman" w:cs="Times New Roman"/>
          <w:sz w:val="24"/>
          <w:szCs w:val="24"/>
        </w:rPr>
        <w:t>о</w:t>
      </w:r>
      <w:r w:rsidRPr="006A1598">
        <w:rPr>
          <w:rFonts w:ascii="Times New Roman" w:hAnsi="Times New Roman" w:cs="Times New Roman"/>
          <w:sz w:val="24"/>
          <w:szCs w:val="24"/>
        </w:rPr>
        <w:t>дить собеседование с муниципальным служащим, представившим обращение или уведомление, получать от него пис</w:t>
      </w:r>
      <w:r w:rsidRPr="006A1598">
        <w:rPr>
          <w:rFonts w:ascii="Times New Roman" w:hAnsi="Times New Roman" w:cs="Times New Roman"/>
          <w:sz w:val="24"/>
          <w:szCs w:val="24"/>
        </w:rPr>
        <w:t>ь</w:t>
      </w:r>
      <w:r w:rsidRPr="006A1598">
        <w:rPr>
          <w:rFonts w:ascii="Times New Roman" w:hAnsi="Times New Roman" w:cs="Times New Roman"/>
          <w:sz w:val="24"/>
          <w:szCs w:val="24"/>
        </w:rPr>
        <w:t>менные пояснения;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глава Урмарского муниципального округа или его заместители, специально на то уполн</w:t>
      </w:r>
      <w:r w:rsidRPr="006A1598">
        <w:rPr>
          <w:rFonts w:ascii="Times New Roman" w:hAnsi="Times New Roman" w:cs="Times New Roman"/>
          <w:sz w:val="24"/>
          <w:szCs w:val="24"/>
        </w:rPr>
        <w:t>о</w:t>
      </w:r>
      <w:r w:rsidRPr="006A1598">
        <w:rPr>
          <w:rFonts w:ascii="Times New Roman" w:hAnsi="Times New Roman" w:cs="Times New Roman"/>
          <w:sz w:val="24"/>
          <w:szCs w:val="24"/>
        </w:rPr>
        <w:t>моченные, руководители отраслевых и функциональных органов, осуществляющих функции представителя нанимателя в отношении муниципального служащего, могут напра</w:t>
      </w:r>
      <w:r w:rsidRPr="006A1598">
        <w:rPr>
          <w:rFonts w:ascii="Times New Roman" w:hAnsi="Times New Roman" w:cs="Times New Roman"/>
          <w:sz w:val="24"/>
          <w:szCs w:val="24"/>
        </w:rPr>
        <w:t>в</w:t>
      </w:r>
      <w:r w:rsidRPr="006A1598">
        <w:rPr>
          <w:rFonts w:ascii="Times New Roman" w:hAnsi="Times New Roman" w:cs="Times New Roman"/>
          <w:sz w:val="24"/>
          <w:szCs w:val="24"/>
        </w:rPr>
        <w:t>лять в установленном порядке запросы в государственные органы, органы местного самоуправления и заинтересова</w:t>
      </w:r>
      <w:r w:rsidRPr="006A1598">
        <w:rPr>
          <w:rFonts w:ascii="Times New Roman" w:hAnsi="Times New Roman" w:cs="Times New Roman"/>
          <w:sz w:val="24"/>
          <w:szCs w:val="24"/>
        </w:rPr>
        <w:t>н</w:t>
      </w:r>
      <w:r w:rsidRPr="006A1598">
        <w:rPr>
          <w:rFonts w:ascii="Times New Roman" w:hAnsi="Times New Roman" w:cs="Times New Roman"/>
          <w:sz w:val="24"/>
          <w:szCs w:val="24"/>
        </w:rPr>
        <w:t>ные организации.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20. Обращение или уведомление, а также заключение и другие материалы в теч</w:t>
      </w:r>
      <w:r w:rsidRPr="006A1598">
        <w:rPr>
          <w:rFonts w:ascii="Times New Roman" w:hAnsi="Times New Roman" w:cs="Times New Roman"/>
          <w:sz w:val="24"/>
          <w:szCs w:val="24"/>
        </w:rPr>
        <w:t>е</w:t>
      </w:r>
      <w:r w:rsidRPr="006A1598">
        <w:rPr>
          <w:rFonts w:ascii="Times New Roman" w:hAnsi="Times New Roman" w:cs="Times New Roman"/>
          <w:sz w:val="24"/>
          <w:szCs w:val="24"/>
        </w:rPr>
        <w:t>ние с</w:t>
      </w:r>
      <w:r w:rsidRPr="006A1598">
        <w:rPr>
          <w:rFonts w:ascii="Times New Roman" w:hAnsi="Times New Roman" w:cs="Times New Roman"/>
          <w:sz w:val="24"/>
          <w:szCs w:val="24"/>
        </w:rPr>
        <w:t>е</w:t>
      </w:r>
      <w:r w:rsidRPr="006A1598">
        <w:rPr>
          <w:rFonts w:ascii="Times New Roman" w:hAnsi="Times New Roman" w:cs="Times New Roman"/>
          <w:sz w:val="24"/>
          <w:szCs w:val="24"/>
        </w:rPr>
        <w:t>ми рабочих дней со дня поступления обращения или уведомления представляются председателю коми</w:t>
      </w:r>
      <w:r w:rsidRPr="006A1598">
        <w:rPr>
          <w:rFonts w:ascii="Times New Roman" w:hAnsi="Times New Roman" w:cs="Times New Roman"/>
          <w:sz w:val="24"/>
          <w:szCs w:val="24"/>
        </w:rPr>
        <w:t>с</w:t>
      </w:r>
      <w:r w:rsidRPr="006A1598">
        <w:rPr>
          <w:rFonts w:ascii="Times New Roman" w:hAnsi="Times New Roman" w:cs="Times New Roman"/>
          <w:sz w:val="24"/>
          <w:szCs w:val="24"/>
        </w:rPr>
        <w:t>сии.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lastRenderedPageBreak/>
        <w:t>В случае направления в соответствии с абзацем третьим пункта 19 настоящего П</w:t>
      </w:r>
      <w:r w:rsidRPr="006A1598">
        <w:rPr>
          <w:rFonts w:ascii="Times New Roman" w:hAnsi="Times New Roman" w:cs="Times New Roman"/>
          <w:sz w:val="24"/>
          <w:szCs w:val="24"/>
        </w:rPr>
        <w:t>о</w:t>
      </w:r>
      <w:r w:rsidRPr="006A1598">
        <w:rPr>
          <w:rFonts w:ascii="Times New Roman" w:hAnsi="Times New Roman" w:cs="Times New Roman"/>
          <w:sz w:val="24"/>
          <w:szCs w:val="24"/>
        </w:rPr>
        <w:t>ложения запросов обращение или уведомление, а также заключение и другие материалы предста</w:t>
      </w:r>
      <w:r w:rsidRPr="006A1598">
        <w:rPr>
          <w:rFonts w:ascii="Times New Roman" w:hAnsi="Times New Roman" w:cs="Times New Roman"/>
          <w:sz w:val="24"/>
          <w:szCs w:val="24"/>
        </w:rPr>
        <w:t>в</w:t>
      </w:r>
      <w:r w:rsidRPr="006A1598">
        <w:rPr>
          <w:rFonts w:ascii="Times New Roman" w:hAnsi="Times New Roman" w:cs="Times New Roman"/>
          <w:sz w:val="24"/>
          <w:szCs w:val="24"/>
        </w:rPr>
        <w:t>ляются председателю комиссии в течение 45 дней со дня поступления обращения или уведомления. Указа</w:t>
      </w:r>
      <w:r w:rsidRPr="006A1598">
        <w:rPr>
          <w:rFonts w:ascii="Times New Roman" w:hAnsi="Times New Roman" w:cs="Times New Roman"/>
          <w:sz w:val="24"/>
          <w:szCs w:val="24"/>
        </w:rPr>
        <w:t>н</w:t>
      </w:r>
      <w:r w:rsidRPr="006A1598">
        <w:rPr>
          <w:rFonts w:ascii="Times New Roman" w:hAnsi="Times New Roman" w:cs="Times New Roman"/>
          <w:sz w:val="24"/>
          <w:szCs w:val="24"/>
        </w:rPr>
        <w:t>ный срок может быть продлен, но не более чем на 30 дней.</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21. Мотивированные заключения, предусмотренные пунктами 16, 17, 18 настоящ</w:t>
      </w:r>
      <w:r w:rsidRPr="006A1598">
        <w:rPr>
          <w:rFonts w:ascii="Times New Roman" w:hAnsi="Times New Roman" w:cs="Times New Roman"/>
          <w:sz w:val="24"/>
          <w:szCs w:val="24"/>
        </w:rPr>
        <w:t>е</w:t>
      </w:r>
      <w:r w:rsidRPr="006A1598">
        <w:rPr>
          <w:rFonts w:ascii="Times New Roman" w:hAnsi="Times New Roman" w:cs="Times New Roman"/>
          <w:sz w:val="24"/>
          <w:szCs w:val="24"/>
        </w:rPr>
        <w:t>го П</w:t>
      </w:r>
      <w:r w:rsidRPr="006A1598">
        <w:rPr>
          <w:rFonts w:ascii="Times New Roman" w:hAnsi="Times New Roman" w:cs="Times New Roman"/>
          <w:sz w:val="24"/>
          <w:szCs w:val="24"/>
        </w:rPr>
        <w:t>о</w:t>
      </w:r>
      <w:r w:rsidRPr="006A1598">
        <w:rPr>
          <w:rFonts w:ascii="Times New Roman" w:hAnsi="Times New Roman" w:cs="Times New Roman"/>
          <w:sz w:val="24"/>
          <w:szCs w:val="24"/>
        </w:rPr>
        <w:t>ложения, должны содержать:</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а) информацию, изложенную в обращениях или уведомлениях, указанных в абз</w:t>
      </w:r>
      <w:r w:rsidRPr="006A1598">
        <w:rPr>
          <w:rFonts w:ascii="Times New Roman" w:hAnsi="Times New Roman" w:cs="Times New Roman"/>
          <w:sz w:val="24"/>
          <w:szCs w:val="24"/>
        </w:rPr>
        <w:t>а</w:t>
      </w:r>
      <w:r w:rsidRPr="006A1598">
        <w:rPr>
          <w:rFonts w:ascii="Times New Roman" w:hAnsi="Times New Roman" w:cs="Times New Roman"/>
          <w:sz w:val="24"/>
          <w:szCs w:val="24"/>
        </w:rPr>
        <w:t>цах втором, п</w:t>
      </w:r>
      <w:r w:rsidRPr="006A1598">
        <w:rPr>
          <w:rFonts w:ascii="Times New Roman" w:hAnsi="Times New Roman" w:cs="Times New Roman"/>
          <w:sz w:val="24"/>
          <w:szCs w:val="24"/>
        </w:rPr>
        <w:t>я</w:t>
      </w:r>
      <w:r w:rsidRPr="006A1598">
        <w:rPr>
          <w:rFonts w:ascii="Times New Roman" w:hAnsi="Times New Roman" w:cs="Times New Roman"/>
          <w:sz w:val="24"/>
          <w:szCs w:val="24"/>
        </w:rPr>
        <w:t>том подпункта "б" и подпункте "д" пункта 14 настоящего Положения;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б) информацию, полученную от государственных органов, органов местного сам</w:t>
      </w:r>
      <w:r w:rsidRPr="006A1598">
        <w:rPr>
          <w:rFonts w:ascii="Times New Roman" w:hAnsi="Times New Roman" w:cs="Times New Roman"/>
          <w:sz w:val="24"/>
          <w:szCs w:val="24"/>
        </w:rPr>
        <w:t>о</w:t>
      </w:r>
      <w:r w:rsidRPr="006A1598">
        <w:rPr>
          <w:rFonts w:ascii="Times New Roman" w:hAnsi="Times New Roman" w:cs="Times New Roman"/>
          <w:sz w:val="24"/>
          <w:szCs w:val="24"/>
        </w:rPr>
        <w:t>упра</w:t>
      </w:r>
      <w:r w:rsidRPr="006A1598">
        <w:rPr>
          <w:rFonts w:ascii="Times New Roman" w:hAnsi="Times New Roman" w:cs="Times New Roman"/>
          <w:sz w:val="24"/>
          <w:szCs w:val="24"/>
        </w:rPr>
        <w:t>в</w:t>
      </w:r>
      <w:r w:rsidRPr="006A1598">
        <w:rPr>
          <w:rFonts w:ascii="Times New Roman" w:hAnsi="Times New Roman" w:cs="Times New Roman"/>
          <w:sz w:val="24"/>
          <w:szCs w:val="24"/>
        </w:rPr>
        <w:t>ления и заинтересованных организаций на основании запросов;</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в) мотивированный вывод по результатам предварительного рассмотрения обращ</w:t>
      </w:r>
      <w:r w:rsidRPr="006A1598">
        <w:rPr>
          <w:rFonts w:ascii="Times New Roman" w:hAnsi="Times New Roman" w:cs="Times New Roman"/>
          <w:sz w:val="24"/>
          <w:szCs w:val="24"/>
        </w:rPr>
        <w:t>е</w:t>
      </w:r>
      <w:r w:rsidRPr="006A1598">
        <w:rPr>
          <w:rFonts w:ascii="Times New Roman" w:hAnsi="Times New Roman" w:cs="Times New Roman"/>
          <w:sz w:val="24"/>
          <w:szCs w:val="24"/>
        </w:rPr>
        <w:t>ний и уведо</w:t>
      </w:r>
      <w:r w:rsidRPr="006A1598">
        <w:rPr>
          <w:rFonts w:ascii="Times New Roman" w:hAnsi="Times New Roman" w:cs="Times New Roman"/>
          <w:sz w:val="24"/>
          <w:szCs w:val="24"/>
        </w:rPr>
        <w:t>м</w:t>
      </w:r>
      <w:r w:rsidRPr="006A1598">
        <w:rPr>
          <w:rFonts w:ascii="Times New Roman" w:hAnsi="Times New Roman" w:cs="Times New Roman"/>
          <w:sz w:val="24"/>
          <w:szCs w:val="24"/>
        </w:rPr>
        <w:t>лений, указанных в абзацах втором, пятом подпункта "б" и подпункте "д" пункта 14 настоящего Положения, а также рекомендации для принятия одного из решений в с</w:t>
      </w:r>
      <w:r w:rsidRPr="006A1598">
        <w:rPr>
          <w:rFonts w:ascii="Times New Roman" w:hAnsi="Times New Roman" w:cs="Times New Roman"/>
          <w:sz w:val="24"/>
          <w:szCs w:val="24"/>
        </w:rPr>
        <w:t>о</w:t>
      </w:r>
      <w:r w:rsidRPr="006A1598">
        <w:rPr>
          <w:rFonts w:ascii="Times New Roman" w:hAnsi="Times New Roman" w:cs="Times New Roman"/>
          <w:sz w:val="24"/>
          <w:szCs w:val="24"/>
        </w:rPr>
        <w:t>ответствии с пунктами 31, 32, 34 настоящего Положения или иного решения.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22. Председатель комиссии при поступлении к нему информации, содержащей о</w:t>
      </w:r>
      <w:r w:rsidRPr="006A1598">
        <w:rPr>
          <w:rFonts w:ascii="Times New Roman" w:hAnsi="Times New Roman" w:cs="Times New Roman"/>
          <w:sz w:val="24"/>
          <w:szCs w:val="24"/>
        </w:rPr>
        <w:t>с</w:t>
      </w:r>
      <w:r w:rsidRPr="006A1598">
        <w:rPr>
          <w:rFonts w:ascii="Times New Roman" w:hAnsi="Times New Roman" w:cs="Times New Roman"/>
          <w:sz w:val="24"/>
          <w:szCs w:val="24"/>
        </w:rPr>
        <w:t>нования для проведения заседания комиссии: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w:t>
      </w:r>
      <w:r w:rsidRPr="006A1598">
        <w:rPr>
          <w:rFonts w:ascii="Times New Roman" w:hAnsi="Times New Roman" w:cs="Times New Roman"/>
          <w:sz w:val="24"/>
          <w:szCs w:val="24"/>
        </w:rPr>
        <w:t>н</w:t>
      </w:r>
      <w:r w:rsidRPr="006A1598">
        <w:rPr>
          <w:rFonts w:ascii="Times New Roman" w:hAnsi="Times New Roman" w:cs="Times New Roman"/>
          <w:sz w:val="24"/>
          <w:szCs w:val="24"/>
        </w:rPr>
        <w:t>формации, за исключением случаев, предусмотренных пунктом 23 настоящего Полож</w:t>
      </w:r>
      <w:r w:rsidRPr="006A1598">
        <w:rPr>
          <w:rFonts w:ascii="Times New Roman" w:hAnsi="Times New Roman" w:cs="Times New Roman"/>
          <w:sz w:val="24"/>
          <w:szCs w:val="24"/>
        </w:rPr>
        <w:t>е</w:t>
      </w:r>
      <w:r w:rsidRPr="006A1598">
        <w:rPr>
          <w:rFonts w:ascii="Times New Roman" w:hAnsi="Times New Roman" w:cs="Times New Roman"/>
          <w:sz w:val="24"/>
          <w:szCs w:val="24"/>
        </w:rPr>
        <w:t>ния;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б) организует ознакомление муниципального служащего, в отношении которого комиссией ра</w:t>
      </w:r>
      <w:r w:rsidRPr="006A1598">
        <w:rPr>
          <w:rFonts w:ascii="Times New Roman" w:hAnsi="Times New Roman" w:cs="Times New Roman"/>
          <w:sz w:val="24"/>
          <w:szCs w:val="24"/>
        </w:rPr>
        <w:t>с</w:t>
      </w:r>
      <w:r w:rsidRPr="006A1598">
        <w:rPr>
          <w:rFonts w:ascii="Times New Roman" w:hAnsi="Times New Roman" w:cs="Times New Roman"/>
          <w:sz w:val="24"/>
          <w:szCs w:val="24"/>
        </w:rPr>
        <w:t>сматривается вопрос о соблюдении требований к служебному поведению и (или) требований об урегулировании конфликта интересов, его представителя, членов к</w:t>
      </w:r>
      <w:r w:rsidRPr="006A1598">
        <w:rPr>
          <w:rFonts w:ascii="Times New Roman" w:hAnsi="Times New Roman" w:cs="Times New Roman"/>
          <w:sz w:val="24"/>
          <w:szCs w:val="24"/>
        </w:rPr>
        <w:t>о</w:t>
      </w:r>
      <w:r w:rsidRPr="006A1598">
        <w:rPr>
          <w:rFonts w:ascii="Times New Roman" w:hAnsi="Times New Roman" w:cs="Times New Roman"/>
          <w:sz w:val="24"/>
          <w:szCs w:val="24"/>
        </w:rPr>
        <w:t>ми</w:t>
      </w:r>
      <w:r w:rsidRPr="006A1598">
        <w:rPr>
          <w:rFonts w:ascii="Times New Roman" w:hAnsi="Times New Roman" w:cs="Times New Roman"/>
          <w:sz w:val="24"/>
          <w:szCs w:val="24"/>
        </w:rPr>
        <w:t>с</w:t>
      </w:r>
      <w:r w:rsidRPr="006A1598">
        <w:rPr>
          <w:rFonts w:ascii="Times New Roman" w:hAnsi="Times New Roman" w:cs="Times New Roman"/>
          <w:sz w:val="24"/>
          <w:szCs w:val="24"/>
        </w:rPr>
        <w:t>сии и других лиц, участвующих в заседании комиссии, с поступившей информацией и с р</w:t>
      </w:r>
      <w:r w:rsidRPr="006A1598">
        <w:rPr>
          <w:rFonts w:ascii="Times New Roman" w:hAnsi="Times New Roman" w:cs="Times New Roman"/>
          <w:sz w:val="24"/>
          <w:szCs w:val="24"/>
        </w:rPr>
        <w:t>е</w:t>
      </w:r>
      <w:r w:rsidRPr="006A1598">
        <w:rPr>
          <w:rFonts w:ascii="Times New Roman" w:hAnsi="Times New Roman" w:cs="Times New Roman"/>
          <w:sz w:val="24"/>
          <w:szCs w:val="24"/>
        </w:rPr>
        <w:t>зультатами ее проверки;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в) рассматривает ходатайства о приглашении на заседание комиссии лиц, указа</w:t>
      </w:r>
      <w:r w:rsidRPr="006A1598">
        <w:rPr>
          <w:rFonts w:ascii="Times New Roman" w:hAnsi="Times New Roman" w:cs="Times New Roman"/>
          <w:sz w:val="24"/>
          <w:szCs w:val="24"/>
        </w:rPr>
        <w:t>н</w:t>
      </w:r>
      <w:r w:rsidRPr="006A1598">
        <w:rPr>
          <w:rFonts w:ascii="Times New Roman" w:hAnsi="Times New Roman" w:cs="Times New Roman"/>
          <w:sz w:val="24"/>
          <w:szCs w:val="24"/>
        </w:rPr>
        <w:t>ных в подпункте "б" пункта 11 настоящего Положения, принимает решение об их удовл</w:t>
      </w:r>
      <w:r w:rsidRPr="006A1598">
        <w:rPr>
          <w:rFonts w:ascii="Times New Roman" w:hAnsi="Times New Roman" w:cs="Times New Roman"/>
          <w:sz w:val="24"/>
          <w:szCs w:val="24"/>
        </w:rPr>
        <w:t>е</w:t>
      </w:r>
      <w:r w:rsidRPr="006A1598">
        <w:rPr>
          <w:rFonts w:ascii="Times New Roman" w:hAnsi="Times New Roman" w:cs="Times New Roman"/>
          <w:sz w:val="24"/>
          <w:szCs w:val="24"/>
        </w:rPr>
        <w:t>творении (об отказе в удовлетворении) и о рассмотрении (об отказе в рассмотрении) в х</w:t>
      </w:r>
      <w:r w:rsidRPr="006A1598">
        <w:rPr>
          <w:rFonts w:ascii="Times New Roman" w:hAnsi="Times New Roman" w:cs="Times New Roman"/>
          <w:sz w:val="24"/>
          <w:szCs w:val="24"/>
        </w:rPr>
        <w:t>о</w:t>
      </w:r>
      <w:r w:rsidRPr="006A1598">
        <w:rPr>
          <w:rFonts w:ascii="Times New Roman" w:hAnsi="Times New Roman" w:cs="Times New Roman"/>
          <w:sz w:val="24"/>
          <w:szCs w:val="24"/>
        </w:rPr>
        <w:t>де заседания комиссии дополн</w:t>
      </w:r>
      <w:r w:rsidRPr="006A1598">
        <w:rPr>
          <w:rFonts w:ascii="Times New Roman" w:hAnsi="Times New Roman" w:cs="Times New Roman"/>
          <w:sz w:val="24"/>
          <w:szCs w:val="24"/>
        </w:rPr>
        <w:t>и</w:t>
      </w:r>
      <w:r w:rsidRPr="006A1598">
        <w:rPr>
          <w:rFonts w:ascii="Times New Roman" w:hAnsi="Times New Roman" w:cs="Times New Roman"/>
          <w:sz w:val="24"/>
          <w:szCs w:val="24"/>
        </w:rPr>
        <w:t>тельных материалов.</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23. Заседание комиссии по рассмотрению заявлений, указанных в абзацах третьем и четвертом подпункта "б" пункта 14 настоящего Положения, проводится не позднее о</w:t>
      </w:r>
      <w:r w:rsidRPr="006A1598">
        <w:rPr>
          <w:rFonts w:ascii="Times New Roman" w:hAnsi="Times New Roman" w:cs="Times New Roman"/>
          <w:sz w:val="24"/>
          <w:szCs w:val="24"/>
        </w:rPr>
        <w:t>д</w:t>
      </w:r>
      <w:r w:rsidRPr="006A1598">
        <w:rPr>
          <w:rFonts w:ascii="Times New Roman" w:hAnsi="Times New Roman" w:cs="Times New Roman"/>
          <w:sz w:val="24"/>
          <w:szCs w:val="24"/>
        </w:rPr>
        <w:t>ного месяца со дня истечения срока, установленного для представления сведений о дох</w:t>
      </w:r>
      <w:r w:rsidRPr="006A1598">
        <w:rPr>
          <w:rFonts w:ascii="Times New Roman" w:hAnsi="Times New Roman" w:cs="Times New Roman"/>
          <w:sz w:val="24"/>
          <w:szCs w:val="24"/>
        </w:rPr>
        <w:t>о</w:t>
      </w:r>
      <w:r w:rsidRPr="006A1598">
        <w:rPr>
          <w:rFonts w:ascii="Times New Roman" w:hAnsi="Times New Roman" w:cs="Times New Roman"/>
          <w:sz w:val="24"/>
          <w:szCs w:val="24"/>
        </w:rPr>
        <w:t>дах, расходах, об имуществе и обязательствах имущественного характера.</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Уведомление, указанное в подпункте "д" пункта 14 настоящего Положения, как правило, рассма</w:t>
      </w:r>
      <w:r w:rsidRPr="006A1598">
        <w:rPr>
          <w:rFonts w:ascii="Times New Roman" w:hAnsi="Times New Roman" w:cs="Times New Roman"/>
          <w:sz w:val="24"/>
          <w:szCs w:val="24"/>
        </w:rPr>
        <w:t>т</w:t>
      </w:r>
      <w:r w:rsidRPr="006A1598">
        <w:rPr>
          <w:rFonts w:ascii="Times New Roman" w:hAnsi="Times New Roman" w:cs="Times New Roman"/>
          <w:sz w:val="24"/>
          <w:szCs w:val="24"/>
        </w:rPr>
        <w:t>ривается на очередном (плановом) заседании комиссии.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24.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w:t>
      </w:r>
      <w:r w:rsidRPr="006A1598">
        <w:rPr>
          <w:rFonts w:ascii="Times New Roman" w:hAnsi="Times New Roman" w:cs="Times New Roman"/>
          <w:sz w:val="24"/>
          <w:szCs w:val="24"/>
        </w:rPr>
        <w:t>о</w:t>
      </w:r>
      <w:r w:rsidRPr="006A1598">
        <w:rPr>
          <w:rFonts w:ascii="Times New Roman" w:hAnsi="Times New Roman" w:cs="Times New Roman"/>
          <w:sz w:val="24"/>
          <w:szCs w:val="24"/>
        </w:rPr>
        <w:t>вед</w:t>
      </w:r>
      <w:r w:rsidRPr="006A1598">
        <w:rPr>
          <w:rFonts w:ascii="Times New Roman" w:hAnsi="Times New Roman" w:cs="Times New Roman"/>
          <w:sz w:val="24"/>
          <w:szCs w:val="24"/>
        </w:rPr>
        <w:t>е</w:t>
      </w:r>
      <w:r w:rsidRPr="006A1598">
        <w:rPr>
          <w:rFonts w:ascii="Times New Roman" w:hAnsi="Times New Roman" w:cs="Times New Roman"/>
          <w:sz w:val="24"/>
          <w:szCs w:val="24"/>
        </w:rPr>
        <w:t>нию и (или) требований об урегулировании конфликта интересов, или гражданина, замеща</w:t>
      </w:r>
      <w:r w:rsidRPr="006A1598">
        <w:rPr>
          <w:rFonts w:ascii="Times New Roman" w:hAnsi="Times New Roman" w:cs="Times New Roman"/>
          <w:sz w:val="24"/>
          <w:szCs w:val="24"/>
        </w:rPr>
        <w:t>в</w:t>
      </w:r>
      <w:r w:rsidRPr="006A1598">
        <w:rPr>
          <w:rFonts w:ascii="Times New Roman" w:hAnsi="Times New Roman" w:cs="Times New Roman"/>
          <w:sz w:val="24"/>
          <w:szCs w:val="24"/>
        </w:rPr>
        <w:t>шего должность муниципальной службы в органе местного самоуправления. О нам</w:t>
      </w:r>
      <w:r w:rsidRPr="006A1598">
        <w:rPr>
          <w:rFonts w:ascii="Times New Roman" w:hAnsi="Times New Roman" w:cs="Times New Roman"/>
          <w:sz w:val="24"/>
          <w:szCs w:val="24"/>
        </w:rPr>
        <w:t>е</w:t>
      </w:r>
      <w:r w:rsidRPr="006A1598">
        <w:rPr>
          <w:rFonts w:ascii="Times New Roman" w:hAnsi="Times New Roman" w:cs="Times New Roman"/>
          <w:sz w:val="24"/>
          <w:szCs w:val="24"/>
        </w:rPr>
        <w:t>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w:t>
      </w:r>
      <w:r w:rsidRPr="006A1598">
        <w:rPr>
          <w:rFonts w:ascii="Times New Roman" w:hAnsi="Times New Roman" w:cs="Times New Roman"/>
          <w:sz w:val="24"/>
          <w:szCs w:val="24"/>
        </w:rPr>
        <w:t>т</w:t>
      </w:r>
      <w:r w:rsidRPr="006A1598">
        <w:rPr>
          <w:rFonts w:ascii="Times New Roman" w:hAnsi="Times New Roman" w:cs="Times New Roman"/>
          <w:sz w:val="24"/>
          <w:szCs w:val="24"/>
        </w:rPr>
        <w:t>ветствии с подпунктом "б" пункта 14 настоящего Положения.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25. Заседания комиссии могут проводиться в отсутствие муниципального служащ</w:t>
      </w:r>
      <w:r w:rsidRPr="006A1598">
        <w:rPr>
          <w:rFonts w:ascii="Times New Roman" w:hAnsi="Times New Roman" w:cs="Times New Roman"/>
          <w:sz w:val="24"/>
          <w:szCs w:val="24"/>
        </w:rPr>
        <w:t>е</w:t>
      </w:r>
      <w:r w:rsidRPr="006A1598">
        <w:rPr>
          <w:rFonts w:ascii="Times New Roman" w:hAnsi="Times New Roman" w:cs="Times New Roman"/>
          <w:sz w:val="24"/>
          <w:szCs w:val="24"/>
        </w:rPr>
        <w:t>го или гражд</w:t>
      </w:r>
      <w:r w:rsidRPr="006A1598">
        <w:rPr>
          <w:rFonts w:ascii="Times New Roman" w:hAnsi="Times New Roman" w:cs="Times New Roman"/>
          <w:sz w:val="24"/>
          <w:szCs w:val="24"/>
        </w:rPr>
        <w:t>а</w:t>
      </w:r>
      <w:r w:rsidRPr="006A1598">
        <w:rPr>
          <w:rFonts w:ascii="Times New Roman" w:hAnsi="Times New Roman" w:cs="Times New Roman"/>
          <w:sz w:val="24"/>
          <w:szCs w:val="24"/>
        </w:rPr>
        <w:t>нина, замещавшего должность муниципальной службы, в случае:</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а) если в обращении, заявлении или уведомлении, предусмотренных абзацами по</w:t>
      </w:r>
      <w:r w:rsidRPr="006A1598">
        <w:rPr>
          <w:rFonts w:ascii="Times New Roman" w:hAnsi="Times New Roman" w:cs="Times New Roman"/>
          <w:sz w:val="24"/>
          <w:szCs w:val="24"/>
        </w:rPr>
        <w:t>д</w:t>
      </w:r>
      <w:r w:rsidRPr="006A1598">
        <w:rPr>
          <w:rFonts w:ascii="Times New Roman" w:hAnsi="Times New Roman" w:cs="Times New Roman"/>
          <w:sz w:val="24"/>
          <w:szCs w:val="24"/>
        </w:rPr>
        <w:t>пунктом "б" пункта 14 настоящего Положения, не содержится указания о намерении м</w:t>
      </w:r>
      <w:r w:rsidRPr="006A1598">
        <w:rPr>
          <w:rFonts w:ascii="Times New Roman" w:hAnsi="Times New Roman" w:cs="Times New Roman"/>
          <w:sz w:val="24"/>
          <w:szCs w:val="24"/>
        </w:rPr>
        <w:t>у</w:t>
      </w:r>
      <w:r w:rsidRPr="006A1598">
        <w:rPr>
          <w:rFonts w:ascii="Times New Roman" w:hAnsi="Times New Roman" w:cs="Times New Roman"/>
          <w:sz w:val="24"/>
          <w:szCs w:val="24"/>
        </w:rPr>
        <w:t>ниципального служащего или гражданина, замещавшего должность муниципальной службы, лично присутствовать на заседании комиссии;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б) если муниципальный служащий или гражданин, замещавший должность мун</w:t>
      </w:r>
      <w:r w:rsidRPr="006A1598">
        <w:rPr>
          <w:rFonts w:ascii="Times New Roman" w:hAnsi="Times New Roman" w:cs="Times New Roman"/>
          <w:sz w:val="24"/>
          <w:szCs w:val="24"/>
        </w:rPr>
        <w:t>и</w:t>
      </w:r>
      <w:r w:rsidRPr="006A1598">
        <w:rPr>
          <w:rFonts w:ascii="Times New Roman" w:hAnsi="Times New Roman" w:cs="Times New Roman"/>
          <w:sz w:val="24"/>
          <w:szCs w:val="24"/>
        </w:rPr>
        <w:t>ципальной службы, намеревающиеся лично присутствовать на заседании комиссии и надлежащим образом извещенные о времени и месте его проведения, не явились на зас</w:t>
      </w:r>
      <w:r w:rsidRPr="006A1598">
        <w:rPr>
          <w:rFonts w:ascii="Times New Roman" w:hAnsi="Times New Roman" w:cs="Times New Roman"/>
          <w:sz w:val="24"/>
          <w:szCs w:val="24"/>
        </w:rPr>
        <w:t>е</w:t>
      </w:r>
      <w:r w:rsidRPr="006A1598">
        <w:rPr>
          <w:rFonts w:ascii="Times New Roman" w:hAnsi="Times New Roman" w:cs="Times New Roman"/>
          <w:sz w:val="24"/>
          <w:szCs w:val="24"/>
        </w:rPr>
        <w:t>дание к</w:t>
      </w:r>
      <w:r w:rsidRPr="006A1598">
        <w:rPr>
          <w:rFonts w:ascii="Times New Roman" w:hAnsi="Times New Roman" w:cs="Times New Roman"/>
          <w:sz w:val="24"/>
          <w:szCs w:val="24"/>
        </w:rPr>
        <w:t>о</w:t>
      </w:r>
      <w:r w:rsidRPr="006A1598">
        <w:rPr>
          <w:rFonts w:ascii="Times New Roman" w:hAnsi="Times New Roman" w:cs="Times New Roman"/>
          <w:sz w:val="24"/>
          <w:szCs w:val="24"/>
        </w:rPr>
        <w:t>миссии.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lastRenderedPageBreak/>
        <w:t>26. На заседании комиссии заслушиваются пояснения муниципального служащего или граждан</w:t>
      </w:r>
      <w:r w:rsidRPr="006A1598">
        <w:rPr>
          <w:rFonts w:ascii="Times New Roman" w:hAnsi="Times New Roman" w:cs="Times New Roman"/>
          <w:sz w:val="24"/>
          <w:szCs w:val="24"/>
        </w:rPr>
        <w:t>и</w:t>
      </w:r>
      <w:r w:rsidRPr="006A1598">
        <w:rPr>
          <w:rFonts w:ascii="Times New Roman" w:hAnsi="Times New Roman" w:cs="Times New Roman"/>
          <w:sz w:val="24"/>
          <w:szCs w:val="24"/>
        </w:rPr>
        <w:t>на, замещавшего должность муниципальной службы (с их согласия), и иных лиц, рассматриваются материалы по существу вынесенных на данное заседание вопросов, а также дополнительные м</w:t>
      </w:r>
      <w:r w:rsidRPr="006A1598">
        <w:rPr>
          <w:rFonts w:ascii="Times New Roman" w:hAnsi="Times New Roman" w:cs="Times New Roman"/>
          <w:sz w:val="24"/>
          <w:szCs w:val="24"/>
        </w:rPr>
        <w:t>а</w:t>
      </w:r>
      <w:r w:rsidRPr="006A1598">
        <w:rPr>
          <w:rFonts w:ascii="Times New Roman" w:hAnsi="Times New Roman" w:cs="Times New Roman"/>
          <w:sz w:val="24"/>
          <w:szCs w:val="24"/>
        </w:rPr>
        <w:t>териалы.</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27. Члены комиссии и лица, участвовавшие в ее заседании, не вправе разглашать сведения, ста</w:t>
      </w:r>
      <w:r w:rsidRPr="006A1598">
        <w:rPr>
          <w:rFonts w:ascii="Times New Roman" w:hAnsi="Times New Roman" w:cs="Times New Roman"/>
          <w:sz w:val="24"/>
          <w:szCs w:val="24"/>
        </w:rPr>
        <w:t>в</w:t>
      </w:r>
      <w:r w:rsidRPr="006A1598">
        <w:rPr>
          <w:rFonts w:ascii="Times New Roman" w:hAnsi="Times New Roman" w:cs="Times New Roman"/>
          <w:sz w:val="24"/>
          <w:szCs w:val="24"/>
        </w:rPr>
        <w:t>шие им известными в ходе работы комиссии.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28. По итогам рассмотрения вопроса, указанного в абзаце втором подпункта "а" пункта 14 наст</w:t>
      </w:r>
      <w:r w:rsidRPr="006A1598">
        <w:rPr>
          <w:rFonts w:ascii="Times New Roman" w:hAnsi="Times New Roman" w:cs="Times New Roman"/>
          <w:sz w:val="24"/>
          <w:szCs w:val="24"/>
        </w:rPr>
        <w:t>о</w:t>
      </w:r>
      <w:r w:rsidRPr="006A1598">
        <w:rPr>
          <w:rFonts w:ascii="Times New Roman" w:hAnsi="Times New Roman" w:cs="Times New Roman"/>
          <w:sz w:val="24"/>
          <w:szCs w:val="24"/>
        </w:rPr>
        <w:t>ящего Положения, комиссия принимает одно из следующих решений:</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а) установить, что сведения, представленные муниципальным служащим, являются дост</w:t>
      </w:r>
      <w:r w:rsidRPr="006A1598">
        <w:rPr>
          <w:rFonts w:ascii="Times New Roman" w:hAnsi="Times New Roman" w:cs="Times New Roman"/>
          <w:sz w:val="24"/>
          <w:szCs w:val="24"/>
        </w:rPr>
        <w:t>о</w:t>
      </w:r>
      <w:r w:rsidRPr="006A1598">
        <w:rPr>
          <w:rFonts w:ascii="Times New Roman" w:hAnsi="Times New Roman" w:cs="Times New Roman"/>
          <w:sz w:val="24"/>
          <w:szCs w:val="24"/>
        </w:rPr>
        <w:t>верными и полными;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б) установить, что сведения, представленные муниципальным служащим, являются недостоверными и (или) неполными. В этом случае комиссия рекомендует главе Урма</w:t>
      </w:r>
      <w:r w:rsidRPr="006A1598">
        <w:rPr>
          <w:rFonts w:ascii="Times New Roman" w:hAnsi="Times New Roman" w:cs="Times New Roman"/>
          <w:sz w:val="24"/>
          <w:szCs w:val="24"/>
        </w:rPr>
        <w:t>р</w:t>
      </w:r>
      <w:r w:rsidRPr="006A1598">
        <w:rPr>
          <w:rFonts w:ascii="Times New Roman" w:hAnsi="Times New Roman" w:cs="Times New Roman"/>
          <w:sz w:val="24"/>
          <w:szCs w:val="24"/>
        </w:rPr>
        <w:t>ского муниципального округа, руководителю отраслевого и функционального органа а</w:t>
      </w:r>
      <w:r w:rsidRPr="006A1598">
        <w:rPr>
          <w:rFonts w:ascii="Times New Roman" w:hAnsi="Times New Roman" w:cs="Times New Roman"/>
          <w:sz w:val="24"/>
          <w:szCs w:val="24"/>
        </w:rPr>
        <w:t>д</w:t>
      </w:r>
      <w:r w:rsidRPr="006A1598">
        <w:rPr>
          <w:rFonts w:ascii="Times New Roman" w:hAnsi="Times New Roman" w:cs="Times New Roman"/>
          <w:sz w:val="24"/>
          <w:szCs w:val="24"/>
        </w:rPr>
        <w:t>министрации Урмарского муниципального округа, осуществляющего функции представ</w:t>
      </w:r>
      <w:r w:rsidRPr="006A1598">
        <w:rPr>
          <w:rFonts w:ascii="Times New Roman" w:hAnsi="Times New Roman" w:cs="Times New Roman"/>
          <w:sz w:val="24"/>
          <w:szCs w:val="24"/>
        </w:rPr>
        <w:t>и</w:t>
      </w:r>
      <w:r w:rsidRPr="006A1598">
        <w:rPr>
          <w:rFonts w:ascii="Times New Roman" w:hAnsi="Times New Roman" w:cs="Times New Roman"/>
          <w:sz w:val="24"/>
          <w:szCs w:val="24"/>
        </w:rPr>
        <w:t>теля нанимателя в отношении муниципального служащего, применить к муниципальному служащему конкретную меру ответстве</w:t>
      </w:r>
      <w:r w:rsidRPr="006A1598">
        <w:rPr>
          <w:rFonts w:ascii="Times New Roman" w:hAnsi="Times New Roman" w:cs="Times New Roman"/>
          <w:sz w:val="24"/>
          <w:szCs w:val="24"/>
        </w:rPr>
        <w:t>н</w:t>
      </w:r>
      <w:r w:rsidRPr="006A1598">
        <w:rPr>
          <w:rFonts w:ascii="Times New Roman" w:hAnsi="Times New Roman" w:cs="Times New Roman"/>
          <w:sz w:val="24"/>
          <w:szCs w:val="24"/>
        </w:rPr>
        <w:t>ности.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29. По итогам рассмотрения вопроса, указанного в абзаце третьем подпункта "а" пункта 14 наст</w:t>
      </w:r>
      <w:r w:rsidRPr="006A1598">
        <w:rPr>
          <w:rFonts w:ascii="Times New Roman" w:hAnsi="Times New Roman" w:cs="Times New Roman"/>
          <w:sz w:val="24"/>
          <w:szCs w:val="24"/>
        </w:rPr>
        <w:t>о</w:t>
      </w:r>
      <w:r w:rsidRPr="006A1598">
        <w:rPr>
          <w:rFonts w:ascii="Times New Roman" w:hAnsi="Times New Roman" w:cs="Times New Roman"/>
          <w:sz w:val="24"/>
          <w:szCs w:val="24"/>
        </w:rPr>
        <w:t>ящего Положения, комиссия принимает одно из следующих решений:</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а) признать, что сведения, представленные муниципальным служащим в соотве</w:t>
      </w:r>
      <w:r w:rsidRPr="006A1598">
        <w:rPr>
          <w:rFonts w:ascii="Times New Roman" w:hAnsi="Times New Roman" w:cs="Times New Roman"/>
          <w:sz w:val="24"/>
          <w:szCs w:val="24"/>
        </w:rPr>
        <w:t>т</w:t>
      </w:r>
      <w:r w:rsidRPr="006A1598">
        <w:rPr>
          <w:rFonts w:ascii="Times New Roman" w:hAnsi="Times New Roman" w:cs="Times New Roman"/>
          <w:sz w:val="24"/>
          <w:szCs w:val="24"/>
        </w:rPr>
        <w:t xml:space="preserve">ствии с </w:t>
      </w:r>
      <w:hyperlink r:id="rId26" w:history="1">
        <w:r w:rsidRPr="006A1598">
          <w:rPr>
            <w:rStyle w:val="affffff"/>
            <w:color w:val="auto"/>
            <w:sz w:val="24"/>
            <w:szCs w:val="24"/>
          </w:rPr>
          <w:t>частью 1 статьи 3</w:t>
        </w:r>
      </w:hyperlink>
      <w:r w:rsidRPr="006A1598">
        <w:rPr>
          <w:rFonts w:ascii="Times New Roman" w:hAnsi="Times New Roman" w:cs="Times New Roman"/>
          <w:sz w:val="24"/>
          <w:szCs w:val="24"/>
        </w:rPr>
        <w:t xml:space="preserve"> Федерального закона от 03.12.2012 N 230-ФЗ "О контроле за с</w:t>
      </w:r>
      <w:r w:rsidRPr="006A1598">
        <w:rPr>
          <w:rFonts w:ascii="Times New Roman" w:hAnsi="Times New Roman" w:cs="Times New Roman"/>
          <w:sz w:val="24"/>
          <w:szCs w:val="24"/>
        </w:rPr>
        <w:t>о</w:t>
      </w:r>
      <w:r w:rsidRPr="006A1598">
        <w:rPr>
          <w:rFonts w:ascii="Times New Roman" w:hAnsi="Times New Roman" w:cs="Times New Roman"/>
          <w:sz w:val="24"/>
          <w:szCs w:val="24"/>
        </w:rPr>
        <w:t>ответствием расходов лиц, замещающих государственные должности, и иных лиц их д</w:t>
      </w:r>
      <w:r w:rsidRPr="006A1598">
        <w:rPr>
          <w:rFonts w:ascii="Times New Roman" w:hAnsi="Times New Roman" w:cs="Times New Roman"/>
          <w:sz w:val="24"/>
          <w:szCs w:val="24"/>
        </w:rPr>
        <w:t>о</w:t>
      </w:r>
      <w:r w:rsidRPr="006A1598">
        <w:rPr>
          <w:rFonts w:ascii="Times New Roman" w:hAnsi="Times New Roman" w:cs="Times New Roman"/>
          <w:sz w:val="24"/>
          <w:szCs w:val="24"/>
        </w:rPr>
        <w:t>ходам", являются достоверными и полными;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б) признать, что сведения, представленные муниципальным служащим в соотве</w:t>
      </w:r>
      <w:r w:rsidRPr="006A1598">
        <w:rPr>
          <w:rFonts w:ascii="Times New Roman" w:hAnsi="Times New Roman" w:cs="Times New Roman"/>
          <w:sz w:val="24"/>
          <w:szCs w:val="24"/>
        </w:rPr>
        <w:t>т</w:t>
      </w:r>
      <w:r w:rsidRPr="006A1598">
        <w:rPr>
          <w:rFonts w:ascii="Times New Roman" w:hAnsi="Times New Roman" w:cs="Times New Roman"/>
          <w:sz w:val="24"/>
          <w:szCs w:val="24"/>
        </w:rPr>
        <w:t xml:space="preserve">ствии с </w:t>
      </w:r>
      <w:hyperlink r:id="rId27" w:history="1">
        <w:r w:rsidRPr="006A1598">
          <w:rPr>
            <w:rStyle w:val="affffff"/>
            <w:color w:val="auto"/>
            <w:sz w:val="24"/>
            <w:szCs w:val="24"/>
          </w:rPr>
          <w:t>частью 1 статьи 3</w:t>
        </w:r>
      </w:hyperlink>
      <w:r w:rsidRPr="006A1598">
        <w:rPr>
          <w:rFonts w:ascii="Times New Roman" w:hAnsi="Times New Roman" w:cs="Times New Roman"/>
          <w:sz w:val="24"/>
          <w:szCs w:val="24"/>
        </w:rPr>
        <w:t xml:space="preserve"> Федерального закона от 03.12.2012 N 230-ФЗ "О контроле за с</w:t>
      </w:r>
      <w:r w:rsidRPr="006A1598">
        <w:rPr>
          <w:rFonts w:ascii="Times New Roman" w:hAnsi="Times New Roman" w:cs="Times New Roman"/>
          <w:sz w:val="24"/>
          <w:szCs w:val="24"/>
        </w:rPr>
        <w:t>о</w:t>
      </w:r>
      <w:r w:rsidRPr="006A1598">
        <w:rPr>
          <w:rFonts w:ascii="Times New Roman" w:hAnsi="Times New Roman" w:cs="Times New Roman"/>
          <w:sz w:val="24"/>
          <w:szCs w:val="24"/>
        </w:rPr>
        <w:t>ответствием расходов лиц, замещающих государственные должности, и иных лиц их д</w:t>
      </w:r>
      <w:r w:rsidRPr="006A1598">
        <w:rPr>
          <w:rFonts w:ascii="Times New Roman" w:hAnsi="Times New Roman" w:cs="Times New Roman"/>
          <w:sz w:val="24"/>
          <w:szCs w:val="24"/>
        </w:rPr>
        <w:t>о</w:t>
      </w:r>
      <w:r w:rsidRPr="006A1598">
        <w:rPr>
          <w:rFonts w:ascii="Times New Roman" w:hAnsi="Times New Roman" w:cs="Times New Roman"/>
          <w:sz w:val="24"/>
          <w:szCs w:val="24"/>
        </w:rPr>
        <w:t>ходам", являются недостоверными и (или) неполными. В этом случае комиссия рекоме</w:t>
      </w:r>
      <w:r w:rsidRPr="006A1598">
        <w:rPr>
          <w:rFonts w:ascii="Times New Roman" w:hAnsi="Times New Roman" w:cs="Times New Roman"/>
          <w:sz w:val="24"/>
          <w:szCs w:val="24"/>
        </w:rPr>
        <w:t>н</w:t>
      </w:r>
      <w:r w:rsidRPr="006A1598">
        <w:rPr>
          <w:rFonts w:ascii="Times New Roman" w:hAnsi="Times New Roman" w:cs="Times New Roman"/>
          <w:sz w:val="24"/>
          <w:szCs w:val="24"/>
        </w:rPr>
        <w:t>дует главе Урмарского муниципального округа, руководителю отраслевого и функци</w:t>
      </w:r>
      <w:r w:rsidRPr="006A1598">
        <w:rPr>
          <w:rFonts w:ascii="Times New Roman" w:hAnsi="Times New Roman" w:cs="Times New Roman"/>
          <w:sz w:val="24"/>
          <w:szCs w:val="24"/>
        </w:rPr>
        <w:t>о</w:t>
      </w:r>
      <w:r w:rsidRPr="006A1598">
        <w:rPr>
          <w:rFonts w:ascii="Times New Roman" w:hAnsi="Times New Roman" w:cs="Times New Roman"/>
          <w:sz w:val="24"/>
          <w:szCs w:val="24"/>
        </w:rPr>
        <w:t>нального орг</w:t>
      </w:r>
      <w:r w:rsidRPr="006A1598">
        <w:rPr>
          <w:rFonts w:ascii="Times New Roman" w:hAnsi="Times New Roman" w:cs="Times New Roman"/>
          <w:sz w:val="24"/>
          <w:szCs w:val="24"/>
        </w:rPr>
        <w:t>а</w:t>
      </w:r>
      <w:r w:rsidRPr="006A1598">
        <w:rPr>
          <w:rFonts w:ascii="Times New Roman" w:hAnsi="Times New Roman" w:cs="Times New Roman"/>
          <w:sz w:val="24"/>
          <w:szCs w:val="24"/>
        </w:rPr>
        <w:t>на администрации Урмарского муниципального округа, осуществляющего функции пре</w:t>
      </w:r>
      <w:r w:rsidRPr="006A1598">
        <w:rPr>
          <w:rFonts w:ascii="Times New Roman" w:hAnsi="Times New Roman" w:cs="Times New Roman"/>
          <w:sz w:val="24"/>
          <w:szCs w:val="24"/>
        </w:rPr>
        <w:t>д</w:t>
      </w:r>
      <w:r w:rsidRPr="006A1598">
        <w:rPr>
          <w:rFonts w:ascii="Times New Roman" w:hAnsi="Times New Roman" w:cs="Times New Roman"/>
          <w:sz w:val="24"/>
          <w:szCs w:val="24"/>
        </w:rPr>
        <w:t>ставителя нанимателя в отношении муниципального служащего, применить к муниципальному служащему конкретную меру ответственности и (или) направить мат</w:t>
      </w:r>
      <w:r w:rsidRPr="006A1598">
        <w:rPr>
          <w:rFonts w:ascii="Times New Roman" w:hAnsi="Times New Roman" w:cs="Times New Roman"/>
          <w:sz w:val="24"/>
          <w:szCs w:val="24"/>
        </w:rPr>
        <w:t>е</w:t>
      </w:r>
      <w:r w:rsidRPr="006A1598">
        <w:rPr>
          <w:rFonts w:ascii="Times New Roman" w:hAnsi="Times New Roman" w:cs="Times New Roman"/>
          <w:sz w:val="24"/>
          <w:szCs w:val="24"/>
        </w:rPr>
        <w:t>риалы, полученные в результате осуществления контроля за расходами, в органы прок</w:t>
      </w:r>
      <w:r w:rsidRPr="006A1598">
        <w:rPr>
          <w:rFonts w:ascii="Times New Roman" w:hAnsi="Times New Roman" w:cs="Times New Roman"/>
          <w:sz w:val="24"/>
          <w:szCs w:val="24"/>
        </w:rPr>
        <w:t>у</w:t>
      </w:r>
      <w:r w:rsidRPr="006A1598">
        <w:rPr>
          <w:rFonts w:ascii="Times New Roman" w:hAnsi="Times New Roman" w:cs="Times New Roman"/>
          <w:sz w:val="24"/>
          <w:szCs w:val="24"/>
        </w:rPr>
        <w:t>ратуры и (или) иные государственные органы в соответствии с их компетенцией.</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30. По итогам рассмотрения вопроса, указанного в абзаце четвертом подпункта "а" пункта 14 настоящего Положения, комиссия принимает одно из следующих решений:</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а) установить, что муниципальный служащий соблюдал требования к служебному пов</w:t>
      </w:r>
      <w:r w:rsidRPr="006A1598">
        <w:rPr>
          <w:rFonts w:ascii="Times New Roman" w:hAnsi="Times New Roman" w:cs="Times New Roman"/>
          <w:sz w:val="24"/>
          <w:szCs w:val="24"/>
        </w:rPr>
        <w:t>е</w:t>
      </w:r>
      <w:r w:rsidRPr="006A1598">
        <w:rPr>
          <w:rFonts w:ascii="Times New Roman" w:hAnsi="Times New Roman" w:cs="Times New Roman"/>
          <w:sz w:val="24"/>
          <w:szCs w:val="24"/>
        </w:rPr>
        <w:t>дению и (или) требования об урегулировании конфликта интересов;</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б) установить, что муниципальный служащий не соблюдал требования к служе</w:t>
      </w:r>
      <w:r w:rsidRPr="006A1598">
        <w:rPr>
          <w:rFonts w:ascii="Times New Roman" w:hAnsi="Times New Roman" w:cs="Times New Roman"/>
          <w:sz w:val="24"/>
          <w:szCs w:val="24"/>
        </w:rPr>
        <w:t>б</w:t>
      </w:r>
      <w:r w:rsidRPr="006A1598">
        <w:rPr>
          <w:rFonts w:ascii="Times New Roman" w:hAnsi="Times New Roman" w:cs="Times New Roman"/>
          <w:sz w:val="24"/>
          <w:szCs w:val="24"/>
        </w:rPr>
        <w:t>ному поведению и (или) требования об урегулировании конфликта интересов. В этом сл</w:t>
      </w:r>
      <w:r w:rsidRPr="006A1598">
        <w:rPr>
          <w:rFonts w:ascii="Times New Roman" w:hAnsi="Times New Roman" w:cs="Times New Roman"/>
          <w:sz w:val="24"/>
          <w:szCs w:val="24"/>
        </w:rPr>
        <w:t>у</w:t>
      </w:r>
      <w:r w:rsidRPr="006A1598">
        <w:rPr>
          <w:rFonts w:ascii="Times New Roman" w:hAnsi="Times New Roman" w:cs="Times New Roman"/>
          <w:sz w:val="24"/>
          <w:szCs w:val="24"/>
        </w:rPr>
        <w:t>чае комиссия рекомендует главе Урмарского муниципального округа, руководителю о</w:t>
      </w:r>
      <w:r w:rsidRPr="006A1598">
        <w:rPr>
          <w:rFonts w:ascii="Times New Roman" w:hAnsi="Times New Roman" w:cs="Times New Roman"/>
          <w:sz w:val="24"/>
          <w:szCs w:val="24"/>
        </w:rPr>
        <w:t>т</w:t>
      </w:r>
      <w:r w:rsidRPr="006A1598">
        <w:rPr>
          <w:rFonts w:ascii="Times New Roman" w:hAnsi="Times New Roman" w:cs="Times New Roman"/>
          <w:sz w:val="24"/>
          <w:szCs w:val="24"/>
        </w:rPr>
        <w:t>раслев</w:t>
      </w:r>
      <w:r w:rsidRPr="006A1598">
        <w:rPr>
          <w:rFonts w:ascii="Times New Roman" w:hAnsi="Times New Roman" w:cs="Times New Roman"/>
          <w:sz w:val="24"/>
          <w:szCs w:val="24"/>
        </w:rPr>
        <w:t>о</w:t>
      </w:r>
      <w:r w:rsidRPr="006A1598">
        <w:rPr>
          <w:rFonts w:ascii="Times New Roman" w:hAnsi="Times New Roman" w:cs="Times New Roman"/>
          <w:sz w:val="24"/>
          <w:szCs w:val="24"/>
        </w:rPr>
        <w:t>го и функционального органа администрации Урмарского муниципального округа, осуществляющего функции представителя нанимателя в отношении муниципального служащего, указать муниципальному служащему на недопустимость нарушения требов</w:t>
      </w:r>
      <w:r w:rsidRPr="006A1598">
        <w:rPr>
          <w:rFonts w:ascii="Times New Roman" w:hAnsi="Times New Roman" w:cs="Times New Roman"/>
          <w:sz w:val="24"/>
          <w:szCs w:val="24"/>
        </w:rPr>
        <w:t>а</w:t>
      </w:r>
      <w:r w:rsidRPr="006A1598">
        <w:rPr>
          <w:rFonts w:ascii="Times New Roman" w:hAnsi="Times New Roman" w:cs="Times New Roman"/>
          <w:sz w:val="24"/>
          <w:szCs w:val="24"/>
        </w:rPr>
        <w:t>ний к служебному поведению и (или) требований об урегулировании конфликта интер</w:t>
      </w:r>
      <w:r w:rsidRPr="006A1598">
        <w:rPr>
          <w:rFonts w:ascii="Times New Roman" w:hAnsi="Times New Roman" w:cs="Times New Roman"/>
          <w:sz w:val="24"/>
          <w:szCs w:val="24"/>
        </w:rPr>
        <w:t>е</w:t>
      </w:r>
      <w:r w:rsidRPr="006A1598">
        <w:rPr>
          <w:rFonts w:ascii="Times New Roman" w:hAnsi="Times New Roman" w:cs="Times New Roman"/>
          <w:sz w:val="24"/>
          <w:szCs w:val="24"/>
        </w:rPr>
        <w:t>сов л</w:t>
      </w:r>
      <w:r w:rsidRPr="006A1598">
        <w:rPr>
          <w:rFonts w:ascii="Times New Roman" w:hAnsi="Times New Roman" w:cs="Times New Roman"/>
          <w:sz w:val="24"/>
          <w:szCs w:val="24"/>
        </w:rPr>
        <w:t>и</w:t>
      </w:r>
      <w:r w:rsidRPr="006A1598">
        <w:rPr>
          <w:rFonts w:ascii="Times New Roman" w:hAnsi="Times New Roman" w:cs="Times New Roman"/>
          <w:sz w:val="24"/>
          <w:szCs w:val="24"/>
        </w:rPr>
        <w:t>бо применить к муниципальному служащему конкретную меру ответственности.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31. По итогам рассмотрения вопроса, указанного в абзаце втором подпункта "б" пункта 14 наст</w:t>
      </w:r>
      <w:r w:rsidRPr="006A1598">
        <w:rPr>
          <w:rFonts w:ascii="Times New Roman" w:hAnsi="Times New Roman" w:cs="Times New Roman"/>
          <w:sz w:val="24"/>
          <w:szCs w:val="24"/>
        </w:rPr>
        <w:t>о</w:t>
      </w:r>
      <w:r w:rsidRPr="006A1598">
        <w:rPr>
          <w:rFonts w:ascii="Times New Roman" w:hAnsi="Times New Roman" w:cs="Times New Roman"/>
          <w:sz w:val="24"/>
          <w:szCs w:val="24"/>
        </w:rPr>
        <w:t>ящего Положения, комиссия принимает одно из следующих решений:</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а) дать гражданину согласие на замещение должности в коммерческой или неко</w:t>
      </w:r>
      <w:r w:rsidRPr="006A1598">
        <w:rPr>
          <w:rFonts w:ascii="Times New Roman" w:hAnsi="Times New Roman" w:cs="Times New Roman"/>
          <w:sz w:val="24"/>
          <w:szCs w:val="24"/>
        </w:rPr>
        <w:t>м</w:t>
      </w:r>
      <w:r w:rsidRPr="006A1598">
        <w:rPr>
          <w:rFonts w:ascii="Times New Roman" w:hAnsi="Times New Roman" w:cs="Times New Roman"/>
          <w:sz w:val="24"/>
          <w:szCs w:val="24"/>
        </w:rPr>
        <w:t>мерч</w:t>
      </w:r>
      <w:r w:rsidRPr="006A1598">
        <w:rPr>
          <w:rFonts w:ascii="Times New Roman" w:hAnsi="Times New Roman" w:cs="Times New Roman"/>
          <w:sz w:val="24"/>
          <w:szCs w:val="24"/>
        </w:rPr>
        <w:t>е</w:t>
      </w:r>
      <w:r w:rsidRPr="006A1598">
        <w:rPr>
          <w:rFonts w:ascii="Times New Roman" w:hAnsi="Times New Roman" w:cs="Times New Roman"/>
          <w:sz w:val="24"/>
          <w:szCs w:val="24"/>
        </w:rPr>
        <w:t>ской организации либо на выполнение работы на условиях гражданско-правового догов</w:t>
      </w:r>
      <w:r w:rsidRPr="006A1598">
        <w:rPr>
          <w:rFonts w:ascii="Times New Roman" w:hAnsi="Times New Roman" w:cs="Times New Roman"/>
          <w:sz w:val="24"/>
          <w:szCs w:val="24"/>
        </w:rPr>
        <w:t>о</w:t>
      </w:r>
      <w:r w:rsidRPr="006A1598">
        <w:rPr>
          <w:rFonts w:ascii="Times New Roman" w:hAnsi="Times New Roman" w:cs="Times New Roman"/>
          <w:sz w:val="24"/>
          <w:szCs w:val="24"/>
        </w:rPr>
        <w:t>ра в коммерческой или некоммерческой организации, если отдельные функции по мун</w:t>
      </w:r>
      <w:r w:rsidRPr="006A1598">
        <w:rPr>
          <w:rFonts w:ascii="Times New Roman" w:hAnsi="Times New Roman" w:cs="Times New Roman"/>
          <w:sz w:val="24"/>
          <w:szCs w:val="24"/>
        </w:rPr>
        <w:t>и</w:t>
      </w:r>
      <w:r w:rsidRPr="006A1598">
        <w:rPr>
          <w:rFonts w:ascii="Times New Roman" w:hAnsi="Times New Roman" w:cs="Times New Roman"/>
          <w:sz w:val="24"/>
          <w:szCs w:val="24"/>
        </w:rPr>
        <w:t>ципальному управлению этой организацией входили в его должностные (служебные) об</w:t>
      </w:r>
      <w:r w:rsidRPr="006A1598">
        <w:rPr>
          <w:rFonts w:ascii="Times New Roman" w:hAnsi="Times New Roman" w:cs="Times New Roman"/>
          <w:sz w:val="24"/>
          <w:szCs w:val="24"/>
        </w:rPr>
        <w:t>я</w:t>
      </w:r>
      <w:r w:rsidRPr="006A1598">
        <w:rPr>
          <w:rFonts w:ascii="Times New Roman" w:hAnsi="Times New Roman" w:cs="Times New Roman"/>
          <w:sz w:val="24"/>
          <w:szCs w:val="24"/>
        </w:rPr>
        <w:t>занности;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lastRenderedPageBreak/>
        <w:t>б) отказать гражданину в замещении должности в коммерческой или некоммерч</w:t>
      </w:r>
      <w:r w:rsidRPr="006A1598">
        <w:rPr>
          <w:rFonts w:ascii="Times New Roman" w:hAnsi="Times New Roman" w:cs="Times New Roman"/>
          <w:sz w:val="24"/>
          <w:szCs w:val="24"/>
        </w:rPr>
        <w:t>е</w:t>
      </w:r>
      <w:r w:rsidRPr="006A1598">
        <w:rPr>
          <w:rFonts w:ascii="Times New Roman" w:hAnsi="Times New Roman" w:cs="Times New Roman"/>
          <w:sz w:val="24"/>
          <w:szCs w:val="24"/>
        </w:rPr>
        <w:t>ской о</w:t>
      </w:r>
      <w:r w:rsidRPr="006A1598">
        <w:rPr>
          <w:rFonts w:ascii="Times New Roman" w:hAnsi="Times New Roman" w:cs="Times New Roman"/>
          <w:sz w:val="24"/>
          <w:szCs w:val="24"/>
        </w:rPr>
        <w:t>р</w:t>
      </w:r>
      <w:r w:rsidRPr="006A1598">
        <w:rPr>
          <w:rFonts w:ascii="Times New Roman" w:hAnsi="Times New Roman" w:cs="Times New Roman"/>
          <w:sz w:val="24"/>
          <w:szCs w:val="24"/>
        </w:rPr>
        <w:t>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w:t>
      </w:r>
      <w:r w:rsidRPr="006A1598">
        <w:rPr>
          <w:rFonts w:ascii="Times New Roman" w:hAnsi="Times New Roman" w:cs="Times New Roman"/>
          <w:sz w:val="24"/>
          <w:szCs w:val="24"/>
        </w:rPr>
        <w:t>и</w:t>
      </w:r>
      <w:r w:rsidRPr="006A1598">
        <w:rPr>
          <w:rFonts w:ascii="Times New Roman" w:hAnsi="Times New Roman" w:cs="Times New Roman"/>
          <w:sz w:val="24"/>
          <w:szCs w:val="24"/>
        </w:rPr>
        <w:t>пальному управлению этой организацией входили в его должностные (служебные) об</w:t>
      </w:r>
      <w:r w:rsidRPr="006A1598">
        <w:rPr>
          <w:rFonts w:ascii="Times New Roman" w:hAnsi="Times New Roman" w:cs="Times New Roman"/>
          <w:sz w:val="24"/>
          <w:szCs w:val="24"/>
        </w:rPr>
        <w:t>я</w:t>
      </w:r>
      <w:r w:rsidRPr="006A1598">
        <w:rPr>
          <w:rFonts w:ascii="Times New Roman" w:hAnsi="Times New Roman" w:cs="Times New Roman"/>
          <w:sz w:val="24"/>
          <w:szCs w:val="24"/>
        </w:rPr>
        <w:t>занности, и мотивировать свой отказ.</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32. По итогам рассмотрения вопроса, указанного в подпункте "д" пункта 14 наст</w:t>
      </w:r>
      <w:r w:rsidRPr="006A1598">
        <w:rPr>
          <w:rFonts w:ascii="Times New Roman" w:hAnsi="Times New Roman" w:cs="Times New Roman"/>
          <w:sz w:val="24"/>
          <w:szCs w:val="24"/>
        </w:rPr>
        <w:t>о</w:t>
      </w:r>
      <w:r w:rsidRPr="006A1598">
        <w:rPr>
          <w:rFonts w:ascii="Times New Roman" w:hAnsi="Times New Roman" w:cs="Times New Roman"/>
          <w:sz w:val="24"/>
          <w:szCs w:val="24"/>
        </w:rPr>
        <w:t>ящего Положения, комиссия принимает в отношении гражданина, замещавшего дол</w:t>
      </w:r>
      <w:r w:rsidRPr="006A1598">
        <w:rPr>
          <w:rFonts w:ascii="Times New Roman" w:hAnsi="Times New Roman" w:cs="Times New Roman"/>
          <w:sz w:val="24"/>
          <w:szCs w:val="24"/>
        </w:rPr>
        <w:t>ж</w:t>
      </w:r>
      <w:r w:rsidRPr="006A1598">
        <w:rPr>
          <w:rFonts w:ascii="Times New Roman" w:hAnsi="Times New Roman" w:cs="Times New Roman"/>
          <w:sz w:val="24"/>
          <w:szCs w:val="24"/>
        </w:rPr>
        <w:t>ность м</w:t>
      </w:r>
      <w:r w:rsidRPr="006A1598">
        <w:rPr>
          <w:rFonts w:ascii="Times New Roman" w:hAnsi="Times New Roman" w:cs="Times New Roman"/>
          <w:sz w:val="24"/>
          <w:szCs w:val="24"/>
        </w:rPr>
        <w:t>у</w:t>
      </w:r>
      <w:r w:rsidRPr="006A1598">
        <w:rPr>
          <w:rFonts w:ascii="Times New Roman" w:hAnsi="Times New Roman" w:cs="Times New Roman"/>
          <w:sz w:val="24"/>
          <w:szCs w:val="24"/>
        </w:rPr>
        <w:t>ниципальной службы, одно из следующих решений:</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а) дать согласие на замещение им на условиях трудового договора должности в коммерч</w:t>
      </w:r>
      <w:r w:rsidRPr="006A1598">
        <w:rPr>
          <w:rFonts w:ascii="Times New Roman" w:hAnsi="Times New Roman" w:cs="Times New Roman"/>
          <w:sz w:val="24"/>
          <w:szCs w:val="24"/>
        </w:rPr>
        <w:t>е</w:t>
      </w:r>
      <w:r w:rsidRPr="006A1598">
        <w:rPr>
          <w:rFonts w:ascii="Times New Roman" w:hAnsi="Times New Roman" w:cs="Times New Roman"/>
          <w:sz w:val="24"/>
          <w:szCs w:val="24"/>
        </w:rPr>
        <w:t>ской и некоммерческой организации и (или) на выполнение в этой организации работ (оказание этой организации услуг) на условиях гражданско-правового договора (гражданско-правовых договоров), если отдельные функции по муниципальному управл</w:t>
      </w:r>
      <w:r w:rsidRPr="006A1598">
        <w:rPr>
          <w:rFonts w:ascii="Times New Roman" w:hAnsi="Times New Roman" w:cs="Times New Roman"/>
          <w:sz w:val="24"/>
          <w:szCs w:val="24"/>
        </w:rPr>
        <w:t>е</w:t>
      </w:r>
      <w:r w:rsidRPr="006A1598">
        <w:rPr>
          <w:rFonts w:ascii="Times New Roman" w:hAnsi="Times New Roman" w:cs="Times New Roman"/>
          <w:sz w:val="24"/>
          <w:szCs w:val="24"/>
        </w:rPr>
        <w:t>нию этой организацией входили в его должностные (служебные) обязанности;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б) установить, что замещение им на условиях трудового договора должности в коммерч</w:t>
      </w:r>
      <w:r w:rsidRPr="006A1598">
        <w:rPr>
          <w:rFonts w:ascii="Times New Roman" w:hAnsi="Times New Roman" w:cs="Times New Roman"/>
          <w:sz w:val="24"/>
          <w:szCs w:val="24"/>
        </w:rPr>
        <w:t>е</w:t>
      </w:r>
      <w:r w:rsidRPr="006A1598">
        <w:rPr>
          <w:rFonts w:ascii="Times New Roman" w:hAnsi="Times New Roman" w:cs="Times New Roman"/>
          <w:sz w:val="24"/>
          <w:szCs w:val="24"/>
        </w:rPr>
        <w:t>ской или некоммерческой организации и (или) выполнение в этой организации работ (оказание этой организации услуг) на условиях гражданско-правового договора (гражда</w:t>
      </w:r>
      <w:r w:rsidRPr="006A1598">
        <w:rPr>
          <w:rFonts w:ascii="Times New Roman" w:hAnsi="Times New Roman" w:cs="Times New Roman"/>
          <w:sz w:val="24"/>
          <w:szCs w:val="24"/>
        </w:rPr>
        <w:t>н</w:t>
      </w:r>
      <w:r w:rsidRPr="006A1598">
        <w:rPr>
          <w:rFonts w:ascii="Times New Roman" w:hAnsi="Times New Roman" w:cs="Times New Roman"/>
          <w:sz w:val="24"/>
          <w:szCs w:val="24"/>
        </w:rPr>
        <w:t xml:space="preserve">ско-правовых договоров) нарушают требования </w:t>
      </w:r>
      <w:hyperlink r:id="rId28" w:history="1">
        <w:r w:rsidRPr="006A1598">
          <w:rPr>
            <w:rStyle w:val="affffff"/>
            <w:color w:val="auto"/>
            <w:sz w:val="24"/>
            <w:szCs w:val="24"/>
          </w:rPr>
          <w:t>статьи 12</w:t>
        </w:r>
      </w:hyperlink>
      <w:r w:rsidRPr="006A1598">
        <w:rPr>
          <w:rFonts w:ascii="Times New Roman" w:hAnsi="Times New Roman" w:cs="Times New Roman"/>
          <w:sz w:val="24"/>
          <w:szCs w:val="24"/>
        </w:rPr>
        <w:t xml:space="preserve"> Федерального закона от 25.12.2008 N 273-ФЗ "О противодействии коррупции". В этом случае комиссия рек</w:t>
      </w:r>
      <w:r w:rsidRPr="006A1598">
        <w:rPr>
          <w:rFonts w:ascii="Times New Roman" w:hAnsi="Times New Roman" w:cs="Times New Roman"/>
          <w:sz w:val="24"/>
          <w:szCs w:val="24"/>
        </w:rPr>
        <w:t>о</w:t>
      </w:r>
      <w:r w:rsidRPr="006A1598">
        <w:rPr>
          <w:rFonts w:ascii="Times New Roman" w:hAnsi="Times New Roman" w:cs="Times New Roman"/>
          <w:sz w:val="24"/>
          <w:szCs w:val="24"/>
        </w:rPr>
        <w:t>мендует главе Урмарского муниципального округа, руководителю отраслевого и функц</w:t>
      </w:r>
      <w:r w:rsidRPr="006A1598">
        <w:rPr>
          <w:rFonts w:ascii="Times New Roman" w:hAnsi="Times New Roman" w:cs="Times New Roman"/>
          <w:sz w:val="24"/>
          <w:szCs w:val="24"/>
        </w:rPr>
        <w:t>и</w:t>
      </w:r>
      <w:r w:rsidRPr="006A1598">
        <w:rPr>
          <w:rFonts w:ascii="Times New Roman" w:hAnsi="Times New Roman" w:cs="Times New Roman"/>
          <w:sz w:val="24"/>
          <w:szCs w:val="24"/>
        </w:rPr>
        <w:t>онального орг</w:t>
      </w:r>
      <w:r w:rsidRPr="006A1598">
        <w:rPr>
          <w:rFonts w:ascii="Times New Roman" w:hAnsi="Times New Roman" w:cs="Times New Roman"/>
          <w:sz w:val="24"/>
          <w:szCs w:val="24"/>
        </w:rPr>
        <w:t>а</w:t>
      </w:r>
      <w:r w:rsidRPr="006A1598">
        <w:rPr>
          <w:rFonts w:ascii="Times New Roman" w:hAnsi="Times New Roman" w:cs="Times New Roman"/>
          <w:sz w:val="24"/>
          <w:szCs w:val="24"/>
        </w:rPr>
        <w:t>на администрации Урмарского муниципального округа, осуществляющего функции представителя нанимателя в отношении муниципального служащего, проинфо</w:t>
      </w:r>
      <w:r w:rsidRPr="006A1598">
        <w:rPr>
          <w:rFonts w:ascii="Times New Roman" w:hAnsi="Times New Roman" w:cs="Times New Roman"/>
          <w:sz w:val="24"/>
          <w:szCs w:val="24"/>
        </w:rPr>
        <w:t>р</w:t>
      </w:r>
      <w:r w:rsidRPr="006A1598">
        <w:rPr>
          <w:rFonts w:ascii="Times New Roman" w:hAnsi="Times New Roman" w:cs="Times New Roman"/>
          <w:sz w:val="24"/>
          <w:szCs w:val="24"/>
        </w:rPr>
        <w:t>мировать об указанных обстоятельствах органы прокуратуры и уведомившую организ</w:t>
      </w:r>
      <w:r w:rsidRPr="006A1598">
        <w:rPr>
          <w:rFonts w:ascii="Times New Roman" w:hAnsi="Times New Roman" w:cs="Times New Roman"/>
          <w:sz w:val="24"/>
          <w:szCs w:val="24"/>
        </w:rPr>
        <w:t>а</w:t>
      </w:r>
      <w:r w:rsidRPr="006A1598">
        <w:rPr>
          <w:rFonts w:ascii="Times New Roman" w:hAnsi="Times New Roman" w:cs="Times New Roman"/>
          <w:sz w:val="24"/>
          <w:szCs w:val="24"/>
        </w:rPr>
        <w:t>цию.</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33. По итогам рассмотрения вопроса, указанного в абзаце третьем подпункта "б" пункта 14 наст</w:t>
      </w:r>
      <w:r w:rsidRPr="006A1598">
        <w:rPr>
          <w:rFonts w:ascii="Times New Roman" w:hAnsi="Times New Roman" w:cs="Times New Roman"/>
          <w:sz w:val="24"/>
          <w:szCs w:val="24"/>
        </w:rPr>
        <w:t>о</w:t>
      </w:r>
      <w:r w:rsidRPr="006A1598">
        <w:rPr>
          <w:rFonts w:ascii="Times New Roman" w:hAnsi="Times New Roman" w:cs="Times New Roman"/>
          <w:sz w:val="24"/>
          <w:szCs w:val="24"/>
        </w:rPr>
        <w:t>ящего Положения, комиссия принимает одно из следующих решений:</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w:t>
      </w:r>
      <w:r w:rsidRPr="006A1598">
        <w:rPr>
          <w:rFonts w:ascii="Times New Roman" w:hAnsi="Times New Roman" w:cs="Times New Roman"/>
          <w:sz w:val="24"/>
          <w:szCs w:val="24"/>
        </w:rPr>
        <w:t>у</w:t>
      </w:r>
      <w:r w:rsidRPr="006A1598">
        <w:rPr>
          <w:rFonts w:ascii="Times New Roman" w:hAnsi="Times New Roman" w:cs="Times New Roman"/>
          <w:sz w:val="24"/>
          <w:szCs w:val="24"/>
        </w:rPr>
        <w:t>пруга) и несовершенн</w:t>
      </w:r>
      <w:r w:rsidRPr="006A1598">
        <w:rPr>
          <w:rFonts w:ascii="Times New Roman" w:hAnsi="Times New Roman" w:cs="Times New Roman"/>
          <w:sz w:val="24"/>
          <w:szCs w:val="24"/>
        </w:rPr>
        <w:t>о</w:t>
      </w:r>
      <w:r w:rsidRPr="006A1598">
        <w:rPr>
          <w:rFonts w:ascii="Times New Roman" w:hAnsi="Times New Roman" w:cs="Times New Roman"/>
          <w:sz w:val="24"/>
          <w:szCs w:val="24"/>
        </w:rPr>
        <w:t>летних детей является объективной и уважительной;</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w:t>
      </w:r>
      <w:r w:rsidRPr="006A1598">
        <w:rPr>
          <w:rFonts w:ascii="Times New Roman" w:hAnsi="Times New Roman" w:cs="Times New Roman"/>
          <w:sz w:val="24"/>
          <w:szCs w:val="24"/>
        </w:rPr>
        <w:t>у</w:t>
      </w:r>
      <w:r w:rsidRPr="006A1598">
        <w:rPr>
          <w:rFonts w:ascii="Times New Roman" w:hAnsi="Times New Roman" w:cs="Times New Roman"/>
          <w:sz w:val="24"/>
          <w:szCs w:val="24"/>
        </w:rPr>
        <w:t>пруга) и несовершеннолетних детей не является уважительной. В этом случае комиссия рекоме</w:t>
      </w:r>
      <w:r w:rsidRPr="006A1598">
        <w:rPr>
          <w:rFonts w:ascii="Times New Roman" w:hAnsi="Times New Roman" w:cs="Times New Roman"/>
          <w:sz w:val="24"/>
          <w:szCs w:val="24"/>
        </w:rPr>
        <w:t>н</w:t>
      </w:r>
      <w:r w:rsidRPr="006A1598">
        <w:rPr>
          <w:rFonts w:ascii="Times New Roman" w:hAnsi="Times New Roman" w:cs="Times New Roman"/>
          <w:sz w:val="24"/>
          <w:szCs w:val="24"/>
        </w:rPr>
        <w:t>дует муниципальному служащему принять меры по представлению указанных сведений;</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w:t>
      </w:r>
      <w:r w:rsidRPr="006A1598">
        <w:rPr>
          <w:rFonts w:ascii="Times New Roman" w:hAnsi="Times New Roman" w:cs="Times New Roman"/>
          <w:sz w:val="24"/>
          <w:szCs w:val="24"/>
        </w:rPr>
        <w:t>у</w:t>
      </w:r>
      <w:r w:rsidRPr="006A1598">
        <w:rPr>
          <w:rFonts w:ascii="Times New Roman" w:hAnsi="Times New Roman" w:cs="Times New Roman"/>
          <w:sz w:val="24"/>
          <w:szCs w:val="24"/>
        </w:rPr>
        <w:t>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Урма</w:t>
      </w:r>
      <w:r w:rsidRPr="006A1598">
        <w:rPr>
          <w:rFonts w:ascii="Times New Roman" w:hAnsi="Times New Roman" w:cs="Times New Roman"/>
          <w:sz w:val="24"/>
          <w:szCs w:val="24"/>
        </w:rPr>
        <w:t>р</w:t>
      </w:r>
      <w:r w:rsidRPr="006A1598">
        <w:rPr>
          <w:rFonts w:ascii="Times New Roman" w:hAnsi="Times New Roman" w:cs="Times New Roman"/>
          <w:sz w:val="24"/>
          <w:szCs w:val="24"/>
        </w:rPr>
        <w:t>ского муниципального округа, руководителю отраслевого и функционального органа а</w:t>
      </w:r>
      <w:r w:rsidRPr="006A1598">
        <w:rPr>
          <w:rFonts w:ascii="Times New Roman" w:hAnsi="Times New Roman" w:cs="Times New Roman"/>
          <w:sz w:val="24"/>
          <w:szCs w:val="24"/>
        </w:rPr>
        <w:t>д</w:t>
      </w:r>
      <w:r w:rsidRPr="006A1598">
        <w:rPr>
          <w:rFonts w:ascii="Times New Roman" w:hAnsi="Times New Roman" w:cs="Times New Roman"/>
          <w:sz w:val="24"/>
          <w:szCs w:val="24"/>
        </w:rPr>
        <w:t>министрации Урмарского муниципального округа, осуществляющего функции представ</w:t>
      </w:r>
      <w:r w:rsidRPr="006A1598">
        <w:rPr>
          <w:rFonts w:ascii="Times New Roman" w:hAnsi="Times New Roman" w:cs="Times New Roman"/>
          <w:sz w:val="24"/>
          <w:szCs w:val="24"/>
        </w:rPr>
        <w:t>и</w:t>
      </w:r>
      <w:r w:rsidRPr="006A1598">
        <w:rPr>
          <w:rFonts w:ascii="Times New Roman" w:hAnsi="Times New Roman" w:cs="Times New Roman"/>
          <w:sz w:val="24"/>
          <w:szCs w:val="24"/>
        </w:rPr>
        <w:t>теля наним</w:t>
      </w:r>
      <w:r w:rsidRPr="006A1598">
        <w:rPr>
          <w:rFonts w:ascii="Times New Roman" w:hAnsi="Times New Roman" w:cs="Times New Roman"/>
          <w:sz w:val="24"/>
          <w:szCs w:val="24"/>
        </w:rPr>
        <w:t>а</w:t>
      </w:r>
      <w:r w:rsidRPr="006A1598">
        <w:rPr>
          <w:rFonts w:ascii="Times New Roman" w:hAnsi="Times New Roman" w:cs="Times New Roman"/>
          <w:sz w:val="24"/>
          <w:szCs w:val="24"/>
        </w:rPr>
        <w:t>теля в отношении муниципального служащего, применить к муниципальному служащему конкретную меру ответственности.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34. По итогам рассмотрения вопроса, указанного в абзаце пятом подпункта "б" пункта 14 насто</w:t>
      </w:r>
      <w:r w:rsidRPr="006A1598">
        <w:rPr>
          <w:rFonts w:ascii="Times New Roman" w:hAnsi="Times New Roman" w:cs="Times New Roman"/>
          <w:sz w:val="24"/>
          <w:szCs w:val="24"/>
        </w:rPr>
        <w:t>я</w:t>
      </w:r>
      <w:r w:rsidRPr="006A1598">
        <w:rPr>
          <w:rFonts w:ascii="Times New Roman" w:hAnsi="Times New Roman" w:cs="Times New Roman"/>
          <w:sz w:val="24"/>
          <w:szCs w:val="24"/>
        </w:rPr>
        <w:t>щего Положения, комиссия принимает одно из следующих решений:</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а) признать, что при исполнении муниципальным служащим должностных обяза</w:t>
      </w:r>
      <w:r w:rsidRPr="006A1598">
        <w:rPr>
          <w:rFonts w:ascii="Times New Roman" w:hAnsi="Times New Roman" w:cs="Times New Roman"/>
          <w:sz w:val="24"/>
          <w:szCs w:val="24"/>
        </w:rPr>
        <w:t>н</w:t>
      </w:r>
      <w:r w:rsidRPr="006A1598">
        <w:rPr>
          <w:rFonts w:ascii="Times New Roman" w:hAnsi="Times New Roman" w:cs="Times New Roman"/>
          <w:sz w:val="24"/>
          <w:szCs w:val="24"/>
        </w:rPr>
        <w:t>ностей конфликт интересов отсутствует;</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б) признать, что при исполнении муниципальным служащим должностных обяза</w:t>
      </w:r>
      <w:r w:rsidRPr="006A1598">
        <w:rPr>
          <w:rFonts w:ascii="Times New Roman" w:hAnsi="Times New Roman" w:cs="Times New Roman"/>
          <w:sz w:val="24"/>
          <w:szCs w:val="24"/>
        </w:rPr>
        <w:t>н</w:t>
      </w:r>
      <w:r w:rsidRPr="006A1598">
        <w:rPr>
          <w:rFonts w:ascii="Times New Roman" w:hAnsi="Times New Roman" w:cs="Times New Roman"/>
          <w:sz w:val="24"/>
          <w:szCs w:val="24"/>
        </w:rPr>
        <w:t>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Урма</w:t>
      </w:r>
      <w:r w:rsidRPr="006A1598">
        <w:rPr>
          <w:rFonts w:ascii="Times New Roman" w:hAnsi="Times New Roman" w:cs="Times New Roman"/>
          <w:sz w:val="24"/>
          <w:szCs w:val="24"/>
        </w:rPr>
        <w:t>р</w:t>
      </w:r>
      <w:r w:rsidRPr="006A1598">
        <w:rPr>
          <w:rFonts w:ascii="Times New Roman" w:hAnsi="Times New Roman" w:cs="Times New Roman"/>
          <w:sz w:val="24"/>
          <w:szCs w:val="24"/>
        </w:rPr>
        <w:t>ского муниципального округа, руководителю отраслевого и функционального органа а</w:t>
      </w:r>
      <w:r w:rsidRPr="006A1598">
        <w:rPr>
          <w:rFonts w:ascii="Times New Roman" w:hAnsi="Times New Roman" w:cs="Times New Roman"/>
          <w:sz w:val="24"/>
          <w:szCs w:val="24"/>
        </w:rPr>
        <w:t>д</w:t>
      </w:r>
      <w:r w:rsidRPr="006A1598">
        <w:rPr>
          <w:rFonts w:ascii="Times New Roman" w:hAnsi="Times New Roman" w:cs="Times New Roman"/>
          <w:sz w:val="24"/>
          <w:szCs w:val="24"/>
        </w:rPr>
        <w:t>министрации Урмарского муниципального округа, осуществляющего функции представ</w:t>
      </w:r>
      <w:r w:rsidRPr="006A1598">
        <w:rPr>
          <w:rFonts w:ascii="Times New Roman" w:hAnsi="Times New Roman" w:cs="Times New Roman"/>
          <w:sz w:val="24"/>
          <w:szCs w:val="24"/>
        </w:rPr>
        <w:t>и</w:t>
      </w:r>
      <w:r w:rsidRPr="006A1598">
        <w:rPr>
          <w:rFonts w:ascii="Times New Roman" w:hAnsi="Times New Roman" w:cs="Times New Roman"/>
          <w:sz w:val="24"/>
          <w:szCs w:val="24"/>
        </w:rPr>
        <w:t>теля нанимателя в отношении муниципального служащего, принять меры по урегулир</w:t>
      </w:r>
      <w:r w:rsidRPr="006A1598">
        <w:rPr>
          <w:rFonts w:ascii="Times New Roman" w:hAnsi="Times New Roman" w:cs="Times New Roman"/>
          <w:sz w:val="24"/>
          <w:szCs w:val="24"/>
        </w:rPr>
        <w:t>о</w:t>
      </w:r>
      <w:r w:rsidRPr="006A1598">
        <w:rPr>
          <w:rFonts w:ascii="Times New Roman" w:hAnsi="Times New Roman" w:cs="Times New Roman"/>
          <w:sz w:val="24"/>
          <w:szCs w:val="24"/>
        </w:rPr>
        <w:t>ванию конфликта интересов или по недопущению его во</w:t>
      </w:r>
      <w:r w:rsidRPr="006A1598">
        <w:rPr>
          <w:rFonts w:ascii="Times New Roman" w:hAnsi="Times New Roman" w:cs="Times New Roman"/>
          <w:sz w:val="24"/>
          <w:szCs w:val="24"/>
        </w:rPr>
        <w:t>з</w:t>
      </w:r>
      <w:r w:rsidRPr="006A1598">
        <w:rPr>
          <w:rFonts w:ascii="Times New Roman" w:hAnsi="Times New Roman" w:cs="Times New Roman"/>
          <w:sz w:val="24"/>
          <w:szCs w:val="24"/>
        </w:rPr>
        <w:t>никновения;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lastRenderedPageBreak/>
        <w:t>в) признать, что муниципальный служащий не соблюдал требования об урегулир</w:t>
      </w:r>
      <w:r w:rsidRPr="006A1598">
        <w:rPr>
          <w:rFonts w:ascii="Times New Roman" w:hAnsi="Times New Roman" w:cs="Times New Roman"/>
          <w:sz w:val="24"/>
          <w:szCs w:val="24"/>
        </w:rPr>
        <w:t>о</w:t>
      </w:r>
      <w:r w:rsidRPr="006A1598">
        <w:rPr>
          <w:rFonts w:ascii="Times New Roman" w:hAnsi="Times New Roman" w:cs="Times New Roman"/>
          <w:sz w:val="24"/>
          <w:szCs w:val="24"/>
        </w:rPr>
        <w:t>вании конфликта интересов. В этом случае комиссия рекомендует главе Урмарского м</w:t>
      </w:r>
      <w:r w:rsidRPr="006A1598">
        <w:rPr>
          <w:rFonts w:ascii="Times New Roman" w:hAnsi="Times New Roman" w:cs="Times New Roman"/>
          <w:sz w:val="24"/>
          <w:szCs w:val="24"/>
        </w:rPr>
        <w:t>у</w:t>
      </w:r>
      <w:r w:rsidRPr="006A1598">
        <w:rPr>
          <w:rFonts w:ascii="Times New Roman" w:hAnsi="Times New Roman" w:cs="Times New Roman"/>
          <w:sz w:val="24"/>
          <w:szCs w:val="24"/>
        </w:rPr>
        <w:t>ниципального округа, руководителю отраслевого и функционального органа администр</w:t>
      </w:r>
      <w:r w:rsidRPr="006A1598">
        <w:rPr>
          <w:rFonts w:ascii="Times New Roman" w:hAnsi="Times New Roman" w:cs="Times New Roman"/>
          <w:sz w:val="24"/>
          <w:szCs w:val="24"/>
        </w:rPr>
        <w:t>а</w:t>
      </w:r>
      <w:r w:rsidRPr="006A1598">
        <w:rPr>
          <w:rFonts w:ascii="Times New Roman" w:hAnsi="Times New Roman" w:cs="Times New Roman"/>
          <w:sz w:val="24"/>
          <w:szCs w:val="24"/>
        </w:rPr>
        <w:t>ции Урмарского муниципального округа, осуществляющего функции представителя нанимателя в отношении муниципального служащего, применить к муниципальному сл</w:t>
      </w:r>
      <w:r w:rsidRPr="006A1598">
        <w:rPr>
          <w:rFonts w:ascii="Times New Roman" w:hAnsi="Times New Roman" w:cs="Times New Roman"/>
          <w:sz w:val="24"/>
          <w:szCs w:val="24"/>
        </w:rPr>
        <w:t>у</w:t>
      </w:r>
      <w:r w:rsidRPr="006A1598">
        <w:rPr>
          <w:rFonts w:ascii="Times New Roman" w:hAnsi="Times New Roman" w:cs="Times New Roman"/>
          <w:sz w:val="24"/>
          <w:szCs w:val="24"/>
        </w:rPr>
        <w:t>жащему конкретную меру ответственности.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35. По итогам рассмотрения вопросов, указанных в подпунктах "а", "б" пункта 14 насто</w:t>
      </w:r>
      <w:r w:rsidRPr="006A1598">
        <w:rPr>
          <w:rFonts w:ascii="Times New Roman" w:hAnsi="Times New Roman" w:cs="Times New Roman"/>
          <w:sz w:val="24"/>
          <w:szCs w:val="24"/>
        </w:rPr>
        <w:t>я</w:t>
      </w:r>
      <w:r w:rsidRPr="006A1598">
        <w:rPr>
          <w:rFonts w:ascii="Times New Roman" w:hAnsi="Times New Roman" w:cs="Times New Roman"/>
          <w:sz w:val="24"/>
          <w:szCs w:val="24"/>
        </w:rPr>
        <w:t>щего Положения, и при наличии к тому оснований комиссия может принять иное решение, чем это пред</w:t>
      </w:r>
      <w:r w:rsidRPr="006A1598">
        <w:rPr>
          <w:rFonts w:ascii="Times New Roman" w:hAnsi="Times New Roman" w:cs="Times New Roman"/>
          <w:sz w:val="24"/>
          <w:szCs w:val="24"/>
        </w:rPr>
        <w:t>у</w:t>
      </w:r>
      <w:r w:rsidRPr="006A1598">
        <w:rPr>
          <w:rFonts w:ascii="Times New Roman" w:hAnsi="Times New Roman" w:cs="Times New Roman"/>
          <w:sz w:val="24"/>
          <w:szCs w:val="24"/>
        </w:rPr>
        <w:t>смотрено пунктами 30-34 настоящего Положения. Основания и мотивы принятия такого решения должны быть отражены в протоколе заседания коми</w:t>
      </w:r>
      <w:r w:rsidRPr="006A1598">
        <w:rPr>
          <w:rFonts w:ascii="Times New Roman" w:hAnsi="Times New Roman" w:cs="Times New Roman"/>
          <w:sz w:val="24"/>
          <w:szCs w:val="24"/>
        </w:rPr>
        <w:t>с</w:t>
      </w:r>
      <w:r w:rsidRPr="006A1598">
        <w:rPr>
          <w:rFonts w:ascii="Times New Roman" w:hAnsi="Times New Roman" w:cs="Times New Roman"/>
          <w:sz w:val="24"/>
          <w:szCs w:val="24"/>
        </w:rPr>
        <w:t>сии.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36. По итогам рассмотрения вопроса, предусмотренного подпунктом "в" пункта 14 наст</w:t>
      </w:r>
      <w:r w:rsidRPr="006A1598">
        <w:rPr>
          <w:rFonts w:ascii="Times New Roman" w:hAnsi="Times New Roman" w:cs="Times New Roman"/>
          <w:sz w:val="24"/>
          <w:szCs w:val="24"/>
        </w:rPr>
        <w:t>о</w:t>
      </w:r>
      <w:r w:rsidRPr="006A1598">
        <w:rPr>
          <w:rFonts w:ascii="Times New Roman" w:hAnsi="Times New Roman" w:cs="Times New Roman"/>
          <w:sz w:val="24"/>
          <w:szCs w:val="24"/>
        </w:rPr>
        <w:t>ящего Положения, комиссия принимает соответствующее решение.</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37. Для исполнения решений комиссии могут быть подготовлены проекты муниц</w:t>
      </w:r>
      <w:r w:rsidRPr="006A1598">
        <w:rPr>
          <w:rFonts w:ascii="Times New Roman" w:hAnsi="Times New Roman" w:cs="Times New Roman"/>
          <w:sz w:val="24"/>
          <w:szCs w:val="24"/>
        </w:rPr>
        <w:t>и</w:t>
      </w:r>
      <w:r w:rsidRPr="006A1598">
        <w:rPr>
          <w:rFonts w:ascii="Times New Roman" w:hAnsi="Times New Roman" w:cs="Times New Roman"/>
          <w:sz w:val="24"/>
          <w:szCs w:val="24"/>
        </w:rPr>
        <w:t>пальных правовых актов органов местного самоуправления, решений или поручений гл</w:t>
      </w:r>
      <w:r w:rsidRPr="006A1598">
        <w:rPr>
          <w:rFonts w:ascii="Times New Roman" w:hAnsi="Times New Roman" w:cs="Times New Roman"/>
          <w:sz w:val="24"/>
          <w:szCs w:val="24"/>
        </w:rPr>
        <w:t>а</w:t>
      </w:r>
      <w:r w:rsidRPr="006A1598">
        <w:rPr>
          <w:rFonts w:ascii="Times New Roman" w:hAnsi="Times New Roman" w:cs="Times New Roman"/>
          <w:sz w:val="24"/>
          <w:szCs w:val="24"/>
        </w:rPr>
        <w:t>вы Урмарского муниц</w:t>
      </w:r>
      <w:r w:rsidRPr="006A1598">
        <w:rPr>
          <w:rFonts w:ascii="Times New Roman" w:hAnsi="Times New Roman" w:cs="Times New Roman"/>
          <w:sz w:val="24"/>
          <w:szCs w:val="24"/>
        </w:rPr>
        <w:t>и</w:t>
      </w:r>
      <w:r w:rsidRPr="006A1598">
        <w:rPr>
          <w:rFonts w:ascii="Times New Roman" w:hAnsi="Times New Roman" w:cs="Times New Roman"/>
          <w:sz w:val="24"/>
          <w:szCs w:val="24"/>
        </w:rPr>
        <w:t>пального округа.</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38. Решения комиссии по вопросам, указанным в пункте 14 настоящего Полож</w:t>
      </w:r>
      <w:r w:rsidRPr="006A1598">
        <w:rPr>
          <w:rFonts w:ascii="Times New Roman" w:hAnsi="Times New Roman" w:cs="Times New Roman"/>
          <w:sz w:val="24"/>
          <w:szCs w:val="24"/>
        </w:rPr>
        <w:t>е</w:t>
      </w:r>
      <w:r w:rsidRPr="006A1598">
        <w:rPr>
          <w:rFonts w:ascii="Times New Roman" w:hAnsi="Times New Roman" w:cs="Times New Roman"/>
          <w:sz w:val="24"/>
          <w:szCs w:val="24"/>
        </w:rPr>
        <w:t>ния, принимаются тайным голосованием (если комиссия не примет иное решение) пр</w:t>
      </w:r>
      <w:r w:rsidRPr="006A1598">
        <w:rPr>
          <w:rFonts w:ascii="Times New Roman" w:hAnsi="Times New Roman" w:cs="Times New Roman"/>
          <w:sz w:val="24"/>
          <w:szCs w:val="24"/>
        </w:rPr>
        <w:t>о</w:t>
      </w:r>
      <w:r w:rsidRPr="006A1598">
        <w:rPr>
          <w:rFonts w:ascii="Times New Roman" w:hAnsi="Times New Roman" w:cs="Times New Roman"/>
          <w:sz w:val="24"/>
          <w:szCs w:val="24"/>
        </w:rPr>
        <w:t>стым бол</w:t>
      </w:r>
      <w:r w:rsidRPr="006A1598">
        <w:rPr>
          <w:rFonts w:ascii="Times New Roman" w:hAnsi="Times New Roman" w:cs="Times New Roman"/>
          <w:sz w:val="24"/>
          <w:szCs w:val="24"/>
        </w:rPr>
        <w:t>ь</w:t>
      </w:r>
      <w:r w:rsidRPr="006A1598">
        <w:rPr>
          <w:rFonts w:ascii="Times New Roman" w:hAnsi="Times New Roman" w:cs="Times New Roman"/>
          <w:sz w:val="24"/>
          <w:szCs w:val="24"/>
        </w:rPr>
        <w:t>шинством голосов присутствующих на заседании членов комиссии.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39. Решения комиссии оформляются протоколами, которые подписывают члены комиссии, принимавшие участие в ее заседании. Решения комиссии, за исключением р</w:t>
      </w:r>
      <w:r w:rsidRPr="006A1598">
        <w:rPr>
          <w:rFonts w:ascii="Times New Roman" w:hAnsi="Times New Roman" w:cs="Times New Roman"/>
          <w:sz w:val="24"/>
          <w:szCs w:val="24"/>
        </w:rPr>
        <w:t>е</w:t>
      </w:r>
      <w:r w:rsidRPr="006A1598">
        <w:rPr>
          <w:rFonts w:ascii="Times New Roman" w:hAnsi="Times New Roman" w:cs="Times New Roman"/>
          <w:sz w:val="24"/>
          <w:szCs w:val="24"/>
        </w:rPr>
        <w:t>шения, принимаемого по итогам рассмотрения вопроса, указанного в абзаце втором по</w:t>
      </w:r>
      <w:r w:rsidRPr="006A1598">
        <w:rPr>
          <w:rFonts w:ascii="Times New Roman" w:hAnsi="Times New Roman" w:cs="Times New Roman"/>
          <w:sz w:val="24"/>
          <w:szCs w:val="24"/>
        </w:rPr>
        <w:t>д</w:t>
      </w:r>
      <w:r w:rsidRPr="006A1598">
        <w:rPr>
          <w:rFonts w:ascii="Times New Roman" w:hAnsi="Times New Roman" w:cs="Times New Roman"/>
          <w:sz w:val="24"/>
          <w:szCs w:val="24"/>
        </w:rPr>
        <w:t>пункта "б" пункта 14 настоящего Положения, для главы Урмарского муниципального округа, р</w:t>
      </w:r>
      <w:r w:rsidRPr="006A1598">
        <w:rPr>
          <w:rFonts w:ascii="Times New Roman" w:hAnsi="Times New Roman" w:cs="Times New Roman"/>
          <w:sz w:val="24"/>
          <w:szCs w:val="24"/>
        </w:rPr>
        <w:t>у</w:t>
      </w:r>
      <w:r w:rsidRPr="006A1598">
        <w:rPr>
          <w:rFonts w:ascii="Times New Roman" w:hAnsi="Times New Roman" w:cs="Times New Roman"/>
          <w:sz w:val="24"/>
          <w:szCs w:val="24"/>
        </w:rPr>
        <w:t>ководителя отраслевого и функционального органа администрации Урмарского муниципального округа, осуществляющего функции представителя нанимателя в отнош</w:t>
      </w:r>
      <w:r w:rsidRPr="006A1598">
        <w:rPr>
          <w:rFonts w:ascii="Times New Roman" w:hAnsi="Times New Roman" w:cs="Times New Roman"/>
          <w:sz w:val="24"/>
          <w:szCs w:val="24"/>
        </w:rPr>
        <w:t>е</w:t>
      </w:r>
      <w:r w:rsidRPr="006A1598">
        <w:rPr>
          <w:rFonts w:ascii="Times New Roman" w:hAnsi="Times New Roman" w:cs="Times New Roman"/>
          <w:sz w:val="24"/>
          <w:szCs w:val="24"/>
        </w:rPr>
        <w:t>нии муниципального служащего, носят рекомендательный характер. Решение, принима</w:t>
      </w:r>
      <w:r w:rsidRPr="006A1598">
        <w:rPr>
          <w:rFonts w:ascii="Times New Roman" w:hAnsi="Times New Roman" w:cs="Times New Roman"/>
          <w:sz w:val="24"/>
          <w:szCs w:val="24"/>
        </w:rPr>
        <w:t>е</w:t>
      </w:r>
      <w:r w:rsidRPr="006A1598">
        <w:rPr>
          <w:rFonts w:ascii="Times New Roman" w:hAnsi="Times New Roman" w:cs="Times New Roman"/>
          <w:sz w:val="24"/>
          <w:szCs w:val="24"/>
        </w:rPr>
        <w:t>мое по итогам рассмотрения вопроса, указанного в абзаце втором подпункта "б" пункта 14 наст</w:t>
      </w:r>
      <w:r w:rsidRPr="006A1598">
        <w:rPr>
          <w:rFonts w:ascii="Times New Roman" w:hAnsi="Times New Roman" w:cs="Times New Roman"/>
          <w:sz w:val="24"/>
          <w:szCs w:val="24"/>
        </w:rPr>
        <w:t>о</w:t>
      </w:r>
      <w:r w:rsidRPr="006A1598">
        <w:rPr>
          <w:rFonts w:ascii="Times New Roman" w:hAnsi="Times New Roman" w:cs="Times New Roman"/>
          <w:sz w:val="24"/>
          <w:szCs w:val="24"/>
        </w:rPr>
        <w:t>ящего Положения, носит обязательный характер.</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40. В протоколе заседания комиссии указываются: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а) дата заседания комиссии, фамилии, имена и (при наличии) отчества членов к</w:t>
      </w:r>
      <w:r w:rsidRPr="006A1598">
        <w:rPr>
          <w:rFonts w:ascii="Times New Roman" w:hAnsi="Times New Roman" w:cs="Times New Roman"/>
          <w:sz w:val="24"/>
          <w:szCs w:val="24"/>
        </w:rPr>
        <w:t>о</w:t>
      </w:r>
      <w:r w:rsidRPr="006A1598">
        <w:rPr>
          <w:rFonts w:ascii="Times New Roman" w:hAnsi="Times New Roman" w:cs="Times New Roman"/>
          <w:sz w:val="24"/>
          <w:szCs w:val="24"/>
        </w:rPr>
        <w:t>миссии и других лиц, присутствующих на заседании;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б) формулировка каждого из рассматриваемых на заседании комиссии вопросов с указанием фамилии, имени и (при наличии) отчества, должности муниципального служ</w:t>
      </w:r>
      <w:r w:rsidRPr="006A1598">
        <w:rPr>
          <w:rFonts w:ascii="Times New Roman" w:hAnsi="Times New Roman" w:cs="Times New Roman"/>
          <w:sz w:val="24"/>
          <w:szCs w:val="24"/>
        </w:rPr>
        <w:t>а</w:t>
      </w:r>
      <w:r w:rsidRPr="006A1598">
        <w:rPr>
          <w:rFonts w:ascii="Times New Roman" w:hAnsi="Times New Roman" w:cs="Times New Roman"/>
          <w:sz w:val="24"/>
          <w:szCs w:val="24"/>
        </w:rPr>
        <w:t>щего, в отношении которого рассматривается вопрос о соблюдении требований к служе</w:t>
      </w:r>
      <w:r w:rsidRPr="006A1598">
        <w:rPr>
          <w:rFonts w:ascii="Times New Roman" w:hAnsi="Times New Roman" w:cs="Times New Roman"/>
          <w:sz w:val="24"/>
          <w:szCs w:val="24"/>
        </w:rPr>
        <w:t>б</w:t>
      </w:r>
      <w:r w:rsidRPr="006A1598">
        <w:rPr>
          <w:rFonts w:ascii="Times New Roman" w:hAnsi="Times New Roman" w:cs="Times New Roman"/>
          <w:sz w:val="24"/>
          <w:szCs w:val="24"/>
        </w:rPr>
        <w:t>ному поведению и (или) тр</w:t>
      </w:r>
      <w:r w:rsidRPr="006A1598">
        <w:rPr>
          <w:rFonts w:ascii="Times New Roman" w:hAnsi="Times New Roman" w:cs="Times New Roman"/>
          <w:sz w:val="24"/>
          <w:szCs w:val="24"/>
        </w:rPr>
        <w:t>е</w:t>
      </w:r>
      <w:r w:rsidRPr="006A1598">
        <w:rPr>
          <w:rFonts w:ascii="Times New Roman" w:hAnsi="Times New Roman" w:cs="Times New Roman"/>
          <w:sz w:val="24"/>
          <w:szCs w:val="24"/>
        </w:rPr>
        <w:t>бований об урегулировании конфликта интересов;</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в) предъявляемые к муниципальному служащему претензии, материалы, на кот</w:t>
      </w:r>
      <w:r w:rsidRPr="006A1598">
        <w:rPr>
          <w:rFonts w:ascii="Times New Roman" w:hAnsi="Times New Roman" w:cs="Times New Roman"/>
          <w:sz w:val="24"/>
          <w:szCs w:val="24"/>
        </w:rPr>
        <w:t>о</w:t>
      </w:r>
      <w:r w:rsidRPr="006A1598">
        <w:rPr>
          <w:rFonts w:ascii="Times New Roman" w:hAnsi="Times New Roman" w:cs="Times New Roman"/>
          <w:sz w:val="24"/>
          <w:szCs w:val="24"/>
        </w:rPr>
        <w:t>рых они основ</w:t>
      </w:r>
      <w:r w:rsidRPr="006A1598">
        <w:rPr>
          <w:rFonts w:ascii="Times New Roman" w:hAnsi="Times New Roman" w:cs="Times New Roman"/>
          <w:sz w:val="24"/>
          <w:szCs w:val="24"/>
        </w:rPr>
        <w:t>ы</w:t>
      </w:r>
      <w:r w:rsidRPr="006A1598">
        <w:rPr>
          <w:rFonts w:ascii="Times New Roman" w:hAnsi="Times New Roman" w:cs="Times New Roman"/>
          <w:sz w:val="24"/>
          <w:szCs w:val="24"/>
        </w:rPr>
        <w:t>ваются;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г) содержание пояснений муниципального служащего и других лиц по существу предъя</w:t>
      </w:r>
      <w:r w:rsidRPr="006A1598">
        <w:rPr>
          <w:rFonts w:ascii="Times New Roman" w:hAnsi="Times New Roman" w:cs="Times New Roman"/>
          <w:sz w:val="24"/>
          <w:szCs w:val="24"/>
        </w:rPr>
        <w:t>в</w:t>
      </w:r>
      <w:r w:rsidRPr="006A1598">
        <w:rPr>
          <w:rFonts w:ascii="Times New Roman" w:hAnsi="Times New Roman" w:cs="Times New Roman"/>
          <w:sz w:val="24"/>
          <w:szCs w:val="24"/>
        </w:rPr>
        <w:t>ляемых претензий;</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д) фамилии, имена и (при наличии) отчества выступивших на заседании лиц и краткое и</w:t>
      </w:r>
      <w:r w:rsidRPr="006A1598">
        <w:rPr>
          <w:rFonts w:ascii="Times New Roman" w:hAnsi="Times New Roman" w:cs="Times New Roman"/>
          <w:sz w:val="24"/>
          <w:szCs w:val="24"/>
        </w:rPr>
        <w:t>з</w:t>
      </w:r>
      <w:r w:rsidRPr="006A1598">
        <w:rPr>
          <w:rFonts w:ascii="Times New Roman" w:hAnsi="Times New Roman" w:cs="Times New Roman"/>
          <w:sz w:val="24"/>
          <w:szCs w:val="24"/>
        </w:rPr>
        <w:t>ложение их выступлений;</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е) источник информации, содержащей основания для проведения заседания коми</w:t>
      </w:r>
      <w:r w:rsidRPr="006A1598">
        <w:rPr>
          <w:rFonts w:ascii="Times New Roman" w:hAnsi="Times New Roman" w:cs="Times New Roman"/>
          <w:sz w:val="24"/>
          <w:szCs w:val="24"/>
        </w:rPr>
        <w:t>с</w:t>
      </w:r>
      <w:r w:rsidRPr="006A1598">
        <w:rPr>
          <w:rFonts w:ascii="Times New Roman" w:hAnsi="Times New Roman" w:cs="Times New Roman"/>
          <w:sz w:val="24"/>
          <w:szCs w:val="24"/>
        </w:rPr>
        <w:t>сии, дата п</w:t>
      </w:r>
      <w:r w:rsidRPr="006A1598">
        <w:rPr>
          <w:rFonts w:ascii="Times New Roman" w:hAnsi="Times New Roman" w:cs="Times New Roman"/>
          <w:sz w:val="24"/>
          <w:szCs w:val="24"/>
        </w:rPr>
        <w:t>о</w:t>
      </w:r>
      <w:r w:rsidRPr="006A1598">
        <w:rPr>
          <w:rFonts w:ascii="Times New Roman" w:hAnsi="Times New Roman" w:cs="Times New Roman"/>
          <w:sz w:val="24"/>
          <w:szCs w:val="24"/>
        </w:rPr>
        <w:t>ступления информации в орган местного самоуправления;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ж) другие сведения;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з) результаты голосования;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и) решение и обоснование его принятия.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41. Член комиссии, несогласный с ее решением, вправе в письменной форме изл</w:t>
      </w:r>
      <w:r w:rsidRPr="006A1598">
        <w:rPr>
          <w:rFonts w:ascii="Times New Roman" w:hAnsi="Times New Roman" w:cs="Times New Roman"/>
          <w:sz w:val="24"/>
          <w:szCs w:val="24"/>
        </w:rPr>
        <w:t>о</w:t>
      </w:r>
      <w:r w:rsidRPr="006A1598">
        <w:rPr>
          <w:rFonts w:ascii="Times New Roman" w:hAnsi="Times New Roman" w:cs="Times New Roman"/>
          <w:sz w:val="24"/>
          <w:szCs w:val="24"/>
        </w:rPr>
        <w:t>жить свое мнение, которое подлежит обязательному приобщению к протоколу заседания к</w:t>
      </w:r>
      <w:r w:rsidRPr="006A1598">
        <w:rPr>
          <w:rFonts w:ascii="Times New Roman" w:hAnsi="Times New Roman" w:cs="Times New Roman"/>
          <w:sz w:val="24"/>
          <w:szCs w:val="24"/>
        </w:rPr>
        <w:t>о</w:t>
      </w:r>
      <w:r w:rsidRPr="006A1598">
        <w:rPr>
          <w:rFonts w:ascii="Times New Roman" w:hAnsi="Times New Roman" w:cs="Times New Roman"/>
          <w:sz w:val="24"/>
          <w:szCs w:val="24"/>
        </w:rPr>
        <w:t>миссии и с которым должен быть ознакомлен муниципальный служащий.</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42. Копии протокола заседания комиссии в 7-дневный срок со дня заседания направляются главе Урмарского муниципального округа, руководителю отраслевого и функционального органа администрации Урмарского муниципального округа, осущест</w:t>
      </w:r>
      <w:r w:rsidRPr="006A1598">
        <w:rPr>
          <w:rFonts w:ascii="Times New Roman" w:hAnsi="Times New Roman" w:cs="Times New Roman"/>
          <w:sz w:val="24"/>
          <w:szCs w:val="24"/>
        </w:rPr>
        <w:t>в</w:t>
      </w:r>
      <w:r w:rsidRPr="006A1598">
        <w:rPr>
          <w:rFonts w:ascii="Times New Roman" w:hAnsi="Times New Roman" w:cs="Times New Roman"/>
          <w:sz w:val="24"/>
          <w:szCs w:val="24"/>
        </w:rPr>
        <w:lastRenderedPageBreak/>
        <w:t>ляющего функции представителя нан</w:t>
      </w:r>
      <w:r w:rsidRPr="006A1598">
        <w:rPr>
          <w:rFonts w:ascii="Times New Roman" w:hAnsi="Times New Roman" w:cs="Times New Roman"/>
          <w:sz w:val="24"/>
          <w:szCs w:val="24"/>
        </w:rPr>
        <w:t>и</w:t>
      </w:r>
      <w:r w:rsidRPr="006A1598">
        <w:rPr>
          <w:rFonts w:ascii="Times New Roman" w:hAnsi="Times New Roman" w:cs="Times New Roman"/>
          <w:sz w:val="24"/>
          <w:szCs w:val="24"/>
        </w:rPr>
        <w:t>мателя в отношении муниципального служащего, полностью или в виде выписок из него - муниципальному служащему, а также по реш</w:t>
      </w:r>
      <w:r w:rsidRPr="006A1598">
        <w:rPr>
          <w:rFonts w:ascii="Times New Roman" w:hAnsi="Times New Roman" w:cs="Times New Roman"/>
          <w:sz w:val="24"/>
          <w:szCs w:val="24"/>
        </w:rPr>
        <w:t>е</w:t>
      </w:r>
      <w:r w:rsidRPr="006A1598">
        <w:rPr>
          <w:rFonts w:ascii="Times New Roman" w:hAnsi="Times New Roman" w:cs="Times New Roman"/>
          <w:sz w:val="24"/>
          <w:szCs w:val="24"/>
        </w:rPr>
        <w:t>нию комиссии - иным заинтересованным лицам.</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Выписка из решения комиссии, заверенная подписью секретаря комиссии и печ</w:t>
      </w:r>
      <w:r w:rsidRPr="006A1598">
        <w:rPr>
          <w:rFonts w:ascii="Times New Roman" w:hAnsi="Times New Roman" w:cs="Times New Roman"/>
          <w:sz w:val="24"/>
          <w:szCs w:val="24"/>
        </w:rPr>
        <w:t>а</w:t>
      </w:r>
      <w:r w:rsidRPr="006A1598">
        <w:rPr>
          <w:rFonts w:ascii="Times New Roman" w:hAnsi="Times New Roman" w:cs="Times New Roman"/>
          <w:sz w:val="24"/>
          <w:szCs w:val="24"/>
        </w:rPr>
        <w:t>тью, вручается гражданину, замещавшему должность муниципальной службы, в отнош</w:t>
      </w:r>
      <w:r w:rsidRPr="006A1598">
        <w:rPr>
          <w:rFonts w:ascii="Times New Roman" w:hAnsi="Times New Roman" w:cs="Times New Roman"/>
          <w:sz w:val="24"/>
          <w:szCs w:val="24"/>
        </w:rPr>
        <w:t>е</w:t>
      </w:r>
      <w:r w:rsidRPr="006A1598">
        <w:rPr>
          <w:rFonts w:ascii="Times New Roman" w:hAnsi="Times New Roman" w:cs="Times New Roman"/>
          <w:sz w:val="24"/>
          <w:szCs w:val="24"/>
        </w:rPr>
        <w:t>нии кот</w:t>
      </w:r>
      <w:r w:rsidRPr="006A1598">
        <w:rPr>
          <w:rFonts w:ascii="Times New Roman" w:hAnsi="Times New Roman" w:cs="Times New Roman"/>
          <w:sz w:val="24"/>
          <w:szCs w:val="24"/>
        </w:rPr>
        <w:t>о</w:t>
      </w:r>
      <w:r w:rsidRPr="006A1598">
        <w:rPr>
          <w:rFonts w:ascii="Times New Roman" w:hAnsi="Times New Roman" w:cs="Times New Roman"/>
          <w:sz w:val="24"/>
          <w:szCs w:val="24"/>
        </w:rPr>
        <w:t>рого рассматривался вопрос, указанный в абзаце втором подпункта "б" пункта 14 насто</w:t>
      </w:r>
      <w:r w:rsidRPr="006A1598">
        <w:rPr>
          <w:rFonts w:ascii="Times New Roman" w:hAnsi="Times New Roman" w:cs="Times New Roman"/>
          <w:sz w:val="24"/>
          <w:szCs w:val="24"/>
        </w:rPr>
        <w:t>я</w:t>
      </w:r>
      <w:r w:rsidRPr="006A1598">
        <w:rPr>
          <w:rFonts w:ascii="Times New Roman" w:hAnsi="Times New Roman" w:cs="Times New Roman"/>
          <w:sz w:val="24"/>
          <w:szCs w:val="24"/>
        </w:rPr>
        <w:t>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w:t>
      </w:r>
      <w:r w:rsidRPr="006A1598">
        <w:rPr>
          <w:rFonts w:ascii="Times New Roman" w:hAnsi="Times New Roman" w:cs="Times New Roman"/>
          <w:sz w:val="24"/>
          <w:szCs w:val="24"/>
        </w:rPr>
        <w:t>а</w:t>
      </w:r>
      <w:r w:rsidRPr="006A1598">
        <w:rPr>
          <w:rFonts w:ascii="Times New Roman" w:hAnsi="Times New Roman" w:cs="Times New Roman"/>
          <w:sz w:val="24"/>
          <w:szCs w:val="24"/>
        </w:rPr>
        <w:t>седания комиссии.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43. Глава Урмарского муниципального округа, руководитель отраслевого и фун</w:t>
      </w:r>
      <w:r w:rsidRPr="006A1598">
        <w:rPr>
          <w:rFonts w:ascii="Times New Roman" w:hAnsi="Times New Roman" w:cs="Times New Roman"/>
          <w:sz w:val="24"/>
          <w:szCs w:val="24"/>
        </w:rPr>
        <w:t>к</w:t>
      </w:r>
      <w:r w:rsidRPr="006A1598">
        <w:rPr>
          <w:rFonts w:ascii="Times New Roman" w:hAnsi="Times New Roman" w:cs="Times New Roman"/>
          <w:sz w:val="24"/>
          <w:szCs w:val="24"/>
        </w:rPr>
        <w:t>ционального органа администрации Урмарского муниципального округа, осуществля</w:t>
      </w:r>
      <w:r w:rsidRPr="006A1598">
        <w:rPr>
          <w:rFonts w:ascii="Times New Roman" w:hAnsi="Times New Roman" w:cs="Times New Roman"/>
          <w:sz w:val="24"/>
          <w:szCs w:val="24"/>
        </w:rPr>
        <w:t>ю</w:t>
      </w:r>
      <w:r w:rsidRPr="006A1598">
        <w:rPr>
          <w:rFonts w:ascii="Times New Roman" w:hAnsi="Times New Roman" w:cs="Times New Roman"/>
          <w:sz w:val="24"/>
          <w:szCs w:val="24"/>
        </w:rPr>
        <w:t>щий фун</w:t>
      </w:r>
      <w:r w:rsidRPr="006A1598">
        <w:rPr>
          <w:rFonts w:ascii="Times New Roman" w:hAnsi="Times New Roman" w:cs="Times New Roman"/>
          <w:sz w:val="24"/>
          <w:szCs w:val="24"/>
        </w:rPr>
        <w:t>к</w:t>
      </w:r>
      <w:r w:rsidRPr="006A1598">
        <w:rPr>
          <w:rFonts w:ascii="Times New Roman" w:hAnsi="Times New Roman" w:cs="Times New Roman"/>
          <w:sz w:val="24"/>
          <w:szCs w:val="24"/>
        </w:rPr>
        <w:t>ции представителя нанимателя в отношении муниципального служащего, обязан рассмо</w:t>
      </w:r>
      <w:r w:rsidRPr="006A1598">
        <w:rPr>
          <w:rFonts w:ascii="Times New Roman" w:hAnsi="Times New Roman" w:cs="Times New Roman"/>
          <w:sz w:val="24"/>
          <w:szCs w:val="24"/>
        </w:rPr>
        <w:t>т</w:t>
      </w:r>
      <w:r w:rsidRPr="006A1598">
        <w:rPr>
          <w:rFonts w:ascii="Times New Roman" w:hAnsi="Times New Roman" w:cs="Times New Roman"/>
          <w:sz w:val="24"/>
          <w:szCs w:val="24"/>
        </w:rPr>
        <w:t>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w:t>
      </w:r>
      <w:r w:rsidRPr="006A1598">
        <w:rPr>
          <w:rFonts w:ascii="Times New Roman" w:hAnsi="Times New Roman" w:cs="Times New Roman"/>
          <w:sz w:val="24"/>
          <w:szCs w:val="24"/>
        </w:rPr>
        <w:t>ь</w:t>
      </w:r>
      <w:r w:rsidRPr="006A1598">
        <w:rPr>
          <w:rFonts w:ascii="Times New Roman" w:hAnsi="Times New Roman" w:cs="Times New Roman"/>
          <w:sz w:val="24"/>
          <w:szCs w:val="24"/>
        </w:rPr>
        <w:t>ному служащему мер ответственности, предусмотренных нормативными правовыми а</w:t>
      </w:r>
      <w:r w:rsidRPr="006A1598">
        <w:rPr>
          <w:rFonts w:ascii="Times New Roman" w:hAnsi="Times New Roman" w:cs="Times New Roman"/>
          <w:sz w:val="24"/>
          <w:szCs w:val="24"/>
        </w:rPr>
        <w:t>к</w:t>
      </w:r>
      <w:r w:rsidRPr="006A1598">
        <w:rPr>
          <w:rFonts w:ascii="Times New Roman" w:hAnsi="Times New Roman" w:cs="Times New Roman"/>
          <w:sz w:val="24"/>
          <w:szCs w:val="24"/>
        </w:rPr>
        <w:t>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Урма</w:t>
      </w:r>
      <w:r w:rsidRPr="006A1598">
        <w:rPr>
          <w:rFonts w:ascii="Times New Roman" w:hAnsi="Times New Roman" w:cs="Times New Roman"/>
          <w:sz w:val="24"/>
          <w:szCs w:val="24"/>
        </w:rPr>
        <w:t>р</w:t>
      </w:r>
      <w:r w:rsidRPr="006A1598">
        <w:rPr>
          <w:rFonts w:ascii="Times New Roman" w:hAnsi="Times New Roman" w:cs="Times New Roman"/>
          <w:sz w:val="24"/>
          <w:szCs w:val="24"/>
        </w:rPr>
        <w:t>ского муниципального округа, руководитель отраслевого и функционального органа а</w:t>
      </w:r>
      <w:r w:rsidRPr="006A1598">
        <w:rPr>
          <w:rFonts w:ascii="Times New Roman" w:hAnsi="Times New Roman" w:cs="Times New Roman"/>
          <w:sz w:val="24"/>
          <w:szCs w:val="24"/>
        </w:rPr>
        <w:t>д</w:t>
      </w:r>
      <w:r w:rsidRPr="006A1598">
        <w:rPr>
          <w:rFonts w:ascii="Times New Roman" w:hAnsi="Times New Roman" w:cs="Times New Roman"/>
          <w:sz w:val="24"/>
          <w:szCs w:val="24"/>
        </w:rPr>
        <w:t>министрации Урмарского муниципального округа, осуществляющий функции представ</w:t>
      </w:r>
      <w:r w:rsidRPr="006A1598">
        <w:rPr>
          <w:rFonts w:ascii="Times New Roman" w:hAnsi="Times New Roman" w:cs="Times New Roman"/>
          <w:sz w:val="24"/>
          <w:szCs w:val="24"/>
        </w:rPr>
        <w:t>и</w:t>
      </w:r>
      <w:r w:rsidRPr="006A1598">
        <w:rPr>
          <w:rFonts w:ascii="Times New Roman" w:hAnsi="Times New Roman" w:cs="Times New Roman"/>
          <w:sz w:val="24"/>
          <w:szCs w:val="24"/>
        </w:rPr>
        <w:t>теля нанимателя в отношении муниципального служащего, в письменной форме уведо</w:t>
      </w:r>
      <w:r w:rsidRPr="006A1598">
        <w:rPr>
          <w:rFonts w:ascii="Times New Roman" w:hAnsi="Times New Roman" w:cs="Times New Roman"/>
          <w:sz w:val="24"/>
          <w:szCs w:val="24"/>
        </w:rPr>
        <w:t>м</w:t>
      </w:r>
      <w:r w:rsidRPr="006A1598">
        <w:rPr>
          <w:rFonts w:ascii="Times New Roman" w:hAnsi="Times New Roman" w:cs="Times New Roman"/>
          <w:sz w:val="24"/>
          <w:szCs w:val="24"/>
        </w:rPr>
        <w:t>ляет комиссию в месячный срок со дня поступления к нему протокола заседания коми</w:t>
      </w:r>
      <w:r w:rsidRPr="006A1598">
        <w:rPr>
          <w:rFonts w:ascii="Times New Roman" w:hAnsi="Times New Roman" w:cs="Times New Roman"/>
          <w:sz w:val="24"/>
          <w:szCs w:val="24"/>
        </w:rPr>
        <w:t>с</w:t>
      </w:r>
      <w:r w:rsidRPr="006A1598">
        <w:rPr>
          <w:rFonts w:ascii="Times New Roman" w:hAnsi="Times New Roman" w:cs="Times New Roman"/>
          <w:sz w:val="24"/>
          <w:szCs w:val="24"/>
        </w:rPr>
        <w:t>сии. Решение главы Урмарского муниципального округа, руководителя отраслевого и функционального органа администрации Урмарского муниципального округа, осущест</w:t>
      </w:r>
      <w:r w:rsidRPr="006A1598">
        <w:rPr>
          <w:rFonts w:ascii="Times New Roman" w:hAnsi="Times New Roman" w:cs="Times New Roman"/>
          <w:sz w:val="24"/>
          <w:szCs w:val="24"/>
        </w:rPr>
        <w:t>в</w:t>
      </w:r>
      <w:r w:rsidRPr="006A1598">
        <w:rPr>
          <w:rFonts w:ascii="Times New Roman" w:hAnsi="Times New Roman" w:cs="Times New Roman"/>
          <w:sz w:val="24"/>
          <w:szCs w:val="24"/>
        </w:rPr>
        <w:t>ляющего функции представителя нанимателя в отношении муниципального служащего, оглашается на ближайшем заседании комиссии и принимается к сведению без обсужд</w:t>
      </w:r>
      <w:r w:rsidRPr="006A1598">
        <w:rPr>
          <w:rFonts w:ascii="Times New Roman" w:hAnsi="Times New Roman" w:cs="Times New Roman"/>
          <w:sz w:val="24"/>
          <w:szCs w:val="24"/>
        </w:rPr>
        <w:t>е</w:t>
      </w:r>
      <w:r w:rsidRPr="006A1598">
        <w:rPr>
          <w:rFonts w:ascii="Times New Roman" w:hAnsi="Times New Roman" w:cs="Times New Roman"/>
          <w:sz w:val="24"/>
          <w:szCs w:val="24"/>
        </w:rPr>
        <w:t>ния.</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44. В случае установления комиссией при</w:t>
      </w:r>
      <w:bookmarkStart w:id="0" w:name="_GoBack"/>
      <w:bookmarkEnd w:id="0"/>
      <w:r w:rsidRPr="006A1598">
        <w:rPr>
          <w:rFonts w:ascii="Times New Roman" w:hAnsi="Times New Roman" w:cs="Times New Roman"/>
          <w:sz w:val="24"/>
          <w:szCs w:val="24"/>
        </w:rPr>
        <w:t>знаков дисциплинарного проступка в действиях (бездействии) муниципального служащего информация об этом представляется главе Урмарского мун</w:t>
      </w:r>
      <w:r w:rsidRPr="006A1598">
        <w:rPr>
          <w:rFonts w:ascii="Times New Roman" w:hAnsi="Times New Roman" w:cs="Times New Roman"/>
          <w:sz w:val="24"/>
          <w:szCs w:val="24"/>
        </w:rPr>
        <w:t>и</w:t>
      </w:r>
      <w:r w:rsidRPr="006A1598">
        <w:rPr>
          <w:rFonts w:ascii="Times New Roman" w:hAnsi="Times New Roman" w:cs="Times New Roman"/>
          <w:sz w:val="24"/>
          <w:szCs w:val="24"/>
        </w:rPr>
        <w:t>ципального округа, руководителю отраслевого и функционального органа администрации Урмарского муниципального округа, осуществляющего функции представителя нанимателя в отношении муниципального служащего, для решения вопр</w:t>
      </w:r>
      <w:r w:rsidRPr="006A1598">
        <w:rPr>
          <w:rFonts w:ascii="Times New Roman" w:hAnsi="Times New Roman" w:cs="Times New Roman"/>
          <w:sz w:val="24"/>
          <w:szCs w:val="24"/>
        </w:rPr>
        <w:t>о</w:t>
      </w:r>
      <w:r w:rsidRPr="006A1598">
        <w:rPr>
          <w:rFonts w:ascii="Times New Roman" w:hAnsi="Times New Roman" w:cs="Times New Roman"/>
          <w:sz w:val="24"/>
          <w:szCs w:val="24"/>
        </w:rPr>
        <w:t>са о пр</w:t>
      </w:r>
      <w:r w:rsidRPr="006A1598">
        <w:rPr>
          <w:rFonts w:ascii="Times New Roman" w:hAnsi="Times New Roman" w:cs="Times New Roman"/>
          <w:sz w:val="24"/>
          <w:szCs w:val="24"/>
        </w:rPr>
        <w:t>и</w:t>
      </w:r>
      <w:r w:rsidRPr="006A1598">
        <w:rPr>
          <w:rFonts w:ascii="Times New Roman" w:hAnsi="Times New Roman" w:cs="Times New Roman"/>
          <w:sz w:val="24"/>
          <w:szCs w:val="24"/>
        </w:rPr>
        <w:t>менении к муниципальному служащему мер ответственности, предусмотренных нормативными правовыми актами Российской Федер</w:t>
      </w:r>
      <w:r w:rsidRPr="006A1598">
        <w:rPr>
          <w:rFonts w:ascii="Times New Roman" w:hAnsi="Times New Roman" w:cs="Times New Roman"/>
          <w:sz w:val="24"/>
          <w:szCs w:val="24"/>
        </w:rPr>
        <w:t>а</w:t>
      </w:r>
      <w:r w:rsidRPr="006A1598">
        <w:rPr>
          <w:rFonts w:ascii="Times New Roman" w:hAnsi="Times New Roman" w:cs="Times New Roman"/>
          <w:sz w:val="24"/>
          <w:szCs w:val="24"/>
        </w:rPr>
        <w:t>ции.</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45. В случае установления комиссией факта совершения муниципальным служ</w:t>
      </w:r>
      <w:r w:rsidRPr="006A1598">
        <w:rPr>
          <w:rFonts w:ascii="Times New Roman" w:hAnsi="Times New Roman" w:cs="Times New Roman"/>
          <w:sz w:val="24"/>
          <w:szCs w:val="24"/>
        </w:rPr>
        <w:t>а</w:t>
      </w:r>
      <w:r w:rsidRPr="006A1598">
        <w:rPr>
          <w:rFonts w:ascii="Times New Roman" w:hAnsi="Times New Roman" w:cs="Times New Roman"/>
          <w:sz w:val="24"/>
          <w:szCs w:val="24"/>
        </w:rPr>
        <w:t>щим действия (факта бездействия), содержащего признаки административного правон</w:t>
      </w:r>
      <w:r w:rsidRPr="006A1598">
        <w:rPr>
          <w:rFonts w:ascii="Times New Roman" w:hAnsi="Times New Roman" w:cs="Times New Roman"/>
          <w:sz w:val="24"/>
          <w:szCs w:val="24"/>
        </w:rPr>
        <w:t>а</w:t>
      </w:r>
      <w:r w:rsidRPr="006A1598">
        <w:rPr>
          <w:rFonts w:ascii="Times New Roman" w:hAnsi="Times New Roman" w:cs="Times New Roman"/>
          <w:sz w:val="24"/>
          <w:szCs w:val="24"/>
        </w:rPr>
        <w:t>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w:t>
      </w:r>
      <w:r w:rsidRPr="006A1598">
        <w:rPr>
          <w:rFonts w:ascii="Times New Roman" w:hAnsi="Times New Roman" w:cs="Times New Roman"/>
          <w:sz w:val="24"/>
          <w:szCs w:val="24"/>
        </w:rPr>
        <w:t>н</w:t>
      </w:r>
      <w:r w:rsidRPr="006A1598">
        <w:rPr>
          <w:rFonts w:ascii="Times New Roman" w:hAnsi="Times New Roman" w:cs="Times New Roman"/>
          <w:sz w:val="24"/>
          <w:szCs w:val="24"/>
        </w:rPr>
        <w:t>ты в правоохранительные органы в 3-дневный срок, а при необходимости - немедленно.</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46. Копия протокола заседания комиссии или выписка из него приобщается к ли</w:t>
      </w:r>
      <w:r w:rsidRPr="006A1598">
        <w:rPr>
          <w:rFonts w:ascii="Times New Roman" w:hAnsi="Times New Roman" w:cs="Times New Roman"/>
          <w:sz w:val="24"/>
          <w:szCs w:val="24"/>
        </w:rPr>
        <w:t>ч</w:t>
      </w:r>
      <w:r w:rsidRPr="006A1598">
        <w:rPr>
          <w:rFonts w:ascii="Times New Roman" w:hAnsi="Times New Roman" w:cs="Times New Roman"/>
          <w:sz w:val="24"/>
          <w:szCs w:val="24"/>
        </w:rPr>
        <w:t>ному делу муниципального служащего, в отношении которого рассмотрен вопрос о с</w:t>
      </w:r>
      <w:r w:rsidRPr="006A1598">
        <w:rPr>
          <w:rFonts w:ascii="Times New Roman" w:hAnsi="Times New Roman" w:cs="Times New Roman"/>
          <w:sz w:val="24"/>
          <w:szCs w:val="24"/>
        </w:rPr>
        <w:t>о</w:t>
      </w:r>
      <w:r w:rsidRPr="006A1598">
        <w:rPr>
          <w:rFonts w:ascii="Times New Roman" w:hAnsi="Times New Roman" w:cs="Times New Roman"/>
          <w:sz w:val="24"/>
          <w:szCs w:val="24"/>
        </w:rPr>
        <w:t>блюдении требований к служебному поведению и (или) требований об урегулировании ко</w:t>
      </w:r>
      <w:r w:rsidRPr="006A1598">
        <w:rPr>
          <w:rFonts w:ascii="Times New Roman" w:hAnsi="Times New Roman" w:cs="Times New Roman"/>
          <w:sz w:val="24"/>
          <w:szCs w:val="24"/>
        </w:rPr>
        <w:t>н</w:t>
      </w:r>
      <w:r w:rsidRPr="006A1598">
        <w:rPr>
          <w:rFonts w:ascii="Times New Roman" w:hAnsi="Times New Roman" w:cs="Times New Roman"/>
          <w:sz w:val="24"/>
          <w:szCs w:val="24"/>
        </w:rPr>
        <w:t>фликта интересов.</w:t>
      </w:r>
    </w:p>
    <w:p w:rsidR="00A54205" w:rsidRPr="006A1598" w:rsidRDefault="00A54205" w:rsidP="00A54205">
      <w:pPr>
        <w:spacing w:after="0" w:line="240" w:lineRule="auto"/>
        <w:ind w:firstLine="709"/>
        <w:jc w:val="both"/>
        <w:rPr>
          <w:rFonts w:ascii="Times New Roman" w:hAnsi="Times New Roman" w:cs="Times New Roman"/>
          <w:sz w:val="24"/>
          <w:szCs w:val="24"/>
        </w:rPr>
      </w:pPr>
      <w:r w:rsidRPr="006A1598">
        <w:rPr>
          <w:rFonts w:ascii="Times New Roman" w:hAnsi="Times New Roman" w:cs="Times New Roman"/>
          <w:sz w:val="24"/>
          <w:szCs w:val="24"/>
        </w:rPr>
        <w:t>47. Организационно-техническое и документационное обеспечение деятельности коми</w:t>
      </w:r>
      <w:r w:rsidRPr="006A1598">
        <w:rPr>
          <w:rFonts w:ascii="Times New Roman" w:hAnsi="Times New Roman" w:cs="Times New Roman"/>
          <w:sz w:val="24"/>
          <w:szCs w:val="24"/>
        </w:rPr>
        <w:t>с</w:t>
      </w:r>
      <w:r w:rsidRPr="006A1598">
        <w:rPr>
          <w:rFonts w:ascii="Times New Roman" w:hAnsi="Times New Roman" w:cs="Times New Roman"/>
          <w:sz w:val="24"/>
          <w:szCs w:val="24"/>
        </w:rPr>
        <w:t>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w:t>
      </w:r>
      <w:r w:rsidRPr="006A1598">
        <w:rPr>
          <w:rFonts w:ascii="Times New Roman" w:hAnsi="Times New Roman" w:cs="Times New Roman"/>
          <w:sz w:val="24"/>
          <w:szCs w:val="24"/>
        </w:rPr>
        <w:t>а</w:t>
      </w:r>
      <w:r w:rsidRPr="006A1598">
        <w:rPr>
          <w:rFonts w:ascii="Times New Roman" w:hAnsi="Times New Roman" w:cs="Times New Roman"/>
          <w:sz w:val="24"/>
          <w:szCs w:val="24"/>
        </w:rPr>
        <w:t>териал</w:t>
      </w:r>
      <w:r w:rsidRPr="006A1598">
        <w:rPr>
          <w:rFonts w:ascii="Times New Roman" w:hAnsi="Times New Roman" w:cs="Times New Roman"/>
          <w:sz w:val="24"/>
          <w:szCs w:val="24"/>
        </w:rPr>
        <w:t>а</w:t>
      </w:r>
      <w:r w:rsidRPr="006A1598">
        <w:rPr>
          <w:rFonts w:ascii="Times New Roman" w:hAnsi="Times New Roman" w:cs="Times New Roman"/>
          <w:sz w:val="24"/>
          <w:szCs w:val="24"/>
        </w:rPr>
        <w:t>ми, представляемыми для обсуждения на заседании комиссии, осуществляются должностными лицами администрации Урмарского муниципального округа, ответстве</w:t>
      </w:r>
      <w:r w:rsidRPr="006A1598">
        <w:rPr>
          <w:rFonts w:ascii="Times New Roman" w:hAnsi="Times New Roman" w:cs="Times New Roman"/>
          <w:sz w:val="24"/>
          <w:szCs w:val="24"/>
        </w:rPr>
        <w:t>н</w:t>
      </w:r>
      <w:r w:rsidRPr="006A1598">
        <w:rPr>
          <w:rFonts w:ascii="Times New Roman" w:hAnsi="Times New Roman" w:cs="Times New Roman"/>
          <w:sz w:val="24"/>
          <w:szCs w:val="24"/>
        </w:rPr>
        <w:t>ными за работу по профилактике коррупц</w:t>
      </w:r>
      <w:r w:rsidRPr="006A1598">
        <w:rPr>
          <w:rFonts w:ascii="Times New Roman" w:hAnsi="Times New Roman" w:cs="Times New Roman"/>
          <w:sz w:val="24"/>
          <w:szCs w:val="24"/>
        </w:rPr>
        <w:t>и</w:t>
      </w:r>
      <w:r w:rsidRPr="006A1598">
        <w:rPr>
          <w:rFonts w:ascii="Times New Roman" w:hAnsi="Times New Roman" w:cs="Times New Roman"/>
          <w:sz w:val="24"/>
          <w:szCs w:val="24"/>
        </w:rPr>
        <w:t>онных и иных правонарушений.</w:t>
      </w:r>
    </w:p>
    <w:p w:rsidR="0078485C" w:rsidRPr="006A1598" w:rsidRDefault="0078485C" w:rsidP="00A54205">
      <w:pPr>
        <w:pStyle w:val="1"/>
        <w:spacing w:before="0" w:after="0"/>
        <w:ind w:firstLine="709"/>
        <w:jc w:val="both"/>
        <w:rPr>
          <w:rFonts w:ascii="Times New Roman" w:hAnsi="Times New Roman" w:cs="Times New Roman"/>
          <w:color w:val="auto"/>
          <w:sz w:val="24"/>
          <w:szCs w:val="24"/>
        </w:rPr>
      </w:pPr>
    </w:p>
    <w:sectPr w:rsidR="0078485C" w:rsidRPr="006A1598" w:rsidSect="005B33DC">
      <w:pgSz w:w="11906" w:h="16838"/>
      <w:pgMar w:top="1276" w:right="850" w:bottom="993"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419" w:rsidRDefault="00376419" w:rsidP="00C65999">
      <w:pPr>
        <w:spacing w:after="0" w:line="240" w:lineRule="auto"/>
      </w:pPr>
      <w:r>
        <w:separator/>
      </w:r>
    </w:p>
  </w:endnote>
  <w:endnote w:type="continuationSeparator" w:id="0">
    <w:p w:rsidR="00376419" w:rsidRDefault="0037641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419" w:rsidRDefault="00376419" w:rsidP="00C65999">
      <w:pPr>
        <w:spacing w:after="0" w:line="240" w:lineRule="auto"/>
      </w:pPr>
      <w:r>
        <w:separator/>
      </w:r>
    </w:p>
  </w:footnote>
  <w:footnote w:type="continuationSeparator" w:id="0">
    <w:p w:rsidR="00376419" w:rsidRDefault="00376419"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6">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6">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0"/>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2918"/>
    <w:rsid w:val="00024C47"/>
    <w:rsid w:val="000255BE"/>
    <w:rsid w:val="000322F9"/>
    <w:rsid w:val="00044530"/>
    <w:rsid w:val="00056829"/>
    <w:rsid w:val="00063054"/>
    <w:rsid w:val="000721EE"/>
    <w:rsid w:val="000A65F9"/>
    <w:rsid w:val="000B03D8"/>
    <w:rsid w:val="000B4E2A"/>
    <w:rsid w:val="000C766E"/>
    <w:rsid w:val="000E3F11"/>
    <w:rsid w:val="00101415"/>
    <w:rsid w:val="00134DE3"/>
    <w:rsid w:val="00135049"/>
    <w:rsid w:val="001548CB"/>
    <w:rsid w:val="0015737A"/>
    <w:rsid w:val="001667A9"/>
    <w:rsid w:val="00172315"/>
    <w:rsid w:val="00183513"/>
    <w:rsid w:val="001A06D3"/>
    <w:rsid w:val="001B2618"/>
    <w:rsid w:val="001C754B"/>
    <w:rsid w:val="001C7F92"/>
    <w:rsid w:val="001D5694"/>
    <w:rsid w:val="001E1AEB"/>
    <w:rsid w:val="001F191D"/>
    <w:rsid w:val="00201B83"/>
    <w:rsid w:val="00217F9A"/>
    <w:rsid w:val="00222748"/>
    <w:rsid w:val="00250A74"/>
    <w:rsid w:val="0025402C"/>
    <w:rsid w:val="00262417"/>
    <w:rsid w:val="00267692"/>
    <w:rsid w:val="00283B1D"/>
    <w:rsid w:val="002A4093"/>
    <w:rsid w:val="002B7881"/>
    <w:rsid w:val="002D6081"/>
    <w:rsid w:val="002F7112"/>
    <w:rsid w:val="00314532"/>
    <w:rsid w:val="00315E3A"/>
    <w:rsid w:val="00316825"/>
    <w:rsid w:val="00336A21"/>
    <w:rsid w:val="00343B4B"/>
    <w:rsid w:val="00351ABD"/>
    <w:rsid w:val="003729D4"/>
    <w:rsid w:val="00376419"/>
    <w:rsid w:val="00384237"/>
    <w:rsid w:val="00395BE4"/>
    <w:rsid w:val="003A0B74"/>
    <w:rsid w:val="003B07ED"/>
    <w:rsid w:val="003B1E19"/>
    <w:rsid w:val="003C45AD"/>
    <w:rsid w:val="00407EDB"/>
    <w:rsid w:val="00440983"/>
    <w:rsid w:val="00441B13"/>
    <w:rsid w:val="00444B8B"/>
    <w:rsid w:val="00467C44"/>
    <w:rsid w:val="00487B74"/>
    <w:rsid w:val="0049593C"/>
    <w:rsid w:val="004C6CDA"/>
    <w:rsid w:val="004E0B5C"/>
    <w:rsid w:val="004E4C9A"/>
    <w:rsid w:val="00544681"/>
    <w:rsid w:val="00546136"/>
    <w:rsid w:val="00550FBE"/>
    <w:rsid w:val="005773A7"/>
    <w:rsid w:val="00577527"/>
    <w:rsid w:val="00577FC1"/>
    <w:rsid w:val="005A0400"/>
    <w:rsid w:val="005A1AB6"/>
    <w:rsid w:val="005B0C14"/>
    <w:rsid w:val="005B33DC"/>
    <w:rsid w:val="005B4D27"/>
    <w:rsid w:val="005C3FA1"/>
    <w:rsid w:val="005D0F81"/>
    <w:rsid w:val="005D2F21"/>
    <w:rsid w:val="005E25EB"/>
    <w:rsid w:val="005F4E05"/>
    <w:rsid w:val="00617D2A"/>
    <w:rsid w:val="00622024"/>
    <w:rsid w:val="006477B5"/>
    <w:rsid w:val="00651E23"/>
    <w:rsid w:val="00663D47"/>
    <w:rsid w:val="006807F8"/>
    <w:rsid w:val="006A1598"/>
    <w:rsid w:val="006D070D"/>
    <w:rsid w:val="006E6ADF"/>
    <w:rsid w:val="00741781"/>
    <w:rsid w:val="00763E8D"/>
    <w:rsid w:val="00774138"/>
    <w:rsid w:val="007820C9"/>
    <w:rsid w:val="0078485C"/>
    <w:rsid w:val="0079374A"/>
    <w:rsid w:val="007C4D83"/>
    <w:rsid w:val="007C71F4"/>
    <w:rsid w:val="007E2802"/>
    <w:rsid w:val="007E7B27"/>
    <w:rsid w:val="007F3358"/>
    <w:rsid w:val="0081729D"/>
    <w:rsid w:val="00821378"/>
    <w:rsid w:val="00826494"/>
    <w:rsid w:val="00827496"/>
    <w:rsid w:val="00827B8C"/>
    <w:rsid w:val="008465D9"/>
    <w:rsid w:val="008510B3"/>
    <w:rsid w:val="0086136F"/>
    <w:rsid w:val="00870474"/>
    <w:rsid w:val="0088232E"/>
    <w:rsid w:val="00891B04"/>
    <w:rsid w:val="008944AF"/>
    <w:rsid w:val="00896CE8"/>
    <w:rsid w:val="008A6CD8"/>
    <w:rsid w:val="008B7B06"/>
    <w:rsid w:val="008D77E2"/>
    <w:rsid w:val="00911361"/>
    <w:rsid w:val="00922F38"/>
    <w:rsid w:val="00937032"/>
    <w:rsid w:val="009576F4"/>
    <w:rsid w:val="0097263D"/>
    <w:rsid w:val="00977FDE"/>
    <w:rsid w:val="00997672"/>
    <w:rsid w:val="009A1B60"/>
    <w:rsid w:val="009C3A6F"/>
    <w:rsid w:val="009C471B"/>
    <w:rsid w:val="009C5CB0"/>
    <w:rsid w:val="009F6CCD"/>
    <w:rsid w:val="00A37E98"/>
    <w:rsid w:val="00A54205"/>
    <w:rsid w:val="00A57233"/>
    <w:rsid w:val="00A64001"/>
    <w:rsid w:val="00A82C9D"/>
    <w:rsid w:val="00A849F7"/>
    <w:rsid w:val="00AA1A20"/>
    <w:rsid w:val="00AA45FC"/>
    <w:rsid w:val="00AB019D"/>
    <w:rsid w:val="00AC2E21"/>
    <w:rsid w:val="00AC514A"/>
    <w:rsid w:val="00AD4E26"/>
    <w:rsid w:val="00AD52EA"/>
    <w:rsid w:val="00AD5881"/>
    <w:rsid w:val="00B06A2D"/>
    <w:rsid w:val="00B12AD6"/>
    <w:rsid w:val="00B567CA"/>
    <w:rsid w:val="00B7013A"/>
    <w:rsid w:val="00B72784"/>
    <w:rsid w:val="00B75F6F"/>
    <w:rsid w:val="00BB0F79"/>
    <w:rsid w:val="00BD0D55"/>
    <w:rsid w:val="00BD1D2F"/>
    <w:rsid w:val="00BE45F5"/>
    <w:rsid w:val="00BF389B"/>
    <w:rsid w:val="00BF613C"/>
    <w:rsid w:val="00C00EA3"/>
    <w:rsid w:val="00C132FB"/>
    <w:rsid w:val="00C22B0A"/>
    <w:rsid w:val="00C23FDC"/>
    <w:rsid w:val="00C33DFC"/>
    <w:rsid w:val="00C46A80"/>
    <w:rsid w:val="00C528CF"/>
    <w:rsid w:val="00C65999"/>
    <w:rsid w:val="00C65CF3"/>
    <w:rsid w:val="00C729AC"/>
    <w:rsid w:val="00CA7A97"/>
    <w:rsid w:val="00CB3E88"/>
    <w:rsid w:val="00CC7544"/>
    <w:rsid w:val="00CF366B"/>
    <w:rsid w:val="00D04187"/>
    <w:rsid w:val="00D06164"/>
    <w:rsid w:val="00D11AF5"/>
    <w:rsid w:val="00D16B70"/>
    <w:rsid w:val="00D26D48"/>
    <w:rsid w:val="00D4085A"/>
    <w:rsid w:val="00D42EE2"/>
    <w:rsid w:val="00D46E60"/>
    <w:rsid w:val="00D65DB5"/>
    <w:rsid w:val="00D71F5F"/>
    <w:rsid w:val="00D767FA"/>
    <w:rsid w:val="00D957DF"/>
    <w:rsid w:val="00DC0FB3"/>
    <w:rsid w:val="00E03508"/>
    <w:rsid w:val="00E069B8"/>
    <w:rsid w:val="00E13945"/>
    <w:rsid w:val="00E17416"/>
    <w:rsid w:val="00E229E1"/>
    <w:rsid w:val="00E35B16"/>
    <w:rsid w:val="00E364D7"/>
    <w:rsid w:val="00E42C06"/>
    <w:rsid w:val="00E5707E"/>
    <w:rsid w:val="00E606D3"/>
    <w:rsid w:val="00E63C85"/>
    <w:rsid w:val="00E87B75"/>
    <w:rsid w:val="00EA328F"/>
    <w:rsid w:val="00EC3086"/>
    <w:rsid w:val="00EC453C"/>
    <w:rsid w:val="00EE4895"/>
    <w:rsid w:val="00EF6019"/>
    <w:rsid w:val="00EF65A8"/>
    <w:rsid w:val="00EF7AE2"/>
    <w:rsid w:val="00F2017A"/>
    <w:rsid w:val="00F22C20"/>
    <w:rsid w:val="00F63888"/>
    <w:rsid w:val="00F7776F"/>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0103000/0" TargetMode="External"/><Relationship Id="rId18" Type="http://schemas.openxmlformats.org/officeDocument/2006/relationships/hyperlink" Target="http://municipal.garant.ru/document/redirect/70271682/301" TargetMode="External"/><Relationship Id="rId26" Type="http://schemas.openxmlformats.org/officeDocument/2006/relationships/hyperlink" Target="http://municipal.garant.ru/document/redirect/70271682/301" TargetMode="External"/><Relationship Id="rId3" Type="http://schemas.openxmlformats.org/officeDocument/2006/relationships/styles" Target="styles.xml"/><Relationship Id="rId21" Type="http://schemas.openxmlformats.org/officeDocument/2006/relationships/hyperlink" Target="http://municipal.garant.ru/document/redirect/12164203/1204" TargetMode="External"/><Relationship Id="rId7" Type="http://schemas.openxmlformats.org/officeDocument/2006/relationships/footnotes" Target="footnotes.xml"/><Relationship Id="rId12" Type="http://schemas.openxmlformats.org/officeDocument/2006/relationships/hyperlink" Target="http://municipal.garant.ru/document/redirect/12164203/0" TargetMode="External"/><Relationship Id="rId17" Type="http://schemas.openxmlformats.org/officeDocument/2006/relationships/hyperlink" Target="http://municipal.garant.ru/document/redirect/70372954/0" TargetMode="External"/><Relationship Id="rId25" Type="http://schemas.openxmlformats.org/officeDocument/2006/relationships/hyperlink" Target="http://municipal.garant.ru/document/redirect/12164203/12" TargetMode="External"/><Relationship Id="rId2" Type="http://schemas.openxmlformats.org/officeDocument/2006/relationships/numbering" Target="numbering.xml"/><Relationship Id="rId16" Type="http://schemas.openxmlformats.org/officeDocument/2006/relationships/hyperlink" Target="http://municipal.garant.ru/document/redirect/70271682/301" TargetMode="External"/><Relationship Id="rId20" Type="http://schemas.openxmlformats.org/officeDocument/2006/relationships/hyperlink" Target="http://municipal.garant.ru/document/redirect/12125268/64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98625/0" TargetMode="External"/><Relationship Id="rId24" Type="http://schemas.openxmlformats.org/officeDocument/2006/relationships/hyperlink" Target="http://municipal.garant.ru/document/redirect/70851170/0" TargetMode="External"/><Relationship Id="rId5" Type="http://schemas.openxmlformats.org/officeDocument/2006/relationships/settings" Target="settings.xml"/><Relationship Id="rId15" Type="http://schemas.openxmlformats.org/officeDocument/2006/relationships/hyperlink" Target="http://municipal.garant.ru/document/redirect/17529937/0" TargetMode="External"/><Relationship Id="rId23" Type="http://schemas.openxmlformats.org/officeDocument/2006/relationships/hyperlink" Target="http://municipal.garant.ru/document/redirect/12164203/12" TargetMode="External"/><Relationship Id="rId28" Type="http://schemas.openxmlformats.org/officeDocument/2006/relationships/hyperlink" Target="http://municipal.garant.ru/document/redirect/12164203/12" TargetMode="External"/><Relationship Id="rId10" Type="http://schemas.openxmlformats.org/officeDocument/2006/relationships/hyperlink" Target="http://municipal.garant.ru/document/redirect/186367/0" TargetMode="External"/><Relationship Id="rId19" Type="http://schemas.openxmlformats.org/officeDocument/2006/relationships/hyperlink" Target="http://municipal.garant.ru/document/redirect/12164203/1204"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unicipal.garant.ru/document/redirect/12164203/0" TargetMode="External"/><Relationship Id="rId22" Type="http://schemas.openxmlformats.org/officeDocument/2006/relationships/hyperlink" Target="http://municipal.garant.ru/document/redirect/12125268/641" TargetMode="External"/><Relationship Id="rId27" Type="http://schemas.openxmlformats.org/officeDocument/2006/relationships/hyperlink" Target="http://municipal.garant.ru/document/redirect/70271682/30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3F5A4-05F8-4819-8C91-50014847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11</Pages>
  <Words>5860</Words>
  <Characters>33403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79</cp:revision>
  <cp:lastPrinted>2023-02-08T06:24:00Z</cp:lastPrinted>
  <dcterms:created xsi:type="dcterms:W3CDTF">2023-01-13T06:33:00Z</dcterms:created>
  <dcterms:modified xsi:type="dcterms:W3CDTF">2023-02-08T06:24:00Z</dcterms:modified>
</cp:coreProperties>
</file>