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53B69D2" w:rsidR="009A3F0A" w:rsidRPr="00EE4895" w:rsidRDefault="00561B0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976657">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9775D0">
                              <w:rPr>
                                <w:rFonts w:ascii="Times New Roman" w:eastAsia="Times New Roman" w:hAnsi="Times New Roman" w:cs="Times New Roman"/>
                                <w:sz w:val="24"/>
                                <w:szCs w:val="20"/>
                                <w:u w:val="single"/>
                                <w:lang w:eastAsia="ru-RU"/>
                              </w:rPr>
                              <w:t>5</w:t>
                            </w:r>
                            <w:r w:rsidR="001C46D4">
                              <w:rPr>
                                <w:rFonts w:ascii="Times New Roman" w:eastAsia="Times New Roman" w:hAnsi="Times New Roman" w:cs="Times New Roman"/>
                                <w:sz w:val="24"/>
                                <w:szCs w:val="20"/>
                                <w:u w:val="single"/>
                                <w:lang w:eastAsia="ru-RU"/>
                              </w:rPr>
                              <w:t>3</w:t>
                            </w:r>
                            <w:r w:rsidR="005C32EB">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53B69D2" w:rsidR="009A3F0A" w:rsidRPr="00EE4895" w:rsidRDefault="00561B0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976657">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9775D0">
                        <w:rPr>
                          <w:rFonts w:ascii="Times New Roman" w:eastAsia="Times New Roman" w:hAnsi="Times New Roman" w:cs="Times New Roman"/>
                          <w:sz w:val="24"/>
                          <w:szCs w:val="20"/>
                          <w:u w:val="single"/>
                          <w:lang w:eastAsia="ru-RU"/>
                        </w:rPr>
                        <w:t>5</w:t>
                      </w:r>
                      <w:r w:rsidR="001C46D4">
                        <w:rPr>
                          <w:rFonts w:ascii="Times New Roman" w:eastAsia="Times New Roman" w:hAnsi="Times New Roman" w:cs="Times New Roman"/>
                          <w:sz w:val="24"/>
                          <w:szCs w:val="20"/>
                          <w:u w:val="single"/>
                          <w:lang w:eastAsia="ru-RU"/>
                        </w:rPr>
                        <w:t>3</w:t>
                      </w:r>
                      <w:r w:rsidR="005C32EB">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D2EA269" w:rsidR="009A3F0A" w:rsidRPr="00EE4895" w:rsidRDefault="00561B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976657">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9775D0">
                              <w:rPr>
                                <w:rFonts w:ascii="Times New Roman" w:eastAsia="Times New Roman" w:hAnsi="Times New Roman" w:cs="Times New Roman"/>
                                <w:sz w:val="24"/>
                                <w:szCs w:val="24"/>
                                <w:u w:val="single"/>
                                <w:lang w:eastAsia="ru-RU"/>
                              </w:rPr>
                              <w:t>5</w:t>
                            </w:r>
                            <w:r w:rsidR="001C46D4">
                              <w:rPr>
                                <w:rFonts w:ascii="Times New Roman" w:eastAsia="Times New Roman" w:hAnsi="Times New Roman" w:cs="Times New Roman"/>
                                <w:sz w:val="24"/>
                                <w:szCs w:val="24"/>
                                <w:u w:val="single"/>
                                <w:lang w:eastAsia="ru-RU"/>
                              </w:rPr>
                              <w:t>3</w:t>
                            </w:r>
                            <w:r w:rsidR="005C32EB">
                              <w:rPr>
                                <w:rFonts w:ascii="Times New Roman" w:eastAsia="Times New Roman" w:hAnsi="Times New Roman" w:cs="Times New Roman"/>
                                <w:sz w:val="24"/>
                                <w:szCs w:val="24"/>
                                <w:u w:val="single"/>
                                <w:lang w:eastAsia="ru-RU"/>
                              </w:rPr>
                              <w:t>4</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D2EA269" w:rsidR="009A3F0A" w:rsidRPr="00EE4895" w:rsidRDefault="00561B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976657">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9775D0">
                        <w:rPr>
                          <w:rFonts w:ascii="Times New Roman" w:eastAsia="Times New Roman" w:hAnsi="Times New Roman" w:cs="Times New Roman"/>
                          <w:sz w:val="24"/>
                          <w:szCs w:val="24"/>
                          <w:u w:val="single"/>
                          <w:lang w:eastAsia="ru-RU"/>
                        </w:rPr>
                        <w:t>5</w:t>
                      </w:r>
                      <w:r w:rsidR="001C46D4">
                        <w:rPr>
                          <w:rFonts w:ascii="Times New Roman" w:eastAsia="Times New Roman" w:hAnsi="Times New Roman" w:cs="Times New Roman"/>
                          <w:sz w:val="24"/>
                          <w:szCs w:val="24"/>
                          <w:u w:val="single"/>
                          <w:lang w:eastAsia="ru-RU"/>
                        </w:rPr>
                        <w:t>3</w:t>
                      </w:r>
                      <w:r w:rsidR="005C32EB">
                        <w:rPr>
                          <w:rFonts w:ascii="Times New Roman" w:eastAsia="Times New Roman" w:hAnsi="Times New Roman" w:cs="Times New Roman"/>
                          <w:sz w:val="24"/>
                          <w:szCs w:val="24"/>
                          <w:u w:val="single"/>
                          <w:lang w:eastAsia="ru-RU"/>
                        </w:rPr>
                        <w:t>4</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0DB76C2" w14:textId="77777777" w:rsidR="001214D7" w:rsidRDefault="001214D7" w:rsidP="001214D7">
      <w:pPr>
        <w:ind w:firstLine="142"/>
        <w:rPr>
          <w:rFonts w:ascii="Times New Roman" w:hAnsi="Times New Roman" w:cs="Times New Roman"/>
          <w:sz w:val="24"/>
          <w:szCs w:val="24"/>
        </w:rPr>
      </w:pPr>
    </w:p>
    <w:p w14:paraId="7AB4D94C" w14:textId="702AB671" w:rsidR="005C32EB" w:rsidRPr="005C32EB" w:rsidRDefault="005C32EB" w:rsidP="005C32EB">
      <w:pPr>
        <w:shd w:val="clear" w:color="auto" w:fill="FFFFFF"/>
        <w:spacing w:after="0" w:line="240" w:lineRule="auto"/>
        <w:ind w:right="4820"/>
        <w:jc w:val="both"/>
        <w:rPr>
          <w:rFonts w:ascii="Times New Roman" w:hAnsi="Times New Roman" w:cs="Times New Roman"/>
          <w:bCs/>
          <w:color w:val="000000"/>
          <w:sz w:val="24"/>
          <w:szCs w:val="24"/>
        </w:rPr>
      </w:pPr>
      <w:r w:rsidRPr="005C32EB">
        <w:rPr>
          <w:rFonts w:ascii="Times New Roman" w:hAnsi="Times New Roman" w:cs="Times New Roman"/>
          <w:bCs/>
          <w:color w:val="000000"/>
          <w:sz w:val="24"/>
          <w:szCs w:val="24"/>
        </w:rPr>
        <w:t xml:space="preserve">О начале отопительного </w:t>
      </w:r>
      <w:proofErr w:type="gramStart"/>
      <w:r w:rsidRPr="005C32EB">
        <w:rPr>
          <w:rFonts w:ascii="Times New Roman" w:hAnsi="Times New Roman" w:cs="Times New Roman"/>
          <w:bCs/>
          <w:color w:val="000000"/>
          <w:sz w:val="24"/>
          <w:szCs w:val="24"/>
        </w:rPr>
        <w:t xml:space="preserve">сезона </w:t>
      </w:r>
      <w:r>
        <w:rPr>
          <w:rFonts w:ascii="Times New Roman" w:hAnsi="Times New Roman" w:cs="Times New Roman"/>
          <w:bCs/>
          <w:color w:val="000000"/>
          <w:sz w:val="24"/>
          <w:szCs w:val="24"/>
        </w:rPr>
        <w:t xml:space="preserve"> </w:t>
      </w:r>
      <w:r w:rsidRPr="005C32EB">
        <w:rPr>
          <w:rFonts w:ascii="Times New Roman" w:hAnsi="Times New Roman" w:cs="Times New Roman"/>
          <w:bCs/>
          <w:color w:val="000000"/>
          <w:sz w:val="24"/>
          <w:szCs w:val="24"/>
        </w:rPr>
        <w:t>2024</w:t>
      </w:r>
      <w:proofErr w:type="gramEnd"/>
      <w:r w:rsidRPr="005C32EB">
        <w:rPr>
          <w:rFonts w:ascii="Times New Roman" w:hAnsi="Times New Roman" w:cs="Times New Roman"/>
          <w:bCs/>
          <w:color w:val="000000"/>
          <w:sz w:val="24"/>
          <w:szCs w:val="24"/>
        </w:rPr>
        <w:t>/2025 годов</w:t>
      </w:r>
    </w:p>
    <w:p w14:paraId="07014075" w14:textId="77777777" w:rsidR="005C32EB" w:rsidRDefault="005C32EB" w:rsidP="005C32EB">
      <w:pPr>
        <w:shd w:val="clear" w:color="auto" w:fill="FFFFFF"/>
        <w:spacing w:after="0" w:line="240" w:lineRule="auto"/>
        <w:ind w:right="4820"/>
        <w:jc w:val="both"/>
        <w:rPr>
          <w:rFonts w:ascii="Times New Roman" w:hAnsi="Times New Roman" w:cs="Times New Roman"/>
          <w:b/>
          <w:color w:val="000000"/>
          <w:sz w:val="24"/>
          <w:szCs w:val="24"/>
        </w:rPr>
      </w:pPr>
    </w:p>
    <w:p w14:paraId="22C17CBC" w14:textId="77777777" w:rsidR="005C32EB" w:rsidRDefault="005C32EB" w:rsidP="005C32EB">
      <w:pPr>
        <w:widowControl w:val="0"/>
        <w:tabs>
          <w:tab w:val="left" w:pos="709"/>
        </w:tabs>
        <w:spacing w:after="0" w:line="240" w:lineRule="auto"/>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p>
    <w:p w14:paraId="5612881E" w14:textId="153078AC" w:rsidR="005C32EB" w:rsidRDefault="005C32EB" w:rsidP="005C32EB">
      <w:pPr>
        <w:widowControl w:val="0"/>
        <w:tabs>
          <w:tab w:val="left" w:pos="709"/>
        </w:tabs>
        <w:spacing w:after="0" w:line="240" w:lineRule="auto"/>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Pr>
          <w:rFonts w:ascii="Times New Roman" w:hAnsi="Times New Roman" w:cs="Times New Roman"/>
          <w:snapToGrid w:val="0"/>
          <w:color w:val="000000"/>
          <w:sz w:val="24"/>
          <w:szCs w:val="24"/>
        </w:rPr>
        <w:tab/>
      </w:r>
      <w:r>
        <w:rPr>
          <w:rFonts w:ascii="Times New Roman" w:hAnsi="Times New Roman" w:cs="Times New Roman"/>
          <w:snapToGrid w:val="0"/>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Правилами предоставления коммунальных услуг собственникам и пользователям помещений в многоквартирных и жилых домах, утвержденными постановлением Правительства Российской Федерации от 06.05.2011 № 354, Правилами технической эксплуатации тепловых энергоустановок, утвержденными приказом Министерства энергетики Российской Федерации от 24.03.2003 № 115, Уставом Урмарского муниципального округа Чувашской Республики, в связи с понижением температуры наружного воздуха администрация Урмарского муниципального округа п о с т а н о в л я е т:</w:t>
      </w:r>
    </w:p>
    <w:p w14:paraId="1FFCC8E8" w14:textId="7F921F72" w:rsidR="005C32EB" w:rsidRDefault="005C32EB" w:rsidP="005C32EB">
      <w:pPr>
        <w:pStyle w:val="ac"/>
        <w:tabs>
          <w:tab w:val="left" w:pos="851"/>
          <w:tab w:val="left" w:pos="993"/>
        </w:tabs>
        <w:spacing w:after="0" w:line="240" w:lineRule="auto"/>
        <w:ind w:left="0"/>
        <w:jc w:val="both"/>
        <w:rPr>
          <w:color w:val="000000"/>
        </w:rPr>
      </w:pPr>
      <w:r>
        <w:rPr>
          <w:color w:val="000000"/>
        </w:rPr>
        <w:t xml:space="preserve">         </w:t>
      </w:r>
      <w:r>
        <w:rPr>
          <w:color w:val="000000"/>
        </w:rPr>
        <w:tab/>
      </w:r>
      <w:r>
        <w:rPr>
          <w:color w:val="000000"/>
        </w:rPr>
        <w:t>1. МУП УМО «</w:t>
      </w:r>
      <w:proofErr w:type="spellStart"/>
      <w:r>
        <w:rPr>
          <w:color w:val="000000"/>
        </w:rPr>
        <w:t>Урмарытеплосеть</w:t>
      </w:r>
      <w:proofErr w:type="spellEnd"/>
      <w:r>
        <w:rPr>
          <w:color w:val="000000"/>
        </w:rPr>
        <w:t>» рекомендовать приступить к подаче тепла в жилые и общественные здания не позднее дня, следующего за днем окончания пятидневного периода, в течение которого среднесуточная температура наружного воздуха составит +8°С и ниже.</w:t>
      </w:r>
    </w:p>
    <w:p w14:paraId="3FB4363C" w14:textId="23CD44C3" w:rsidR="005C32EB" w:rsidRDefault="005C32EB" w:rsidP="005C32EB">
      <w:pPr>
        <w:pStyle w:val="ac"/>
        <w:tabs>
          <w:tab w:val="left" w:pos="851"/>
          <w:tab w:val="left" w:pos="993"/>
        </w:tabs>
        <w:spacing w:after="0" w:line="240" w:lineRule="auto"/>
        <w:ind w:left="0"/>
        <w:jc w:val="both"/>
        <w:rPr>
          <w:color w:val="000000"/>
        </w:rPr>
      </w:pPr>
      <w:r>
        <w:rPr>
          <w:color w:val="000000"/>
        </w:rPr>
        <w:t xml:space="preserve">        </w:t>
      </w:r>
      <w:r>
        <w:rPr>
          <w:color w:val="000000"/>
        </w:rPr>
        <w:tab/>
      </w:r>
      <w:r>
        <w:rPr>
          <w:color w:val="000000"/>
        </w:rPr>
        <w:t xml:space="preserve"> 2. Руководителям организаций и учреждений культуры, физкультуры и спорта, территориальных отделов, муниципальных унитарных предприятий, и иных организаций обеспечить своевременный прием тепла на отопительные нужды.</w:t>
      </w:r>
    </w:p>
    <w:p w14:paraId="7F918059" w14:textId="14D3B97F" w:rsidR="005C32EB" w:rsidRDefault="005C32EB" w:rsidP="005C32EB">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 xml:space="preserve"> 3. Информационному отделу </w:t>
      </w:r>
      <w:r>
        <w:rPr>
          <w:rFonts w:ascii="Times New Roman" w:hAnsi="Times New Roman" w:cs="Times New Roman"/>
          <w:sz w:val="24"/>
          <w:szCs w:val="24"/>
        </w:rPr>
        <w:t xml:space="preserve">администрации Урмарского муниципального округа разместить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         </w:t>
      </w:r>
    </w:p>
    <w:p w14:paraId="0BF5CD66" w14:textId="197FE9A6" w:rsidR="005C32EB" w:rsidRDefault="005C32EB" w:rsidP="005C32EB">
      <w:pPr>
        <w:tabs>
          <w:tab w:val="left" w:pos="567"/>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4. Контроль за исполнением настоящего постановления возложить на отдел строительства </w:t>
      </w:r>
      <w:proofErr w:type="gramStart"/>
      <w:r>
        <w:rPr>
          <w:rFonts w:ascii="Times New Roman" w:hAnsi="Times New Roman" w:cs="Times New Roman"/>
          <w:sz w:val="24"/>
          <w:szCs w:val="24"/>
        </w:rPr>
        <w:t>и  дорожного</w:t>
      </w:r>
      <w:proofErr w:type="gramEnd"/>
      <w:r>
        <w:rPr>
          <w:rFonts w:ascii="Times New Roman" w:hAnsi="Times New Roman" w:cs="Times New Roman"/>
          <w:sz w:val="24"/>
          <w:szCs w:val="24"/>
        </w:rPr>
        <w:t xml:space="preserve"> хозяйства  администрации Урмарского муниципального округа.</w:t>
      </w:r>
    </w:p>
    <w:p w14:paraId="6FD5674B" w14:textId="77777777" w:rsidR="005C32EB" w:rsidRDefault="005C32EB" w:rsidP="005C32EB">
      <w:pPr>
        <w:spacing w:after="0" w:line="240" w:lineRule="auto"/>
        <w:jc w:val="both"/>
        <w:rPr>
          <w:rFonts w:ascii="Times New Roman" w:hAnsi="Times New Roman" w:cs="Times New Roman"/>
          <w:sz w:val="24"/>
          <w:szCs w:val="24"/>
        </w:rPr>
      </w:pPr>
    </w:p>
    <w:p w14:paraId="68E88CA6" w14:textId="77777777" w:rsidR="005C32EB" w:rsidRDefault="005C32EB" w:rsidP="005C32EB">
      <w:pPr>
        <w:spacing w:after="0" w:line="240" w:lineRule="auto"/>
        <w:jc w:val="both"/>
        <w:rPr>
          <w:rFonts w:ascii="Times New Roman" w:hAnsi="Times New Roman" w:cs="Times New Roman"/>
          <w:sz w:val="24"/>
          <w:szCs w:val="24"/>
        </w:rPr>
      </w:pPr>
    </w:p>
    <w:p w14:paraId="30CDD4EC" w14:textId="77777777" w:rsidR="005C32EB" w:rsidRDefault="005C32EB" w:rsidP="005C32EB">
      <w:pPr>
        <w:spacing w:after="0" w:line="240" w:lineRule="auto"/>
        <w:jc w:val="both"/>
        <w:rPr>
          <w:rFonts w:ascii="Times New Roman" w:hAnsi="Times New Roman" w:cs="Times New Roman"/>
          <w:sz w:val="24"/>
          <w:szCs w:val="24"/>
        </w:rPr>
      </w:pPr>
    </w:p>
    <w:p w14:paraId="3C68A56E" w14:textId="5BDFB920" w:rsidR="005C32EB" w:rsidRDefault="005C32EB" w:rsidP="005C3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Врио главы Урмарского</w:t>
      </w:r>
    </w:p>
    <w:p w14:paraId="159F40BC" w14:textId="4D76A689" w:rsidR="005C32EB" w:rsidRDefault="005C32EB" w:rsidP="005C3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Н.А.</w:t>
      </w:r>
      <w:r>
        <w:rPr>
          <w:rFonts w:ascii="Times New Roman" w:hAnsi="Times New Roman" w:cs="Times New Roman"/>
          <w:sz w:val="24"/>
          <w:szCs w:val="24"/>
        </w:rPr>
        <w:t xml:space="preserve"> </w:t>
      </w:r>
      <w:r>
        <w:rPr>
          <w:rFonts w:ascii="Times New Roman" w:hAnsi="Times New Roman" w:cs="Times New Roman"/>
          <w:sz w:val="24"/>
          <w:szCs w:val="24"/>
        </w:rPr>
        <w:t>Павлов</w:t>
      </w:r>
    </w:p>
    <w:p w14:paraId="1DC9E15F" w14:textId="77777777" w:rsidR="005C32EB" w:rsidRDefault="005C32EB" w:rsidP="005C32EB">
      <w:pPr>
        <w:spacing w:after="0" w:line="240" w:lineRule="auto"/>
        <w:jc w:val="both"/>
        <w:rPr>
          <w:rFonts w:ascii="Times New Roman" w:hAnsi="Times New Roman" w:cs="Times New Roman"/>
          <w:sz w:val="24"/>
          <w:szCs w:val="24"/>
        </w:rPr>
      </w:pPr>
    </w:p>
    <w:p w14:paraId="7D5D4F05" w14:textId="77777777" w:rsidR="005C32EB" w:rsidRDefault="005C32EB" w:rsidP="005C32EB">
      <w:pPr>
        <w:spacing w:after="0" w:line="240" w:lineRule="auto"/>
        <w:jc w:val="both"/>
        <w:rPr>
          <w:rFonts w:ascii="Times New Roman" w:hAnsi="Times New Roman" w:cs="Times New Roman"/>
          <w:sz w:val="24"/>
          <w:szCs w:val="24"/>
        </w:rPr>
      </w:pPr>
    </w:p>
    <w:p w14:paraId="1E7BB289" w14:textId="77777777" w:rsidR="005C32EB" w:rsidRDefault="005C32EB" w:rsidP="005C32EB">
      <w:pPr>
        <w:spacing w:after="0" w:line="240" w:lineRule="auto"/>
        <w:jc w:val="both"/>
        <w:rPr>
          <w:rFonts w:ascii="Times New Roman" w:hAnsi="Times New Roman" w:cs="Times New Roman"/>
          <w:sz w:val="24"/>
          <w:szCs w:val="24"/>
        </w:rPr>
      </w:pPr>
    </w:p>
    <w:p w14:paraId="0A7CFAAE" w14:textId="77777777" w:rsidR="005C32EB" w:rsidRDefault="005C32EB" w:rsidP="005C32EB">
      <w:pPr>
        <w:spacing w:after="0" w:line="240" w:lineRule="auto"/>
        <w:jc w:val="both"/>
        <w:rPr>
          <w:rFonts w:ascii="Times New Roman" w:hAnsi="Times New Roman" w:cs="Times New Roman"/>
          <w:sz w:val="24"/>
          <w:szCs w:val="24"/>
        </w:rPr>
      </w:pPr>
    </w:p>
    <w:p w14:paraId="77A98E91" w14:textId="77777777" w:rsidR="005C32EB" w:rsidRDefault="005C32EB" w:rsidP="005C32EB">
      <w:pPr>
        <w:spacing w:after="0" w:line="240" w:lineRule="auto"/>
        <w:jc w:val="both"/>
        <w:rPr>
          <w:rFonts w:ascii="Times New Roman" w:hAnsi="Times New Roman" w:cs="Times New Roman"/>
          <w:sz w:val="24"/>
          <w:szCs w:val="24"/>
        </w:rPr>
      </w:pPr>
    </w:p>
    <w:p w14:paraId="3ECF5B12" w14:textId="77777777" w:rsidR="005C32EB" w:rsidRDefault="005C32EB" w:rsidP="005C32EB">
      <w:pPr>
        <w:spacing w:after="0" w:line="240" w:lineRule="auto"/>
        <w:jc w:val="both"/>
        <w:rPr>
          <w:rFonts w:ascii="Times New Roman" w:hAnsi="Times New Roman" w:cs="Times New Roman"/>
          <w:sz w:val="24"/>
          <w:szCs w:val="24"/>
        </w:rPr>
      </w:pPr>
    </w:p>
    <w:p w14:paraId="33E587E6" w14:textId="77777777" w:rsidR="005C32EB" w:rsidRDefault="005C32EB" w:rsidP="005C32EB">
      <w:pPr>
        <w:spacing w:after="0" w:line="240" w:lineRule="auto"/>
        <w:jc w:val="both"/>
        <w:rPr>
          <w:rFonts w:ascii="Times New Roman" w:hAnsi="Times New Roman" w:cs="Times New Roman"/>
          <w:sz w:val="24"/>
          <w:szCs w:val="24"/>
        </w:rPr>
      </w:pPr>
    </w:p>
    <w:p w14:paraId="079B4B8A" w14:textId="77777777" w:rsidR="005C32EB" w:rsidRDefault="005C32EB" w:rsidP="005C32E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Иванова Наталия Геннадьевна</w:t>
      </w:r>
    </w:p>
    <w:p w14:paraId="6BAD9D76" w14:textId="132B498C" w:rsidR="005C32EB" w:rsidRDefault="005C32EB" w:rsidP="005C32E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w:t>
      </w:r>
      <w:r>
        <w:rPr>
          <w:rFonts w:ascii="Times New Roman" w:hAnsi="Times New Roman" w:cs="Times New Roman"/>
          <w:sz w:val="20"/>
          <w:szCs w:val="20"/>
        </w:rPr>
        <w:t>-</w:t>
      </w:r>
      <w:r>
        <w:rPr>
          <w:rFonts w:ascii="Times New Roman" w:hAnsi="Times New Roman" w:cs="Times New Roman"/>
          <w:sz w:val="20"/>
          <w:szCs w:val="20"/>
        </w:rPr>
        <w:t>44)</w:t>
      </w:r>
      <w:r>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0"/>
          <w:szCs w:val="20"/>
        </w:rPr>
        <w:t>10</w:t>
      </w:r>
      <w:r>
        <w:rPr>
          <w:rFonts w:ascii="Times New Roman" w:hAnsi="Times New Roman" w:cs="Times New Roman"/>
          <w:sz w:val="20"/>
          <w:szCs w:val="20"/>
        </w:rPr>
        <w:t>-</w:t>
      </w:r>
      <w:r>
        <w:rPr>
          <w:rFonts w:ascii="Times New Roman" w:hAnsi="Times New Roman" w:cs="Times New Roman"/>
          <w:sz w:val="20"/>
          <w:szCs w:val="20"/>
        </w:rPr>
        <w:t>02</w:t>
      </w:r>
    </w:p>
    <w:p w14:paraId="05FFF5D0" w14:textId="3E192757" w:rsidR="00857F95" w:rsidRPr="00976657" w:rsidRDefault="00857F95" w:rsidP="005C32EB">
      <w:pPr>
        <w:spacing w:after="0" w:line="240" w:lineRule="auto"/>
        <w:ind w:right="4820"/>
        <w:jc w:val="both"/>
        <w:rPr>
          <w:rFonts w:ascii="Times New Roman" w:hAnsi="Times New Roman" w:cs="Times New Roman"/>
          <w:sz w:val="20"/>
          <w:szCs w:val="20"/>
        </w:rPr>
      </w:pPr>
    </w:p>
    <w:sectPr w:rsidR="00857F95" w:rsidRPr="00976657" w:rsidSect="00976657">
      <w:headerReference w:type="default" r:id="rId9"/>
      <w:pgSz w:w="11906" w:h="16838"/>
      <w:pgMar w:top="1134" w:right="849" w:bottom="993"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BB708" w14:textId="77777777" w:rsidR="00AF73B3" w:rsidRDefault="00AF73B3" w:rsidP="00C65999">
      <w:pPr>
        <w:spacing w:after="0" w:line="240" w:lineRule="auto"/>
      </w:pPr>
      <w:r>
        <w:separator/>
      </w:r>
    </w:p>
  </w:endnote>
  <w:endnote w:type="continuationSeparator" w:id="0">
    <w:p w14:paraId="70F23079" w14:textId="77777777" w:rsidR="00AF73B3" w:rsidRDefault="00AF73B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altName w:val="Calibr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B4E1C" w14:textId="77777777" w:rsidR="00AF73B3" w:rsidRDefault="00AF73B3" w:rsidP="00C65999">
      <w:pPr>
        <w:spacing w:after="0" w:line="240" w:lineRule="auto"/>
      </w:pPr>
      <w:r>
        <w:separator/>
      </w:r>
    </w:p>
  </w:footnote>
  <w:footnote w:type="continuationSeparator" w:id="0">
    <w:p w14:paraId="0523AC25" w14:textId="77777777" w:rsidR="00AF73B3" w:rsidRDefault="00AF73B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8"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70F3FDB"/>
    <w:multiLevelType w:val="hybridMultilevel"/>
    <w:tmpl w:val="F276216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3"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4"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8"/>
  </w:num>
  <w:num w:numId="3">
    <w:abstractNumId w:val="27"/>
  </w:num>
  <w:num w:numId="4">
    <w:abstractNumId w:val="15"/>
  </w:num>
  <w:num w:numId="5">
    <w:abstractNumId w:val="26"/>
  </w:num>
  <w:num w:numId="6">
    <w:abstractNumId w:val="19"/>
  </w:num>
  <w:num w:numId="7">
    <w:abstractNumId w:val="3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98D"/>
    <w:rsid w:val="00005BC9"/>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4660D"/>
    <w:rsid w:val="00046FD2"/>
    <w:rsid w:val="000471A6"/>
    <w:rsid w:val="000474BE"/>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32"/>
    <w:rsid w:val="000A085B"/>
    <w:rsid w:val="000A09AE"/>
    <w:rsid w:val="000A0F13"/>
    <w:rsid w:val="000A1838"/>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70640"/>
    <w:rsid w:val="00170A9D"/>
    <w:rsid w:val="00170F0F"/>
    <w:rsid w:val="001728CD"/>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3C51"/>
    <w:rsid w:val="001C46D4"/>
    <w:rsid w:val="001C68A6"/>
    <w:rsid w:val="001D09A4"/>
    <w:rsid w:val="001D2343"/>
    <w:rsid w:val="001D351F"/>
    <w:rsid w:val="001D4AEE"/>
    <w:rsid w:val="001D4CC7"/>
    <w:rsid w:val="001D4EC9"/>
    <w:rsid w:val="001D4EE2"/>
    <w:rsid w:val="001D584A"/>
    <w:rsid w:val="001D5E16"/>
    <w:rsid w:val="001D7E1B"/>
    <w:rsid w:val="001E0C5B"/>
    <w:rsid w:val="001E388B"/>
    <w:rsid w:val="001E3FAE"/>
    <w:rsid w:val="001E5F45"/>
    <w:rsid w:val="001E67F7"/>
    <w:rsid w:val="001F3259"/>
    <w:rsid w:val="001F378B"/>
    <w:rsid w:val="001F3F94"/>
    <w:rsid w:val="001F51F2"/>
    <w:rsid w:val="001F641C"/>
    <w:rsid w:val="001F6B37"/>
    <w:rsid w:val="001F7CE2"/>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7FC9"/>
    <w:rsid w:val="002216D5"/>
    <w:rsid w:val="00222614"/>
    <w:rsid w:val="00222D62"/>
    <w:rsid w:val="00225193"/>
    <w:rsid w:val="002255C2"/>
    <w:rsid w:val="00226D7C"/>
    <w:rsid w:val="00227772"/>
    <w:rsid w:val="00234195"/>
    <w:rsid w:val="00234CFF"/>
    <w:rsid w:val="00235BED"/>
    <w:rsid w:val="00237EBE"/>
    <w:rsid w:val="002402DE"/>
    <w:rsid w:val="00240D65"/>
    <w:rsid w:val="00241E01"/>
    <w:rsid w:val="0024273B"/>
    <w:rsid w:val="00243C3A"/>
    <w:rsid w:val="00243FD9"/>
    <w:rsid w:val="00244910"/>
    <w:rsid w:val="002456BC"/>
    <w:rsid w:val="00245A9E"/>
    <w:rsid w:val="0024611C"/>
    <w:rsid w:val="0024676F"/>
    <w:rsid w:val="00247094"/>
    <w:rsid w:val="00247699"/>
    <w:rsid w:val="00247B0C"/>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5C4"/>
    <w:rsid w:val="00275CF0"/>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190"/>
    <w:rsid w:val="002A19A3"/>
    <w:rsid w:val="002A2A0C"/>
    <w:rsid w:val="002A32E7"/>
    <w:rsid w:val="002A391D"/>
    <w:rsid w:val="002A4776"/>
    <w:rsid w:val="002A7E01"/>
    <w:rsid w:val="002B07FC"/>
    <w:rsid w:val="002B2037"/>
    <w:rsid w:val="002B4DA9"/>
    <w:rsid w:val="002B5C9C"/>
    <w:rsid w:val="002B6CC4"/>
    <w:rsid w:val="002C0B06"/>
    <w:rsid w:val="002C456F"/>
    <w:rsid w:val="002C52BA"/>
    <w:rsid w:val="002C679A"/>
    <w:rsid w:val="002C7D15"/>
    <w:rsid w:val="002D0235"/>
    <w:rsid w:val="002D24EE"/>
    <w:rsid w:val="002D2A0D"/>
    <w:rsid w:val="002D2AA4"/>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7A3C"/>
    <w:rsid w:val="00337E08"/>
    <w:rsid w:val="00341916"/>
    <w:rsid w:val="00342D34"/>
    <w:rsid w:val="00342D8E"/>
    <w:rsid w:val="00343077"/>
    <w:rsid w:val="003435BE"/>
    <w:rsid w:val="00343D9B"/>
    <w:rsid w:val="00346649"/>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6A39"/>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7303"/>
    <w:rsid w:val="004274DB"/>
    <w:rsid w:val="0043091B"/>
    <w:rsid w:val="00431B14"/>
    <w:rsid w:val="00431D18"/>
    <w:rsid w:val="004328B9"/>
    <w:rsid w:val="00433FE3"/>
    <w:rsid w:val="00434912"/>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662C"/>
    <w:rsid w:val="00497CBD"/>
    <w:rsid w:val="004A0195"/>
    <w:rsid w:val="004A2536"/>
    <w:rsid w:val="004A4492"/>
    <w:rsid w:val="004A5B38"/>
    <w:rsid w:val="004A614F"/>
    <w:rsid w:val="004B2C70"/>
    <w:rsid w:val="004B2FB9"/>
    <w:rsid w:val="004B30DF"/>
    <w:rsid w:val="004C05BC"/>
    <w:rsid w:val="004C1596"/>
    <w:rsid w:val="004C48DB"/>
    <w:rsid w:val="004C5FC9"/>
    <w:rsid w:val="004C6107"/>
    <w:rsid w:val="004C63EE"/>
    <w:rsid w:val="004C764C"/>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6119"/>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61429"/>
    <w:rsid w:val="005614F6"/>
    <w:rsid w:val="00561698"/>
    <w:rsid w:val="00561B0E"/>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77D2C"/>
    <w:rsid w:val="005807AD"/>
    <w:rsid w:val="00580CDD"/>
    <w:rsid w:val="005818E9"/>
    <w:rsid w:val="0058647B"/>
    <w:rsid w:val="005902F9"/>
    <w:rsid w:val="005905FE"/>
    <w:rsid w:val="00592045"/>
    <w:rsid w:val="0059205F"/>
    <w:rsid w:val="00592D2C"/>
    <w:rsid w:val="005A31A4"/>
    <w:rsid w:val="005A3813"/>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2EB"/>
    <w:rsid w:val="005C3EDC"/>
    <w:rsid w:val="005C5E33"/>
    <w:rsid w:val="005C71C8"/>
    <w:rsid w:val="005C72B4"/>
    <w:rsid w:val="005D0496"/>
    <w:rsid w:val="005D1B23"/>
    <w:rsid w:val="005D237B"/>
    <w:rsid w:val="005D2E0D"/>
    <w:rsid w:val="005D32E3"/>
    <w:rsid w:val="005D38EA"/>
    <w:rsid w:val="005D5477"/>
    <w:rsid w:val="005D5635"/>
    <w:rsid w:val="005D6804"/>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419"/>
    <w:rsid w:val="00661C51"/>
    <w:rsid w:val="00662C8B"/>
    <w:rsid w:val="0066313D"/>
    <w:rsid w:val="00664105"/>
    <w:rsid w:val="006648FA"/>
    <w:rsid w:val="00664AA3"/>
    <w:rsid w:val="006652FA"/>
    <w:rsid w:val="006668B8"/>
    <w:rsid w:val="006702A4"/>
    <w:rsid w:val="00670704"/>
    <w:rsid w:val="0067081B"/>
    <w:rsid w:val="006726E1"/>
    <w:rsid w:val="00672DEC"/>
    <w:rsid w:val="0067300D"/>
    <w:rsid w:val="0067399F"/>
    <w:rsid w:val="00675A54"/>
    <w:rsid w:val="00675EA8"/>
    <w:rsid w:val="00680066"/>
    <w:rsid w:val="0068013A"/>
    <w:rsid w:val="00680201"/>
    <w:rsid w:val="00680C66"/>
    <w:rsid w:val="00681269"/>
    <w:rsid w:val="0068326E"/>
    <w:rsid w:val="0068390B"/>
    <w:rsid w:val="00683F75"/>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8ED"/>
    <w:rsid w:val="006A4C3E"/>
    <w:rsid w:val="006A54EA"/>
    <w:rsid w:val="006A5D20"/>
    <w:rsid w:val="006A76D2"/>
    <w:rsid w:val="006B1054"/>
    <w:rsid w:val="006B252A"/>
    <w:rsid w:val="006B3DEB"/>
    <w:rsid w:val="006B5877"/>
    <w:rsid w:val="006B5DF4"/>
    <w:rsid w:val="006B60CD"/>
    <w:rsid w:val="006B65B1"/>
    <w:rsid w:val="006B6D25"/>
    <w:rsid w:val="006C1A10"/>
    <w:rsid w:val="006C459F"/>
    <w:rsid w:val="006C5A53"/>
    <w:rsid w:val="006C78B2"/>
    <w:rsid w:val="006D12A4"/>
    <w:rsid w:val="006D2AFC"/>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4D2"/>
    <w:rsid w:val="006F3A36"/>
    <w:rsid w:val="006F46AB"/>
    <w:rsid w:val="006F640C"/>
    <w:rsid w:val="006F74A5"/>
    <w:rsid w:val="007029C8"/>
    <w:rsid w:val="00702CFC"/>
    <w:rsid w:val="00702F32"/>
    <w:rsid w:val="00703888"/>
    <w:rsid w:val="007041B3"/>
    <w:rsid w:val="00704484"/>
    <w:rsid w:val="007061AE"/>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3425"/>
    <w:rsid w:val="007454C2"/>
    <w:rsid w:val="00747343"/>
    <w:rsid w:val="00752894"/>
    <w:rsid w:val="00752D8A"/>
    <w:rsid w:val="00756842"/>
    <w:rsid w:val="00756FF9"/>
    <w:rsid w:val="00757BB1"/>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5935"/>
    <w:rsid w:val="00776BB3"/>
    <w:rsid w:val="007776A4"/>
    <w:rsid w:val="00780855"/>
    <w:rsid w:val="0078086C"/>
    <w:rsid w:val="00780C02"/>
    <w:rsid w:val="00780D05"/>
    <w:rsid w:val="00781201"/>
    <w:rsid w:val="0078189D"/>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6197"/>
    <w:rsid w:val="007D7BFC"/>
    <w:rsid w:val="007E0B8B"/>
    <w:rsid w:val="007E0FCE"/>
    <w:rsid w:val="007E27EF"/>
    <w:rsid w:val="007E2842"/>
    <w:rsid w:val="007E5C2E"/>
    <w:rsid w:val="007E621D"/>
    <w:rsid w:val="007E703F"/>
    <w:rsid w:val="007E775F"/>
    <w:rsid w:val="007E77E5"/>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214B"/>
    <w:rsid w:val="008122CE"/>
    <w:rsid w:val="00812619"/>
    <w:rsid w:val="008137BC"/>
    <w:rsid w:val="00813BC5"/>
    <w:rsid w:val="00815A7F"/>
    <w:rsid w:val="0081673F"/>
    <w:rsid w:val="008175A5"/>
    <w:rsid w:val="0081765A"/>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57F95"/>
    <w:rsid w:val="00861683"/>
    <w:rsid w:val="0086409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C0692"/>
    <w:rsid w:val="008C1489"/>
    <w:rsid w:val="008C1623"/>
    <w:rsid w:val="008C2922"/>
    <w:rsid w:val="008C2B01"/>
    <w:rsid w:val="008C46C5"/>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62BB"/>
    <w:rsid w:val="0091789C"/>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8D6"/>
    <w:rsid w:val="00973978"/>
    <w:rsid w:val="00975ED4"/>
    <w:rsid w:val="00976266"/>
    <w:rsid w:val="00976657"/>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92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506D"/>
    <w:rsid w:val="00A1038A"/>
    <w:rsid w:val="00A10527"/>
    <w:rsid w:val="00A11AE3"/>
    <w:rsid w:val="00A13B24"/>
    <w:rsid w:val="00A149E9"/>
    <w:rsid w:val="00A155B9"/>
    <w:rsid w:val="00A16023"/>
    <w:rsid w:val="00A20874"/>
    <w:rsid w:val="00A221EC"/>
    <w:rsid w:val="00A23209"/>
    <w:rsid w:val="00A239EA"/>
    <w:rsid w:val="00A23D18"/>
    <w:rsid w:val="00A23DF6"/>
    <w:rsid w:val="00A25928"/>
    <w:rsid w:val="00A259FA"/>
    <w:rsid w:val="00A26DC2"/>
    <w:rsid w:val="00A270F8"/>
    <w:rsid w:val="00A314AD"/>
    <w:rsid w:val="00A31E7F"/>
    <w:rsid w:val="00A32B35"/>
    <w:rsid w:val="00A33A07"/>
    <w:rsid w:val="00A35CA5"/>
    <w:rsid w:val="00A35EA2"/>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F50"/>
    <w:rsid w:val="00A60F5E"/>
    <w:rsid w:val="00A60FEC"/>
    <w:rsid w:val="00A61A63"/>
    <w:rsid w:val="00A620F4"/>
    <w:rsid w:val="00A6241A"/>
    <w:rsid w:val="00A649EC"/>
    <w:rsid w:val="00A66A49"/>
    <w:rsid w:val="00A6754F"/>
    <w:rsid w:val="00A714EE"/>
    <w:rsid w:val="00A723B1"/>
    <w:rsid w:val="00A72DB7"/>
    <w:rsid w:val="00A73704"/>
    <w:rsid w:val="00A740AD"/>
    <w:rsid w:val="00A74A4C"/>
    <w:rsid w:val="00A76B68"/>
    <w:rsid w:val="00A77F14"/>
    <w:rsid w:val="00A80444"/>
    <w:rsid w:val="00A815CA"/>
    <w:rsid w:val="00A8165B"/>
    <w:rsid w:val="00A8295F"/>
    <w:rsid w:val="00A84620"/>
    <w:rsid w:val="00A86549"/>
    <w:rsid w:val="00A86A5C"/>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5091"/>
    <w:rsid w:val="00AF55B2"/>
    <w:rsid w:val="00AF5E34"/>
    <w:rsid w:val="00AF6251"/>
    <w:rsid w:val="00AF73B3"/>
    <w:rsid w:val="00AF7DE3"/>
    <w:rsid w:val="00B00F92"/>
    <w:rsid w:val="00B01509"/>
    <w:rsid w:val="00B01631"/>
    <w:rsid w:val="00B01BF9"/>
    <w:rsid w:val="00B03E24"/>
    <w:rsid w:val="00B04FFE"/>
    <w:rsid w:val="00B05228"/>
    <w:rsid w:val="00B0538D"/>
    <w:rsid w:val="00B05921"/>
    <w:rsid w:val="00B0718D"/>
    <w:rsid w:val="00B07B84"/>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564B"/>
    <w:rsid w:val="00B35B5A"/>
    <w:rsid w:val="00B36E92"/>
    <w:rsid w:val="00B37EAA"/>
    <w:rsid w:val="00B37F1F"/>
    <w:rsid w:val="00B400EA"/>
    <w:rsid w:val="00B402EC"/>
    <w:rsid w:val="00B42566"/>
    <w:rsid w:val="00B42FD3"/>
    <w:rsid w:val="00B44F89"/>
    <w:rsid w:val="00B45974"/>
    <w:rsid w:val="00B45DEF"/>
    <w:rsid w:val="00B462A1"/>
    <w:rsid w:val="00B46AF8"/>
    <w:rsid w:val="00B4742B"/>
    <w:rsid w:val="00B50359"/>
    <w:rsid w:val="00B516D5"/>
    <w:rsid w:val="00B52BFE"/>
    <w:rsid w:val="00B52C55"/>
    <w:rsid w:val="00B53561"/>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4FC2"/>
    <w:rsid w:val="00B86886"/>
    <w:rsid w:val="00B86DEA"/>
    <w:rsid w:val="00B871F4"/>
    <w:rsid w:val="00B9175A"/>
    <w:rsid w:val="00B93661"/>
    <w:rsid w:val="00B93FBE"/>
    <w:rsid w:val="00B946BC"/>
    <w:rsid w:val="00B965DD"/>
    <w:rsid w:val="00B97008"/>
    <w:rsid w:val="00B971D9"/>
    <w:rsid w:val="00B9726D"/>
    <w:rsid w:val="00B97C43"/>
    <w:rsid w:val="00B97C7F"/>
    <w:rsid w:val="00B97F5B"/>
    <w:rsid w:val="00BA0164"/>
    <w:rsid w:val="00BA177F"/>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901"/>
    <w:rsid w:val="00BB60D3"/>
    <w:rsid w:val="00BB79B6"/>
    <w:rsid w:val="00BC0CF1"/>
    <w:rsid w:val="00BC24E5"/>
    <w:rsid w:val="00BC34E1"/>
    <w:rsid w:val="00BC3EEF"/>
    <w:rsid w:val="00BC4D57"/>
    <w:rsid w:val="00BC5316"/>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D36"/>
    <w:rsid w:val="00BF086F"/>
    <w:rsid w:val="00BF1348"/>
    <w:rsid w:val="00BF318A"/>
    <w:rsid w:val="00BF3A58"/>
    <w:rsid w:val="00BF3CDF"/>
    <w:rsid w:val="00BF4A84"/>
    <w:rsid w:val="00BF6335"/>
    <w:rsid w:val="00BF63B6"/>
    <w:rsid w:val="00C0237E"/>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36D2F"/>
    <w:rsid w:val="00C40181"/>
    <w:rsid w:val="00C40A6C"/>
    <w:rsid w:val="00C40F51"/>
    <w:rsid w:val="00C43CF0"/>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4331"/>
    <w:rsid w:val="00D54D25"/>
    <w:rsid w:val="00D55279"/>
    <w:rsid w:val="00D565E5"/>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5AA5"/>
    <w:rsid w:val="00D9679F"/>
    <w:rsid w:val="00D976CA"/>
    <w:rsid w:val="00DA1263"/>
    <w:rsid w:val="00DA1B23"/>
    <w:rsid w:val="00DA4511"/>
    <w:rsid w:val="00DA491F"/>
    <w:rsid w:val="00DA51D3"/>
    <w:rsid w:val="00DA73CE"/>
    <w:rsid w:val="00DB0392"/>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634E"/>
    <w:rsid w:val="00E966EB"/>
    <w:rsid w:val="00E97D0C"/>
    <w:rsid w:val="00EA04B1"/>
    <w:rsid w:val="00EA0A19"/>
    <w:rsid w:val="00EA117D"/>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26C"/>
    <w:rsid w:val="00EE65B7"/>
    <w:rsid w:val="00EE6D20"/>
    <w:rsid w:val="00EE7C3E"/>
    <w:rsid w:val="00EF0098"/>
    <w:rsid w:val="00EF1A1C"/>
    <w:rsid w:val="00EF20C7"/>
    <w:rsid w:val="00EF28AD"/>
    <w:rsid w:val="00EF3CDA"/>
    <w:rsid w:val="00EF4880"/>
    <w:rsid w:val="00EF4961"/>
    <w:rsid w:val="00EF4A15"/>
    <w:rsid w:val="00EF4BF5"/>
    <w:rsid w:val="00EF52B1"/>
    <w:rsid w:val="00EF5470"/>
    <w:rsid w:val="00EF7DF8"/>
    <w:rsid w:val="00EF7FB6"/>
    <w:rsid w:val="00F009ED"/>
    <w:rsid w:val="00F00BD7"/>
    <w:rsid w:val="00F01418"/>
    <w:rsid w:val="00F01CDD"/>
    <w:rsid w:val="00F02434"/>
    <w:rsid w:val="00F0303E"/>
    <w:rsid w:val="00F039A2"/>
    <w:rsid w:val="00F03F99"/>
    <w:rsid w:val="00F06241"/>
    <w:rsid w:val="00F07668"/>
    <w:rsid w:val="00F076F3"/>
    <w:rsid w:val="00F07DD6"/>
    <w:rsid w:val="00F11658"/>
    <w:rsid w:val="00F124C0"/>
    <w:rsid w:val="00F13DA5"/>
    <w:rsid w:val="00F14AB7"/>
    <w:rsid w:val="00F156ED"/>
    <w:rsid w:val="00F166A9"/>
    <w:rsid w:val="00F16A42"/>
    <w:rsid w:val="00F17A65"/>
    <w:rsid w:val="00F17F8D"/>
    <w:rsid w:val="00F219A6"/>
    <w:rsid w:val="00F23478"/>
    <w:rsid w:val="00F25E07"/>
    <w:rsid w:val="00F267C2"/>
    <w:rsid w:val="00F30537"/>
    <w:rsid w:val="00F30EB4"/>
    <w:rsid w:val="00F3120C"/>
    <w:rsid w:val="00F32D9E"/>
    <w:rsid w:val="00F330DA"/>
    <w:rsid w:val="00F33EBD"/>
    <w:rsid w:val="00F351CC"/>
    <w:rsid w:val="00F36A0D"/>
    <w:rsid w:val="00F36C99"/>
    <w:rsid w:val="00F37971"/>
    <w:rsid w:val="00F37BD8"/>
    <w:rsid w:val="00F40FD1"/>
    <w:rsid w:val="00F457E6"/>
    <w:rsid w:val="00F45897"/>
    <w:rsid w:val="00F45BAD"/>
    <w:rsid w:val="00F520CE"/>
    <w:rsid w:val="00F54B59"/>
    <w:rsid w:val="00F54F49"/>
    <w:rsid w:val="00F55918"/>
    <w:rsid w:val="00F5617F"/>
    <w:rsid w:val="00F566AF"/>
    <w:rsid w:val="00F60338"/>
    <w:rsid w:val="00F61336"/>
    <w:rsid w:val="00F637C9"/>
    <w:rsid w:val="00F63CDA"/>
    <w:rsid w:val="00F65749"/>
    <w:rsid w:val="00F66B83"/>
    <w:rsid w:val="00F673B8"/>
    <w:rsid w:val="00F6770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13"/>
    <w:rsid w:val="00F91F5B"/>
    <w:rsid w:val="00F945BC"/>
    <w:rsid w:val="00F96660"/>
    <w:rsid w:val="00FA1094"/>
    <w:rsid w:val="00FA10BA"/>
    <w:rsid w:val="00FA3EBA"/>
    <w:rsid w:val="00FA4B45"/>
    <w:rsid w:val="00FA589D"/>
    <w:rsid w:val="00FA5BAA"/>
    <w:rsid w:val="00FA6FE2"/>
    <w:rsid w:val="00FA7A95"/>
    <w:rsid w:val="00FA7DB5"/>
    <w:rsid w:val="00FB06F9"/>
    <w:rsid w:val="00FB0AC5"/>
    <w:rsid w:val="00FB0ECB"/>
    <w:rsid w:val="00FB163F"/>
    <w:rsid w:val="00FB2511"/>
    <w:rsid w:val="00FB4D58"/>
    <w:rsid w:val="00FB4ECA"/>
    <w:rsid w:val="00FB7360"/>
    <w:rsid w:val="00FC52E8"/>
    <w:rsid w:val="00FC5F04"/>
    <w:rsid w:val="00FC69FA"/>
    <w:rsid w:val="00FD1034"/>
    <w:rsid w:val="00FD125E"/>
    <w:rsid w:val="00FD4BE7"/>
    <w:rsid w:val="00FD6544"/>
    <w:rsid w:val="00FD6563"/>
    <w:rsid w:val="00FD6E05"/>
    <w:rsid w:val="00FD7677"/>
    <w:rsid w:val="00FD79BE"/>
    <w:rsid w:val="00FE22F2"/>
    <w:rsid w:val="00FE230A"/>
    <w:rsid w:val="00FE24F0"/>
    <w:rsid w:val="00FE35CE"/>
    <w:rsid w:val="00FE35CF"/>
    <w:rsid w:val="00FE3799"/>
    <w:rsid w:val="00FE634C"/>
    <w:rsid w:val="00FE7D23"/>
    <w:rsid w:val="00FF2D49"/>
    <w:rsid w:val="00FF4181"/>
    <w:rsid w:val="00FF4443"/>
    <w:rsid w:val="00FF4DBC"/>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6530418">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292448">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346621">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789579">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717741">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5354389">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1126605">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2193100">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565552">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132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081348">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100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43</cp:revision>
  <cp:lastPrinted>2024-10-04T07:15:00Z</cp:lastPrinted>
  <dcterms:created xsi:type="dcterms:W3CDTF">2024-09-30T06:34:00Z</dcterms:created>
  <dcterms:modified xsi:type="dcterms:W3CDTF">2024-10-04T07:15:00Z</dcterms:modified>
</cp:coreProperties>
</file>