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DA90" w14:textId="77777777" w:rsidR="006D0982" w:rsidRDefault="006D0982" w:rsidP="006D0982">
      <w:pPr>
        <w:shd w:val="clear" w:color="auto" w:fill="FFFFFF"/>
        <w:spacing w:after="0" w:line="240" w:lineRule="auto"/>
        <w:jc w:val="center"/>
        <w:rPr>
          <w:rFonts w:ascii="Times New Roman" w:eastAsia="Times New Roman" w:hAnsi="Times New Roman"/>
          <w:color w:val="000000"/>
          <w:sz w:val="24"/>
          <w:szCs w:val="24"/>
          <w:lang w:eastAsia="ru-RU"/>
        </w:rPr>
      </w:pPr>
    </w:p>
    <w:p w14:paraId="2C01A2C7" w14:textId="77777777" w:rsidR="006D0982" w:rsidRDefault="006D0982" w:rsidP="006D0982">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ЗАЯВКА</w:t>
      </w:r>
    </w:p>
    <w:p w14:paraId="55CE6550" w14:textId="77777777" w:rsidR="006D0982" w:rsidRDefault="006D0982" w:rsidP="006D0982">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участие в муниципальном конкурсе новогодних видеопоздравлений</w:t>
      </w:r>
    </w:p>
    <w:p w14:paraId="6A1190AA" w14:textId="77777777" w:rsidR="006D0982" w:rsidRDefault="006D0982" w:rsidP="006D0982">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 Новым годом! С Новым счастьем!»</w:t>
      </w:r>
    </w:p>
    <w:p w14:paraId="3EE7CB76" w14:textId="77777777" w:rsidR="006D0982" w:rsidRDefault="006D0982" w:rsidP="006D0982">
      <w:pPr>
        <w:pStyle w:val="af"/>
        <w:rPr>
          <w:rFonts w:ascii="Times New Roman" w:eastAsia="Times New Roman" w:hAnsi="Times New Roman"/>
          <w:color w:val="000000"/>
          <w:sz w:val="24"/>
          <w:szCs w:val="24"/>
          <w:lang w:eastAsia="ru-RU"/>
        </w:rPr>
      </w:pPr>
      <w:r>
        <w:rPr>
          <w:rFonts w:ascii="Times New Roman" w:hAnsi="Times New Roman"/>
          <w:color w:val="000000"/>
          <w:sz w:val="24"/>
          <w:szCs w:val="24"/>
        </w:rPr>
        <w:t>Наименование учреждения______________________________________________________</w:t>
      </w:r>
    </w:p>
    <w:p w14:paraId="5D753173" w14:textId="77777777" w:rsidR="006D0982" w:rsidRDefault="006D0982" w:rsidP="006D0982">
      <w:pPr>
        <w:pStyle w:val="af"/>
        <w:rPr>
          <w:rFonts w:ascii="Times New Roman" w:hAnsi="Times New Roman"/>
          <w:color w:val="000000"/>
          <w:sz w:val="24"/>
          <w:szCs w:val="24"/>
        </w:rPr>
      </w:pPr>
      <w:r>
        <w:rPr>
          <w:rFonts w:ascii="Times New Roman" w:hAnsi="Times New Roman"/>
          <w:color w:val="000000"/>
          <w:sz w:val="24"/>
          <w:szCs w:val="24"/>
        </w:rPr>
        <w:t>Название видео-работы _________________________________________________________</w:t>
      </w:r>
    </w:p>
    <w:p w14:paraId="73F702D5" w14:textId="77777777" w:rsidR="006D0982" w:rsidRDefault="006D0982" w:rsidP="006D0982">
      <w:pPr>
        <w:pStyle w:val="af"/>
        <w:rPr>
          <w:rFonts w:ascii="Times New Roman" w:hAnsi="Times New Roman"/>
          <w:color w:val="000000"/>
          <w:sz w:val="24"/>
          <w:szCs w:val="24"/>
        </w:rPr>
      </w:pPr>
      <w:r>
        <w:rPr>
          <w:rFonts w:ascii="Times New Roman" w:hAnsi="Times New Roman"/>
          <w:color w:val="000000"/>
          <w:sz w:val="24"/>
          <w:szCs w:val="24"/>
        </w:rPr>
        <w:t>Хронометраж (продолжительность) ______________________________________________</w:t>
      </w:r>
    </w:p>
    <w:p w14:paraId="6634A175" w14:textId="77777777" w:rsidR="006D0982" w:rsidRDefault="006D0982" w:rsidP="006D0982">
      <w:pPr>
        <w:pStyle w:val="af"/>
        <w:rPr>
          <w:rFonts w:ascii="Times New Roman" w:hAnsi="Times New Roman"/>
          <w:color w:val="000000"/>
          <w:sz w:val="24"/>
          <w:szCs w:val="24"/>
        </w:rPr>
      </w:pPr>
      <w:r>
        <w:rPr>
          <w:rFonts w:ascii="Times New Roman" w:hAnsi="Times New Roman"/>
          <w:color w:val="000000"/>
          <w:sz w:val="24"/>
          <w:szCs w:val="24"/>
        </w:rPr>
        <w:t>Контактные данные (телефон) ___________________________________________________</w:t>
      </w:r>
    </w:p>
    <w:p w14:paraId="0C22FDEB" w14:textId="77777777" w:rsidR="006D0982" w:rsidRDefault="006D0982" w:rsidP="006D0982">
      <w:pPr>
        <w:pStyle w:val="af"/>
        <w:rPr>
          <w:rFonts w:ascii="Times New Roman" w:hAnsi="Times New Roman"/>
          <w:color w:val="000000"/>
          <w:sz w:val="24"/>
          <w:szCs w:val="24"/>
        </w:rPr>
      </w:pPr>
      <w:r>
        <w:rPr>
          <w:rFonts w:ascii="Times New Roman" w:hAnsi="Times New Roman"/>
          <w:color w:val="000000"/>
          <w:sz w:val="24"/>
          <w:szCs w:val="24"/>
        </w:rPr>
        <w:t>Дата подачи заявки на конкурс __________________________________________________</w:t>
      </w:r>
    </w:p>
    <w:p w14:paraId="3573CFE0" w14:textId="77777777" w:rsidR="006D0982" w:rsidRDefault="006D0982" w:rsidP="006D0982">
      <w:pPr>
        <w:spacing w:after="0"/>
        <w:rPr>
          <w:rFonts w:ascii="Times New Roman" w:hAnsi="Times New Roman"/>
          <w:color w:val="000000"/>
          <w:sz w:val="24"/>
          <w:szCs w:val="24"/>
        </w:rPr>
      </w:pPr>
    </w:p>
    <w:p w14:paraId="36FAA45C" w14:textId="77777777" w:rsidR="006D0982" w:rsidRDefault="006D0982" w:rsidP="006D0982">
      <w:pPr>
        <w:spacing w:after="0"/>
        <w:rPr>
          <w:rFonts w:ascii="Times New Roman" w:hAnsi="Times New Roman"/>
          <w:color w:val="000000"/>
          <w:sz w:val="24"/>
          <w:szCs w:val="24"/>
        </w:rPr>
      </w:pPr>
    </w:p>
    <w:p w14:paraId="1EA7F24C" w14:textId="77777777" w:rsidR="006E1C25" w:rsidRDefault="006E1C25" w:rsidP="006D0982">
      <w:pPr>
        <w:spacing w:after="0"/>
        <w:rPr>
          <w:rFonts w:ascii="Times New Roman" w:hAnsi="Times New Roman"/>
          <w:color w:val="000000"/>
          <w:sz w:val="24"/>
          <w:szCs w:val="24"/>
        </w:rPr>
      </w:pPr>
      <w:bookmarkStart w:id="0" w:name="_GoBack"/>
      <w:bookmarkEnd w:id="0"/>
    </w:p>
    <w:p w14:paraId="48802B0C" w14:textId="77777777" w:rsidR="006D0982" w:rsidRDefault="006D0982" w:rsidP="006D0982">
      <w:pPr>
        <w:spacing w:after="0"/>
        <w:jc w:val="center"/>
        <w:rPr>
          <w:rFonts w:ascii="Times New Roman" w:hAnsi="Times New Roman"/>
          <w:b/>
          <w:bCs/>
          <w:color w:val="000000"/>
          <w:sz w:val="24"/>
          <w:szCs w:val="24"/>
        </w:rPr>
      </w:pPr>
      <w:r>
        <w:rPr>
          <w:rFonts w:ascii="Times New Roman" w:hAnsi="Times New Roman"/>
          <w:b/>
          <w:bCs/>
          <w:color w:val="000000"/>
          <w:sz w:val="24"/>
          <w:szCs w:val="24"/>
        </w:rPr>
        <w:t>Номинации конкурса</w:t>
      </w:r>
    </w:p>
    <w:p w14:paraId="78004C17" w14:textId="77777777" w:rsidR="006D0982" w:rsidRDefault="006D0982" w:rsidP="006D0982">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креативное поздравление»;</w:t>
      </w:r>
    </w:p>
    <w:p w14:paraId="3E73FB4D" w14:textId="77777777" w:rsidR="006D0982" w:rsidRDefault="006D0982" w:rsidP="006D0982">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трогательное поздравление»</w:t>
      </w:r>
      <w:r>
        <w:rPr>
          <w:rFonts w:ascii="Times New Roman" w:hAnsi="Times New Roman"/>
          <w:color w:val="000000"/>
          <w:sz w:val="24"/>
          <w:szCs w:val="24"/>
        </w:rPr>
        <w:t>;</w:t>
      </w:r>
    </w:p>
    <w:p w14:paraId="027C9703" w14:textId="77777777" w:rsidR="006D0982" w:rsidRDefault="006D0982" w:rsidP="006D0982">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веселое поздравление»;</w:t>
      </w:r>
    </w:p>
    <w:p w14:paraId="00B9FFFF" w14:textId="77777777" w:rsidR="006D0982" w:rsidRDefault="006D0982" w:rsidP="006D0982">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дружное поздравление»;</w:t>
      </w:r>
    </w:p>
    <w:p w14:paraId="7A9E8C10" w14:textId="77777777" w:rsidR="006D0982" w:rsidRDefault="006D0982" w:rsidP="006D0982">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зрелищное поздравление»;</w:t>
      </w:r>
    </w:p>
    <w:p w14:paraId="2F703C04" w14:textId="77777777" w:rsidR="006D0982" w:rsidRDefault="006D0982" w:rsidP="006D0982">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«Самая лучшая актерская игра»;</w:t>
      </w:r>
    </w:p>
    <w:p w14:paraId="7FBB35FF" w14:textId="77777777" w:rsidR="006D0982" w:rsidRDefault="006D0982" w:rsidP="006D0982">
      <w:pPr>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красочное световое оформление»</w:t>
      </w:r>
      <w:r>
        <w:rPr>
          <w:rFonts w:ascii="Times New Roman" w:hAnsi="Times New Roman"/>
          <w:color w:val="000000"/>
          <w:sz w:val="24"/>
          <w:szCs w:val="24"/>
        </w:rPr>
        <w:t xml:space="preserve"> среди предприятий, организаций и учреждений Урмарского муниципального округа;</w:t>
      </w:r>
    </w:p>
    <w:p w14:paraId="4C1381F4" w14:textId="77777777" w:rsidR="006D0982" w:rsidRDefault="006D0982" w:rsidP="006D0982">
      <w:pPr>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Номинация </w:t>
      </w:r>
      <w:r>
        <w:rPr>
          <w:rFonts w:ascii="Times New Roman" w:hAnsi="Times New Roman"/>
          <w:b/>
          <w:color w:val="000000"/>
          <w:sz w:val="24"/>
          <w:szCs w:val="24"/>
        </w:rPr>
        <w:t>«Самое красочное световое оформление»</w:t>
      </w:r>
      <w:r>
        <w:rPr>
          <w:rFonts w:ascii="Times New Roman" w:hAnsi="Times New Roman"/>
          <w:color w:val="000000"/>
          <w:sz w:val="24"/>
          <w:szCs w:val="24"/>
        </w:rPr>
        <w:t xml:space="preserve"> среди дворовых территорий Урмарского муниципального округа.</w:t>
      </w:r>
    </w:p>
    <w:p w14:paraId="236D5378" w14:textId="77777777" w:rsidR="006D0982" w:rsidRDefault="006D0982" w:rsidP="006D0982">
      <w:pPr>
        <w:spacing w:after="0"/>
        <w:jc w:val="both"/>
        <w:rPr>
          <w:rFonts w:ascii="Times New Roman" w:hAnsi="Times New Roman"/>
          <w:color w:val="000000"/>
          <w:sz w:val="24"/>
          <w:szCs w:val="24"/>
        </w:rPr>
      </w:pPr>
    </w:p>
    <w:p w14:paraId="23E08A23"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78201A8E"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02A7C27C"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78DCBD20"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475069AA"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72F28508"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5CE681C9" w14:textId="77777777" w:rsidR="006D0982" w:rsidRDefault="006D0982" w:rsidP="006D0982">
      <w:pPr>
        <w:shd w:val="clear" w:color="auto" w:fill="FFFFFF"/>
        <w:spacing w:after="0" w:line="240" w:lineRule="auto"/>
        <w:ind w:firstLine="708"/>
        <w:jc w:val="both"/>
        <w:rPr>
          <w:rFonts w:ascii="Times New Roman" w:hAnsi="Times New Roman"/>
          <w:color w:val="000000"/>
          <w:sz w:val="24"/>
          <w:szCs w:val="24"/>
        </w:rPr>
      </w:pPr>
    </w:p>
    <w:p w14:paraId="607A2052" w14:textId="46D5C65A" w:rsidR="0089359C" w:rsidRPr="00EE42BB" w:rsidRDefault="0089359C" w:rsidP="006D0982">
      <w:pPr>
        <w:spacing w:after="0" w:line="240" w:lineRule="auto"/>
        <w:ind w:right="5386"/>
        <w:rPr>
          <w:rFonts w:ascii="Times New Roman" w:hAnsi="Times New Roman" w:cs="Times New Roman"/>
          <w:sz w:val="24"/>
          <w:szCs w:val="24"/>
        </w:rPr>
      </w:pPr>
    </w:p>
    <w:sectPr w:rsidR="0089359C" w:rsidRPr="00EE42BB" w:rsidSect="002B732B">
      <w:headerReference w:type="default" r:id="rId9"/>
      <w:pgSz w:w="11906" w:h="16838"/>
      <w:pgMar w:top="1135" w:right="707" w:bottom="709" w:left="1701"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3FAF0" w14:textId="77777777" w:rsidR="00AA6F9A" w:rsidRDefault="00AA6F9A" w:rsidP="00C65999">
      <w:pPr>
        <w:spacing w:after="0" w:line="240" w:lineRule="auto"/>
      </w:pPr>
      <w:r>
        <w:separator/>
      </w:r>
    </w:p>
  </w:endnote>
  <w:endnote w:type="continuationSeparator" w:id="0">
    <w:p w14:paraId="01E7AC9C" w14:textId="77777777" w:rsidR="00AA6F9A" w:rsidRDefault="00AA6F9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20B0604020202020204"/>
    <w:charset w:val="00"/>
    <w:family w:val="auto"/>
    <w:pitch w:val="variable"/>
    <w:sig w:usb0="00000001"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3004F" w14:textId="77777777" w:rsidR="00AA6F9A" w:rsidRDefault="00AA6F9A" w:rsidP="00C65999">
      <w:pPr>
        <w:spacing w:after="0" w:line="240" w:lineRule="auto"/>
      </w:pPr>
      <w:r>
        <w:separator/>
      </w:r>
    </w:p>
  </w:footnote>
  <w:footnote w:type="continuationSeparator" w:id="0">
    <w:p w14:paraId="2AC3EF2D" w14:textId="77777777" w:rsidR="00AA6F9A" w:rsidRDefault="00AA6F9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0BC6AB7"/>
    <w:multiLevelType w:val="singleLevel"/>
    <w:tmpl w:val="50BC6AB7"/>
    <w:lvl w:ilvl="0">
      <w:start w:val="1"/>
      <w:numFmt w:val="decimal"/>
      <w:suff w:val="space"/>
      <w:lvlText w:val="%1."/>
      <w:lvlJc w:val="left"/>
      <w:pPr>
        <w:ind w:left="0" w:firstLine="0"/>
      </w:pPr>
    </w:lvl>
  </w:abstractNum>
  <w:abstractNum w:abstractNumId="34">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8D21FC"/>
    <w:multiLevelType w:val="singleLevel"/>
    <w:tmpl w:val="608D21FC"/>
    <w:lvl w:ilvl="0">
      <w:start w:val="1"/>
      <w:numFmt w:val="decimal"/>
      <w:suff w:val="space"/>
      <w:lvlText w:val="%1."/>
      <w:lvlJc w:val="left"/>
      <w:pPr>
        <w:ind w:left="0" w:firstLine="0"/>
      </w:pPr>
    </w:lvl>
  </w:abstractNum>
  <w:abstractNum w:abstractNumId="42">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4">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9"/>
  </w:num>
  <w:num w:numId="3">
    <w:abstractNumId w:val="36"/>
  </w:num>
  <w:num w:numId="4">
    <w:abstractNumId w:val="19"/>
  </w:num>
  <w:num w:numId="5">
    <w:abstractNumId w:val="34"/>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3"/>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507"/>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2D0F"/>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0982"/>
    <w:rsid w:val="006D12A4"/>
    <w:rsid w:val="006D2AFC"/>
    <w:rsid w:val="006D43F9"/>
    <w:rsid w:val="006D517E"/>
    <w:rsid w:val="006D546D"/>
    <w:rsid w:val="006D5939"/>
    <w:rsid w:val="006D5DBD"/>
    <w:rsid w:val="006D6533"/>
    <w:rsid w:val="006D661B"/>
    <w:rsid w:val="006D7CB1"/>
    <w:rsid w:val="006D7DD0"/>
    <w:rsid w:val="006E0731"/>
    <w:rsid w:val="006E1744"/>
    <w:rsid w:val="006E1949"/>
    <w:rsid w:val="006E1B41"/>
    <w:rsid w:val="006E1C25"/>
    <w:rsid w:val="006E1C3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BB3"/>
    <w:rsid w:val="0074124E"/>
    <w:rsid w:val="007420C8"/>
    <w:rsid w:val="00743425"/>
    <w:rsid w:val="0074346A"/>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6F9A"/>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d">
    <w:basedOn w:val="a2"/>
    <w:next w:val="af6"/>
    <w:link w:val="affffffffc"/>
    <w:uiPriority w:val="99"/>
    <w:unhideWhenUsed/>
    <w:qFormat/>
    <w:rsid w:val="00ED6045"/>
    <w:pPr>
      <w:spacing w:before="100" w:beforeAutospacing="1" w:after="119" w:line="240" w:lineRule="auto"/>
    </w:pPr>
    <w:rPr>
      <w:sz w:val="24"/>
      <w:szCs w:val="24"/>
      <w:lang w:eastAsia="ru-RU"/>
    </w:rPr>
  </w:style>
  <w:style w:type="paragraph" w:customStyle="1" w:styleId="afffffffffff8">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9">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a">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d">
    <w:basedOn w:val="a2"/>
    <w:next w:val="af6"/>
    <w:link w:val="affffffffc"/>
    <w:uiPriority w:val="99"/>
    <w:unhideWhenUsed/>
    <w:qFormat/>
    <w:rsid w:val="00ED6045"/>
    <w:pPr>
      <w:spacing w:before="100" w:beforeAutospacing="1" w:after="119" w:line="240" w:lineRule="auto"/>
    </w:pPr>
    <w:rPr>
      <w:sz w:val="24"/>
      <w:szCs w:val="24"/>
      <w:lang w:eastAsia="ru-RU"/>
    </w:rPr>
  </w:style>
  <w:style w:type="paragraph" w:customStyle="1" w:styleId="afffffffffff8">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9">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a">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27E2-1829-46C9-82A8-3620E7C6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461</cp:revision>
  <cp:lastPrinted>2024-12-05T08:28:00Z</cp:lastPrinted>
  <dcterms:created xsi:type="dcterms:W3CDTF">2024-09-30T06:34:00Z</dcterms:created>
  <dcterms:modified xsi:type="dcterms:W3CDTF">2024-12-05T11:48:00Z</dcterms:modified>
</cp:coreProperties>
</file>