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6D9296A"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15633C">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6D9296A"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15633C">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B23021D"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15633C">
                              <w:rPr>
                                <w:rFonts w:ascii="Times New Roman" w:eastAsia="Times New Roman" w:hAnsi="Times New Roman" w:cs="Times New Roman"/>
                                <w:sz w:val="24"/>
                                <w:szCs w:val="24"/>
                                <w:u w:val="single"/>
                                <w:lang w:eastAsia="ru-RU"/>
                              </w:rPr>
                              <w:t>3</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B23021D"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15633C">
                        <w:rPr>
                          <w:rFonts w:ascii="Times New Roman" w:eastAsia="Times New Roman" w:hAnsi="Times New Roman" w:cs="Times New Roman"/>
                          <w:sz w:val="24"/>
                          <w:szCs w:val="24"/>
                          <w:u w:val="single"/>
                          <w:lang w:eastAsia="ru-RU"/>
                        </w:rPr>
                        <w:t>3</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714E33">
      <w:pPr>
        <w:spacing w:after="0" w:line="240" w:lineRule="auto"/>
        <w:ind w:firstLine="709"/>
        <w:jc w:val="both"/>
        <w:rPr>
          <w:rFonts w:ascii="Times New Roman" w:hAnsi="Times New Roman" w:cs="Times New Roman"/>
          <w:color w:val="000000"/>
          <w:spacing w:val="-1"/>
          <w:sz w:val="24"/>
          <w:szCs w:val="24"/>
          <w:shd w:val="clear" w:color="auto" w:fill="FFFFFF"/>
        </w:rPr>
      </w:pPr>
    </w:p>
    <w:p w14:paraId="4A0E5323" w14:textId="77777777" w:rsidR="0015633C" w:rsidRDefault="0015633C" w:rsidP="0015633C">
      <w:pPr>
        <w:spacing w:after="0" w:line="240" w:lineRule="auto"/>
        <w:ind w:right="4962"/>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w:t>
      </w:r>
      <w:proofErr w:type="gramStart"/>
      <w:r>
        <w:rPr>
          <w:rFonts w:ascii="Times New Roman" w:hAnsi="Times New Roman" w:cs="Times New Roman"/>
          <w:sz w:val="24"/>
          <w:szCs w:val="24"/>
        </w:rPr>
        <w:t>№  183</w:t>
      </w:r>
      <w:proofErr w:type="gramEnd"/>
      <w:r>
        <w:rPr>
          <w:rFonts w:ascii="Times New Roman" w:hAnsi="Times New Roman" w:cs="Times New Roman"/>
          <w:sz w:val="24"/>
          <w:szCs w:val="24"/>
        </w:rPr>
        <w:t xml:space="preserve"> от 02.02.2024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«Передача и заключение договоров о закреплении муниципального имущества на праве хозяйственного ведения или оперативного управления»</w:t>
      </w:r>
    </w:p>
    <w:p w14:paraId="229852AA" w14:textId="77777777" w:rsidR="0015633C" w:rsidRDefault="0015633C" w:rsidP="0015633C">
      <w:pPr>
        <w:spacing w:after="0" w:line="240" w:lineRule="auto"/>
        <w:ind w:right="4962"/>
        <w:jc w:val="both"/>
        <w:rPr>
          <w:rFonts w:ascii="Times New Roman" w:hAnsi="Times New Roman" w:cs="Times New Roman"/>
          <w:sz w:val="24"/>
          <w:szCs w:val="24"/>
        </w:rPr>
      </w:pPr>
    </w:p>
    <w:p w14:paraId="1EE95833" w14:textId="77777777" w:rsidR="0015633C" w:rsidRDefault="0015633C" w:rsidP="0015633C">
      <w:pPr>
        <w:spacing w:after="0" w:line="240" w:lineRule="auto"/>
        <w:ind w:firstLine="709"/>
        <w:jc w:val="both"/>
        <w:outlineLvl w:val="0"/>
        <w:rPr>
          <w:rFonts w:ascii="Times New Roman" w:hAnsi="Times New Roman"/>
          <w:sz w:val="24"/>
          <w:szCs w:val="24"/>
        </w:rPr>
      </w:pPr>
    </w:p>
    <w:p w14:paraId="48A806BE" w14:textId="42931069" w:rsidR="0015633C" w:rsidRPr="0015633C" w:rsidRDefault="0015633C" w:rsidP="0015633C">
      <w:pPr>
        <w:spacing w:after="0" w:line="240" w:lineRule="auto"/>
        <w:ind w:firstLine="709"/>
        <w:jc w:val="both"/>
        <w:outlineLvl w:val="0"/>
        <w:rPr>
          <w:rFonts w:ascii="Times New Roman" w:hAnsi="Times New Roman" w:cs="Times New Roman"/>
          <w:sz w:val="24"/>
          <w:szCs w:val="24"/>
        </w:rPr>
      </w:pPr>
      <w:r w:rsidRPr="0015633C">
        <w:rPr>
          <w:rFonts w:ascii="Times New Roman" w:hAnsi="Times New Roman" w:cs="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71178FB2" w14:textId="77777777" w:rsidR="0015633C" w:rsidRPr="0015633C" w:rsidRDefault="0015633C" w:rsidP="0015633C">
      <w:pPr>
        <w:spacing w:after="0" w:line="240" w:lineRule="auto"/>
        <w:ind w:firstLine="708"/>
        <w:jc w:val="both"/>
        <w:rPr>
          <w:rFonts w:ascii="Times New Roman" w:hAnsi="Times New Roman" w:cs="Times New Roman"/>
          <w:sz w:val="24"/>
          <w:szCs w:val="24"/>
        </w:rPr>
      </w:pPr>
      <w:r w:rsidRPr="0015633C">
        <w:rPr>
          <w:rFonts w:ascii="Times New Roman" w:hAnsi="Times New Roman" w:cs="Times New Roman"/>
          <w:sz w:val="24"/>
          <w:szCs w:val="24"/>
        </w:rPr>
        <w:t xml:space="preserve">1. Внести в постановление администрации Урмарского муниципального </w:t>
      </w:r>
      <w:proofErr w:type="gramStart"/>
      <w:r w:rsidRPr="0015633C">
        <w:rPr>
          <w:rFonts w:ascii="Times New Roman" w:hAnsi="Times New Roman" w:cs="Times New Roman"/>
          <w:sz w:val="24"/>
          <w:szCs w:val="24"/>
        </w:rPr>
        <w:t>№  183</w:t>
      </w:r>
      <w:proofErr w:type="gramEnd"/>
      <w:r w:rsidRPr="0015633C">
        <w:rPr>
          <w:rFonts w:ascii="Times New Roman" w:hAnsi="Times New Roman" w:cs="Times New Roman"/>
          <w:sz w:val="24"/>
          <w:szCs w:val="24"/>
        </w:rPr>
        <w:t xml:space="preserve"> от 02.02.2024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«Передача и заключение договоров о закреплении муниципального имущества на праве хозяйственного ведения или оперативного управления» следующие изменения:</w:t>
      </w:r>
    </w:p>
    <w:p w14:paraId="2FF0965A" w14:textId="77777777" w:rsidR="0015633C" w:rsidRPr="0015633C" w:rsidRDefault="0015633C" w:rsidP="0015633C">
      <w:pPr>
        <w:spacing w:after="0" w:line="240" w:lineRule="auto"/>
        <w:jc w:val="both"/>
        <w:rPr>
          <w:rFonts w:ascii="Times New Roman" w:hAnsi="Times New Roman" w:cs="Times New Roman"/>
          <w:sz w:val="24"/>
          <w:szCs w:val="24"/>
        </w:rPr>
      </w:pPr>
      <w:r w:rsidRPr="0015633C">
        <w:rPr>
          <w:rFonts w:ascii="Times New Roman" w:hAnsi="Times New Roman" w:cs="Times New Roman"/>
          <w:sz w:val="24"/>
          <w:szCs w:val="24"/>
        </w:rPr>
        <w:t>1. Пункт</w:t>
      </w:r>
      <w:r w:rsidRPr="0015633C">
        <w:rPr>
          <w:rFonts w:ascii="Times New Roman" w:hAnsi="Times New Roman" w:cs="Times New Roman"/>
          <w:b/>
          <w:bCs/>
          <w:sz w:val="24"/>
          <w:szCs w:val="24"/>
        </w:rPr>
        <w:t xml:space="preserve"> </w:t>
      </w:r>
      <w:r w:rsidRPr="0015633C">
        <w:rPr>
          <w:rFonts w:ascii="Times New Roman" w:hAnsi="Times New Roman" w:cs="Times New Roman"/>
          <w:sz w:val="24"/>
          <w:szCs w:val="24"/>
        </w:rPr>
        <w:t xml:space="preserve">«2.14. Иные требования к предоставлению муниципальной услуги, в том числе учитывающие особенности предоставления муниципальных услуг </w:t>
      </w:r>
      <w:r w:rsidRPr="0015633C">
        <w:rPr>
          <w:rFonts w:ascii="Times New Roman" w:hAnsi="Times New Roman" w:cs="Times New Roman"/>
          <w:sz w:val="24"/>
          <w:szCs w:val="24"/>
        </w:rPr>
        <w:br/>
        <w:t xml:space="preserve">в МФЦ и особенности предоставления муниципальных услуг в электронной </w:t>
      </w:r>
      <w:proofErr w:type="gramStart"/>
      <w:r w:rsidRPr="0015633C">
        <w:rPr>
          <w:rFonts w:ascii="Times New Roman" w:hAnsi="Times New Roman" w:cs="Times New Roman"/>
          <w:sz w:val="24"/>
          <w:szCs w:val="24"/>
        </w:rPr>
        <w:t>форме»  дополнить</w:t>
      </w:r>
      <w:proofErr w:type="gramEnd"/>
      <w:r w:rsidRPr="0015633C">
        <w:rPr>
          <w:rFonts w:ascii="Times New Roman" w:hAnsi="Times New Roman" w:cs="Times New Roman"/>
          <w:sz w:val="24"/>
          <w:szCs w:val="24"/>
        </w:rPr>
        <w:t xml:space="preserve"> подпунктом следующего содержания:</w:t>
      </w:r>
    </w:p>
    <w:p w14:paraId="3BC4C9BF" w14:textId="77777777" w:rsidR="0015633C" w:rsidRPr="0015633C" w:rsidRDefault="0015633C" w:rsidP="0015633C">
      <w:pPr>
        <w:spacing w:after="0" w:line="240" w:lineRule="auto"/>
        <w:ind w:firstLine="708"/>
        <w:jc w:val="both"/>
        <w:rPr>
          <w:rFonts w:ascii="Times New Roman" w:hAnsi="Times New Roman" w:cs="Times New Roman"/>
          <w:sz w:val="24"/>
          <w:szCs w:val="24"/>
        </w:rPr>
      </w:pPr>
      <w:r w:rsidRPr="0015633C">
        <w:rPr>
          <w:rFonts w:ascii="Times New Roman" w:hAnsi="Times New Roman" w:cs="Times New Roman"/>
          <w:sz w:val="24"/>
          <w:szCs w:val="24"/>
        </w:rPr>
        <w:t>«2.14.4.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077C7011" w14:textId="77777777" w:rsidR="0015633C" w:rsidRPr="0015633C" w:rsidRDefault="0015633C" w:rsidP="0015633C">
      <w:pPr>
        <w:pStyle w:val="23"/>
        <w:ind w:right="-5"/>
        <w:jc w:val="both"/>
      </w:pPr>
      <w:r w:rsidRPr="0015633C">
        <w:t xml:space="preserve">            2.   </w:t>
      </w:r>
      <w:proofErr w:type="gramStart"/>
      <w:r w:rsidRPr="0015633C">
        <w:t>Контроль  за</w:t>
      </w:r>
      <w:proofErr w:type="gramEnd"/>
      <w:r w:rsidRPr="0015633C">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4BE4012F" w14:textId="77777777" w:rsidR="0015633C" w:rsidRPr="0015633C" w:rsidRDefault="0015633C" w:rsidP="0015633C">
      <w:pPr>
        <w:spacing w:line="240" w:lineRule="auto"/>
        <w:ind w:firstLine="709"/>
        <w:jc w:val="both"/>
        <w:rPr>
          <w:rFonts w:ascii="Times New Roman" w:hAnsi="Times New Roman" w:cs="Times New Roman"/>
          <w:color w:val="000000" w:themeColor="text1"/>
          <w:sz w:val="24"/>
          <w:szCs w:val="24"/>
        </w:rPr>
      </w:pPr>
      <w:r w:rsidRPr="0015633C">
        <w:rPr>
          <w:rFonts w:ascii="Times New Roman" w:hAnsi="Times New Roman" w:cs="Times New Roman"/>
          <w:sz w:val="24"/>
          <w:szCs w:val="24"/>
        </w:rPr>
        <w:t xml:space="preserve">3. Настоящее постановление вступает в силу после </w:t>
      </w:r>
      <w:r w:rsidRPr="0015633C">
        <w:rPr>
          <w:rFonts w:ascii="Times New Roman" w:hAnsi="Times New Roman" w:cs="Times New Roman"/>
          <w:color w:val="000000" w:themeColor="text1"/>
          <w:sz w:val="24"/>
          <w:szCs w:val="24"/>
        </w:rPr>
        <w:t xml:space="preserve">его </w:t>
      </w:r>
      <w:hyperlink r:id="rId9" w:history="1">
        <w:r w:rsidRPr="0015633C">
          <w:rPr>
            <w:rStyle w:val="af3"/>
            <w:rFonts w:ascii="Times New Roman" w:hAnsi="Times New Roman"/>
            <w:color w:val="000000" w:themeColor="text1"/>
            <w:sz w:val="24"/>
            <w:szCs w:val="24"/>
          </w:rPr>
          <w:t>официального опубликования</w:t>
        </w:r>
      </w:hyperlink>
      <w:r w:rsidRPr="0015633C">
        <w:rPr>
          <w:rFonts w:ascii="Times New Roman" w:hAnsi="Times New Roman" w:cs="Times New Roman"/>
          <w:color w:val="000000" w:themeColor="text1"/>
          <w:sz w:val="24"/>
          <w:szCs w:val="24"/>
        </w:rPr>
        <w:t xml:space="preserve"> в периодическом печатном издании «Урмарский вестник».</w:t>
      </w:r>
    </w:p>
    <w:p w14:paraId="65F406FD" w14:textId="77777777" w:rsidR="0015633C" w:rsidRDefault="0015633C" w:rsidP="007D6A8A">
      <w:pPr>
        <w:spacing w:after="0" w:line="240" w:lineRule="auto"/>
        <w:jc w:val="both"/>
        <w:rPr>
          <w:rFonts w:ascii="Times New Roman" w:hAnsi="Times New Roman" w:cs="Times New Roman"/>
          <w:sz w:val="24"/>
          <w:szCs w:val="24"/>
        </w:rPr>
      </w:pPr>
    </w:p>
    <w:p w14:paraId="358A594D" w14:textId="77777777" w:rsidR="0015633C" w:rsidRDefault="0015633C" w:rsidP="007D6A8A">
      <w:pPr>
        <w:spacing w:after="0" w:line="240" w:lineRule="auto"/>
        <w:jc w:val="both"/>
        <w:rPr>
          <w:rFonts w:ascii="Times New Roman" w:hAnsi="Times New Roman" w:cs="Times New Roman"/>
          <w:sz w:val="24"/>
          <w:szCs w:val="24"/>
        </w:rPr>
      </w:pPr>
    </w:p>
    <w:p w14:paraId="5D60C9F4" w14:textId="5DBCF831"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2317E18F" w14:textId="61171427"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249EE5CA" w14:textId="77777777" w:rsidR="0015633C" w:rsidRDefault="0015633C" w:rsidP="007D6A8A">
      <w:pPr>
        <w:spacing w:after="0" w:line="240" w:lineRule="auto"/>
        <w:jc w:val="both"/>
        <w:rPr>
          <w:rFonts w:ascii="Times New Roman" w:hAnsi="Times New Roman" w:cs="Times New Roman"/>
          <w:sz w:val="24"/>
          <w:szCs w:val="24"/>
        </w:rPr>
      </w:pPr>
    </w:p>
    <w:p w14:paraId="6634EC0F" w14:textId="1790AF39" w:rsidR="007D6A8A" w:rsidRDefault="007D6A8A" w:rsidP="007D6A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1750F5BC" w14:textId="77777777" w:rsidR="007D6A8A" w:rsidRDefault="007D6A8A" w:rsidP="007D6A8A">
      <w:pPr>
        <w:spacing w:after="0" w:line="240" w:lineRule="auto"/>
        <w:jc w:val="both"/>
        <w:rPr>
          <w:sz w:val="20"/>
          <w:szCs w:val="20"/>
        </w:rPr>
      </w:pPr>
      <w:r>
        <w:rPr>
          <w:rFonts w:ascii="Times New Roman" w:hAnsi="Times New Roman" w:cs="Times New Roman"/>
          <w:sz w:val="20"/>
          <w:szCs w:val="20"/>
        </w:rPr>
        <w:t>8(835-44) 2-10-20</w:t>
      </w:r>
    </w:p>
    <w:p w14:paraId="7C0FA8E9" w14:textId="3B4478C1" w:rsidR="00556085" w:rsidRPr="00F616E7" w:rsidRDefault="00556085" w:rsidP="007D6A8A">
      <w:pPr>
        <w:spacing w:after="0" w:line="240" w:lineRule="auto"/>
        <w:ind w:right="4962"/>
        <w:jc w:val="both"/>
        <w:rPr>
          <w:rFonts w:cs="Times New Roman"/>
          <w:color w:val="000000" w:themeColor="text1"/>
          <w:sz w:val="24"/>
          <w:szCs w:val="24"/>
        </w:rPr>
      </w:pPr>
    </w:p>
    <w:sectPr w:rsidR="00556085" w:rsidRPr="00F616E7" w:rsidSect="007D6A8A">
      <w:headerReference w:type="default" r:id="rId10"/>
      <w:pgSz w:w="11906" w:h="16838"/>
      <w:pgMar w:top="1134" w:right="849"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B78E8" w14:textId="77777777" w:rsidR="003F0B67" w:rsidRDefault="003F0B67" w:rsidP="00C65999">
      <w:pPr>
        <w:spacing w:after="0" w:line="240" w:lineRule="auto"/>
      </w:pPr>
      <w:r>
        <w:separator/>
      </w:r>
    </w:p>
  </w:endnote>
  <w:endnote w:type="continuationSeparator" w:id="0">
    <w:p w14:paraId="28680B74" w14:textId="77777777" w:rsidR="003F0B67" w:rsidRDefault="003F0B6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3B665" w14:textId="77777777" w:rsidR="003F0B67" w:rsidRDefault="003F0B67" w:rsidP="00C65999">
      <w:pPr>
        <w:spacing w:after="0" w:line="240" w:lineRule="auto"/>
      </w:pPr>
      <w:r>
        <w:separator/>
      </w:r>
    </w:p>
  </w:footnote>
  <w:footnote w:type="continuationSeparator" w:id="0">
    <w:p w14:paraId="60FAE862" w14:textId="77777777" w:rsidR="003F0B67" w:rsidRDefault="003F0B6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4048829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230</cp:revision>
  <cp:lastPrinted>2025-02-28T06:40:00Z</cp:lastPrinted>
  <dcterms:created xsi:type="dcterms:W3CDTF">2025-01-23T08:29:00Z</dcterms:created>
  <dcterms:modified xsi:type="dcterms:W3CDTF">2025-02-28T06:40:00Z</dcterms:modified>
</cp:coreProperties>
</file>