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E8A8B9"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91</w:t>
                            </w:r>
                            <w:r w:rsidR="00A03CCA">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E8A8B9"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4</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91</w:t>
                      </w:r>
                      <w:r w:rsidR="00A03CCA">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B3D2C4"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91</w:t>
                            </w:r>
                            <w:r w:rsidR="00A03CCA">
                              <w:rPr>
                                <w:rFonts w:ascii="Times New Roman" w:eastAsia="Times New Roman" w:hAnsi="Times New Roman" w:cs="Times New Roman"/>
                                <w:sz w:val="24"/>
                                <w:szCs w:val="24"/>
                                <w:u w:val="single"/>
                                <w:lang w:eastAsia="ru-RU"/>
                              </w:rPr>
                              <w:t xml:space="preserve">9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B3D2C4"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4</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91</w:t>
                      </w:r>
                      <w:r w:rsidR="00A03CCA">
                        <w:rPr>
                          <w:rFonts w:ascii="Times New Roman" w:eastAsia="Times New Roman" w:hAnsi="Times New Roman" w:cs="Times New Roman"/>
                          <w:sz w:val="24"/>
                          <w:szCs w:val="24"/>
                          <w:u w:val="single"/>
                          <w:lang w:eastAsia="ru-RU"/>
                        </w:rPr>
                        <w:t xml:space="preserve">9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16611C">
      <w:pPr>
        <w:spacing w:after="0" w:line="240" w:lineRule="auto"/>
        <w:ind w:right="4819"/>
        <w:jc w:val="both"/>
        <w:rPr>
          <w:color w:val="000000"/>
        </w:rPr>
      </w:pPr>
    </w:p>
    <w:p w14:paraId="0F193AF8" w14:textId="0C204303" w:rsidR="00A03CCA" w:rsidRPr="00A03CCA" w:rsidRDefault="00A03CCA" w:rsidP="00A03CCA">
      <w:pPr>
        <w:tabs>
          <w:tab w:val="left" w:pos="9072"/>
        </w:tabs>
        <w:spacing w:after="0" w:line="240" w:lineRule="auto"/>
        <w:ind w:right="5102"/>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sz w:val="24"/>
          <w:szCs w:val="24"/>
        </w:rPr>
        <w:t xml:space="preserve">Об утверждении </w:t>
      </w:r>
      <w:proofErr w:type="gramStart"/>
      <w:r>
        <w:rPr>
          <w:rFonts w:ascii="Times New Roman" w:hAnsi="Times New Roman" w:cs="Times New Roman"/>
          <w:bCs/>
          <w:sz w:val="24"/>
          <w:szCs w:val="24"/>
        </w:rPr>
        <w:t xml:space="preserve">Перечня  </w:t>
      </w:r>
      <w:r>
        <w:rPr>
          <w:rFonts w:ascii="Times New Roman" w:hAnsi="Times New Roman" w:cs="Times New Roman"/>
          <w:bCs/>
          <w:color w:val="000000" w:themeColor="text1"/>
          <w:sz w:val="24"/>
          <w:szCs w:val="24"/>
          <w:shd w:val="clear" w:color="auto" w:fill="FFFFFF"/>
        </w:rPr>
        <w:t>земельных</w:t>
      </w:r>
      <w:proofErr w:type="gramEnd"/>
      <w:r>
        <w:rPr>
          <w:rFonts w:ascii="Times New Roman" w:hAnsi="Times New Roman" w:cs="Times New Roman"/>
          <w:bCs/>
          <w:color w:val="000000" w:themeColor="text1"/>
          <w:sz w:val="24"/>
          <w:szCs w:val="24"/>
          <w:shd w:val="clear" w:color="auto" w:fill="FFFFFF"/>
        </w:rPr>
        <w:t xml:space="preserve"> участков,</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находящихся в муниципальной</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собственности,</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и земельных участков, государственная собственность</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на которые не</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разграничена, предназначенных </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для предоставления гражданам в собственность</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бесплатно</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для индивидуального жилищного строительства, </w:t>
      </w:r>
      <w:r>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ведения личного подсобного хозяйства в первоочередном порядке</w:t>
      </w:r>
    </w:p>
    <w:p w14:paraId="1FD547D9" w14:textId="77777777" w:rsidR="00A03CCA" w:rsidRDefault="00A03CCA" w:rsidP="00A03CCA">
      <w:pPr>
        <w:widowControl w:val="0"/>
        <w:spacing w:after="0" w:line="240" w:lineRule="auto"/>
        <w:ind w:firstLine="567"/>
        <w:jc w:val="both"/>
        <w:rPr>
          <w:rFonts w:ascii="Times New Roman" w:hAnsi="Times New Roman" w:cs="Times New Roman"/>
          <w:b/>
          <w:color w:val="000000"/>
          <w:sz w:val="24"/>
          <w:szCs w:val="24"/>
        </w:rPr>
      </w:pPr>
    </w:p>
    <w:p w14:paraId="2067A056" w14:textId="77777777" w:rsidR="00A03CCA" w:rsidRDefault="00A03CCA" w:rsidP="00A03CCA">
      <w:pPr>
        <w:widowControl w:val="0"/>
        <w:spacing w:after="0" w:line="240" w:lineRule="auto"/>
        <w:ind w:firstLine="567"/>
        <w:jc w:val="both"/>
        <w:rPr>
          <w:rFonts w:ascii="Times New Roman" w:hAnsi="Times New Roman" w:cs="Times New Roman"/>
          <w:b/>
          <w:color w:val="000000"/>
          <w:sz w:val="24"/>
          <w:szCs w:val="24"/>
        </w:rPr>
      </w:pPr>
    </w:p>
    <w:p w14:paraId="34C8FCAA" w14:textId="5432154A" w:rsidR="00A03CCA" w:rsidRDefault="00A03CCA" w:rsidP="00A03CCA">
      <w:pPr>
        <w:widowControl w:val="0"/>
        <w:spacing w:after="0" w:line="240" w:lineRule="auto"/>
        <w:ind w:firstLine="567"/>
        <w:jc w:val="both"/>
        <w:rPr>
          <w:rFonts w:ascii="Times New Roman" w:hAnsi="Times New Roman" w:cs="Times New Roman"/>
          <w:bCs/>
          <w:snapToGrid w:val="0"/>
          <w:color w:val="000000"/>
          <w:sz w:val="24"/>
          <w:szCs w:val="24"/>
        </w:rPr>
      </w:pPr>
      <w:r>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color w:val="000000" w:themeColor="text1"/>
          <w:sz w:val="24"/>
          <w:szCs w:val="24"/>
          <w:shd w:val="clear" w:color="auto" w:fill="FFFFFF"/>
        </w:rPr>
        <w:t>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r>
        <w:rPr>
          <w:rFonts w:ascii="Times New Roman" w:hAnsi="Times New Roman" w:cs="Times New Roman"/>
          <w:sz w:val="24"/>
          <w:szCs w:val="24"/>
        </w:rPr>
        <w:t xml:space="preserve">, Уставом Урмарского муниципального округа Чувашской Республики, администрация Урмарского муниципального </w:t>
      </w:r>
      <w:proofErr w:type="gramStart"/>
      <w:r>
        <w:rPr>
          <w:rFonts w:ascii="Times New Roman" w:hAnsi="Times New Roman" w:cs="Times New Roman"/>
          <w:sz w:val="24"/>
          <w:szCs w:val="24"/>
        </w:rPr>
        <w:t xml:space="preserve">округа  </w:t>
      </w:r>
      <w:r>
        <w:rPr>
          <w:rFonts w:ascii="Times New Roman" w:hAnsi="Times New Roman" w:cs="Times New Roman"/>
          <w:bCs/>
          <w:snapToGrid w:val="0"/>
          <w:color w:val="000000"/>
          <w:sz w:val="24"/>
          <w:szCs w:val="24"/>
        </w:rPr>
        <w:t>п</w:t>
      </w:r>
      <w:proofErr w:type="gramEnd"/>
      <w:r>
        <w:rPr>
          <w:rFonts w:ascii="Times New Roman" w:hAnsi="Times New Roman" w:cs="Times New Roman"/>
          <w:bCs/>
          <w:snapToGrid w:val="0"/>
          <w:color w:val="000000"/>
          <w:sz w:val="24"/>
          <w:szCs w:val="24"/>
        </w:rPr>
        <w:t xml:space="preserve"> о с т а н о в л я е т:</w:t>
      </w:r>
    </w:p>
    <w:p w14:paraId="237BB3DD" w14:textId="77777777" w:rsidR="00A03CCA" w:rsidRDefault="00A03CCA" w:rsidP="00A03CC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Cs/>
          <w:snapToGrid w:val="0"/>
          <w:color w:val="000000"/>
          <w:sz w:val="24"/>
          <w:szCs w:val="24"/>
        </w:rPr>
        <w:t xml:space="preserve">1. </w:t>
      </w:r>
      <w:r>
        <w:rPr>
          <w:rFonts w:ascii="Times New Roman" w:hAnsi="Times New Roman" w:cs="Times New Roman"/>
          <w:bCs/>
          <w:sz w:val="24"/>
          <w:szCs w:val="24"/>
        </w:rPr>
        <w:t xml:space="preserve">Утвердить Перечень </w:t>
      </w:r>
      <w:r>
        <w:rPr>
          <w:rFonts w:ascii="Times New Roman" w:hAnsi="Times New Roman" w:cs="Times New Roman"/>
          <w:bCs/>
          <w:color w:val="000000" w:themeColor="text1"/>
          <w:sz w:val="24"/>
          <w:szCs w:val="24"/>
          <w:shd w:val="clear" w:color="auto" w:fill="FFFFFF"/>
        </w:rPr>
        <w:t>земельных участков,</w:t>
      </w:r>
      <w:r>
        <w:rPr>
          <w:rFonts w:ascii="Times New Roman" w:hAnsi="Times New Roman" w:cs="Times New Roman"/>
          <w:color w:val="000000" w:themeColor="text1"/>
          <w:sz w:val="24"/>
          <w:szCs w:val="24"/>
          <w:shd w:val="clear" w:color="auto" w:fill="FFFFFF"/>
        </w:rPr>
        <w:t xml:space="preserve"> находящихся в муниципальной собственности, и земельных участков, государственная собственность на которые не разграничена,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первоочередном порядке, </w:t>
      </w:r>
      <w:r>
        <w:rPr>
          <w:rFonts w:ascii="Times New Roman" w:hAnsi="Times New Roman" w:cs="Times New Roman"/>
          <w:sz w:val="24"/>
          <w:szCs w:val="24"/>
        </w:rPr>
        <w:t>согласно приложению № 1.</w:t>
      </w:r>
    </w:p>
    <w:p w14:paraId="38FE54C0" w14:textId="77777777" w:rsidR="00A03CCA" w:rsidRDefault="00A03CCA" w:rsidP="00A03CCA">
      <w:pPr>
        <w:widowControl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Контроль за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3ACC9F3" w14:textId="7F08AC10" w:rsidR="00A03CCA" w:rsidRPr="00A03CCA" w:rsidRDefault="00A03CCA" w:rsidP="00A03CCA">
      <w:pPr>
        <w:widowControl w:val="0"/>
        <w:spacing w:after="0" w:line="240" w:lineRule="auto"/>
        <w:ind w:firstLine="567"/>
        <w:jc w:val="both"/>
        <w:rPr>
          <w:rFonts w:ascii="Times New Roman" w:hAnsi="Times New Roman" w:cs="Times New Roman"/>
          <w:bCs/>
          <w:snapToGrid w:val="0"/>
          <w:color w:val="000000"/>
          <w:sz w:val="24"/>
          <w:szCs w:val="24"/>
        </w:rPr>
      </w:pPr>
      <w:r>
        <w:rPr>
          <w:rFonts w:ascii="Times New Roman" w:eastAsia="Times New Roman" w:hAnsi="Times New Roman" w:cs="Times New Roman"/>
          <w:sz w:val="24"/>
          <w:szCs w:val="24"/>
        </w:rPr>
        <w:t xml:space="preserve">3. </w:t>
      </w:r>
      <w:r>
        <w:rPr>
          <w:rFonts w:ascii="Times New Roman" w:hAnsi="Times New Roman" w:cs="Times New Roman"/>
          <w:sz w:val="24"/>
          <w:szCs w:val="24"/>
        </w:rPr>
        <w:t>Настоящее постановление вступает в силу после его официального опубликования.</w:t>
      </w:r>
    </w:p>
    <w:p w14:paraId="56CC594D" w14:textId="77777777" w:rsidR="00A03CCA" w:rsidRDefault="00A03CCA" w:rsidP="00A03CCA">
      <w:pPr>
        <w:pStyle w:val="ac"/>
        <w:tabs>
          <w:tab w:val="left" w:pos="851"/>
        </w:tabs>
        <w:spacing w:after="0" w:line="240" w:lineRule="auto"/>
        <w:ind w:left="0"/>
        <w:jc w:val="both"/>
      </w:pPr>
    </w:p>
    <w:p w14:paraId="788AB9A2" w14:textId="77777777" w:rsidR="00A03CCA" w:rsidRDefault="00A03CCA" w:rsidP="00A03CCA">
      <w:pPr>
        <w:spacing w:after="0" w:line="240" w:lineRule="auto"/>
        <w:jc w:val="both"/>
        <w:rPr>
          <w:rFonts w:ascii="Times New Roman" w:hAnsi="Times New Roman" w:cs="Times New Roman"/>
          <w:sz w:val="24"/>
          <w:szCs w:val="24"/>
        </w:rPr>
      </w:pPr>
    </w:p>
    <w:p w14:paraId="2F3040D3" w14:textId="77777777" w:rsidR="00A03CCA" w:rsidRDefault="00A03CCA" w:rsidP="00A03CCA">
      <w:pPr>
        <w:spacing w:after="0" w:line="240" w:lineRule="auto"/>
        <w:jc w:val="both"/>
        <w:rPr>
          <w:rFonts w:ascii="Times New Roman" w:hAnsi="Times New Roman" w:cs="Times New Roman"/>
          <w:sz w:val="24"/>
          <w:szCs w:val="24"/>
        </w:rPr>
      </w:pPr>
    </w:p>
    <w:p w14:paraId="7D0073CF" w14:textId="0ABDD20F" w:rsidR="00A03CCA" w:rsidRDefault="00A03CCA" w:rsidP="00A03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1567C510" w14:textId="77777777" w:rsidR="00A03CCA" w:rsidRDefault="00A03CCA" w:rsidP="00A03CCA">
      <w:pPr>
        <w:spacing w:after="0" w:line="240" w:lineRule="auto"/>
        <w:jc w:val="both"/>
        <w:rPr>
          <w:rFonts w:ascii="Times New Roman" w:hAnsi="Times New Roman" w:cs="Times New Roman"/>
          <w:sz w:val="26"/>
          <w:szCs w:val="26"/>
        </w:rPr>
      </w:pPr>
      <w:r>
        <w:rPr>
          <w:rFonts w:ascii="Times New Roman" w:hAnsi="Times New Roman" w:cs="Times New Roman"/>
          <w:sz w:val="24"/>
          <w:szCs w:val="24"/>
        </w:rPr>
        <w:t>муниципального округа                                                                                         В.В. Шигильдеев</w:t>
      </w:r>
    </w:p>
    <w:p w14:paraId="48FFA9D7" w14:textId="77777777" w:rsidR="00A03CCA" w:rsidRDefault="00A03CCA" w:rsidP="00A03CCA">
      <w:pPr>
        <w:spacing w:after="0"/>
        <w:ind w:left="6804"/>
        <w:jc w:val="right"/>
        <w:rPr>
          <w:rFonts w:ascii="Times New Roman" w:hAnsi="Times New Roman" w:cs="Times New Roman"/>
          <w:sz w:val="24"/>
          <w:szCs w:val="24"/>
        </w:rPr>
      </w:pPr>
    </w:p>
    <w:p w14:paraId="13236B55" w14:textId="77777777" w:rsidR="00A03CCA" w:rsidRDefault="00A03CCA" w:rsidP="00A03CCA">
      <w:pPr>
        <w:spacing w:after="0"/>
        <w:ind w:left="6804"/>
        <w:jc w:val="right"/>
        <w:rPr>
          <w:rFonts w:ascii="Times New Roman" w:hAnsi="Times New Roman" w:cs="Times New Roman"/>
          <w:sz w:val="24"/>
          <w:szCs w:val="24"/>
        </w:rPr>
      </w:pPr>
    </w:p>
    <w:p w14:paraId="3F697DD4" w14:textId="77777777" w:rsidR="00A03CCA" w:rsidRDefault="00A03CCA" w:rsidP="00A03CCA">
      <w:pPr>
        <w:spacing w:after="0"/>
        <w:ind w:left="6804"/>
        <w:jc w:val="right"/>
        <w:rPr>
          <w:rFonts w:ascii="Times New Roman" w:hAnsi="Times New Roman" w:cs="Times New Roman"/>
          <w:sz w:val="24"/>
          <w:szCs w:val="24"/>
        </w:rPr>
      </w:pPr>
    </w:p>
    <w:p w14:paraId="4D0D0EE6" w14:textId="77777777" w:rsidR="00A03CCA" w:rsidRDefault="00A03CCA" w:rsidP="00A03CCA">
      <w:pPr>
        <w:spacing w:after="0"/>
        <w:ind w:left="6804"/>
        <w:jc w:val="right"/>
        <w:rPr>
          <w:rFonts w:ascii="Times New Roman" w:hAnsi="Times New Roman" w:cs="Times New Roman"/>
          <w:sz w:val="24"/>
          <w:szCs w:val="24"/>
        </w:rPr>
      </w:pPr>
    </w:p>
    <w:p w14:paraId="09016214" w14:textId="77777777" w:rsidR="00A03CCA" w:rsidRDefault="00A03CCA" w:rsidP="00A03CCA">
      <w:pPr>
        <w:spacing w:after="0"/>
        <w:ind w:left="6804"/>
        <w:jc w:val="right"/>
        <w:rPr>
          <w:rFonts w:ascii="Times New Roman" w:hAnsi="Times New Roman" w:cs="Times New Roman"/>
          <w:sz w:val="24"/>
          <w:szCs w:val="24"/>
        </w:rPr>
      </w:pPr>
    </w:p>
    <w:p w14:paraId="7917EDEF" w14:textId="77777777" w:rsidR="00A03CCA" w:rsidRDefault="00A03CCA" w:rsidP="00A03CCA">
      <w:pPr>
        <w:spacing w:after="0"/>
        <w:ind w:left="6804"/>
        <w:jc w:val="right"/>
        <w:rPr>
          <w:rFonts w:ascii="Times New Roman" w:hAnsi="Times New Roman" w:cs="Times New Roman"/>
          <w:sz w:val="24"/>
          <w:szCs w:val="24"/>
        </w:rPr>
      </w:pPr>
    </w:p>
    <w:p w14:paraId="260FEA2E" w14:textId="77777777" w:rsidR="00A03CCA" w:rsidRPr="00A03CCA" w:rsidRDefault="00A03CCA" w:rsidP="00A03CCA">
      <w:pPr>
        <w:spacing w:after="0" w:line="240" w:lineRule="auto"/>
        <w:jc w:val="both"/>
        <w:rPr>
          <w:rFonts w:ascii="Times New Roman" w:hAnsi="Times New Roman" w:cs="Times New Roman"/>
          <w:sz w:val="20"/>
          <w:szCs w:val="20"/>
        </w:rPr>
      </w:pPr>
      <w:proofErr w:type="gramStart"/>
      <w:r w:rsidRPr="00A03CCA">
        <w:rPr>
          <w:rFonts w:ascii="Times New Roman" w:hAnsi="Times New Roman" w:cs="Times New Roman"/>
          <w:sz w:val="20"/>
          <w:szCs w:val="20"/>
        </w:rPr>
        <w:t>Иванова  Татьяна</w:t>
      </w:r>
      <w:proofErr w:type="gramEnd"/>
      <w:r w:rsidRPr="00A03CCA">
        <w:rPr>
          <w:rFonts w:ascii="Times New Roman" w:hAnsi="Times New Roman" w:cs="Times New Roman"/>
          <w:sz w:val="20"/>
          <w:szCs w:val="20"/>
        </w:rPr>
        <w:t xml:space="preserve"> Геннадиевна</w:t>
      </w:r>
    </w:p>
    <w:p w14:paraId="4B97A008" w14:textId="7BCFDE44" w:rsidR="00A03CCA" w:rsidRPr="00A03CCA" w:rsidRDefault="00A03CCA" w:rsidP="00A03CCA">
      <w:pPr>
        <w:spacing w:after="0" w:line="240" w:lineRule="auto"/>
        <w:jc w:val="both"/>
        <w:rPr>
          <w:rFonts w:ascii="Times New Roman" w:hAnsi="Times New Roman" w:cs="Times New Roman"/>
          <w:sz w:val="20"/>
          <w:szCs w:val="20"/>
        </w:rPr>
      </w:pPr>
      <w:r w:rsidRPr="00A03CCA">
        <w:rPr>
          <w:rFonts w:ascii="Times New Roman" w:hAnsi="Times New Roman" w:cs="Times New Roman"/>
          <w:sz w:val="20"/>
          <w:szCs w:val="20"/>
        </w:rPr>
        <w:t>8(835</w:t>
      </w:r>
      <w:r w:rsidRPr="00A03CCA">
        <w:rPr>
          <w:rFonts w:ascii="Times New Roman" w:hAnsi="Times New Roman" w:cs="Times New Roman"/>
          <w:sz w:val="20"/>
          <w:szCs w:val="20"/>
        </w:rPr>
        <w:t>-</w:t>
      </w:r>
      <w:r w:rsidRPr="00A03CCA">
        <w:rPr>
          <w:rFonts w:ascii="Times New Roman" w:hAnsi="Times New Roman" w:cs="Times New Roman"/>
          <w:sz w:val="20"/>
          <w:szCs w:val="20"/>
        </w:rPr>
        <w:t>44)</w:t>
      </w:r>
      <w:r w:rsidRPr="00A03CCA">
        <w:rPr>
          <w:rFonts w:ascii="Times New Roman" w:hAnsi="Times New Roman" w:cs="Times New Roman"/>
          <w:sz w:val="20"/>
          <w:szCs w:val="20"/>
        </w:rPr>
        <w:t xml:space="preserve"> </w:t>
      </w:r>
      <w:r w:rsidRPr="00A03CCA">
        <w:rPr>
          <w:rFonts w:ascii="Times New Roman" w:hAnsi="Times New Roman" w:cs="Times New Roman"/>
          <w:sz w:val="20"/>
          <w:szCs w:val="20"/>
        </w:rPr>
        <w:t>2-10-74</w:t>
      </w:r>
    </w:p>
    <w:p w14:paraId="12E32B06" w14:textId="77777777" w:rsidR="00A03CCA" w:rsidRDefault="00A03CCA" w:rsidP="00A03CCA">
      <w:pPr>
        <w:spacing w:after="0"/>
        <w:rPr>
          <w:rFonts w:ascii="Times New Roman" w:hAnsi="Times New Roman" w:cs="Times New Roman"/>
        </w:rPr>
        <w:sectPr w:rsidR="00A03CCA" w:rsidSect="00A03CCA">
          <w:pgSz w:w="11906" w:h="16838"/>
          <w:pgMar w:top="1135" w:right="707" w:bottom="567" w:left="1701" w:header="567" w:footer="709" w:gutter="0"/>
          <w:cols w:space="720"/>
        </w:sectPr>
      </w:pPr>
    </w:p>
    <w:p w14:paraId="5C570EE8" w14:textId="7C6275B5" w:rsidR="00A03CCA" w:rsidRPr="00923298" w:rsidRDefault="00A03CCA" w:rsidP="00A03CCA">
      <w:pPr>
        <w:spacing w:after="0" w:line="240" w:lineRule="auto"/>
        <w:ind w:left="4248" w:firstLine="708"/>
        <w:jc w:val="right"/>
        <w:rPr>
          <w:rFonts w:ascii="Times New Roman" w:hAnsi="Times New Roman"/>
          <w:sz w:val="24"/>
          <w:szCs w:val="24"/>
        </w:rPr>
      </w:pPr>
      <w:proofErr w:type="gramStart"/>
      <w:r w:rsidRPr="00923298">
        <w:rPr>
          <w:rFonts w:ascii="Times New Roman" w:hAnsi="Times New Roman"/>
          <w:sz w:val="24"/>
          <w:szCs w:val="24"/>
        </w:rPr>
        <w:lastRenderedPageBreak/>
        <w:t xml:space="preserve">Приложение </w:t>
      </w:r>
      <w:r>
        <w:rPr>
          <w:rFonts w:ascii="Times New Roman" w:hAnsi="Times New Roman"/>
          <w:sz w:val="24"/>
          <w:szCs w:val="24"/>
        </w:rPr>
        <w:t xml:space="preserve"> №</w:t>
      </w:r>
      <w:proofErr w:type="gramEnd"/>
      <w:r>
        <w:rPr>
          <w:rFonts w:ascii="Times New Roman" w:hAnsi="Times New Roman"/>
          <w:sz w:val="24"/>
          <w:szCs w:val="24"/>
        </w:rPr>
        <w:t xml:space="preserve"> 1</w:t>
      </w:r>
    </w:p>
    <w:p w14:paraId="12E3C00A" w14:textId="77777777" w:rsidR="00A03CCA" w:rsidRPr="00923298" w:rsidRDefault="00A03CCA" w:rsidP="00A03CC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64AFD60" w14:textId="77777777" w:rsidR="00A03CCA" w:rsidRPr="00923298" w:rsidRDefault="00A03CCA" w:rsidP="00A03CC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45E71920" w14:textId="580B980F" w:rsidR="00A03CCA" w:rsidRPr="00923298" w:rsidRDefault="00A03CCA" w:rsidP="00A03CC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14.11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1919</w:t>
      </w:r>
    </w:p>
    <w:p w14:paraId="162AA2FC" w14:textId="77777777" w:rsidR="00A03CCA" w:rsidRDefault="00A03CCA" w:rsidP="00A03CCA">
      <w:pPr>
        <w:spacing w:after="0"/>
        <w:ind w:left="5103"/>
        <w:jc w:val="right"/>
        <w:rPr>
          <w:rFonts w:ascii="Verdana" w:hAnsi="Verdana"/>
          <w:sz w:val="24"/>
          <w:szCs w:val="24"/>
        </w:rPr>
      </w:pPr>
    </w:p>
    <w:p w14:paraId="7CBB5358" w14:textId="77777777" w:rsidR="00A03CCA" w:rsidRDefault="00A03CCA" w:rsidP="00A03CCA">
      <w:pPr>
        <w:spacing w:after="0" w:line="240" w:lineRule="auto"/>
        <w:jc w:val="center"/>
        <w:rPr>
          <w:rFonts w:ascii="Times New Roman" w:hAnsi="Times New Roman" w:cs="Times New Roman"/>
          <w:b/>
          <w:bCs/>
          <w:sz w:val="24"/>
          <w:szCs w:val="24"/>
        </w:rPr>
      </w:pPr>
    </w:p>
    <w:p w14:paraId="397940D8" w14:textId="77777777" w:rsidR="00A03CCA" w:rsidRDefault="00A03CCA" w:rsidP="00A03CCA">
      <w:pPr>
        <w:spacing w:after="0" w:line="240" w:lineRule="auto"/>
        <w:jc w:val="center"/>
        <w:rPr>
          <w:rFonts w:ascii="Times New Roman" w:hAnsi="Times New Roman" w:cs="Times New Roman"/>
          <w:b/>
          <w:bCs/>
          <w:sz w:val="24"/>
          <w:szCs w:val="24"/>
        </w:rPr>
      </w:pPr>
    </w:p>
    <w:p w14:paraId="7BB96B44" w14:textId="77777777" w:rsidR="00A03CCA" w:rsidRDefault="00A03CCA" w:rsidP="00A03CC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w:t>
      </w:r>
    </w:p>
    <w:p w14:paraId="135516E0" w14:textId="77777777" w:rsidR="00A03CCA" w:rsidRDefault="00A03CCA" w:rsidP="00A03CCA">
      <w:pPr>
        <w:spacing w:after="0" w:line="240" w:lineRule="auto"/>
        <w:ind w:firstLine="301"/>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земельных участков, находящихся в муниципальной собственности, и земельных участков, государственная собственность на которые не разграничена,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первоочередном порядке</w:t>
      </w:r>
    </w:p>
    <w:p w14:paraId="425B5CED" w14:textId="77777777" w:rsidR="00A03CCA" w:rsidRDefault="00A03CCA" w:rsidP="00A03CCA">
      <w:pPr>
        <w:spacing w:after="0" w:line="240" w:lineRule="auto"/>
        <w:ind w:firstLine="301"/>
        <w:jc w:val="center"/>
        <w:rPr>
          <w:rFonts w:ascii="Times New Roman" w:hAnsi="Times New Roman" w:cs="Times New Roman"/>
          <w:b/>
          <w:bCs/>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79"/>
        <w:gridCol w:w="2777"/>
        <w:gridCol w:w="2113"/>
        <w:gridCol w:w="1180"/>
      </w:tblGrid>
      <w:tr w:rsidR="00A03CCA" w14:paraId="1084E54A" w14:textId="77777777" w:rsidTr="00A03CCA">
        <w:trPr>
          <w:trHeight w:val="663"/>
        </w:trPr>
        <w:tc>
          <w:tcPr>
            <w:tcW w:w="709" w:type="dxa"/>
            <w:tcBorders>
              <w:top w:val="single" w:sz="4" w:space="0" w:color="auto"/>
              <w:left w:val="single" w:sz="4" w:space="0" w:color="auto"/>
              <w:bottom w:val="single" w:sz="4" w:space="0" w:color="auto"/>
              <w:right w:val="single" w:sz="4" w:space="0" w:color="auto"/>
            </w:tcBorders>
            <w:hideMark/>
          </w:tcPr>
          <w:p w14:paraId="4608C9DD" w14:textId="77777777" w:rsidR="00A03CCA" w:rsidRDefault="00A03C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п/п</w:t>
            </w:r>
          </w:p>
        </w:tc>
        <w:tc>
          <w:tcPr>
            <w:tcW w:w="2943" w:type="dxa"/>
            <w:tcBorders>
              <w:top w:val="single" w:sz="4" w:space="0" w:color="auto"/>
              <w:left w:val="single" w:sz="4" w:space="0" w:color="auto"/>
              <w:bottom w:val="single" w:sz="4" w:space="0" w:color="auto"/>
              <w:right w:val="single" w:sz="4" w:space="0" w:color="auto"/>
            </w:tcBorders>
            <w:hideMark/>
          </w:tcPr>
          <w:p w14:paraId="5A34EDFD" w14:textId="77777777" w:rsidR="00A03CCA" w:rsidRDefault="00A03C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Кадастровый номер и категория земель</w:t>
            </w:r>
          </w:p>
        </w:tc>
        <w:tc>
          <w:tcPr>
            <w:tcW w:w="2869" w:type="dxa"/>
            <w:tcBorders>
              <w:top w:val="single" w:sz="4" w:space="0" w:color="auto"/>
              <w:left w:val="single" w:sz="4" w:space="0" w:color="auto"/>
              <w:bottom w:val="single" w:sz="4" w:space="0" w:color="auto"/>
              <w:right w:val="single" w:sz="4" w:space="0" w:color="auto"/>
            </w:tcBorders>
            <w:hideMark/>
          </w:tcPr>
          <w:p w14:paraId="3B9AE06C"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Местоположение</w:t>
            </w:r>
          </w:p>
        </w:tc>
        <w:tc>
          <w:tcPr>
            <w:tcW w:w="2126" w:type="dxa"/>
            <w:tcBorders>
              <w:top w:val="single" w:sz="4" w:space="0" w:color="auto"/>
              <w:left w:val="single" w:sz="4" w:space="0" w:color="auto"/>
              <w:bottom w:val="single" w:sz="4" w:space="0" w:color="auto"/>
              <w:right w:val="single" w:sz="4" w:space="0" w:color="auto"/>
            </w:tcBorders>
            <w:hideMark/>
          </w:tcPr>
          <w:p w14:paraId="3FA05D16"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Вид разрешенного использования</w:t>
            </w:r>
          </w:p>
        </w:tc>
        <w:tc>
          <w:tcPr>
            <w:tcW w:w="993" w:type="dxa"/>
            <w:tcBorders>
              <w:top w:val="single" w:sz="4" w:space="0" w:color="auto"/>
              <w:left w:val="single" w:sz="4" w:space="0" w:color="auto"/>
              <w:bottom w:val="single" w:sz="4" w:space="0" w:color="auto"/>
              <w:right w:val="single" w:sz="4" w:space="0" w:color="auto"/>
            </w:tcBorders>
            <w:hideMark/>
          </w:tcPr>
          <w:p w14:paraId="061FE445" w14:textId="77777777" w:rsidR="00A03CCA" w:rsidRDefault="00A03C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площадь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w:t>
            </w:r>
          </w:p>
        </w:tc>
      </w:tr>
      <w:tr w:rsidR="00A03CCA" w14:paraId="41AD1581" w14:textId="77777777" w:rsidTr="00A03CCA">
        <w:trPr>
          <w:trHeight w:val="102"/>
        </w:trPr>
        <w:tc>
          <w:tcPr>
            <w:tcW w:w="709" w:type="dxa"/>
            <w:tcBorders>
              <w:top w:val="single" w:sz="4" w:space="0" w:color="auto"/>
              <w:left w:val="single" w:sz="4" w:space="0" w:color="auto"/>
              <w:bottom w:val="single" w:sz="4" w:space="0" w:color="auto"/>
              <w:right w:val="single" w:sz="4" w:space="0" w:color="auto"/>
            </w:tcBorders>
            <w:hideMark/>
          </w:tcPr>
          <w:p w14:paraId="555D0087"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943" w:type="dxa"/>
            <w:tcBorders>
              <w:top w:val="single" w:sz="4" w:space="0" w:color="auto"/>
              <w:left w:val="single" w:sz="4" w:space="0" w:color="auto"/>
              <w:bottom w:val="single" w:sz="4" w:space="0" w:color="auto"/>
              <w:right w:val="single" w:sz="4" w:space="0" w:color="auto"/>
            </w:tcBorders>
            <w:hideMark/>
          </w:tcPr>
          <w:p w14:paraId="6BEA212B"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№21:19:170101:1127,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10075E91"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spellStart"/>
            <w:r>
              <w:rPr>
                <w:rFonts w:ascii="Times New Roman" w:hAnsi="Times New Roman" w:cs="Times New Roman"/>
                <w:sz w:val="24"/>
                <w:szCs w:val="24"/>
              </w:rPr>
              <w:t>Н.Зарубина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05C3A28B"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hideMark/>
          </w:tcPr>
          <w:p w14:paraId="3D3F5502"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1145</w:t>
            </w:r>
          </w:p>
        </w:tc>
      </w:tr>
      <w:tr w:rsidR="00A03CCA" w14:paraId="13473224" w14:textId="77777777" w:rsidTr="00A03CCA">
        <w:trPr>
          <w:trHeight w:val="150"/>
        </w:trPr>
        <w:tc>
          <w:tcPr>
            <w:tcW w:w="709" w:type="dxa"/>
            <w:tcBorders>
              <w:top w:val="single" w:sz="4" w:space="0" w:color="auto"/>
              <w:left w:val="single" w:sz="4" w:space="0" w:color="auto"/>
              <w:bottom w:val="single" w:sz="4" w:space="0" w:color="auto"/>
              <w:right w:val="single" w:sz="4" w:space="0" w:color="auto"/>
            </w:tcBorders>
            <w:hideMark/>
          </w:tcPr>
          <w:p w14:paraId="281EBF4B"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943" w:type="dxa"/>
            <w:tcBorders>
              <w:top w:val="single" w:sz="4" w:space="0" w:color="auto"/>
              <w:left w:val="single" w:sz="4" w:space="0" w:color="auto"/>
              <w:bottom w:val="single" w:sz="4" w:space="0" w:color="auto"/>
              <w:right w:val="single" w:sz="4" w:space="0" w:color="auto"/>
            </w:tcBorders>
            <w:hideMark/>
          </w:tcPr>
          <w:p w14:paraId="3E9D7A63"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№21:19:170101:1143,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3A6CEF26"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spellStart"/>
            <w:r>
              <w:rPr>
                <w:rFonts w:ascii="Times New Roman" w:hAnsi="Times New Roman" w:cs="Times New Roman"/>
                <w:sz w:val="24"/>
                <w:szCs w:val="24"/>
              </w:rPr>
              <w:t>Н.Зарубина</w:t>
            </w:r>
            <w:proofErr w:type="spellEnd"/>
            <w:r>
              <w:rPr>
                <w:rFonts w:ascii="Times New Roman" w:hAnsi="Times New Roman" w:cs="Times New Roman"/>
                <w:sz w:val="24"/>
                <w:szCs w:val="24"/>
              </w:rPr>
              <w:t>, д.5</w:t>
            </w:r>
          </w:p>
        </w:tc>
        <w:tc>
          <w:tcPr>
            <w:tcW w:w="2126" w:type="dxa"/>
            <w:tcBorders>
              <w:top w:val="single" w:sz="4" w:space="0" w:color="auto"/>
              <w:left w:val="single" w:sz="4" w:space="0" w:color="auto"/>
              <w:bottom w:val="single" w:sz="4" w:space="0" w:color="auto"/>
              <w:right w:val="single" w:sz="4" w:space="0" w:color="auto"/>
            </w:tcBorders>
            <w:hideMark/>
          </w:tcPr>
          <w:p w14:paraId="001F4DB7"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hideMark/>
          </w:tcPr>
          <w:p w14:paraId="4BF50ED7"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961</w:t>
            </w:r>
          </w:p>
        </w:tc>
      </w:tr>
      <w:tr w:rsidR="00A03CCA" w14:paraId="26ACD1EC" w14:textId="77777777" w:rsidTr="00A03CCA">
        <w:trPr>
          <w:trHeight w:val="90"/>
        </w:trPr>
        <w:tc>
          <w:tcPr>
            <w:tcW w:w="709" w:type="dxa"/>
            <w:tcBorders>
              <w:top w:val="single" w:sz="4" w:space="0" w:color="auto"/>
              <w:left w:val="single" w:sz="4" w:space="0" w:color="auto"/>
              <w:bottom w:val="single" w:sz="4" w:space="0" w:color="auto"/>
              <w:right w:val="single" w:sz="4" w:space="0" w:color="auto"/>
            </w:tcBorders>
            <w:hideMark/>
          </w:tcPr>
          <w:p w14:paraId="2D5B3D63"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943" w:type="dxa"/>
            <w:tcBorders>
              <w:top w:val="single" w:sz="4" w:space="0" w:color="auto"/>
              <w:left w:val="single" w:sz="4" w:space="0" w:color="auto"/>
              <w:bottom w:val="single" w:sz="4" w:space="0" w:color="auto"/>
              <w:right w:val="single" w:sz="4" w:space="0" w:color="auto"/>
            </w:tcBorders>
            <w:hideMark/>
          </w:tcPr>
          <w:p w14:paraId="204EBC2F" w14:textId="77777777" w:rsidR="00A03CCA" w:rsidRDefault="00A03CC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Земельный участок с кадастровым №21:19:170101:425, земли населенных пунктов</w:t>
            </w:r>
          </w:p>
        </w:tc>
        <w:tc>
          <w:tcPr>
            <w:tcW w:w="2869" w:type="dxa"/>
            <w:tcBorders>
              <w:top w:val="single" w:sz="4" w:space="0" w:color="auto"/>
              <w:left w:val="single" w:sz="4" w:space="0" w:color="auto"/>
              <w:bottom w:val="single" w:sz="4" w:space="0" w:color="auto"/>
              <w:right w:val="single" w:sz="4" w:space="0" w:color="auto"/>
            </w:tcBorders>
            <w:hideMark/>
          </w:tcPr>
          <w:p w14:paraId="079619EA"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Чувашская Республика - Чувашия,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Урмары, ул. Промышленная, д.2/1</w:t>
            </w:r>
          </w:p>
        </w:tc>
        <w:tc>
          <w:tcPr>
            <w:tcW w:w="2126" w:type="dxa"/>
            <w:tcBorders>
              <w:top w:val="single" w:sz="4" w:space="0" w:color="auto"/>
              <w:left w:val="single" w:sz="4" w:space="0" w:color="auto"/>
              <w:bottom w:val="single" w:sz="4" w:space="0" w:color="auto"/>
              <w:right w:val="single" w:sz="4" w:space="0" w:color="auto"/>
            </w:tcBorders>
            <w:hideMark/>
          </w:tcPr>
          <w:p w14:paraId="246CDA62"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Для ведения личного подсобного хозяйства (приусадебный земельный участок)</w:t>
            </w:r>
          </w:p>
        </w:tc>
        <w:tc>
          <w:tcPr>
            <w:tcW w:w="993" w:type="dxa"/>
            <w:tcBorders>
              <w:top w:val="single" w:sz="4" w:space="0" w:color="auto"/>
              <w:left w:val="single" w:sz="4" w:space="0" w:color="auto"/>
              <w:bottom w:val="single" w:sz="4" w:space="0" w:color="auto"/>
              <w:right w:val="single" w:sz="4" w:space="0" w:color="auto"/>
            </w:tcBorders>
            <w:hideMark/>
          </w:tcPr>
          <w:p w14:paraId="7F02BA2A" w14:textId="77777777" w:rsidR="00A03CCA" w:rsidRDefault="00A03C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520</w:t>
            </w:r>
          </w:p>
        </w:tc>
      </w:tr>
    </w:tbl>
    <w:p w14:paraId="4EFE1D88" w14:textId="77777777" w:rsidR="00A03CCA" w:rsidRDefault="00A03CCA" w:rsidP="00A03CCA">
      <w:pPr>
        <w:spacing w:after="0" w:line="240" w:lineRule="auto"/>
        <w:jc w:val="center"/>
        <w:rPr>
          <w:rFonts w:ascii="Times New Roman" w:eastAsiaTheme="minorEastAsia" w:hAnsi="Times New Roman" w:cs="Times New Roman"/>
          <w:sz w:val="24"/>
          <w:szCs w:val="24"/>
          <w:lang w:eastAsia="ru-RU"/>
        </w:rPr>
      </w:pPr>
    </w:p>
    <w:p w14:paraId="05BFB93C" w14:textId="77777777" w:rsidR="00A03CCA" w:rsidRDefault="00A03CCA" w:rsidP="00A03CCA">
      <w:pPr>
        <w:rPr>
          <w:sz w:val="24"/>
          <w:szCs w:val="24"/>
        </w:rPr>
      </w:pPr>
    </w:p>
    <w:p w14:paraId="357AC2BD" w14:textId="2896F98A" w:rsidR="00364467" w:rsidRPr="009D6D0E" w:rsidRDefault="00364467" w:rsidP="00A03CCA">
      <w:pPr>
        <w:spacing w:after="0" w:line="240" w:lineRule="auto"/>
        <w:ind w:right="4948"/>
        <w:jc w:val="both"/>
        <w:rPr>
          <w:sz w:val="20"/>
          <w:szCs w:val="20"/>
        </w:rPr>
      </w:pPr>
    </w:p>
    <w:sectPr w:rsidR="00364467" w:rsidRPr="009D6D0E" w:rsidSect="00B12208">
      <w:headerReference w:type="default" r:id="rId9"/>
      <w:pgSz w:w="11905" w:h="16837"/>
      <w:pgMar w:top="1134" w:right="720"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1745C" w14:textId="77777777" w:rsidR="009C2299" w:rsidRDefault="009C2299" w:rsidP="00C65999">
      <w:pPr>
        <w:spacing w:after="0" w:line="240" w:lineRule="auto"/>
      </w:pPr>
      <w:r>
        <w:separator/>
      </w:r>
    </w:p>
  </w:endnote>
  <w:endnote w:type="continuationSeparator" w:id="0">
    <w:p w14:paraId="6D51CFE0" w14:textId="77777777" w:rsidR="009C2299" w:rsidRDefault="009C229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5514" w14:textId="77777777" w:rsidR="009C2299" w:rsidRDefault="009C2299" w:rsidP="00C65999">
      <w:pPr>
        <w:spacing w:after="0" w:line="240" w:lineRule="auto"/>
      </w:pPr>
      <w:r>
        <w:separator/>
      </w:r>
    </w:p>
  </w:footnote>
  <w:footnote w:type="continuationSeparator" w:id="0">
    <w:p w14:paraId="23BBC240" w14:textId="77777777" w:rsidR="009C2299" w:rsidRDefault="009C229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08D21FC"/>
    <w:multiLevelType w:val="singleLevel"/>
    <w:tmpl w:val="608D21FC"/>
    <w:lvl w:ilvl="0">
      <w:start w:val="1"/>
      <w:numFmt w:val="decimal"/>
      <w:suff w:val="space"/>
      <w:lvlText w:val="%1."/>
      <w:lvlJc w:val="left"/>
      <w:pPr>
        <w:ind w:left="0" w:firstLine="0"/>
      </w:pPr>
    </w:lvl>
  </w:abstractNum>
  <w:abstractNum w:abstractNumId="2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23"/>
  </w:num>
  <w:num w:numId="3">
    <w:abstractNumId w:val="20"/>
  </w:num>
  <w:num w:numId="4">
    <w:abstractNumId w:val="13"/>
  </w:num>
  <w:num w:numId="5">
    <w:abstractNumId w:val="19"/>
  </w:num>
  <w:num w:numId="6">
    <w:abstractNumId w:val="15"/>
  </w:num>
  <w:num w:numId="7">
    <w:abstractNumId w:val="5"/>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86B"/>
    <w:rsid w:val="00090AB7"/>
    <w:rsid w:val="00090D36"/>
    <w:rsid w:val="00091D7D"/>
    <w:rsid w:val="000952E3"/>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3035"/>
    <w:rsid w:val="00F134EB"/>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304</cp:revision>
  <cp:lastPrinted>2024-11-14T12:34:00Z</cp:lastPrinted>
  <dcterms:created xsi:type="dcterms:W3CDTF">2024-09-30T06:34:00Z</dcterms:created>
  <dcterms:modified xsi:type="dcterms:W3CDTF">2024-11-14T12:34:00Z</dcterms:modified>
</cp:coreProperties>
</file>