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F37BD8">
      <w:r>
        <w:rPr>
          <w:noProof/>
          <w:lang w:eastAsia="ru-RU"/>
        </w:rPr>
        <mc:AlternateContent>
          <mc:Choice Requires="wps">
            <w:drawing>
              <wp:anchor distT="0" distB="0" distL="114300" distR="114300" simplePos="0" relativeHeight="251659264" behindDoc="0" locked="0" layoutInCell="1" allowOverlap="1" wp14:anchorId="24E0938D" wp14:editId="568945AA">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rsidR="00B234DC" w:rsidRPr="00EE4895" w:rsidRDefault="00B234D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B234DC" w:rsidRPr="00EE4895" w:rsidRDefault="00B234D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B234DC" w:rsidRDefault="00B234D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B234DC" w:rsidRPr="00EE4895" w:rsidRDefault="00B234D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B234DC" w:rsidRPr="00EE4895" w:rsidRDefault="00B234DC" w:rsidP="00EE4895">
                            <w:pPr>
                              <w:spacing w:after="0" w:line="240" w:lineRule="auto"/>
                              <w:jc w:val="center"/>
                              <w:rPr>
                                <w:rFonts w:ascii="Arial Cyr Chuv" w:eastAsia="Times New Roman" w:hAnsi="Arial Cyr Chuv" w:cs="Times New Roman"/>
                                <w:lang w:eastAsia="ru-RU"/>
                              </w:rPr>
                            </w:pPr>
                          </w:p>
                          <w:p w:rsidR="00B234DC" w:rsidRDefault="00B234DC" w:rsidP="00EE4895">
                            <w:pPr>
                              <w:keepNext/>
                              <w:spacing w:after="0" w:line="240" w:lineRule="auto"/>
                              <w:jc w:val="center"/>
                              <w:outlineLvl w:val="1"/>
                              <w:rPr>
                                <w:rFonts w:ascii="Times New Roman" w:eastAsia="Times New Roman" w:hAnsi="Times New Roman" w:cs="Times New Roman"/>
                                <w:b/>
                                <w:sz w:val="28"/>
                                <w:szCs w:val="20"/>
                                <w:lang w:eastAsia="x-none"/>
                              </w:rPr>
                            </w:pPr>
                          </w:p>
                          <w:p w:rsidR="00B234DC" w:rsidRPr="00EE4895" w:rsidRDefault="00B234D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B234DC" w:rsidRPr="00EE4895" w:rsidRDefault="00B234DC" w:rsidP="00EE4895">
                            <w:pPr>
                              <w:spacing w:after="0" w:line="240" w:lineRule="auto"/>
                              <w:jc w:val="center"/>
                              <w:rPr>
                                <w:rFonts w:ascii="Times New Roman" w:eastAsia="Times New Roman" w:hAnsi="Times New Roman" w:cs="Times New Roman"/>
                                <w:sz w:val="24"/>
                                <w:szCs w:val="20"/>
                                <w:u w:val="single"/>
                                <w:lang w:eastAsia="ru-RU"/>
                              </w:rPr>
                            </w:pPr>
                          </w:p>
                          <w:p w:rsidR="00B234DC" w:rsidRPr="00EE4895" w:rsidRDefault="006F012D"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D127E8">
                              <w:rPr>
                                <w:rFonts w:ascii="Times New Roman" w:eastAsia="Times New Roman" w:hAnsi="Times New Roman" w:cs="Times New Roman"/>
                                <w:sz w:val="24"/>
                                <w:szCs w:val="20"/>
                                <w:u w:val="single"/>
                                <w:lang w:eastAsia="ru-RU"/>
                              </w:rPr>
                              <w:t>8</w:t>
                            </w:r>
                            <w:r w:rsidR="00B234DC">
                              <w:rPr>
                                <w:rFonts w:ascii="Times New Roman" w:eastAsia="Times New Roman" w:hAnsi="Times New Roman" w:cs="Times New Roman"/>
                                <w:sz w:val="24"/>
                                <w:szCs w:val="20"/>
                                <w:u w:val="single"/>
                                <w:lang w:eastAsia="ru-RU"/>
                              </w:rPr>
                              <w:t>.06.2024</w:t>
                            </w:r>
                            <w:r w:rsidR="00B234DC" w:rsidRPr="00EE4895">
                              <w:rPr>
                                <w:rFonts w:ascii="Times New Roman" w:eastAsia="Times New Roman" w:hAnsi="Times New Roman" w:cs="Times New Roman"/>
                                <w:sz w:val="24"/>
                                <w:szCs w:val="20"/>
                                <w:u w:val="single"/>
                                <w:lang w:eastAsia="ru-RU"/>
                              </w:rPr>
                              <w:t xml:space="preserve">  №  </w:t>
                            </w:r>
                            <w:r w:rsidR="005E79E2">
                              <w:rPr>
                                <w:rFonts w:ascii="Times New Roman" w:eastAsia="Times New Roman" w:hAnsi="Times New Roman" w:cs="Times New Roman"/>
                                <w:sz w:val="24"/>
                                <w:szCs w:val="20"/>
                                <w:u w:val="single"/>
                                <w:lang w:eastAsia="ru-RU"/>
                              </w:rPr>
                              <w:t>10</w:t>
                            </w:r>
                            <w:r w:rsidR="00013E82">
                              <w:rPr>
                                <w:rFonts w:ascii="Times New Roman" w:eastAsia="Times New Roman" w:hAnsi="Times New Roman" w:cs="Times New Roman"/>
                                <w:sz w:val="24"/>
                                <w:szCs w:val="20"/>
                                <w:u w:val="single"/>
                                <w:lang w:eastAsia="ru-RU"/>
                              </w:rPr>
                              <w:t>3</w:t>
                            </w:r>
                            <w:r w:rsidR="009E4832">
                              <w:rPr>
                                <w:rFonts w:ascii="Times New Roman" w:eastAsia="Times New Roman" w:hAnsi="Times New Roman" w:cs="Times New Roman"/>
                                <w:sz w:val="24"/>
                                <w:szCs w:val="20"/>
                                <w:u w:val="single"/>
                                <w:lang w:eastAsia="ru-RU"/>
                              </w:rPr>
                              <w:t>9</w:t>
                            </w:r>
                          </w:p>
                          <w:p w:rsidR="00B234DC" w:rsidRPr="00EE4895" w:rsidRDefault="00B234DC"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B234DC" w:rsidRDefault="00B234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rsidR="00B234DC" w:rsidRPr="00EE4895" w:rsidRDefault="00B234D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B234DC" w:rsidRPr="00EE4895" w:rsidRDefault="00B234D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B234DC" w:rsidRDefault="00B234D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B234DC" w:rsidRPr="00EE4895" w:rsidRDefault="00B234D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B234DC" w:rsidRPr="00EE4895" w:rsidRDefault="00B234DC" w:rsidP="00EE4895">
                      <w:pPr>
                        <w:spacing w:after="0" w:line="240" w:lineRule="auto"/>
                        <w:jc w:val="center"/>
                        <w:rPr>
                          <w:rFonts w:ascii="Arial Cyr Chuv" w:eastAsia="Times New Roman" w:hAnsi="Arial Cyr Chuv" w:cs="Times New Roman"/>
                          <w:lang w:eastAsia="ru-RU"/>
                        </w:rPr>
                      </w:pPr>
                    </w:p>
                    <w:p w:rsidR="00B234DC" w:rsidRDefault="00B234DC" w:rsidP="00EE4895">
                      <w:pPr>
                        <w:keepNext/>
                        <w:spacing w:after="0" w:line="240" w:lineRule="auto"/>
                        <w:jc w:val="center"/>
                        <w:outlineLvl w:val="1"/>
                        <w:rPr>
                          <w:rFonts w:ascii="Times New Roman" w:eastAsia="Times New Roman" w:hAnsi="Times New Roman" w:cs="Times New Roman"/>
                          <w:b/>
                          <w:sz w:val="28"/>
                          <w:szCs w:val="20"/>
                          <w:lang w:eastAsia="x-none"/>
                        </w:rPr>
                      </w:pPr>
                    </w:p>
                    <w:p w:rsidR="00B234DC" w:rsidRPr="00EE4895" w:rsidRDefault="00B234D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B234DC" w:rsidRPr="00EE4895" w:rsidRDefault="00B234DC" w:rsidP="00EE4895">
                      <w:pPr>
                        <w:spacing w:after="0" w:line="240" w:lineRule="auto"/>
                        <w:jc w:val="center"/>
                        <w:rPr>
                          <w:rFonts w:ascii="Times New Roman" w:eastAsia="Times New Roman" w:hAnsi="Times New Roman" w:cs="Times New Roman"/>
                          <w:sz w:val="24"/>
                          <w:szCs w:val="20"/>
                          <w:u w:val="single"/>
                          <w:lang w:eastAsia="ru-RU"/>
                        </w:rPr>
                      </w:pPr>
                    </w:p>
                    <w:p w:rsidR="00B234DC" w:rsidRPr="00EE4895" w:rsidRDefault="006F012D"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D127E8">
                        <w:rPr>
                          <w:rFonts w:ascii="Times New Roman" w:eastAsia="Times New Roman" w:hAnsi="Times New Roman" w:cs="Times New Roman"/>
                          <w:sz w:val="24"/>
                          <w:szCs w:val="20"/>
                          <w:u w:val="single"/>
                          <w:lang w:eastAsia="ru-RU"/>
                        </w:rPr>
                        <w:t>8</w:t>
                      </w:r>
                      <w:r w:rsidR="00B234DC">
                        <w:rPr>
                          <w:rFonts w:ascii="Times New Roman" w:eastAsia="Times New Roman" w:hAnsi="Times New Roman" w:cs="Times New Roman"/>
                          <w:sz w:val="24"/>
                          <w:szCs w:val="20"/>
                          <w:u w:val="single"/>
                          <w:lang w:eastAsia="ru-RU"/>
                        </w:rPr>
                        <w:t>.06.2024</w:t>
                      </w:r>
                      <w:r w:rsidR="00B234DC" w:rsidRPr="00EE4895">
                        <w:rPr>
                          <w:rFonts w:ascii="Times New Roman" w:eastAsia="Times New Roman" w:hAnsi="Times New Roman" w:cs="Times New Roman"/>
                          <w:sz w:val="24"/>
                          <w:szCs w:val="20"/>
                          <w:u w:val="single"/>
                          <w:lang w:eastAsia="ru-RU"/>
                        </w:rPr>
                        <w:t xml:space="preserve">  №  </w:t>
                      </w:r>
                      <w:r w:rsidR="005E79E2">
                        <w:rPr>
                          <w:rFonts w:ascii="Times New Roman" w:eastAsia="Times New Roman" w:hAnsi="Times New Roman" w:cs="Times New Roman"/>
                          <w:sz w:val="24"/>
                          <w:szCs w:val="20"/>
                          <w:u w:val="single"/>
                          <w:lang w:eastAsia="ru-RU"/>
                        </w:rPr>
                        <w:t>10</w:t>
                      </w:r>
                      <w:r w:rsidR="00013E82">
                        <w:rPr>
                          <w:rFonts w:ascii="Times New Roman" w:eastAsia="Times New Roman" w:hAnsi="Times New Roman" w:cs="Times New Roman"/>
                          <w:sz w:val="24"/>
                          <w:szCs w:val="20"/>
                          <w:u w:val="single"/>
                          <w:lang w:eastAsia="ru-RU"/>
                        </w:rPr>
                        <w:t>3</w:t>
                      </w:r>
                      <w:r w:rsidR="009E4832">
                        <w:rPr>
                          <w:rFonts w:ascii="Times New Roman" w:eastAsia="Times New Roman" w:hAnsi="Times New Roman" w:cs="Times New Roman"/>
                          <w:sz w:val="24"/>
                          <w:szCs w:val="20"/>
                          <w:u w:val="single"/>
                          <w:lang w:eastAsia="ru-RU"/>
                        </w:rPr>
                        <w:t>9</w:t>
                      </w:r>
                    </w:p>
                    <w:p w:rsidR="00B234DC" w:rsidRPr="00EE4895" w:rsidRDefault="00B234DC"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B234DC" w:rsidRDefault="00B234DC"/>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444CDC50" wp14:editId="53ACBD22">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rsidR="00B234DC" w:rsidRDefault="00B234D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B234DC" w:rsidRPr="00EE4895" w:rsidRDefault="00B234DC"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B234DC" w:rsidRDefault="00B234D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B234DC" w:rsidRPr="00EE4895" w:rsidRDefault="00B234DC" w:rsidP="00EE4895">
                            <w:pPr>
                              <w:spacing w:after="0" w:line="240" w:lineRule="auto"/>
                              <w:jc w:val="center"/>
                              <w:rPr>
                                <w:rFonts w:ascii="Times New Roman" w:eastAsia="Times New Roman" w:hAnsi="Times New Roman" w:cs="Times New Roman"/>
                                <w:b/>
                                <w:lang w:val="x-none" w:eastAsia="x-none"/>
                              </w:rPr>
                            </w:pPr>
                          </w:p>
                          <w:p w:rsidR="00B234DC" w:rsidRPr="00EE4895" w:rsidRDefault="00B234DC" w:rsidP="00EE4895">
                            <w:pPr>
                              <w:keepNext/>
                              <w:spacing w:after="0" w:line="240" w:lineRule="auto"/>
                              <w:jc w:val="center"/>
                              <w:outlineLvl w:val="1"/>
                              <w:rPr>
                                <w:rFonts w:ascii="Times New Roman" w:eastAsia="Times New Roman" w:hAnsi="Times New Roman" w:cs="Times New Roman"/>
                                <w:b/>
                                <w:sz w:val="28"/>
                                <w:szCs w:val="28"/>
                                <w:lang w:eastAsia="x-none"/>
                              </w:rPr>
                            </w:pPr>
                          </w:p>
                          <w:p w:rsidR="00B234DC" w:rsidRPr="00EE4895" w:rsidRDefault="00B234D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B234DC" w:rsidRPr="00EE4895" w:rsidRDefault="00B234DC" w:rsidP="00EE4895">
                            <w:pPr>
                              <w:spacing w:after="0" w:line="240" w:lineRule="auto"/>
                              <w:jc w:val="center"/>
                              <w:rPr>
                                <w:rFonts w:ascii="Arial Cyr Chuv" w:eastAsia="Times New Roman" w:hAnsi="Arial Cyr Chuv" w:cs="Times New Roman"/>
                                <w:b/>
                                <w:sz w:val="24"/>
                                <w:szCs w:val="20"/>
                                <w:lang w:eastAsia="ru-RU"/>
                              </w:rPr>
                            </w:pPr>
                          </w:p>
                          <w:p w:rsidR="00B234DC" w:rsidRPr="00EE4895" w:rsidRDefault="006F012D"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D127E8">
                              <w:rPr>
                                <w:rFonts w:ascii="Times New Roman" w:eastAsia="Times New Roman" w:hAnsi="Times New Roman" w:cs="Times New Roman"/>
                                <w:sz w:val="24"/>
                                <w:szCs w:val="24"/>
                                <w:u w:val="single"/>
                                <w:lang w:eastAsia="ru-RU"/>
                              </w:rPr>
                              <w:t>8</w:t>
                            </w:r>
                            <w:r w:rsidR="00B234DC">
                              <w:rPr>
                                <w:rFonts w:ascii="Times New Roman" w:eastAsia="Times New Roman" w:hAnsi="Times New Roman" w:cs="Times New Roman"/>
                                <w:sz w:val="24"/>
                                <w:szCs w:val="24"/>
                                <w:u w:val="single"/>
                                <w:lang w:eastAsia="ru-RU"/>
                              </w:rPr>
                              <w:t>.06.2024</w:t>
                            </w:r>
                            <w:r w:rsidR="00B234DC" w:rsidRPr="00EE4895">
                              <w:rPr>
                                <w:rFonts w:ascii="Times New Roman" w:eastAsia="Times New Roman" w:hAnsi="Times New Roman" w:cs="Times New Roman"/>
                                <w:sz w:val="24"/>
                                <w:szCs w:val="24"/>
                                <w:u w:val="single"/>
                                <w:lang w:eastAsia="ru-RU"/>
                              </w:rPr>
                              <w:t xml:space="preserve">   </w:t>
                            </w:r>
                            <w:r w:rsidR="004A2536">
                              <w:rPr>
                                <w:rFonts w:ascii="Times New Roman" w:eastAsia="Times New Roman" w:hAnsi="Times New Roman" w:cs="Times New Roman"/>
                                <w:sz w:val="24"/>
                                <w:szCs w:val="24"/>
                                <w:u w:val="single"/>
                                <w:lang w:eastAsia="ru-RU"/>
                              </w:rPr>
                              <w:t>10</w:t>
                            </w:r>
                            <w:r w:rsidR="00243FD9">
                              <w:rPr>
                                <w:rFonts w:ascii="Times New Roman" w:eastAsia="Times New Roman" w:hAnsi="Times New Roman" w:cs="Times New Roman"/>
                                <w:sz w:val="24"/>
                                <w:szCs w:val="24"/>
                                <w:u w:val="single"/>
                                <w:lang w:eastAsia="ru-RU"/>
                              </w:rPr>
                              <w:t>3</w:t>
                            </w:r>
                            <w:r w:rsidR="009E4832">
                              <w:rPr>
                                <w:rFonts w:ascii="Times New Roman" w:eastAsia="Times New Roman" w:hAnsi="Times New Roman" w:cs="Times New Roman"/>
                                <w:sz w:val="24"/>
                                <w:szCs w:val="24"/>
                                <w:u w:val="single"/>
                                <w:lang w:eastAsia="ru-RU"/>
                              </w:rPr>
                              <w:t>9</w:t>
                            </w:r>
                            <w:r w:rsidR="00B234DC">
                              <w:rPr>
                                <w:rFonts w:ascii="Times New Roman" w:eastAsia="Times New Roman" w:hAnsi="Times New Roman" w:cs="Times New Roman"/>
                                <w:sz w:val="24"/>
                                <w:szCs w:val="24"/>
                                <w:u w:val="single"/>
                                <w:lang w:eastAsia="ru-RU"/>
                              </w:rPr>
                              <w:t xml:space="preserve"> </w:t>
                            </w:r>
                            <w:r w:rsidR="00B234DC" w:rsidRPr="00EE4895">
                              <w:rPr>
                                <w:rFonts w:ascii="Times New Roman" w:eastAsia="Times New Roman" w:hAnsi="Times New Roman" w:cs="Times New Roman"/>
                                <w:sz w:val="24"/>
                                <w:szCs w:val="24"/>
                                <w:u w:val="single"/>
                                <w:lang w:eastAsia="ru-RU"/>
                              </w:rPr>
                              <w:t xml:space="preserve">№           </w:t>
                            </w:r>
                          </w:p>
                          <w:p w:rsidR="00B234DC" w:rsidRDefault="00B234DC"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rsidR="00B234DC" w:rsidRDefault="00B234D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B234DC" w:rsidRPr="00EE4895" w:rsidRDefault="00B234DC"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B234DC" w:rsidRDefault="00B234D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B234DC" w:rsidRPr="00EE4895" w:rsidRDefault="00B234DC" w:rsidP="00EE4895">
                      <w:pPr>
                        <w:spacing w:after="0" w:line="240" w:lineRule="auto"/>
                        <w:jc w:val="center"/>
                        <w:rPr>
                          <w:rFonts w:ascii="Times New Roman" w:eastAsia="Times New Roman" w:hAnsi="Times New Roman" w:cs="Times New Roman"/>
                          <w:b/>
                          <w:lang w:val="x-none" w:eastAsia="x-none"/>
                        </w:rPr>
                      </w:pPr>
                    </w:p>
                    <w:p w:rsidR="00B234DC" w:rsidRPr="00EE4895" w:rsidRDefault="00B234DC" w:rsidP="00EE4895">
                      <w:pPr>
                        <w:keepNext/>
                        <w:spacing w:after="0" w:line="240" w:lineRule="auto"/>
                        <w:jc w:val="center"/>
                        <w:outlineLvl w:val="1"/>
                        <w:rPr>
                          <w:rFonts w:ascii="Times New Roman" w:eastAsia="Times New Roman" w:hAnsi="Times New Roman" w:cs="Times New Roman"/>
                          <w:b/>
                          <w:sz w:val="28"/>
                          <w:szCs w:val="28"/>
                          <w:lang w:eastAsia="x-none"/>
                        </w:rPr>
                      </w:pPr>
                    </w:p>
                    <w:p w:rsidR="00B234DC" w:rsidRPr="00EE4895" w:rsidRDefault="00B234D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B234DC" w:rsidRPr="00EE4895" w:rsidRDefault="00B234DC" w:rsidP="00EE4895">
                      <w:pPr>
                        <w:spacing w:after="0" w:line="240" w:lineRule="auto"/>
                        <w:jc w:val="center"/>
                        <w:rPr>
                          <w:rFonts w:ascii="Arial Cyr Chuv" w:eastAsia="Times New Roman" w:hAnsi="Arial Cyr Chuv" w:cs="Times New Roman"/>
                          <w:b/>
                          <w:sz w:val="24"/>
                          <w:szCs w:val="20"/>
                          <w:lang w:eastAsia="ru-RU"/>
                        </w:rPr>
                      </w:pPr>
                    </w:p>
                    <w:p w:rsidR="00B234DC" w:rsidRPr="00EE4895" w:rsidRDefault="006F012D"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D127E8">
                        <w:rPr>
                          <w:rFonts w:ascii="Times New Roman" w:eastAsia="Times New Roman" w:hAnsi="Times New Roman" w:cs="Times New Roman"/>
                          <w:sz w:val="24"/>
                          <w:szCs w:val="24"/>
                          <w:u w:val="single"/>
                          <w:lang w:eastAsia="ru-RU"/>
                        </w:rPr>
                        <w:t>8</w:t>
                      </w:r>
                      <w:r w:rsidR="00B234DC">
                        <w:rPr>
                          <w:rFonts w:ascii="Times New Roman" w:eastAsia="Times New Roman" w:hAnsi="Times New Roman" w:cs="Times New Roman"/>
                          <w:sz w:val="24"/>
                          <w:szCs w:val="24"/>
                          <w:u w:val="single"/>
                          <w:lang w:eastAsia="ru-RU"/>
                        </w:rPr>
                        <w:t>.06.2024</w:t>
                      </w:r>
                      <w:r w:rsidR="00B234DC" w:rsidRPr="00EE4895">
                        <w:rPr>
                          <w:rFonts w:ascii="Times New Roman" w:eastAsia="Times New Roman" w:hAnsi="Times New Roman" w:cs="Times New Roman"/>
                          <w:sz w:val="24"/>
                          <w:szCs w:val="24"/>
                          <w:u w:val="single"/>
                          <w:lang w:eastAsia="ru-RU"/>
                        </w:rPr>
                        <w:t xml:space="preserve">   </w:t>
                      </w:r>
                      <w:r w:rsidR="004A2536">
                        <w:rPr>
                          <w:rFonts w:ascii="Times New Roman" w:eastAsia="Times New Roman" w:hAnsi="Times New Roman" w:cs="Times New Roman"/>
                          <w:sz w:val="24"/>
                          <w:szCs w:val="24"/>
                          <w:u w:val="single"/>
                          <w:lang w:eastAsia="ru-RU"/>
                        </w:rPr>
                        <w:t>10</w:t>
                      </w:r>
                      <w:r w:rsidR="00243FD9">
                        <w:rPr>
                          <w:rFonts w:ascii="Times New Roman" w:eastAsia="Times New Roman" w:hAnsi="Times New Roman" w:cs="Times New Roman"/>
                          <w:sz w:val="24"/>
                          <w:szCs w:val="24"/>
                          <w:u w:val="single"/>
                          <w:lang w:eastAsia="ru-RU"/>
                        </w:rPr>
                        <w:t>3</w:t>
                      </w:r>
                      <w:r w:rsidR="009E4832">
                        <w:rPr>
                          <w:rFonts w:ascii="Times New Roman" w:eastAsia="Times New Roman" w:hAnsi="Times New Roman" w:cs="Times New Roman"/>
                          <w:sz w:val="24"/>
                          <w:szCs w:val="24"/>
                          <w:u w:val="single"/>
                          <w:lang w:eastAsia="ru-RU"/>
                        </w:rPr>
                        <w:t>9</w:t>
                      </w:r>
                      <w:r w:rsidR="00B234DC">
                        <w:rPr>
                          <w:rFonts w:ascii="Times New Roman" w:eastAsia="Times New Roman" w:hAnsi="Times New Roman" w:cs="Times New Roman"/>
                          <w:sz w:val="24"/>
                          <w:szCs w:val="24"/>
                          <w:u w:val="single"/>
                          <w:lang w:eastAsia="ru-RU"/>
                        </w:rPr>
                        <w:t xml:space="preserve"> </w:t>
                      </w:r>
                      <w:r w:rsidR="00B234DC" w:rsidRPr="00EE4895">
                        <w:rPr>
                          <w:rFonts w:ascii="Times New Roman" w:eastAsia="Times New Roman" w:hAnsi="Times New Roman" w:cs="Times New Roman"/>
                          <w:sz w:val="24"/>
                          <w:szCs w:val="24"/>
                          <w:u w:val="single"/>
                          <w:lang w:eastAsia="ru-RU"/>
                        </w:rPr>
                        <w:t xml:space="preserve">№           </w:t>
                      </w:r>
                    </w:p>
                    <w:p w:rsidR="00B234DC" w:rsidRDefault="00B234DC"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5AEAE445" wp14:editId="004401FD">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B234DC" w:rsidRDefault="00B234DC">
                            <w:r w:rsidRPr="00EE4895">
                              <w:rPr>
                                <w:noProof/>
                                <w:lang w:eastAsia="ru-RU"/>
                              </w:rPr>
                              <w:drawing>
                                <wp:inline distT="0" distB="0" distL="0" distR="0" wp14:anchorId="5BCD5F9E" wp14:editId="70DA21B0">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B234DC" w:rsidRDefault="00B234DC">
                      <w:r w:rsidRPr="00EE4895">
                        <w:rPr>
                          <w:noProof/>
                          <w:lang w:eastAsia="ru-RU"/>
                        </w:rPr>
                        <w:drawing>
                          <wp:inline distT="0" distB="0" distL="0" distR="0" wp14:anchorId="5BCD5F9E" wp14:editId="70DA21B0">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7D0A5D">
      <w:pPr>
        <w:jc w:val="both"/>
      </w:pPr>
    </w:p>
    <w:p w:rsidR="00C80E0D" w:rsidRDefault="00C80E0D" w:rsidP="00C80E0D">
      <w:pPr>
        <w:spacing w:after="0" w:line="240" w:lineRule="auto"/>
        <w:jc w:val="both"/>
      </w:pPr>
    </w:p>
    <w:p w:rsidR="0081214B" w:rsidRPr="009E4832" w:rsidRDefault="0081214B" w:rsidP="009E4832">
      <w:pPr>
        <w:tabs>
          <w:tab w:val="left" w:pos="4820"/>
        </w:tabs>
        <w:spacing w:after="0" w:line="240" w:lineRule="auto"/>
        <w:ind w:firstLine="720"/>
        <w:jc w:val="both"/>
        <w:rPr>
          <w:rFonts w:ascii="Times New Roman" w:hAnsi="Times New Roman" w:cs="Times New Roman"/>
          <w:color w:val="000000" w:themeColor="text1"/>
          <w:sz w:val="24"/>
          <w:szCs w:val="24"/>
        </w:rPr>
      </w:pPr>
    </w:p>
    <w:p w:rsidR="009E4832" w:rsidRPr="009E4832" w:rsidRDefault="009E4832" w:rsidP="009E4832">
      <w:pPr>
        <w:widowControl w:val="0"/>
        <w:autoSpaceDE w:val="0"/>
        <w:autoSpaceDN w:val="0"/>
        <w:adjustRightInd w:val="0"/>
        <w:spacing w:after="0" w:line="240" w:lineRule="auto"/>
        <w:ind w:right="4962"/>
        <w:jc w:val="both"/>
        <w:rPr>
          <w:rFonts w:ascii="Times New Roman" w:hAnsi="Times New Roman" w:cs="Times New Roman"/>
          <w:bCs/>
          <w:color w:val="000000" w:themeColor="text1"/>
          <w:sz w:val="24"/>
          <w:szCs w:val="24"/>
        </w:rPr>
      </w:pPr>
      <w:r w:rsidRPr="009E4832">
        <w:rPr>
          <w:rFonts w:ascii="Times New Roman" w:hAnsi="Times New Roman" w:cs="Times New Roman"/>
          <w:color w:val="000000" w:themeColor="text1"/>
          <w:sz w:val="24"/>
          <w:szCs w:val="24"/>
        </w:rPr>
        <w:t>О</w:t>
      </w:r>
      <w:r w:rsidRPr="009E4832">
        <w:rPr>
          <w:rFonts w:ascii="Times New Roman" w:hAnsi="Times New Roman" w:cs="Times New Roman"/>
          <w:bCs/>
          <w:color w:val="000000" w:themeColor="text1"/>
          <w:sz w:val="24"/>
          <w:szCs w:val="24"/>
        </w:rPr>
        <w:t xml:space="preserve">б утверждении </w:t>
      </w:r>
      <w:hyperlink r:id="rId11" w:history="1">
        <w:r w:rsidRPr="009E4832">
          <w:rPr>
            <w:rStyle w:val="ae"/>
            <w:rFonts w:ascii="Times New Roman" w:hAnsi="Times New Roman" w:cs="Times New Roman"/>
            <w:bCs/>
            <w:color w:val="000000" w:themeColor="text1"/>
            <w:sz w:val="24"/>
            <w:szCs w:val="24"/>
            <w:u w:val="none"/>
          </w:rPr>
          <w:t xml:space="preserve"> Положения о </w:t>
        </w:r>
        <w:proofErr w:type="spellStart"/>
        <w:proofErr w:type="gramStart"/>
        <w:r w:rsidRPr="009E4832">
          <w:rPr>
            <w:rStyle w:val="ae"/>
            <w:rFonts w:ascii="Times New Roman" w:hAnsi="Times New Roman" w:cs="Times New Roman"/>
            <w:bCs/>
            <w:color w:val="000000" w:themeColor="text1"/>
            <w:sz w:val="24"/>
            <w:szCs w:val="24"/>
            <w:u w:val="none"/>
          </w:rPr>
          <w:t>преми-ровании</w:t>
        </w:r>
        <w:proofErr w:type="spellEnd"/>
        <w:proofErr w:type="gramEnd"/>
      </w:hyperlink>
      <w:r w:rsidRPr="009E4832">
        <w:rPr>
          <w:rFonts w:ascii="Times New Roman" w:hAnsi="Times New Roman" w:cs="Times New Roman"/>
          <w:bCs/>
          <w:color w:val="000000" w:themeColor="text1"/>
          <w:sz w:val="24"/>
          <w:szCs w:val="24"/>
        </w:rPr>
        <w:t xml:space="preserve"> </w:t>
      </w:r>
      <w:hyperlink r:id="rId12" w:history="1">
        <w:r w:rsidRPr="009E4832">
          <w:rPr>
            <w:rStyle w:val="ae"/>
            <w:rFonts w:ascii="Times New Roman" w:hAnsi="Times New Roman" w:cs="Times New Roman"/>
            <w:bCs/>
            <w:color w:val="000000" w:themeColor="text1"/>
            <w:sz w:val="24"/>
            <w:szCs w:val="24"/>
            <w:u w:val="none"/>
          </w:rPr>
          <w:t>руководителей муниципальных учреждений в сфере культуры Урмарского</w:t>
        </w:r>
      </w:hyperlink>
      <w:r w:rsidRPr="009E4832">
        <w:rPr>
          <w:rFonts w:ascii="Times New Roman" w:hAnsi="Times New Roman" w:cs="Times New Roman"/>
          <w:bCs/>
          <w:color w:val="000000" w:themeColor="text1"/>
          <w:sz w:val="24"/>
          <w:szCs w:val="24"/>
        </w:rPr>
        <w:t xml:space="preserve"> </w:t>
      </w:r>
      <w:hyperlink r:id="rId13" w:history="1">
        <w:r w:rsidRPr="009E4832">
          <w:rPr>
            <w:rStyle w:val="ae"/>
            <w:rFonts w:ascii="Times New Roman" w:hAnsi="Times New Roman" w:cs="Times New Roman"/>
            <w:bCs/>
            <w:color w:val="000000" w:themeColor="text1"/>
            <w:sz w:val="24"/>
            <w:szCs w:val="24"/>
            <w:u w:val="none"/>
          </w:rPr>
          <w:t>муниципального округа и оказания им материальной помощи</w:t>
        </w:r>
      </w:hyperlink>
    </w:p>
    <w:p w:rsidR="009E4832" w:rsidRPr="009E4832" w:rsidRDefault="009E4832" w:rsidP="009E4832">
      <w:pPr>
        <w:widowControl w:val="0"/>
        <w:autoSpaceDE w:val="0"/>
        <w:autoSpaceDN w:val="0"/>
        <w:adjustRightInd w:val="0"/>
        <w:spacing w:after="0" w:line="240" w:lineRule="auto"/>
        <w:ind w:right="4962"/>
        <w:jc w:val="both"/>
        <w:rPr>
          <w:rFonts w:ascii="Times New Roman" w:hAnsi="Times New Roman" w:cs="Times New Roman"/>
          <w:color w:val="000000" w:themeColor="text1"/>
          <w:sz w:val="24"/>
          <w:szCs w:val="24"/>
        </w:rPr>
      </w:pPr>
    </w:p>
    <w:p w:rsidR="009E4832" w:rsidRPr="009E4832" w:rsidRDefault="009E4832" w:rsidP="009E4832">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9E4832" w:rsidRPr="009E4832" w:rsidRDefault="009E4832" w:rsidP="009E4832">
      <w:pPr>
        <w:spacing w:after="0" w:line="240" w:lineRule="auto"/>
        <w:ind w:firstLine="720"/>
        <w:jc w:val="both"/>
        <w:rPr>
          <w:rFonts w:ascii="Times New Roman" w:hAnsi="Times New Roman" w:cs="Times New Roman"/>
          <w:color w:val="000000" w:themeColor="text1"/>
          <w:sz w:val="24"/>
          <w:szCs w:val="24"/>
        </w:rPr>
      </w:pPr>
      <w:r w:rsidRPr="009E4832">
        <w:rPr>
          <w:rFonts w:ascii="Times New Roman" w:hAnsi="Times New Roman" w:cs="Times New Roman"/>
          <w:color w:val="000000" w:themeColor="text1"/>
          <w:sz w:val="24"/>
          <w:szCs w:val="24"/>
        </w:rPr>
        <w:t>В</w:t>
      </w:r>
      <w:r w:rsidRPr="009E4832">
        <w:rPr>
          <w:rFonts w:ascii="Times New Roman" w:hAnsi="Times New Roman" w:cs="Times New Roman"/>
          <w:color w:val="000000" w:themeColor="text1"/>
          <w:spacing w:val="1"/>
          <w:sz w:val="24"/>
          <w:szCs w:val="24"/>
        </w:rPr>
        <w:t xml:space="preserve"> </w:t>
      </w:r>
      <w:r w:rsidRPr="009E4832">
        <w:rPr>
          <w:rFonts w:ascii="Times New Roman" w:hAnsi="Times New Roman" w:cs="Times New Roman"/>
          <w:color w:val="000000" w:themeColor="text1"/>
          <w:sz w:val="24"/>
          <w:szCs w:val="24"/>
        </w:rPr>
        <w:t>целях</w:t>
      </w:r>
      <w:r w:rsidRPr="009E4832">
        <w:rPr>
          <w:rFonts w:ascii="Times New Roman" w:hAnsi="Times New Roman" w:cs="Times New Roman"/>
          <w:color w:val="000000" w:themeColor="text1"/>
          <w:spacing w:val="1"/>
          <w:sz w:val="24"/>
          <w:szCs w:val="24"/>
        </w:rPr>
        <w:t xml:space="preserve"> </w:t>
      </w:r>
      <w:r w:rsidRPr="009E4832">
        <w:rPr>
          <w:rFonts w:ascii="Times New Roman" w:hAnsi="Times New Roman" w:cs="Times New Roman"/>
          <w:color w:val="000000" w:themeColor="text1"/>
          <w:sz w:val="24"/>
          <w:szCs w:val="24"/>
        </w:rPr>
        <w:t>повышения</w:t>
      </w:r>
      <w:r w:rsidRPr="009E4832">
        <w:rPr>
          <w:rFonts w:ascii="Times New Roman" w:hAnsi="Times New Roman" w:cs="Times New Roman"/>
          <w:color w:val="000000" w:themeColor="text1"/>
          <w:spacing w:val="1"/>
          <w:sz w:val="24"/>
          <w:szCs w:val="24"/>
        </w:rPr>
        <w:t xml:space="preserve"> </w:t>
      </w:r>
      <w:r w:rsidRPr="009E4832">
        <w:rPr>
          <w:rFonts w:ascii="Times New Roman" w:hAnsi="Times New Roman" w:cs="Times New Roman"/>
          <w:color w:val="000000" w:themeColor="text1"/>
          <w:sz w:val="24"/>
          <w:szCs w:val="24"/>
        </w:rPr>
        <w:t>материальной</w:t>
      </w:r>
      <w:r w:rsidRPr="009E4832">
        <w:rPr>
          <w:rFonts w:ascii="Times New Roman" w:hAnsi="Times New Roman" w:cs="Times New Roman"/>
          <w:color w:val="000000" w:themeColor="text1"/>
          <w:spacing w:val="1"/>
          <w:sz w:val="24"/>
          <w:szCs w:val="24"/>
        </w:rPr>
        <w:t xml:space="preserve"> </w:t>
      </w:r>
      <w:r w:rsidRPr="009E4832">
        <w:rPr>
          <w:rFonts w:ascii="Times New Roman" w:hAnsi="Times New Roman" w:cs="Times New Roman"/>
          <w:color w:val="000000" w:themeColor="text1"/>
          <w:sz w:val="24"/>
          <w:szCs w:val="24"/>
        </w:rPr>
        <w:t>заинтересованности</w:t>
      </w:r>
      <w:r w:rsidRPr="009E4832">
        <w:rPr>
          <w:rFonts w:ascii="Times New Roman" w:hAnsi="Times New Roman" w:cs="Times New Roman"/>
          <w:color w:val="000000" w:themeColor="text1"/>
          <w:spacing w:val="1"/>
          <w:sz w:val="24"/>
          <w:szCs w:val="24"/>
        </w:rPr>
        <w:t xml:space="preserve"> </w:t>
      </w:r>
      <w:r w:rsidRPr="009E4832">
        <w:rPr>
          <w:rFonts w:ascii="Times New Roman" w:hAnsi="Times New Roman" w:cs="Times New Roman"/>
          <w:color w:val="000000" w:themeColor="text1"/>
          <w:sz w:val="24"/>
          <w:szCs w:val="24"/>
        </w:rPr>
        <w:t>руководителей</w:t>
      </w:r>
      <w:r w:rsidRPr="009E4832">
        <w:rPr>
          <w:rFonts w:ascii="Times New Roman" w:hAnsi="Times New Roman" w:cs="Times New Roman"/>
          <w:color w:val="000000" w:themeColor="text1"/>
          <w:spacing w:val="1"/>
          <w:sz w:val="24"/>
          <w:szCs w:val="24"/>
        </w:rPr>
        <w:t xml:space="preserve"> </w:t>
      </w:r>
      <w:r w:rsidRPr="009E4832">
        <w:rPr>
          <w:rFonts w:ascii="Times New Roman" w:hAnsi="Times New Roman" w:cs="Times New Roman"/>
          <w:color w:val="000000" w:themeColor="text1"/>
          <w:sz w:val="24"/>
          <w:szCs w:val="24"/>
        </w:rPr>
        <w:t>муниципальных</w:t>
      </w:r>
      <w:r w:rsidRPr="009E4832">
        <w:rPr>
          <w:rFonts w:ascii="Times New Roman" w:hAnsi="Times New Roman" w:cs="Times New Roman"/>
          <w:color w:val="000000" w:themeColor="text1"/>
          <w:spacing w:val="1"/>
          <w:sz w:val="24"/>
          <w:szCs w:val="24"/>
        </w:rPr>
        <w:t xml:space="preserve"> </w:t>
      </w:r>
      <w:r w:rsidRPr="009E4832">
        <w:rPr>
          <w:rFonts w:ascii="Times New Roman" w:hAnsi="Times New Roman" w:cs="Times New Roman"/>
          <w:color w:val="000000" w:themeColor="text1"/>
          <w:sz w:val="24"/>
          <w:szCs w:val="24"/>
        </w:rPr>
        <w:t>учреждений</w:t>
      </w:r>
      <w:r w:rsidRPr="009E4832">
        <w:rPr>
          <w:rFonts w:ascii="Times New Roman" w:hAnsi="Times New Roman" w:cs="Times New Roman"/>
          <w:color w:val="000000" w:themeColor="text1"/>
          <w:spacing w:val="1"/>
          <w:sz w:val="24"/>
          <w:szCs w:val="24"/>
        </w:rPr>
        <w:t xml:space="preserve"> </w:t>
      </w:r>
      <w:r w:rsidRPr="009E4832">
        <w:rPr>
          <w:rFonts w:ascii="Times New Roman" w:hAnsi="Times New Roman" w:cs="Times New Roman"/>
          <w:color w:val="000000" w:themeColor="text1"/>
          <w:sz w:val="24"/>
          <w:szCs w:val="24"/>
        </w:rPr>
        <w:t>культуры,</w:t>
      </w:r>
      <w:r w:rsidRPr="009E4832">
        <w:rPr>
          <w:rFonts w:ascii="Times New Roman" w:hAnsi="Times New Roman" w:cs="Times New Roman"/>
          <w:color w:val="000000" w:themeColor="text1"/>
          <w:spacing w:val="1"/>
          <w:sz w:val="24"/>
          <w:szCs w:val="24"/>
        </w:rPr>
        <w:t xml:space="preserve"> </w:t>
      </w:r>
      <w:r w:rsidRPr="009E4832">
        <w:rPr>
          <w:rFonts w:ascii="Times New Roman" w:hAnsi="Times New Roman" w:cs="Times New Roman"/>
          <w:color w:val="000000" w:themeColor="text1"/>
          <w:sz w:val="24"/>
          <w:szCs w:val="24"/>
        </w:rPr>
        <w:t>качественного</w:t>
      </w:r>
      <w:r w:rsidRPr="009E4832">
        <w:rPr>
          <w:rFonts w:ascii="Times New Roman" w:hAnsi="Times New Roman" w:cs="Times New Roman"/>
          <w:color w:val="000000" w:themeColor="text1"/>
          <w:spacing w:val="1"/>
          <w:sz w:val="24"/>
          <w:szCs w:val="24"/>
        </w:rPr>
        <w:t xml:space="preserve"> </w:t>
      </w:r>
      <w:r w:rsidRPr="009E4832">
        <w:rPr>
          <w:rFonts w:ascii="Times New Roman" w:hAnsi="Times New Roman" w:cs="Times New Roman"/>
          <w:color w:val="000000" w:themeColor="text1"/>
          <w:sz w:val="24"/>
          <w:szCs w:val="24"/>
        </w:rPr>
        <w:t>выполнения</w:t>
      </w:r>
      <w:r w:rsidRPr="009E4832">
        <w:rPr>
          <w:rFonts w:ascii="Times New Roman" w:hAnsi="Times New Roman" w:cs="Times New Roman"/>
          <w:color w:val="000000" w:themeColor="text1"/>
          <w:spacing w:val="1"/>
          <w:sz w:val="24"/>
          <w:szCs w:val="24"/>
        </w:rPr>
        <w:t xml:space="preserve"> </w:t>
      </w:r>
      <w:r w:rsidRPr="009E4832">
        <w:rPr>
          <w:rFonts w:ascii="Times New Roman" w:hAnsi="Times New Roman" w:cs="Times New Roman"/>
          <w:color w:val="000000" w:themeColor="text1"/>
          <w:sz w:val="24"/>
          <w:szCs w:val="24"/>
        </w:rPr>
        <w:t>ими</w:t>
      </w:r>
      <w:r w:rsidRPr="009E4832">
        <w:rPr>
          <w:rFonts w:ascii="Times New Roman" w:hAnsi="Times New Roman" w:cs="Times New Roman"/>
          <w:color w:val="000000" w:themeColor="text1"/>
          <w:spacing w:val="1"/>
          <w:sz w:val="24"/>
          <w:szCs w:val="24"/>
        </w:rPr>
        <w:t xml:space="preserve"> </w:t>
      </w:r>
      <w:r w:rsidRPr="009E4832">
        <w:rPr>
          <w:rFonts w:ascii="Times New Roman" w:hAnsi="Times New Roman" w:cs="Times New Roman"/>
          <w:color w:val="000000" w:themeColor="text1"/>
          <w:sz w:val="24"/>
          <w:szCs w:val="24"/>
        </w:rPr>
        <w:t>муниципального</w:t>
      </w:r>
      <w:r w:rsidRPr="009E4832">
        <w:rPr>
          <w:rFonts w:ascii="Times New Roman" w:hAnsi="Times New Roman" w:cs="Times New Roman"/>
          <w:color w:val="000000" w:themeColor="text1"/>
          <w:spacing w:val="1"/>
          <w:sz w:val="24"/>
          <w:szCs w:val="24"/>
        </w:rPr>
        <w:t xml:space="preserve"> </w:t>
      </w:r>
      <w:r w:rsidRPr="009E4832">
        <w:rPr>
          <w:rFonts w:ascii="Times New Roman" w:hAnsi="Times New Roman" w:cs="Times New Roman"/>
          <w:color w:val="000000" w:themeColor="text1"/>
          <w:sz w:val="24"/>
          <w:szCs w:val="24"/>
        </w:rPr>
        <w:t>задания</w:t>
      </w:r>
      <w:r w:rsidRPr="009E4832">
        <w:rPr>
          <w:rFonts w:ascii="Times New Roman" w:hAnsi="Times New Roman" w:cs="Times New Roman"/>
          <w:color w:val="000000" w:themeColor="text1"/>
          <w:spacing w:val="1"/>
          <w:sz w:val="24"/>
          <w:szCs w:val="24"/>
        </w:rPr>
        <w:t xml:space="preserve"> </w:t>
      </w:r>
      <w:r w:rsidRPr="009E4832">
        <w:rPr>
          <w:rFonts w:ascii="Times New Roman" w:hAnsi="Times New Roman" w:cs="Times New Roman"/>
          <w:color w:val="000000" w:themeColor="text1"/>
          <w:sz w:val="24"/>
          <w:szCs w:val="24"/>
        </w:rPr>
        <w:t>и</w:t>
      </w:r>
      <w:r w:rsidRPr="009E4832">
        <w:rPr>
          <w:rFonts w:ascii="Times New Roman" w:hAnsi="Times New Roman" w:cs="Times New Roman"/>
          <w:color w:val="000000" w:themeColor="text1"/>
          <w:spacing w:val="1"/>
          <w:sz w:val="24"/>
          <w:szCs w:val="24"/>
        </w:rPr>
        <w:t xml:space="preserve"> </w:t>
      </w:r>
      <w:r w:rsidRPr="009E4832">
        <w:rPr>
          <w:rFonts w:ascii="Times New Roman" w:hAnsi="Times New Roman" w:cs="Times New Roman"/>
          <w:color w:val="000000" w:themeColor="text1"/>
          <w:sz w:val="24"/>
          <w:szCs w:val="24"/>
        </w:rPr>
        <w:t>повышения</w:t>
      </w:r>
      <w:r w:rsidRPr="009E4832">
        <w:rPr>
          <w:rFonts w:ascii="Times New Roman" w:hAnsi="Times New Roman" w:cs="Times New Roman"/>
          <w:color w:val="000000" w:themeColor="text1"/>
          <w:spacing w:val="1"/>
          <w:sz w:val="24"/>
          <w:szCs w:val="24"/>
        </w:rPr>
        <w:t xml:space="preserve"> </w:t>
      </w:r>
      <w:r w:rsidRPr="009E4832">
        <w:rPr>
          <w:rFonts w:ascii="Times New Roman" w:hAnsi="Times New Roman" w:cs="Times New Roman"/>
          <w:color w:val="000000" w:themeColor="text1"/>
          <w:sz w:val="24"/>
          <w:szCs w:val="24"/>
        </w:rPr>
        <w:t xml:space="preserve">ответственности за результаты финансово-хозяйственной деятельности Администрация Урмарского муниципального округа </w:t>
      </w:r>
      <w:proofErr w:type="gramStart"/>
      <w:r w:rsidRPr="009E4832">
        <w:rPr>
          <w:rFonts w:ascii="Times New Roman" w:hAnsi="Times New Roman" w:cs="Times New Roman"/>
          <w:color w:val="000000" w:themeColor="text1"/>
          <w:sz w:val="24"/>
          <w:szCs w:val="24"/>
        </w:rPr>
        <w:t>п</w:t>
      </w:r>
      <w:proofErr w:type="gramEnd"/>
      <w:r w:rsidRPr="009E4832">
        <w:rPr>
          <w:rFonts w:ascii="Times New Roman" w:hAnsi="Times New Roman" w:cs="Times New Roman"/>
          <w:color w:val="000000" w:themeColor="text1"/>
          <w:sz w:val="24"/>
          <w:szCs w:val="24"/>
        </w:rPr>
        <w:t xml:space="preserve"> о с т а н о в л я е т:</w:t>
      </w:r>
    </w:p>
    <w:p w:rsidR="009E4832" w:rsidRPr="009E4832" w:rsidRDefault="009E4832" w:rsidP="009E4832">
      <w:pPr>
        <w:pStyle w:val="ac"/>
        <w:widowControl w:val="0"/>
        <w:tabs>
          <w:tab w:val="left" w:pos="567"/>
        </w:tabs>
        <w:autoSpaceDE w:val="0"/>
        <w:spacing w:after="0" w:line="240" w:lineRule="auto"/>
        <w:ind w:left="0" w:firstLine="720"/>
        <w:jc w:val="both"/>
        <w:rPr>
          <w:color w:val="000000" w:themeColor="text1"/>
        </w:rPr>
      </w:pPr>
      <w:r w:rsidRPr="009E4832">
        <w:rPr>
          <w:color w:val="000000" w:themeColor="text1"/>
        </w:rPr>
        <w:t xml:space="preserve">1. Утвердить Положение о премировании руководителей муниципальных учреждений в сфере культуры (далее - учреждение) Урмарского муниципального округа и оказания им материальной помощи согласно </w:t>
      </w:r>
      <w:hyperlink r:id="rId14" w:anchor="_bookmark0" w:history="1">
        <w:r w:rsidRPr="009E4832">
          <w:rPr>
            <w:rStyle w:val="ae"/>
            <w:color w:val="000000" w:themeColor="text1"/>
            <w:u w:val="none"/>
          </w:rPr>
          <w:t xml:space="preserve">приложению </w:t>
        </w:r>
      </w:hyperlink>
      <w:r w:rsidRPr="009E4832">
        <w:rPr>
          <w:color w:val="000000" w:themeColor="text1"/>
        </w:rPr>
        <w:t>к настоящему постановлению.</w:t>
      </w:r>
    </w:p>
    <w:p w:rsidR="009E4832" w:rsidRPr="009E4832" w:rsidRDefault="009E4832" w:rsidP="009E4832">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r w:rsidRPr="009E4832">
        <w:rPr>
          <w:rFonts w:ascii="Times New Roman" w:hAnsi="Times New Roman" w:cs="Times New Roman"/>
          <w:color w:val="000000" w:themeColor="text1"/>
          <w:sz w:val="24"/>
          <w:szCs w:val="24"/>
        </w:rPr>
        <w:t>2. Признать утратившим си</w:t>
      </w:r>
      <w:bookmarkStart w:id="0" w:name="_GoBack"/>
      <w:bookmarkEnd w:id="0"/>
      <w:r w:rsidRPr="009E4832">
        <w:rPr>
          <w:rFonts w:ascii="Times New Roman" w:hAnsi="Times New Roman" w:cs="Times New Roman"/>
          <w:color w:val="000000" w:themeColor="text1"/>
          <w:sz w:val="24"/>
          <w:szCs w:val="24"/>
        </w:rPr>
        <w:t>лу:</w:t>
      </w:r>
    </w:p>
    <w:p w:rsidR="009E4832" w:rsidRPr="009E4832" w:rsidRDefault="009E4832" w:rsidP="009E4832">
      <w:pPr>
        <w:widowControl w:val="0"/>
        <w:autoSpaceDE w:val="0"/>
        <w:autoSpaceDN w:val="0"/>
        <w:adjustRightInd w:val="0"/>
        <w:spacing w:after="0" w:line="240" w:lineRule="auto"/>
        <w:ind w:firstLine="720"/>
        <w:jc w:val="both"/>
        <w:rPr>
          <w:rFonts w:ascii="Times New Roman" w:hAnsi="Times New Roman" w:cs="Times New Roman"/>
          <w:bCs/>
          <w:color w:val="000000" w:themeColor="text1"/>
          <w:sz w:val="24"/>
          <w:szCs w:val="24"/>
        </w:rPr>
      </w:pPr>
      <w:r w:rsidRPr="009E4832">
        <w:rPr>
          <w:rFonts w:ascii="Times New Roman" w:hAnsi="Times New Roman" w:cs="Times New Roman"/>
          <w:color w:val="000000" w:themeColor="text1"/>
          <w:sz w:val="24"/>
          <w:szCs w:val="24"/>
        </w:rPr>
        <w:t>постановление Администрации Урмарского района Чувашской Республики от 20 ноября 2018 г. № 834 «О</w:t>
      </w:r>
      <w:r w:rsidRPr="009E4832">
        <w:rPr>
          <w:rFonts w:ascii="Times New Roman" w:hAnsi="Times New Roman" w:cs="Times New Roman"/>
          <w:bCs/>
          <w:color w:val="000000" w:themeColor="text1"/>
          <w:sz w:val="24"/>
          <w:szCs w:val="24"/>
        </w:rPr>
        <w:t>б утверждении целевых показателей эффективности деятельности муниципальных учреждений культуры Урмарского района Чувашской Республики, критериев оценки работы их руководителей и положения о распределении  стимулирующих выплат работникам учреждений культуры»;</w:t>
      </w:r>
    </w:p>
    <w:p w:rsidR="009E4832" w:rsidRPr="009E4832" w:rsidRDefault="009E4832" w:rsidP="009E4832">
      <w:pPr>
        <w:widowControl w:val="0"/>
        <w:autoSpaceDE w:val="0"/>
        <w:autoSpaceDN w:val="0"/>
        <w:adjustRightInd w:val="0"/>
        <w:spacing w:after="0" w:line="240" w:lineRule="auto"/>
        <w:ind w:firstLine="720"/>
        <w:jc w:val="both"/>
        <w:rPr>
          <w:rFonts w:ascii="Times New Roman" w:hAnsi="Times New Roman" w:cs="Times New Roman"/>
          <w:bCs/>
          <w:color w:val="000000" w:themeColor="text1"/>
          <w:sz w:val="24"/>
          <w:szCs w:val="24"/>
        </w:rPr>
      </w:pPr>
      <w:r w:rsidRPr="009E4832">
        <w:rPr>
          <w:rFonts w:ascii="Times New Roman" w:hAnsi="Times New Roman" w:cs="Times New Roman"/>
          <w:color w:val="000000" w:themeColor="text1"/>
          <w:sz w:val="24"/>
          <w:szCs w:val="24"/>
        </w:rPr>
        <w:t>постановление Администрации Урмарского района Чувашской Республики от 25 апреля 2019 г. № 318 «О внесении изменений в постановление администрации Урмарского района от 20.11.2018 № 834 «О</w:t>
      </w:r>
      <w:r w:rsidRPr="009E4832">
        <w:rPr>
          <w:rFonts w:ascii="Times New Roman" w:hAnsi="Times New Roman" w:cs="Times New Roman"/>
          <w:bCs/>
          <w:color w:val="000000" w:themeColor="text1"/>
          <w:sz w:val="24"/>
          <w:szCs w:val="24"/>
        </w:rPr>
        <w:t>б утверждении целевых показателей эффективности деятельности муниципальных учреждений  культуры Урмарского района  Чувашской Республики, критериев оценки работы  их руководителей и положения о распределении  стимулирующих выплат работникам учреждений культуры»</w:t>
      </w:r>
    </w:p>
    <w:p w:rsidR="009E4832" w:rsidRPr="009E4832" w:rsidRDefault="009E4832" w:rsidP="009E4832">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9E4832">
        <w:rPr>
          <w:rFonts w:ascii="Times New Roman" w:hAnsi="Times New Roman" w:cs="Times New Roman"/>
          <w:color w:val="000000" w:themeColor="text1"/>
          <w:sz w:val="24"/>
          <w:szCs w:val="24"/>
        </w:rPr>
        <w:t>3. Финансирование расходов, связанных с реализацией настоящего постановления, осуществлять в пределах объемов лимитов бюджетных обязательств Урмарского муниципального округа и средств, поступающих от приносящей доход деятельности.</w:t>
      </w:r>
    </w:p>
    <w:p w:rsidR="009E4832" w:rsidRPr="009E4832" w:rsidRDefault="009E4832" w:rsidP="009E4832">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9E4832">
        <w:rPr>
          <w:rFonts w:ascii="Times New Roman" w:hAnsi="Times New Roman" w:cs="Times New Roman"/>
          <w:color w:val="000000" w:themeColor="text1"/>
          <w:sz w:val="24"/>
          <w:szCs w:val="24"/>
        </w:rPr>
        <w:t>4. Контроль за исполнением настоящего постановления возложить на отдел культуры, социального развития и спорта администрации Урмарского муниципального округа Чувашской Республики.</w:t>
      </w:r>
    </w:p>
    <w:p w:rsidR="009E4832" w:rsidRPr="009E4832" w:rsidRDefault="009E4832" w:rsidP="009E4832">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9E4832">
        <w:rPr>
          <w:rFonts w:ascii="Times New Roman" w:hAnsi="Times New Roman" w:cs="Times New Roman"/>
          <w:color w:val="000000" w:themeColor="text1"/>
          <w:sz w:val="24"/>
          <w:szCs w:val="24"/>
        </w:rPr>
        <w:t>5. Настоящее постановление вступает в силу после его официального опубликования, распространяется на правоотношения, возникшие с 1 января 2024 года.</w:t>
      </w:r>
    </w:p>
    <w:p w:rsidR="009E4832" w:rsidRPr="009E4832" w:rsidRDefault="009E4832" w:rsidP="009E4832">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9E4832" w:rsidRPr="009E4832" w:rsidRDefault="009E4832" w:rsidP="009E4832">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9E4832" w:rsidRPr="009E4832" w:rsidRDefault="009E4832" w:rsidP="009E4832">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9E4832" w:rsidRPr="009E4832" w:rsidRDefault="009E4832" w:rsidP="009E4832">
      <w:pPr>
        <w:spacing w:after="0" w:line="240" w:lineRule="auto"/>
        <w:jc w:val="both"/>
        <w:rPr>
          <w:rFonts w:ascii="Times New Roman" w:hAnsi="Times New Roman" w:cs="Times New Roman"/>
          <w:color w:val="000000" w:themeColor="text1"/>
          <w:sz w:val="24"/>
          <w:szCs w:val="24"/>
        </w:rPr>
      </w:pPr>
      <w:r w:rsidRPr="009E4832">
        <w:rPr>
          <w:rFonts w:ascii="Times New Roman" w:hAnsi="Times New Roman" w:cs="Times New Roman"/>
          <w:color w:val="000000" w:themeColor="text1"/>
          <w:sz w:val="24"/>
          <w:szCs w:val="24"/>
        </w:rPr>
        <w:t xml:space="preserve">Глава Урмарского </w:t>
      </w:r>
    </w:p>
    <w:p w:rsidR="009E4832" w:rsidRDefault="009E4832" w:rsidP="009E4832">
      <w:pPr>
        <w:spacing w:after="0" w:line="240" w:lineRule="auto"/>
        <w:jc w:val="both"/>
        <w:rPr>
          <w:rFonts w:ascii="Times New Roman" w:hAnsi="Times New Roman"/>
          <w:sz w:val="24"/>
          <w:szCs w:val="24"/>
        </w:rPr>
      </w:pPr>
      <w:r w:rsidRPr="009E4832">
        <w:rPr>
          <w:rFonts w:ascii="Times New Roman" w:hAnsi="Times New Roman" w:cs="Times New Roman"/>
          <w:color w:val="000000" w:themeColor="text1"/>
          <w:sz w:val="24"/>
          <w:szCs w:val="24"/>
        </w:rPr>
        <w:t>муниципального округа                                                                                     В.В. Шигильдеев</w:t>
      </w:r>
    </w:p>
    <w:p w:rsidR="009E4832" w:rsidRDefault="009E4832" w:rsidP="009E4832">
      <w:pPr>
        <w:pStyle w:val="af"/>
        <w:jc w:val="both"/>
        <w:rPr>
          <w:rFonts w:ascii="Times New Roman" w:hAnsi="Times New Roman"/>
          <w:sz w:val="24"/>
          <w:szCs w:val="24"/>
        </w:rPr>
      </w:pPr>
    </w:p>
    <w:p w:rsidR="009E4832" w:rsidRPr="009E4832" w:rsidRDefault="009E4832" w:rsidP="009E4832">
      <w:pPr>
        <w:pStyle w:val="af"/>
        <w:jc w:val="both"/>
        <w:rPr>
          <w:rFonts w:ascii="Times New Roman" w:hAnsi="Times New Roman"/>
          <w:sz w:val="20"/>
          <w:szCs w:val="20"/>
        </w:rPr>
      </w:pPr>
      <w:r w:rsidRPr="009E4832">
        <w:rPr>
          <w:rFonts w:ascii="Times New Roman" w:hAnsi="Times New Roman"/>
          <w:sz w:val="20"/>
          <w:szCs w:val="20"/>
        </w:rPr>
        <w:t>Краснов Александр Валериевич</w:t>
      </w:r>
    </w:p>
    <w:p w:rsidR="009E4832" w:rsidRPr="009E4832" w:rsidRDefault="009E4832" w:rsidP="009E4832">
      <w:pPr>
        <w:rPr>
          <w:rFonts w:ascii="Times New Roman" w:hAnsi="Times New Roman" w:cs="Times New Roman"/>
          <w:sz w:val="20"/>
          <w:szCs w:val="20"/>
        </w:rPr>
      </w:pPr>
      <w:r w:rsidRPr="009E4832">
        <w:rPr>
          <w:rFonts w:ascii="Times New Roman" w:hAnsi="Times New Roman" w:cs="Times New Roman"/>
          <w:sz w:val="20"/>
          <w:szCs w:val="20"/>
        </w:rPr>
        <w:t>8(835-44)</w:t>
      </w:r>
      <w:r>
        <w:rPr>
          <w:rFonts w:ascii="Times New Roman" w:hAnsi="Times New Roman" w:cs="Times New Roman"/>
          <w:sz w:val="20"/>
          <w:szCs w:val="20"/>
        </w:rPr>
        <w:t xml:space="preserve"> </w:t>
      </w:r>
      <w:r w:rsidRPr="009E4832">
        <w:rPr>
          <w:rFonts w:ascii="Times New Roman" w:hAnsi="Times New Roman" w:cs="Times New Roman"/>
          <w:sz w:val="20"/>
          <w:szCs w:val="20"/>
        </w:rPr>
        <w:t xml:space="preserve">2-31-38                                                                                               </w:t>
      </w:r>
    </w:p>
    <w:p w:rsidR="009E4832" w:rsidRPr="009E4832" w:rsidRDefault="009E4832" w:rsidP="009E4832">
      <w:pPr>
        <w:spacing w:after="0" w:line="240" w:lineRule="auto"/>
        <w:rPr>
          <w:rFonts w:ascii="Times New Roman" w:hAnsi="Times New Roman" w:cs="Times New Roman"/>
          <w:sz w:val="24"/>
          <w:szCs w:val="24"/>
        </w:rPr>
      </w:pPr>
      <w:r>
        <w:rPr>
          <w:sz w:val="24"/>
          <w:szCs w:val="24"/>
        </w:rPr>
        <w:lastRenderedPageBreak/>
        <w:t xml:space="preserve">                                                                                                                 </w:t>
      </w:r>
      <w:r w:rsidRPr="009E4832">
        <w:rPr>
          <w:rFonts w:ascii="Times New Roman" w:hAnsi="Times New Roman" w:cs="Times New Roman"/>
          <w:sz w:val="24"/>
          <w:szCs w:val="24"/>
        </w:rPr>
        <w:t>Приложение</w:t>
      </w:r>
    </w:p>
    <w:p w:rsidR="009E4832" w:rsidRPr="009E4832" w:rsidRDefault="009E4832" w:rsidP="009E4832">
      <w:pPr>
        <w:spacing w:after="0" w:line="240" w:lineRule="auto"/>
        <w:ind w:left="3540" w:firstLine="708"/>
        <w:jc w:val="center"/>
        <w:rPr>
          <w:rFonts w:ascii="Times New Roman" w:hAnsi="Times New Roman" w:cs="Times New Roman"/>
          <w:sz w:val="24"/>
          <w:szCs w:val="24"/>
        </w:rPr>
      </w:pPr>
      <w:r w:rsidRPr="009E4832">
        <w:rPr>
          <w:rFonts w:ascii="Times New Roman" w:hAnsi="Times New Roman" w:cs="Times New Roman"/>
          <w:sz w:val="24"/>
          <w:szCs w:val="24"/>
        </w:rPr>
        <w:t>УТВЕРЖД</w:t>
      </w:r>
      <w:r>
        <w:rPr>
          <w:rFonts w:ascii="Times New Roman" w:hAnsi="Times New Roman" w:cs="Times New Roman"/>
          <w:sz w:val="24"/>
          <w:szCs w:val="24"/>
        </w:rPr>
        <w:t>Е</w:t>
      </w:r>
      <w:r w:rsidRPr="009E4832">
        <w:rPr>
          <w:rFonts w:ascii="Times New Roman" w:hAnsi="Times New Roman" w:cs="Times New Roman"/>
          <w:sz w:val="24"/>
          <w:szCs w:val="24"/>
        </w:rPr>
        <w:t>НО</w:t>
      </w:r>
    </w:p>
    <w:p w:rsidR="009E4832" w:rsidRPr="009E4832" w:rsidRDefault="009E4832" w:rsidP="009E4832">
      <w:pPr>
        <w:spacing w:after="0" w:line="240" w:lineRule="auto"/>
        <w:ind w:left="2832" w:firstLine="708"/>
        <w:jc w:val="center"/>
        <w:rPr>
          <w:rFonts w:ascii="Times New Roman" w:hAnsi="Times New Roman" w:cs="Times New Roman"/>
          <w:sz w:val="24"/>
          <w:szCs w:val="24"/>
        </w:rPr>
      </w:pPr>
      <w:r w:rsidRPr="009E4832">
        <w:rPr>
          <w:rFonts w:ascii="Times New Roman" w:hAnsi="Times New Roman" w:cs="Times New Roman"/>
          <w:sz w:val="24"/>
          <w:szCs w:val="24"/>
        </w:rPr>
        <w:t xml:space="preserve">            постановлением администрации</w:t>
      </w:r>
    </w:p>
    <w:p w:rsidR="009E4832" w:rsidRPr="009E4832" w:rsidRDefault="009E4832" w:rsidP="009E4832">
      <w:pPr>
        <w:spacing w:after="0" w:line="240" w:lineRule="auto"/>
        <w:ind w:left="3540" w:firstLine="708"/>
        <w:jc w:val="center"/>
        <w:rPr>
          <w:rFonts w:ascii="Times New Roman" w:hAnsi="Times New Roman" w:cs="Times New Roman"/>
          <w:sz w:val="24"/>
          <w:szCs w:val="24"/>
        </w:rPr>
      </w:pPr>
      <w:r w:rsidRPr="009E4832">
        <w:rPr>
          <w:rFonts w:ascii="Times New Roman" w:hAnsi="Times New Roman" w:cs="Times New Roman"/>
          <w:sz w:val="24"/>
          <w:szCs w:val="24"/>
        </w:rPr>
        <w:t>Урмарского муниципального округа</w:t>
      </w:r>
    </w:p>
    <w:p w:rsidR="009E4832" w:rsidRPr="009E4832" w:rsidRDefault="009E4832" w:rsidP="009E4832">
      <w:pPr>
        <w:spacing w:after="0" w:line="240" w:lineRule="auto"/>
        <w:ind w:left="3540" w:firstLine="708"/>
        <w:jc w:val="center"/>
        <w:rPr>
          <w:rFonts w:ascii="Times New Roman" w:hAnsi="Times New Roman" w:cs="Times New Roman"/>
          <w:sz w:val="24"/>
          <w:szCs w:val="24"/>
        </w:rPr>
      </w:pPr>
      <w:r w:rsidRPr="009E4832">
        <w:rPr>
          <w:rFonts w:ascii="Times New Roman" w:hAnsi="Times New Roman" w:cs="Times New Roman"/>
          <w:sz w:val="24"/>
          <w:szCs w:val="24"/>
        </w:rPr>
        <w:t xml:space="preserve"> Чувашской Республики</w:t>
      </w:r>
    </w:p>
    <w:p w:rsidR="009E4832" w:rsidRPr="009E4832" w:rsidRDefault="009E4832" w:rsidP="009E4832">
      <w:pPr>
        <w:widowControl w:val="0"/>
        <w:autoSpaceDE w:val="0"/>
        <w:autoSpaceDN w:val="0"/>
        <w:adjustRightInd w:val="0"/>
        <w:spacing w:after="0" w:line="240" w:lineRule="auto"/>
        <w:rPr>
          <w:rFonts w:ascii="Times New Roman" w:hAnsi="Times New Roman" w:cs="Times New Roman"/>
          <w:sz w:val="24"/>
          <w:szCs w:val="24"/>
        </w:rPr>
      </w:pPr>
      <w:r w:rsidRPr="009E483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E4832">
        <w:rPr>
          <w:rFonts w:ascii="Times New Roman" w:hAnsi="Times New Roman" w:cs="Times New Roman"/>
          <w:sz w:val="24"/>
          <w:szCs w:val="24"/>
        </w:rPr>
        <w:t xml:space="preserve">от  </w:t>
      </w:r>
      <w:r>
        <w:rPr>
          <w:rFonts w:ascii="Times New Roman" w:hAnsi="Times New Roman" w:cs="Times New Roman"/>
          <w:sz w:val="24"/>
          <w:szCs w:val="24"/>
        </w:rPr>
        <w:t xml:space="preserve">28.06.2024 </w:t>
      </w:r>
      <w:r w:rsidRPr="009E4832">
        <w:rPr>
          <w:rFonts w:ascii="Times New Roman" w:hAnsi="Times New Roman" w:cs="Times New Roman"/>
          <w:sz w:val="24"/>
          <w:szCs w:val="24"/>
        </w:rPr>
        <w:t xml:space="preserve"> №</w:t>
      </w:r>
      <w:r>
        <w:rPr>
          <w:rFonts w:ascii="Times New Roman" w:hAnsi="Times New Roman" w:cs="Times New Roman"/>
          <w:sz w:val="24"/>
          <w:szCs w:val="24"/>
        </w:rPr>
        <w:t xml:space="preserve"> 1039</w:t>
      </w:r>
    </w:p>
    <w:p w:rsidR="009E4832" w:rsidRPr="009E4832" w:rsidRDefault="009E4832" w:rsidP="009E4832">
      <w:pPr>
        <w:widowControl w:val="0"/>
        <w:autoSpaceDE w:val="0"/>
        <w:autoSpaceDN w:val="0"/>
        <w:adjustRightInd w:val="0"/>
        <w:spacing w:after="0" w:line="240" w:lineRule="auto"/>
        <w:ind w:left="11199"/>
        <w:jc w:val="both"/>
        <w:rPr>
          <w:rFonts w:ascii="Times New Roman" w:hAnsi="Times New Roman" w:cs="Times New Roman"/>
          <w:sz w:val="24"/>
          <w:szCs w:val="24"/>
        </w:rPr>
      </w:pPr>
    </w:p>
    <w:p w:rsidR="009E4832" w:rsidRPr="009E4832" w:rsidRDefault="009E4832" w:rsidP="009E4832">
      <w:pPr>
        <w:widowControl w:val="0"/>
        <w:autoSpaceDE w:val="0"/>
        <w:autoSpaceDN w:val="0"/>
        <w:adjustRightInd w:val="0"/>
        <w:spacing w:after="0" w:line="240" w:lineRule="auto"/>
        <w:jc w:val="center"/>
        <w:rPr>
          <w:rFonts w:ascii="Times New Roman" w:hAnsi="Times New Roman" w:cs="Times New Roman"/>
          <w:b/>
          <w:bCs/>
          <w:sz w:val="24"/>
          <w:szCs w:val="24"/>
        </w:rPr>
      </w:pPr>
      <w:bookmarkStart w:id="1" w:name="Par32"/>
      <w:bookmarkStart w:id="2" w:name="Par39"/>
      <w:bookmarkEnd w:id="1"/>
      <w:bookmarkEnd w:id="2"/>
    </w:p>
    <w:p w:rsidR="009E4832" w:rsidRPr="009E4832" w:rsidRDefault="009E4832" w:rsidP="009E4832">
      <w:pPr>
        <w:spacing w:after="0" w:line="240" w:lineRule="auto"/>
        <w:ind w:left="70" w:right="389"/>
        <w:jc w:val="center"/>
        <w:rPr>
          <w:rFonts w:ascii="Times New Roman" w:hAnsi="Times New Roman" w:cs="Times New Roman"/>
          <w:b/>
          <w:sz w:val="24"/>
          <w:szCs w:val="24"/>
        </w:rPr>
      </w:pPr>
      <w:bookmarkStart w:id="3" w:name="Par196"/>
      <w:bookmarkEnd w:id="3"/>
      <w:r w:rsidRPr="009E4832">
        <w:rPr>
          <w:rFonts w:ascii="Times New Roman" w:hAnsi="Times New Roman" w:cs="Times New Roman"/>
          <w:b/>
          <w:sz w:val="24"/>
          <w:szCs w:val="24"/>
        </w:rPr>
        <w:t>Положение</w:t>
      </w:r>
    </w:p>
    <w:p w:rsidR="009E4832" w:rsidRPr="009E4832" w:rsidRDefault="009E4832" w:rsidP="009E4832">
      <w:pPr>
        <w:spacing w:before="1" w:after="0" w:line="240" w:lineRule="auto"/>
        <w:ind w:left="70" w:right="387"/>
        <w:jc w:val="center"/>
        <w:rPr>
          <w:rFonts w:ascii="Times New Roman" w:hAnsi="Times New Roman" w:cs="Times New Roman"/>
          <w:b/>
          <w:sz w:val="24"/>
          <w:szCs w:val="24"/>
        </w:rPr>
      </w:pPr>
      <w:r w:rsidRPr="009E4832">
        <w:rPr>
          <w:rFonts w:ascii="Times New Roman" w:hAnsi="Times New Roman" w:cs="Times New Roman"/>
          <w:b/>
          <w:sz w:val="24"/>
          <w:szCs w:val="24"/>
        </w:rPr>
        <w:t>о премировании руководителей муниципальных учреждений в сфере культуры Урмарского муниципального округа и оказания им материальной помощи</w:t>
      </w:r>
    </w:p>
    <w:p w:rsidR="009E4832" w:rsidRPr="009E4832" w:rsidRDefault="009E4832" w:rsidP="009E4832">
      <w:pPr>
        <w:widowControl w:val="0"/>
        <w:autoSpaceDE w:val="0"/>
        <w:autoSpaceDN w:val="0"/>
        <w:adjustRightInd w:val="0"/>
        <w:spacing w:after="0" w:line="240" w:lineRule="auto"/>
        <w:jc w:val="center"/>
        <w:rPr>
          <w:rFonts w:ascii="Times New Roman" w:hAnsi="Times New Roman" w:cs="Times New Roman"/>
          <w:b/>
          <w:bCs/>
          <w:sz w:val="24"/>
          <w:szCs w:val="24"/>
        </w:rPr>
      </w:pPr>
    </w:p>
    <w:p w:rsidR="009E4832" w:rsidRPr="009E4832" w:rsidRDefault="009E4832" w:rsidP="009E4832">
      <w:pPr>
        <w:widowControl w:val="0"/>
        <w:tabs>
          <w:tab w:val="left" w:pos="3600"/>
          <w:tab w:val="center" w:pos="4677"/>
        </w:tabs>
        <w:autoSpaceDE w:val="0"/>
        <w:autoSpaceDN w:val="0"/>
        <w:adjustRightInd w:val="0"/>
        <w:spacing w:after="0" w:line="240" w:lineRule="auto"/>
        <w:outlineLvl w:val="1"/>
        <w:rPr>
          <w:rFonts w:ascii="Times New Roman" w:hAnsi="Times New Roman" w:cs="Times New Roman"/>
          <w:b/>
          <w:sz w:val="24"/>
          <w:szCs w:val="24"/>
        </w:rPr>
      </w:pPr>
      <w:bookmarkStart w:id="4" w:name="Par203"/>
      <w:bookmarkEnd w:id="4"/>
      <w:r w:rsidRPr="009E4832">
        <w:rPr>
          <w:rFonts w:ascii="Times New Roman" w:hAnsi="Times New Roman" w:cs="Times New Roman"/>
          <w:b/>
          <w:sz w:val="24"/>
          <w:szCs w:val="24"/>
        </w:rPr>
        <w:tab/>
      </w:r>
      <w:r w:rsidRPr="009E4832">
        <w:rPr>
          <w:rFonts w:ascii="Times New Roman" w:hAnsi="Times New Roman" w:cs="Times New Roman"/>
          <w:b/>
          <w:color w:val="26282D"/>
          <w:sz w:val="24"/>
          <w:szCs w:val="24"/>
        </w:rPr>
        <w:t>I.</w:t>
      </w:r>
      <w:r w:rsidRPr="009E4832">
        <w:rPr>
          <w:rFonts w:ascii="Times New Roman" w:hAnsi="Times New Roman" w:cs="Times New Roman"/>
          <w:b/>
          <w:color w:val="26282D"/>
          <w:spacing w:val="-3"/>
          <w:sz w:val="24"/>
          <w:szCs w:val="24"/>
        </w:rPr>
        <w:t xml:space="preserve"> </w:t>
      </w:r>
      <w:r w:rsidRPr="009E4832">
        <w:rPr>
          <w:rFonts w:ascii="Times New Roman" w:hAnsi="Times New Roman" w:cs="Times New Roman"/>
          <w:b/>
          <w:color w:val="26282D"/>
          <w:sz w:val="24"/>
          <w:szCs w:val="24"/>
        </w:rPr>
        <w:t>Общие</w:t>
      </w:r>
      <w:r w:rsidRPr="009E4832">
        <w:rPr>
          <w:rFonts w:ascii="Times New Roman" w:hAnsi="Times New Roman" w:cs="Times New Roman"/>
          <w:b/>
          <w:color w:val="26282D"/>
          <w:spacing w:val="-2"/>
          <w:sz w:val="24"/>
          <w:szCs w:val="24"/>
        </w:rPr>
        <w:t xml:space="preserve"> положения</w:t>
      </w:r>
    </w:p>
    <w:p w:rsidR="009E4832" w:rsidRPr="009E4832" w:rsidRDefault="009E4832" w:rsidP="009E4832">
      <w:pPr>
        <w:pStyle w:val="ac"/>
        <w:widowControl w:val="0"/>
        <w:tabs>
          <w:tab w:val="left" w:pos="0"/>
        </w:tabs>
        <w:autoSpaceDE w:val="0"/>
        <w:spacing w:after="0" w:line="240" w:lineRule="auto"/>
        <w:ind w:left="0" w:right="-8"/>
        <w:jc w:val="both"/>
        <w:rPr>
          <w:color w:val="000000"/>
        </w:rPr>
      </w:pPr>
      <w:r w:rsidRPr="009E4832">
        <w:tab/>
        <w:t>1.</w:t>
      </w:r>
      <w:r w:rsidRPr="009E4832">
        <w:rPr>
          <w:b/>
        </w:rPr>
        <w:t xml:space="preserve"> </w:t>
      </w:r>
      <w:proofErr w:type="gramStart"/>
      <w:r w:rsidRPr="009E4832">
        <w:rPr>
          <w:color w:val="000000"/>
        </w:rPr>
        <w:t>Настоящее Положение определяет условия и размеры премирования и оказания материальной помощи руководителям муниципальных учреждений в сфере культуры, подведомственных администрации Урмарского муниципального округа (далее - руководители), в целях повышения материальной заинтересованности руководителей в улучшении качества работы, творческого подхода к решению поставленных задач по основным направлениям деятельности и распространяется на руководителей муниципальных бюджетных, казенных и автономных учреждений.</w:t>
      </w:r>
      <w:proofErr w:type="gramEnd"/>
    </w:p>
    <w:p w:rsidR="009E4832" w:rsidRPr="009E4832" w:rsidRDefault="009E4832" w:rsidP="009E4832">
      <w:pPr>
        <w:pStyle w:val="ac"/>
        <w:widowControl w:val="0"/>
        <w:tabs>
          <w:tab w:val="left" w:pos="0"/>
        </w:tabs>
        <w:autoSpaceDE w:val="0"/>
        <w:spacing w:after="0" w:line="240" w:lineRule="auto"/>
        <w:ind w:left="0" w:right="-8"/>
        <w:jc w:val="both"/>
        <w:rPr>
          <w:color w:val="000000"/>
        </w:rPr>
      </w:pPr>
      <w:r w:rsidRPr="009E4832">
        <w:rPr>
          <w:color w:val="000000"/>
        </w:rPr>
        <w:tab/>
        <w:t>2. Финансирование расходов на выплату премий и материальной помощи руководителям осуществляется</w:t>
      </w:r>
      <w:r w:rsidRPr="009E4832">
        <w:rPr>
          <w:color w:val="000000"/>
          <w:spacing w:val="20"/>
        </w:rPr>
        <w:t xml:space="preserve"> </w:t>
      </w:r>
      <w:r w:rsidRPr="009E4832">
        <w:rPr>
          <w:color w:val="000000"/>
        </w:rPr>
        <w:t>в</w:t>
      </w:r>
      <w:r w:rsidRPr="009E4832">
        <w:rPr>
          <w:color w:val="000000"/>
          <w:spacing w:val="20"/>
        </w:rPr>
        <w:t xml:space="preserve"> </w:t>
      </w:r>
      <w:r w:rsidRPr="009E4832">
        <w:rPr>
          <w:color w:val="000000"/>
        </w:rPr>
        <w:t>соответствии</w:t>
      </w:r>
      <w:r w:rsidRPr="009E4832">
        <w:rPr>
          <w:color w:val="000000"/>
          <w:spacing w:val="20"/>
        </w:rPr>
        <w:t xml:space="preserve"> </w:t>
      </w:r>
      <w:r w:rsidRPr="009E4832">
        <w:rPr>
          <w:color w:val="000000"/>
        </w:rPr>
        <w:t>с</w:t>
      </w:r>
      <w:r w:rsidRPr="009E4832">
        <w:rPr>
          <w:color w:val="000000"/>
          <w:spacing w:val="21"/>
        </w:rPr>
        <w:t xml:space="preserve"> </w:t>
      </w:r>
      <w:hyperlink r:id="rId15" w:history="1">
        <w:r w:rsidRPr="009E4832">
          <w:rPr>
            <w:rStyle w:val="ae"/>
            <w:color w:val="000000"/>
          </w:rPr>
          <w:t>трудовым</w:t>
        </w:r>
        <w:r w:rsidRPr="009E4832">
          <w:rPr>
            <w:rStyle w:val="ae"/>
            <w:color w:val="000000"/>
            <w:spacing w:val="21"/>
          </w:rPr>
          <w:t xml:space="preserve"> </w:t>
        </w:r>
        <w:r w:rsidRPr="009E4832">
          <w:rPr>
            <w:rStyle w:val="ae"/>
            <w:color w:val="000000"/>
          </w:rPr>
          <w:t>законодательством</w:t>
        </w:r>
      </w:hyperlink>
      <w:r w:rsidRPr="009E4832">
        <w:rPr>
          <w:color w:val="000000"/>
        </w:rPr>
        <w:t xml:space="preserve"> и</w:t>
      </w:r>
      <w:r w:rsidRPr="009E4832">
        <w:rPr>
          <w:color w:val="000000"/>
          <w:spacing w:val="20"/>
        </w:rPr>
        <w:t xml:space="preserve"> </w:t>
      </w:r>
      <w:r w:rsidRPr="009E4832">
        <w:rPr>
          <w:color w:val="000000"/>
        </w:rPr>
        <w:t>в</w:t>
      </w:r>
      <w:r w:rsidRPr="009E4832">
        <w:rPr>
          <w:color w:val="000000"/>
          <w:spacing w:val="20"/>
        </w:rPr>
        <w:t xml:space="preserve"> </w:t>
      </w:r>
      <w:r w:rsidRPr="009E4832">
        <w:rPr>
          <w:color w:val="000000"/>
        </w:rPr>
        <w:t>пределах</w:t>
      </w:r>
      <w:r w:rsidRPr="009E4832">
        <w:rPr>
          <w:color w:val="000000"/>
          <w:spacing w:val="20"/>
        </w:rPr>
        <w:t xml:space="preserve"> </w:t>
      </w:r>
      <w:proofErr w:type="gramStart"/>
      <w:r w:rsidRPr="009E4832">
        <w:rPr>
          <w:color w:val="000000"/>
        </w:rPr>
        <w:t>средств</w:t>
      </w:r>
      <w:r w:rsidRPr="009E4832">
        <w:rPr>
          <w:color w:val="000000"/>
          <w:spacing w:val="20"/>
        </w:rPr>
        <w:t xml:space="preserve"> </w:t>
      </w:r>
      <w:r w:rsidRPr="009E4832">
        <w:rPr>
          <w:color w:val="000000"/>
        </w:rPr>
        <w:t>фонда</w:t>
      </w:r>
      <w:r w:rsidRPr="009E4832">
        <w:rPr>
          <w:color w:val="000000"/>
          <w:spacing w:val="20"/>
        </w:rPr>
        <w:t xml:space="preserve"> </w:t>
      </w:r>
      <w:r w:rsidRPr="009E4832">
        <w:rPr>
          <w:color w:val="000000"/>
        </w:rPr>
        <w:t>оплаты труда муниципального учреждения</w:t>
      </w:r>
      <w:proofErr w:type="gramEnd"/>
      <w:r w:rsidRPr="009E4832">
        <w:rPr>
          <w:color w:val="000000"/>
        </w:rPr>
        <w:t xml:space="preserve"> в сфере культуры (далее - учреждение), утвержденного на текущий финансовый год.</w:t>
      </w:r>
    </w:p>
    <w:p w:rsidR="009E4832" w:rsidRPr="009E4832" w:rsidRDefault="009E4832" w:rsidP="009E4832">
      <w:pPr>
        <w:pStyle w:val="ac"/>
        <w:widowControl w:val="0"/>
        <w:tabs>
          <w:tab w:val="left" w:pos="0"/>
        </w:tabs>
        <w:autoSpaceDE w:val="0"/>
        <w:spacing w:after="0" w:line="240" w:lineRule="auto"/>
        <w:ind w:left="0" w:right="-8"/>
        <w:jc w:val="both"/>
        <w:rPr>
          <w:color w:val="000000"/>
        </w:rPr>
      </w:pPr>
      <w:r w:rsidRPr="009E4832">
        <w:rPr>
          <w:color w:val="000000"/>
        </w:rPr>
        <w:tab/>
        <w:t xml:space="preserve">3. Премирование руководителей производится на основании распоряжения администрации Урмарского муниципального округа Чувашской Республики по представлению начальника отдела культуры, социального развития и спорта администрации Урмарского муниципального округа Чувашской Республики с учетом </w:t>
      </w:r>
      <w:proofErr w:type="gramStart"/>
      <w:r w:rsidRPr="009E4832">
        <w:rPr>
          <w:color w:val="000000"/>
        </w:rPr>
        <w:t>оценки показателей эффективности работы руководителя</w:t>
      </w:r>
      <w:proofErr w:type="gramEnd"/>
      <w:r w:rsidRPr="009E4832">
        <w:rPr>
          <w:color w:val="000000"/>
        </w:rPr>
        <w:t xml:space="preserve"> по итогам работы учреждения за отчетный период.</w:t>
      </w:r>
    </w:p>
    <w:p w:rsidR="009E4832" w:rsidRPr="009E4832" w:rsidRDefault="009E4832" w:rsidP="009E4832">
      <w:pPr>
        <w:pStyle w:val="ac"/>
        <w:widowControl w:val="0"/>
        <w:tabs>
          <w:tab w:val="left" w:pos="0"/>
        </w:tabs>
        <w:autoSpaceDE w:val="0"/>
        <w:spacing w:after="0" w:line="240" w:lineRule="auto"/>
        <w:ind w:left="0" w:right="-8"/>
        <w:jc w:val="both"/>
        <w:rPr>
          <w:color w:val="000000"/>
        </w:rPr>
      </w:pPr>
      <w:r w:rsidRPr="009E4832">
        <w:rPr>
          <w:color w:val="000000"/>
        </w:rPr>
        <w:tab/>
        <w:t xml:space="preserve">4. Для проведения оценки работы руководителя и определения размера премии по итогам работы учреждения за отчетный период, руководитель ежеквартально до 15 числа месяца, следующего за отчетным периодом, представляет в отдел культуры, социального развития и спорта администрации Урмарского муниципального округа отчет о выполнении </w:t>
      </w:r>
      <w:proofErr w:type="gramStart"/>
      <w:r w:rsidRPr="009E4832">
        <w:rPr>
          <w:color w:val="000000"/>
        </w:rPr>
        <w:t>показателей эффективности работы руководителя учреждения</w:t>
      </w:r>
      <w:proofErr w:type="gramEnd"/>
      <w:r w:rsidRPr="009E4832">
        <w:rPr>
          <w:color w:val="000000"/>
        </w:rPr>
        <w:t xml:space="preserve"> по следующей форме:</w:t>
      </w:r>
    </w:p>
    <w:p w:rsidR="009E4832" w:rsidRPr="009E4832" w:rsidRDefault="009E4832" w:rsidP="009E4832">
      <w:pPr>
        <w:pStyle w:val="ac"/>
        <w:widowControl w:val="0"/>
        <w:tabs>
          <w:tab w:val="left" w:pos="1125"/>
        </w:tabs>
        <w:autoSpaceDE w:val="0"/>
        <w:spacing w:after="0" w:line="240" w:lineRule="auto"/>
        <w:ind w:left="840" w:right="437"/>
        <w:jc w:val="both"/>
        <w:rPr>
          <w:color w:val="000000"/>
        </w:rPr>
      </w:pPr>
    </w:p>
    <w:tbl>
      <w:tblPr>
        <w:tblW w:w="9375" w:type="dxa"/>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839"/>
        <w:gridCol w:w="2099"/>
        <w:gridCol w:w="980"/>
        <w:gridCol w:w="1120"/>
        <w:gridCol w:w="1679"/>
        <w:gridCol w:w="1400"/>
        <w:gridCol w:w="1258"/>
      </w:tblGrid>
      <w:tr w:rsidR="009E4832" w:rsidRPr="009E4832" w:rsidTr="009E4832">
        <w:trPr>
          <w:trHeight w:val="357"/>
        </w:trPr>
        <w:tc>
          <w:tcPr>
            <w:tcW w:w="840" w:type="dxa"/>
            <w:vMerge w:val="restart"/>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af"/>
              <w:widowControl w:val="0"/>
              <w:autoSpaceDE w:val="0"/>
              <w:autoSpaceDN w:val="0"/>
              <w:jc w:val="center"/>
              <w:rPr>
                <w:rFonts w:ascii="Times New Roman" w:hAnsi="Times New Roman"/>
                <w:sz w:val="24"/>
                <w:szCs w:val="24"/>
              </w:rPr>
            </w:pPr>
            <w:r w:rsidRPr="009E4832">
              <w:rPr>
                <w:rFonts w:ascii="Times New Roman" w:hAnsi="Times New Roman"/>
                <w:sz w:val="24"/>
                <w:szCs w:val="24"/>
              </w:rPr>
              <w:t>№</w:t>
            </w:r>
          </w:p>
          <w:p w:rsidR="009E4832" w:rsidRPr="009E4832" w:rsidRDefault="009E4832" w:rsidP="009E4832">
            <w:pPr>
              <w:pStyle w:val="af"/>
              <w:widowControl w:val="0"/>
              <w:autoSpaceDE w:val="0"/>
              <w:autoSpaceDN w:val="0"/>
              <w:jc w:val="center"/>
              <w:rPr>
                <w:rFonts w:ascii="Times New Roman" w:hAnsi="Times New Roman"/>
                <w:sz w:val="24"/>
                <w:szCs w:val="24"/>
              </w:rPr>
            </w:pPr>
            <w:proofErr w:type="gramStart"/>
            <w:r w:rsidRPr="009E4832">
              <w:rPr>
                <w:rFonts w:ascii="Times New Roman" w:hAnsi="Times New Roman"/>
                <w:spacing w:val="-5"/>
                <w:sz w:val="24"/>
                <w:szCs w:val="24"/>
              </w:rPr>
              <w:t>п</w:t>
            </w:r>
            <w:proofErr w:type="gramEnd"/>
            <w:r w:rsidRPr="009E4832">
              <w:rPr>
                <w:rFonts w:ascii="Times New Roman" w:hAnsi="Times New Roman"/>
                <w:spacing w:val="-5"/>
                <w:sz w:val="24"/>
                <w:szCs w:val="24"/>
              </w:rPr>
              <w:t>/п</w:t>
            </w:r>
          </w:p>
        </w:tc>
        <w:tc>
          <w:tcPr>
            <w:tcW w:w="2100" w:type="dxa"/>
            <w:vMerge w:val="restart"/>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af"/>
              <w:widowControl w:val="0"/>
              <w:autoSpaceDE w:val="0"/>
              <w:autoSpaceDN w:val="0"/>
              <w:jc w:val="center"/>
              <w:rPr>
                <w:rFonts w:ascii="Times New Roman" w:hAnsi="Times New Roman"/>
                <w:sz w:val="24"/>
                <w:szCs w:val="24"/>
              </w:rPr>
            </w:pPr>
            <w:r w:rsidRPr="009E4832">
              <w:rPr>
                <w:rFonts w:ascii="Times New Roman" w:hAnsi="Times New Roman"/>
                <w:spacing w:val="-2"/>
                <w:sz w:val="24"/>
                <w:szCs w:val="24"/>
              </w:rPr>
              <w:t xml:space="preserve">Наименование показателя </w:t>
            </w:r>
            <w:r w:rsidRPr="009E4832">
              <w:rPr>
                <w:rFonts w:ascii="Times New Roman" w:hAnsi="Times New Roman"/>
                <w:sz w:val="24"/>
                <w:szCs w:val="24"/>
              </w:rPr>
              <w:t xml:space="preserve">эффективности и </w:t>
            </w:r>
            <w:r w:rsidRPr="009E4832">
              <w:rPr>
                <w:rFonts w:ascii="Times New Roman" w:hAnsi="Times New Roman"/>
                <w:spacing w:val="-2"/>
                <w:sz w:val="24"/>
                <w:szCs w:val="24"/>
              </w:rPr>
              <w:t>результативности деятельности учреждения</w:t>
            </w:r>
          </w:p>
        </w:tc>
        <w:tc>
          <w:tcPr>
            <w:tcW w:w="2100" w:type="dxa"/>
            <w:gridSpan w:val="2"/>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af"/>
              <w:widowControl w:val="0"/>
              <w:autoSpaceDE w:val="0"/>
              <w:autoSpaceDN w:val="0"/>
              <w:jc w:val="center"/>
              <w:rPr>
                <w:rFonts w:ascii="Times New Roman" w:hAnsi="Times New Roman"/>
                <w:sz w:val="24"/>
                <w:szCs w:val="24"/>
              </w:rPr>
            </w:pPr>
            <w:r w:rsidRPr="009E4832">
              <w:rPr>
                <w:rFonts w:ascii="Times New Roman" w:hAnsi="Times New Roman"/>
                <w:sz w:val="24"/>
                <w:szCs w:val="24"/>
              </w:rPr>
              <w:t>Отчетный</w:t>
            </w:r>
            <w:r w:rsidRPr="009E4832">
              <w:rPr>
                <w:rFonts w:ascii="Times New Roman" w:hAnsi="Times New Roman"/>
                <w:spacing w:val="-8"/>
                <w:sz w:val="24"/>
                <w:szCs w:val="24"/>
              </w:rPr>
              <w:t xml:space="preserve"> </w:t>
            </w:r>
            <w:r w:rsidRPr="009E4832">
              <w:rPr>
                <w:rFonts w:ascii="Times New Roman" w:hAnsi="Times New Roman"/>
                <w:spacing w:val="-2"/>
                <w:sz w:val="24"/>
                <w:szCs w:val="24"/>
              </w:rPr>
              <w:t>период</w:t>
            </w:r>
          </w:p>
        </w:tc>
        <w:tc>
          <w:tcPr>
            <w:tcW w:w="1680" w:type="dxa"/>
            <w:vMerge w:val="restart"/>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af"/>
              <w:widowControl w:val="0"/>
              <w:autoSpaceDE w:val="0"/>
              <w:autoSpaceDN w:val="0"/>
              <w:jc w:val="center"/>
              <w:rPr>
                <w:rFonts w:ascii="Times New Roman" w:hAnsi="Times New Roman"/>
                <w:sz w:val="24"/>
                <w:szCs w:val="24"/>
              </w:rPr>
            </w:pPr>
            <w:r w:rsidRPr="009E4832">
              <w:rPr>
                <w:rFonts w:ascii="Times New Roman" w:hAnsi="Times New Roman"/>
                <w:spacing w:val="-2"/>
                <w:sz w:val="24"/>
                <w:szCs w:val="24"/>
              </w:rPr>
              <w:t>Коэффициент оценки</w:t>
            </w:r>
          </w:p>
          <w:p w:rsidR="009E4832" w:rsidRPr="009E4832" w:rsidRDefault="009E4832" w:rsidP="009E4832">
            <w:pPr>
              <w:pStyle w:val="af"/>
              <w:widowControl w:val="0"/>
              <w:autoSpaceDE w:val="0"/>
              <w:autoSpaceDN w:val="0"/>
              <w:jc w:val="center"/>
              <w:rPr>
                <w:rFonts w:ascii="Times New Roman" w:hAnsi="Times New Roman"/>
                <w:sz w:val="24"/>
                <w:szCs w:val="24"/>
              </w:rPr>
            </w:pPr>
            <w:r w:rsidRPr="009E4832">
              <w:rPr>
                <w:rFonts w:ascii="Times New Roman" w:hAnsi="Times New Roman"/>
                <w:sz w:val="24"/>
                <w:szCs w:val="24"/>
              </w:rPr>
              <w:t xml:space="preserve">показателя, </w:t>
            </w:r>
            <w:proofErr w:type="spellStart"/>
            <w:r w:rsidRPr="009E4832">
              <w:rPr>
                <w:rFonts w:ascii="Times New Roman" w:hAnsi="Times New Roman"/>
                <w:spacing w:val="-5"/>
                <w:sz w:val="24"/>
                <w:szCs w:val="24"/>
              </w:rPr>
              <w:t>Opi</w:t>
            </w:r>
            <w:proofErr w:type="spellEnd"/>
          </w:p>
        </w:tc>
        <w:tc>
          <w:tcPr>
            <w:tcW w:w="1400" w:type="dxa"/>
            <w:vMerge w:val="restart"/>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af"/>
              <w:widowControl w:val="0"/>
              <w:autoSpaceDE w:val="0"/>
              <w:autoSpaceDN w:val="0"/>
              <w:jc w:val="center"/>
              <w:rPr>
                <w:rFonts w:ascii="Times New Roman" w:hAnsi="Times New Roman"/>
                <w:sz w:val="24"/>
                <w:szCs w:val="24"/>
              </w:rPr>
            </w:pPr>
            <w:r w:rsidRPr="009E4832">
              <w:rPr>
                <w:rFonts w:ascii="Times New Roman" w:hAnsi="Times New Roman"/>
                <w:spacing w:val="-2"/>
                <w:sz w:val="24"/>
                <w:szCs w:val="24"/>
              </w:rPr>
              <w:t xml:space="preserve">Весовой </w:t>
            </w:r>
            <w:r w:rsidRPr="009E4832">
              <w:rPr>
                <w:rFonts w:ascii="Times New Roman" w:hAnsi="Times New Roman"/>
                <w:sz w:val="24"/>
                <w:szCs w:val="24"/>
              </w:rPr>
              <w:t>балл, W</w:t>
            </w:r>
          </w:p>
        </w:tc>
        <w:tc>
          <w:tcPr>
            <w:tcW w:w="1258" w:type="dxa"/>
            <w:vMerge w:val="restart"/>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af"/>
              <w:widowControl w:val="0"/>
              <w:autoSpaceDE w:val="0"/>
              <w:autoSpaceDN w:val="0"/>
              <w:jc w:val="center"/>
              <w:rPr>
                <w:rFonts w:ascii="Times New Roman" w:hAnsi="Times New Roman"/>
                <w:sz w:val="24"/>
                <w:szCs w:val="24"/>
              </w:rPr>
            </w:pPr>
            <w:r w:rsidRPr="009E4832">
              <w:rPr>
                <w:rFonts w:ascii="Times New Roman" w:hAnsi="Times New Roman"/>
                <w:spacing w:val="-2"/>
                <w:sz w:val="24"/>
                <w:szCs w:val="24"/>
              </w:rPr>
              <w:t xml:space="preserve">Количество </w:t>
            </w:r>
            <w:r w:rsidRPr="009E4832">
              <w:rPr>
                <w:rFonts w:ascii="Times New Roman" w:hAnsi="Times New Roman"/>
                <w:sz w:val="24"/>
                <w:szCs w:val="24"/>
              </w:rPr>
              <w:t xml:space="preserve">баллов, </w:t>
            </w:r>
            <w:proofErr w:type="spellStart"/>
            <w:r w:rsidRPr="009E4832">
              <w:rPr>
                <w:rFonts w:ascii="Times New Roman" w:hAnsi="Times New Roman"/>
                <w:sz w:val="24"/>
                <w:szCs w:val="24"/>
              </w:rPr>
              <w:t>Wi</w:t>
            </w:r>
            <w:proofErr w:type="spellEnd"/>
          </w:p>
        </w:tc>
      </w:tr>
      <w:tr w:rsidR="009E4832" w:rsidRPr="009E4832" w:rsidTr="009E4832">
        <w:trPr>
          <w:trHeight w:val="1245"/>
        </w:trPr>
        <w:tc>
          <w:tcPr>
            <w:tcW w:w="840" w:type="dxa"/>
            <w:vMerge/>
            <w:tcBorders>
              <w:top w:val="single" w:sz="2" w:space="0" w:color="000000"/>
              <w:left w:val="single" w:sz="2" w:space="0" w:color="000000"/>
              <w:bottom w:val="single" w:sz="2" w:space="0" w:color="000000"/>
              <w:right w:val="single" w:sz="2" w:space="0" w:color="000000"/>
            </w:tcBorders>
            <w:vAlign w:val="center"/>
            <w:hideMark/>
          </w:tcPr>
          <w:p w:rsidR="009E4832" w:rsidRPr="009E4832" w:rsidRDefault="009E4832" w:rsidP="009E4832">
            <w:pPr>
              <w:spacing w:after="0" w:line="240" w:lineRule="auto"/>
              <w:rPr>
                <w:rFonts w:ascii="Times New Roman" w:eastAsia="Calibri" w:hAnsi="Times New Roman" w:cs="Times New Roman"/>
                <w:sz w:val="24"/>
                <w:szCs w:val="24"/>
              </w:rPr>
            </w:pPr>
          </w:p>
        </w:tc>
        <w:tc>
          <w:tcPr>
            <w:tcW w:w="2100" w:type="dxa"/>
            <w:vMerge/>
            <w:tcBorders>
              <w:top w:val="single" w:sz="2" w:space="0" w:color="000000"/>
              <w:left w:val="single" w:sz="2" w:space="0" w:color="000000"/>
              <w:bottom w:val="single" w:sz="2" w:space="0" w:color="000000"/>
              <w:right w:val="single" w:sz="2" w:space="0" w:color="000000"/>
            </w:tcBorders>
            <w:vAlign w:val="center"/>
            <w:hideMark/>
          </w:tcPr>
          <w:p w:rsidR="009E4832" w:rsidRPr="009E4832" w:rsidRDefault="009E4832" w:rsidP="009E4832">
            <w:pPr>
              <w:spacing w:after="0" w:line="240" w:lineRule="auto"/>
              <w:rPr>
                <w:rFonts w:ascii="Times New Roman" w:eastAsia="Calibri" w:hAnsi="Times New Roman" w:cs="Times New Roman"/>
                <w:sz w:val="24"/>
                <w:szCs w:val="24"/>
              </w:rPr>
            </w:pPr>
          </w:p>
        </w:tc>
        <w:tc>
          <w:tcPr>
            <w:tcW w:w="980"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af"/>
              <w:widowControl w:val="0"/>
              <w:autoSpaceDE w:val="0"/>
              <w:autoSpaceDN w:val="0"/>
              <w:jc w:val="center"/>
              <w:rPr>
                <w:rFonts w:ascii="Times New Roman" w:hAnsi="Times New Roman"/>
                <w:sz w:val="24"/>
                <w:szCs w:val="24"/>
              </w:rPr>
            </w:pPr>
            <w:r w:rsidRPr="009E4832">
              <w:rPr>
                <w:rFonts w:ascii="Times New Roman" w:hAnsi="Times New Roman"/>
                <w:spacing w:val="-4"/>
                <w:sz w:val="24"/>
                <w:szCs w:val="24"/>
              </w:rPr>
              <w:t>план</w:t>
            </w:r>
          </w:p>
        </w:tc>
        <w:tc>
          <w:tcPr>
            <w:tcW w:w="1120"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af"/>
              <w:widowControl w:val="0"/>
              <w:autoSpaceDE w:val="0"/>
              <w:autoSpaceDN w:val="0"/>
              <w:jc w:val="center"/>
              <w:rPr>
                <w:rFonts w:ascii="Times New Roman" w:hAnsi="Times New Roman"/>
                <w:sz w:val="24"/>
                <w:szCs w:val="24"/>
              </w:rPr>
            </w:pPr>
            <w:r w:rsidRPr="009E4832">
              <w:rPr>
                <w:rFonts w:ascii="Times New Roman" w:hAnsi="Times New Roman"/>
                <w:spacing w:val="-4"/>
                <w:sz w:val="24"/>
                <w:szCs w:val="24"/>
              </w:rPr>
              <w:t>факт</w:t>
            </w:r>
          </w:p>
        </w:tc>
        <w:tc>
          <w:tcPr>
            <w:tcW w:w="1680" w:type="dxa"/>
            <w:vMerge/>
            <w:tcBorders>
              <w:top w:val="single" w:sz="2" w:space="0" w:color="000000"/>
              <w:left w:val="single" w:sz="2" w:space="0" w:color="000000"/>
              <w:bottom w:val="single" w:sz="2" w:space="0" w:color="000000"/>
              <w:right w:val="single" w:sz="2" w:space="0" w:color="000000"/>
            </w:tcBorders>
            <w:vAlign w:val="center"/>
            <w:hideMark/>
          </w:tcPr>
          <w:p w:rsidR="009E4832" w:rsidRPr="009E4832" w:rsidRDefault="009E4832" w:rsidP="009E4832">
            <w:pPr>
              <w:spacing w:after="0" w:line="240" w:lineRule="auto"/>
              <w:rPr>
                <w:rFonts w:ascii="Times New Roman" w:eastAsia="Calibri" w:hAnsi="Times New Roman" w:cs="Times New Roman"/>
                <w:sz w:val="24"/>
                <w:szCs w:val="24"/>
              </w:rPr>
            </w:pPr>
          </w:p>
        </w:tc>
        <w:tc>
          <w:tcPr>
            <w:tcW w:w="1400" w:type="dxa"/>
            <w:vMerge/>
            <w:tcBorders>
              <w:top w:val="single" w:sz="2" w:space="0" w:color="000000"/>
              <w:left w:val="single" w:sz="2" w:space="0" w:color="000000"/>
              <w:bottom w:val="single" w:sz="2" w:space="0" w:color="000000"/>
              <w:right w:val="single" w:sz="2" w:space="0" w:color="000000"/>
            </w:tcBorders>
            <w:vAlign w:val="center"/>
            <w:hideMark/>
          </w:tcPr>
          <w:p w:rsidR="009E4832" w:rsidRPr="009E4832" w:rsidRDefault="009E4832" w:rsidP="009E4832">
            <w:pPr>
              <w:spacing w:after="0" w:line="240" w:lineRule="auto"/>
              <w:rPr>
                <w:rFonts w:ascii="Times New Roman" w:eastAsia="Calibri" w:hAnsi="Times New Roman" w:cs="Times New Roman"/>
                <w:sz w:val="24"/>
                <w:szCs w:val="24"/>
              </w:rPr>
            </w:pPr>
          </w:p>
        </w:tc>
        <w:tc>
          <w:tcPr>
            <w:tcW w:w="1258" w:type="dxa"/>
            <w:vMerge/>
            <w:tcBorders>
              <w:top w:val="single" w:sz="2" w:space="0" w:color="000000"/>
              <w:left w:val="single" w:sz="2" w:space="0" w:color="000000"/>
              <w:bottom w:val="single" w:sz="2" w:space="0" w:color="000000"/>
              <w:right w:val="single" w:sz="2" w:space="0" w:color="000000"/>
            </w:tcBorders>
            <w:vAlign w:val="center"/>
            <w:hideMark/>
          </w:tcPr>
          <w:p w:rsidR="009E4832" w:rsidRPr="009E4832" w:rsidRDefault="009E4832" w:rsidP="009E4832">
            <w:pPr>
              <w:spacing w:after="0" w:line="240" w:lineRule="auto"/>
              <w:rPr>
                <w:rFonts w:ascii="Times New Roman" w:eastAsia="Calibri" w:hAnsi="Times New Roman" w:cs="Times New Roman"/>
                <w:sz w:val="24"/>
                <w:szCs w:val="24"/>
              </w:rPr>
            </w:pPr>
          </w:p>
        </w:tc>
      </w:tr>
      <w:tr w:rsidR="009E4832" w:rsidRPr="009E4832" w:rsidTr="009E4832">
        <w:trPr>
          <w:trHeight w:val="356"/>
        </w:trPr>
        <w:tc>
          <w:tcPr>
            <w:tcW w:w="840"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af"/>
              <w:widowControl w:val="0"/>
              <w:autoSpaceDE w:val="0"/>
              <w:autoSpaceDN w:val="0"/>
              <w:jc w:val="center"/>
              <w:rPr>
                <w:rFonts w:ascii="Times New Roman" w:hAnsi="Times New Roman"/>
                <w:sz w:val="24"/>
                <w:szCs w:val="24"/>
              </w:rPr>
            </w:pPr>
            <w:r w:rsidRPr="009E4832">
              <w:rPr>
                <w:rFonts w:ascii="Times New Roman" w:hAnsi="Times New Roman"/>
                <w:sz w:val="24"/>
                <w:szCs w:val="24"/>
              </w:rPr>
              <w:t>1</w:t>
            </w:r>
          </w:p>
        </w:tc>
        <w:tc>
          <w:tcPr>
            <w:tcW w:w="2100"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af"/>
              <w:widowControl w:val="0"/>
              <w:autoSpaceDE w:val="0"/>
              <w:autoSpaceDN w:val="0"/>
              <w:jc w:val="center"/>
              <w:rPr>
                <w:rFonts w:ascii="Times New Roman" w:hAnsi="Times New Roman"/>
                <w:sz w:val="24"/>
                <w:szCs w:val="24"/>
              </w:rPr>
            </w:pPr>
            <w:r w:rsidRPr="009E4832">
              <w:rPr>
                <w:rFonts w:ascii="Times New Roman" w:hAnsi="Times New Roman"/>
                <w:sz w:val="24"/>
                <w:szCs w:val="24"/>
              </w:rPr>
              <w:t>2</w:t>
            </w:r>
          </w:p>
        </w:tc>
        <w:tc>
          <w:tcPr>
            <w:tcW w:w="980"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af"/>
              <w:widowControl w:val="0"/>
              <w:autoSpaceDE w:val="0"/>
              <w:autoSpaceDN w:val="0"/>
              <w:jc w:val="center"/>
              <w:rPr>
                <w:rFonts w:ascii="Times New Roman" w:hAnsi="Times New Roman"/>
                <w:sz w:val="24"/>
                <w:szCs w:val="24"/>
              </w:rPr>
            </w:pPr>
            <w:r w:rsidRPr="009E4832">
              <w:rPr>
                <w:rFonts w:ascii="Times New Roman" w:hAnsi="Times New Roman"/>
                <w:sz w:val="24"/>
                <w:szCs w:val="24"/>
              </w:rPr>
              <w:t>3</w:t>
            </w:r>
          </w:p>
        </w:tc>
        <w:tc>
          <w:tcPr>
            <w:tcW w:w="1120"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af"/>
              <w:widowControl w:val="0"/>
              <w:autoSpaceDE w:val="0"/>
              <w:autoSpaceDN w:val="0"/>
              <w:jc w:val="center"/>
              <w:rPr>
                <w:rFonts w:ascii="Times New Roman" w:hAnsi="Times New Roman"/>
                <w:sz w:val="24"/>
                <w:szCs w:val="24"/>
              </w:rPr>
            </w:pPr>
            <w:r w:rsidRPr="009E4832">
              <w:rPr>
                <w:rFonts w:ascii="Times New Roman" w:hAnsi="Times New Roman"/>
                <w:sz w:val="24"/>
                <w:szCs w:val="24"/>
              </w:rPr>
              <w:t>4</w:t>
            </w:r>
          </w:p>
        </w:tc>
        <w:tc>
          <w:tcPr>
            <w:tcW w:w="1680"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af"/>
              <w:widowControl w:val="0"/>
              <w:autoSpaceDE w:val="0"/>
              <w:autoSpaceDN w:val="0"/>
              <w:jc w:val="center"/>
              <w:rPr>
                <w:rFonts w:ascii="Times New Roman" w:hAnsi="Times New Roman"/>
                <w:sz w:val="24"/>
                <w:szCs w:val="24"/>
              </w:rPr>
            </w:pPr>
            <w:r w:rsidRPr="009E4832">
              <w:rPr>
                <w:rFonts w:ascii="Times New Roman" w:hAnsi="Times New Roman"/>
                <w:sz w:val="24"/>
                <w:szCs w:val="24"/>
              </w:rPr>
              <w:t>5</w:t>
            </w:r>
          </w:p>
        </w:tc>
        <w:tc>
          <w:tcPr>
            <w:tcW w:w="1400"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af"/>
              <w:widowControl w:val="0"/>
              <w:autoSpaceDE w:val="0"/>
              <w:autoSpaceDN w:val="0"/>
              <w:jc w:val="center"/>
              <w:rPr>
                <w:rFonts w:ascii="Times New Roman" w:hAnsi="Times New Roman"/>
                <w:sz w:val="24"/>
                <w:szCs w:val="24"/>
              </w:rPr>
            </w:pPr>
            <w:r w:rsidRPr="009E4832">
              <w:rPr>
                <w:rFonts w:ascii="Times New Roman" w:hAnsi="Times New Roman"/>
                <w:sz w:val="24"/>
                <w:szCs w:val="24"/>
              </w:rPr>
              <w:t>6</w:t>
            </w:r>
          </w:p>
        </w:tc>
        <w:tc>
          <w:tcPr>
            <w:tcW w:w="1258"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af"/>
              <w:widowControl w:val="0"/>
              <w:autoSpaceDE w:val="0"/>
              <w:autoSpaceDN w:val="0"/>
              <w:jc w:val="center"/>
              <w:rPr>
                <w:rFonts w:ascii="Times New Roman" w:hAnsi="Times New Roman"/>
                <w:sz w:val="24"/>
                <w:szCs w:val="24"/>
              </w:rPr>
            </w:pPr>
            <w:r w:rsidRPr="009E4832">
              <w:rPr>
                <w:rFonts w:ascii="Times New Roman" w:hAnsi="Times New Roman"/>
                <w:sz w:val="24"/>
                <w:szCs w:val="24"/>
              </w:rPr>
              <w:t>7</w:t>
            </w:r>
          </w:p>
        </w:tc>
      </w:tr>
      <w:tr w:rsidR="009E4832" w:rsidRPr="009E4832" w:rsidTr="009E4832">
        <w:trPr>
          <w:trHeight w:val="357"/>
        </w:trPr>
        <w:tc>
          <w:tcPr>
            <w:tcW w:w="840"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af"/>
              <w:widowControl w:val="0"/>
              <w:autoSpaceDE w:val="0"/>
              <w:autoSpaceDN w:val="0"/>
              <w:jc w:val="center"/>
              <w:rPr>
                <w:rFonts w:ascii="Times New Roman" w:hAnsi="Times New Roman"/>
                <w:sz w:val="24"/>
                <w:szCs w:val="24"/>
              </w:rPr>
            </w:pPr>
            <w:r w:rsidRPr="009E4832">
              <w:rPr>
                <w:rFonts w:ascii="Times New Roman" w:hAnsi="Times New Roman"/>
                <w:spacing w:val="-5"/>
                <w:sz w:val="24"/>
                <w:szCs w:val="24"/>
              </w:rPr>
              <w:t>1.</w:t>
            </w:r>
          </w:p>
        </w:tc>
        <w:tc>
          <w:tcPr>
            <w:tcW w:w="2100" w:type="dxa"/>
            <w:tcBorders>
              <w:top w:val="single" w:sz="2" w:space="0" w:color="000000"/>
              <w:left w:val="single" w:sz="2" w:space="0" w:color="000000"/>
              <w:bottom w:val="single" w:sz="2" w:space="0" w:color="000000"/>
              <w:right w:val="single" w:sz="2" w:space="0" w:color="000000"/>
            </w:tcBorders>
          </w:tcPr>
          <w:p w:rsidR="009E4832" w:rsidRPr="009E4832" w:rsidRDefault="009E4832" w:rsidP="009E4832">
            <w:pPr>
              <w:pStyle w:val="af"/>
              <w:widowControl w:val="0"/>
              <w:autoSpaceDE w:val="0"/>
              <w:autoSpaceDN w:val="0"/>
              <w:jc w:val="center"/>
              <w:rPr>
                <w:rFonts w:ascii="Times New Roman" w:hAnsi="Times New Roman"/>
                <w:sz w:val="24"/>
                <w:szCs w:val="24"/>
              </w:rPr>
            </w:pPr>
          </w:p>
        </w:tc>
        <w:tc>
          <w:tcPr>
            <w:tcW w:w="980" w:type="dxa"/>
            <w:tcBorders>
              <w:top w:val="single" w:sz="2" w:space="0" w:color="000000"/>
              <w:left w:val="single" w:sz="2" w:space="0" w:color="000000"/>
              <w:bottom w:val="single" w:sz="2" w:space="0" w:color="000000"/>
              <w:right w:val="single" w:sz="2" w:space="0" w:color="000000"/>
            </w:tcBorders>
          </w:tcPr>
          <w:p w:rsidR="009E4832" w:rsidRPr="009E4832" w:rsidRDefault="009E4832" w:rsidP="009E4832">
            <w:pPr>
              <w:pStyle w:val="af"/>
              <w:widowControl w:val="0"/>
              <w:autoSpaceDE w:val="0"/>
              <w:autoSpaceDN w:val="0"/>
              <w:jc w:val="center"/>
              <w:rPr>
                <w:rFonts w:ascii="Times New Roman" w:hAnsi="Times New Roman"/>
                <w:sz w:val="24"/>
                <w:szCs w:val="24"/>
              </w:rPr>
            </w:pPr>
          </w:p>
        </w:tc>
        <w:tc>
          <w:tcPr>
            <w:tcW w:w="1120" w:type="dxa"/>
            <w:tcBorders>
              <w:top w:val="single" w:sz="2" w:space="0" w:color="000000"/>
              <w:left w:val="single" w:sz="2" w:space="0" w:color="000000"/>
              <w:bottom w:val="single" w:sz="2" w:space="0" w:color="000000"/>
              <w:right w:val="single" w:sz="2" w:space="0" w:color="000000"/>
            </w:tcBorders>
          </w:tcPr>
          <w:p w:rsidR="009E4832" w:rsidRPr="009E4832" w:rsidRDefault="009E4832" w:rsidP="009E4832">
            <w:pPr>
              <w:pStyle w:val="af"/>
              <w:widowControl w:val="0"/>
              <w:autoSpaceDE w:val="0"/>
              <w:autoSpaceDN w:val="0"/>
              <w:jc w:val="center"/>
              <w:rPr>
                <w:rFonts w:ascii="Times New Roman" w:hAnsi="Times New Roman"/>
                <w:sz w:val="24"/>
                <w:szCs w:val="24"/>
              </w:rPr>
            </w:pPr>
          </w:p>
        </w:tc>
        <w:tc>
          <w:tcPr>
            <w:tcW w:w="1680" w:type="dxa"/>
            <w:tcBorders>
              <w:top w:val="single" w:sz="2" w:space="0" w:color="000000"/>
              <w:left w:val="single" w:sz="2" w:space="0" w:color="000000"/>
              <w:bottom w:val="single" w:sz="2" w:space="0" w:color="000000"/>
              <w:right w:val="single" w:sz="2" w:space="0" w:color="000000"/>
            </w:tcBorders>
          </w:tcPr>
          <w:p w:rsidR="009E4832" w:rsidRPr="009E4832" w:rsidRDefault="009E4832" w:rsidP="009E4832">
            <w:pPr>
              <w:pStyle w:val="af"/>
              <w:widowControl w:val="0"/>
              <w:autoSpaceDE w:val="0"/>
              <w:autoSpaceDN w:val="0"/>
              <w:jc w:val="center"/>
              <w:rPr>
                <w:rFonts w:ascii="Times New Roman" w:hAnsi="Times New Roman"/>
                <w:sz w:val="24"/>
                <w:szCs w:val="24"/>
              </w:rPr>
            </w:pPr>
          </w:p>
        </w:tc>
        <w:tc>
          <w:tcPr>
            <w:tcW w:w="1400" w:type="dxa"/>
            <w:tcBorders>
              <w:top w:val="single" w:sz="2" w:space="0" w:color="000000"/>
              <w:left w:val="single" w:sz="2" w:space="0" w:color="000000"/>
              <w:bottom w:val="single" w:sz="2" w:space="0" w:color="000000"/>
              <w:right w:val="single" w:sz="2" w:space="0" w:color="000000"/>
            </w:tcBorders>
          </w:tcPr>
          <w:p w:rsidR="009E4832" w:rsidRPr="009E4832" w:rsidRDefault="009E4832" w:rsidP="009E4832">
            <w:pPr>
              <w:pStyle w:val="af"/>
              <w:widowControl w:val="0"/>
              <w:autoSpaceDE w:val="0"/>
              <w:autoSpaceDN w:val="0"/>
              <w:jc w:val="center"/>
              <w:rPr>
                <w:rFonts w:ascii="Times New Roman" w:hAnsi="Times New Roman"/>
                <w:sz w:val="24"/>
                <w:szCs w:val="24"/>
              </w:rPr>
            </w:pPr>
          </w:p>
        </w:tc>
        <w:tc>
          <w:tcPr>
            <w:tcW w:w="1258" w:type="dxa"/>
            <w:tcBorders>
              <w:top w:val="single" w:sz="2" w:space="0" w:color="000000"/>
              <w:left w:val="single" w:sz="2" w:space="0" w:color="000000"/>
              <w:bottom w:val="single" w:sz="2" w:space="0" w:color="000000"/>
              <w:right w:val="single" w:sz="2" w:space="0" w:color="000000"/>
            </w:tcBorders>
          </w:tcPr>
          <w:p w:rsidR="009E4832" w:rsidRPr="009E4832" w:rsidRDefault="009E4832" w:rsidP="009E4832">
            <w:pPr>
              <w:pStyle w:val="af"/>
              <w:widowControl w:val="0"/>
              <w:autoSpaceDE w:val="0"/>
              <w:autoSpaceDN w:val="0"/>
              <w:jc w:val="center"/>
              <w:rPr>
                <w:rFonts w:ascii="Times New Roman" w:hAnsi="Times New Roman"/>
                <w:sz w:val="24"/>
                <w:szCs w:val="24"/>
              </w:rPr>
            </w:pPr>
          </w:p>
        </w:tc>
      </w:tr>
      <w:tr w:rsidR="009E4832" w:rsidRPr="009E4832" w:rsidTr="009E4832">
        <w:trPr>
          <w:trHeight w:val="357"/>
        </w:trPr>
        <w:tc>
          <w:tcPr>
            <w:tcW w:w="840"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af"/>
              <w:widowControl w:val="0"/>
              <w:autoSpaceDE w:val="0"/>
              <w:autoSpaceDN w:val="0"/>
              <w:jc w:val="center"/>
              <w:rPr>
                <w:rFonts w:ascii="Times New Roman" w:hAnsi="Times New Roman"/>
                <w:sz w:val="24"/>
                <w:szCs w:val="24"/>
              </w:rPr>
            </w:pPr>
            <w:r w:rsidRPr="009E4832">
              <w:rPr>
                <w:rFonts w:ascii="Times New Roman" w:hAnsi="Times New Roman"/>
                <w:spacing w:val="-5"/>
                <w:sz w:val="24"/>
                <w:szCs w:val="24"/>
              </w:rPr>
              <w:t>2.</w:t>
            </w:r>
          </w:p>
        </w:tc>
        <w:tc>
          <w:tcPr>
            <w:tcW w:w="2100" w:type="dxa"/>
            <w:tcBorders>
              <w:top w:val="single" w:sz="2" w:space="0" w:color="000000"/>
              <w:left w:val="single" w:sz="2" w:space="0" w:color="000000"/>
              <w:bottom w:val="single" w:sz="2" w:space="0" w:color="000000"/>
              <w:right w:val="single" w:sz="2" w:space="0" w:color="000000"/>
            </w:tcBorders>
          </w:tcPr>
          <w:p w:rsidR="009E4832" w:rsidRPr="009E4832" w:rsidRDefault="009E4832" w:rsidP="009E4832">
            <w:pPr>
              <w:pStyle w:val="af"/>
              <w:widowControl w:val="0"/>
              <w:autoSpaceDE w:val="0"/>
              <w:autoSpaceDN w:val="0"/>
              <w:jc w:val="center"/>
              <w:rPr>
                <w:rFonts w:ascii="Times New Roman" w:hAnsi="Times New Roman"/>
                <w:sz w:val="24"/>
                <w:szCs w:val="24"/>
              </w:rPr>
            </w:pPr>
          </w:p>
        </w:tc>
        <w:tc>
          <w:tcPr>
            <w:tcW w:w="980" w:type="dxa"/>
            <w:tcBorders>
              <w:top w:val="single" w:sz="2" w:space="0" w:color="000000"/>
              <w:left w:val="single" w:sz="2" w:space="0" w:color="000000"/>
              <w:bottom w:val="single" w:sz="2" w:space="0" w:color="000000"/>
              <w:right w:val="single" w:sz="2" w:space="0" w:color="000000"/>
            </w:tcBorders>
          </w:tcPr>
          <w:p w:rsidR="009E4832" w:rsidRPr="009E4832" w:rsidRDefault="009E4832" w:rsidP="009E4832">
            <w:pPr>
              <w:pStyle w:val="af"/>
              <w:widowControl w:val="0"/>
              <w:autoSpaceDE w:val="0"/>
              <w:autoSpaceDN w:val="0"/>
              <w:jc w:val="center"/>
              <w:rPr>
                <w:rFonts w:ascii="Times New Roman" w:hAnsi="Times New Roman"/>
                <w:sz w:val="24"/>
                <w:szCs w:val="24"/>
              </w:rPr>
            </w:pPr>
          </w:p>
        </w:tc>
        <w:tc>
          <w:tcPr>
            <w:tcW w:w="1120" w:type="dxa"/>
            <w:tcBorders>
              <w:top w:val="single" w:sz="2" w:space="0" w:color="000000"/>
              <w:left w:val="single" w:sz="2" w:space="0" w:color="000000"/>
              <w:bottom w:val="single" w:sz="2" w:space="0" w:color="000000"/>
              <w:right w:val="single" w:sz="2" w:space="0" w:color="000000"/>
            </w:tcBorders>
          </w:tcPr>
          <w:p w:rsidR="009E4832" w:rsidRPr="009E4832" w:rsidRDefault="009E4832" w:rsidP="009E4832">
            <w:pPr>
              <w:pStyle w:val="af"/>
              <w:widowControl w:val="0"/>
              <w:autoSpaceDE w:val="0"/>
              <w:autoSpaceDN w:val="0"/>
              <w:jc w:val="center"/>
              <w:rPr>
                <w:rFonts w:ascii="Times New Roman" w:hAnsi="Times New Roman"/>
                <w:sz w:val="24"/>
                <w:szCs w:val="24"/>
              </w:rPr>
            </w:pPr>
          </w:p>
        </w:tc>
        <w:tc>
          <w:tcPr>
            <w:tcW w:w="1680" w:type="dxa"/>
            <w:tcBorders>
              <w:top w:val="single" w:sz="2" w:space="0" w:color="000000"/>
              <w:left w:val="single" w:sz="2" w:space="0" w:color="000000"/>
              <w:bottom w:val="single" w:sz="2" w:space="0" w:color="000000"/>
              <w:right w:val="single" w:sz="2" w:space="0" w:color="000000"/>
            </w:tcBorders>
          </w:tcPr>
          <w:p w:rsidR="009E4832" w:rsidRPr="009E4832" w:rsidRDefault="009E4832" w:rsidP="009E4832">
            <w:pPr>
              <w:pStyle w:val="af"/>
              <w:widowControl w:val="0"/>
              <w:autoSpaceDE w:val="0"/>
              <w:autoSpaceDN w:val="0"/>
              <w:jc w:val="center"/>
              <w:rPr>
                <w:rFonts w:ascii="Times New Roman" w:hAnsi="Times New Roman"/>
                <w:sz w:val="24"/>
                <w:szCs w:val="24"/>
              </w:rPr>
            </w:pPr>
          </w:p>
        </w:tc>
        <w:tc>
          <w:tcPr>
            <w:tcW w:w="1400" w:type="dxa"/>
            <w:tcBorders>
              <w:top w:val="single" w:sz="2" w:space="0" w:color="000000"/>
              <w:left w:val="single" w:sz="2" w:space="0" w:color="000000"/>
              <w:bottom w:val="single" w:sz="2" w:space="0" w:color="000000"/>
              <w:right w:val="single" w:sz="2" w:space="0" w:color="000000"/>
            </w:tcBorders>
          </w:tcPr>
          <w:p w:rsidR="009E4832" w:rsidRPr="009E4832" w:rsidRDefault="009E4832" w:rsidP="009E4832">
            <w:pPr>
              <w:pStyle w:val="af"/>
              <w:widowControl w:val="0"/>
              <w:autoSpaceDE w:val="0"/>
              <w:autoSpaceDN w:val="0"/>
              <w:jc w:val="center"/>
              <w:rPr>
                <w:rFonts w:ascii="Times New Roman" w:hAnsi="Times New Roman"/>
                <w:sz w:val="24"/>
                <w:szCs w:val="24"/>
              </w:rPr>
            </w:pPr>
          </w:p>
        </w:tc>
        <w:tc>
          <w:tcPr>
            <w:tcW w:w="1258" w:type="dxa"/>
            <w:tcBorders>
              <w:top w:val="single" w:sz="2" w:space="0" w:color="000000"/>
              <w:left w:val="single" w:sz="2" w:space="0" w:color="000000"/>
              <w:bottom w:val="single" w:sz="2" w:space="0" w:color="000000"/>
              <w:right w:val="single" w:sz="2" w:space="0" w:color="000000"/>
            </w:tcBorders>
          </w:tcPr>
          <w:p w:rsidR="009E4832" w:rsidRPr="009E4832" w:rsidRDefault="009E4832" w:rsidP="009E4832">
            <w:pPr>
              <w:pStyle w:val="af"/>
              <w:widowControl w:val="0"/>
              <w:autoSpaceDE w:val="0"/>
              <w:autoSpaceDN w:val="0"/>
              <w:jc w:val="center"/>
              <w:rPr>
                <w:rFonts w:ascii="Times New Roman" w:hAnsi="Times New Roman"/>
                <w:sz w:val="24"/>
                <w:szCs w:val="24"/>
              </w:rPr>
            </w:pPr>
          </w:p>
        </w:tc>
      </w:tr>
      <w:tr w:rsidR="009E4832" w:rsidRPr="009E4832" w:rsidTr="009E4832">
        <w:trPr>
          <w:trHeight w:val="357"/>
        </w:trPr>
        <w:tc>
          <w:tcPr>
            <w:tcW w:w="840"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af"/>
              <w:widowControl w:val="0"/>
              <w:autoSpaceDE w:val="0"/>
              <w:autoSpaceDN w:val="0"/>
              <w:jc w:val="center"/>
              <w:rPr>
                <w:rFonts w:ascii="Times New Roman" w:hAnsi="Times New Roman"/>
                <w:sz w:val="24"/>
                <w:szCs w:val="24"/>
              </w:rPr>
            </w:pPr>
            <w:r w:rsidRPr="009E4832">
              <w:rPr>
                <w:rFonts w:ascii="Times New Roman" w:hAnsi="Times New Roman"/>
                <w:spacing w:val="-5"/>
                <w:sz w:val="24"/>
                <w:szCs w:val="24"/>
              </w:rPr>
              <w:t>3.</w:t>
            </w:r>
          </w:p>
        </w:tc>
        <w:tc>
          <w:tcPr>
            <w:tcW w:w="2100" w:type="dxa"/>
            <w:tcBorders>
              <w:top w:val="single" w:sz="2" w:space="0" w:color="000000"/>
              <w:left w:val="single" w:sz="2" w:space="0" w:color="000000"/>
              <w:bottom w:val="single" w:sz="2" w:space="0" w:color="000000"/>
              <w:right w:val="single" w:sz="2" w:space="0" w:color="000000"/>
            </w:tcBorders>
          </w:tcPr>
          <w:p w:rsidR="009E4832" w:rsidRPr="009E4832" w:rsidRDefault="009E4832" w:rsidP="009E4832">
            <w:pPr>
              <w:pStyle w:val="af"/>
              <w:widowControl w:val="0"/>
              <w:autoSpaceDE w:val="0"/>
              <w:autoSpaceDN w:val="0"/>
              <w:jc w:val="center"/>
              <w:rPr>
                <w:rFonts w:ascii="Times New Roman" w:hAnsi="Times New Roman"/>
                <w:sz w:val="24"/>
                <w:szCs w:val="24"/>
              </w:rPr>
            </w:pPr>
          </w:p>
        </w:tc>
        <w:tc>
          <w:tcPr>
            <w:tcW w:w="980" w:type="dxa"/>
            <w:tcBorders>
              <w:top w:val="single" w:sz="2" w:space="0" w:color="000000"/>
              <w:left w:val="single" w:sz="2" w:space="0" w:color="000000"/>
              <w:bottom w:val="single" w:sz="2" w:space="0" w:color="000000"/>
              <w:right w:val="single" w:sz="2" w:space="0" w:color="000000"/>
            </w:tcBorders>
          </w:tcPr>
          <w:p w:rsidR="009E4832" w:rsidRPr="009E4832" w:rsidRDefault="009E4832" w:rsidP="009E4832">
            <w:pPr>
              <w:pStyle w:val="af"/>
              <w:widowControl w:val="0"/>
              <w:autoSpaceDE w:val="0"/>
              <w:autoSpaceDN w:val="0"/>
              <w:jc w:val="center"/>
              <w:rPr>
                <w:rFonts w:ascii="Times New Roman" w:hAnsi="Times New Roman"/>
                <w:sz w:val="24"/>
                <w:szCs w:val="24"/>
              </w:rPr>
            </w:pPr>
          </w:p>
        </w:tc>
        <w:tc>
          <w:tcPr>
            <w:tcW w:w="1120" w:type="dxa"/>
            <w:tcBorders>
              <w:top w:val="single" w:sz="2" w:space="0" w:color="000000"/>
              <w:left w:val="single" w:sz="2" w:space="0" w:color="000000"/>
              <w:bottom w:val="single" w:sz="2" w:space="0" w:color="000000"/>
              <w:right w:val="single" w:sz="2" w:space="0" w:color="000000"/>
            </w:tcBorders>
          </w:tcPr>
          <w:p w:rsidR="009E4832" w:rsidRPr="009E4832" w:rsidRDefault="009E4832" w:rsidP="009E4832">
            <w:pPr>
              <w:pStyle w:val="af"/>
              <w:widowControl w:val="0"/>
              <w:autoSpaceDE w:val="0"/>
              <w:autoSpaceDN w:val="0"/>
              <w:jc w:val="center"/>
              <w:rPr>
                <w:rFonts w:ascii="Times New Roman" w:hAnsi="Times New Roman"/>
                <w:sz w:val="24"/>
                <w:szCs w:val="24"/>
              </w:rPr>
            </w:pPr>
          </w:p>
        </w:tc>
        <w:tc>
          <w:tcPr>
            <w:tcW w:w="1680" w:type="dxa"/>
            <w:tcBorders>
              <w:top w:val="single" w:sz="2" w:space="0" w:color="000000"/>
              <w:left w:val="single" w:sz="2" w:space="0" w:color="000000"/>
              <w:bottom w:val="single" w:sz="2" w:space="0" w:color="000000"/>
              <w:right w:val="single" w:sz="2" w:space="0" w:color="000000"/>
            </w:tcBorders>
          </w:tcPr>
          <w:p w:rsidR="009E4832" w:rsidRPr="009E4832" w:rsidRDefault="009E4832" w:rsidP="009E4832">
            <w:pPr>
              <w:pStyle w:val="af"/>
              <w:widowControl w:val="0"/>
              <w:autoSpaceDE w:val="0"/>
              <w:autoSpaceDN w:val="0"/>
              <w:jc w:val="center"/>
              <w:rPr>
                <w:rFonts w:ascii="Times New Roman" w:hAnsi="Times New Roman"/>
                <w:sz w:val="24"/>
                <w:szCs w:val="24"/>
              </w:rPr>
            </w:pPr>
          </w:p>
        </w:tc>
        <w:tc>
          <w:tcPr>
            <w:tcW w:w="1400" w:type="dxa"/>
            <w:tcBorders>
              <w:top w:val="single" w:sz="2" w:space="0" w:color="000000"/>
              <w:left w:val="single" w:sz="2" w:space="0" w:color="000000"/>
              <w:bottom w:val="single" w:sz="2" w:space="0" w:color="000000"/>
              <w:right w:val="single" w:sz="2" w:space="0" w:color="000000"/>
            </w:tcBorders>
          </w:tcPr>
          <w:p w:rsidR="009E4832" w:rsidRPr="009E4832" w:rsidRDefault="009E4832" w:rsidP="009E4832">
            <w:pPr>
              <w:pStyle w:val="af"/>
              <w:widowControl w:val="0"/>
              <w:autoSpaceDE w:val="0"/>
              <w:autoSpaceDN w:val="0"/>
              <w:jc w:val="center"/>
              <w:rPr>
                <w:rFonts w:ascii="Times New Roman" w:hAnsi="Times New Roman"/>
                <w:sz w:val="24"/>
                <w:szCs w:val="24"/>
              </w:rPr>
            </w:pPr>
          </w:p>
        </w:tc>
        <w:tc>
          <w:tcPr>
            <w:tcW w:w="1258" w:type="dxa"/>
            <w:tcBorders>
              <w:top w:val="single" w:sz="2" w:space="0" w:color="000000"/>
              <w:left w:val="single" w:sz="2" w:space="0" w:color="000000"/>
              <w:bottom w:val="single" w:sz="2" w:space="0" w:color="000000"/>
              <w:right w:val="single" w:sz="2" w:space="0" w:color="000000"/>
            </w:tcBorders>
          </w:tcPr>
          <w:p w:rsidR="009E4832" w:rsidRPr="009E4832" w:rsidRDefault="009E4832" w:rsidP="009E4832">
            <w:pPr>
              <w:pStyle w:val="af"/>
              <w:widowControl w:val="0"/>
              <w:autoSpaceDE w:val="0"/>
              <w:autoSpaceDN w:val="0"/>
              <w:jc w:val="center"/>
              <w:rPr>
                <w:rFonts w:ascii="Times New Roman" w:hAnsi="Times New Roman"/>
                <w:sz w:val="24"/>
                <w:szCs w:val="24"/>
              </w:rPr>
            </w:pPr>
          </w:p>
        </w:tc>
      </w:tr>
      <w:tr w:rsidR="009E4832" w:rsidRPr="009E4832" w:rsidTr="009E4832">
        <w:trPr>
          <w:trHeight w:val="356"/>
        </w:trPr>
        <w:tc>
          <w:tcPr>
            <w:tcW w:w="840"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af"/>
              <w:widowControl w:val="0"/>
              <w:autoSpaceDE w:val="0"/>
              <w:autoSpaceDN w:val="0"/>
              <w:jc w:val="center"/>
              <w:rPr>
                <w:rFonts w:ascii="Times New Roman" w:hAnsi="Times New Roman"/>
                <w:sz w:val="24"/>
                <w:szCs w:val="24"/>
              </w:rPr>
            </w:pPr>
            <w:r w:rsidRPr="009E4832">
              <w:rPr>
                <w:rFonts w:ascii="Times New Roman" w:hAnsi="Times New Roman"/>
                <w:spacing w:val="-5"/>
                <w:sz w:val="24"/>
                <w:szCs w:val="24"/>
              </w:rPr>
              <w:t>4.</w:t>
            </w:r>
          </w:p>
        </w:tc>
        <w:tc>
          <w:tcPr>
            <w:tcW w:w="2100" w:type="dxa"/>
            <w:tcBorders>
              <w:top w:val="single" w:sz="2" w:space="0" w:color="000000"/>
              <w:left w:val="single" w:sz="2" w:space="0" w:color="000000"/>
              <w:bottom w:val="single" w:sz="2" w:space="0" w:color="000000"/>
              <w:right w:val="single" w:sz="2" w:space="0" w:color="000000"/>
            </w:tcBorders>
          </w:tcPr>
          <w:p w:rsidR="009E4832" w:rsidRPr="009E4832" w:rsidRDefault="009E4832" w:rsidP="009E4832">
            <w:pPr>
              <w:pStyle w:val="af"/>
              <w:widowControl w:val="0"/>
              <w:autoSpaceDE w:val="0"/>
              <w:autoSpaceDN w:val="0"/>
              <w:jc w:val="center"/>
              <w:rPr>
                <w:rFonts w:ascii="Times New Roman" w:hAnsi="Times New Roman"/>
                <w:sz w:val="24"/>
                <w:szCs w:val="24"/>
              </w:rPr>
            </w:pPr>
          </w:p>
        </w:tc>
        <w:tc>
          <w:tcPr>
            <w:tcW w:w="980" w:type="dxa"/>
            <w:tcBorders>
              <w:top w:val="single" w:sz="2" w:space="0" w:color="000000"/>
              <w:left w:val="single" w:sz="2" w:space="0" w:color="000000"/>
              <w:bottom w:val="single" w:sz="2" w:space="0" w:color="000000"/>
              <w:right w:val="single" w:sz="2" w:space="0" w:color="000000"/>
            </w:tcBorders>
          </w:tcPr>
          <w:p w:rsidR="009E4832" w:rsidRPr="009E4832" w:rsidRDefault="009E4832" w:rsidP="009E4832">
            <w:pPr>
              <w:pStyle w:val="af"/>
              <w:widowControl w:val="0"/>
              <w:autoSpaceDE w:val="0"/>
              <w:autoSpaceDN w:val="0"/>
              <w:jc w:val="center"/>
              <w:rPr>
                <w:rFonts w:ascii="Times New Roman" w:hAnsi="Times New Roman"/>
                <w:sz w:val="24"/>
                <w:szCs w:val="24"/>
              </w:rPr>
            </w:pPr>
          </w:p>
        </w:tc>
        <w:tc>
          <w:tcPr>
            <w:tcW w:w="1120" w:type="dxa"/>
            <w:tcBorders>
              <w:top w:val="single" w:sz="2" w:space="0" w:color="000000"/>
              <w:left w:val="single" w:sz="2" w:space="0" w:color="000000"/>
              <w:bottom w:val="single" w:sz="2" w:space="0" w:color="000000"/>
              <w:right w:val="single" w:sz="2" w:space="0" w:color="000000"/>
            </w:tcBorders>
          </w:tcPr>
          <w:p w:rsidR="009E4832" w:rsidRPr="009E4832" w:rsidRDefault="009E4832" w:rsidP="009E4832">
            <w:pPr>
              <w:pStyle w:val="af"/>
              <w:widowControl w:val="0"/>
              <w:autoSpaceDE w:val="0"/>
              <w:autoSpaceDN w:val="0"/>
              <w:jc w:val="center"/>
              <w:rPr>
                <w:rFonts w:ascii="Times New Roman" w:hAnsi="Times New Roman"/>
                <w:sz w:val="24"/>
                <w:szCs w:val="24"/>
              </w:rPr>
            </w:pPr>
          </w:p>
        </w:tc>
        <w:tc>
          <w:tcPr>
            <w:tcW w:w="1680" w:type="dxa"/>
            <w:tcBorders>
              <w:top w:val="single" w:sz="2" w:space="0" w:color="000000"/>
              <w:left w:val="single" w:sz="2" w:space="0" w:color="000000"/>
              <w:bottom w:val="single" w:sz="2" w:space="0" w:color="000000"/>
              <w:right w:val="single" w:sz="2" w:space="0" w:color="000000"/>
            </w:tcBorders>
          </w:tcPr>
          <w:p w:rsidR="009E4832" w:rsidRPr="009E4832" w:rsidRDefault="009E4832" w:rsidP="009E4832">
            <w:pPr>
              <w:pStyle w:val="af"/>
              <w:widowControl w:val="0"/>
              <w:autoSpaceDE w:val="0"/>
              <w:autoSpaceDN w:val="0"/>
              <w:jc w:val="center"/>
              <w:rPr>
                <w:rFonts w:ascii="Times New Roman" w:hAnsi="Times New Roman"/>
                <w:sz w:val="24"/>
                <w:szCs w:val="24"/>
              </w:rPr>
            </w:pPr>
          </w:p>
        </w:tc>
        <w:tc>
          <w:tcPr>
            <w:tcW w:w="1400" w:type="dxa"/>
            <w:tcBorders>
              <w:top w:val="single" w:sz="2" w:space="0" w:color="000000"/>
              <w:left w:val="single" w:sz="2" w:space="0" w:color="000000"/>
              <w:bottom w:val="single" w:sz="2" w:space="0" w:color="000000"/>
              <w:right w:val="single" w:sz="2" w:space="0" w:color="000000"/>
            </w:tcBorders>
          </w:tcPr>
          <w:p w:rsidR="009E4832" w:rsidRPr="009E4832" w:rsidRDefault="009E4832" w:rsidP="009E4832">
            <w:pPr>
              <w:pStyle w:val="af"/>
              <w:widowControl w:val="0"/>
              <w:autoSpaceDE w:val="0"/>
              <w:autoSpaceDN w:val="0"/>
              <w:jc w:val="center"/>
              <w:rPr>
                <w:rFonts w:ascii="Times New Roman" w:hAnsi="Times New Roman"/>
                <w:sz w:val="24"/>
                <w:szCs w:val="24"/>
              </w:rPr>
            </w:pPr>
          </w:p>
        </w:tc>
        <w:tc>
          <w:tcPr>
            <w:tcW w:w="1258" w:type="dxa"/>
            <w:tcBorders>
              <w:top w:val="single" w:sz="2" w:space="0" w:color="000000"/>
              <w:left w:val="single" w:sz="2" w:space="0" w:color="000000"/>
              <w:bottom w:val="single" w:sz="2" w:space="0" w:color="000000"/>
              <w:right w:val="single" w:sz="2" w:space="0" w:color="000000"/>
            </w:tcBorders>
          </w:tcPr>
          <w:p w:rsidR="009E4832" w:rsidRPr="009E4832" w:rsidRDefault="009E4832" w:rsidP="009E4832">
            <w:pPr>
              <w:pStyle w:val="af"/>
              <w:widowControl w:val="0"/>
              <w:autoSpaceDE w:val="0"/>
              <w:autoSpaceDN w:val="0"/>
              <w:jc w:val="center"/>
              <w:rPr>
                <w:rFonts w:ascii="Times New Roman" w:hAnsi="Times New Roman"/>
                <w:sz w:val="24"/>
                <w:szCs w:val="24"/>
              </w:rPr>
            </w:pPr>
          </w:p>
        </w:tc>
      </w:tr>
      <w:tr w:rsidR="009E4832" w:rsidRPr="009E4832" w:rsidTr="009E4832">
        <w:trPr>
          <w:trHeight w:val="357"/>
        </w:trPr>
        <w:tc>
          <w:tcPr>
            <w:tcW w:w="840"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af"/>
              <w:widowControl w:val="0"/>
              <w:autoSpaceDE w:val="0"/>
              <w:autoSpaceDN w:val="0"/>
              <w:jc w:val="center"/>
              <w:rPr>
                <w:rFonts w:ascii="Times New Roman" w:hAnsi="Times New Roman"/>
                <w:sz w:val="24"/>
                <w:szCs w:val="24"/>
              </w:rPr>
            </w:pPr>
            <w:r w:rsidRPr="009E4832">
              <w:rPr>
                <w:rFonts w:ascii="Times New Roman" w:hAnsi="Times New Roman"/>
                <w:spacing w:val="-5"/>
                <w:sz w:val="24"/>
                <w:szCs w:val="24"/>
              </w:rPr>
              <w:t>5.</w:t>
            </w:r>
          </w:p>
        </w:tc>
        <w:tc>
          <w:tcPr>
            <w:tcW w:w="2100" w:type="dxa"/>
            <w:tcBorders>
              <w:top w:val="single" w:sz="2" w:space="0" w:color="000000"/>
              <w:left w:val="single" w:sz="2" w:space="0" w:color="000000"/>
              <w:bottom w:val="single" w:sz="2" w:space="0" w:color="000000"/>
              <w:right w:val="single" w:sz="2" w:space="0" w:color="000000"/>
            </w:tcBorders>
          </w:tcPr>
          <w:p w:rsidR="009E4832" w:rsidRPr="009E4832" w:rsidRDefault="009E4832" w:rsidP="009E4832">
            <w:pPr>
              <w:pStyle w:val="af"/>
              <w:widowControl w:val="0"/>
              <w:autoSpaceDE w:val="0"/>
              <w:autoSpaceDN w:val="0"/>
              <w:jc w:val="center"/>
              <w:rPr>
                <w:rFonts w:ascii="Times New Roman" w:hAnsi="Times New Roman"/>
                <w:sz w:val="24"/>
                <w:szCs w:val="24"/>
              </w:rPr>
            </w:pPr>
          </w:p>
        </w:tc>
        <w:tc>
          <w:tcPr>
            <w:tcW w:w="980" w:type="dxa"/>
            <w:tcBorders>
              <w:top w:val="single" w:sz="2" w:space="0" w:color="000000"/>
              <w:left w:val="single" w:sz="2" w:space="0" w:color="000000"/>
              <w:bottom w:val="single" w:sz="2" w:space="0" w:color="000000"/>
              <w:right w:val="single" w:sz="2" w:space="0" w:color="000000"/>
            </w:tcBorders>
          </w:tcPr>
          <w:p w:rsidR="009E4832" w:rsidRPr="009E4832" w:rsidRDefault="009E4832" w:rsidP="009E4832">
            <w:pPr>
              <w:pStyle w:val="af"/>
              <w:widowControl w:val="0"/>
              <w:autoSpaceDE w:val="0"/>
              <w:autoSpaceDN w:val="0"/>
              <w:jc w:val="center"/>
              <w:rPr>
                <w:rFonts w:ascii="Times New Roman" w:hAnsi="Times New Roman"/>
                <w:sz w:val="24"/>
                <w:szCs w:val="24"/>
              </w:rPr>
            </w:pPr>
          </w:p>
        </w:tc>
        <w:tc>
          <w:tcPr>
            <w:tcW w:w="1120" w:type="dxa"/>
            <w:tcBorders>
              <w:top w:val="single" w:sz="2" w:space="0" w:color="000000"/>
              <w:left w:val="single" w:sz="2" w:space="0" w:color="000000"/>
              <w:bottom w:val="single" w:sz="2" w:space="0" w:color="000000"/>
              <w:right w:val="single" w:sz="2" w:space="0" w:color="000000"/>
            </w:tcBorders>
          </w:tcPr>
          <w:p w:rsidR="009E4832" w:rsidRPr="009E4832" w:rsidRDefault="009E4832" w:rsidP="009E4832">
            <w:pPr>
              <w:pStyle w:val="af"/>
              <w:widowControl w:val="0"/>
              <w:autoSpaceDE w:val="0"/>
              <w:autoSpaceDN w:val="0"/>
              <w:jc w:val="center"/>
              <w:rPr>
                <w:rFonts w:ascii="Times New Roman" w:hAnsi="Times New Roman"/>
                <w:sz w:val="24"/>
                <w:szCs w:val="24"/>
              </w:rPr>
            </w:pPr>
          </w:p>
        </w:tc>
        <w:tc>
          <w:tcPr>
            <w:tcW w:w="1680" w:type="dxa"/>
            <w:tcBorders>
              <w:top w:val="single" w:sz="2" w:space="0" w:color="000000"/>
              <w:left w:val="single" w:sz="2" w:space="0" w:color="000000"/>
              <w:bottom w:val="single" w:sz="2" w:space="0" w:color="000000"/>
              <w:right w:val="single" w:sz="2" w:space="0" w:color="000000"/>
            </w:tcBorders>
          </w:tcPr>
          <w:p w:rsidR="009E4832" w:rsidRPr="009E4832" w:rsidRDefault="009E4832" w:rsidP="009E4832">
            <w:pPr>
              <w:pStyle w:val="af"/>
              <w:widowControl w:val="0"/>
              <w:autoSpaceDE w:val="0"/>
              <w:autoSpaceDN w:val="0"/>
              <w:jc w:val="center"/>
              <w:rPr>
                <w:rFonts w:ascii="Times New Roman" w:hAnsi="Times New Roman"/>
                <w:sz w:val="24"/>
                <w:szCs w:val="24"/>
              </w:rPr>
            </w:pPr>
          </w:p>
        </w:tc>
        <w:tc>
          <w:tcPr>
            <w:tcW w:w="1400" w:type="dxa"/>
            <w:tcBorders>
              <w:top w:val="single" w:sz="2" w:space="0" w:color="000000"/>
              <w:left w:val="single" w:sz="2" w:space="0" w:color="000000"/>
              <w:bottom w:val="single" w:sz="2" w:space="0" w:color="000000"/>
              <w:right w:val="single" w:sz="2" w:space="0" w:color="000000"/>
            </w:tcBorders>
          </w:tcPr>
          <w:p w:rsidR="009E4832" w:rsidRPr="009E4832" w:rsidRDefault="009E4832" w:rsidP="009E4832">
            <w:pPr>
              <w:pStyle w:val="af"/>
              <w:widowControl w:val="0"/>
              <w:autoSpaceDE w:val="0"/>
              <w:autoSpaceDN w:val="0"/>
              <w:jc w:val="center"/>
              <w:rPr>
                <w:rFonts w:ascii="Times New Roman" w:hAnsi="Times New Roman"/>
                <w:sz w:val="24"/>
                <w:szCs w:val="24"/>
              </w:rPr>
            </w:pPr>
          </w:p>
        </w:tc>
        <w:tc>
          <w:tcPr>
            <w:tcW w:w="1258" w:type="dxa"/>
            <w:tcBorders>
              <w:top w:val="single" w:sz="2" w:space="0" w:color="000000"/>
              <w:left w:val="single" w:sz="2" w:space="0" w:color="000000"/>
              <w:bottom w:val="single" w:sz="2" w:space="0" w:color="000000"/>
              <w:right w:val="single" w:sz="2" w:space="0" w:color="000000"/>
            </w:tcBorders>
          </w:tcPr>
          <w:p w:rsidR="009E4832" w:rsidRPr="009E4832" w:rsidRDefault="009E4832" w:rsidP="009E4832">
            <w:pPr>
              <w:pStyle w:val="af"/>
              <w:widowControl w:val="0"/>
              <w:autoSpaceDE w:val="0"/>
              <w:autoSpaceDN w:val="0"/>
              <w:jc w:val="center"/>
              <w:rPr>
                <w:rFonts w:ascii="Times New Roman" w:hAnsi="Times New Roman"/>
                <w:sz w:val="24"/>
                <w:szCs w:val="24"/>
              </w:rPr>
            </w:pPr>
          </w:p>
        </w:tc>
      </w:tr>
      <w:tr w:rsidR="009E4832" w:rsidRPr="009E4832" w:rsidTr="009E4832">
        <w:trPr>
          <w:trHeight w:val="356"/>
        </w:trPr>
        <w:tc>
          <w:tcPr>
            <w:tcW w:w="840"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af"/>
              <w:widowControl w:val="0"/>
              <w:autoSpaceDE w:val="0"/>
              <w:autoSpaceDN w:val="0"/>
              <w:jc w:val="center"/>
              <w:rPr>
                <w:rFonts w:ascii="Times New Roman" w:hAnsi="Times New Roman"/>
                <w:sz w:val="24"/>
                <w:szCs w:val="24"/>
              </w:rPr>
            </w:pPr>
            <w:r w:rsidRPr="009E4832">
              <w:rPr>
                <w:rFonts w:ascii="Times New Roman" w:hAnsi="Times New Roman"/>
                <w:spacing w:val="-5"/>
                <w:sz w:val="24"/>
                <w:szCs w:val="24"/>
              </w:rPr>
              <w:t>..</w:t>
            </w:r>
          </w:p>
        </w:tc>
        <w:tc>
          <w:tcPr>
            <w:tcW w:w="2100" w:type="dxa"/>
            <w:tcBorders>
              <w:top w:val="single" w:sz="2" w:space="0" w:color="000000"/>
              <w:left w:val="single" w:sz="2" w:space="0" w:color="000000"/>
              <w:bottom w:val="single" w:sz="2" w:space="0" w:color="000000"/>
              <w:right w:val="single" w:sz="2" w:space="0" w:color="000000"/>
            </w:tcBorders>
          </w:tcPr>
          <w:p w:rsidR="009E4832" w:rsidRPr="009E4832" w:rsidRDefault="009E4832" w:rsidP="009E4832">
            <w:pPr>
              <w:pStyle w:val="af"/>
              <w:widowControl w:val="0"/>
              <w:autoSpaceDE w:val="0"/>
              <w:autoSpaceDN w:val="0"/>
              <w:jc w:val="center"/>
              <w:rPr>
                <w:rFonts w:ascii="Times New Roman" w:hAnsi="Times New Roman"/>
                <w:sz w:val="24"/>
                <w:szCs w:val="24"/>
              </w:rPr>
            </w:pPr>
          </w:p>
        </w:tc>
        <w:tc>
          <w:tcPr>
            <w:tcW w:w="980" w:type="dxa"/>
            <w:tcBorders>
              <w:top w:val="single" w:sz="2" w:space="0" w:color="000000"/>
              <w:left w:val="single" w:sz="2" w:space="0" w:color="000000"/>
              <w:bottom w:val="single" w:sz="2" w:space="0" w:color="000000"/>
              <w:right w:val="single" w:sz="2" w:space="0" w:color="000000"/>
            </w:tcBorders>
          </w:tcPr>
          <w:p w:rsidR="009E4832" w:rsidRPr="009E4832" w:rsidRDefault="009E4832" w:rsidP="009E4832">
            <w:pPr>
              <w:pStyle w:val="af"/>
              <w:widowControl w:val="0"/>
              <w:autoSpaceDE w:val="0"/>
              <w:autoSpaceDN w:val="0"/>
              <w:jc w:val="center"/>
              <w:rPr>
                <w:rFonts w:ascii="Times New Roman" w:hAnsi="Times New Roman"/>
                <w:sz w:val="24"/>
                <w:szCs w:val="24"/>
              </w:rPr>
            </w:pPr>
          </w:p>
        </w:tc>
        <w:tc>
          <w:tcPr>
            <w:tcW w:w="1120" w:type="dxa"/>
            <w:tcBorders>
              <w:top w:val="single" w:sz="2" w:space="0" w:color="000000"/>
              <w:left w:val="single" w:sz="2" w:space="0" w:color="000000"/>
              <w:bottom w:val="single" w:sz="2" w:space="0" w:color="000000"/>
              <w:right w:val="single" w:sz="2" w:space="0" w:color="000000"/>
            </w:tcBorders>
          </w:tcPr>
          <w:p w:rsidR="009E4832" w:rsidRPr="009E4832" w:rsidRDefault="009E4832" w:rsidP="009E4832">
            <w:pPr>
              <w:pStyle w:val="af"/>
              <w:widowControl w:val="0"/>
              <w:autoSpaceDE w:val="0"/>
              <w:autoSpaceDN w:val="0"/>
              <w:jc w:val="center"/>
              <w:rPr>
                <w:rFonts w:ascii="Times New Roman" w:hAnsi="Times New Roman"/>
                <w:sz w:val="24"/>
                <w:szCs w:val="24"/>
              </w:rPr>
            </w:pPr>
          </w:p>
        </w:tc>
        <w:tc>
          <w:tcPr>
            <w:tcW w:w="1680" w:type="dxa"/>
            <w:tcBorders>
              <w:top w:val="single" w:sz="2" w:space="0" w:color="000000"/>
              <w:left w:val="single" w:sz="2" w:space="0" w:color="000000"/>
              <w:bottom w:val="single" w:sz="2" w:space="0" w:color="000000"/>
              <w:right w:val="single" w:sz="2" w:space="0" w:color="000000"/>
            </w:tcBorders>
          </w:tcPr>
          <w:p w:rsidR="009E4832" w:rsidRPr="009E4832" w:rsidRDefault="009E4832" w:rsidP="009E4832">
            <w:pPr>
              <w:pStyle w:val="af"/>
              <w:widowControl w:val="0"/>
              <w:autoSpaceDE w:val="0"/>
              <w:autoSpaceDN w:val="0"/>
              <w:jc w:val="center"/>
              <w:rPr>
                <w:rFonts w:ascii="Times New Roman" w:hAnsi="Times New Roman"/>
                <w:sz w:val="24"/>
                <w:szCs w:val="24"/>
              </w:rPr>
            </w:pPr>
          </w:p>
        </w:tc>
        <w:tc>
          <w:tcPr>
            <w:tcW w:w="1400" w:type="dxa"/>
            <w:tcBorders>
              <w:top w:val="single" w:sz="2" w:space="0" w:color="000000"/>
              <w:left w:val="single" w:sz="2" w:space="0" w:color="000000"/>
              <w:bottom w:val="single" w:sz="2" w:space="0" w:color="000000"/>
              <w:right w:val="single" w:sz="2" w:space="0" w:color="000000"/>
            </w:tcBorders>
          </w:tcPr>
          <w:p w:rsidR="009E4832" w:rsidRPr="009E4832" w:rsidRDefault="009E4832" w:rsidP="009E4832">
            <w:pPr>
              <w:pStyle w:val="af"/>
              <w:widowControl w:val="0"/>
              <w:autoSpaceDE w:val="0"/>
              <w:autoSpaceDN w:val="0"/>
              <w:jc w:val="center"/>
              <w:rPr>
                <w:rFonts w:ascii="Times New Roman" w:hAnsi="Times New Roman"/>
                <w:sz w:val="24"/>
                <w:szCs w:val="24"/>
              </w:rPr>
            </w:pPr>
          </w:p>
        </w:tc>
        <w:tc>
          <w:tcPr>
            <w:tcW w:w="1258" w:type="dxa"/>
            <w:tcBorders>
              <w:top w:val="single" w:sz="2" w:space="0" w:color="000000"/>
              <w:left w:val="single" w:sz="2" w:space="0" w:color="000000"/>
              <w:bottom w:val="single" w:sz="2" w:space="0" w:color="000000"/>
              <w:right w:val="single" w:sz="2" w:space="0" w:color="000000"/>
            </w:tcBorders>
          </w:tcPr>
          <w:p w:rsidR="009E4832" w:rsidRPr="009E4832" w:rsidRDefault="009E4832" w:rsidP="009E4832">
            <w:pPr>
              <w:pStyle w:val="af"/>
              <w:widowControl w:val="0"/>
              <w:autoSpaceDE w:val="0"/>
              <w:autoSpaceDN w:val="0"/>
              <w:jc w:val="center"/>
              <w:rPr>
                <w:rFonts w:ascii="Times New Roman" w:hAnsi="Times New Roman"/>
                <w:sz w:val="24"/>
                <w:szCs w:val="24"/>
              </w:rPr>
            </w:pPr>
          </w:p>
        </w:tc>
      </w:tr>
      <w:tr w:rsidR="009E4832" w:rsidRPr="009E4832" w:rsidTr="009E4832">
        <w:trPr>
          <w:trHeight w:val="357"/>
        </w:trPr>
        <w:tc>
          <w:tcPr>
            <w:tcW w:w="840" w:type="dxa"/>
            <w:tcBorders>
              <w:top w:val="single" w:sz="2" w:space="0" w:color="000000"/>
              <w:left w:val="single" w:sz="2" w:space="0" w:color="000000"/>
              <w:bottom w:val="single" w:sz="2" w:space="0" w:color="000000"/>
              <w:right w:val="single" w:sz="2" w:space="0" w:color="000000"/>
            </w:tcBorders>
          </w:tcPr>
          <w:p w:rsidR="009E4832" w:rsidRPr="009E4832" w:rsidRDefault="009E4832" w:rsidP="009E4832">
            <w:pPr>
              <w:pStyle w:val="af"/>
              <w:widowControl w:val="0"/>
              <w:autoSpaceDE w:val="0"/>
              <w:autoSpaceDN w:val="0"/>
              <w:jc w:val="center"/>
              <w:rPr>
                <w:rFonts w:ascii="Times New Roman" w:hAnsi="Times New Roman"/>
                <w:sz w:val="24"/>
                <w:szCs w:val="24"/>
              </w:rPr>
            </w:pPr>
          </w:p>
        </w:tc>
        <w:tc>
          <w:tcPr>
            <w:tcW w:w="2100"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af"/>
              <w:widowControl w:val="0"/>
              <w:autoSpaceDE w:val="0"/>
              <w:autoSpaceDN w:val="0"/>
              <w:jc w:val="center"/>
              <w:rPr>
                <w:rFonts w:ascii="Times New Roman" w:hAnsi="Times New Roman"/>
                <w:sz w:val="24"/>
                <w:szCs w:val="24"/>
              </w:rPr>
            </w:pPr>
            <w:r w:rsidRPr="009E4832">
              <w:rPr>
                <w:rFonts w:ascii="Times New Roman" w:hAnsi="Times New Roman"/>
                <w:spacing w:val="-2"/>
                <w:sz w:val="24"/>
                <w:szCs w:val="24"/>
              </w:rPr>
              <w:t>Итого</w:t>
            </w:r>
          </w:p>
        </w:tc>
        <w:tc>
          <w:tcPr>
            <w:tcW w:w="980" w:type="dxa"/>
            <w:tcBorders>
              <w:top w:val="single" w:sz="2" w:space="0" w:color="000000"/>
              <w:left w:val="single" w:sz="2" w:space="0" w:color="000000"/>
              <w:bottom w:val="single" w:sz="2" w:space="0" w:color="000000"/>
              <w:right w:val="single" w:sz="2" w:space="0" w:color="000000"/>
            </w:tcBorders>
          </w:tcPr>
          <w:p w:rsidR="009E4832" w:rsidRPr="009E4832" w:rsidRDefault="009E4832" w:rsidP="009E4832">
            <w:pPr>
              <w:pStyle w:val="af"/>
              <w:widowControl w:val="0"/>
              <w:autoSpaceDE w:val="0"/>
              <w:autoSpaceDN w:val="0"/>
              <w:jc w:val="center"/>
              <w:rPr>
                <w:rFonts w:ascii="Times New Roman" w:hAnsi="Times New Roman"/>
                <w:sz w:val="24"/>
                <w:szCs w:val="24"/>
              </w:rPr>
            </w:pPr>
          </w:p>
        </w:tc>
        <w:tc>
          <w:tcPr>
            <w:tcW w:w="1120" w:type="dxa"/>
            <w:tcBorders>
              <w:top w:val="single" w:sz="2" w:space="0" w:color="000000"/>
              <w:left w:val="single" w:sz="2" w:space="0" w:color="000000"/>
              <w:bottom w:val="single" w:sz="2" w:space="0" w:color="000000"/>
              <w:right w:val="single" w:sz="2" w:space="0" w:color="000000"/>
            </w:tcBorders>
          </w:tcPr>
          <w:p w:rsidR="009E4832" w:rsidRPr="009E4832" w:rsidRDefault="009E4832" w:rsidP="009E4832">
            <w:pPr>
              <w:pStyle w:val="af"/>
              <w:widowControl w:val="0"/>
              <w:autoSpaceDE w:val="0"/>
              <w:autoSpaceDN w:val="0"/>
              <w:jc w:val="center"/>
              <w:rPr>
                <w:rFonts w:ascii="Times New Roman" w:hAnsi="Times New Roman"/>
                <w:sz w:val="24"/>
                <w:szCs w:val="24"/>
              </w:rPr>
            </w:pPr>
          </w:p>
        </w:tc>
        <w:tc>
          <w:tcPr>
            <w:tcW w:w="1680" w:type="dxa"/>
            <w:tcBorders>
              <w:top w:val="single" w:sz="2" w:space="0" w:color="000000"/>
              <w:left w:val="single" w:sz="2" w:space="0" w:color="000000"/>
              <w:bottom w:val="single" w:sz="2" w:space="0" w:color="000000"/>
              <w:right w:val="single" w:sz="2" w:space="0" w:color="000000"/>
            </w:tcBorders>
          </w:tcPr>
          <w:p w:rsidR="009E4832" w:rsidRPr="009E4832" w:rsidRDefault="009E4832" w:rsidP="009E4832">
            <w:pPr>
              <w:pStyle w:val="af"/>
              <w:widowControl w:val="0"/>
              <w:autoSpaceDE w:val="0"/>
              <w:autoSpaceDN w:val="0"/>
              <w:jc w:val="center"/>
              <w:rPr>
                <w:rFonts w:ascii="Times New Roman" w:hAnsi="Times New Roman"/>
                <w:sz w:val="24"/>
                <w:szCs w:val="24"/>
              </w:rPr>
            </w:pPr>
          </w:p>
        </w:tc>
        <w:tc>
          <w:tcPr>
            <w:tcW w:w="1400"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af"/>
              <w:widowControl w:val="0"/>
              <w:autoSpaceDE w:val="0"/>
              <w:autoSpaceDN w:val="0"/>
              <w:jc w:val="center"/>
              <w:rPr>
                <w:rFonts w:ascii="Times New Roman" w:hAnsi="Times New Roman"/>
                <w:sz w:val="24"/>
                <w:szCs w:val="24"/>
              </w:rPr>
            </w:pPr>
            <w:r w:rsidRPr="009E4832">
              <w:rPr>
                <w:rFonts w:ascii="Times New Roman" w:hAnsi="Times New Roman"/>
                <w:sz w:val="24"/>
                <w:szCs w:val="24"/>
              </w:rPr>
              <w:t>х</w:t>
            </w:r>
          </w:p>
        </w:tc>
        <w:tc>
          <w:tcPr>
            <w:tcW w:w="1258" w:type="dxa"/>
            <w:tcBorders>
              <w:top w:val="single" w:sz="2" w:space="0" w:color="000000"/>
              <w:left w:val="single" w:sz="2" w:space="0" w:color="000000"/>
              <w:bottom w:val="single" w:sz="2" w:space="0" w:color="000000"/>
              <w:right w:val="single" w:sz="2" w:space="0" w:color="000000"/>
            </w:tcBorders>
          </w:tcPr>
          <w:p w:rsidR="009E4832" w:rsidRPr="009E4832" w:rsidRDefault="009E4832" w:rsidP="009E4832">
            <w:pPr>
              <w:pStyle w:val="af"/>
              <w:widowControl w:val="0"/>
              <w:autoSpaceDE w:val="0"/>
              <w:autoSpaceDN w:val="0"/>
              <w:jc w:val="center"/>
              <w:rPr>
                <w:rFonts w:ascii="Times New Roman" w:hAnsi="Times New Roman"/>
                <w:sz w:val="24"/>
                <w:szCs w:val="24"/>
              </w:rPr>
            </w:pPr>
          </w:p>
        </w:tc>
      </w:tr>
    </w:tbl>
    <w:p w:rsidR="009E4832" w:rsidRPr="009E4832" w:rsidRDefault="009E4832" w:rsidP="009E4832">
      <w:pPr>
        <w:pStyle w:val="afa"/>
        <w:spacing w:before="43" w:after="0" w:line="240" w:lineRule="auto"/>
        <w:rPr>
          <w:rFonts w:ascii="Times New Roman" w:hAnsi="Times New Roman" w:cs="Times New Roman"/>
          <w:sz w:val="24"/>
          <w:szCs w:val="24"/>
        </w:rPr>
      </w:pPr>
    </w:p>
    <w:p w:rsidR="009E4832" w:rsidRPr="009E4832" w:rsidRDefault="009E4832" w:rsidP="009E4832">
      <w:pPr>
        <w:pStyle w:val="afa"/>
        <w:spacing w:after="0" w:line="240" w:lineRule="auto"/>
        <w:ind w:firstLine="720"/>
        <w:jc w:val="both"/>
        <w:rPr>
          <w:rFonts w:ascii="Times New Roman" w:hAnsi="Times New Roman" w:cs="Times New Roman"/>
          <w:color w:val="000000"/>
          <w:sz w:val="24"/>
          <w:szCs w:val="24"/>
        </w:rPr>
      </w:pPr>
      <w:r w:rsidRPr="009E4832">
        <w:rPr>
          <w:rFonts w:ascii="Times New Roman" w:hAnsi="Times New Roman" w:cs="Times New Roman"/>
          <w:color w:val="000000"/>
          <w:sz w:val="24"/>
          <w:szCs w:val="24"/>
        </w:rPr>
        <w:lastRenderedPageBreak/>
        <w:t xml:space="preserve">Показатели эффективности работы руководителя учреждения и весовые баллы этих показателей приведены в </w:t>
      </w:r>
      <w:hyperlink r:id="rId16" w:anchor="_bookmark3" w:history="1">
        <w:r w:rsidRPr="009E4832">
          <w:rPr>
            <w:rStyle w:val="ae"/>
            <w:rFonts w:ascii="Times New Roman" w:hAnsi="Times New Roman" w:cs="Times New Roman"/>
            <w:color w:val="000000"/>
            <w:sz w:val="24"/>
            <w:szCs w:val="24"/>
          </w:rPr>
          <w:t>приложении</w:t>
        </w:r>
      </w:hyperlink>
      <w:r w:rsidRPr="009E4832">
        <w:rPr>
          <w:rFonts w:ascii="Times New Roman" w:hAnsi="Times New Roman" w:cs="Times New Roman"/>
          <w:color w:val="000000"/>
          <w:sz w:val="24"/>
          <w:szCs w:val="24"/>
        </w:rPr>
        <w:t xml:space="preserve"> к настоящему Положению.</w:t>
      </w:r>
    </w:p>
    <w:p w:rsidR="009E4832" w:rsidRPr="009E4832" w:rsidRDefault="009E4832" w:rsidP="009E4832">
      <w:pPr>
        <w:pStyle w:val="afa"/>
        <w:spacing w:after="0" w:line="240" w:lineRule="auto"/>
        <w:ind w:firstLine="720"/>
        <w:jc w:val="both"/>
        <w:rPr>
          <w:rFonts w:ascii="Times New Roman" w:hAnsi="Times New Roman" w:cs="Times New Roman"/>
          <w:color w:val="000000"/>
          <w:sz w:val="24"/>
          <w:szCs w:val="24"/>
        </w:rPr>
      </w:pPr>
      <w:r w:rsidRPr="009E4832">
        <w:rPr>
          <w:rFonts w:ascii="Times New Roman" w:hAnsi="Times New Roman" w:cs="Times New Roman"/>
          <w:color w:val="000000"/>
          <w:sz w:val="24"/>
          <w:szCs w:val="24"/>
        </w:rPr>
        <w:t>Коэффициент</w:t>
      </w:r>
      <w:r w:rsidRPr="009E4832">
        <w:rPr>
          <w:rFonts w:ascii="Times New Roman" w:hAnsi="Times New Roman" w:cs="Times New Roman"/>
          <w:color w:val="000000"/>
          <w:spacing w:val="-6"/>
          <w:sz w:val="24"/>
          <w:szCs w:val="24"/>
        </w:rPr>
        <w:t xml:space="preserve"> </w:t>
      </w:r>
      <w:r w:rsidRPr="009E4832">
        <w:rPr>
          <w:rFonts w:ascii="Times New Roman" w:hAnsi="Times New Roman" w:cs="Times New Roman"/>
          <w:color w:val="000000"/>
          <w:sz w:val="24"/>
          <w:szCs w:val="24"/>
        </w:rPr>
        <w:t>оценки</w:t>
      </w:r>
      <w:r w:rsidRPr="009E4832">
        <w:rPr>
          <w:rFonts w:ascii="Times New Roman" w:hAnsi="Times New Roman" w:cs="Times New Roman"/>
          <w:color w:val="000000"/>
          <w:spacing w:val="-5"/>
          <w:sz w:val="24"/>
          <w:szCs w:val="24"/>
        </w:rPr>
        <w:t xml:space="preserve"> </w:t>
      </w:r>
      <w:r w:rsidRPr="009E4832">
        <w:rPr>
          <w:rFonts w:ascii="Times New Roman" w:hAnsi="Times New Roman" w:cs="Times New Roman"/>
          <w:color w:val="000000"/>
          <w:sz w:val="24"/>
          <w:szCs w:val="24"/>
        </w:rPr>
        <w:t>каждого</w:t>
      </w:r>
      <w:r w:rsidRPr="009E4832">
        <w:rPr>
          <w:rFonts w:ascii="Times New Roman" w:hAnsi="Times New Roman" w:cs="Times New Roman"/>
          <w:color w:val="000000"/>
          <w:spacing w:val="-3"/>
          <w:sz w:val="24"/>
          <w:szCs w:val="24"/>
        </w:rPr>
        <w:t xml:space="preserve"> </w:t>
      </w:r>
      <w:r w:rsidRPr="009E4832">
        <w:rPr>
          <w:rFonts w:ascii="Times New Roman" w:hAnsi="Times New Roman" w:cs="Times New Roman"/>
          <w:color w:val="000000"/>
          <w:sz w:val="24"/>
          <w:szCs w:val="24"/>
        </w:rPr>
        <w:t>конкретного</w:t>
      </w:r>
      <w:r w:rsidRPr="009E4832">
        <w:rPr>
          <w:rFonts w:ascii="Times New Roman" w:hAnsi="Times New Roman" w:cs="Times New Roman"/>
          <w:color w:val="000000"/>
          <w:spacing w:val="-4"/>
          <w:sz w:val="24"/>
          <w:szCs w:val="24"/>
        </w:rPr>
        <w:t xml:space="preserve"> </w:t>
      </w:r>
      <w:r w:rsidRPr="009E4832">
        <w:rPr>
          <w:rFonts w:ascii="Times New Roman" w:hAnsi="Times New Roman" w:cs="Times New Roman"/>
          <w:color w:val="000000"/>
          <w:sz w:val="24"/>
          <w:szCs w:val="24"/>
        </w:rPr>
        <w:t>показателя</w:t>
      </w:r>
      <w:r w:rsidRPr="009E4832">
        <w:rPr>
          <w:rFonts w:ascii="Times New Roman" w:hAnsi="Times New Roman" w:cs="Times New Roman"/>
          <w:color w:val="000000"/>
          <w:spacing w:val="-4"/>
          <w:sz w:val="24"/>
          <w:szCs w:val="24"/>
        </w:rPr>
        <w:t xml:space="preserve"> </w:t>
      </w:r>
      <w:r w:rsidRPr="009E4832">
        <w:rPr>
          <w:rFonts w:ascii="Times New Roman" w:hAnsi="Times New Roman" w:cs="Times New Roman"/>
          <w:color w:val="000000"/>
          <w:sz w:val="24"/>
          <w:szCs w:val="24"/>
        </w:rPr>
        <w:t>определяется</w:t>
      </w:r>
      <w:r w:rsidRPr="009E4832">
        <w:rPr>
          <w:rFonts w:ascii="Times New Roman" w:hAnsi="Times New Roman" w:cs="Times New Roman"/>
          <w:color w:val="000000"/>
          <w:spacing w:val="-5"/>
          <w:sz w:val="24"/>
          <w:szCs w:val="24"/>
        </w:rPr>
        <w:t xml:space="preserve"> </w:t>
      </w:r>
      <w:r w:rsidRPr="009E4832">
        <w:rPr>
          <w:rFonts w:ascii="Times New Roman" w:hAnsi="Times New Roman" w:cs="Times New Roman"/>
          <w:color w:val="000000"/>
          <w:sz w:val="24"/>
          <w:szCs w:val="24"/>
        </w:rPr>
        <w:t>по</w:t>
      </w:r>
      <w:r w:rsidRPr="009E4832">
        <w:rPr>
          <w:rFonts w:ascii="Times New Roman" w:hAnsi="Times New Roman" w:cs="Times New Roman"/>
          <w:color w:val="000000"/>
          <w:spacing w:val="-3"/>
          <w:sz w:val="24"/>
          <w:szCs w:val="24"/>
        </w:rPr>
        <w:t xml:space="preserve"> </w:t>
      </w:r>
      <w:r w:rsidRPr="009E4832">
        <w:rPr>
          <w:rFonts w:ascii="Times New Roman" w:hAnsi="Times New Roman" w:cs="Times New Roman"/>
          <w:color w:val="000000"/>
          <w:spacing w:val="-2"/>
          <w:sz w:val="24"/>
          <w:szCs w:val="24"/>
        </w:rPr>
        <w:t>формуле:</w:t>
      </w:r>
    </w:p>
    <w:p w:rsidR="009E4832" w:rsidRDefault="009E4832" w:rsidP="009E4832">
      <w:pPr>
        <w:pStyle w:val="afa"/>
        <w:spacing w:before="247" w:after="0" w:line="240" w:lineRule="auto"/>
        <w:ind w:left="70" w:right="387"/>
        <w:rPr>
          <w:rFonts w:ascii="Times New Roman" w:hAnsi="Times New Roman" w:cs="Times New Roman"/>
          <w:sz w:val="24"/>
          <w:szCs w:val="24"/>
        </w:rPr>
      </w:pPr>
      <w:proofErr w:type="spellStart"/>
      <w:r w:rsidRPr="009E4832">
        <w:rPr>
          <w:rFonts w:ascii="Times New Roman" w:hAnsi="Times New Roman" w:cs="Times New Roman"/>
          <w:sz w:val="24"/>
          <w:szCs w:val="24"/>
        </w:rPr>
        <w:t>Opi</w:t>
      </w:r>
      <w:proofErr w:type="spellEnd"/>
      <w:r w:rsidRPr="009E4832">
        <w:rPr>
          <w:rFonts w:ascii="Times New Roman" w:hAnsi="Times New Roman" w:cs="Times New Roman"/>
          <w:sz w:val="24"/>
          <w:szCs w:val="24"/>
        </w:rPr>
        <w:t>=</w:t>
      </w:r>
      <w:r w:rsidRPr="009E4832">
        <w:rPr>
          <w:rFonts w:ascii="Times New Roman" w:hAnsi="Times New Roman" w:cs="Times New Roman"/>
          <w:spacing w:val="-3"/>
          <w:sz w:val="24"/>
          <w:szCs w:val="24"/>
        </w:rPr>
        <w:t xml:space="preserve"> </w:t>
      </w:r>
      <w:proofErr w:type="spellStart"/>
      <w:r w:rsidRPr="009E4832">
        <w:rPr>
          <w:rFonts w:ascii="Times New Roman" w:hAnsi="Times New Roman" w:cs="Times New Roman"/>
          <w:sz w:val="24"/>
          <w:szCs w:val="24"/>
        </w:rPr>
        <w:t>P</w:t>
      </w:r>
      <w:proofErr w:type="gramStart"/>
      <w:r w:rsidRPr="009E4832">
        <w:rPr>
          <w:rFonts w:ascii="Times New Roman" w:hAnsi="Times New Roman" w:cs="Times New Roman"/>
          <w:sz w:val="24"/>
          <w:szCs w:val="24"/>
        </w:rPr>
        <w:t>ф</w:t>
      </w:r>
      <w:proofErr w:type="gramEnd"/>
      <w:r w:rsidRPr="009E4832">
        <w:rPr>
          <w:rFonts w:ascii="Times New Roman" w:hAnsi="Times New Roman" w:cs="Times New Roman"/>
          <w:sz w:val="24"/>
          <w:szCs w:val="24"/>
        </w:rPr>
        <w:t>i</w:t>
      </w:r>
      <w:proofErr w:type="spellEnd"/>
      <w:r w:rsidRPr="009E4832">
        <w:rPr>
          <w:rFonts w:ascii="Times New Roman" w:hAnsi="Times New Roman" w:cs="Times New Roman"/>
          <w:spacing w:val="-1"/>
          <w:sz w:val="24"/>
          <w:szCs w:val="24"/>
        </w:rPr>
        <w:t xml:space="preserve"> </w:t>
      </w:r>
      <w:r w:rsidRPr="009E4832">
        <w:rPr>
          <w:rFonts w:ascii="Times New Roman" w:hAnsi="Times New Roman" w:cs="Times New Roman"/>
          <w:spacing w:val="-4"/>
          <w:sz w:val="24"/>
          <w:szCs w:val="24"/>
        </w:rPr>
        <w:t>/</w:t>
      </w:r>
      <w:proofErr w:type="spellStart"/>
      <w:r w:rsidRPr="009E4832">
        <w:rPr>
          <w:rFonts w:ascii="Times New Roman" w:hAnsi="Times New Roman" w:cs="Times New Roman"/>
          <w:spacing w:val="-4"/>
          <w:sz w:val="24"/>
          <w:szCs w:val="24"/>
        </w:rPr>
        <w:t>Pni</w:t>
      </w:r>
      <w:proofErr w:type="spellEnd"/>
    </w:p>
    <w:p w:rsidR="009E4832" w:rsidRPr="009E4832" w:rsidRDefault="009E4832" w:rsidP="009E4832">
      <w:pPr>
        <w:pStyle w:val="afa"/>
        <w:spacing w:before="247" w:after="0" w:line="240" w:lineRule="auto"/>
        <w:ind w:left="70" w:right="387"/>
        <w:rPr>
          <w:rFonts w:ascii="Times New Roman" w:hAnsi="Times New Roman" w:cs="Times New Roman"/>
          <w:sz w:val="24"/>
          <w:szCs w:val="24"/>
        </w:rPr>
      </w:pPr>
      <w:r w:rsidRPr="009E4832">
        <w:rPr>
          <w:rFonts w:ascii="Times New Roman" w:hAnsi="Times New Roman" w:cs="Times New Roman"/>
          <w:spacing w:val="-4"/>
          <w:sz w:val="24"/>
          <w:szCs w:val="24"/>
        </w:rPr>
        <w:t>где:</w:t>
      </w:r>
    </w:p>
    <w:p w:rsidR="009E4832" w:rsidRPr="009E4832" w:rsidRDefault="009E4832" w:rsidP="009E4832">
      <w:pPr>
        <w:pStyle w:val="afa"/>
        <w:spacing w:before="1" w:after="0" w:line="240" w:lineRule="auto"/>
        <w:ind w:right="-8" w:firstLine="720"/>
        <w:jc w:val="both"/>
        <w:rPr>
          <w:rFonts w:ascii="Times New Roman" w:hAnsi="Times New Roman" w:cs="Times New Roman"/>
          <w:sz w:val="24"/>
          <w:szCs w:val="24"/>
        </w:rPr>
      </w:pPr>
      <w:proofErr w:type="spellStart"/>
      <w:r w:rsidRPr="009E4832">
        <w:rPr>
          <w:rFonts w:ascii="Times New Roman" w:hAnsi="Times New Roman" w:cs="Times New Roman"/>
          <w:sz w:val="24"/>
          <w:szCs w:val="24"/>
        </w:rPr>
        <w:t>Opi</w:t>
      </w:r>
      <w:proofErr w:type="spellEnd"/>
      <w:r w:rsidRPr="009E4832">
        <w:rPr>
          <w:rFonts w:ascii="Times New Roman" w:hAnsi="Times New Roman" w:cs="Times New Roman"/>
          <w:spacing w:val="-6"/>
          <w:sz w:val="24"/>
          <w:szCs w:val="24"/>
        </w:rPr>
        <w:t xml:space="preserve"> </w:t>
      </w:r>
      <w:r w:rsidRPr="009E4832">
        <w:rPr>
          <w:rFonts w:ascii="Times New Roman" w:hAnsi="Times New Roman" w:cs="Times New Roman"/>
          <w:sz w:val="24"/>
          <w:szCs w:val="24"/>
        </w:rPr>
        <w:t>-</w:t>
      </w:r>
      <w:r w:rsidRPr="009E4832">
        <w:rPr>
          <w:rFonts w:ascii="Times New Roman" w:hAnsi="Times New Roman" w:cs="Times New Roman"/>
          <w:spacing w:val="-6"/>
          <w:sz w:val="24"/>
          <w:szCs w:val="24"/>
        </w:rPr>
        <w:t xml:space="preserve"> </w:t>
      </w:r>
      <w:r w:rsidRPr="009E4832">
        <w:rPr>
          <w:rFonts w:ascii="Times New Roman" w:hAnsi="Times New Roman" w:cs="Times New Roman"/>
          <w:sz w:val="24"/>
          <w:szCs w:val="24"/>
        </w:rPr>
        <w:t>коэффициент</w:t>
      </w:r>
      <w:r w:rsidRPr="009E4832">
        <w:rPr>
          <w:rFonts w:ascii="Times New Roman" w:hAnsi="Times New Roman" w:cs="Times New Roman"/>
          <w:spacing w:val="-6"/>
          <w:sz w:val="24"/>
          <w:szCs w:val="24"/>
        </w:rPr>
        <w:t xml:space="preserve"> </w:t>
      </w:r>
      <w:r w:rsidRPr="009E4832">
        <w:rPr>
          <w:rFonts w:ascii="Times New Roman" w:hAnsi="Times New Roman" w:cs="Times New Roman"/>
          <w:sz w:val="24"/>
          <w:szCs w:val="24"/>
        </w:rPr>
        <w:t>оценки</w:t>
      </w:r>
      <w:r w:rsidRPr="009E4832">
        <w:rPr>
          <w:rFonts w:ascii="Times New Roman" w:hAnsi="Times New Roman" w:cs="Times New Roman"/>
          <w:spacing w:val="-7"/>
          <w:sz w:val="24"/>
          <w:szCs w:val="24"/>
        </w:rPr>
        <w:t xml:space="preserve"> </w:t>
      </w:r>
      <w:r w:rsidRPr="009E4832">
        <w:rPr>
          <w:rFonts w:ascii="Times New Roman" w:hAnsi="Times New Roman" w:cs="Times New Roman"/>
          <w:sz w:val="24"/>
          <w:szCs w:val="24"/>
        </w:rPr>
        <w:t>показателя</w:t>
      </w:r>
      <w:r w:rsidRPr="009E4832">
        <w:rPr>
          <w:rFonts w:ascii="Times New Roman" w:hAnsi="Times New Roman" w:cs="Times New Roman"/>
          <w:spacing w:val="-7"/>
          <w:sz w:val="24"/>
          <w:szCs w:val="24"/>
        </w:rPr>
        <w:t xml:space="preserve"> </w:t>
      </w:r>
      <w:r w:rsidRPr="009E4832">
        <w:rPr>
          <w:rFonts w:ascii="Times New Roman" w:hAnsi="Times New Roman" w:cs="Times New Roman"/>
          <w:sz w:val="24"/>
          <w:szCs w:val="24"/>
        </w:rPr>
        <w:t>за</w:t>
      </w:r>
      <w:r w:rsidRPr="009E4832">
        <w:rPr>
          <w:rFonts w:ascii="Times New Roman" w:hAnsi="Times New Roman" w:cs="Times New Roman"/>
          <w:spacing w:val="-7"/>
          <w:sz w:val="24"/>
          <w:szCs w:val="24"/>
        </w:rPr>
        <w:t xml:space="preserve"> </w:t>
      </w:r>
      <w:r w:rsidRPr="009E4832">
        <w:rPr>
          <w:rFonts w:ascii="Times New Roman" w:hAnsi="Times New Roman" w:cs="Times New Roman"/>
          <w:sz w:val="24"/>
          <w:szCs w:val="24"/>
        </w:rPr>
        <w:t>отчетный</w:t>
      </w:r>
      <w:r w:rsidRPr="009E4832">
        <w:rPr>
          <w:rFonts w:ascii="Times New Roman" w:hAnsi="Times New Roman" w:cs="Times New Roman"/>
          <w:spacing w:val="-7"/>
          <w:sz w:val="24"/>
          <w:szCs w:val="24"/>
        </w:rPr>
        <w:t xml:space="preserve"> </w:t>
      </w:r>
      <w:r w:rsidRPr="009E4832">
        <w:rPr>
          <w:rFonts w:ascii="Times New Roman" w:hAnsi="Times New Roman" w:cs="Times New Roman"/>
          <w:sz w:val="24"/>
          <w:szCs w:val="24"/>
        </w:rPr>
        <w:t xml:space="preserve">период; </w:t>
      </w:r>
    </w:p>
    <w:p w:rsidR="009E4832" w:rsidRPr="009E4832" w:rsidRDefault="009E4832" w:rsidP="009E4832">
      <w:pPr>
        <w:pStyle w:val="afa"/>
        <w:spacing w:before="1" w:after="0" w:line="240" w:lineRule="auto"/>
        <w:ind w:right="-8" w:firstLine="720"/>
        <w:jc w:val="both"/>
        <w:rPr>
          <w:rFonts w:ascii="Times New Roman" w:hAnsi="Times New Roman" w:cs="Times New Roman"/>
          <w:sz w:val="24"/>
          <w:szCs w:val="24"/>
        </w:rPr>
      </w:pPr>
      <w:proofErr w:type="spellStart"/>
      <w:r w:rsidRPr="009E4832">
        <w:rPr>
          <w:rFonts w:ascii="Times New Roman" w:hAnsi="Times New Roman" w:cs="Times New Roman"/>
          <w:sz w:val="24"/>
          <w:szCs w:val="24"/>
        </w:rPr>
        <w:t>P</w:t>
      </w:r>
      <w:proofErr w:type="gramStart"/>
      <w:r w:rsidRPr="009E4832">
        <w:rPr>
          <w:rFonts w:ascii="Times New Roman" w:hAnsi="Times New Roman" w:cs="Times New Roman"/>
          <w:sz w:val="24"/>
          <w:szCs w:val="24"/>
        </w:rPr>
        <w:t>ф</w:t>
      </w:r>
      <w:proofErr w:type="gramEnd"/>
      <w:r w:rsidRPr="009E4832">
        <w:rPr>
          <w:rFonts w:ascii="Times New Roman" w:hAnsi="Times New Roman" w:cs="Times New Roman"/>
          <w:sz w:val="24"/>
          <w:szCs w:val="24"/>
        </w:rPr>
        <w:t>i</w:t>
      </w:r>
      <w:proofErr w:type="spellEnd"/>
      <w:r w:rsidRPr="009E4832">
        <w:rPr>
          <w:rFonts w:ascii="Times New Roman" w:hAnsi="Times New Roman" w:cs="Times New Roman"/>
          <w:sz w:val="24"/>
          <w:szCs w:val="24"/>
        </w:rPr>
        <w:t xml:space="preserve"> - фактическое значение показателя;</w:t>
      </w:r>
    </w:p>
    <w:p w:rsidR="009E4832" w:rsidRPr="009E4832" w:rsidRDefault="009E4832" w:rsidP="009E4832">
      <w:pPr>
        <w:pStyle w:val="afa"/>
        <w:spacing w:before="1" w:after="0" w:line="240" w:lineRule="auto"/>
        <w:ind w:right="-8" w:firstLine="720"/>
        <w:jc w:val="both"/>
        <w:rPr>
          <w:rFonts w:ascii="Times New Roman" w:hAnsi="Times New Roman" w:cs="Times New Roman"/>
          <w:sz w:val="24"/>
          <w:szCs w:val="24"/>
        </w:rPr>
      </w:pPr>
      <w:proofErr w:type="spellStart"/>
      <w:r w:rsidRPr="009E4832">
        <w:rPr>
          <w:rFonts w:ascii="Times New Roman" w:hAnsi="Times New Roman" w:cs="Times New Roman"/>
          <w:sz w:val="24"/>
          <w:szCs w:val="24"/>
        </w:rPr>
        <w:t>Pni</w:t>
      </w:r>
      <w:proofErr w:type="spellEnd"/>
      <w:r w:rsidRPr="009E4832">
        <w:rPr>
          <w:rFonts w:ascii="Times New Roman" w:hAnsi="Times New Roman" w:cs="Times New Roman"/>
          <w:spacing w:val="-4"/>
          <w:sz w:val="24"/>
          <w:szCs w:val="24"/>
        </w:rPr>
        <w:t xml:space="preserve"> </w:t>
      </w:r>
      <w:r w:rsidRPr="009E4832">
        <w:rPr>
          <w:rFonts w:ascii="Times New Roman" w:hAnsi="Times New Roman" w:cs="Times New Roman"/>
          <w:sz w:val="24"/>
          <w:szCs w:val="24"/>
        </w:rPr>
        <w:t>-</w:t>
      </w:r>
      <w:r w:rsidRPr="009E4832">
        <w:rPr>
          <w:rFonts w:ascii="Times New Roman" w:hAnsi="Times New Roman" w:cs="Times New Roman"/>
          <w:spacing w:val="-4"/>
          <w:sz w:val="24"/>
          <w:szCs w:val="24"/>
        </w:rPr>
        <w:t xml:space="preserve"> </w:t>
      </w:r>
      <w:r w:rsidRPr="009E4832">
        <w:rPr>
          <w:rFonts w:ascii="Times New Roman" w:hAnsi="Times New Roman" w:cs="Times New Roman"/>
          <w:sz w:val="24"/>
          <w:szCs w:val="24"/>
        </w:rPr>
        <w:t>плановое</w:t>
      </w:r>
      <w:r w:rsidRPr="009E4832">
        <w:rPr>
          <w:rFonts w:ascii="Times New Roman" w:hAnsi="Times New Roman" w:cs="Times New Roman"/>
          <w:spacing w:val="-4"/>
          <w:sz w:val="24"/>
          <w:szCs w:val="24"/>
        </w:rPr>
        <w:t xml:space="preserve"> </w:t>
      </w:r>
      <w:r w:rsidRPr="009E4832">
        <w:rPr>
          <w:rFonts w:ascii="Times New Roman" w:hAnsi="Times New Roman" w:cs="Times New Roman"/>
          <w:sz w:val="24"/>
          <w:szCs w:val="24"/>
        </w:rPr>
        <w:t>значение</w:t>
      </w:r>
      <w:r w:rsidRPr="009E4832">
        <w:rPr>
          <w:rFonts w:ascii="Times New Roman" w:hAnsi="Times New Roman" w:cs="Times New Roman"/>
          <w:spacing w:val="-4"/>
          <w:sz w:val="24"/>
          <w:szCs w:val="24"/>
        </w:rPr>
        <w:t xml:space="preserve"> </w:t>
      </w:r>
      <w:r w:rsidRPr="009E4832">
        <w:rPr>
          <w:rFonts w:ascii="Times New Roman" w:hAnsi="Times New Roman" w:cs="Times New Roman"/>
          <w:spacing w:val="-2"/>
          <w:sz w:val="24"/>
          <w:szCs w:val="24"/>
        </w:rPr>
        <w:t>показателя.</w:t>
      </w:r>
    </w:p>
    <w:p w:rsidR="009E4832" w:rsidRPr="009E4832" w:rsidRDefault="009E4832" w:rsidP="009E4832">
      <w:pPr>
        <w:pStyle w:val="afa"/>
        <w:spacing w:before="1" w:after="0" w:line="240" w:lineRule="auto"/>
        <w:ind w:right="439" w:firstLine="720"/>
        <w:jc w:val="both"/>
        <w:rPr>
          <w:rFonts w:ascii="Times New Roman" w:hAnsi="Times New Roman" w:cs="Times New Roman"/>
          <w:sz w:val="24"/>
          <w:szCs w:val="24"/>
        </w:rPr>
      </w:pPr>
      <w:r w:rsidRPr="009E4832">
        <w:rPr>
          <w:rFonts w:ascii="Times New Roman" w:hAnsi="Times New Roman" w:cs="Times New Roman"/>
          <w:sz w:val="24"/>
          <w:szCs w:val="24"/>
        </w:rPr>
        <w:t>В</w:t>
      </w:r>
      <w:r w:rsidRPr="009E4832">
        <w:rPr>
          <w:rFonts w:ascii="Times New Roman" w:hAnsi="Times New Roman" w:cs="Times New Roman"/>
          <w:spacing w:val="40"/>
          <w:sz w:val="24"/>
          <w:szCs w:val="24"/>
        </w:rPr>
        <w:t xml:space="preserve"> </w:t>
      </w:r>
      <w:r w:rsidRPr="009E4832">
        <w:rPr>
          <w:rFonts w:ascii="Times New Roman" w:hAnsi="Times New Roman" w:cs="Times New Roman"/>
          <w:sz w:val="24"/>
          <w:szCs w:val="24"/>
        </w:rPr>
        <w:t>ходе</w:t>
      </w:r>
      <w:r w:rsidRPr="009E4832">
        <w:rPr>
          <w:rFonts w:ascii="Times New Roman" w:hAnsi="Times New Roman" w:cs="Times New Roman"/>
          <w:spacing w:val="40"/>
          <w:sz w:val="24"/>
          <w:szCs w:val="24"/>
        </w:rPr>
        <w:t xml:space="preserve"> </w:t>
      </w:r>
      <w:r w:rsidRPr="009E4832">
        <w:rPr>
          <w:rFonts w:ascii="Times New Roman" w:hAnsi="Times New Roman" w:cs="Times New Roman"/>
          <w:sz w:val="24"/>
          <w:szCs w:val="24"/>
        </w:rPr>
        <w:t>оценки</w:t>
      </w:r>
      <w:r w:rsidRPr="009E4832">
        <w:rPr>
          <w:rFonts w:ascii="Times New Roman" w:hAnsi="Times New Roman" w:cs="Times New Roman"/>
          <w:spacing w:val="40"/>
          <w:sz w:val="24"/>
          <w:szCs w:val="24"/>
        </w:rPr>
        <w:t xml:space="preserve"> </w:t>
      </w:r>
      <w:r w:rsidRPr="009E4832">
        <w:rPr>
          <w:rFonts w:ascii="Times New Roman" w:hAnsi="Times New Roman" w:cs="Times New Roman"/>
          <w:sz w:val="24"/>
          <w:szCs w:val="24"/>
        </w:rPr>
        <w:t>определяется</w:t>
      </w:r>
      <w:r w:rsidRPr="009E4832">
        <w:rPr>
          <w:rFonts w:ascii="Times New Roman" w:hAnsi="Times New Roman" w:cs="Times New Roman"/>
          <w:spacing w:val="40"/>
          <w:sz w:val="24"/>
          <w:szCs w:val="24"/>
        </w:rPr>
        <w:t xml:space="preserve"> </w:t>
      </w:r>
      <w:r w:rsidRPr="009E4832">
        <w:rPr>
          <w:rFonts w:ascii="Times New Roman" w:hAnsi="Times New Roman" w:cs="Times New Roman"/>
          <w:sz w:val="24"/>
          <w:szCs w:val="24"/>
        </w:rPr>
        <w:t>количество</w:t>
      </w:r>
      <w:r w:rsidRPr="009E4832">
        <w:rPr>
          <w:rFonts w:ascii="Times New Roman" w:hAnsi="Times New Roman" w:cs="Times New Roman"/>
          <w:spacing w:val="40"/>
          <w:sz w:val="24"/>
          <w:szCs w:val="24"/>
        </w:rPr>
        <w:t xml:space="preserve"> </w:t>
      </w:r>
      <w:r w:rsidRPr="009E4832">
        <w:rPr>
          <w:rFonts w:ascii="Times New Roman" w:hAnsi="Times New Roman" w:cs="Times New Roman"/>
          <w:sz w:val="24"/>
          <w:szCs w:val="24"/>
        </w:rPr>
        <w:t>баллов</w:t>
      </w:r>
      <w:r w:rsidRPr="009E4832">
        <w:rPr>
          <w:rFonts w:ascii="Times New Roman" w:hAnsi="Times New Roman" w:cs="Times New Roman"/>
          <w:spacing w:val="40"/>
          <w:sz w:val="24"/>
          <w:szCs w:val="24"/>
        </w:rPr>
        <w:t xml:space="preserve"> </w:t>
      </w:r>
      <w:r w:rsidRPr="009E4832">
        <w:rPr>
          <w:rFonts w:ascii="Times New Roman" w:hAnsi="Times New Roman" w:cs="Times New Roman"/>
          <w:sz w:val="24"/>
          <w:szCs w:val="24"/>
        </w:rPr>
        <w:t>по</w:t>
      </w:r>
      <w:r w:rsidRPr="009E4832">
        <w:rPr>
          <w:rFonts w:ascii="Times New Roman" w:hAnsi="Times New Roman" w:cs="Times New Roman"/>
          <w:spacing w:val="40"/>
          <w:sz w:val="24"/>
          <w:szCs w:val="24"/>
        </w:rPr>
        <w:t xml:space="preserve"> </w:t>
      </w:r>
      <w:r w:rsidRPr="009E4832">
        <w:rPr>
          <w:rFonts w:ascii="Times New Roman" w:hAnsi="Times New Roman" w:cs="Times New Roman"/>
          <w:sz w:val="24"/>
          <w:szCs w:val="24"/>
        </w:rPr>
        <w:t>каждому</w:t>
      </w:r>
      <w:r w:rsidRPr="009E4832">
        <w:rPr>
          <w:rFonts w:ascii="Times New Roman" w:hAnsi="Times New Roman" w:cs="Times New Roman"/>
          <w:spacing w:val="40"/>
          <w:sz w:val="24"/>
          <w:szCs w:val="24"/>
        </w:rPr>
        <w:t xml:space="preserve"> </w:t>
      </w:r>
      <w:r w:rsidRPr="009E4832">
        <w:rPr>
          <w:rFonts w:ascii="Times New Roman" w:hAnsi="Times New Roman" w:cs="Times New Roman"/>
          <w:sz w:val="24"/>
          <w:szCs w:val="24"/>
        </w:rPr>
        <w:t>показателю</w:t>
      </w:r>
      <w:r w:rsidRPr="009E4832">
        <w:rPr>
          <w:rFonts w:ascii="Times New Roman" w:hAnsi="Times New Roman" w:cs="Times New Roman"/>
          <w:spacing w:val="40"/>
          <w:sz w:val="24"/>
          <w:szCs w:val="24"/>
        </w:rPr>
        <w:t xml:space="preserve"> </w:t>
      </w:r>
      <w:r w:rsidRPr="009E4832">
        <w:rPr>
          <w:rFonts w:ascii="Times New Roman" w:hAnsi="Times New Roman" w:cs="Times New Roman"/>
          <w:sz w:val="24"/>
          <w:szCs w:val="24"/>
        </w:rPr>
        <w:t>путем</w:t>
      </w:r>
      <w:r w:rsidRPr="009E4832">
        <w:rPr>
          <w:rFonts w:ascii="Times New Roman" w:hAnsi="Times New Roman" w:cs="Times New Roman"/>
          <w:spacing w:val="40"/>
          <w:sz w:val="24"/>
          <w:szCs w:val="24"/>
        </w:rPr>
        <w:t xml:space="preserve"> </w:t>
      </w:r>
      <w:r w:rsidRPr="009E4832">
        <w:rPr>
          <w:rFonts w:ascii="Times New Roman" w:hAnsi="Times New Roman" w:cs="Times New Roman"/>
          <w:sz w:val="24"/>
          <w:szCs w:val="24"/>
        </w:rPr>
        <w:t>умножения</w:t>
      </w:r>
      <w:r w:rsidRPr="009E4832">
        <w:rPr>
          <w:rFonts w:ascii="Times New Roman" w:hAnsi="Times New Roman" w:cs="Times New Roman"/>
          <w:spacing w:val="40"/>
          <w:sz w:val="24"/>
          <w:szCs w:val="24"/>
        </w:rPr>
        <w:t xml:space="preserve"> </w:t>
      </w:r>
      <w:r w:rsidRPr="009E4832">
        <w:rPr>
          <w:rFonts w:ascii="Times New Roman" w:hAnsi="Times New Roman" w:cs="Times New Roman"/>
          <w:sz w:val="24"/>
          <w:szCs w:val="24"/>
        </w:rPr>
        <w:t>оценки показателя на его весовой балл:</w:t>
      </w:r>
    </w:p>
    <w:p w:rsidR="009E4832" w:rsidRPr="009E4832" w:rsidRDefault="009E4832" w:rsidP="009E4832">
      <w:pPr>
        <w:pStyle w:val="afa"/>
        <w:spacing w:before="247" w:after="0" w:line="240" w:lineRule="auto"/>
        <w:ind w:left="70" w:right="387"/>
        <w:rPr>
          <w:rFonts w:ascii="Times New Roman" w:hAnsi="Times New Roman" w:cs="Times New Roman"/>
          <w:sz w:val="24"/>
          <w:szCs w:val="24"/>
        </w:rPr>
      </w:pPr>
      <w:proofErr w:type="spellStart"/>
      <w:r w:rsidRPr="009E4832">
        <w:rPr>
          <w:rFonts w:ascii="Times New Roman" w:hAnsi="Times New Roman" w:cs="Times New Roman"/>
          <w:sz w:val="24"/>
          <w:szCs w:val="24"/>
        </w:rPr>
        <w:t>Wi</w:t>
      </w:r>
      <w:proofErr w:type="spellEnd"/>
      <w:r w:rsidRPr="009E4832">
        <w:rPr>
          <w:rFonts w:ascii="Times New Roman" w:hAnsi="Times New Roman" w:cs="Times New Roman"/>
          <w:sz w:val="24"/>
          <w:szCs w:val="24"/>
        </w:rPr>
        <w:t xml:space="preserve">=W x </w:t>
      </w:r>
      <w:proofErr w:type="spellStart"/>
      <w:r w:rsidRPr="009E4832">
        <w:rPr>
          <w:rFonts w:ascii="Times New Roman" w:hAnsi="Times New Roman" w:cs="Times New Roman"/>
          <w:spacing w:val="-4"/>
          <w:sz w:val="24"/>
          <w:szCs w:val="24"/>
        </w:rPr>
        <w:t>Opi</w:t>
      </w:r>
      <w:proofErr w:type="spellEnd"/>
      <w:r w:rsidRPr="009E4832">
        <w:rPr>
          <w:rFonts w:ascii="Times New Roman" w:hAnsi="Times New Roman" w:cs="Times New Roman"/>
          <w:spacing w:val="-4"/>
          <w:sz w:val="24"/>
          <w:szCs w:val="24"/>
        </w:rPr>
        <w:t>,</w:t>
      </w:r>
    </w:p>
    <w:p w:rsidR="009E4832" w:rsidRPr="009E4832" w:rsidRDefault="009E4832" w:rsidP="009E4832">
      <w:pPr>
        <w:pStyle w:val="af"/>
        <w:ind w:firstLine="720"/>
        <w:rPr>
          <w:rFonts w:ascii="Times New Roman" w:hAnsi="Times New Roman"/>
          <w:sz w:val="24"/>
          <w:szCs w:val="24"/>
        </w:rPr>
      </w:pPr>
      <w:r w:rsidRPr="009E4832">
        <w:rPr>
          <w:rFonts w:ascii="Times New Roman" w:hAnsi="Times New Roman"/>
          <w:sz w:val="24"/>
          <w:szCs w:val="24"/>
        </w:rPr>
        <w:t>где:</w:t>
      </w:r>
    </w:p>
    <w:p w:rsidR="009E4832" w:rsidRPr="009E4832" w:rsidRDefault="009E4832" w:rsidP="009E4832">
      <w:pPr>
        <w:pStyle w:val="af"/>
        <w:ind w:firstLine="720"/>
        <w:rPr>
          <w:rFonts w:ascii="Times New Roman" w:hAnsi="Times New Roman"/>
          <w:sz w:val="24"/>
          <w:szCs w:val="24"/>
        </w:rPr>
      </w:pPr>
      <w:proofErr w:type="spellStart"/>
      <w:r w:rsidRPr="009E4832">
        <w:rPr>
          <w:rFonts w:ascii="Times New Roman" w:hAnsi="Times New Roman"/>
          <w:sz w:val="24"/>
          <w:szCs w:val="24"/>
        </w:rPr>
        <w:t>Wi</w:t>
      </w:r>
      <w:proofErr w:type="spellEnd"/>
      <w:r w:rsidRPr="009E4832">
        <w:rPr>
          <w:rFonts w:ascii="Times New Roman" w:hAnsi="Times New Roman"/>
          <w:spacing w:val="-7"/>
          <w:sz w:val="24"/>
          <w:szCs w:val="24"/>
        </w:rPr>
        <w:t xml:space="preserve"> </w:t>
      </w:r>
      <w:r w:rsidRPr="009E4832">
        <w:rPr>
          <w:rFonts w:ascii="Times New Roman" w:hAnsi="Times New Roman"/>
          <w:sz w:val="24"/>
          <w:szCs w:val="24"/>
        </w:rPr>
        <w:t>-</w:t>
      </w:r>
      <w:r w:rsidRPr="009E4832">
        <w:rPr>
          <w:rFonts w:ascii="Times New Roman" w:hAnsi="Times New Roman"/>
          <w:spacing w:val="-7"/>
          <w:sz w:val="24"/>
          <w:szCs w:val="24"/>
        </w:rPr>
        <w:t xml:space="preserve"> </w:t>
      </w:r>
      <w:r w:rsidRPr="009E4832">
        <w:rPr>
          <w:rFonts w:ascii="Times New Roman" w:hAnsi="Times New Roman"/>
          <w:sz w:val="24"/>
          <w:szCs w:val="24"/>
        </w:rPr>
        <w:t>количество</w:t>
      </w:r>
      <w:r w:rsidRPr="009E4832">
        <w:rPr>
          <w:rFonts w:ascii="Times New Roman" w:hAnsi="Times New Roman"/>
          <w:spacing w:val="-7"/>
          <w:sz w:val="24"/>
          <w:szCs w:val="24"/>
        </w:rPr>
        <w:t xml:space="preserve"> </w:t>
      </w:r>
      <w:r w:rsidRPr="009E4832">
        <w:rPr>
          <w:rFonts w:ascii="Times New Roman" w:hAnsi="Times New Roman"/>
          <w:sz w:val="24"/>
          <w:szCs w:val="24"/>
        </w:rPr>
        <w:t>баллов</w:t>
      </w:r>
      <w:r w:rsidRPr="009E4832">
        <w:rPr>
          <w:rFonts w:ascii="Times New Roman" w:hAnsi="Times New Roman"/>
          <w:spacing w:val="-8"/>
          <w:sz w:val="24"/>
          <w:szCs w:val="24"/>
        </w:rPr>
        <w:t xml:space="preserve"> </w:t>
      </w:r>
      <w:r w:rsidRPr="009E4832">
        <w:rPr>
          <w:rFonts w:ascii="Times New Roman" w:hAnsi="Times New Roman"/>
          <w:sz w:val="24"/>
          <w:szCs w:val="24"/>
        </w:rPr>
        <w:t>по</w:t>
      </w:r>
      <w:r w:rsidRPr="009E4832">
        <w:rPr>
          <w:rFonts w:ascii="Times New Roman" w:hAnsi="Times New Roman"/>
          <w:spacing w:val="-7"/>
          <w:sz w:val="24"/>
          <w:szCs w:val="24"/>
        </w:rPr>
        <w:t xml:space="preserve"> </w:t>
      </w:r>
      <w:r w:rsidRPr="009E4832">
        <w:rPr>
          <w:rFonts w:ascii="Times New Roman" w:hAnsi="Times New Roman"/>
          <w:sz w:val="24"/>
          <w:szCs w:val="24"/>
        </w:rPr>
        <w:t>выполнению</w:t>
      </w:r>
      <w:r w:rsidRPr="009E4832">
        <w:rPr>
          <w:rFonts w:ascii="Times New Roman" w:hAnsi="Times New Roman"/>
          <w:spacing w:val="-8"/>
          <w:sz w:val="24"/>
          <w:szCs w:val="24"/>
        </w:rPr>
        <w:t xml:space="preserve"> </w:t>
      </w:r>
      <w:r w:rsidRPr="009E4832">
        <w:rPr>
          <w:rFonts w:ascii="Times New Roman" w:hAnsi="Times New Roman"/>
          <w:sz w:val="24"/>
          <w:szCs w:val="24"/>
        </w:rPr>
        <w:t xml:space="preserve">показателя; </w:t>
      </w:r>
    </w:p>
    <w:p w:rsidR="009E4832" w:rsidRPr="009E4832" w:rsidRDefault="009E4832" w:rsidP="009E4832">
      <w:pPr>
        <w:pStyle w:val="af"/>
        <w:ind w:firstLine="720"/>
        <w:rPr>
          <w:rFonts w:ascii="Times New Roman" w:hAnsi="Times New Roman"/>
          <w:sz w:val="24"/>
          <w:szCs w:val="24"/>
        </w:rPr>
      </w:pPr>
      <w:r w:rsidRPr="009E4832">
        <w:rPr>
          <w:rFonts w:ascii="Times New Roman" w:hAnsi="Times New Roman"/>
          <w:sz w:val="24"/>
          <w:szCs w:val="24"/>
        </w:rPr>
        <w:t>W - вес показателя в баллах</w:t>
      </w:r>
    </w:p>
    <w:p w:rsidR="009E4832" w:rsidRPr="009E4832" w:rsidRDefault="009E4832" w:rsidP="009E4832">
      <w:pPr>
        <w:pStyle w:val="af"/>
        <w:ind w:firstLine="720"/>
        <w:rPr>
          <w:rFonts w:ascii="Times New Roman" w:hAnsi="Times New Roman"/>
          <w:sz w:val="24"/>
          <w:szCs w:val="24"/>
        </w:rPr>
      </w:pPr>
      <w:r w:rsidRPr="009E4832">
        <w:rPr>
          <w:rFonts w:ascii="Times New Roman" w:hAnsi="Times New Roman"/>
          <w:sz w:val="24"/>
          <w:szCs w:val="24"/>
        </w:rPr>
        <w:t>Для</w:t>
      </w:r>
      <w:r w:rsidRPr="009E4832">
        <w:rPr>
          <w:rFonts w:ascii="Times New Roman" w:hAnsi="Times New Roman"/>
          <w:spacing w:val="80"/>
          <w:w w:val="150"/>
          <w:sz w:val="24"/>
          <w:szCs w:val="24"/>
        </w:rPr>
        <w:t xml:space="preserve"> </w:t>
      </w:r>
      <w:r w:rsidRPr="009E4832">
        <w:rPr>
          <w:rFonts w:ascii="Times New Roman" w:hAnsi="Times New Roman"/>
          <w:sz w:val="24"/>
          <w:szCs w:val="24"/>
        </w:rPr>
        <w:t>определения</w:t>
      </w:r>
      <w:r w:rsidRPr="009E4832">
        <w:rPr>
          <w:rFonts w:ascii="Times New Roman" w:hAnsi="Times New Roman"/>
          <w:spacing w:val="80"/>
          <w:w w:val="150"/>
          <w:sz w:val="24"/>
          <w:szCs w:val="24"/>
        </w:rPr>
        <w:t xml:space="preserve"> </w:t>
      </w:r>
      <w:r w:rsidRPr="009E4832">
        <w:rPr>
          <w:rFonts w:ascii="Times New Roman" w:hAnsi="Times New Roman"/>
          <w:sz w:val="24"/>
          <w:szCs w:val="24"/>
        </w:rPr>
        <w:t>коэффициента</w:t>
      </w:r>
      <w:r w:rsidRPr="009E4832">
        <w:rPr>
          <w:rFonts w:ascii="Times New Roman" w:hAnsi="Times New Roman"/>
          <w:spacing w:val="80"/>
          <w:w w:val="150"/>
          <w:sz w:val="24"/>
          <w:szCs w:val="24"/>
        </w:rPr>
        <w:t xml:space="preserve"> </w:t>
      </w:r>
      <w:r w:rsidRPr="009E4832">
        <w:rPr>
          <w:rFonts w:ascii="Times New Roman" w:hAnsi="Times New Roman"/>
          <w:sz w:val="24"/>
          <w:szCs w:val="24"/>
        </w:rPr>
        <w:t>оценки</w:t>
      </w:r>
      <w:r w:rsidRPr="009E4832">
        <w:rPr>
          <w:rFonts w:ascii="Times New Roman" w:hAnsi="Times New Roman"/>
          <w:spacing w:val="80"/>
          <w:w w:val="150"/>
          <w:sz w:val="24"/>
          <w:szCs w:val="24"/>
        </w:rPr>
        <w:t xml:space="preserve"> </w:t>
      </w:r>
      <w:r w:rsidRPr="009E4832">
        <w:rPr>
          <w:rFonts w:ascii="Times New Roman" w:hAnsi="Times New Roman"/>
          <w:sz w:val="24"/>
          <w:szCs w:val="24"/>
        </w:rPr>
        <w:t>деятельности</w:t>
      </w:r>
      <w:r w:rsidRPr="009E4832">
        <w:rPr>
          <w:rFonts w:ascii="Times New Roman" w:hAnsi="Times New Roman"/>
          <w:spacing w:val="80"/>
          <w:w w:val="150"/>
          <w:sz w:val="24"/>
          <w:szCs w:val="24"/>
        </w:rPr>
        <w:t xml:space="preserve"> </w:t>
      </w:r>
      <w:r w:rsidRPr="009E4832">
        <w:rPr>
          <w:rFonts w:ascii="Times New Roman" w:hAnsi="Times New Roman"/>
          <w:sz w:val="24"/>
          <w:szCs w:val="24"/>
        </w:rPr>
        <w:t>учреждения</w:t>
      </w:r>
      <w:r w:rsidRPr="009E4832">
        <w:rPr>
          <w:rFonts w:ascii="Times New Roman" w:hAnsi="Times New Roman"/>
          <w:spacing w:val="80"/>
          <w:w w:val="150"/>
          <w:sz w:val="24"/>
          <w:szCs w:val="24"/>
        </w:rPr>
        <w:t xml:space="preserve"> </w:t>
      </w:r>
      <w:r w:rsidRPr="009E4832">
        <w:rPr>
          <w:rFonts w:ascii="Times New Roman" w:hAnsi="Times New Roman"/>
          <w:sz w:val="24"/>
          <w:szCs w:val="24"/>
        </w:rPr>
        <w:t>за</w:t>
      </w:r>
      <w:r w:rsidRPr="009E4832">
        <w:rPr>
          <w:rFonts w:ascii="Times New Roman" w:hAnsi="Times New Roman"/>
          <w:spacing w:val="80"/>
          <w:w w:val="150"/>
          <w:sz w:val="24"/>
          <w:szCs w:val="24"/>
        </w:rPr>
        <w:t xml:space="preserve"> </w:t>
      </w:r>
      <w:r w:rsidRPr="009E4832">
        <w:rPr>
          <w:rFonts w:ascii="Times New Roman" w:hAnsi="Times New Roman"/>
          <w:sz w:val="24"/>
          <w:szCs w:val="24"/>
        </w:rPr>
        <w:t>отчетный</w:t>
      </w:r>
      <w:r w:rsidRPr="009E4832">
        <w:rPr>
          <w:rFonts w:ascii="Times New Roman" w:hAnsi="Times New Roman"/>
          <w:spacing w:val="80"/>
          <w:w w:val="150"/>
          <w:sz w:val="24"/>
          <w:szCs w:val="24"/>
        </w:rPr>
        <w:t xml:space="preserve"> </w:t>
      </w:r>
      <w:r w:rsidRPr="009E4832">
        <w:rPr>
          <w:rFonts w:ascii="Times New Roman" w:hAnsi="Times New Roman"/>
          <w:sz w:val="24"/>
          <w:szCs w:val="24"/>
        </w:rPr>
        <w:t>период рассчитывается итоговая сумма полученных баллов по выполнению каждого вида показателя.</w:t>
      </w:r>
    </w:p>
    <w:p w:rsidR="009E4832" w:rsidRPr="009E4832" w:rsidRDefault="009E4832" w:rsidP="009E4832">
      <w:pPr>
        <w:pStyle w:val="af"/>
        <w:ind w:firstLine="720"/>
        <w:rPr>
          <w:rFonts w:ascii="Times New Roman" w:hAnsi="Times New Roman"/>
          <w:sz w:val="24"/>
          <w:szCs w:val="24"/>
        </w:rPr>
      </w:pPr>
      <w:r w:rsidRPr="009E4832">
        <w:rPr>
          <w:rFonts w:ascii="Times New Roman" w:hAnsi="Times New Roman"/>
          <w:sz w:val="24"/>
          <w:szCs w:val="24"/>
        </w:rPr>
        <w:t>Коэффициент</w:t>
      </w:r>
      <w:r w:rsidRPr="009E4832">
        <w:rPr>
          <w:rFonts w:ascii="Times New Roman" w:hAnsi="Times New Roman"/>
          <w:spacing w:val="40"/>
          <w:sz w:val="24"/>
          <w:szCs w:val="24"/>
        </w:rPr>
        <w:t xml:space="preserve"> </w:t>
      </w:r>
      <w:r w:rsidRPr="009E4832">
        <w:rPr>
          <w:rFonts w:ascii="Times New Roman" w:hAnsi="Times New Roman"/>
          <w:sz w:val="24"/>
          <w:szCs w:val="24"/>
        </w:rPr>
        <w:t>оценки</w:t>
      </w:r>
      <w:r w:rsidRPr="009E4832">
        <w:rPr>
          <w:rFonts w:ascii="Times New Roman" w:hAnsi="Times New Roman"/>
          <w:spacing w:val="40"/>
          <w:sz w:val="24"/>
          <w:szCs w:val="24"/>
        </w:rPr>
        <w:t xml:space="preserve"> </w:t>
      </w:r>
      <w:r w:rsidRPr="009E4832">
        <w:rPr>
          <w:rFonts w:ascii="Times New Roman" w:hAnsi="Times New Roman"/>
          <w:sz w:val="24"/>
          <w:szCs w:val="24"/>
        </w:rPr>
        <w:t>деятельности</w:t>
      </w:r>
      <w:r w:rsidRPr="009E4832">
        <w:rPr>
          <w:rFonts w:ascii="Times New Roman" w:hAnsi="Times New Roman"/>
          <w:spacing w:val="40"/>
          <w:sz w:val="24"/>
          <w:szCs w:val="24"/>
        </w:rPr>
        <w:t xml:space="preserve"> </w:t>
      </w:r>
      <w:r w:rsidRPr="009E4832">
        <w:rPr>
          <w:rFonts w:ascii="Times New Roman" w:hAnsi="Times New Roman"/>
          <w:sz w:val="24"/>
          <w:szCs w:val="24"/>
        </w:rPr>
        <w:t>учреждения</w:t>
      </w:r>
      <w:r w:rsidRPr="009E4832">
        <w:rPr>
          <w:rFonts w:ascii="Times New Roman" w:hAnsi="Times New Roman"/>
          <w:spacing w:val="40"/>
          <w:sz w:val="24"/>
          <w:szCs w:val="24"/>
        </w:rPr>
        <w:t xml:space="preserve"> </w:t>
      </w:r>
      <w:r w:rsidRPr="009E4832">
        <w:rPr>
          <w:rFonts w:ascii="Times New Roman" w:hAnsi="Times New Roman"/>
          <w:sz w:val="24"/>
          <w:szCs w:val="24"/>
        </w:rPr>
        <w:t>(</w:t>
      </w:r>
      <w:proofErr w:type="spellStart"/>
      <w:r w:rsidRPr="009E4832">
        <w:rPr>
          <w:rFonts w:ascii="Times New Roman" w:hAnsi="Times New Roman"/>
          <w:sz w:val="24"/>
          <w:szCs w:val="24"/>
        </w:rPr>
        <w:t>Коц</w:t>
      </w:r>
      <w:proofErr w:type="spellEnd"/>
      <w:r w:rsidRPr="009E4832">
        <w:rPr>
          <w:rFonts w:ascii="Times New Roman" w:hAnsi="Times New Roman"/>
          <w:sz w:val="24"/>
          <w:szCs w:val="24"/>
        </w:rPr>
        <w:t>)</w:t>
      </w:r>
      <w:r w:rsidRPr="009E4832">
        <w:rPr>
          <w:rFonts w:ascii="Times New Roman" w:hAnsi="Times New Roman"/>
          <w:spacing w:val="40"/>
          <w:sz w:val="24"/>
          <w:szCs w:val="24"/>
        </w:rPr>
        <w:t xml:space="preserve"> </w:t>
      </w:r>
      <w:r w:rsidRPr="009E4832">
        <w:rPr>
          <w:rFonts w:ascii="Times New Roman" w:hAnsi="Times New Roman"/>
          <w:sz w:val="24"/>
          <w:szCs w:val="24"/>
        </w:rPr>
        <w:t>равен</w:t>
      </w:r>
      <w:r w:rsidRPr="009E4832">
        <w:rPr>
          <w:rFonts w:ascii="Times New Roman" w:hAnsi="Times New Roman"/>
          <w:spacing w:val="40"/>
          <w:sz w:val="24"/>
          <w:szCs w:val="24"/>
        </w:rPr>
        <w:t xml:space="preserve"> </w:t>
      </w:r>
      <w:r w:rsidRPr="009E4832">
        <w:rPr>
          <w:rFonts w:ascii="Times New Roman" w:hAnsi="Times New Roman"/>
          <w:sz w:val="24"/>
          <w:szCs w:val="24"/>
        </w:rPr>
        <w:t>сумме</w:t>
      </w:r>
      <w:r w:rsidRPr="009E4832">
        <w:rPr>
          <w:rFonts w:ascii="Times New Roman" w:hAnsi="Times New Roman"/>
          <w:spacing w:val="40"/>
          <w:sz w:val="24"/>
          <w:szCs w:val="24"/>
        </w:rPr>
        <w:t xml:space="preserve"> </w:t>
      </w:r>
      <w:r w:rsidRPr="009E4832">
        <w:rPr>
          <w:rFonts w:ascii="Times New Roman" w:hAnsi="Times New Roman"/>
          <w:sz w:val="24"/>
          <w:szCs w:val="24"/>
        </w:rPr>
        <w:t>полученных</w:t>
      </w:r>
      <w:r w:rsidRPr="009E4832">
        <w:rPr>
          <w:rFonts w:ascii="Times New Roman" w:hAnsi="Times New Roman"/>
          <w:spacing w:val="40"/>
          <w:sz w:val="24"/>
          <w:szCs w:val="24"/>
        </w:rPr>
        <w:t xml:space="preserve"> </w:t>
      </w:r>
      <w:r w:rsidRPr="009E4832">
        <w:rPr>
          <w:rFonts w:ascii="Times New Roman" w:hAnsi="Times New Roman"/>
          <w:sz w:val="24"/>
          <w:szCs w:val="24"/>
        </w:rPr>
        <w:t>баллов</w:t>
      </w:r>
      <w:r w:rsidRPr="009E4832">
        <w:rPr>
          <w:rFonts w:ascii="Times New Roman" w:hAnsi="Times New Roman"/>
          <w:spacing w:val="40"/>
          <w:sz w:val="24"/>
          <w:szCs w:val="24"/>
        </w:rPr>
        <w:t xml:space="preserve"> </w:t>
      </w:r>
      <w:r w:rsidRPr="009E4832">
        <w:rPr>
          <w:rFonts w:ascii="Times New Roman" w:hAnsi="Times New Roman"/>
          <w:sz w:val="24"/>
          <w:szCs w:val="24"/>
        </w:rPr>
        <w:t>по</w:t>
      </w:r>
      <w:r w:rsidRPr="009E4832">
        <w:rPr>
          <w:rFonts w:ascii="Times New Roman" w:hAnsi="Times New Roman"/>
          <w:spacing w:val="80"/>
          <w:sz w:val="24"/>
          <w:szCs w:val="24"/>
        </w:rPr>
        <w:t xml:space="preserve"> </w:t>
      </w:r>
      <w:r w:rsidRPr="009E4832">
        <w:rPr>
          <w:rFonts w:ascii="Times New Roman" w:hAnsi="Times New Roman"/>
          <w:sz w:val="24"/>
          <w:szCs w:val="24"/>
        </w:rPr>
        <w:t xml:space="preserve">выполнению показателей (SUM </w:t>
      </w:r>
      <w:proofErr w:type="spellStart"/>
      <w:r w:rsidRPr="009E4832">
        <w:rPr>
          <w:rFonts w:ascii="Times New Roman" w:hAnsi="Times New Roman"/>
          <w:sz w:val="24"/>
          <w:szCs w:val="24"/>
        </w:rPr>
        <w:t>Wi</w:t>
      </w:r>
      <w:proofErr w:type="spellEnd"/>
      <w:r w:rsidRPr="009E4832">
        <w:rPr>
          <w:rFonts w:ascii="Times New Roman" w:hAnsi="Times New Roman"/>
          <w:sz w:val="24"/>
          <w:szCs w:val="24"/>
        </w:rPr>
        <w:t>):</w:t>
      </w:r>
    </w:p>
    <w:p w:rsidR="009E4832" w:rsidRPr="009E4832" w:rsidRDefault="009E4832" w:rsidP="009E4832">
      <w:pPr>
        <w:pStyle w:val="afa"/>
        <w:spacing w:before="245" w:after="0" w:line="240" w:lineRule="auto"/>
        <w:ind w:left="70" w:right="387"/>
        <w:rPr>
          <w:rFonts w:ascii="Times New Roman" w:hAnsi="Times New Roman" w:cs="Times New Roman"/>
          <w:sz w:val="24"/>
          <w:szCs w:val="24"/>
        </w:rPr>
      </w:pPr>
      <w:proofErr w:type="spellStart"/>
      <w:r w:rsidRPr="009E4832">
        <w:rPr>
          <w:rFonts w:ascii="Times New Roman" w:hAnsi="Times New Roman" w:cs="Times New Roman"/>
          <w:sz w:val="24"/>
          <w:szCs w:val="24"/>
        </w:rPr>
        <w:t>Коц</w:t>
      </w:r>
      <w:proofErr w:type="spellEnd"/>
      <w:r w:rsidRPr="009E4832">
        <w:rPr>
          <w:rFonts w:ascii="Times New Roman" w:hAnsi="Times New Roman" w:cs="Times New Roman"/>
          <w:sz w:val="24"/>
          <w:szCs w:val="24"/>
        </w:rPr>
        <w:t>=SUM</w:t>
      </w:r>
      <w:r w:rsidRPr="009E4832">
        <w:rPr>
          <w:rFonts w:ascii="Times New Roman" w:hAnsi="Times New Roman" w:cs="Times New Roman"/>
          <w:spacing w:val="-7"/>
          <w:sz w:val="24"/>
          <w:szCs w:val="24"/>
        </w:rPr>
        <w:t xml:space="preserve"> </w:t>
      </w:r>
      <w:proofErr w:type="spellStart"/>
      <w:r w:rsidRPr="009E4832">
        <w:rPr>
          <w:rFonts w:ascii="Times New Roman" w:hAnsi="Times New Roman" w:cs="Times New Roman"/>
          <w:spacing w:val="-5"/>
          <w:sz w:val="24"/>
          <w:szCs w:val="24"/>
        </w:rPr>
        <w:t>Wi</w:t>
      </w:r>
      <w:proofErr w:type="spellEnd"/>
    </w:p>
    <w:p w:rsidR="009E4832" w:rsidRPr="009E4832" w:rsidRDefault="009E4832" w:rsidP="009E4832">
      <w:pPr>
        <w:pStyle w:val="ac"/>
        <w:widowControl w:val="0"/>
        <w:tabs>
          <w:tab w:val="left" w:pos="1074"/>
        </w:tabs>
        <w:autoSpaceDE w:val="0"/>
        <w:spacing w:before="22" w:after="0" w:line="240" w:lineRule="auto"/>
        <w:ind w:left="0" w:right="440"/>
        <w:jc w:val="both"/>
        <w:rPr>
          <w:color w:val="000000"/>
        </w:rPr>
      </w:pPr>
    </w:p>
    <w:p w:rsidR="009E4832" w:rsidRPr="009E4832" w:rsidRDefault="009E4832" w:rsidP="009E4832">
      <w:pPr>
        <w:pStyle w:val="ac"/>
        <w:widowControl w:val="0"/>
        <w:tabs>
          <w:tab w:val="left" w:pos="0"/>
        </w:tabs>
        <w:autoSpaceDE w:val="0"/>
        <w:spacing w:before="22" w:after="0" w:line="240" w:lineRule="auto"/>
        <w:ind w:left="0" w:right="440"/>
        <w:jc w:val="both"/>
      </w:pPr>
      <w:r w:rsidRPr="009E4832">
        <w:rPr>
          <w:color w:val="000000"/>
        </w:rPr>
        <w:tab/>
      </w:r>
      <w:r w:rsidRPr="009E4832">
        <w:t xml:space="preserve">5. Размер премии руководителя по результатам </w:t>
      </w:r>
      <w:proofErr w:type="gramStart"/>
      <w:r w:rsidRPr="009E4832">
        <w:t>выполнения показателей эффективности работы руководителя учреждения</w:t>
      </w:r>
      <w:proofErr w:type="gramEnd"/>
      <w:r w:rsidRPr="009E4832">
        <w:t xml:space="preserve"> за отчетный период рассчитывается по формуле:</w:t>
      </w:r>
    </w:p>
    <w:p w:rsidR="009E4832" w:rsidRPr="009E4832" w:rsidRDefault="009E4832" w:rsidP="009E4832">
      <w:pPr>
        <w:pStyle w:val="afa"/>
        <w:spacing w:before="247" w:after="0" w:line="240" w:lineRule="auto"/>
        <w:ind w:left="70" w:right="388"/>
        <w:rPr>
          <w:rFonts w:ascii="Times New Roman" w:hAnsi="Times New Roman" w:cs="Times New Roman"/>
          <w:sz w:val="24"/>
          <w:szCs w:val="24"/>
        </w:rPr>
      </w:pPr>
      <w:proofErr w:type="spellStart"/>
      <w:proofErr w:type="gramStart"/>
      <w:r w:rsidRPr="009E4832">
        <w:rPr>
          <w:rFonts w:ascii="Times New Roman" w:hAnsi="Times New Roman" w:cs="Times New Roman"/>
          <w:sz w:val="24"/>
          <w:szCs w:val="24"/>
        </w:rPr>
        <w:t>R</w:t>
      </w:r>
      <w:proofErr w:type="gramEnd"/>
      <w:r w:rsidRPr="009E4832">
        <w:rPr>
          <w:rFonts w:ascii="Times New Roman" w:hAnsi="Times New Roman" w:cs="Times New Roman"/>
          <w:sz w:val="24"/>
          <w:szCs w:val="24"/>
        </w:rPr>
        <w:t>прем</w:t>
      </w:r>
      <w:proofErr w:type="spellEnd"/>
      <w:r w:rsidRPr="009E4832">
        <w:rPr>
          <w:rFonts w:ascii="Times New Roman" w:hAnsi="Times New Roman" w:cs="Times New Roman"/>
          <w:sz w:val="24"/>
          <w:szCs w:val="24"/>
        </w:rPr>
        <w:t>=</w:t>
      </w:r>
      <w:r w:rsidRPr="009E4832">
        <w:rPr>
          <w:rFonts w:ascii="Times New Roman" w:hAnsi="Times New Roman" w:cs="Times New Roman"/>
          <w:spacing w:val="-4"/>
          <w:sz w:val="24"/>
          <w:szCs w:val="24"/>
        </w:rPr>
        <w:t xml:space="preserve"> </w:t>
      </w:r>
      <w:proofErr w:type="spellStart"/>
      <w:r w:rsidRPr="009E4832">
        <w:rPr>
          <w:rFonts w:ascii="Times New Roman" w:hAnsi="Times New Roman" w:cs="Times New Roman"/>
          <w:sz w:val="24"/>
          <w:szCs w:val="24"/>
        </w:rPr>
        <w:t>Rmax</w:t>
      </w:r>
      <w:proofErr w:type="spellEnd"/>
      <w:r w:rsidRPr="009E4832">
        <w:rPr>
          <w:rFonts w:ascii="Times New Roman" w:hAnsi="Times New Roman" w:cs="Times New Roman"/>
          <w:spacing w:val="-1"/>
          <w:sz w:val="24"/>
          <w:szCs w:val="24"/>
        </w:rPr>
        <w:t xml:space="preserve"> </w:t>
      </w:r>
      <w:r w:rsidRPr="009E4832">
        <w:rPr>
          <w:rFonts w:ascii="Times New Roman" w:hAnsi="Times New Roman" w:cs="Times New Roman"/>
          <w:sz w:val="24"/>
          <w:szCs w:val="24"/>
        </w:rPr>
        <w:t>х</w:t>
      </w:r>
      <w:r w:rsidRPr="009E4832">
        <w:rPr>
          <w:rFonts w:ascii="Times New Roman" w:hAnsi="Times New Roman" w:cs="Times New Roman"/>
          <w:spacing w:val="-1"/>
          <w:sz w:val="24"/>
          <w:szCs w:val="24"/>
        </w:rPr>
        <w:t xml:space="preserve"> </w:t>
      </w:r>
      <w:proofErr w:type="spellStart"/>
      <w:r w:rsidRPr="009E4832">
        <w:rPr>
          <w:rFonts w:ascii="Times New Roman" w:hAnsi="Times New Roman" w:cs="Times New Roman"/>
          <w:spacing w:val="-4"/>
          <w:sz w:val="24"/>
          <w:szCs w:val="24"/>
        </w:rPr>
        <w:t>Коц</w:t>
      </w:r>
      <w:proofErr w:type="spellEnd"/>
      <w:r w:rsidRPr="009E4832">
        <w:rPr>
          <w:rFonts w:ascii="Times New Roman" w:hAnsi="Times New Roman" w:cs="Times New Roman"/>
          <w:spacing w:val="-4"/>
          <w:sz w:val="24"/>
          <w:szCs w:val="24"/>
        </w:rPr>
        <w:t>,</w:t>
      </w:r>
    </w:p>
    <w:p w:rsidR="009E4832" w:rsidRPr="009E4832" w:rsidRDefault="009E4832" w:rsidP="009E4832">
      <w:pPr>
        <w:pStyle w:val="afa"/>
        <w:spacing w:before="247" w:after="0" w:line="240" w:lineRule="auto"/>
        <w:ind w:firstLine="720"/>
        <w:jc w:val="both"/>
        <w:rPr>
          <w:rFonts w:ascii="Times New Roman" w:hAnsi="Times New Roman" w:cs="Times New Roman"/>
          <w:sz w:val="24"/>
          <w:szCs w:val="24"/>
        </w:rPr>
      </w:pPr>
      <w:r w:rsidRPr="009E4832">
        <w:rPr>
          <w:rFonts w:ascii="Times New Roman" w:hAnsi="Times New Roman" w:cs="Times New Roman"/>
          <w:spacing w:val="-4"/>
          <w:sz w:val="24"/>
          <w:szCs w:val="24"/>
        </w:rPr>
        <w:t>где:</w:t>
      </w:r>
    </w:p>
    <w:p w:rsidR="009E4832" w:rsidRPr="009E4832" w:rsidRDefault="009E4832" w:rsidP="009E4832">
      <w:pPr>
        <w:pStyle w:val="af"/>
        <w:ind w:firstLine="720"/>
        <w:jc w:val="both"/>
        <w:rPr>
          <w:rFonts w:ascii="Times New Roman" w:hAnsi="Times New Roman"/>
          <w:sz w:val="24"/>
          <w:szCs w:val="24"/>
        </w:rPr>
      </w:pPr>
      <w:proofErr w:type="spellStart"/>
      <w:r w:rsidRPr="009E4832">
        <w:rPr>
          <w:rFonts w:ascii="Times New Roman" w:hAnsi="Times New Roman"/>
          <w:sz w:val="24"/>
          <w:szCs w:val="24"/>
        </w:rPr>
        <w:t>Rпрем</w:t>
      </w:r>
      <w:proofErr w:type="spellEnd"/>
      <w:r w:rsidRPr="009E4832">
        <w:rPr>
          <w:rFonts w:ascii="Times New Roman" w:hAnsi="Times New Roman"/>
          <w:sz w:val="24"/>
          <w:szCs w:val="24"/>
        </w:rPr>
        <w:t xml:space="preserve"> - размер премии руководителя по результатам </w:t>
      </w:r>
      <w:proofErr w:type="gramStart"/>
      <w:r w:rsidRPr="009E4832">
        <w:rPr>
          <w:rFonts w:ascii="Times New Roman" w:hAnsi="Times New Roman"/>
          <w:sz w:val="24"/>
          <w:szCs w:val="24"/>
        </w:rPr>
        <w:t>выполнения показателей эффективности работы руководителя учреждения</w:t>
      </w:r>
      <w:proofErr w:type="gramEnd"/>
      <w:r w:rsidRPr="009E4832">
        <w:rPr>
          <w:rFonts w:ascii="Times New Roman" w:hAnsi="Times New Roman"/>
          <w:sz w:val="24"/>
          <w:szCs w:val="24"/>
        </w:rPr>
        <w:t xml:space="preserve"> за отчетный период;</w:t>
      </w:r>
    </w:p>
    <w:p w:rsidR="009E4832" w:rsidRPr="009E4832" w:rsidRDefault="009E4832" w:rsidP="009E4832">
      <w:pPr>
        <w:pStyle w:val="af"/>
        <w:ind w:firstLine="720"/>
        <w:jc w:val="both"/>
        <w:rPr>
          <w:rFonts w:ascii="Times New Roman" w:hAnsi="Times New Roman"/>
          <w:sz w:val="24"/>
          <w:szCs w:val="24"/>
        </w:rPr>
      </w:pPr>
      <w:proofErr w:type="spellStart"/>
      <w:r w:rsidRPr="009E4832">
        <w:rPr>
          <w:rFonts w:ascii="Times New Roman" w:hAnsi="Times New Roman"/>
          <w:sz w:val="24"/>
          <w:szCs w:val="24"/>
        </w:rPr>
        <w:t>Rmax</w:t>
      </w:r>
      <w:proofErr w:type="spellEnd"/>
      <w:r w:rsidRPr="009E4832">
        <w:rPr>
          <w:rFonts w:ascii="Times New Roman" w:hAnsi="Times New Roman"/>
          <w:sz w:val="24"/>
          <w:szCs w:val="24"/>
        </w:rPr>
        <w:t xml:space="preserve"> - максимальный размер премии, устанавливаемый в размере 1,0 должностного оклада руководителя учреждения за отчетный период текущего года (но не более четырех должностных окладов в год);</w:t>
      </w:r>
    </w:p>
    <w:p w:rsidR="009E4832" w:rsidRPr="009E4832" w:rsidRDefault="009E4832" w:rsidP="009E4832">
      <w:pPr>
        <w:pStyle w:val="af"/>
        <w:ind w:firstLine="720"/>
        <w:jc w:val="both"/>
        <w:rPr>
          <w:rFonts w:ascii="Times New Roman" w:hAnsi="Times New Roman"/>
          <w:sz w:val="24"/>
          <w:szCs w:val="24"/>
        </w:rPr>
      </w:pPr>
      <w:proofErr w:type="spellStart"/>
      <w:r w:rsidRPr="009E4832">
        <w:rPr>
          <w:rFonts w:ascii="Times New Roman" w:hAnsi="Times New Roman"/>
          <w:sz w:val="24"/>
          <w:szCs w:val="24"/>
        </w:rPr>
        <w:t>Коц</w:t>
      </w:r>
      <w:proofErr w:type="spellEnd"/>
      <w:r w:rsidRPr="009E4832">
        <w:rPr>
          <w:rFonts w:ascii="Times New Roman" w:hAnsi="Times New Roman"/>
          <w:spacing w:val="-7"/>
          <w:sz w:val="24"/>
          <w:szCs w:val="24"/>
        </w:rPr>
        <w:t xml:space="preserve"> </w:t>
      </w:r>
      <w:r w:rsidRPr="009E4832">
        <w:rPr>
          <w:rFonts w:ascii="Times New Roman" w:hAnsi="Times New Roman"/>
          <w:sz w:val="24"/>
          <w:szCs w:val="24"/>
        </w:rPr>
        <w:t>-</w:t>
      </w:r>
      <w:r w:rsidRPr="009E4832">
        <w:rPr>
          <w:rFonts w:ascii="Times New Roman" w:hAnsi="Times New Roman"/>
          <w:spacing w:val="-4"/>
          <w:sz w:val="24"/>
          <w:szCs w:val="24"/>
        </w:rPr>
        <w:t xml:space="preserve"> </w:t>
      </w:r>
      <w:r w:rsidRPr="009E4832">
        <w:rPr>
          <w:rFonts w:ascii="Times New Roman" w:hAnsi="Times New Roman"/>
          <w:sz w:val="24"/>
          <w:szCs w:val="24"/>
        </w:rPr>
        <w:t>коэффициент</w:t>
      </w:r>
      <w:r w:rsidRPr="009E4832">
        <w:rPr>
          <w:rFonts w:ascii="Times New Roman" w:hAnsi="Times New Roman"/>
          <w:spacing w:val="-4"/>
          <w:sz w:val="24"/>
          <w:szCs w:val="24"/>
        </w:rPr>
        <w:t xml:space="preserve"> </w:t>
      </w:r>
      <w:r w:rsidRPr="009E4832">
        <w:rPr>
          <w:rFonts w:ascii="Times New Roman" w:hAnsi="Times New Roman"/>
          <w:sz w:val="24"/>
          <w:szCs w:val="24"/>
        </w:rPr>
        <w:t>оценки</w:t>
      </w:r>
      <w:r w:rsidRPr="009E4832">
        <w:rPr>
          <w:rFonts w:ascii="Times New Roman" w:hAnsi="Times New Roman"/>
          <w:spacing w:val="-5"/>
          <w:sz w:val="24"/>
          <w:szCs w:val="24"/>
        </w:rPr>
        <w:t xml:space="preserve"> </w:t>
      </w:r>
      <w:r w:rsidRPr="009E4832">
        <w:rPr>
          <w:rFonts w:ascii="Times New Roman" w:hAnsi="Times New Roman"/>
          <w:sz w:val="24"/>
          <w:szCs w:val="24"/>
        </w:rPr>
        <w:t>работы</w:t>
      </w:r>
      <w:r w:rsidRPr="009E4832">
        <w:rPr>
          <w:rFonts w:ascii="Times New Roman" w:hAnsi="Times New Roman"/>
          <w:spacing w:val="-5"/>
          <w:sz w:val="24"/>
          <w:szCs w:val="24"/>
        </w:rPr>
        <w:t xml:space="preserve"> </w:t>
      </w:r>
      <w:r w:rsidRPr="009E4832">
        <w:rPr>
          <w:rFonts w:ascii="Times New Roman" w:hAnsi="Times New Roman"/>
          <w:sz w:val="24"/>
          <w:szCs w:val="24"/>
        </w:rPr>
        <w:t>руководителя</w:t>
      </w:r>
      <w:r w:rsidRPr="009E4832">
        <w:rPr>
          <w:rFonts w:ascii="Times New Roman" w:hAnsi="Times New Roman"/>
          <w:spacing w:val="-4"/>
          <w:sz w:val="24"/>
          <w:szCs w:val="24"/>
        </w:rPr>
        <w:t xml:space="preserve"> </w:t>
      </w:r>
      <w:r w:rsidRPr="009E4832">
        <w:rPr>
          <w:rFonts w:ascii="Times New Roman" w:hAnsi="Times New Roman"/>
          <w:spacing w:val="-2"/>
          <w:sz w:val="24"/>
          <w:szCs w:val="24"/>
        </w:rPr>
        <w:t>учреждения.</w:t>
      </w:r>
    </w:p>
    <w:p w:rsidR="009E4832" w:rsidRPr="009E4832" w:rsidRDefault="009E4832" w:rsidP="009E4832">
      <w:pPr>
        <w:pStyle w:val="af"/>
        <w:ind w:firstLine="720"/>
        <w:jc w:val="both"/>
        <w:rPr>
          <w:rFonts w:ascii="Times New Roman" w:hAnsi="Times New Roman"/>
          <w:sz w:val="24"/>
          <w:szCs w:val="24"/>
        </w:rPr>
      </w:pPr>
      <w:r w:rsidRPr="009E4832">
        <w:rPr>
          <w:rFonts w:ascii="Times New Roman" w:hAnsi="Times New Roman"/>
          <w:sz w:val="24"/>
          <w:szCs w:val="24"/>
        </w:rPr>
        <w:t>6. При</w:t>
      </w:r>
      <w:r w:rsidRPr="009E4832">
        <w:rPr>
          <w:rFonts w:ascii="Times New Roman" w:hAnsi="Times New Roman"/>
          <w:spacing w:val="-8"/>
          <w:sz w:val="24"/>
          <w:szCs w:val="24"/>
        </w:rPr>
        <w:t xml:space="preserve"> </w:t>
      </w:r>
      <w:r w:rsidRPr="009E4832">
        <w:rPr>
          <w:rFonts w:ascii="Times New Roman" w:hAnsi="Times New Roman"/>
          <w:sz w:val="24"/>
          <w:szCs w:val="24"/>
        </w:rPr>
        <w:t>значении</w:t>
      </w:r>
      <w:r w:rsidRPr="009E4832">
        <w:rPr>
          <w:rFonts w:ascii="Times New Roman" w:hAnsi="Times New Roman"/>
          <w:spacing w:val="-6"/>
          <w:sz w:val="24"/>
          <w:szCs w:val="24"/>
        </w:rPr>
        <w:t xml:space="preserve"> </w:t>
      </w:r>
      <w:r w:rsidRPr="009E4832">
        <w:rPr>
          <w:rFonts w:ascii="Times New Roman" w:hAnsi="Times New Roman"/>
          <w:sz w:val="24"/>
          <w:szCs w:val="24"/>
        </w:rPr>
        <w:t>показателя</w:t>
      </w:r>
      <w:r w:rsidRPr="009E4832">
        <w:rPr>
          <w:rFonts w:ascii="Times New Roman" w:hAnsi="Times New Roman"/>
          <w:spacing w:val="-6"/>
          <w:sz w:val="24"/>
          <w:szCs w:val="24"/>
        </w:rPr>
        <w:t xml:space="preserve"> </w:t>
      </w:r>
      <w:r w:rsidRPr="009E4832">
        <w:rPr>
          <w:rFonts w:ascii="Times New Roman" w:hAnsi="Times New Roman"/>
          <w:sz w:val="24"/>
          <w:szCs w:val="24"/>
        </w:rPr>
        <w:t>оценки</w:t>
      </w:r>
      <w:r w:rsidRPr="009E4832">
        <w:rPr>
          <w:rFonts w:ascii="Times New Roman" w:hAnsi="Times New Roman"/>
          <w:spacing w:val="-6"/>
          <w:sz w:val="24"/>
          <w:szCs w:val="24"/>
        </w:rPr>
        <w:t xml:space="preserve"> </w:t>
      </w:r>
      <w:r w:rsidRPr="009E4832">
        <w:rPr>
          <w:rFonts w:ascii="Times New Roman" w:hAnsi="Times New Roman"/>
          <w:sz w:val="24"/>
          <w:szCs w:val="24"/>
        </w:rPr>
        <w:t>деятельности</w:t>
      </w:r>
      <w:r w:rsidRPr="009E4832">
        <w:rPr>
          <w:rFonts w:ascii="Times New Roman" w:hAnsi="Times New Roman"/>
          <w:spacing w:val="-5"/>
          <w:sz w:val="24"/>
          <w:szCs w:val="24"/>
        </w:rPr>
        <w:t xml:space="preserve"> </w:t>
      </w:r>
      <w:r w:rsidRPr="009E4832">
        <w:rPr>
          <w:rFonts w:ascii="Times New Roman" w:hAnsi="Times New Roman"/>
          <w:sz w:val="24"/>
          <w:szCs w:val="24"/>
        </w:rPr>
        <w:t>ниже</w:t>
      </w:r>
      <w:r w:rsidRPr="009E4832">
        <w:rPr>
          <w:rFonts w:ascii="Times New Roman" w:hAnsi="Times New Roman"/>
          <w:spacing w:val="-6"/>
          <w:sz w:val="24"/>
          <w:szCs w:val="24"/>
        </w:rPr>
        <w:t xml:space="preserve"> </w:t>
      </w:r>
      <w:r w:rsidRPr="009E4832">
        <w:rPr>
          <w:rFonts w:ascii="Times New Roman" w:hAnsi="Times New Roman"/>
          <w:sz w:val="24"/>
          <w:szCs w:val="24"/>
        </w:rPr>
        <w:t>0,7</w:t>
      </w:r>
      <w:r w:rsidRPr="009E4832">
        <w:rPr>
          <w:rFonts w:ascii="Times New Roman" w:hAnsi="Times New Roman"/>
          <w:spacing w:val="-5"/>
          <w:sz w:val="24"/>
          <w:szCs w:val="24"/>
        </w:rPr>
        <w:t xml:space="preserve"> </w:t>
      </w:r>
      <w:r w:rsidRPr="009E4832">
        <w:rPr>
          <w:rFonts w:ascii="Times New Roman" w:hAnsi="Times New Roman"/>
          <w:sz w:val="24"/>
          <w:szCs w:val="24"/>
        </w:rPr>
        <w:t>премия</w:t>
      </w:r>
      <w:r w:rsidRPr="009E4832">
        <w:rPr>
          <w:rFonts w:ascii="Times New Roman" w:hAnsi="Times New Roman"/>
          <w:spacing w:val="-6"/>
          <w:sz w:val="24"/>
          <w:szCs w:val="24"/>
        </w:rPr>
        <w:t xml:space="preserve"> </w:t>
      </w:r>
      <w:r w:rsidRPr="009E4832">
        <w:rPr>
          <w:rFonts w:ascii="Times New Roman" w:hAnsi="Times New Roman"/>
          <w:sz w:val="24"/>
          <w:szCs w:val="24"/>
        </w:rPr>
        <w:t>не</w:t>
      </w:r>
      <w:r w:rsidRPr="009E4832">
        <w:rPr>
          <w:rFonts w:ascii="Times New Roman" w:hAnsi="Times New Roman"/>
          <w:spacing w:val="-5"/>
          <w:sz w:val="24"/>
          <w:szCs w:val="24"/>
        </w:rPr>
        <w:t xml:space="preserve"> </w:t>
      </w:r>
      <w:r w:rsidRPr="009E4832">
        <w:rPr>
          <w:rFonts w:ascii="Times New Roman" w:hAnsi="Times New Roman"/>
          <w:spacing w:val="-2"/>
          <w:sz w:val="24"/>
          <w:szCs w:val="24"/>
        </w:rPr>
        <w:t>устанавливается.</w:t>
      </w:r>
    </w:p>
    <w:p w:rsidR="009E4832" w:rsidRPr="009E4832" w:rsidRDefault="009E4832" w:rsidP="009E4832">
      <w:pPr>
        <w:pStyle w:val="af"/>
        <w:ind w:firstLine="720"/>
        <w:jc w:val="both"/>
        <w:rPr>
          <w:rFonts w:ascii="Times New Roman" w:hAnsi="Times New Roman"/>
          <w:sz w:val="24"/>
          <w:szCs w:val="24"/>
        </w:rPr>
      </w:pPr>
      <w:r w:rsidRPr="009E4832">
        <w:rPr>
          <w:rFonts w:ascii="Times New Roman" w:hAnsi="Times New Roman"/>
          <w:sz w:val="24"/>
          <w:szCs w:val="24"/>
        </w:rPr>
        <w:t xml:space="preserve">7. </w:t>
      </w:r>
      <w:proofErr w:type="gramStart"/>
      <w:r w:rsidRPr="009E4832">
        <w:rPr>
          <w:rFonts w:ascii="Times New Roman" w:hAnsi="Times New Roman"/>
          <w:sz w:val="24"/>
          <w:szCs w:val="24"/>
        </w:rPr>
        <w:t>При выявлении фактов неэффективного использования средств республиканского бюджета Чувашской Республики, бюджета Урмарского муниципального округа и (или) муниципального имущества Урмарского муниципального округа, выявленных в результате проверки деятельности учреждения, размер премии руководителя снижается до 50%. При наличии фактов нецелевого использования средств республиканского бюджета Чувашской Республики, бюджета Урмарского муниципального округа и (или) муниципального имущества Урмарского муниципального округа, а также при наложении дисциплинарного взыскания</w:t>
      </w:r>
      <w:proofErr w:type="gramEnd"/>
      <w:r w:rsidRPr="009E4832">
        <w:rPr>
          <w:rFonts w:ascii="Times New Roman" w:hAnsi="Times New Roman"/>
          <w:sz w:val="24"/>
          <w:szCs w:val="24"/>
        </w:rPr>
        <w:t xml:space="preserve"> премия руководителю не выплачивается.</w:t>
      </w:r>
    </w:p>
    <w:p w:rsidR="009E4832" w:rsidRPr="009E4832" w:rsidRDefault="009E4832" w:rsidP="009E4832">
      <w:pPr>
        <w:pStyle w:val="af"/>
        <w:ind w:firstLine="720"/>
        <w:jc w:val="both"/>
        <w:rPr>
          <w:rFonts w:ascii="Times New Roman" w:hAnsi="Times New Roman"/>
          <w:sz w:val="24"/>
          <w:szCs w:val="24"/>
        </w:rPr>
      </w:pPr>
      <w:r w:rsidRPr="009E4832">
        <w:rPr>
          <w:rFonts w:ascii="Times New Roman" w:hAnsi="Times New Roman"/>
          <w:sz w:val="24"/>
          <w:szCs w:val="24"/>
        </w:rPr>
        <w:t>8. В случае</w:t>
      </w:r>
      <w:proofErr w:type="gramStart"/>
      <w:r w:rsidRPr="009E4832">
        <w:rPr>
          <w:rFonts w:ascii="Times New Roman" w:hAnsi="Times New Roman"/>
          <w:sz w:val="24"/>
          <w:szCs w:val="24"/>
        </w:rPr>
        <w:t>,</w:t>
      </w:r>
      <w:proofErr w:type="gramEnd"/>
      <w:r w:rsidRPr="009E4832">
        <w:rPr>
          <w:rFonts w:ascii="Times New Roman" w:hAnsi="Times New Roman"/>
          <w:sz w:val="24"/>
          <w:szCs w:val="24"/>
        </w:rPr>
        <w:t xml:space="preserve"> если руководитель не обеспечил своевременную выплату работникам учреждения заработной платы, премия ему не выплачивается до момента полного погашения задолженности по заработной плате работникам учреждения.</w:t>
      </w:r>
    </w:p>
    <w:p w:rsidR="009E4832" w:rsidRPr="009E4832" w:rsidRDefault="009E4832" w:rsidP="009E4832">
      <w:pPr>
        <w:pStyle w:val="af"/>
        <w:ind w:firstLine="720"/>
        <w:jc w:val="both"/>
        <w:rPr>
          <w:rFonts w:ascii="Times New Roman" w:hAnsi="Times New Roman"/>
          <w:sz w:val="24"/>
          <w:szCs w:val="24"/>
        </w:rPr>
      </w:pPr>
      <w:r w:rsidRPr="009E4832">
        <w:rPr>
          <w:rFonts w:ascii="Times New Roman" w:hAnsi="Times New Roman"/>
          <w:sz w:val="24"/>
          <w:szCs w:val="24"/>
        </w:rPr>
        <w:t>В случае</w:t>
      </w:r>
      <w:proofErr w:type="gramStart"/>
      <w:r w:rsidRPr="009E4832">
        <w:rPr>
          <w:rFonts w:ascii="Times New Roman" w:hAnsi="Times New Roman"/>
          <w:sz w:val="24"/>
          <w:szCs w:val="24"/>
        </w:rPr>
        <w:t>,</w:t>
      </w:r>
      <w:proofErr w:type="gramEnd"/>
      <w:r w:rsidRPr="009E4832">
        <w:rPr>
          <w:rFonts w:ascii="Times New Roman" w:hAnsi="Times New Roman"/>
          <w:sz w:val="24"/>
          <w:szCs w:val="24"/>
        </w:rPr>
        <w:t xml:space="preserve"> если основная деятельность учреждения приостановлена уполномоченным на то государственным органом в связи с нарушением нормативных требований охраны труда,</w:t>
      </w:r>
      <w:r w:rsidRPr="009E4832">
        <w:rPr>
          <w:rFonts w:ascii="Times New Roman" w:hAnsi="Times New Roman"/>
          <w:spacing w:val="40"/>
          <w:sz w:val="24"/>
          <w:szCs w:val="24"/>
        </w:rPr>
        <w:t xml:space="preserve"> </w:t>
      </w:r>
      <w:r w:rsidRPr="009E4832">
        <w:rPr>
          <w:rFonts w:ascii="Times New Roman" w:hAnsi="Times New Roman"/>
          <w:sz w:val="24"/>
          <w:szCs w:val="24"/>
        </w:rPr>
        <w:t xml:space="preserve">экологических, противопожарных, санитарно-эпидемиологических норм, за период </w:t>
      </w:r>
      <w:r w:rsidRPr="009E4832">
        <w:rPr>
          <w:rFonts w:ascii="Times New Roman" w:hAnsi="Times New Roman"/>
          <w:sz w:val="24"/>
          <w:szCs w:val="24"/>
        </w:rPr>
        <w:lastRenderedPageBreak/>
        <w:t>с момента приостановки деятельности учреждения до момента устранения выявленных нарушений, премия руководителю не выплачивается.</w:t>
      </w:r>
    </w:p>
    <w:p w:rsidR="009E4832" w:rsidRPr="009E4832" w:rsidRDefault="009E4832" w:rsidP="009E4832">
      <w:pPr>
        <w:pStyle w:val="af"/>
        <w:ind w:firstLine="720"/>
        <w:jc w:val="both"/>
        <w:rPr>
          <w:rFonts w:ascii="Times New Roman" w:hAnsi="Times New Roman"/>
          <w:sz w:val="24"/>
          <w:szCs w:val="24"/>
        </w:rPr>
      </w:pPr>
      <w:r w:rsidRPr="009E4832">
        <w:rPr>
          <w:rFonts w:ascii="Times New Roman" w:hAnsi="Times New Roman"/>
          <w:sz w:val="24"/>
          <w:szCs w:val="24"/>
        </w:rPr>
        <w:t>9. Руководителю</w:t>
      </w:r>
      <w:r w:rsidRPr="009E4832">
        <w:rPr>
          <w:rFonts w:ascii="Times New Roman" w:hAnsi="Times New Roman"/>
          <w:spacing w:val="-7"/>
          <w:sz w:val="24"/>
          <w:szCs w:val="24"/>
        </w:rPr>
        <w:t xml:space="preserve"> </w:t>
      </w:r>
      <w:r w:rsidRPr="009E4832">
        <w:rPr>
          <w:rFonts w:ascii="Times New Roman" w:hAnsi="Times New Roman"/>
          <w:sz w:val="24"/>
          <w:szCs w:val="24"/>
        </w:rPr>
        <w:t>могут</w:t>
      </w:r>
      <w:r w:rsidRPr="009E4832">
        <w:rPr>
          <w:rFonts w:ascii="Times New Roman" w:hAnsi="Times New Roman"/>
          <w:spacing w:val="-5"/>
          <w:sz w:val="24"/>
          <w:szCs w:val="24"/>
        </w:rPr>
        <w:t xml:space="preserve"> </w:t>
      </w:r>
      <w:r w:rsidRPr="009E4832">
        <w:rPr>
          <w:rFonts w:ascii="Times New Roman" w:hAnsi="Times New Roman"/>
          <w:spacing w:val="-2"/>
          <w:sz w:val="24"/>
          <w:szCs w:val="24"/>
        </w:rPr>
        <w:t>выплачиваться:</w:t>
      </w:r>
    </w:p>
    <w:p w:rsidR="009E4832" w:rsidRPr="009E4832" w:rsidRDefault="009E4832" w:rsidP="009E4832">
      <w:pPr>
        <w:pStyle w:val="af"/>
        <w:ind w:firstLine="720"/>
        <w:jc w:val="both"/>
        <w:rPr>
          <w:rFonts w:ascii="Times New Roman" w:hAnsi="Times New Roman"/>
          <w:sz w:val="24"/>
          <w:szCs w:val="24"/>
        </w:rPr>
      </w:pPr>
      <w:r w:rsidRPr="009E4832">
        <w:rPr>
          <w:rFonts w:ascii="Times New Roman" w:hAnsi="Times New Roman"/>
          <w:sz w:val="24"/>
          <w:szCs w:val="24"/>
        </w:rPr>
        <w:t>единовременные</w:t>
      </w:r>
      <w:r w:rsidRPr="009E4832">
        <w:rPr>
          <w:rFonts w:ascii="Times New Roman" w:hAnsi="Times New Roman"/>
          <w:spacing w:val="80"/>
          <w:sz w:val="24"/>
          <w:szCs w:val="24"/>
        </w:rPr>
        <w:t xml:space="preserve"> </w:t>
      </w:r>
      <w:r w:rsidRPr="009E4832">
        <w:rPr>
          <w:rFonts w:ascii="Times New Roman" w:hAnsi="Times New Roman"/>
          <w:sz w:val="24"/>
          <w:szCs w:val="24"/>
        </w:rPr>
        <w:t>премии</w:t>
      </w:r>
      <w:r w:rsidRPr="009E4832">
        <w:rPr>
          <w:rFonts w:ascii="Times New Roman" w:hAnsi="Times New Roman"/>
          <w:spacing w:val="80"/>
          <w:sz w:val="24"/>
          <w:szCs w:val="24"/>
        </w:rPr>
        <w:t xml:space="preserve"> </w:t>
      </w:r>
      <w:r w:rsidRPr="009E4832">
        <w:rPr>
          <w:rFonts w:ascii="Times New Roman" w:hAnsi="Times New Roman"/>
          <w:sz w:val="24"/>
          <w:szCs w:val="24"/>
        </w:rPr>
        <w:t>за</w:t>
      </w:r>
      <w:r w:rsidRPr="009E4832">
        <w:rPr>
          <w:rFonts w:ascii="Times New Roman" w:hAnsi="Times New Roman"/>
          <w:spacing w:val="80"/>
          <w:sz w:val="24"/>
          <w:szCs w:val="24"/>
        </w:rPr>
        <w:t xml:space="preserve"> </w:t>
      </w:r>
      <w:r w:rsidRPr="009E4832">
        <w:rPr>
          <w:rFonts w:ascii="Times New Roman" w:hAnsi="Times New Roman"/>
          <w:sz w:val="24"/>
          <w:szCs w:val="24"/>
        </w:rPr>
        <w:t>высокое</w:t>
      </w:r>
      <w:r w:rsidRPr="009E4832">
        <w:rPr>
          <w:rFonts w:ascii="Times New Roman" w:hAnsi="Times New Roman"/>
          <w:spacing w:val="80"/>
          <w:sz w:val="24"/>
          <w:szCs w:val="24"/>
        </w:rPr>
        <w:t xml:space="preserve"> </w:t>
      </w:r>
      <w:r w:rsidRPr="009E4832">
        <w:rPr>
          <w:rFonts w:ascii="Times New Roman" w:hAnsi="Times New Roman"/>
          <w:sz w:val="24"/>
          <w:szCs w:val="24"/>
        </w:rPr>
        <w:t>качество,</w:t>
      </w:r>
      <w:r w:rsidRPr="009E4832">
        <w:rPr>
          <w:rFonts w:ascii="Times New Roman" w:hAnsi="Times New Roman"/>
          <w:spacing w:val="80"/>
          <w:sz w:val="24"/>
          <w:szCs w:val="24"/>
        </w:rPr>
        <w:t xml:space="preserve"> </w:t>
      </w:r>
      <w:r w:rsidRPr="009E4832">
        <w:rPr>
          <w:rFonts w:ascii="Times New Roman" w:hAnsi="Times New Roman"/>
          <w:sz w:val="24"/>
          <w:szCs w:val="24"/>
        </w:rPr>
        <w:t>художественный</w:t>
      </w:r>
      <w:r w:rsidRPr="009E4832">
        <w:rPr>
          <w:rFonts w:ascii="Times New Roman" w:hAnsi="Times New Roman"/>
          <w:spacing w:val="80"/>
          <w:sz w:val="24"/>
          <w:szCs w:val="24"/>
        </w:rPr>
        <w:t xml:space="preserve"> </w:t>
      </w:r>
      <w:r w:rsidRPr="009E4832">
        <w:rPr>
          <w:rFonts w:ascii="Times New Roman" w:hAnsi="Times New Roman"/>
          <w:sz w:val="24"/>
          <w:szCs w:val="24"/>
        </w:rPr>
        <w:t>и</w:t>
      </w:r>
      <w:r w:rsidRPr="009E4832">
        <w:rPr>
          <w:rFonts w:ascii="Times New Roman" w:hAnsi="Times New Roman"/>
          <w:spacing w:val="80"/>
          <w:sz w:val="24"/>
          <w:szCs w:val="24"/>
        </w:rPr>
        <w:t xml:space="preserve"> </w:t>
      </w:r>
      <w:r w:rsidRPr="009E4832">
        <w:rPr>
          <w:rFonts w:ascii="Times New Roman" w:hAnsi="Times New Roman"/>
          <w:sz w:val="24"/>
          <w:szCs w:val="24"/>
        </w:rPr>
        <w:t>творческий</w:t>
      </w:r>
      <w:r w:rsidRPr="009E4832">
        <w:rPr>
          <w:rFonts w:ascii="Times New Roman" w:hAnsi="Times New Roman"/>
          <w:spacing w:val="80"/>
          <w:sz w:val="24"/>
          <w:szCs w:val="24"/>
        </w:rPr>
        <w:t xml:space="preserve"> </w:t>
      </w:r>
      <w:r w:rsidRPr="009E4832">
        <w:rPr>
          <w:rFonts w:ascii="Times New Roman" w:hAnsi="Times New Roman"/>
          <w:sz w:val="24"/>
          <w:szCs w:val="24"/>
        </w:rPr>
        <w:t>уровень проведения фестивалей, конкурсов, выставок и других мероприятий;</w:t>
      </w:r>
    </w:p>
    <w:p w:rsidR="009E4832" w:rsidRPr="009E4832" w:rsidRDefault="009E4832" w:rsidP="009E4832">
      <w:pPr>
        <w:pStyle w:val="af"/>
        <w:ind w:firstLine="720"/>
        <w:jc w:val="both"/>
        <w:rPr>
          <w:rFonts w:ascii="Times New Roman" w:hAnsi="Times New Roman"/>
          <w:sz w:val="24"/>
          <w:szCs w:val="24"/>
        </w:rPr>
      </w:pPr>
      <w:r w:rsidRPr="009E4832">
        <w:rPr>
          <w:rFonts w:ascii="Times New Roman" w:hAnsi="Times New Roman"/>
          <w:spacing w:val="-2"/>
          <w:sz w:val="24"/>
          <w:szCs w:val="24"/>
        </w:rPr>
        <w:t>единовременные</w:t>
      </w:r>
      <w:r w:rsidRPr="009E4832">
        <w:rPr>
          <w:rFonts w:ascii="Times New Roman" w:hAnsi="Times New Roman"/>
          <w:sz w:val="24"/>
          <w:szCs w:val="24"/>
        </w:rPr>
        <w:tab/>
      </w:r>
      <w:r w:rsidRPr="009E4832">
        <w:rPr>
          <w:rFonts w:ascii="Times New Roman" w:hAnsi="Times New Roman"/>
          <w:spacing w:val="-2"/>
          <w:sz w:val="24"/>
          <w:szCs w:val="24"/>
        </w:rPr>
        <w:t>премии</w:t>
      </w:r>
      <w:r w:rsidRPr="009E4832">
        <w:rPr>
          <w:rFonts w:ascii="Times New Roman" w:hAnsi="Times New Roman"/>
          <w:sz w:val="24"/>
          <w:szCs w:val="24"/>
        </w:rPr>
        <w:tab/>
      </w:r>
      <w:r w:rsidRPr="009E4832">
        <w:rPr>
          <w:rFonts w:ascii="Times New Roman" w:hAnsi="Times New Roman"/>
          <w:spacing w:val="-6"/>
          <w:sz w:val="24"/>
          <w:szCs w:val="24"/>
        </w:rPr>
        <w:t>за</w:t>
      </w:r>
      <w:r w:rsidRPr="009E4832">
        <w:rPr>
          <w:rFonts w:ascii="Times New Roman" w:hAnsi="Times New Roman"/>
          <w:sz w:val="24"/>
          <w:szCs w:val="24"/>
        </w:rPr>
        <w:tab/>
      </w:r>
      <w:r w:rsidRPr="009E4832">
        <w:rPr>
          <w:rFonts w:ascii="Times New Roman" w:hAnsi="Times New Roman"/>
          <w:spacing w:val="-2"/>
          <w:sz w:val="24"/>
          <w:szCs w:val="24"/>
        </w:rPr>
        <w:t>призовые</w:t>
      </w:r>
      <w:r w:rsidRPr="009E4832">
        <w:rPr>
          <w:rFonts w:ascii="Times New Roman" w:hAnsi="Times New Roman"/>
          <w:sz w:val="24"/>
          <w:szCs w:val="24"/>
        </w:rPr>
        <w:tab/>
      </w:r>
      <w:r w:rsidRPr="009E4832">
        <w:rPr>
          <w:rFonts w:ascii="Times New Roman" w:hAnsi="Times New Roman"/>
          <w:spacing w:val="-4"/>
          <w:sz w:val="24"/>
          <w:szCs w:val="24"/>
        </w:rPr>
        <w:t>места</w:t>
      </w:r>
      <w:r w:rsidRPr="009E4832">
        <w:rPr>
          <w:rFonts w:ascii="Times New Roman" w:hAnsi="Times New Roman"/>
          <w:sz w:val="24"/>
          <w:szCs w:val="24"/>
        </w:rPr>
        <w:tab/>
      </w:r>
      <w:r w:rsidRPr="009E4832">
        <w:rPr>
          <w:rFonts w:ascii="Times New Roman" w:hAnsi="Times New Roman"/>
          <w:spacing w:val="-6"/>
          <w:sz w:val="24"/>
          <w:szCs w:val="24"/>
        </w:rPr>
        <w:t xml:space="preserve">на </w:t>
      </w:r>
      <w:r w:rsidRPr="009E4832">
        <w:rPr>
          <w:rFonts w:ascii="Times New Roman" w:hAnsi="Times New Roman"/>
          <w:spacing w:val="-2"/>
          <w:sz w:val="24"/>
          <w:szCs w:val="24"/>
        </w:rPr>
        <w:t>всероссийских,</w:t>
      </w:r>
      <w:r w:rsidRPr="009E4832">
        <w:rPr>
          <w:rFonts w:ascii="Times New Roman" w:hAnsi="Times New Roman"/>
          <w:sz w:val="24"/>
          <w:szCs w:val="24"/>
        </w:rPr>
        <w:t xml:space="preserve"> </w:t>
      </w:r>
      <w:r w:rsidRPr="009E4832">
        <w:rPr>
          <w:rFonts w:ascii="Times New Roman" w:hAnsi="Times New Roman"/>
          <w:spacing w:val="-2"/>
          <w:sz w:val="24"/>
          <w:szCs w:val="24"/>
        </w:rPr>
        <w:t xml:space="preserve">межрегиональных, </w:t>
      </w:r>
      <w:r w:rsidRPr="009E4832">
        <w:rPr>
          <w:rFonts w:ascii="Times New Roman" w:hAnsi="Times New Roman"/>
          <w:sz w:val="24"/>
          <w:szCs w:val="24"/>
        </w:rPr>
        <w:t>республиканских конкурсах, фестивалях;</w:t>
      </w:r>
    </w:p>
    <w:p w:rsidR="009E4832" w:rsidRPr="009E4832" w:rsidRDefault="009E4832" w:rsidP="009E4832">
      <w:pPr>
        <w:pStyle w:val="af"/>
        <w:ind w:firstLine="720"/>
        <w:jc w:val="both"/>
        <w:rPr>
          <w:rFonts w:ascii="Times New Roman" w:hAnsi="Times New Roman"/>
          <w:sz w:val="24"/>
          <w:szCs w:val="24"/>
        </w:rPr>
      </w:pPr>
      <w:r w:rsidRPr="009E4832">
        <w:rPr>
          <w:rFonts w:ascii="Times New Roman" w:hAnsi="Times New Roman"/>
          <w:sz w:val="24"/>
          <w:szCs w:val="24"/>
        </w:rPr>
        <w:t>единовременные</w:t>
      </w:r>
      <w:r w:rsidRPr="009E4832">
        <w:rPr>
          <w:rFonts w:ascii="Times New Roman" w:hAnsi="Times New Roman"/>
          <w:spacing w:val="-8"/>
          <w:sz w:val="24"/>
          <w:szCs w:val="24"/>
        </w:rPr>
        <w:t xml:space="preserve"> </w:t>
      </w:r>
      <w:r w:rsidRPr="009E4832">
        <w:rPr>
          <w:rFonts w:ascii="Times New Roman" w:hAnsi="Times New Roman"/>
          <w:sz w:val="24"/>
          <w:szCs w:val="24"/>
        </w:rPr>
        <w:t>премии</w:t>
      </w:r>
      <w:r w:rsidRPr="009E4832">
        <w:rPr>
          <w:rFonts w:ascii="Times New Roman" w:hAnsi="Times New Roman"/>
          <w:spacing w:val="-7"/>
          <w:sz w:val="24"/>
          <w:szCs w:val="24"/>
        </w:rPr>
        <w:t xml:space="preserve"> </w:t>
      </w:r>
      <w:r w:rsidRPr="009E4832">
        <w:rPr>
          <w:rFonts w:ascii="Times New Roman" w:hAnsi="Times New Roman"/>
          <w:sz w:val="24"/>
          <w:szCs w:val="24"/>
        </w:rPr>
        <w:t>в</w:t>
      </w:r>
      <w:r w:rsidRPr="009E4832">
        <w:rPr>
          <w:rFonts w:ascii="Times New Roman" w:hAnsi="Times New Roman"/>
          <w:spacing w:val="-7"/>
          <w:sz w:val="24"/>
          <w:szCs w:val="24"/>
        </w:rPr>
        <w:t xml:space="preserve"> </w:t>
      </w:r>
      <w:r w:rsidRPr="009E4832">
        <w:rPr>
          <w:rFonts w:ascii="Times New Roman" w:hAnsi="Times New Roman"/>
          <w:sz w:val="24"/>
          <w:szCs w:val="24"/>
        </w:rPr>
        <w:t>связи</w:t>
      </w:r>
      <w:r w:rsidRPr="009E4832">
        <w:rPr>
          <w:rFonts w:ascii="Times New Roman" w:hAnsi="Times New Roman"/>
          <w:spacing w:val="-7"/>
          <w:sz w:val="24"/>
          <w:szCs w:val="24"/>
        </w:rPr>
        <w:t xml:space="preserve"> </w:t>
      </w:r>
      <w:r w:rsidRPr="009E4832">
        <w:rPr>
          <w:rFonts w:ascii="Times New Roman" w:hAnsi="Times New Roman"/>
          <w:sz w:val="24"/>
          <w:szCs w:val="24"/>
        </w:rPr>
        <w:t>с</w:t>
      </w:r>
      <w:r w:rsidRPr="009E4832">
        <w:rPr>
          <w:rFonts w:ascii="Times New Roman" w:hAnsi="Times New Roman"/>
          <w:spacing w:val="-8"/>
          <w:sz w:val="24"/>
          <w:szCs w:val="24"/>
        </w:rPr>
        <w:t xml:space="preserve"> </w:t>
      </w:r>
      <w:r w:rsidRPr="009E4832">
        <w:rPr>
          <w:rFonts w:ascii="Times New Roman" w:hAnsi="Times New Roman"/>
          <w:sz w:val="24"/>
          <w:szCs w:val="24"/>
        </w:rPr>
        <w:t>награждением</w:t>
      </w:r>
      <w:r w:rsidRPr="009E4832">
        <w:rPr>
          <w:rFonts w:ascii="Times New Roman" w:hAnsi="Times New Roman"/>
          <w:spacing w:val="-7"/>
          <w:sz w:val="24"/>
          <w:szCs w:val="24"/>
        </w:rPr>
        <w:t xml:space="preserve"> </w:t>
      </w:r>
      <w:r w:rsidRPr="009E4832">
        <w:rPr>
          <w:rFonts w:ascii="Times New Roman" w:hAnsi="Times New Roman"/>
          <w:sz w:val="24"/>
          <w:szCs w:val="24"/>
        </w:rPr>
        <w:t>государственными</w:t>
      </w:r>
      <w:r w:rsidRPr="009E4832">
        <w:rPr>
          <w:rFonts w:ascii="Times New Roman" w:hAnsi="Times New Roman"/>
          <w:spacing w:val="-7"/>
          <w:sz w:val="24"/>
          <w:szCs w:val="24"/>
        </w:rPr>
        <w:t xml:space="preserve"> </w:t>
      </w:r>
      <w:r w:rsidRPr="009E4832">
        <w:rPr>
          <w:rFonts w:ascii="Times New Roman" w:hAnsi="Times New Roman"/>
          <w:sz w:val="24"/>
          <w:szCs w:val="24"/>
        </w:rPr>
        <w:t>наградами</w:t>
      </w:r>
      <w:r w:rsidRPr="009E4832">
        <w:rPr>
          <w:rFonts w:ascii="Times New Roman" w:hAnsi="Times New Roman"/>
          <w:spacing w:val="-7"/>
          <w:sz w:val="24"/>
          <w:szCs w:val="24"/>
        </w:rPr>
        <w:t xml:space="preserve"> </w:t>
      </w:r>
      <w:r w:rsidRPr="009E4832">
        <w:rPr>
          <w:rFonts w:ascii="Times New Roman" w:hAnsi="Times New Roman"/>
          <w:sz w:val="24"/>
          <w:szCs w:val="24"/>
        </w:rPr>
        <w:t>и</w:t>
      </w:r>
      <w:r w:rsidRPr="009E4832">
        <w:rPr>
          <w:rFonts w:ascii="Times New Roman" w:hAnsi="Times New Roman"/>
          <w:spacing w:val="-7"/>
          <w:sz w:val="24"/>
          <w:szCs w:val="24"/>
        </w:rPr>
        <w:t xml:space="preserve"> </w:t>
      </w:r>
      <w:r w:rsidRPr="009E4832">
        <w:rPr>
          <w:rFonts w:ascii="Times New Roman" w:hAnsi="Times New Roman"/>
          <w:spacing w:val="-2"/>
          <w:sz w:val="24"/>
          <w:szCs w:val="24"/>
        </w:rPr>
        <w:t>грантами;</w:t>
      </w:r>
    </w:p>
    <w:p w:rsidR="009E4832" w:rsidRPr="009E4832" w:rsidRDefault="009E4832" w:rsidP="009E4832">
      <w:pPr>
        <w:pStyle w:val="af"/>
        <w:ind w:firstLine="720"/>
        <w:jc w:val="both"/>
        <w:rPr>
          <w:rFonts w:ascii="Times New Roman" w:hAnsi="Times New Roman"/>
          <w:sz w:val="24"/>
          <w:szCs w:val="24"/>
        </w:rPr>
      </w:pPr>
      <w:r w:rsidRPr="009E4832">
        <w:rPr>
          <w:rFonts w:ascii="Times New Roman" w:hAnsi="Times New Roman"/>
          <w:sz w:val="24"/>
          <w:szCs w:val="24"/>
        </w:rPr>
        <w:t>единовременные</w:t>
      </w:r>
      <w:r w:rsidRPr="009E4832">
        <w:rPr>
          <w:rFonts w:ascii="Times New Roman" w:hAnsi="Times New Roman"/>
          <w:spacing w:val="80"/>
          <w:sz w:val="24"/>
          <w:szCs w:val="24"/>
        </w:rPr>
        <w:t xml:space="preserve"> </w:t>
      </w:r>
      <w:r w:rsidRPr="009E4832">
        <w:rPr>
          <w:rFonts w:ascii="Times New Roman" w:hAnsi="Times New Roman"/>
          <w:sz w:val="24"/>
          <w:szCs w:val="24"/>
        </w:rPr>
        <w:t>премии</w:t>
      </w:r>
      <w:r w:rsidRPr="009E4832">
        <w:rPr>
          <w:rFonts w:ascii="Times New Roman" w:hAnsi="Times New Roman"/>
          <w:spacing w:val="80"/>
          <w:sz w:val="24"/>
          <w:szCs w:val="24"/>
        </w:rPr>
        <w:t xml:space="preserve"> </w:t>
      </w:r>
      <w:r w:rsidRPr="009E4832">
        <w:rPr>
          <w:rFonts w:ascii="Times New Roman" w:hAnsi="Times New Roman"/>
          <w:sz w:val="24"/>
          <w:szCs w:val="24"/>
        </w:rPr>
        <w:t>в</w:t>
      </w:r>
      <w:r w:rsidRPr="009E4832">
        <w:rPr>
          <w:rFonts w:ascii="Times New Roman" w:hAnsi="Times New Roman"/>
          <w:spacing w:val="80"/>
          <w:sz w:val="24"/>
          <w:szCs w:val="24"/>
        </w:rPr>
        <w:t xml:space="preserve"> </w:t>
      </w:r>
      <w:r w:rsidRPr="009E4832">
        <w:rPr>
          <w:rFonts w:ascii="Times New Roman" w:hAnsi="Times New Roman"/>
          <w:sz w:val="24"/>
          <w:szCs w:val="24"/>
        </w:rPr>
        <w:t>связи</w:t>
      </w:r>
      <w:r w:rsidRPr="009E4832">
        <w:rPr>
          <w:rFonts w:ascii="Times New Roman" w:hAnsi="Times New Roman"/>
          <w:spacing w:val="80"/>
          <w:sz w:val="24"/>
          <w:szCs w:val="24"/>
        </w:rPr>
        <w:t xml:space="preserve"> </w:t>
      </w:r>
      <w:r w:rsidRPr="009E4832">
        <w:rPr>
          <w:rFonts w:ascii="Times New Roman" w:hAnsi="Times New Roman"/>
          <w:sz w:val="24"/>
          <w:szCs w:val="24"/>
        </w:rPr>
        <w:t>с</w:t>
      </w:r>
      <w:r w:rsidRPr="009E4832">
        <w:rPr>
          <w:rFonts w:ascii="Times New Roman" w:hAnsi="Times New Roman"/>
          <w:spacing w:val="80"/>
          <w:sz w:val="24"/>
          <w:szCs w:val="24"/>
        </w:rPr>
        <w:t xml:space="preserve"> </w:t>
      </w:r>
      <w:r w:rsidRPr="009E4832">
        <w:rPr>
          <w:rFonts w:ascii="Times New Roman" w:hAnsi="Times New Roman"/>
          <w:sz w:val="24"/>
          <w:szCs w:val="24"/>
        </w:rPr>
        <w:t>профессиональными</w:t>
      </w:r>
      <w:r w:rsidRPr="009E4832">
        <w:rPr>
          <w:rFonts w:ascii="Times New Roman" w:hAnsi="Times New Roman"/>
          <w:spacing w:val="80"/>
          <w:sz w:val="24"/>
          <w:szCs w:val="24"/>
        </w:rPr>
        <w:t xml:space="preserve"> </w:t>
      </w:r>
      <w:r w:rsidRPr="009E4832">
        <w:rPr>
          <w:rFonts w:ascii="Times New Roman" w:hAnsi="Times New Roman"/>
          <w:sz w:val="24"/>
          <w:szCs w:val="24"/>
        </w:rPr>
        <w:t>праздниками,</w:t>
      </w:r>
      <w:r w:rsidRPr="009E4832">
        <w:rPr>
          <w:rFonts w:ascii="Times New Roman" w:hAnsi="Times New Roman"/>
          <w:spacing w:val="80"/>
          <w:sz w:val="24"/>
          <w:szCs w:val="24"/>
        </w:rPr>
        <w:t xml:space="preserve"> </w:t>
      </w:r>
      <w:r w:rsidRPr="009E4832">
        <w:rPr>
          <w:rFonts w:ascii="Times New Roman" w:hAnsi="Times New Roman"/>
          <w:sz w:val="24"/>
          <w:szCs w:val="24"/>
        </w:rPr>
        <w:t>установленными законодательством Российской Федерации.</w:t>
      </w:r>
    </w:p>
    <w:p w:rsidR="009E4832" w:rsidRPr="009E4832" w:rsidRDefault="009E4832" w:rsidP="009E4832">
      <w:pPr>
        <w:pStyle w:val="af"/>
        <w:ind w:firstLine="720"/>
        <w:jc w:val="both"/>
        <w:rPr>
          <w:rFonts w:ascii="Times New Roman" w:hAnsi="Times New Roman"/>
          <w:sz w:val="24"/>
          <w:szCs w:val="24"/>
        </w:rPr>
      </w:pPr>
      <w:r w:rsidRPr="009E4832">
        <w:rPr>
          <w:rFonts w:ascii="Times New Roman" w:hAnsi="Times New Roman"/>
          <w:sz w:val="24"/>
          <w:szCs w:val="24"/>
        </w:rPr>
        <w:t>Размер</w:t>
      </w:r>
      <w:r w:rsidRPr="009E4832">
        <w:rPr>
          <w:rFonts w:ascii="Times New Roman" w:hAnsi="Times New Roman"/>
          <w:spacing w:val="80"/>
          <w:sz w:val="24"/>
          <w:szCs w:val="24"/>
        </w:rPr>
        <w:t xml:space="preserve"> </w:t>
      </w:r>
      <w:r w:rsidRPr="009E4832">
        <w:rPr>
          <w:rFonts w:ascii="Times New Roman" w:hAnsi="Times New Roman"/>
          <w:sz w:val="24"/>
          <w:szCs w:val="24"/>
        </w:rPr>
        <w:t>единовременных</w:t>
      </w:r>
      <w:r w:rsidRPr="009E4832">
        <w:rPr>
          <w:rFonts w:ascii="Times New Roman" w:hAnsi="Times New Roman"/>
          <w:spacing w:val="80"/>
          <w:sz w:val="24"/>
          <w:szCs w:val="24"/>
        </w:rPr>
        <w:t xml:space="preserve"> </w:t>
      </w:r>
      <w:r w:rsidRPr="009E4832">
        <w:rPr>
          <w:rFonts w:ascii="Times New Roman" w:hAnsi="Times New Roman"/>
          <w:sz w:val="24"/>
          <w:szCs w:val="24"/>
        </w:rPr>
        <w:t>премий</w:t>
      </w:r>
      <w:r w:rsidRPr="009E4832">
        <w:rPr>
          <w:rFonts w:ascii="Times New Roman" w:hAnsi="Times New Roman"/>
          <w:spacing w:val="80"/>
          <w:sz w:val="24"/>
          <w:szCs w:val="24"/>
        </w:rPr>
        <w:t xml:space="preserve"> </w:t>
      </w:r>
      <w:r w:rsidRPr="009E4832">
        <w:rPr>
          <w:rFonts w:ascii="Times New Roman" w:hAnsi="Times New Roman"/>
          <w:sz w:val="24"/>
          <w:szCs w:val="24"/>
        </w:rPr>
        <w:t>по</w:t>
      </w:r>
      <w:r w:rsidRPr="009E4832">
        <w:rPr>
          <w:rFonts w:ascii="Times New Roman" w:hAnsi="Times New Roman"/>
          <w:spacing w:val="80"/>
          <w:sz w:val="24"/>
          <w:szCs w:val="24"/>
        </w:rPr>
        <w:t xml:space="preserve"> </w:t>
      </w:r>
      <w:r w:rsidRPr="009E4832">
        <w:rPr>
          <w:rFonts w:ascii="Times New Roman" w:hAnsi="Times New Roman"/>
          <w:sz w:val="24"/>
          <w:szCs w:val="24"/>
        </w:rPr>
        <w:t>каждому</w:t>
      </w:r>
      <w:r w:rsidRPr="009E4832">
        <w:rPr>
          <w:rFonts w:ascii="Times New Roman" w:hAnsi="Times New Roman"/>
          <w:spacing w:val="80"/>
          <w:sz w:val="24"/>
          <w:szCs w:val="24"/>
        </w:rPr>
        <w:t xml:space="preserve"> </w:t>
      </w:r>
      <w:r w:rsidRPr="009E4832">
        <w:rPr>
          <w:rFonts w:ascii="Times New Roman" w:hAnsi="Times New Roman"/>
          <w:sz w:val="24"/>
          <w:szCs w:val="24"/>
        </w:rPr>
        <w:t>из</w:t>
      </w:r>
      <w:r w:rsidRPr="009E4832">
        <w:rPr>
          <w:rFonts w:ascii="Times New Roman" w:hAnsi="Times New Roman"/>
          <w:spacing w:val="80"/>
          <w:sz w:val="24"/>
          <w:szCs w:val="24"/>
        </w:rPr>
        <w:t xml:space="preserve"> </w:t>
      </w:r>
      <w:r w:rsidRPr="009E4832">
        <w:rPr>
          <w:rFonts w:ascii="Times New Roman" w:hAnsi="Times New Roman"/>
          <w:sz w:val="24"/>
          <w:szCs w:val="24"/>
        </w:rPr>
        <w:t>оснований</w:t>
      </w:r>
      <w:r w:rsidRPr="009E4832">
        <w:rPr>
          <w:rFonts w:ascii="Times New Roman" w:hAnsi="Times New Roman"/>
          <w:spacing w:val="80"/>
          <w:sz w:val="24"/>
          <w:szCs w:val="24"/>
        </w:rPr>
        <w:t xml:space="preserve"> </w:t>
      </w:r>
      <w:r w:rsidRPr="009E4832">
        <w:rPr>
          <w:rFonts w:ascii="Times New Roman" w:hAnsi="Times New Roman"/>
          <w:sz w:val="24"/>
          <w:szCs w:val="24"/>
        </w:rPr>
        <w:t>составляет</w:t>
      </w:r>
      <w:r w:rsidRPr="009E4832">
        <w:rPr>
          <w:rFonts w:ascii="Times New Roman" w:hAnsi="Times New Roman"/>
          <w:spacing w:val="80"/>
          <w:sz w:val="24"/>
          <w:szCs w:val="24"/>
        </w:rPr>
        <w:t xml:space="preserve"> </w:t>
      </w:r>
      <w:r w:rsidRPr="009E4832">
        <w:rPr>
          <w:rFonts w:ascii="Times New Roman" w:hAnsi="Times New Roman"/>
          <w:sz w:val="24"/>
          <w:szCs w:val="24"/>
        </w:rPr>
        <w:t>не</w:t>
      </w:r>
      <w:r w:rsidRPr="009E4832">
        <w:rPr>
          <w:rFonts w:ascii="Times New Roman" w:hAnsi="Times New Roman"/>
          <w:spacing w:val="80"/>
          <w:sz w:val="24"/>
          <w:szCs w:val="24"/>
        </w:rPr>
        <w:t xml:space="preserve"> </w:t>
      </w:r>
      <w:r w:rsidRPr="009E4832">
        <w:rPr>
          <w:rFonts w:ascii="Times New Roman" w:hAnsi="Times New Roman"/>
          <w:sz w:val="24"/>
          <w:szCs w:val="24"/>
        </w:rPr>
        <w:t>более</w:t>
      </w:r>
      <w:r w:rsidRPr="009E4832">
        <w:rPr>
          <w:rFonts w:ascii="Times New Roman" w:hAnsi="Times New Roman"/>
          <w:spacing w:val="80"/>
          <w:sz w:val="24"/>
          <w:szCs w:val="24"/>
        </w:rPr>
        <w:t xml:space="preserve"> </w:t>
      </w:r>
      <w:r w:rsidRPr="009E4832">
        <w:rPr>
          <w:rFonts w:ascii="Times New Roman" w:hAnsi="Times New Roman"/>
          <w:sz w:val="24"/>
          <w:szCs w:val="24"/>
        </w:rPr>
        <w:t>одного должностного оклада руководителя учреждения.</w:t>
      </w:r>
    </w:p>
    <w:p w:rsidR="009E4832" w:rsidRPr="009E4832" w:rsidRDefault="009E4832" w:rsidP="009E4832">
      <w:pPr>
        <w:pStyle w:val="af"/>
        <w:ind w:firstLine="720"/>
        <w:jc w:val="both"/>
        <w:rPr>
          <w:rFonts w:ascii="Times New Roman" w:hAnsi="Times New Roman"/>
          <w:sz w:val="24"/>
          <w:szCs w:val="24"/>
        </w:rPr>
      </w:pPr>
      <w:r w:rsidRPr="009E4832">
        <w:rPr>
          <w:rFonts w:ascii="Times New Roman" w:hAnsi="Times New Roman"/>
          <w:sz w:val="24"/>
          <w:szCs w:val="24"/>
        </w:rPr>
        <w:t>10. Из</w:t>
      </w:r>
      <w:r w:rsidRPr="009E4832">
        <w:rPr>
          <w:rFonts w:ascii="Times New Roman" w:hAnsi="Times New Roman"/>
          <w:spacing w:val="40"/>
          <w:sz w:val="24"/>
          <w:szCs w:val="24"/>
        </w:rPr>
        <w:t xml:space="preserve"> </w:t>
      </w:r>
      <w:r w:rsidRPr="009E4832">
        <w:rPr>
          <w:rFonts w:ascii="Times New Roman" w:hAnsi="Times New Roman"/>
          <w:sz w:val="24"/>
          <w:szCs w:val="24"/>
        </w:rPr>
        <w:t>фонда</w:t>
      </w:r>
      <w:r w:rsidRPr="009E4832">
        <w:rPr>
          <w:rFonts w:ascii="Times New Roman" w:hAnsi="Times New Roman"/>
          <w:spacing w:val="40"/>
          <w:sz w:val="24"/>
          <w:szCs w:val="24"/>
        </w:rPr>
        <w:t xml:space="preserve"> </w:t>
      </w:r>
      <w:r w:rsidRPr="009E4832">
        <w:rPr>
          <w:rFonts w:ascii="Times New Roman" w:hAnsi="Times New Roman"/>
          <w:sz w:val="24"/>
          <w:szCs w:val="24"/>
        </w:rPr>
        <w:t>оплаты</w:t>
      </w:r>
      <w:r w:rsidRPr="009E4832">
        <w:rPr>
          <w:rFonts w:ascii="Times New Roman" w:hAnsi="Times New Roman"/>
          <w:spacing w:val="40"/>
          <w:sz w:val="24"/>
          <w:szCs w:val="24"/>
        </w:rPr>
        <w:t xml:space="preserve"> </w:t>
      </w:r>
      <w:r w:rsidRPr="009E4832">
        <w:rPr>
          <w:rFonts w:ascii="Times New Roman" w:hAnsi="Times New Roman"/>
          <w:sz w:val="24"/>
          <w:szCs w:val="24"/>
        </w:rPr>
        <w:t>труда</w:t>
      </w:r>
      <w:r w:rsidRPr="009E4832">
        <w:rPr>
          <w:rFonts w:ascii="Times New Roman" w:hAnsi="Times New Roman"/>
          <w:spacing w:val="40"/>
          <w:sz w:val="24"/>
          <w:szCs w:val="24"/>
        </w:rPr>
        <w:t xml:space="preserve"> </w:t>
      </w:r>
      <w:r w:rsidRPr="009E4832">
        <w:rPr>
          <w:rFonts w:ascii="Times New Roman" w:hAnsi="Times New Roman"/>
          <w:sz w:val="24"/>
          <w:szCs w:val="24"/>
        </w:rPr>
        <w:t>учреждения</w:t>
      </w:r>
      <w:r w:rsidRPr="009E4832">
        <w:rPr>
          <w:rFonts w:ascii="Times New Roman" w:hAnsi="Times New Roman"/>
          <w:spacing w:val="40"/>
          <w:sz w:val="24"/>
          <w:szCs w:val="24"/>
        </w:rPr>
        <w:t xml:space="preserve"> </w:t>
      </w:r>
      <w:r w:rsidRPr="009E4832">
        <w:rPr>
          <w:rFonts w:ascii="Times New Roman" w:hAnsi="Times New Roman"/>
          <w:sz w:val="24"/>
          <w:szCs w:val="24"/>
        </w:rPr>
        <w:t>руководителю</w:t>
      </w:r>
      <w:r w:rsidRPr="009E4832">
        <w:rPr>
          <w:rFonts w:ascii="Times New Roman" w:hAnsi="Times New Roman"/>
          <w:spacing w:val="40"/>
          <w:sz w:val="24"/>
          <w:szCs w:val="24"/>
        </w:rPr>
        <w:t xml:space="preserve"> </w:t>
      </w:r>
      <w:r w:rsidRPr="009E4832">
        <w:rPr>
          <w:rFonts w:ascii="Times New Roman" w:hAnsi="Times New Roman"/>
          <w:sz w:val="24"/>
          <w:szCs w:val="24"/>
        </w:rPr>
        <w:t>может</w:t>
      </w:r>
      <w:r w:rsidRPr="009E4832">
        <w:rPr>
          <w:rFonts w:ascii="Times New Roman" w:hAnsi="Times New Roman"/>
          <w:spacing w:val="40"/>
          <w:sz w:val="24"/>
          <w:szCs w:val="24"/>
        </w:rPr>
        <w:t xml:space="preserve"> </w:t>
      </w:r>
      <w:r w:rsidRPr="009E4832">
        <w:rPr>
          <w:rFonts w:ascii="Times New Roman" w:hAnsi="Times New Roman"/>
          <w:sz w:val="24"/>
          <w:szCs w:val="24"/>
        </w:rPr>
        <w:t>быть</w:t>
      </w:r>
      <w:r w:rsidRPr="009E4832">
        <w:rPr>
          <w:rFonts w:ascii="Times New Roman" w:hAnsi="Times New Roman"/>
          <w:spacing w:val="40"/>
          <w:sz w:val="24"/>
          <w:szCs w:val="24"/>
        </w:rPr>
        <w:t xml:space="preserve"> </w:t>
      </w:r>
      <w:r w:rsidRPr="009E4832">
        <w:rPr>
          <w:rFonts w:ascii="Times New Roman" w:hAnsi="Times New Roman"/>
          <w:sz w:val="24"/>
          <w:szCs w:val="24"/>
        </w:rPr>
        <w:t>оказана</w:t>
      </w:r>
      <w:r w:rsidRPr="009E4832">
        <w:rPr>
          <w:rFonts w:ascii="Times New Roman" w:hAnsi="Times New Roman"/>
          <w:spacing w:val="40"/>
          <w:sz w:val="24"/>
          <w:szCs w:val="24"/>
        </w:rPr>
        <w:t xml:space="preserve"> </w:t>
      </w:r>
      <w:r w:rsidRPr="009E4832">
        <w:rPr>
          <w:rFonts w:ascii="Times New Roman" w:hAnsi="Times New Roman"/>
          <w:sz w:val="24"/>
          <w:szCs w:val="24"/>
        </w:rPr>
        <w:t>материальная</w:t>
      </w:r>
      <w:r w:rsidRPr="009E4832">
        <w:rPr>
          <w:rFonts w:ascii="Times New Roman" w:hAnsi="Times New Roman"/>
          <w:spacing w:val="80"/>
          <w:w w:val="150"/>
          <w:sz w:val="24"/>
          <w:szCs w:val="24"/>
        </w:rPr>
        <w:t xml:space="preserve"> </w:t>
      </w:r>
      <w:r w:rsidRPr="009E4832">
        <w:rPr>
          <w:rFonts w:ascii="Times New Roman" w:hAnsi="Times New Roman"/>
          <w:spacing w:val="-2"/>
          <w:sz w:val="24"/>
          <w:szCs w:val="24"/>
        </w:rPr>
        <w:t>помощь.</w:t>
      </w:r>
    </w:p>
    <w:p w:rsidR="009E4832" w:rsidRPr="009E4832" w:rsidRDefault="009E4832" w:rsidP="009E4832">
      <w:pPr>
        <w:pStyle w:val="af"/>
        <w:ind w:firstLine="720"/>
        <w:jc w:val="both"/>
        <w:rPr>
          <w:rFonts w:ascii="Times New Roman" w:hAnsi="Times New Roman"/>
          <w:sz w:val="24"/>
          <w:szCs w:val="24"/>
        </w:rPr>
      </w:pPr>
      <w:r w:rsidRPr="009E4832">
        <w:rPr>
          <w:rFonts w:ascii="Times New Roman" w:hAnsi="Times New Roman"/>
          <w:sz w:val="24"/>
          <w:szCs w:val="24"/>
        </w:rPr>
        <w:t>В связи с ежегодным оплачиваемым отпуском руководителю учреждения выплачивается материальная помощь в размере 0,5 должностного оклада руководителя учреждения на основании письменного заявления руководителя учреждения.</w:t>
      </w:r>
    </w:p>
    <w:p w:rsidR="009E4832" w:rsidRPr="009E4832" w:rsidRDefault="009E4832" w:rsidP="009E4832">
      <w:pPr>
        <w:pStyle w:val="af"/>
        <w:ind w:firstLine="720"/>
        <w:jc w:val="both"/>
        <w:rPr>
          <w:rFonts w:ascii="Times New Roman" w:hAnsi="Times New Roman"/>
          <w:sz w:val="24"/>
          <w:szCs w:val="24"/>
        </w:rPr>
      </w:pPr>
      <w:r w:rsidRPr="009E4832">
        <w:rPr>
          <w:rFonts w:ascii="Times New Roman" w:hAnsi="Times New Roman"/>
          <w:sz w:val="24"/>
          <w:szCs w:val="24"/>
        </w:rPr>
        <w:t>Выплата материальной помощи производится в случаях заболевания, смерти близких родственников, в связи с выходом на государственную пенсию, юбилейными датами руководителя (50 лет, 55 лет, 60 лет), свадьбой, рождением ребенка и в иных случаях на основании письменного</w:t>
      </w:r>
      <w:r w:rsidRPr="009E4832">
        <w:rPr>
          <w:rFonts w:ascii="Times New Roman" w:hAnsi="Times New Roman"/>
          <w:spacing w:val="40"/>
          <w:sz w:val="24"/>
          <w:szCs w:val="24"/>
        </w:rPr>
        <w:t xml:space="preserve"> </w:t>
      </w:r>
      <w:r w:rsidRPr="009E4832">
        <w:rPr>
          <w:rFonts w:ascii="Times New Roman" w:hAnsi="Times New Roman"/>
          <w:sz w:val="24"/>
          <w:szCs w:val="24"/>
        </w:rPr>
        <w:t>заявления руководителя учреждения.</w:t>
      </w:r>
    </w:p>
    <w:p w:rsidR="009E4832" w:rsidRPr="009E4832" w:rsidRDefault="009E4832" w:rsidP="009E4832">
      <w:pPr>
        <w:pStyle w:val="af"/>
        <w:ind w:firstLine="720"/>
        <w:jc w:val="both"/>
        <w:rPr>
          <w:rFonts w:ascii="Times New Roman" w:hAnsi="Times New Roman"/>
          <w:sz w:val="24"/>
          <w:szCs w:val="24"/>
        </w:rPr>
      </w:pPr>
      <w:r w:rsidRPr="009E4832">
        <w:rPr>
          <w:rFonts w:ascii="Times New Roman" w:hAnsi="Times New Roman"/>
          <w:sz w:val="24"/>
          <w:szCs w:val="24"/>
        </w:rPr>
        <w:t>Решение об оказании материальной помощи и ее конкретных размерах принимается главой Урмарского муниципального округа.</w:t>
      </w:r>
    </w:p>
    <w:p w:rsidR="009E4832" w:rsidRPr="009E4832" w:rsidRDefault="009E4832" w:rsidP="009E4832">
      <w:pPr>
        <w:pStyle w:val="af"/>
        <w:ind w:firstLine="720"/>
        <w:jc w:val="both"/>
        <w:rPr>
          <w:rFonts w:ascii="Times New Roman" w:hAnsi="Times New Roman"/>
          <w:color w:val="000000"/>
          <w:sz w:val="24"/>
          <w:szCs w:val="24"/>
        </w:rPr>
      </w:pPr>
      <w:r w:rsidRPr="009E4832">
        <w:rPr>
          <w:rFonts w:ascii="Times New Roman" w:hAnsi="Times New Roman"/>
          <w:sz w:val="24"/>
          <w:szCs w:val="24"/>
        </w:rPr>
        <w:t xml:space="preserve">Оказание материальной помощи производится при наличии </w:t>
      </w:r>
      <w:proofErr w:type="gramStart"/>
      <w:r w:rsidRPr="009E4832">
        <w:rPr>
          <w:rFonts w:ascii="Times New Roman" w:hAnsi="Times New Roman"/>
          <w:sz w:val="24"/>
          <w:szCs w:val="24"/>
        </w:rPr>
        <w:t>экономии средств фонда оплаты труда учреждения</w:t>
      </w:r>
      <w:proofErr w:type="gramEnd"/>
      <w:r w:rsidRPr="009E4832">
        <w:rPr>
          <w:rFonts w:ascii="Times New Roman" w:hAnsi="Times New Roman"/>
          <w:sz w:val="24"/>
          <w:szCs w:val="24"/>
        </w:rPr>
        <w:t>.</w:t>
      </w:r>
    </w:p>
    <w:p w:rsidR="009E4832" w:rsidRPr="009E4832" w:rsidRDefault="009E4832" w:rsidP="009E4832">
      <w:pPr>
        <w:widowControl w:val="0"/>
        <w:tabs>
          <w:tab w:val="left" w:pos="3600"/>
          <w:tab w:val="center" w:pos="4677"/>
        </w:tabs>
        <w:autoSpaceDE w:val="0"/>
        <w:autoSpaceDN w:val="0"/>
        <w:adjustRightInd w:val="0"/>
        <w:spacing w:after="0" w:line="240" w:lineRule="auto"/>
        <w:outlineLvl w:val="1"/>
        <w:rPr>
          <w:rFonts w:ascii="Times New Roman" w:hAnsi="Times New Roman" w:cs="Times New Roman"/>
          <w:color w:val="000000"/>
          <w:sz w:val="24"/>
          <w:szCs w:val="24"/>
        </w:rPr>
      </w:pPr>
    </w:p>
    <w:p w:rsidR="009E4832" w:rsidRPr="009E4832" w:rsidRDefault="009E4832" w:rsidP="009E4832">
      <w:pPr>
        <w:spacing w:after="0" w:line="240" w:lineRule="auto"/>
        <w:ind w:left="5529" w:right="-8"/>
        <w:jc w:val="right"/>
        <w:rPr>
          <w:rFonts w:ascii="Times New Roman" w:hAnsi="Times New Roman" w:cs="Times New Roman"/>
          <w:color w:val="000000"/>
          <w:spacing w:val="-2"/>
          <w:sz w:val="24"/>
          <w:szCs w:val="24"/>
        </w:rPr>
      </w:pPr>
    </w:p>
    <w:p w:rsidR="009E4832" w:rsidRDefault="009E4832" w:rsidP="009E4832">
      <w:pPr>
        <w:spacing w:after="0" w:line="240" w:lineRule="auto"/>
        <w:ind w:left="5670" w:right="-8" w:firstLine="1134"/>
        <w:jc w:val="right"/>
        <w:rPr>
          <w:rFonts w:ascii="Times New Roman" w:hAnsi="Times New Roman" w:cs="Times New Roman"/>
          <w:color w:val="000000"/>
          <w:spacing w:val="-2"/>
          <w:sz w:val="24"/>
          <w:szCs w:val="24"/>
        </w:rPr>
      </w:pPr>
    </w:p>
    <w:p w:rsidR="009E4832" w:rsidRDefault="009E4832" w:rsidP="009E4832">
      <w:pPr>
        <w:spacing w:after="0" w:line="240" w:lineRule="auto"/>
        <w:ind w:left="5670" w:right="-8" w:firstLine="1134"/>
        <w:jc w:val="right"/>
        <w:rPr>
          <w:rFonts w:ascii="Times New Roman" w:hAnsi="Times New Roman" w:cs="Times New Roman"/>
          <w:color w:val="000000"/>
          <w:spacing w:val="-2"/>
          <w:sz w:val="24"/>
          <w:szCs w:val="24"/>
        </w:rPr>
      </w:pPr>
    </w:p>
    <w:p w:rsidR="009E4832" w:rsidRDefault="009E4832" w:rsidP="009E4832">
      <w:pPr>
        <w:spacing w:after="0" w:line="240" w:lineRule="auto"/>
        <w:ind w:left="5670" w:right="-8" w:firstLine="1134"/>
        <w:jc w:val="right"/>
        <w:rPr>
          <w:rFonts w:ascii="Times New Roman" w:hAnsi="Times New Roman" w:cs="Times New Roman"/>
          <w:color w:val="000000"/>
          <w:spacing w:val="-2"/>
          <w:sz w:val="24"/>
          <w:szCs w:val="24"/>
        </w:rPr>
      </w:pPr>
    </w:p>
    <w:p w:rsidR="009E4832" w:rsidRDefault="009E4832" w:rsidP="009E4832">
      <w:pPr>
        <w:spacing w:after="0" w:line="240" w:lineRule="auto"/>
        <w:ind w:left="5670" w:right="-8" w:firstLine="1134"/>
        <w:jc w:val="right"/>
        <w:rPr>
          <w:rFonts w:ascii="Times New Roman" w:hAnsi="Times New Roman" w:cs="Times New Roman"/>
          <w:color w:val="000000"/>
          <w:spacing w:val="-2"/>
          <w:sz w:val="24"/>
          <w:szCs w:val="24"/>
        </w:rPr>
      </w:pPr>
    </w:p>
    <w:p w:rsidR="009E4832" w:rsidRDefault="009E4832" w:rsidP="009E4832">
      <w:pPr>
        <w:spacing w:after="0" w:line="240" w:lineRule="auto"/>
        <w:ind w:left="5670" w:right="-8" w:firstLine="1134"/>
        <w:jc w:val="right"/>
        <w:rPr>
          <w:rFonts w:ascii="Times New Roman" w:hAnsi="Times New Roman" w:cs="Times New Roman"/>
          <w:color w:val="000000"/>
          <w:spacing w:val="-2"/>
          <w:sz w:val="24"/>
          <w:szCs w:val="24"/>
        </w:rPr>
      </w:pPr>
    </w:p>
    <w:p w:rsidR="009E4832" w:rsidRDefault="009E4832" w:rsidP="009E4832">
      <w:pPr>
        <w:spacing w:after="0" w:line="240" w:lineRule="auto"/>
        <w:ind w:left="5670" w:right="-8" w:firstLine="1134"/>
        <w:jc w:val="right"/>
        <w:rPr>
          <w:rFonts w:ascii="Times New Roman" w:hAnsi="Times New Roman" w:cs="Times New Roman"/>
          <w:color w:val="000000"/>
          <w:spacing w:val="-2"/>
          <w:sz w:val="24"/>
          <w:szCs w:val="24"/>
        </w:rPr>
      </w:pPr>
    </w:p>
    <w:p w:rsidR="009E4832" w:rsidRDefault="009E4832" w:rsidP="009E4832">
      <w:pPr>
        <w:spacing w:after="0" w:line="240" w:lineRule="auto"/>
        <w:ind w:left="5670" w:right="-8" w:firstLine="1134"/>
        <w:jc w:val="right"/>
        <w:rPr>
          <w:rFonts w:ascii="Times New Roman" w:hAnsi="Times New Roman" w:cs="Times New Roman"/>
          <w:color w:val="000000"/>
          <w:spacing w:val="-2"/>
          <w:sz w:val="24"/>
          <w:szCs w:val="24"/>
        </w:rPr>
      </w:pPr>
    </w:p>
    <w:p w:rsidR="009E4832" w:rsidRDefault="009E4832" w:rsidP="009E4832">
      <w:pPr>
        <w:spacing w:after="0" w:line="240" w:lineRule="auto"/>
        <w:ind w:left="5670" w:right="-8" w:firstLine="1134"/>
        <w:jc w:val="right"/>
        <w:rPr>
          <w:rFonts w:ascii="Times New Roman" w:hAnsi="Times New Roman" w:cs="Times New Roman"/>
          <w:color w:val="000000"/>
          <w:spacing w:val="-2"/>
          <w:sz w:val="24"/>
          <w:szCs w:val="24"/>
        </w:rPr>
      </w:pPr>
    </w:p>
    <w:p w:rsidR="009E4832" w:rsidRDefault="009E4832" w:rsidP="009E4832">
      <w:pPr>
        <w:spacing w:after="0" w:line="240" w:lineRule="auto"/>
        <w:ind w:left="5670" w:right="-8" w:firstLine="1134"/>
        <w:jc w:val="right"/>
        <w:rPr>
          <w:rFonts w:ascii="Times New Roman" w:hAnsi="Times New Roman" w:cs="Times New Roman"/>
          <w:color w:val="000000"/>
          <w:spacing w:val="-2"/>
          <w:sz w:val="24"/>
          <w:szCs w:val="24"/>
        </w:rPr>
      </w:pPr>
    </w:p>
    <w:p w:rsidR="009E4832" w:rsidRDefault="009E4832" w:rsidP="009E4832">
      <w:pPr>
        <w:spacing w:after="0" w:line="240" w:lineRule="auto"/>
        <w:ind w:left="5670" w:right="-8" w:firstLine="1134"/>
        <w:jc w:val="right"/>
        <w:rPr>
          <w:rFonts w:ascii="Times New Roman" w:hAnsi="Times New Roman" w:cs="Times New Roman"/>
          <w:color w:val="000000"/>
          <w:spacing w:val="-2"/>
          <w:sz w:val="24"/>
          <w:szCs w:val="24"/>
        </w:rPr>
      </w:pPr>
    </w:p>
    <w:p w:rsidR="009E4832" w:rsidRDefault="009E4832" w:rsidP="009E4832">
      <w:pPr>
        <w:spacing w:after="0" w:line="240" w:lineRule="auto"/>
        <w:ind w:left="5670" w:right="-8" w:firstLine="1134"/>
        <w:jc w:val="right"/>
        <w:rPr>
          <w:rFonts w:ascii="Times New Roman" w:hAnsi="Times New Roman" w:cs="Times New Roman"/>
          <w:color w:val="000000"/>
          <w:spacing w:val="-2"/>
          <w:sz w:val="24"/>
          <w:szCs w:val="24"/>
        </w:rPr>
      </w:pPr>
    </w:p>
    <w:p w:rsidR="009E4832" w:rsidRDefault="009E4832" w:rsidP="009E4832">
      <w:pPr>
        <w:spacing w:after="0" w:line="240" w:lineRule="auto"/>
        <w:ind w:left="5670" w:right="-8" w:firstLine="1134"/>
        <w:jc w:val="right"/>
        <w:rPr>
          <w:rFonts w:ascii="Times New Roman" w:hAnsi="Times New Roman" w:cs="Times New Roman"/>
          <w:color w:val="000000"/>
          <w:spacing w:val="-2"/>
          <w:sz w:val="24"/>
          <w:szCs w:val="24"/>
        </w:rPr>
      </w:pPr>
    </w:p>
    <w:p w:rsidR="009E4832" w:rsidRDefault="009E4832" w:rsidP="009E4832">
      <w:pPr>
        <w:spacing w:after="0" w:line="240" w:lineRule="auto"/>
        <w:ind w:left="5670" w:right="-8" w:firstLine="1134"/>
        <w:jc w:val="right"/>
        <w:rPr>
          <w:rFonts w:ascii="Times New Roman" w:hAnsi="Times New Roman" w:cs="Times New Roman"/>
          <w:color w:val="000000"/>
          <w:spacing w:val="-2"/>
          <w:sz w:val="24"/>
          <w:szCs w:val="24"/>
        </w:rPr>
      </w:pPr>
    </w:p>
    <w:p w:rsidR="009E4832" w:rsidRDefault="009E4832" w:rsidP="009E4832">
      <w:pPr>
        <w:spacing w:after="0" w:line="240" w:lineRule="auto"/>
        <w:ind w:left="5670" w:right="-8" w:firstLine="1134"/>
        <w:jc w:val="right"/>
        <w:rPr>
          <w:rFonts w:ascii="Times New Roman" w:hAnsi="Times New Roman" w:cs="Times New Roman"/>
          <w:color w:val="000000"/>
          <w:spacing w:val="-2"/>
          <w:sz w:val="24"/>
          <w:szCs w:val="24"/>
        </w:rPr>
      </w:pPr>
    </w:p>
    <w:p w:rsidR="009E4832" w:rsidRDefault="009E4832" w:rsidP="009E4832">
      <w:pPr>
        <w:spacing w:after="0" w:line="240" w:lineRule="auto"/>
        <w:ind w:left="5670" w:right="-8" w:firstLine="1134"/>
        <w:jc w:val="right"/>
        <w:rPr>
          <w:rFonts w:ascii="Times New Roman" w:hAnsi="Times New Roman" w:cs="Times New Roman"/>
          <w:color w:val="000000"/>
          <w:spacing w:val="-2"/>
          <w:sz w:val="24"/>
          <w:szCs w:val="24"/>
        </w:rPr>
      </w:pPr>
    </w:p>
    <w:p w:rsidR="009E4832" w:rsidRDefault="009E4832" w:rsidP="009E4832">
      <w:pPr>
        <w:spacing w:after="0" w:line="240" w:lineRule="auto"/>
        <w:ind w:left="5670" w:right="-8" w:firstLine="1134"/>
        <w:jc w:val="right"/>
        <w:rPr>
          <w:rFonts w:ascii="Times New Roman" w:hAnsi="Times New Roman" w:cs="Times New Roman"/>
          <w:color w:val="000000"/>
          <w:spacing w:val="-2"/>
          <w:sz w:val="24"/>
          <w:szCs w:val="24"/>
        </w:rPr>
      </w:pPr>
    </w:p>
    <w:p w:rsidR="009E4832" w:rsidRDefault="009E4832" w:rsidP="009E4832">
      <w:pPr>
        <w:spacing w:after="0" w:line="240" w:lineRule="auto"/>
        <w:ind w:left="5670" w:right="-8" w:firstLine="1134"/>
        <w:jc w:val="right"/>
        <w:rPr>
          <w:rFonts w:ascii="Times New Roman" w:hAnsi="Times New Roman" w:cs="Times New Roman"/>
          <w:color w:val="000000"/>
          <w:spacing w:val="-2"/>
          <w:sz w:val="24"/>
          <w:szCs w:val="24"/>
        </w:rPr>
      </w:pPr>
    </w:p>
    <w:p w:rsidR="009E4832" w:rsidRDefault="009E4832" w:rsidP="009E4832">
      <w:pPr>
        <w:spacing w:after="0" w:line="240" w:lineRule="auto"/>
        <w:ind w:left="5670" w:right="-8" w:firstLine="1134"/>
        <w:jc w:val="right"/>
        <w:rPr>
          <w:rFonts w:ascii="Times New Roman" w:hAnsi="Times New Roman" w:cs="Times New Roman"/>
          <w:color w:val="000000"/>
          <w:spacing w:val="-2"/>
          <w:sz w:val="24"/>
          <w:szCs w:val="24"/>
        </w:rPr>
      </w:pPr>
    </w:p>
    <w:p w:rsidR="009E4832" w:rsidRDefault="009E4832" w:rsidP="009E4832">
      <w:pPr>
        <w:spacing w:after="0" w:line="240" w:lineRule="auto"/>
        <w:ind w:left="5670" w:right="-8" w:firstLine="1134"/>
        <w:jc w:val="right"/>
        <w:rPr>
          <w:rFonts w:ascii="Times New Roman" w:hAnsi="Times New Roman" w:cs="Times New Roman"/>
          <w:color w:val="000000"/>
          <w:spacing w:val="-2"/>
          <w:sz w:val="24"/>
          <w:szCs w:val="24"/>
        </w:rPr>
      </w:pPr>
    </w:p>
    <w:p w:rsidR="009E4832" w:rsidRDefault="009E4832" w:rsidP="009E4832">
      <w:pPr>
        <w:spacing w:after="0" w:line="240" w:lineRule="auto"/>
        <w:ind w:left="5670" w:right="-8" w:firstLine="1134"/>
        <w:jc w:val="right"/>
        <w:rPr>
          <w:rFonts w:ascii="Times New Roman" w:hAnsi="Times New Roman" w:cs="Times New Roman"/>
          <w:color w:val="000000"/>
          <w:spacing w:val="-2"/>
          <w:sz w:val="24"/>
          <w:szCs w:val="24"/>
        </w:rPr>
      </w:pPr>
    </w:p>
    <w:p w:rsidR="009E4832" w:rsidRDefault="009E4832" w:rsidP="009E4832">
      <w:pPr>
        <w:spacing w:after="0" w:line="240" w:lineRule="auto"/>
        <w:ind w:left="5670" w:right="-8" w:firstLine="1134"/>
        <w:jc w:val="right"/>
        <w:rPr>
          <w:rFonts w:ascii="Times New Roman" w:hAnsi="Times New Roman" w:cs="Times New Roman"/>
          <w:color w:val="000000"/>
          <w:spacing w:val="-2"/>
          <w:sz w:val="24"/>
          <w:szCs w:val="24"/>
        </w:rPr>
      </w:pPr>
    </w:p>
    <w:p w:rsidR="009E4832" w:rsidRDefault="009E4832" w:rsidP="009E4832">
      <w:pPr>
        <w:spacing w:after="0" w:line="240" w:lineRule="auto"/>
        <w:ind w:left="5670" w:right="-8" w:firstLine="1134"/>
        <w:jc w:val="right"/>
        <w:rPr>
          <w:rFonts w:ascii="Times New Roman" w:hAnsi="Times New Roman" w:cs="Times New Roman"/>
          <w:color w:val="000000"/>
          <w:spacing w:val="-2"/>
          <w:sz w:val="24"/>
          <w:szCs w:val="24"/>
        </w:rPr>
      </w:pPr>
    </w:p>
    <w:p w:rsidR="009E4832" w:rsidRDefault="009E4832" w:rsidP="009E4832">
      <w:pPr>
        <w:spacing w:after="0" w:line="240" w:lineRule="auto"/>
        <w:ind w:left="5670" w:right="-8" w:firstLine="1134"/>
        <w:jc w:val="right"/>
        <w:rPr>
          <w:rFonts w:ascii="Times New Roman" w:hAnsi="Times New Roman" w:cs="Times New Roman"/>
          <w:color w:val="000000"/>
          <w:spacing w:val="-2"/>
          <w:sz w:val="24"/>
          <w:szCs w:val="24"/>
        </w:rPr>
      </w:pPr>
    </w:p>
    <w:p w:rsidR="009E4832" w:rsidRDefault="009E4832" w:rsidP="009E4832">
      <w:pPr>
        <w:spacing w:after="0" w:line="240" w:lineRule="auto"/>
        <w:ind w:left="5670" w:right="-8" w:firstLine="1134"/>
        <w:jc w:val="right"/>
        <w:rPr>
          <w:rFonts w:ascii="Times New Roman" w:hAnsi="Times New Roman" w:cs="Times New Roman"/>
          <w:color w:val="000000"/>
          <w:spacing w:val="-2"/>
          <w:sz w:val="24"/>
          <w:szCs w:val="24"/>
        </w:rPr>
      </w:pPr>
    </w:p>
    <w:p w:rsidR="009E4832" w:rsidRDefault="009E4832" w:rsidP="009E4832">
      <w:pPr>
        <w:spacing w:after="0" w:line="240" w:lineRule="auto"/>
        <w:ind w:left="5670" w:right="-8" w:firstLine="1134"/>
        <w:jc w:val="right"/>
        <w:rPr>
          <w:rFonts w:ascii="Times New Roman" w:hAnsi="Times New Roman" w:cs="Times New Roman"/>
          <w:color w:val="000000"/>
          <w:spacing w:val="-2"/>
          <w:sz w:val="24"/>
          <w:szCs w:val="24"/>
        </w:rPr>
      </w:pPr>
    </w:p>
    <w:p w:rsidR="009E4832" w:rsidRDefault="009E4832" w:rsidP="009E4832">
      <w:pPr>
        <w:spacing w:after="0" w:line="240" w:lineRule="auto"/>
        <w:ind w:left="5670" w:right="-8" w:firstLine="1134"/>
        <w:jc w:val="right"/>
        <w:rPr>
          <w:rFonts w:ascii="Times New Roman" w:hAnsi="Times New Roman" w:cs="Times New Roman"/>
          <w:color w:val="000000"/>
          <w:spacing w:val="-2"/>
          <w:sz w:val="24"/>
          <w:szCs w:val="24"/>
        </w:rPr>
      </w:pPr>
    </w:p>
    <w:p w:rsidR="009E4832" w:rsidRPr="009E4832" w:rsidRDefault="009E4832" w:rsidP="009E4832">
      <w:pPr>
        <w:spacing w:after="0" w:line="240" w:lineRule="auto"/>
        <w:ind w:left="5670" w:right="-8" w:firstLine="1134"/>
        <w:jc w:val="right"/>
        <w:rPr>
          <w:rFonts w:ascii="Times New Roman" w:hAnsi="Times New Roman" w:cs="Times New Roman"/>
          <w:color w:val="000000"/>
          <w:sz w:val="24"/>
          <w:szCs w:val="24"/>
        </w:rPr>
      </w:pPr>
      <w:r w:rsidRPr="009E4832">
        <w:rPr>
          <w:rFonts w:ascii="Times New Roman" w:hAnsi="Times New Roman" w:cs="Times New Roman"/>
          <w:color w:val="000000"/>
          <w:spacing w:val="-2"/>
          <w:sz w:val="24"/>
          <w:szCs w:val="24"/>
        </w:rPr>
        <w:t xml:space="preserve">Приложение </w:t>
      </w:r>
      <w:r w:rsidRPr="009E4832">
        <w:rPr>
          <w:rFonts w:ascii="Times New Roman" w:hAnsi="Times New Roman" w:cs="Times New Roman"/>
          <w:color w:val="000000"/>
          <w:sz w:val="24"/>
          <w:szCs w:val="24"/>
        </w:rPr>
        <w:t xml:space="preserve">к </w:t>
      </w:r>
      <w:hyperlink r:id="rId17" w:anchor="_bookmark0" w:history="1">
        <w:r w:rsidRPr="009E4832">
          <w:rPr>
            <w:rStyle w:val="ae"/>
            <w:rFonts w:ascii="Times New Roman" w:hAnsi="Times New Roman" w:cs="Times New Roman"/>
            <w:color w:val="000000"/>
            <w:sz w:val="24"/>
            <w:szCs w:val="24"/>
            <w:u w:val="none"/>
          </w:rPr>
          <w:t>Положению</w:t>
        </w:r>
      </w:hyperlink>
      <w:r w:rsidRPr="009E4832">
        <w:rPr>
          <w:rFonts w:ascii="Times New Roman" w:hAnsi="Times New Roman" w:cs="Times New Roman"/>
          <w:color w:val="000000"/>
          <w:sz w:val="24"/>
          <w:szCs w:val="24"/>
        </w:rPr>
        <w:t xml:space="preserve"> о премировании руководителей</w:t>
      </w:r>
      <w:r w:rsidRPr="009E4832">
        <w:rPr>
          <w:rFonts w:ascii="Times New Roman" w:hAnsi="Times New Roman" w:cs="Times New Roman"/>
          <w:color w:val="000000"/>
          <w:spacing w:val="-16"/>
          <w:sz w:val="24"/>
          <w:szCs w:val="24"/>
        </w:rPr>
        <w:t xml:space="preserve"> </w:t>
      </w:r>
      <w:r w:rsidRPr="009E4832">
        <w:rPr>
          <w:rFonts w:ascii="Times New Roman" w:hAnsi="Times New Roman" w:cs="Times New Roman"/>
          <w:color w:val="000000"/>
          <w:sz w:val="24"/>
          <w:szCs w:val="24"/>
        </w:rPr>
        <w:t>муниципальных бюджетных учреждений</w:t>
      </w:r>
    </w:p>
    <w:p w:rsidR="009E4832" w:rsidRPr="009E4832" w:rsidRDefault="009E4832" w:rsidP="009E4832">
      <w:pPr>
        <w:spacing w:after="0" w:line="240" w:lineRule="auto"/>
        <w:ind w:right="-8"/>
        <w:jc w:val="right"/>
        <w:rPr>
          <w:rFonts w:ascii="Times New Roman" w:hAnsi="Times New Roman" w:cs="Times New Roman"/>
          <w:color w:val="000000"/>
          <w:sz w:val="24"/>
          <w:szCs w:val="24"/>
        </w:rPr>
      </w:pPr>
      <w:r w:rsidRPr="009E4832">
        <w:rPr>
          <w:rFonts w:ascii="Times New Roman" w:hAnsi="Times New Roman" w:cs="Times New Roman"/>
          <w:color w:val="000000"/>
          <w:sz w:val="24"/>
          <w:szCs w:val="24"/>
        </w:rPr>
        <w:t>в</w:t>
      </w:r>
      <w:r w:rsidRPr="009E4832">
        <w:rPr>
          <w:rFonts w:ascii="Times New Roman" w:hAnsi="Times New Roman" w:cs="Times New Roman"/>
          <w:color w:val="000000"/>
          <w:spacing w:val="-4"/>
          <w:sz w:val="24"/>
          <w:szCs w:val="24"/>
        </w:rPr>
        <w:t xml:space="preserve"> </w:t>
      </w:r>
      <w:r w:rsidRPr="009E4832">
        <w:rPr>
          <w:rFonts w:ascii="Times New Roman" w:hAnsi="Times New Roman" w:cs="Times New Roman"/>
          <w:color w:val="000000"/>
          <w:sz w:val="24"/>
          <w:szCs w:val="24"/>
        </w:rPr>
        <w:t>сфере</w:t>
      </w:r>
      <w:r w:rsidRPr="009E4832">
        <w:rPr>
          <w:rFonts w:ascii="Times New Roman" w:hAnsi="Times New Roman" w:cs="Times New Roman"/>
          <w:color w:val="000000"/>
          <w:spacing w:val="-2"/>
          <w:sz w:val="24"/>
          <w:szCs w:val="24"/>
        </w:rPr>
        <w:t xml:space="preserve"> </w:t>
      </w:r>
      <w:r w:rsidRPr="009E4832">
        <w:rPr>
          <w:rFonts w:ascii="Times New Roman" w:hAnsi="Times New Roman" w:cs="Times New Roman"/>
          <w:color w:val="000000"/>
          <w:sz w:val="24"/>
          <w:szCs w:val="24"/>
        </w:rPr>
        <w:t>культуры</w:t>
      </w:r>
      <w:r w:rsidRPr="009E4832">
        <w:rPr>
          <w:rFonts w:ascii="Times New Roman" w:hAnsi="Times New Roman" w:cs="Times New Roman"/>
          <w:color w:val="000000"/>
          <w:spacing w:val="-2"/>
          <w:sz w:val="24"/>
          <w:szCs w:val="24"/>
        </w:rPr>
        <w:t xml:space="preserve"> </w:t>
      </w:r>
      <w:r w:rsidRPr="009E4832">
        <w:rPr>
          <w:rFonts w:ascii="Times New Roman" w:hAnsi="Times New Roman" w:cs="Times New Roman"/>
          <w:color w:val="000000"/>
          <w:sz w:val="24"/>
          <w:szCs w:val="24"/>
        </w:rPr>
        <w:t>и</w:t>
      </w:r>
      <w:r w:rsidRPr="009E4832">
        <w:rPr>
          <w:rFonts w:ascii="Times New Roman" w:hAnsi="Times New Roman" w:cs="Times New Roman"/>
          <w:color w:val="000000"/>
          <w:spacing w:val="-3"/>
          <w:sz w:val="24"/>
          <w:szCs w:val="24"/>
        </w:rPr>
        <w:t xml:space="preserve"> </w:t>
      </w:r>
      <w:r w:rsidRPr="009E4832">
        <w:rPr>
          <w:rFonts w:ascii="Times New Roman" w:hAnsi="Times New Roman" w:cs="Times New Roman"/>
          <w:color w:val="000000"/>
          <w:sz w:val="24"/>
          <w:szCs w:val="24"/>
        </w:rPr>
        <w:t>оказания</w:t>
      </w:r>
      <w:r w:rsidRPr="009E4832">
        <w:rPr>
          <w:rFonts w:ascii="Times New Roman" w:hAnsi="Times New Roman" w:cs="Times New Roman"/>
          <w:color w:val="000000"/>
          <w:spacing w:val="-3"/>
          <w:sz w:val="24"/>
          <w:szCs w:val="24"/>
        </w:rPr>
        <w:t xml:space="preserve"> </w:t>
      </w:r>
      <w:r w:rsidRPr="009E4832">
        <w:rPr>
          <w:rFonts w:ascii="Times New Roman" w:hAnsi="Times New Roman" w:cs="Times New Roman"/>
          <w:color w:val="000000"/>
          <w:spacing w:val="-5"/>
          <w:sz w:val="24"/>
          <w:szCs w:val="24"/>
        </w:rPr>
        <w:t>им</w:t>
      </w:r>
    </w:p>
    <w:p w:rsidR="009E4832" w:rsidRPr="009E4832" w:rsidRDefault="009E4832" w:rsidP="009E4832">
      <w:pPr>
        <w:widowControl w:val="0"/>
        <w:autoSpaceDE w:val="0"/>
        <w:autoSpaceDN w:val="0"/>
        <w:adjustRightInd w:val="0"/>
        <w:spacing w:after="0" w:line="240" w:lineRule="auto"/>
        <w:jc w:val="right"/>
        <w:rPr>
          <w:rFonts w:ascii="Times New Roman" w:hAnsi="Times New Roman" w:cs="Times New Roman"/>
          <w:b/>
          <w:color w:val="26282D"/>
          <w:spacing w:val="-2"/>
          <w:sz w:val="24"/>
          <w:szCs w:val="24"/>
        </w:rPr>
      </w:pPr>
      <w:r w:rsidRPr="009E4832">
        <w:rPr>
          <w:rFonts w:ascii="Times New Roman" w:hAnsi="Times New Roman" w:cs="Times New Roman"/>
          <w:color w:val="000000"/>
          <w:sz w:val="24"/>
          <w:szCs w:val="24"/>
        </w:rPr>
        <w:t xml:space="preserve">                                              материальной</w:t>
      </w:r>
      <w:r w:rsidRPr="009E4832">
        <w:rPr>
          <w:rFonts w:ascii="Times New Roman" w:hAnsi="Times New Roman" w:cs="Times New Roman"/>
          <w:color w:val="000000"/>
          <w:spacing w:val="-12"/>
          <w:sz w:val="24"/>
          <w:szCs w:val="24"/>
        </w:rPr>
        <w:t xml:space="preserve"> </w:t>
      </w:r>
      <w:r w:rsidRPr="009E4832">
        <w:rPr>
          <w:rFonts w:ascii="Times New Roman" w:hAnsi="Times New Roman" w:cs="Times New Roman"/>
          <w:color w:val="000000"/>
          <w:spacing w:val="-2"/>
          <w:sz w:val="24"/>
          <w:szCs w:val="24"/>
        </w:rPr>
        <w:t>помощи</w:t>
      </w:r>
    </w:p>
    <w:p w:rsidR="009E4832" w:rsidRPr="009E4832" w:rsidRDefault="009E4832" w:rsidP="009E4832">
      <w:pPr>
        <w:widowControl w:val="0"/>
        <w:autoSpaceDE w:val="0"/>
        <w:autoSpaceDN w:val="0"/>
        <w:adjustRightInd w:val="0"/>
        <w:spacing w:after="0" w:line="240" w:lineRule="auto"/>
        <w:jc w:val="center"/>
        <w:rPr>
          <w:rFonts w:ascii="Times New Roman" w:hAnsi="Times New Roman" w:cs="Times New Roman"/>
          <w:b/>
          <w:color w:val="26282D"/>
          <w:spacing w:val="-2"/>
          <w:sz w:val="24"/>
          <w:szCs w:val="24"/>
        </w:rPr>
      </w:pPr>
    </w:p>
    <w:p w:rsidR="009E4832" w:rsidRDefault="009E4832" w:rsidP="009E4832">
      <w:pPr>
        <w:spacing w:after="0" w:line="240" w:lineRule="auto"/>
        <w:ind w:left="70" w:right="387"/>
        <w:jc w:val="center"/>
        <w:rPr>
          <w:rFonts w:ascii="Times New Roman" w:hAnsi="Times New Roman" w:cs="Times New Roman"/>
          <w:b/>
          <w:color w:val="26282D"/>
          <w:spacing w:val="-2"/>
          <w:sz w:val="24"/>
          <w:szCs w:val="24"/>
        </w:rPr>
      </w:pPr>
    </w:p>
    <w:p w:rsidR="009E4832" w:rsidRPr="009E4832" w:rsidRDefault="009E4832" w:rsidP="009E4832">
      <w:pPr>
        <w:spacing w:after="0" w:line="240" w:lineRule="auto"/>
        <w:ind w:left="70" w:right="387"/>
        <w:jc w:val="center"/>
        <w:rPr>
          <w:rFonts w:ascii="Times New Roman" w:hAnsi="Times New Roman" w:cs="Times New Roman"/>
          <w:b/>
          <w:sz w:val="24"/>
          <w:szCs w:val="24"/>
        </w:rPr>
      </w:pPr>
      <w:r w:rsidRPr="009E4832">
        <w:rPr>
          <w:rFonts w:ascii="Times New Roman" w:hAnsi="Times New Roman" w:cs="Times New Roman"/>
          <w:b/>
          <w:color w:val="26282D"/>
          <w:spacing w:val="-2"/>
          <w:sz w:val="24"/>
          <w:szCs w:val="24"/>
        </w:rPr>
        <w:t>Показатели</w:t>
      </w:r>
    </w:p>
    <w:p w:rsidR="009E4832" w:rsidRPr="009E4832" w:rsidRDefault="009E4832" w:rsidP="009E4832">
      <w:pPr>
        <w:spacing w:before="1" w:after="0" w:line="240" w:lineRule="auto"/>
        <w:ind w:left="70" w:right="387"/>
        <w:jc w:val="center"/>
        <w:rPr>
          <w:rFonts w:ascii="Times New Roman" w:hAnsi="Times New Roman" w:cs="Times New Roman"/>
          <w:b/>
          <w:color w:val="26282D"/>
          <w:spacing w:val="-2"/>
          <w:sz w:val="24"/>
          <w:szCs w:val="24"/>
        </w:rPr>
      </w:pPr>
      <w:r w:rsidRPr="009E4832">
        <w:rPr>
          <w:rFonts w:ascii="Times New Roman" w:hAnsi="Times New Roman" w:cs="Times New Roman"/>
          <w:b/>
          <w:color w:val="26282D"/>
          <w:sz w:val="24"/>
          <w:szCs w:val="24"/>
        </w:rPr>
        <w:t>эффективности</w:t>
      </w:r>
      <w:r w:rsidRPr="009E4832">
        <w:rPr>
          <w:rFonts w:ascii="Times New Roman" w:hAnsi="Times New Roman" w:cs="Times New Roman"/>
          <w:b/>
          <w:color w:val="26282D"/>
          <w:spacing w:val="-8"/>
          <w:sz w:val="24"/>
          <w:szCs w:val="24"/>
        </w:rPr>
        <w:t xml:space="preserve"> </w:t>
      </w:r>
      <w:r w:rsidRPr="009E4832">
        <w:rPr>
          <w:rFonts w:ascii="Times New Roman" w:hAnsi="Times New Roman" w:cs="Times New Roman"/>
          <w:b/>
          <w:color w:val="26282D"/>
          <w:sz w:val="24"/>
          <w:szCs w:val="24"/>
        </w:rPr>
        <w:t>работы</w:t>
      </w:r>
      <w:r w:rsidRPr="009E4832">
        <w:rPr>
          <w:rFonts w:ascii="Times New Roman" w:hAnsi="Times New Roman" w:cs="Times New Roman"/>
          <w:b/>
          <w:color w:val="26282D"/>
          <w:spacing w:val="-8"/>
          <w:sz w:val="24"/>
          <w:szCs w:val="24"/>
        </w:rPr>
        <w:t xml:space="preserve"> </w:t>
      </w:r>
      <w:r w:rsidRPr="009E4832">
        <w:rPr>
          <w:rFonts w:ascii="Times New Roman" w:hAnsi="Times New Roman" w:cs="Times New Roman"/>
          <w:b/>
          <w:color w:val="26282D"/>
          <w:sz w:val="24"/>
          <w:szCs w:val="24"/>
        </w:rPr>
        <w:t>руководителя</w:t>
      </w:r>
      <w:r w:rsidRPr="009E4832">
        <w:rPr>
          <w:rFonts w:ascii="Times New Roman" w:hAnsi="Times New Roman" w:cs="Times New Roman"/>
          <w:b/>
          <w:color w:val="26282D"/>
          <w:spacing w:val="-7"/>
          <w:sz w:val="24"/>
          <w:szCs w:val="24"/>
        </w:rPr>
        <w:t xml:space="preserve"> </w:t>
      </w:r>
      <w:r w:rsidRPr="009E4832">
        <w:rPr>
          <w:rFonts w:ascii="Times New Roman" w:hAnsi="Times New Roman" w:cs="Times New Roman"/>
          <w:b/>
          <w:color w:val="26282D"/>
          <w:sz w:val="24"/>
          <w:szCs w:val="24"/>
        </w:rPr>
        <w:t>муниципального</w:t>
      </w:r>
      <w:r w:rsidRPr="009E4832">
        <w:rPr>
          <w:rFonts w:ascii="Times New Roman" w:hAnsi="Times New Roman" w:cs="Times New Roman"/>
          <w:b/>
          <w:color w:val="26282D"/>
          <w:spacing w:val="-7"/>
          <w:sz w:val="24"/>
          <w:szCs w:val="24"/>
        </w:rPr>
        <w:t xml:space="preserve"> </w:t>
      </w:r>
      <w:r w:rsidRPr="009E4832">
        <w:rPr>
          <w:rFonts w:ascii="Times New Roman" w:hAnsi="Times New Roman" w:cs="Times New Roman"/>
          <w:b/>
          <w:color w:val="26282D"/>
          <w:sz w:val="24"/>
          <w:szCs w:val="24"/>
        </w:rPr>
        <w:t>бюджетного</w:t>
      </w:r>
      <w:r w:rsidRPr="009E4832">
        <w:rPr>
          <w:rFonts w:ascii="Times New Roman" w:hAnsi="Times New Roman" w:cs="Times New Roman"/>
          <w:b/>
          <w:color w:val="26282D"/>
          <w:spacing w:val="-7"/>
          <w:sz w:val="24"/>
          <w:szCs w:val="24"/>
        </w:rPr>
        <w:t xml:space="preserve"> </w:t>
      </w:r>
      <w:r w:rsidRPr="009E4832">
        <w:rPr>
          <w:rFonts w:ascii="Times New Roman" w:hAnsi="Times New Roman" w:cs="Times New Roman"/>
          <w:b/>
          <w:color w:val="26282D"/>
          <w:sz w:val="24"/>
          <w:szCs w:val="24"/>
        </w:rPr>
        <w:t>учреждения</w:t>
      </w:r>
      <w:r w:rsidRPr="009E4832">
        <w:rPr>
          <w:rFonts w:ascii="Times New Roman" w:hAnsi="Times New Roman" w:cs="Times New Roman"/>
          <w:b/>
          <w:color w:val="26282D"/>
          <w:spacing w:val="-7"/>
          <w:sz w:val="24"/>
          <w:szCs w:val="24"/>
        </w:rPr>
        <w:t xml:space="preserve"> </w:t>
      </w:r>
      <w:r w:rsidRPr="009E4832">
        <w:rPr>
          <w:rFonts w:ascii="Times New Roman" w:hAnsi="Times New Roman" w:cs="Times New Roman"/>
          <w:b/>
          <w:color w:val="26282D"/>
          <w:sz w:val="24"/>
          <w:szCs w:val="24"/>
        </w:rPr>
        <w:t xml:space="preserve">культуры «Централизованная клубная система» Урмарского муниципального округа Чувашской </w:t>
      </w:r>
      <w:r w:rsidRPr="009E4832">
        <w:rPr>
          <w:rFonts w:ascii="Times New Roman" w:hAnsi="Times New Roman" w:cs="Times New Roman"/>
          <w:b/>
          <w:color w:val="26282D"/>
          <w:spacing w:val="-2"/>
          <w:sz w:val="24"/>
          <w:szCs w:val="24"/>
        </w:rPr>
        <w:t>Республики</w:t>
      </w:r>
    </w:p>
    <w:p w:rsidR="009E4832" w:rsidRPr="009E4832" w:rsidRDefault="009E4832" w:rsidP="009E4832">
      <w:pPr>
        <w:spacing w:before="1" w:after="0" w:line="240" w:lineRule="auto"/>
        <w:ind w:left="70" w:right="387"/>
        <w:jc w:val="center"/>
        <w:rPr>
          <w:rFonts w:ascii="Times New Roman" w:hAnsi="Times New Roman" w:cs="Times New Roman"/>
          <w:b/>
          <w:sz w:val="24"/>
          <w:szCs w:val="24"/>
        </w:rPr>
      </w:pPr>
    </w:p>
    <w:tbl>
      <w:tblPr>
        <w:tblW w:w="9240" w:type="dxa"/>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840"/>
        <w:gridCol w:w="4854"/>
        <w:gridCol w:w="2127"/>
        <w:gridCol w:w="1419"/>
      </w:tblGrid>
      <w:tr w:rsidR="009E4832" w:rsidRPr="009E4832" w:rsidTr="009E4832">
        <w:trPr>
          <w:trHeight w:val="607"/>
        </w:trPr>
        <w:tc>
          <w:tcPr>
            <w:tcW w:w="840"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TableParagraph"/>
              <w:jc w:val="center"/>
              <w:rPr>
                <w:sz w:val="24"/>
                <w:szCs w:val="24"/>
              </w:rPr>
            </w:pPr>
            <w:r w:rsidRPr="009E4832">
              <w:rPr>
                <w:spacing w:val="-10"/>
                <w:sz w:val="24"/>
                <w:szCs w:val="24"/>
              </w:rPr>
              <w:t>№</w:t>
            </w:r>
          </w:p>
          <w:p w:rsidR="009E4832" w:rsidRPr="009E4832" w:rsidRDefault="009E4832" w:rsidP="009E4832">
            <w:pPr>
              <w:pStyle w:val="TableParagraph"/>
              <w:jc w:val="center"/>
              <w:rPr>
                <w:sz w:val="24"/>
                <w:szCs w:val="24"/>
              </w:rPr>
            </w:pPr>
            <w:r w:rsidRPr="009E4832">
              <w:rPr>
                <w:spacing w:val="-5"/>
                <w:sz w:val="24"/>
                <w:szCs w:val="24"/>
              </w:rPr>
              <w:t>п/п</w:t>
            </w:r>
          </w:p>
        </w:tc>
        <w:tc>
          <w:tcPr>
            <w:tcW w:w="4852"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TableParagraph"/>
              <w:jc w:val="center"/>
              <w:rPr>
                <w:sz w:val="24"/>
                <w:szCs w:val="24"/>
              </w:rPr>
            </w:pPr>
            <w:proofErr w:type="spellStart"/>
            <w:r w:rsidRPr="009E4832">
              <w:rPr>
                <w:sz w:val="24"/>
                <w:szCs w:val="24"/>
              </w:rPr>
              <w:t>Наименование</w:t>
            </w:r>
            <w:proofErr w:type="spellEnd"/>
            <w:r w:rsidRPr="009E4832">
              <w:rPr>
                <w:spacing w:val="-11"/>
                <w:sz w:val="24"/>
                <w:szCs w:val="24"/>
              </w:rPr>
              <w:t xml:space="preserve"> </w:t>
            </w:r>
            <w:proofErr w:type="spellStart"/>
            <w:r w:rsidRPr="009E4832">
              <w:rPr>
                <w:sz w:val="24"/>
                <w:szCs w:val="24"/>
              </w:rPr>
              <w:t>показателя</w:t>
            </w:r>
            <w:proofErr w:type="spellEnd"/>
            <w:r w:rsidRPr="009E4832">
              <w:rPr>
                <w:spacing w:val="-11"/>
                <w:sz w:val="24"/>
                <w:szCs w:val="24"/>
              </w:rPr>
              <w:t xml:space="preserve"> </w:t>
            </w:r>
            <w:proofErr w:type="spellStart"/>
            <w:r w:rsidRPr="009E4832">
              <w:rPr>
                <w:spacing w:val="-2"/>
                <w:sz w:val="24"/>
                <w:szCs w:val="24"/>
              </w:rPr>
              <w:t>эффективности</w:t>
            </w:r>
            <w:proofErr w:type="spellEnd"/>
          </w:p>
        </w:tc>
        <w:tc>
          <w:tcPr>
            <w:tcW w:w="2126"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TableParagraph"/>
              <w:jc w:val="center"/>
              <w:rPr>
                <w:sz w:val="24"/>
                <w:szCs w:val="24"/>
              </w:rPr>
            </w:pPr>
            <w:proofErr w:type="spellStart"/>
            <w:r w:rsidRPr="009E4832">
              <w:rPr>
                <w:spacing w:val="-2"/>
                <w:sz w:val="24"/>
                <w:szCs w:val="24"/>
              </w:rPr>
              <w:t>Значение</w:t>
            </w:r>
            <w:proofErr w:type="spellEnd"/>
          </w:p>
        </w:tc>
        <w:tc>
          <w:tcPr>
            <w:tcW w:w="1418"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TableParagraph"/>
              <w:spacing w:before="44"/>
              <w:ind w:right="-5"/>
              <w:jc w:val="center"/>
              <w:rPr>
                <w:sz w:val="24"/>
                <w:szCs w:val="24"/>
              </w:rPr>
            </w:pPr>
            <w:proofErr w:type="spellStart"/>
            <w:r w:rsidRPr="009E4832">
              <w:rPr>
                <w:sz w:val="24"/>
                <w:szCs w:val="24"/>
              </w:rPr>
              <w:t>Весовой</w:t>
            </w:r>
            <w:proofErr w:type="spellEnd"/>
            <w:r w:rsidRPr="009E4832">
              <w:rPr>
                <w:spacing w:val="-14"/>
                <w:sz w:val="24"/>
                <w:szCs w:val="24"/>
              </w:rPr>
              <w:t xml:space="preserve"> </w:t>
            </w:r>
            <w:proofErr w:type="spellStart"/>
            <w:r w:rsidRPr="009E4832">
              <w:rPr>
                <w:sz w:val="24"/>
                <w:szCs w:val="24"/>
              </w:rPr>
              <w:t>балл</w:t>
            </w:r>
            <w:proofErr w:type="spellEnd"/>
            <w:r w:rsidRPr="009E4832">
              <w:rPr>
                <w:sz w:val="24"/>
                <w:szCs w:val="24"/>
              </w:rPr>
              <w:t xml:space="preserve"> </w:t>
            </w:r>
            <w:proofErr w:type="spellStart"/>
            <w:r w:rsidRPr="009E4832">
              <w:rPr>
                <w:spacing w:val="-2"/>
                <w:sz w:val="24"/>
                <w:szCs w:val="24"/>
              </w:rPr>
              <w:t>показателя</w:t>
            </w:r>
            <w:proofErr w:type="spellEnd"/>
          </w:p>
        </w:tc>
      </w:tr>
      <w:tr w:rsidR="009E4832" w:rsidRPr="009E4832" w:rsidTr="009E4832">
        <w:trPr>
          <w:trHeight w:val="607"/>
        </w:trPr>
        <w:tc>
          <w:tcPr>
            <w:tcW w:w="840"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TableParagraph"/>
              <w:jc w:val="center"/>
              <w:rPr>
                <w:sz w:val="24"/>
                <w:szCs w:val="24"/>
              </w:rPr>
            </w:pPr>
            <w:r w:rsidRPr="009E4832">
              <w:rPr>
                <w:spacing w:val="-5"/>
                <w:sz w:val="24"/>
                <w:szCs w:val="24"/>
              </w:rPr>
              <w:t>1.</w:t>
            </w:r>
          </w:p>
        </w:tc>
        <w:tc>
          <w:tcPr>
            <w:tcW w:w="4852"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TableParagraph"/>
              <w:spacing w:before="44"/>
              <w:rPr>
                <w:sz w:val="24"/>
                <w:szCs w:val="24"/>
                <w:lang w:val="ru-RU"/>
              </w:rPr>
            </w:pPr>
            <w:r w:rsidRPr="009E4832">
              <w:rPr>
                <w:sz w:val="24"/>
                <w:szCs w:val="24"/>
                <w:lang w:val="ru-RU"/>
              </w:rPr>
              <w:t>Выполнение</w:t>
            </w:r>
            <w:r w:rsidRPr="009E4832">
              <w:rPr>
                <w:spacing w:val="-11"/>
                <w:sz w:val="24"/>
                <w:szCs w:val="24"/>
                <w:lang w:val="ru-RU"/>
              </w:rPr>
              <w:t xml:space="preserve"> </w:t>
            </w:r>
            <w:r w:rsidRPr="009E4832">
              <w:rPr>
                <w:sz w:val="24"/>
                <w:szCs w:val="24"/>
                <w:lang w:val="ru-RU"/>
              </w:rPr>
              <w:t>количественных</w:t>
            </w:r>
            <w:r w:rsidRPr="009E4832">
              <w:rPr>
                <w:spacing w:val="-10"/>
                <w:sz w:val="24"/>
                <w:szCs w:val="24"/>
                <w:lang w:val="ru-RU"/>
              </w:rPr>
              <w:t xml:space="preserve"> </w:t>
            </w:r>
            <w:r w:rsidRPr="009E4832">
              <w:rPr>
                <w:sz w:val="24"/>
                <w:szCs w:val="24"/>
                <w:lang w:val="ru-RU"/>
              </w:rPr>
              <w:t>и</w:t>
            </w:r>
            <w:r w:rsidRPr="009E4832">
              <w:rPr>
                <w:spacing w:val="-11"/>
                <w:sz w:val="24"/>
                <w:szCs w:val="24"/>
                <w:lang w:val="ru-RU"/>
              </w:rPr>
              <w:t xml:space="preserve"> </w:t>
            </w:r>
            <w:r w:rsidRPr="009E4832">
              <w:rPr>
                <w:sz w:val="24"/>
                <w:szCs w:val="24"/>
                <w:lang w:val="ru-RU"/>
              </w:rPr>
              <w:t>качественных</w:t>
            </w:r>
            <w:r w:rsidRPr="009E4832">
              <w:rPr>
                <w:spacing w:val="-10"/>
                <w:sz w:val="24"/>
                <w:szCs w:val="24"/>
                <w:lang w:val="ru-RU"/>
              </w:rPr>
              <w:t xml:space="preserve"> </w:t>
            </w:r>
            <w:r w:rsidRPr="009E4832">
              <w:rPr>
                <w:sz w:val="24"/>
                <w:szCs w:val="24"/>
                <w:lang w:val="ru-RU"/>
              </w:rPr>
              <w:t>показателей, установленных в муниципальном задании</w:t>
            </w:r>
          </w:p>
        </w:tc>
        <w:tc>
          <w:tcPr>
            <w:tcW w:w="2126"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TableParagraph"/>
              <w:rPr>
                <w:sz w:val="24"/>
                <w:szCs w:val="24"/>
              </w:rPr>
            </w:pPr>
            <w:r w:rsidRPr="009E4832">
              <w:rPr>
                <w:spacing w:val="-10"/>
                <w:sz w:val="24"/>
                <w:szCs w:val="24"/>
              </w:rPr>
              <w:t>%</w:t>
            </w:r>
          </w:p>
        </w:tc>
        <w:tc>
          <w:tcPr>
            <w:tcW w:w="1418"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TableParagraph"/>
              <w:jc w:val="center"/>
              <w:rPr>
                <w:sz w:val="24"/>
                <w:szCs w:val="24"/>
              </w:rPr>
            </w:pPr>
            <w:r w:rsidRPr="009E4832">
              <w:rPr>
                <w:spacing w:val="-10"/>
                <w:sz w:val="24"/>
                <w:szCs w:val="24"/>
              </w:rPr>
              <w:t>1</w:t>
            </w:r>
          </w:p>
        </w:tc>
      </w:tr>
      <w:tr w:rsidR="009E4832" w:rsidRPr="009E4832" w:rsidTr="009E4832">
        <w:trPr>
          <w:trHeight w:val="607"/>
        </w:trPr>
        <w:tc>
          <w:tcPr>
            <w:tcW w:w="840"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TableParagraph"/>
              <w:jc w:val="center"/>
              <w:rPr>
                <w:sz w:val="24"/>
                <w:szCs w:val="24"/>
              </w:rPr>
            </w:pPr>
            <w:r w:rsidRPr="009E4832">
              <w:rPr>
                <w:spacing w:val="-5"/>
                <w:sz w:val="24"/>
                <w:szCs w:val="24"/>
              </w:rPr>
              <w:t>2.</w:t>
            </w:r>
          </w:p>
        </w:tc>
        <w:tc>
          <w:tcPr>
            <w:tcW w:w="4852"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TableParagraph"/>
              <w:spacing w:before="44"/>
              <w:rPr>
                <w:sz w:val="24"/>
                <w:szCs w:val="24"/>
                <w:lang w:val="ru-RU"/>
              </w:rPr>
            </w:pPr>
            <w:r w:rsidRPr="009E4832">
              <w:rPr>
                <w:sz w:val="24"/>
                <w:szCs w:val="24"/>
                <w:lang w:val="ru-RU"/>
              </w:rPr>
              <w:t>Число</w:t>
            </w:r>
            <w:r w:rsidRPr="009E4832">
              <w:rPr>
                <w:spacing w:val="-10"/>
                <w:sz w:val="24"/>
                <w:szCs w:val="24"/>
                <w:lang w:val="ru-RU"/>
              </w:rPr>
              <w:t xml:space="preserve"> </w:t>
            </w:r>
            <w:r w:rsidRPr="009E4832">
              <w:rPr>
                <w:sz w:val="24"/>
                <w:szCs w:val="24"/>
                <w:lang w:val="ru-RU"/>
              </w:rPr>
              <w:t>проведенных</w:t>
            </w:r>
            <w:r w:rsidRPr="009E4832">
              <w:rPr>
                <w:spacing w:val="-10"/>
                <w:sz w:val="24"/>
                <w:szCs w:val="24"/>
                <w:lang w:val="ru-RU"/>
              </w:rPr>
              <w:t xml:space="preserve"> </w:t>
            </w:r>
            <w:r w:rsidRPr="009E4832">
              <w:rPr>
                <w:sz w:val="24"/>
                <w:szCs w:val="24"/>
                <w:lang w:val="ru-RU"/>
              </w:rPr>
              <w:t>культурно-досуговых</w:t>
            </w:r>
            <w:r w:rsidRPr="009E4832">
              <w:rPr>
                <w:spacing w:val="-10"/>
                <w:sz w:val="24"/>
                <w:szCs w:val="24"/>
                <w:lang w:val="ru-RU"/>
              </w:rPr>
              <w:t xml:space="preserve"> </w:t>
            </w:r>
            <w:r w:rsidRPr="009E4832">
              <w:rPr>
                <w:sz w:val="24"/>
                <w:szCs w:val="24"/>
                <w:lang w:val="ru-RU"/>
              </w:rPr>
              <w:t>мероприятий,</w:t>
            </w:r>
            <w:r w:rsidRPr="009E4832">
              <w:rPr>
                <w:spacing w:val="-10"/>
                <w:sz w:val="24"/>
                <w:szCs w:val="24"/>
                <w:lang w:val="ru-RU"/>
              </w:rPr>
              <w:t xml:space="preserve"> </w:t>
            </w:r>
            <w:r w:rsidRPr="009E4832">
              <w:rPr>
                <w:sz w:val="24"/>
                <w:szCs w:val="24"/>
                <w:lang w:val="ru-RU"/>
              </w:rPr>
              <w:t>в том числе платных</w:t>
            </w:r>
          </w:p>
        </w:tc>
        <w:tc>
          <w:tcPr>
            <w:tcW w:w="2126"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TableParagraph"/>
              <w:rPr>
                <w:sz w:val="24"/>
                <w:szCs w:val="24"/>
              </w:rPr>
            </w:pPr>
            <w:proofErr w:type="spellStart"/>
            <w:proofErr w:type="gramStart"/>
            <w:r w:rsidRPr="009E4832">
              <w:rPr>
                <w:spacing w:val="-5"/>
                <w:sz w:val="24"/>
                <w:szCs w:val="24"/>
              </w:rPr>
              <w:t>ед</w:t>
            </w:r>
            <w:proofErr w:type="spellEnd"/>
            <w:proofErr w:type="gramEnd"/>
            <w:r w:rsidRPr="009E4832">
              <w:rPr>
                <w:spacing w:val="-5"/>
                <w:sz w:val="24"/>
                <w:szCs w:val="24"/>
              </w:rPr>
              <w:t>.</w:t>
            </w:r>
          </w:p>
        </w:tc>
        <w:tc>
          <w:tcPr>
            <w:tcW w:w="1418"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TableParagraph"/>
              <w:jc w:val="center"/>
              <w:rPr>
                <w:sz w:val="24"/>
                <w:szCs w:val="24"/>
              </w:rPr>
            </w:pPr>
            <w:r w:rsidRPr="009E4832">
              <w:rPr>
                <w:spacing w:val="-10"/>
                <w:sz w:val="24"/>
                <w:szCs w:val="24"/>
              </w:rPr>
              <w:t>1</w:t>
            </w:r>
          </w:p>
        </w:tc>
      </w:tr>
      <w:tr w:rsidR="009E4832" w:rsidRPr="009E4832" w:rsidTr="009E4832">
        <w:trPr>
          <w:trHeight w:val="606"/>
        </w:trPr>
        <w:tc>
          <w:tcPr>
            <w:tcW w:w="840"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TableParagraph"/>
              <w:jc w:val="center"/>
              <w:rPr>
                <w:sz w:val="24"/>
                <w:szCs w:val="24"/>
              </w:rPr>
            </w:pPr>
            <w:r w:rsidRPr="009E4832">
              <w:rPr>
                <w:spacing w:val="-5"/>
                <w:sz w:val="24"/>
                <w:szCs w:val="24"/>
              </w:rPr>
              <w:t>3.</w:t>
            </w:r>
          </w:p>
        </w:tc>
        <w:tc>
          <w:tcPr>
            <w:tcW w:w="4852"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TableParagraph"/>
              <w:spacing w:before="44"/>
              <w:rPr>
                <w:sz w:val="24"/>
                <w:szCs w:val="24"/>
                <w:lang w:val="ru-RU"/>
              </w:rPr>
            </w:pPr>
            <w:r w:rsidRPr="009E4832">
              <w:rPr>
                <w:sz w:val="24"/>
                <w:szCs w:val="24"/>
                <w:lang w:val="ru-RU"/>
              </w:rPr>
              <w:t>Увеличение доходов от оказания платных услуг по сравнению</w:t>
            </w:r>
            <w:r w:rsidRPr="009E4832">
              <w:rPr>
                <w:spacing w:val="-9"/>
                <w:sz w:val="24"/>
                <w:szCs w:val="24"/>
                <w:lang w:val="ru-RU"/>
              </w:rPr>
              <w:t xml:space="preserve"> </w:t>
            </w:r>
            <w:r w:rsidRPr="009E4832">
              <w:rPr>
                <w:sz w:val="24"/>
                <w:szCs w:val="24"/>
                <w:lang w:val="ru-RU"/>
              </w:rPr>
              <w:t>с</w:t>
            </w:r>
            <w:r w:rsidRPr="009E4832">
              <w:rPr>
                <w:spacing w:val="-9"/>
                <w:sz w:val="24"/>
                <w:szCs w:val="24"/>
                <w:lang w:val="ru-RU"/>
              </w:rPr>
              <w:t xml:space="preserve"> </w:t>
            </w:r>
            <w:r w:rsidRPr="009E4832">
              <w:rPr>
                <w:sz w:val="24"/>
                <w:szCs w:val="24"/>
                <w:lang w:val="ru-RU"/>
              </w:rPr>
              <w:t>аналогичным</w:t>
            </w:r>
            <w:r w:rsidRPr="009E4832">
              <w:rPr>
                <w:spacing w:val="-9"/>
                <w:sz w:val="24"/>
                <w:szCs w:val="24"/>
                <w:lang w:val="ru-RU"/>
              </w:rPr>
              <w:t xml:space="preserve"> </w:t>
            </w:r>
            <w:r w:rsidRPr="009E4832">
              <w:rPr>
                <w:sz w:val="24"/>
                <w:szCs w:val="24"/>
                <w:lang w:val="ru-RU"/>
              </w:rPr>
              <w:t>периодом</w:t>
            </w:r>
            <w:r w:rsidRPr="009E4832">
              <w:rPr>
                <w:spacing w:val="-9"/>
                <w:sz w:val="24"/>
                <w:szCs w:val="24"/>
                <w:lang w:val="ru-RU"/>
              </w:rPr>
              <w:t xml:space="preserve"> </w:t>
            </w:r>
            <w:r w:rsidRPr="009E4832">
              <w:rPr>
                <w:sz w:val="24"/>
                <w:szCs w:val="24"/>
                <w:lang w:val="ru-RU"/>
              </w:rPr>
              <w:t>прошлого</w:t>
            </w:r>
            <w:r w:rsidRPr="009E4832">
              <w:rPr>
                <w:spacing w:val="-8"/>
                <w:sz w:val="24"/>
                <w:szCs w:val="24"/>
                <w:lang w:val="ru-RU"/>
              </w:rPr>
              <w:t xml:space="preserve"> </w:t>
            </w:r>
            <w:r w:rsidRPr="009E4832">
              <w:rPr>
                <w:sz w:val="24"/>
                <w:szCs w:val="24"/>
                <w:lang w:val="ru-RU"/>
              </w:rPr>
              <w:t>года</w:t>
            </w:r>
          </w:p>
        </w:tc>
        <w:tc>
          <w:tcPr>
            <w:tcW w:w="2126"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TableParagraph"/>
              <w:rPr>
                <w:sz w:val="24"/>
                <w:szCs w:val="24"/>
              </w:rPr>
            </w:pPr>
            <w:r w:rsidRPr="009E4832">
              <w:rPr>
                <w:spacing w:val="-10"/>
                <w:sz w:val="24"/>
                <w:szCs w:val="24"/>
              </w:rPr>
              <w:t>%</w:t>
            </w:r>
          </w:p>
        </w:tc>
        <w:tc>
          <w:tcPr>
            <w:tcW w:w="1418"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TableParagraph"/>
              <w:jc w:val="center"/>
              <w:rPr>
                <w:sz w:val="24"/>
                <w:szCs w:val="24"/>
              </w:rPr>
            </w:pPr>
            <w:r w:rsidRPr="009E4832">
              <w:rPr>
                <w:spacing w:val="-10"/>
                <w:sz w:val="24"/>
                <w:szCs w:val="24"/>
              </w:rPr>
              <w:t>1</w:t>
            </w:r>
          </w:p>
        </w:tc>
      </w:tr>
      <w:tr w:rsidR="009E4832" w:rsidRPr="009E4832" w:rsidTr="009E4832">
        <w:trPr>
          <w:trHeight w:val="606"/>
        </w:trPr>
        <w:tc>
          <w:tcPr>
            <w:tcW w:w="840"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TableParagraph"/>
              <w:jc w:val="center"/>
              <w:rPr>
                <w:sz w:val="24"/>
                <w:szCs w:val="24"/>
              </w:rPr>
            </w:pPr>
            <w:r w:rsidRPr="009E4832">
              <w:rPr>
                <w:spacing w:val="-5"/>
                <w:sz w:val="24"/>
                <w:szCs w:val="24"/>
              </w:rPr>
              <w:t>4.</w:t>
            </w:r>
          </w:p>
        </w:tc>
        <w:tc>
          <w:tcPr>
            <w:tcW w:w="4852"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TableParagraph"/>
              <w:spacing w:before="44"/>
              <w:rPr>
                <w:sz w:val="24"/>
                <w:szCs w:val="24"/>
                <w:lang w:val="ru-RU"/>
              </w:rPr>
            </w:pPr>
            <w:r w:rsidRPr="009E4832">
              <w:rPr>
                <w:sz w:val="24"/>
                <w:szCs w:val="24"/>
                <w:lang w:val="ru-RU"/>
              </w:rPr>
              <w:t>Число клубных формирований и любительских объединений</w:t>
            </w:r>
            <w:r w:rsidRPr="009E4832">
              <w:rPr>
                <w:spacing w:val="-9"/>
                <w:sz w:val="24"/>
                <w:szCs w:val="24"/>
                <w:lang w:val="ru-RU"/>
              </w:rPr>
              <w:t xml:space="preserve"> </w:t>
            </w:r>
            <w:r w:rsidRPr="009E4832">
              <w:rPr>
                <w:sz w:val="24"/>
                <w:szCs w:val="24"/>
                <w:lang w:val="ru-RU"/>
              </w:rPr>
              <w:t>по</w:t>
            </w:r>
            <w:r w:rsidRPr="009E4832">
              <w:rPr>
                <w:spacing w:val="-8"/>
                <w:sz w:val="24"/>
                <w:szCs w:val="24"/>
                <w:lang w:val="ru-RU"/>
              </w:rPr>
              <w:t xml:space="preserve"> </w:t>
            </w:r>
            <w:r w:rsidRPr="009E4832">
              <w:rPr>
                <w:sz w:val="24"/>
                <w:szCs w:val="24"/>
                <w:lang w:val="ru-RU"/>
              </w:rPr>
              <w:t>сравнению</w:t>
            </w:r>
            <w:r w:rsidRPr="009E4832">
              <w:rPr>
                <w:spacing w:val="-9"/>
                <w:sz w:val="24"/>
                <w:szCs w:val="24"/>
                <w:lang w:val="ru-RU"/>
              </w:rPr>
              <w:t xml:space="preserve"> </w:t>
            </w:r>
            <w:r w:rsidRPr="009E4832">
              <w:rPr>
                <w:sz w:val="24"/>
                <w:szCs w:val="24"/>
                <w:lang w:val="ru-RU"/>
              </w:rPr>
              <w:t>с</w:t>
            </w:r>
            <w:r w:rsidRPr="009E4832">
              <w:rPr>
                <w:spacing w:val="-9"/>
                <w:sz w:val="24"/>
                <w:szCs w:val="24"/>
                <w:lang w:val="ru-RU"/>
              </w:rPr>
              <w:t xml:space="preserve"> </w:t>
            </w:r>
            <w:r w:rsidRPr="009E4832">
              <w:rPr>
                <w:sz w:val="24"/>
                <w:szCs w:val="24"/>
                <w:lang w:val="ru-RU"/>
              </w:rPr>
              <w:t>предыдущим</w:t>
            </w:r>
            <w:r w:rsidRPr="009E4832">
              <w:rPr>
                <w:spacing w:val="-9"/>
                <w:sz w:val="24"/>
                <w:szCs w:val="24"/>
                <w:lang w:val="ru-RU"/>
              </w:rPr>
              <w:t xml:space="preserve"> </w:t>
            </w:r>
            <w:r w:rsidRPr="009E4832">
              <w:rPr>
                <w:sz w:val="24"/>
                <w:szCs w:val="24"/>
                <w:lang w:val="ru-RU"/>
              </w:rPr>
              <w:t>годом</w:t>
            </w:r>
          </w:p>
        </w:tc>
        <w:tc>
          <w:tcPr>
            <w:tcW w:w="2126"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TableParagraph"/>
              <w:rPr>
                <w:sz w:val="24"/>
                <w:szCs w:val="24"/>
              </w:rPr>
            </w:pPr>
            <w:proofErr w:type="spellStart"/>
            <w:proofErr w:type="gramStart"/>
            <w:r w:rsidRPr="009E4832">
              <w:rPr>
                <w:spacing w:val="-5"/>
                <w:sz w:val="24"/>
                <w:szCs w:val="24"/>
              </w:rPr>
              <w:t>ед</w:t>
            </w:r>
            <w:proofErr w:type="spellEnd"/>
            <w:proofErr w:type="gramEnd"/>
            <w:r w:rsidRPr="009E4832">
              <w:rPr>
                <w:spacing w:val="-5"/>
                <w:sz w:val="24"/>
                <w:szCs w:val="24"/>
              </w:rPr>
              <w:t>.</w:t>
            </w:r>
          </w:p>
        </w:tc>
        <w:tc>
          <w:tcPr>
            <w:tcW w:w="1418"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TableParagraph"/>
              <w:jc w:val="center"/>
              <w:rPr>
                <w:sz w:val="24"/>
                <w:szCs w:val="24"/>
              </w:rPr>
            </w:pPr>
            <w:r w:rsidRPr="009E4832">
              <w:rPr>
                <w:spacing w:val="-10"/>
                <w:sz w:val="24"/>
                <w:szCs w:val="24"/>
              </w:rPr>
              <w:t>1</w:t>
            </w:r>
          </w:p>
        </w:tc>
      </w:tr>
      <w:tr w:rsidR="009E4832" w:rsidRPr="009E4832" w:rsidTr="009E4832">
        <w:trPr>
          <w:trHeight w:val="607"/>
        </w:trPr>
        <w:tc>
          <w:tcPr>
            <w:tcW w:w="840"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TableParagraph"/>
              <w:jc w:val="center"/>
              <w:rPr>
                <w:sz w:val="24"/>
                <w:szCs w:val="24"/>
              </w:rPr>
            </w:pPr>
            <w:r w:rsidRPr="009E4832">
              <w:rPr>
                <w:spacing w:val="-5"/>
                <w:sz w:val="24"/>
                <w:szCs w:val="24"/>
              </w:rPr>
              <w:t>5.</w:t>
            </w:r>
          </w:p>
        </w:tc>
        <w:tc>
          <w:tcPr>
            <w:tcW w:w="4852"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TableParagraph"/>
              <w:spacing w:before="44"/>
              <w:rPr>
                <w:sz w:val="24"/>
                <w:szCs w:val="24"/>
                <w:lang w:val="ru-RU"/>
              </w:rPr>
            </w:pPr>
            <w:r w:rsidRPr="009E4832">
              <w:rPr>
                <w:sz w:val="24"/>
                <w:szCs w:val="24"/>
                <w:lang w:val="ru-RU"/>
              </w:rPr>
              <w:t>Количество</w:t>
            </w:r>
            <w:r w:rsidRPr="009E4832">
              <w:rPr>
                <w:spacing w:val="-10"/>
                <w:sz w:val="24"/>
                <w:szCs w:val="24"/>
                <w:lang w:val="ru-RU"/>
              </w:rPr>
              <w:t xml:space="preserve"> </w:t>
            </w:r>
            <w:r w:rsidRPr="009E4832">
              <w:rPr>
                <w:sz w:val="24"/>
                <w:szCs w:val="24"/>
                <w:lang w:val="ru-RU"/>
              </w:rPr>
              <w:t>участников</w:t>
            </w:r>
            <w:r w:rsidRPr="009E4832">
              <w:rPr>
                <w:spacing w:val="-10"/>
                <w:sz w:val="24"/>
                <w:szCs w:val="24"/>
                <w:lang w:val="ru-RU"/>
              </w:rPr>
              <w:t xml:space="preserve"> </w:t>
            </w:r>
            <w:r w:rsidRPr="009E4832">
              <w:rPr>
                <w:sz w:val="24"/>
                <w:szCs w:val="24"/>
                <w:lang w:val="ru-RU"/>
              </w:rPr>
              <w:t>клубных</w:t>
            </w:r>
            <w:r w:rsidRPr="009E4832">
              <w:rPr>
                <w:spacing w:val="-10"/>
                <w:sz w:val="24"/>
                <w:szCs w:val="24"/>
                <w:lang w:val="ru-RU"/>
              </w:rPr>
              <w:t xml:space="preserve"> </w:t>
            </w:r>
            <w:r w:rsidRPr="009E4832">
              <w:rPr>
                <w:sz w:val="24"/>
                <w:szCs w:val="24"/>
                <w:lang w:val="ru-RU"/>
              </w:rPr>
              <w:t>формирований</w:t>
            </w:r>
            <w:r w:rsidRPr="009E4832">
              <w:rPr>
                <w:spacing w:val="-10"/>
                <w:sz w:val="24"/>
                <w:szCs w:val="24"/>
                <w:lang w:val="ru-RU"/>
              </w:rPr>
              <w:t xml:space="preserve"> </w:t>
            </w:r>
            <w:r w:rsidRPr="009E4832">
              <w:rPr>
                <w:sz w:val="24"/>
                <w:szCs w:val="24"/>
                <w:lang w:val="ru-RU"/>
              </w:rPr>
              <w:t>по сравнению с предыдущим годом</w:t>
            </w:r>
          </w:p>
        </w:tc>
        <w:tc>
          <w:tcPr>
            <w:tcW w:w="2126"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TableParagraph"/>
              <w:rPr>
                <w:sz w:val="24"/>
                <w:szCs w:val="24"/>
              </w:rPr>
            </w:pPr>
            <w:proofErr w:type="spellStart"/>
            <w:proofErr w:type="gramStart"/>
            <w:r w:rsidRPr="009E4832">
              <w:rPr>
                <w:spacing w:val="-5"/>
                <w:sz w:val="24"/>
                <w:szCs w:val="24"/>
              </w:rPr>
              <w:t>ед</w:t>
            </w:r>
            <w:proofErr w:type="spellEnd"/>
            <w:proofErr w:type="gramEnd"/>
            <w:r w:rsidRPr="009E4832">
              <w:rPr>
                <w:spacing w:val="-5"/>
                <w:sz w:val="24"/>
                <w:szCs w:val="24"/>
              </w:rPr>
              <w:t>.</w:t>
            </w:r>
          </w:p>
        </w:tc>
        <w:tc>
          <w:tcPr>
            <w:tcW w:w="1418"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TableParagraph"/>
              <w:jc w:val="center"/>
              <w:rPr>
                <w:sz w:val="24"/>
                <w:szCs w:val="24"/>
              </w:rPr>
            </w:pPr>
            <w:r w:rsidRPr="009E4832">
              <w:rPr>
                <w:spacing w:val="-10"/>
                <w:sz w:val="24"/>
                <w:szCs w:val="24"/>
              </w:rPr>
              <w:t>1</w:t>
            </w:r>
          </w:p>
        </w:tc>
      </w:tr>
      <w:tr w:rsidR="009E4832" w:rsidRPr="009E4832" w:rsidTr="009E4832">
        <w:trPr>
          <w:trHeight w:val="1857"/>
        </w:trPr>
        <w:tc>
          <w:tcPr>
            <w:tcW w:w="840"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TableParagraph"/>
              <w:jc w:val="center"/>
              <w:rPr>
                <w:sz w:val="24"/>
                <w:szCs w:val="24"/>
              </w:rPr>
            </w:pPr>
            <w:r w:rsidRPr="009E4832">
              <w:rPr>
                <w:spacing w:val="-5"/>
                <w:sz w:val="24"/>
                <w:szCs w:val="24"/>
              </w:rPr>
              <w:t>6.</w:t>
            </w:r>
          </w:p>
        </w:tc>
        <w:tc>
          <w:tcPr>
            <w:tcW w:w="4852"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TableParagraph"/>
              <w:spacing w:before="44"/>
              <w:ind w:right="211"/>
              <w:rPr>
                <w:sz w:val="24"/>
                <w:szCs w:val="24"/>
                <w:lang w:val="ru-RU"/>
              </w:rPr>
            </w:pPr>
            <w:r w:rsidRPr="009E4832">
              <w:rPr>
                <w:sz w:val="24"/>
                <w:szCs w:val="24"/>
                <w:lang w:val="ru-RU"/>
              </w:rPr>
              <w:t>Обеспечение учреждением открытости и доступности информации о деятельности учреждения, в том числе с использованием</w:t>
            </w:r>
            <w:r w:rsidRPr="009E4832">
              <w:rPr>
                <w:spacing w:val="-14"/>
                <w:sz w:val="24"/>
                <w:szCs w:val="24"/>
                <w:lang w:val="ru-RU"/>
              </w:rPr>
              <w:t xml:space="preserve"> </w:t>
            </w:r>
            <w:r w:rsidRPr="009E4832">
              <w:rPr>
                <w:sz w:val="24"/>
                <w:szCs w:val="24"/>
                <w:lang w:val="ru-RU"/>
              </w:rPr>
              <w:t>информационно-телекоммуникационной сети «Интернет»</w:t>
            </w:r>
          </w:p>
        </w:tc>
        <w:tc>
          <w:tcPr>
            <w:tcW w:w="2126"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TableParagraph"/>
              <w:spacing w:before="44"/>
              <w:ind w:right="121"/>
              <w:rPr>
                <w:sz w:val="24"/>
                <w:szCs w:val="24"/>
                <w:lang w:val="ru-RU"/>
              </w:rPr>
            </w:pPr>
            <w:r w:rsidRPr="009E4832">
              <w:rPr>
                <w:spacing w:val="-2"/>
                <w:sz w:val="24"/>
                <w:szCs w:val="24"/>
                <w:lang w:val="ru-RU"/>
              </w:rPr>
              <w:t>своевременное обновление сайта учреждения, размещение актуальной информации</w:t>
            </w:r>
          </w:p>
        </w:tc>
        <w:tc>
          <w:tcPr>
            <w:tcW w:w="1418"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TableParagraph"/>
              <w:jc w:val="center"/>
              <w:rPr>
                <w:sz w:val="24"/>
                <w:szCs w:val="24"/>
              </w:rPr>
            </w:pPr>
            <w:r w:rsidRPr="009E4832">
              <w:rPr>
                <w:spacing w:val="-10"/>
                <w:sz w:val="24"/>
                <w:szCs w:val="24"/>
              </w:rPr>
              <w:t>1</w:t>
            </w:r>
          </w:p>
        </w:tc>
      </w:tr>
      <w:tr w:rsidR="009E4832" w:rsidRPr="009E4832" w:rsidTr="009E4832">
        <w:trPr>
          <w:trHeight w:val="856"/>
        </w:trPr>
        <w:tc>
          <w:tcPr>
            <w:tcW w:w="840"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TableParagraph"/>
              <w:jc w:val="center"/>
              <w:rPr>
                <w:sz w:val="24"/>
                <w:szCs w:val="24"/>
              </w:rPr>
            </w:pPr>
            <w:r w:rsidRPr="009E4832">
              <w:rPr>
                <w:spacing w:val="-5"/>
                <w:sz w:val="24"/>
                <w:szCs w:val="24"/>
              </w:rPr>
              <w:t>7.</w:t>
            </w:r>
          </w:p>
        </w:tc>
        <w:tc>
          <w:tcPr>
            <w:tcW w:w="4852"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TableParagraph"/>
              <w:spacing w:before="44"/>
              <w:ind w:right="163"/>
              <w:rPr>
                <w:sz w:val="24"/>
                <w:szCs w:val="24"/>
                <w:lang w:val="ru-RU"/>
              </w:rPr>
            </w:pPr>
            <w:r w:rsidRPr="009E4832">
              <w:rPr>
                <w:sz w:val="24"/>
                <w:szCs w:val="24"/>
                <w:lang w:val="ru-RU"/>
              </w:rPr>
              <w:t>Работа</w:t>
            </w:r>
            <w:r w:rsidRPr="009E4832">
              <w:rPr>
                <w:spacing w:val="-9"/>
                <w:sz w:val="24"/>
                <w:szCs w:val="24"/>
                <w:lang w:val="ru-RU"/>
              </w:rPr>
              <w:t xml:space="preserve"> </w:t>
            </w:r>
            <w:r w:rsidRPr="009E4832">
              <w:rPr>
                <w:sz w:val="24"/>
                <w:szCs w:val="24"/>
                <w:lang w:val="ru-RU"/>
              </w:rPr>
              <w:t>со</w:t>
            </w:r>
            <w:r w:rsidRPr="009E4832">
              <w:rPr>
                <w:spacing w:val="-8"/>
                <w:sz w:val="24"/>
                <w:szCs w:val="24"/>
                <w:lang w:val="ru-RU"/>
              </w:rPr>
              <w:t xml:space="preserve"> </w:t>
            </w:r>
            <w:r w:rsidRPr="009E4832">
              <w:rPr>
                <w:sz w:val="24"/>
                <w:szCs w:val="24"/>
                <w:lang w:val="ru-RU"/>
              </w:rPr>
              <w:t>средствами</w:t>
            </w:r>
            <w:r w:rsidRPr="009E4832">
              <w:rPr>
                <w:spacing w:val="-9"/>
                <w:sz w:val="24"/>
                <w:szCs w:val="24"/>
                <w:lang w:val="ru-RU"/>
              </w:rPr>
              <w:t xml:space="preserve"> </w:t>
            </w:r>
            <w:r w:rsidRPr="009E4832">
              <w:rPr>
                <w:sz w:val="24"/>
                <w:szCs w:val="24"/>
                <w:lang w:val="ru-RU"/>
              </w:rPr>
              <w:t>массовой</w:t>
            </w:r>
            <w:r w:rsidRPr="009E4832">
              <w:rPr>
                <w:spacing w:val="-9"/>
                <w:sz w:val="24"/>
                <w:szCs w:val="24"/>
                <w:lang w:val="ru-RU"/>
              </w:rPr>
              <w:t xml:space="preserve"> </w:t>
            </w:r>
            <w:r w:rsidRPr="009E4832">
              <w:rPr>
                <w:sz w:val="24"/>
                <w:szCs w:val="24"/>
                <w:lang w:val="ru-RU"/>
              </w:rPr>
              <w:t>информации</w:t>
            </w:r>
            <w:r w:rsidRPr="009E4832">
              <w:rPr>
                <w:spacing w:val="-9"/>
                <w:sz w:val="24"/>
                <w:szCs w:val="24"/>
                <w:lang w:val="ru-RU"/>
              </w:rPr>
              <w:t xml:space="preserve"> </w:t>
            </w:r>
            <w:r w:rsidRPr="009E4832">
              <w:rPr>
                <w:sz w:val="24"/>
                <w:szCs w:val="24"/>
                <w:lang w:val="ru-RU"/>
              </w:rPr>
              <w:t xml:space="preserve">(публикации в газете, интервью в прессе, радио, а также рекламная </w:t>
            </w:r>
            <w:r w:rsidRPr="009E4832">
              <w:rPr>
                <w:spacing w:val="-2"/>
                <w:sz w:val="24"/>
                <w:szCs w:val="24"/>
                <w:lang w:val="ru-RU"/>
              </w:rPr>
              <w:t>деятельность)</w:t>
            </w:r>
          </w:p>
        </w:tc>
        <w:tc>
          <w:tcPr>
            <w:tcW w:w="2126"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TableParagraph"/>
              <w:rPr>
                <w:sz w:val="24"/>
                <w:szCs w:val="24"/>
              </w:rPr>
            </w:pPr>
            <w:proofErr w:type="spellStart"/>
            <w:proofErr w:type="gramStart"/>
            <w:r w:rsidRPr="009E4832">
              <w:rPr>
                <w:spacing w:val="-5"/>
                <w:sz w:val="24"/>
                <w:szCs w:val="24"/>
              </w:rPr>
              <w:t>ед</w:t>
            </w:r>
            <w:proofErr w:type="spellEnd"/>
            <w:proofErr w:type="gramEnd"/>
            <w:r w:rsidRPr="009E4832">
              <w:rPr>
                <w:spacing w:val="-5"/>
                <w:sz w:val="24"/>
                <w:szCs w:val="24"/>
              </w:rPr>
              <w:t>.</w:t>
            </w:r>
          </w:p>
        </w:tc>
        <w:tc>
          <w:tcPr>
            <w:tcW w:w="1418"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TableParagraph"/>
              <w:jc w:val="center"/>
              <w:rPr>
                <w:sz w:val="24"/>
                <w:szCs w:val="24"/>
              </w:rPr>
            </w:pPr>
            <w:r w:rsidRPr="009E4832">
              <w:rPr>
                <w:spacing w:val="-10"/>
                <w:sz w:val="24"/>
                <w:szCs w:val="24"/>
              </w:rPr>
              <w:t>1</w:t>
            </w:r>
          </w:p>
        </w:tc>
      </w:tr>
      <w:tr w:rsidR="009E4832" w:rsidRPr="009E4832" w:rsidTr="009E4832">
        <w:trPr>
          <w:trHeight w:val="607"/>
        </w:trPr>
        <w:tc>
          <w:tcPr>
            <w:tcW w:w="840"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TableParagraph"/>
              <w:jc w:val="center"/>
              <w:rPr>
                <w:sz w:val="24"/>
                <w:szCs w:val="24"/>
              </w:rPr>
            </w:pPr>
            <w:r w:rsidRPr="009E4832">
              <w:rPr>
                <w:spacing w:val="-5"/>
                <w:sz w:val="24"/>
                <w:szCs w:val="24"/>
              </w:rPr>
              <w:t>8.</w:t>
            </w:r>
          </w:p>
        </w:tc>
        <w:tc>
          <w:tcPr>
            <w:tcW w:w="4852"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TableParagraph"/>
              <w:spacing w:before="44"/>
              <w:rPr>
                <w:sz w:val="24"/>
                <w:szCs w:val="24"/>
                <w:lang w:val="ru-RU"/>
              </w:rPr>
            </w:pPr>
            <w:r w:rsidRPr="009E4832">
              <w:rPr>
                <w:sz w:val="24"/>
                <w:szCs w:val="24"/>
                <w:lang w:val="ru-RU"/>
              </w:rPr>
              <w:t>Уровень</w:t>
            </w:r>
            <w:r w:rsidRPr="009E4832">
              <w:rPr>
                <w:spacing w:val="-10"/>
                <w:sz w:val="24"/>
                <w:szCs w:val="24"/>
                <w:lang w:val="ru-RU"/>
              </w:rPr>
              <w:t xml:space="preserve"> </w:t>
            </w:r>
            <w:r w:rsidRPr="009E4832">
              <w:rPr>
                <w:sz w:val="24"/>
                <w:szCs w:val="24"/>
                <w:lang w:val="ru-RU"/>
              </w:rPr>
              <w:t>удовлетворенности</w:t>
            </w:r>
            <w:r w:rsidRPr="009E4832">
              <w:rPr>
                <w:spacing w:val="-10"/>
                <w:sz w:val="24"/>
                <w:szCs w:val="24"/>
                <w:lang w:val="ru-RU"/>
              </w:rPr>
              <w:t xml:space="preserve"> </w:t>
            </w:r>
            <w:r w:rsidRPr="009E4832">
              <w:rPr>
                <w:sz w:val="24"/>
                <w:szCs w:val="24"/>
                <w:lang w:val="ru-RU"/>
              </w:rPr>
              <w:t>граждан</w:t>
            </w:r>
            <w:r w:rsidRPr="009E4832">
              <w:rPr>
                <w:spacing w:val="-10"/>
                <w:sz w:val="24"/>
                <w:szCs w:val="24"/>
                <w:lang w:val="ru-RU"/>
              </w:rPr>
              <w:t xml:space="preserve"> </w:t>
            </w:r>
            <w:r w:rsidRPr="009E4832">
              <w:rPr>
                <w:sz w:val="24"/>
                <w:szCs w:val="24"/>
                <w:lang w:val="ru-RU"/>
              </w:rPr>
              <w:t>доступностью</w:t>
            </w:r>
            <w:r w:rsidRPr="009E4832">
              <w:rPr>
                <w:spacing w:val="-10"/>
                <w:sz w:val="24"/>
                <w:szCs w:val="24"/>
                <w:lang w:val="ru-RU"/>
              </w:rPr>
              <w:t xml:space="preserve"> </w:t>
            </w:r>
            <w:r w:rsidRPr="009E4832">
              <w:rPr>
                <w:sz w:val="24"/>
                <w:szCs w:val="24"/>
                <w:lang w:val="ru-RU"/>
              </w:rPr>
              <w:t>и степенью предоставления услуг</w:t>
            </w:r>
          </w:p>
        </w:tc>
        <w:tc>
          <w:tcPr>
            <w:tcW w:w="2126"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TableParagraph"/>
              <w:rPr>
                <w:sz w:val="24"/>
                <w:szCs w:val="24"/>
              </w:rPr>
            </w:pPr>
            <w:r w:rsidRPr="009E4832">
              <w:rPr>
                <w:spacing w:val="-10"/>
                <w:sz w:val="24"/>
                <w:szCs w:val="24"/>
              </w:rPr>
              <w:t>%</w:t>
            </w:r>
          </w:p>
        </w:tc>
        <w:tc>
          <w:tcPr>
            <w:tcW w:w="1418"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TableParagraph"/>
              <w:jc w:val="center"/>
              <w:rPr>
                <w:sz w:val="24"/>
                <w:szCs w:val="24"/>
              </w:rPr>
            </w:pPr>
            <w:r w:rsidRPr="009E4832">
              <w:rPr>
                <w:spacing w:val="-10"/>
                <w:sz w:val="24"/>
                <w:szCs w:val="24"/>
              </w:rPr>
              <w:t>1</w:t>
            </w:r>
          </w:p>
        </w:tc>
      </w:tr>
      <w:tr w:rsidR="009E4832" w:rsidRPr="009E4832" w:rsidTr="009E4832">
        <w:trPr>
          <w:trHeight w:val="1357"/>
        </w:trPr>
        <w:tc>
          <w:tcPr>
            <w:tcW w:w="840"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TableParagraph"/>
              <w:jc w:val="center"/>
              <w:rPr>
                <w:sz w:val="24"/>
                <w:szCs w:val="24"/>
              </w:rPr>
            </w:pPr>
            <w:r w:rsidRPr="009E4832">
              <w:rPr>
                <w:spacing w:val="-5"/>
                <w:sz w:val="24"/>
                <w:szCs w:val="24"/>
              </w:rPr>
              <w:t>9.</w:t>
            </w:r>
          </w:p>
        </w:tc>
        <w:tc>
          <w:tcPr>
            <w:tcW w:w="4852"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TableParagraph"/>
              <w:spacing w:before="44"/>
              <w:ind w:right="211"/>
              <w:rPr>
                <w:sz w:val="24"/>
                <w:szCs w:val="24"/>
                <w:lang w:val="ru-RU"/>
              </w:rPr>
            </w:pPr>
            <w:r w:rsidRPr="009E4832">
              <w:rPr>
                <w:sz w:val="24"/>
                <w:szCs w:val="24"/>
                <w:lang w:val="ru-RU"/>
              </w:rPr>
              <w:t>Отсутствие замечаний по срокам и качеству предоставления</w:t>
            </w:r>
            <w:r w:rsidRPr="009E4832">
              <w:rPr>
                <w:spacing w:val="-14"/>
                <w:sz w:val="24"/>
                <w:szCs w:val="24"/>
                <w:lang w:val="ru-RU"/>
              </w:rPr>
              <w:t xml:space="preserve"> </w:t>
            </w:r>
            <w:r w:rsidRPr="009E4832">
              <w:rPr>
                <w:sz w:val="24"/>
                <w:szCs w:val="24"/>
                <w:lang w:val="ru-RU"/>
              </w:rPr>
              <w:t>установленной</w:t>
            </w:r>
            <w:r w:rsidRPr="009E4832">
              <w:rPr>
                <w:spacing w:val="-14"/>
                <w:sz w:val="24"/>
                <w:szCs w:val="24"/>
                <w:lang w:val="ru-RU"/>
              </w:rPr>
              <w:t xml:space="preserve"> </w:t>
            </w:r>
            <w:r w:rsidRPr="009E4832">
              <w:rPr>
                <w:sz w:val="24"/>
                <w:szCs w:val="24"/>
                <w:lang w:val="ru-RU"/>
              </w:rPr>
              <w:t>отчетности</w:t>
            </w:r>
            <w:r w:rsidRPr="009E4832">
              <w:rPr>
                <w:spacing w:val="-14"/>
                <w:sz w:val="24"/>
                <w:szCs w:val="24"/>
                <w:lang w:val="ru-RU"/>
              </w:rPr>
              <w:t xml:space="preserve"> </w:t>
            </w:r>
            <w:r w:rsidRPr="009E4832">
              <w:rPr>
                <w:sz w:val="24"/>
                <w:szCs w:val="24"/>
                <w:lang w:val="ru-RU"/>
              </w:rPr>
              <w:t>(текущей, квартальной, годовой), запрашиваемой информации, выполнения поручений администрации Урмарского муниципального округа</w:t>
            </w:r>
          </w:p>
        </w:tc>
        <w:tc>
          <w:tcPr>
            <w:tcW w:w="2126"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TableParagraph"/>
              <w:spacing w:before="44"/>
              <w:ind w:right="121"/>
              <w:rPr>
                <w:sz w:val="24"/>
                <w:szCs w:val="24"/>
              </w:rPr>
            </w:pPr>
            <w:r w:rsidRPr="009E4832">
              <w:rPr>
                <w:spacing w:val="-10"/>
                <w:sz w:val="24"/>
                <w:szCs w:val="24"/>
              </w:rPr>
              <w:t xml:space="preserve">в </w:t>
            </w:r>
            <w:proofErr w:type="spellStart"/>
            <w:r w:rsidRPr="009E4832">
              <w:rPr>
                <w:spacing w:val="-2"/>
                <w:sz w:val="24"/>
                <w:szCs w:val="24"/>
              </w:rPr>
              <w:t>установленные</w:t>
            </w:r>
            <w:proofErr w:type="spellEnd"/>
            <w:r w:rsidRPr="009E4832">
              <w:rPr>
                <w:spacing w:val="-2"/>
                <w:sz w:val="24"/>
                <w:szCs w:val="24"/>
              </w:rPr>
              <w:t xml:space="preserve"> </w:t>
            </w:r>
            <w:proofErr w:type="spellStart"/>
            <w:r w:rsidRPr="009E4832">
              <w:rPr>
                <w:spacing w:val="-2"/>
                <w:sz w:val="24"/>
                <w:szCs w:val="24"/>
              </w:rPr>
              <w:t>сроки</w:t>
            </w:r>
            <w:proofErr w:type="spellEnd"/>
          </w:p>
        </w:tc>
        <w:tc>
          <w:tcPr>
            <w:tcW w:w="1418"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TableParagraph"/>
              <w:jc w:val="center"/>
              <w:rPr>
                <w:sz w:val="24"/>
                <w:szCs w:val="24"/>
              </w:rPr>
            </w:pPr>
            <w:r w:rsidRPr="009E4832">
              <w:rPr>
                <w:spacing w:val="-10"/>
                <w:sz w:val="24"/>
                <w:szCs w:val="24"/>
              </w:rPr>
              <w:t>1</w:t>
            </w:r>
          </w:p>
        </w:tc>
      </w:tr>
      <w:tr w:rsidR="009E4832" w:rsidRPr="009E4832" w:rsidTr="009E4832">
        <w:trPr>
          <w:trHeight w:val="356"/>
        </w:trPr>
        <w:tc>
          <w:tcPr>
            <w:tcW w:w="840"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TableParagraph"/>
              <w:jc w:val="center"/>
              <w:rPr>
                <w:sz w:val="24"/>
                <w:szCs w:val="24"/>
              </w:rPr>
            </w:pPr>
            <w:r w:rsidRPr="009E4832">
              <w:rPr>
                <w:spacing w:val="-5"/>
                <w:sz w:val="24"/>
                <w:szCs w:val="24"/>
              </w:rPr>
              <w:t>10.</w:t>
            </w:r>
          </w:p>
        </w:tc>
        <w:tc>
          <w:tcPr>
            <w:tcW w:w="4852"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TableParagraph"/>
              <w:rPr>
                <w:sz w:val="24"/>
                <w:szCs w:val="24"/>
              </w:rPr>
            </w:pPr>
            <w:proofErr w:type="spellStart"/>
            <w:r w:rsidRPr="009E4832">
              <w:rPr>
                <w:sz w:val="24"/>
                <w:szCs w:val="24"/>
              </w:rPr>
              <w:t>Количество</w:t>
            </w:r>
            <w:proofErr w:type="spellEnd"/>
            <w:r w:rsidRPr="009E4832">
              <w:rPr>
                <w:sz w:val="24"/>
                <w:szCs w:val="24"/>
              </w:rPr>
              <w:t xml:space="preserve"> </w:t>
            </w:r>
            <w:proofErr w:type="spellStart"/>
            <w:r w:rsidRPr="009E4832">
              <w:rPr>
                <w:spacing w:val="-2"/>
                <w:sz w:val="24"/>
                <w:szCs w:val="24"/>
              </w:rPr>
              <w:t>киносеансов</w:t>
            </w:r>
            <w:proofErr w:type="spellEnd"/>
          </w:p>
        </w:tc>
        <w:tc>
          <w:tcPr>
            <w:tcW w:w="2126"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TableParagraph"/>
              <w:rPr>
                <w:sz w:val="24"/>
                <w:szCs w:val="24"/>
              </w:rPr>
            </w:pPr>
            <w:proofErr w:type="spellStart"/>
            <w:proofErr w:type="gramStart"/>
            <w:r w:rsidRPr="009E4832">
              <w:rPr>
                <w:spacing w:val="-5"/>
                <w:sz w:val="24"/>
                <w:szCs w:val="24"/>
              </w:rPr>
              <w:t>ед</w:t>
            </w:r>
            <w:proofErr w:type="spellEnd"/>
            <w:proofErr w:type="gramEnd"/>
            <w:r w:rsidRPr="009E4832">
              <w:rPr>
                <w:spacing w:val="-5"/>
                <w:sz w:val="24"/>
                <w:szCs w:val="24"/>
              </w:rPr>
              <w:t>.</w:t>
            </w:r>
          </w:p>
        </w:tc>
        <w:tc>
          <w:tcPr>
            <w:tcW w:w="1418"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TableParagraph"/>
              <w:jc w:val="center"/>
              <w:rPr>
                <w:sz w:val="24"/>
                <w:szCs w:val="24"/>
              </w:rPr>
            </w:pPr>
            <w:r w:rsidRPr="009E4832">
              <w:rPr>
                <w:spacing w:val="-10"/>
                <w:sz w:val="24"/>
                <w:szCs w:val="24"/>
              </w:rPr>
              <w:t>1</w:t>
            </w:r>
          </w:p>
        </w:tc>
      </w:tr>
      <w:tr w:rsidR="009E4832" w:rsidRPr="009E4832" w:rsidTr="009E4832">
        <w:trPr>
          <w:trHeight w:val="606"/>
        </w:trPr>
        <w:tc>
          <w:tcPr>
            <w:tcW w:w="840"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TableParagraph"/>
              <w:jc w:val="center"/>
              <w:rPr>
                <w:sz w:val="24"/>
                <w:szCs w:val="24"/>
              </w:rPr>
            </w:pPr>
            <w:r w:rsidRPr="009E4832">
              <w:rPr>
                <w:spacing w:val="-5"/>
                <w:sz w:val="24"/>
                <w:szCs w:val="24"/>
              </w:rPr>
              <w:lastRenderedPageBreak/>
              <w:t>11.</w:t>
            </w:r>
          </w:p>
        </w:tc>
        <w:tc>
          <w:tcPr>
            <w:tcW w:w="4852"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TableParagraph"/>
              <w:spacing w:before="44"/>
              <w:rPr>
                <w:sz w:val="24"/>
                <w:szCs w:val="24"/>
                <w:lang w:val="ru-RU"/>
              </w:rPr>
            </w:pPr>
            <w:r w:rsidRPr="009E4832">
              <w:rPr>
                <w:sz w:val="24"/>
                <w:szCs w:val="24"/>
                <w:lang w:val="ru-RU"/>
              </w:rPr>
              <w:t>Доля</w:t>
            </w:r>
            <w:r w:rsidRPr="009E4832">
              <w:rPr>
                <w:spacing w:val="-8"/>
                <w:sz w:val="24"/>
                <w:szCs w:val="24"/>
                <w:lang w:val="ru-RU"/>
              </w:rPr>
              <w:t xml:space="preserve"> </w:t>
            </w:r>
            <w:r w:rsidRPr="009E4832">
              <w:rPr>
                <w:sz w:val="24"/>
                <w:szCs w:val="24"/>
                <w:lang w:val="ru-RU"/>
              </w:rPr>
              <w:t>фильмов</w:t>
            </w:r>
            <w:r w:rsidRPr="009E4832">
              <w:rPr>
                <w:spacing w:val="-8"/>
                <w:sz w:val="24"/>
                <w:szCs w:val="24"/>
                <w:lang w:val="ru-RU"/>
              </w:rPr>
              <w:t xml:space="preserve"> </w:t>
            </w:r>
            <w:r w:rsidRPr="009E4832">
              <w:rPr>
                <w:sz w:val="24"/>
                <w:szCs w:val="24"/>
                <w:lang w:val="ru-RU"/>
              </w:rPr>
              <w:t>российского</w:t>
            </w:r>
            <w:r w:rsidRPr="009E4832">
              <w:rPr>
                <w:spacing w:val="-7"/>
                <w:sz w:val="24"/>
                <w:szCs w:val="24"/>
                <w:lang w:val="ru-RU"/>
              </w:rPr>
              <w:t xml:space="preserve"> </w:t>
            </w:r>
            <w:r w:rsidRPr="009E4832">
              <w:rPr>
                <w:sz w:val="24"/>
                <w:szCs w:val="24"/>
                <w:lang w:val="ru-RU"/>
              </w:rPr>
              <w:t>производства</w:t>
            </w:r>
            <w:r w:rsidRPr="009E4832">
              <w:rPr>
                <w:spacing w:val="-8"/>
                <w:sz w:val="24"/>
                <w:szCs w:val="24"/>
                <w:lang w:val="ru-RU"/>
              </w:rPr>
              <w:t xml:space="preserve"> </w:t>
            </w:r>
            <w:r w:rsidRPr="009E4832">
              <w:rPr>
                <w:sz w:val="24"/>
                <w:szCs w:val="24"/>
                <w:lang w:val="ru-RU"/>
              </w:rPr>
              <w:t>в</w:t>
            </w:r>
            <w:r w:rsidRPr="009E4832">
              <w:rPr>
                <w:spacing w:val="-8"/>
                <w:sz w:val="24"/>
                <w:szCs w:val="24"/>
                <w:lang w:val="ru-RU"/>
              </w:rPr>
              <w:t xml:space="preserve"> </w:t>
            </w:r>
            <w:r w:rsidRPr="009E4832">
              <w:rPr>
                <w:sz w:val="24"/>
                <w:szCs w:val="24"/>
                <w:lang w:val="ru-RU"/>
              </w:rPr>
              <w:t>общем</w:t>
            </w:r>
            <w:r w:rsidRPr="009E4832">
              <w:rPr>
                <w:spacing w:val="-8"/>
                <w:sz w:val="24"/>
                <w:szCs w:val="24"/>
                <w:lang w:val="ru-RU"/>
              </w:rPr>
              <w:t xml:space="preserve"> </w:t>
            </w:r>
            <w:r w:rsidRPr="009E4832">
              <w:rPr>
                <w:sz w:val="24"/>
                <w:szCs w:val="24"/>
                <w:lang w:val="ru-RU"/>
              </w:rPr>
              <w:t xml:space="preserve">объеме </w:t>
            </w:r>
            <w:r w:rsidRPr="009E4832">
              <w:rPr>
                <w:spacing w:val="-2"/>
                <w:sz w:val="24"/>
                <w:szCs w:val="24"/>
                <w:lang w:val="ru-RU"/>
              </w:rPr>
              <w:t>проката</w:t>
            </w:r>
          </w:p>
        </w:tc>
        <w:tc>
          <w:tcPr>
            <w:tcW w:w="2126"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TableParagraph"/>
              <w:rPr>
                <w:sz w:val="24"/>
                <w:szCs w:val="24"/>
              </w:rPr>
            </w:pPr>
            <w:r w:rsidRPr="009E4832">
              <w:rPr>
                <w:spacing w:val="-10"/>
                <w:sz w:val="24"/>
                <w:szCs w:val="24"/>
              </w:rPr>
              <w:t>%</w:t>
            </w:r>
          </w:p>
        </w:tc>
        <w:tc>
          <w:tcPr>
            <w:tcW w:w="1418"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TableParagraph"/>
              <w:jc w:val="center"/>
              <w:rPr>
                <w:sz w:val="24"/>
                <w:szCs w:val="24"/>
              </w:rPr>
            </w:pPr>
            <w:r w:rsidRPr="009E4832">
              <w:rPr>
                <w:spacing w:val="-10"/>
                <w:sz w:val="24"/>
                <w:szCs w:val="24"/>
              </w:rPr>
              <w:t>1</w:t>
            </w:r>
          </w:p>
        </w:tc>
      </w:tr>
      <w:tr w:rsidR="009E4832" w:rsidRPr="009E4832" w:rsidTr="009E4832">
        <w:trPr>
          <w:trHeight w:val="1107"/>
        </w:trPr>
        <w:tc>
          <w:tcPr>
            <w:tcW w:w="840"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TableParagraph"/>
              <w:jc w:val="center"/>
              <w:rPr>
                <w:sz w:val="24"/>
                <w:szCs w:val="24"/>
              </w:rPr>
            </w:pPr>
            <w:r w:rsidRPr="009E4832">
              <w:rPr>
                <w:spacing w:val="-5"/>
                <w:sz w:val="24"/>
                <w:szCs w:val="24"/>
              </w:rPr>
              <w:t>12.</w:t>
            </w:r>
          </w:p>
        </w:tc>
        <w:tc>
          <w:tcPr>
            <w:tcW w:w="4852"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TableParagraph"/>
              <w:spacing w:before="44"/>
              <w:rPr>
                <w:sz w:val="24"/>
                <w:szCs w:val="24"/>
                <w:lang w:val="ru-RU"/>
              </w:rPr>
            </w:pPr>
            <w:r w:rsidRPr="009E4832">
              <w:rPr>
                <w:sz w:val="24"/>
                <w:szCs w:val="24"/>
                <w:lang w:val="ru-RU"/>
              </w:rPr>
              <w:t>Высокий</w:t>
            </w:r>
            <w:r w:rsidRPr="009E4832">
              <w:rPr>
                <w:spacing w:val="-11"/>
                <w:sz w:val="24"/>
                <w:szCs w:val="24"/>
                <w:lang w:val="ru-RU"/>
              </w:rPr>
              <w:t xml:space="preserve"> </w:t>
            </w:r>
            <w:r w:rsidRPr="009E4832">
              <w:rPr>
                <w:sz w:val="24"/>
                <w:szCs w:val="24"/>
                <w:lang w:val="ru-RU"/>
              </w:rPr>
              <w:t>эстетический</w:t>
            </w:r>
            <w:r w:rsidRPr="009E4832">
              <w:rPr>
                <w:spacing w:val="-11"/>
                <w:sz w:val="24"/>
                <w:szCs w:val="24"/>
                <w:lang w:val="ru-RU"/>
              </w:rPr>
              <w:t xml:space="preserve"> </w:t>
            </w:r>
            <w:r w:rsidRPr="009E4832">
              <w:rPr>
                <w:sz w:val="24"/>
                <w:szCs w:val="24"/>
                <w:lang w:val="ru-RU"/>
              </w:rPr>
              <w:t>уровень</w:t>
            </w:r>
            <w:r w:rsidRPr="009E4832">
              <w:rPr>
                <w:spacing w:val="-11"/>
                <w:sz w:val="24"/>
                <w:szCs w:val="24"/>
                <w:lang w:val="ru-RU"/>
              </w:rPr>
              <w:t xml:space="preserve"> </w:t>
            </w:r>
            <w:r w:rsidRPr="009E4832">
              <w:rPr>
                <w:sz w:val="24"/>
                <w:szCs w:val="24"/>
                <w:lang w:val="ru-RU"/>
              </w:rPr>
              <w:t>оформления</w:t>
            </w:r>
            <w:r w:rsidRPr="009E4832">
              <w:rPr>
                <w:spacing w:val="-11"/>
                <w:sz w:val="24"/>
                <w:szCs w:val="24"/>
                <w:lang w:val="ru-RU"/>
              </w:rPr>
              <w:t xml:space="preserve"> </w:t>
            </w:r>
            <w:r w:rsidRPr="009E4832">
              <w:rPr>
                <w:sz w:val="24"/>
                <w:szCs w:val="24"/>
                <w:lang w:val="ru-RU"/>
              </w:rPr>
              <w:t xml:space="preserve">экспозиций, создание авторских экспозиций, участие в конкурсах, фестивалях, организация выставок в районе и за его </w:t>
            </w:r>
            <w:r w:rsidRPr="009E4832">
              <w:rPr>
                <w:spacing w:val="-2"/>
                <w:sz w:val="24"/>
                <w:szCs w:val="24"/>
                <w:lang w:val="ru-RU"/>
              </w:rPr>
              <w:t>пределами</w:t>
            </w:r>
          </w:p>
        </w:tc>
        <w:tc>
          <w:tcPr>
            <w:tcW w:w="2126"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TableParagraph"/>
              <w:rPr>
                <w:sz w:val="24"/>
                <w:szCs w:val="24"/>
              </w:rPr>
            </w:pPr>
            <w:proofErr w:type="spellStart"/>
            <w:proofErr w:type="gramStart"/>
            <w:r w:rsidRPr="009E4832">
              <w:rPr>
                <w:spacing w:val="-5"/>
                <w:sz w:val="24"/>
                <w:szCs w:val="24"/>
              </w:rPr>
              <w:t>ед</w:t>
            </w:r>
            <w:proofErr w:type="spellEnd"/>
            <w:proofErr w:type="gramEnd"/>
            <w:r w:rsidRPr="009E4832">
              <w:rPr>
                <w:spacing w:val="-5"/>
                <w:sz w:val="24"/>
                <w:szCs w:val="24"/>
              </w:rPr>
              <w:t>.</w:t>
            </w:r>
          </w:p>
        </w:tc>
        <w:tc>
          <w:tcPr>
            <w:tcW w:w="1418"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TableParagraph"/>
              <w:jc w:val="center"/>
              <w:rPr>
                <w:sz w:val="24"/>
                <w:szCs w:val="24"/>
              </w:rPr>
            </w:pPr>
            <w:r w:rsidRPr="009E4832">
              <w:rPr>
                <w:spacing w:val="-10"/>
                <w:sz w:val="24"/>
                <w:szCs w:val="24"/>
              </w:rPr>
              <w:t>1</w:t>
            </w:r>
          </w:p>
        </w:tc>
      </w:tr>
      <w:tr w:rsidR="009E4832" w:rsidRPr="009E4832" w:rsidTr="009E4832">
        <w:trPr>
          <w:trHeight w:val="356"/>
        </w:trPr>
        <w:tc>
          <w:tcPr>
            <w:tcW w:w="840"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TableParagraph"/>
              <w:jc w:val="center"/>
              <w:rPr>
                <w:sz w:val="24"/>
                <w:szCs w:val="24"/>
              </w:rPr>
            </w:pPr>
            <w:r w:rsidRPr="009E4832">
              <w:rPr>
                <w:spacing w:val="-5"/>
                <w:sz w:val="24"/>
                <w:szCs w:val="24"/>
              </w:rPr>
              <w:t>13.</w:t>
            </w:r>
          </w:p>
        </w:tc>
        <w:tc>
          <w:tcPr>
            <w:tcW w:w="4852"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TableParagraph"/>
              <w:rPr>
                <w:sz w:val="24"/>
                <w:szCs w:val="24"/>
              </w:rPr>
            </w:pPr>
            <w:proofErr w:type="spellStart"/>
            <w:r w:rsidRPr="009E4832">
              <w:rPr>
                <w:sz w:val="24"/>
                <w:szCs w:val="24"/>
              </w:rPr>
              <w:t>Освоение</w:t>
            </w:r>
            <w:proofErr w:type="spellEnd"/>
            <w:r w:rsidRPr="009E4832">
              <w:rPr>
                <w:spacing w:val="-5"/>
                <w:sz w:val="24"/>
                <w:szCs w:val="24"/>
              </w:rPr>
              <w:t xml:space="preserve"> </w:t>
            </w:r>
            <w:proofErr w:type="spellStart"/>
            <w:r w:rsidRPr="009E4832">
              <w:rPr>
                <w:sz w:val="24"/>
                <w:szCs w:val="24"/>
              </w:rPr>
              <w:t>денежных</w:t>
            </w:r>
            <w:proofErr w:type="spellEnd"/>
            <w:r w:rsidRPr="009E4832">
              <w:rPr>
                <w:spacing w:val="-3"/>
                <w:sz w:val="24"/>
                <w:szCs w:val="24"/>
              </w:rPr>
              <w:t xml:space="preserve"> </w:t>
            </w:r>
            <w:proofErr w:type="spellStart"/>
            <w:r w:rsidRPr="009E4832">
              <w:rPr>
                <w:spacing w:val="-2"/>
                <w:sz w:val="24"/>
                <w:szCs w:val="24"/>
              </w:rPr>
              <w:t>средств</w:t>
            </w:r>
            <w:proofErr w:type="spellEnd"/>
          </w:p>
        </w:tc>
        <w:tc>
          <w:tcPr>
            <w:tcW w:w="2126"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TableParagraph"/>
              <w:rPr>
                <w:sz w:val="24"/>
                <w:szCs w:val="24"/>
              </w:rPr>
            </w:pPr>
            <w:r w:rsidRPr="009E4832">
              <w:rPr>
                <w:spacing w:val="-10"/>
                <w:sz w:val="24"/>
                <w:szCs w:val="24"/>
              </w:rPr>
              <w:t>%</w:t>
            </w:r>
          </w:p>
        </w:tc>
        <w:tc>
          <w:tcPr>
            <w:tcW w:w="1418"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TableParagraph"/>
              <w:jc w:val="center"/>
              <w:rPr>
                <w:sz w:val="24"/>
                <w:szCs w:val="24"/>
              </w:rPr>
            </w:pPr>
            <w:r w:rsidRPr="009E4832">
              <w:rPr>
                <w:spacing w:val="-10"/>
                <w:sz w:val="24"/>
                <w:szCs w:val="24"/>
              </w:rPr>
              <w:t>1</w:t>
            </w:r>
          </w:p>
        </w:tc>
      </w:tr>
      <w:tr w:rsidR="009E4832" w:rsidRPr="009E4832" w:rsidTr="009E4832">
        <w:trPr>
          <w:trHeight w:val="357"/>
        </w:trPr>
        <w:tc>
          <w:tcPr>
            <w:tcW w:w="840"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TableParagraph"/>
              <w:jc w:val="center"/>
              <w:rPr>
                <w:sz w:val="24"/>
                <w:szCs w:val="24"/>
              </w:rPr>
            </w:pPr>
            <w:r w:rsidRPr="009E4832">
              <w:rPr>
                <w:spacing w:val="-5"/>
                <w:sz w:val="24"/>
                <w:szCs w:val="24"/>
              </w:rPr>
              <w:t>14.</w:t>
            </w:r>
          </w:p>
        </w:tc>
        <w:tc>
          <w:tcPr>
            <w:tcW w:w="4852"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TableParagraph"/>
              <w:rPr>
                <w:color w:val="000000"/>
                <w:sz w:val="24"/>
                <w:szCs w:val="24"/>
                <w:lang w:val="ru-RU"/>
              </w:rPr>
            </w:pPr>
            <w:r w:rsidRPr="009E4832">
              <w:rPr>
                <w:color w:val="000000"/>
                <w:sz w:val="24"/>
                <w:szCs w:val="24"/>
                <w:lang w:val="ru-RU"/>
              </w:rPr>
              <w:t>Средний процент охвата населения Урмарского муниципального округа кинопоказами</w:t>
            </w:r>
          </w:p>
        </w:tc>
        <w:tc>
          <w:tcPr>
            <w:tcW w:w="2126"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TableParagraph"/>
              <w:rPr>
                <w:color w:val="000000"/>
                <w:sz w:val="24"/>
                <w:szCs w:val="24"/>
              </w:rPr>
            </w:pPr>
            <w:r w:rsidRPr="009E4832">
              <w:rPr>
                <w:color w:val="000000"/>
                <w:spacing w:val="-10"/>
                <w:sz w:val="24"/>
                <w:szCs w:val="24"/>
              </w:rPr>
              <w:t>%</w:t>
            </w:r>
          </w:p>
        </w:tc>
        <w:tc>
          <w:tcPr>
            <w:tcW w:w="1418"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TableParagraph"/>
              <w:jc w:val="center"/>
              <w:rPr>
                <w:color w:val="000000"/>
                <w:sz w:val="24"/>
                <w:szCs w:val="24"/>
              </w:rPr>
            </w:pPr>
            <w:r w:rsidRPr="009E4832">
              <w:rPr>
                <w:color w:val="000000"/>
                <w:spacing w:val="-4"/>
                <w:sz w:val="24"/>
                <w:szCs w:val="24"/>
              </w:rPr>
              <w:t>1</w:t>
            </w:r>
          </w:p>
        </w:tc>
      </w:tr>
      <w:tr w:rsidR="009E4832" w:rsidRPr="009E4832" w:rsidTr="009E4832">
        <w:trPr>
          <w:trHeight w:val="357"/>
        </w:trPr>
        <w:tc>
          <w:tcPr>
            <w:tcW w:w="840"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TableParagraph"/>
              <w:jc w:val="center"/>
              <w:rPr>
                <w:color w:val="000000"/>
                <w:sz w:val="24"/>
                <w:szCs w:val="24"/>
              </w:rPr>
            </w:pPr>
            <w:r w:rsidRPr="009E4832">
              <w:rPr>
                <w:color w:val="000000"/>
                <w:spacing w:val="-5"/>
                <w:sz w:val="24"/>
                <w:szCs w:val="24"/>
              </w:rPr>
              <w:t>15.</w:t>
            </w:r>
          </w:p>
        </w:tc>
        <w:tc>
          <w:tcPr>
            <w:tcW w:w="4852"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TableParagraph"/>
              <w:spacing w:before="44"/>
              <w:rPr>
                <w:sz w:val="24"/>
                <w:szCs w:val="24"/>
                <w:lang w:val="ru-RU"/>
              </w:rPr>
            </w:pPr>
            <w:r w:rsidRPr="009E4832">
              <w:rPr>
                <w:sz w:val="24"/>
                <w:szCs w:val="24"/>
                <w:lang w:val="ru-RU"/>
              </w:rPr>
              <w:t>Наличие</w:t>
            </w:r>
            <w:r w:rsidRPr="009E4832">
              <w:rPr>
                <w:spacing w:val="-9"/>
                <w:sz w:val="24"/>
                <w:szCs w:val="24"/>
                <w:lang w:val="ru-RU"/>
              </w:rPr>
              <w:t xml:space="preserve"> </w:t>
            </w:r>
            <w:r w:rsidRPr="009E4832">
              <w:rPr>
                <w:sz w:val="24"/>
                <w:szCs w:val="24"/>
                <w:lang w:val="ru-RU"/>
              </w:rPr>
              <w:t>актуальных</w:t>
            </w:r>
            <w:r w:rsidRPr="009E4832">
              <w:rPr>
                <w:spacing w:val="-8"/>
                <w:sz w:val="24"/>
                <w:szCs w:val="24"/>
                <w:lang w:val="ru-RU"/>
              </w:rPr>
              <w:t xml:space="preserve"> </w:t>
            </w:r>
            <w:r w:rsidRPr="009E4832">
              <w:rPr>
                <w:sz w:val="24"/>
                <w:szCs w:val="24"/>
                <w:lang w:val="ru-RU"/>
              </w:rPr>
              <w:t>рекламных</w:t>
            </w:r>
            <w:r w:rsidRPr="009E4832">
              <w:rPr>
                <w:spacing w:val="-8"/>
                <w:sz w:val="24"/>
                <w:szCs w:val="24"/>
                <w:lang w:val="ru-RU"/>
              </w:rPr>
              <w:t xml:space="preserve"> </w:t>
            </w:r>
            <w:r w:rsidRPr="009E4832">
              <w:rPr>
                <w:sz w:val="24"/>
                <w:szCs w:val="24"/>
                <w:lang w:val="ru-RU"/>
              </w:rPr>
              <w:t>материалов</w:t>
            </w:r>
            <w:r w:rsidRPr="009E4832">
              <w:rPr>
                <w:spacing w:val="-9"/>
                <w:sz w:val="24"/>
                <w:szCs w:val="24"/>
                <w:lang w:val="ru-RU"/>
              </w:rPr>
              <w:t xml:space="preserve"> </w:t>
            </w:r>
            <w:r w:rsidRPr="009E4832">
              <w:rPr>
                <w:sz w:val="24"/>
                <w:szCs w:val="24"/>
                <w:lang w:val="ru-RU"/>
              </w:rPr>
              <w:t>по</w:t>
            </w:r>
            <w:r w:rsidRPr="009E4832">
              <w:rPr>
                <w:spacing w:val="-8"/>
                <w:sz w:val="24"/>
                <w:szCs w:val="24"/>
                <w:lang w:val="ru-RU"/>
              </w:rPr>
              <w:t xml:space="preserve"> </w:t>
            </w:r>
            <w:r w:rsidRPr="009E4832">
              <w:rPr>
                <w:sz w:val="24"/>
                <w:szCs w:val="24"/>
                <w:lang w:val="ru-RU"/>
              </w:rPr>
              <w:t>программе «Пушкинская карта» в афишах, на сайтах, в наружной рекламе и СМИ</w:t>
            </w:r>
          </w:p>
        </w:tc>
        <w:tc>
          <w:tcPr>
            <w:tcW w:w="2126"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TableParagraph"/>
              <w:rPr>
                <w:sz w:val="24"/>
                <w:szCs w:val="24"/>
              </w:rPr>
            </w:pPr>
            <w:r w:rsidRPr="009E4832">
              <w:rPr>
                <w:spacing w:val="-10"/>
                <w:sz w:val="24"/>
                <w:szCs w:val="24"/>
              </w:rPr>
              <w:t>%</w:t>
            </w:r>
          </w:p>
        </w:tc>
        <w:tc>
          <w:tcPr>
            <w:tcW w:w="1418"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TableParagraph"/>
              <w:jc w:val="center"/>
              <w:rPr>
                <w:sz w:val="24"/>
                <w:szCs w:val="24"/>
              </w:rPr>
            </w:pPr>
            <w:r w:rsidRPr="009E4832">
              <w:rPr>
                <w:spacing w:val="-4"/>
                <w:sz w:val="24"/>
                <w:szCs w:val="24"/>
              </w:rPr>
              <w:t>0,25</w:t>
            </w:r>
          </w:p>
        </w:tc>
      </w:tr>
      <w:tr w:rsidR="009E4832" w:rsidRPr="009E4832" w:rsidTr="009E4832">
        <w:trPr>
          <w:trHeight w:val="357"/>
        </w:trPr>
        <w:tc>
          <w:tcPr>
            <w:tcW w:w="840"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TableParagraph"/>
              <w:jc w:val="center"/>
              <w:rPr>
                <w:sz w:val="24"/>
                <w:szCs w:val="24"/>
              </w:rPr>
            </w:pPr>
            <w:r w:rsidRPr="009E4832">
              <w:rPr>
                <w:spacing w:val="-5"/>
                <w:sz w:val="24"/>
                <w:szCs w:val="24"/>
              </w:rPr>
              <w:t>16.</w:t>
            </w:r>
          </w:p>
        </w:tc>
        <w:tc>
          <w:tcPr>
            <w:tcW w:w="4852"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TableParagraph"/>
              <w:spacing w:before="44"/>
              <w:ind w:right="211"/>
              <w:rPr>
                <w:sz w:val="24"/>
                <w:szCs w:val="24"/>
              </w:rPr>
            </w:pPr>
            <w:r w:rsidRPr="009E4832">
              <w:rPr>
                <w:sz w:val="24"/>
                <w:szCs w:val="24"/>
                <w:lang w:val="ru-RU"/>
              </w:rPr>
              <w:t>Процент</w:t>
            </w:r>
            <w:r w:rsidRPr="009E4832">
              <w:rPr>
                <w:spacing w:val="-7"/>
                <w:sz w:val="24"/>
                <w:szCs w:val="24"/>
                <w:lang w:val="ru-RU"/>
              </w:rPr>
              <w:t xml:space="preserve"> </w:t>
            </w:r>
            <w:r w:rsidRPr="009E4832">
              <w:rPr>
                <w:sz w:val="24"/>
                <w:szCs w:val="24"/>
                <w:lang w:val="ru-RU"/>
              </w:rPr>
              <w:t>событий</w:t>
            </w:r>
            <w:r w:rsidRPr="009E4832">
              <w:rPr>
                <w:spacing w:val="-8"/>
                <w:sz w:val="24"/>
                <w:szCs w:val="24"/>
                <w:lang w:val="ru-RU"/>
              </w:rPr>
              <w:t xml:space="preserve"> </w:t>
            </w:r>
            <w:r w:rsidRPr="009E4832">
              <w:rPr>
                <w:sz w:val="24"/>
                <w:szCs w:val="24"/>
                <w:lang w:val="ru-RU"/>
              </w:rPr>
              <w:t>по</w:t>
            </w:r>
            <w:r w:rsidRPr="009E4832">
              <w:rPr>
                <w:spacing w:val="-7"/>
                <w:sz w:val="24"/>
                <w:szCs w:val="24"/>
                <w:lang w:val="ru-RU"/>
              </w:rPr>
              <w:t xml:space="preserve"> </w:t>
            </w:r>
            <w:r w:rsidRPr="009E4832">
              <w:rPr>
                <w:sz w:val="24"/>
                <w:szCs w:val="24"/>
                <w:lang w:val="ru-RU"/>
              </w:rPr>
              <w:t>программе</w:t>
            </w:r>
            <w:r w:rsidRPr="009E4832">
              <w:rPr>
                <w:spacing w:val="-8"/>
                <w:sz w:val="24"/>
                <w:szCs w:val="24"/>
                <w:lang w:val="ru-RU"/>
              </w:rPr>
              <w:t xml:space="preserve"> </w:t>
            </w:r>
            <w:r w:rsidRPr="009E4832">
              <w:rPr>
                <w:sz w:val="24"/>
                <w:szCs w:val="24"/>
                <w:lang w:val="ru-RU"/>
              </w:rPr>
              <w:t>«Пушкинская</w:t>
            </w:r>
            <w:r w:rsidRPr="009E4832">
              <w:rPr>
                <w:spacing w:val="-8"/>
                <w:sz w:val="24"/>
                <w:szCs w:val="24"/>
                <w:lang w:val="ru-RU"/>
              </w:rPr>
              <w:t xml:space="preserve"> </w:t>
            </w:r>
            <w:r w:rsidRPr="009E4832">
              <w:rPr>
                <w:sz w:val="24"/>
                <w:szCs w:val="24"/>
                <w:lang w:val="ru-RU"/>
              </w:rPr>
              <w:t>карта»</w:t>
            </w:r>
            <w:r w:rsidRPr="009E4832">
              <w:rPr>
                <w:spacing w:val="-8"/>
                <w:sz w:val="24"/>
                <w:szCs w:val="24"/>
                <w:lang w:val="ru-RU"/>
              </w:rPr>
              <w:t xml:space="preserve"> </w:t>
            </w:r>
            <w:r w:rsidRPr="009E4832">
              <w:rPr>
                <w:sz w:val="24"/>
                <w:szCs w:val="24"/>
                <w:lang w:val="ru-RU"/>
              </w:rPr>
              <w:t xml:space="preserve">от общего количества актуальных платных событий из афиши организации культуры, ориентированных на целевую аудиторию </w:t>
            </w:r>
            <w:r w:rsidRPr="009E4832">
              <w:rPr>
                <w:sz w:val="24"/>
                <w:szCs w:val="24"/>
              </w:rPr>
              <w:t>(</w:t>
            </w:r>
            <w:proofErr w:type="spellStart"/>
            <w:r w:rsidRPr="009E4832">
              <w:rPr>
                <w:sz w:val="24"/>
                <w:szCs w:val="24"/>
              </w:rPr>
              <w:t>молодежь</w:t>
            </w:r>
            <w:proofErr w:type="spellEnd"/>
            <w:r w:rsidRPr="009E4832">
              <w:rPr>
                <w:sz w:val="24"/>
                <w:szCs w:val="24"/>
              </w:rPr>
              <w:t xml:space="preserve"> </w:t>
            </w:r>
            <w:proofErr w:type="spellStart"/>
            <w:r w:rsidRPr="009E4832">
              <w:rPr>
                <w:sz w:val="24"/>
                <w:szCs w:val="24"/>
              </w:rPr>
              <w:t>от</w:t>
            </w:r>
            <w:proofErr w:type="spellEnd"/>
            <w:r w:rsidRPr="009E4832">
              <w:rPr>
                <w:sz w:val="24"/>
                <w:szCs w:val="24"/>
              </w:rPr>
              <w:t xml:space="preserve"> 14 </w:t>
            </w:r>
            <w:proofErr w:type="spellStart"/>
            <w:r w:rsidRPr="009E4832">
              <w:rPr>
                <w:sz w:val="24"/>
                <w:szCs w:val="24"/>
              </w:rPr>
              <w:t>до</w:t>
            </w:r>
            <w:proofErr w:type="spellEnd"/>
            <w:r w:rsidRPr="009E4832">
              <w:rPr>
                <w:sz w:val="24"/>
                <w:szCs w:val="24"/>
              </w:rPr>
              <w:t xml:space="preserve"> 22 </w:t>
            </w:r>
            <w:proofErr w:type="spellStart"/>
            <w:r w:rsidRPr="009E4832">
              <w:rPr>
                <w:sz w:val="24"/>
                <w:szCs w:val="24"/>
              </w:rPr>
              <w:t>лет</w:t>
            </w:r>
            <w:proofErr w:type="spellEnd"/>
            <w:r w:rsidRPr="009E4832">
              <w:rPr>
                <w:sz w:val="24"/>
                <w:szCs w:val="24"/>
              </w:rPr>
              <w:t>)</w:t>
            </w:r>
          </w:p>
        </w:tc>
        <w:tc>
          <w:tcPr>
            <w:tcW w:w="2126"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TableParagraph"/>
              <w:rPr>
                <w:sz w:val="24"/>
                <w:szCs w:val="24"/>
              </w:rPr>
            </w:pPr>
            <w:r w:rsidRPr="009E4832">
              <w:rPr>
                <w:spacing w:val="-10"/>
                <w:sz w:val="24"/>
                <w:szCs w:val="24"/>
              </w:rPr>
              <w:t>%</w:t>
            </w:r>
          </w:p>
        </w:tc>
        <w:tc>
          <w:tcPr>
            <w:tcW w:w="1418"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TableParagraph"/>
              <w:jc w:val="center"/>
              <w:rPr>
                <w:sz w:val="24"/>
                <w:szCs w:val="24"/>
              </w:rPr>
            </w:pPr>
            <w:r w:rsidRPr="009E4832">
              <w:rPr>
                <w:spacing w:val="-4"/>
                <w:sz w:val="24"/>
                <w:szCs w:val="24"/>
              </w:rPr>
              <w:t>0,25</w:t>
            </w:r>
          </w:p>
        </w:tc>
      </w:tr>
      <w:tr w:rsidR="009E4832" w:rsidRPr="009E4832" w:rsidTr="009E4832">
        <w:trPr>
          <w:trHeight w:val="357"/>
        </w:trPr>
        <w:tc>
          <w:tcPr>
            <w:tcW w:w="840"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TableParagraph"/>
              <w:jc w:val="center"/>
              <w:rPr>
                <w:sz w:val="24"/>
                <w:szCs w:val="24"/>
              </w:rPr>
            </w:pPr>
            <w:r w:rsidRPr="009E4832">
              <w:rPr>
                <w:spacing w:val="-5"/>
                <w:sz w:val="24"/>
                <w:szCs w:val="24"/>
              </w:rPr>
              <w:t>17.</w:t>
            </w:r>
          </w:p>
        </w:tc>
        <w:tc>
          <w:tcPr>
            <w:tcW w:w="4852"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TableParagraph"/>
              <w:rPr>
                <w:sz w:val="24"/>
                <w:szCs w:val="24"/>
                <w:lang w:val="ru-RU"/>
              </w:rPr>
            </w:pPr>
            <w:r w:rsidRPr="009E4832">
              <w:rPr>
                <w:sz w:val="24"/>
                <w:szCs w:val="24"/>
                <w:lang w:val="ru-RU"/>
              </w:rPr>
              <w:t>Рост</w:t>
            </w:r>
            <w:r w:rsidRPr="009E4832">
              <w:rPr>
                <w:spacing w:val="-5"/>
                <w:sz w:val="24"/>
                <w:szCs w:val="24"/>
                <w:lang w:val="ru-RU"/>
              </w:rPr>
              <w:t xml:space="preserve"> </w:t>
            </w:r>
            <w:r w:rsidRPr="009E4832">
              <w:rPr>
                <w:sz w:val="24"/>
                <w:szCs w:val="24"/>
                <w:lang w:val="ru-RU"/>
              </w:rPr>
              <w:t>объема</w:t>
            </w:r>
            <w:r w:rsidRPr="009E4832">
              <w:rPr>
                <w:spacing w:val="-6"/>
                <w:sz w:val="24"/>
                <w:szCs w:val="24"/>
                <w:lang w:val="ru-RU"/>
              </w:rPr>
              <w:t xml:space="preserve"> </w:t>
            </w:r>
            <w:r w:rsidRPr="009E4832">
              <w:rPr>
                <w:sz w:val="24"/>
                <w:szCs w:val="24"/>
                <w:lang w:val="ru-RU"/>
              </w:rPr>
              <w:t>продаж</w:t>
            </w:r>
            <w:r w:rsidRPr="009E4832">
              <w:rPr>
                <w:spacing w:val="-5"/>
                <w:sz w:val="24"/>
                <w:szCs w:val="24"/>
                <w:lang w:val="ru-RU"/>
              </w:rPr>
              <w:t xml:space="preserve"> </w:t>
            </w:r>
            <w:r w:rsidRPr="009E4832">
              <w:rPr>
                <w:sz w:val="24"/>
                <w:szCs w:val="24"/>
                <w:lang w:val="ru-RU"/>
              </w:rPr>
              <w:t>по</w:t>
            </w:r>
            <w:r w:rsidRPr="009E4832">
              <w:rPr>
                <w:spacing w:val="-5"/>
                <w:sz w:val="24"/>
                <w:szCs w:val="24"/>
                <w:lang w:val="ru-RU"/>
              </w:rPr>
              <w:t xml:space="preserve"> </w:t>
            </w:r>
            <w:r w:rsidRPr="009E4832">
              <w:rPr>
                <w:sz w:val="24"/>
                <w:szCs w:val="24"/>
                <w:lang w:val="ru-RU"/>
              </w:rPr>
              <w:t>программе</w:t>
            </w:r>
            <w:r w:rsidRPr="009E4832">
              <w:rPr>
                <w:spacing w:val="-6"/>
                <w:sz w:val="24"/>
                <w:szCs w:val="24"/>
                <w:lang w:val="ru-RU"/>
              </w:rPr>
              <w:t xml:space="preserve"> </w:t>
            </w:r>
            <w:r w:rsidRPr="009E4832">
              <w:rPr>
                <w:sz w:val="24"/>
                <w:szCs w:val="24"/>
                <w:lang w:val="ru-RU"/>
              </w:rPr>
              <w:t>«Пушкинская</w:t>
            </w:r>
            <w:r w:rsidRPr="009E4832">
              <w:rPr>
                <w:spacing w:val="-5"/>
                <w:sz w:val="24"/>
                <w:szCs w:val="24"/>
                <w:lang w:val="ru-RU"/>
              </w:rPr>
              <w:t xml:space="preserve"> </w:t>
            </w:r>
            <w:r w:rsidRPr="009E4832">
              <w:rPr>
                <w:spacing w:val="-2"/>
                <w:sz w:val="24"/>
                <w:szCs w:val="24"/>
                <w:lang w:val="ru-RU"/>
              </w:rPr>
              <w:t>карта»</w:t>
            </w:r>
          </w:p>
        </w:tc>
        <w:tc>
          <w:tcPr>
            <w:tcW w:w="2126"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TableParagraph"/>
              <w:rPr>
                <w:sz w:val="24"/>
                <w:szCs w:val="24"/>
              </w:rPr>
            </w:pPr>
            <w:r w:rsidRPr="009E4832">
              <w:rPr>
                <w:spacing w:val="-10"/>
                <w:sz w:val="24"/>
                <w:szCs w:val="24"/>
              </w:rPr>
              <w:t>%</w:t>
            </w:r>
          </w:p>
        </w:tc>
        <w:tc>
          <w:tcPr>
            <w:tcW w:w="1418"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TableParagraph"/>
              <w:jc w:val="center"/>
              <w:rPr>
                <w:sz w:val="24"/>
                <w:szCs w:val="24"/>
              </w:rPr>
            </w:pPr>
            <w:r w:rsidRPr="009E4832">
              <w:rPr>
                <w:spacing w:val="-4"/>
                <w:sz w:val="24"/>
                <w:szCs w:val="24"/>
              </w:rPr>
              <w:t>0,25</w:t>
            </w:r>
          </w:p>
        </w:tc>
      </w:tr>
      <w:tr w:rsidR="009E4832" w:rsidRPr="009E4832" w:rsidTr="009E4832">
        <w:trPr>
          <w:trHeight w:val="357"/>
        </w:trPr>
        <w:tc>
          <w:tcPr>
            <w:tcW w:w="840"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TableParagraph"/>
              <w:jc w:val="center"/>
              <w:rPr>
                <w:sz w:val="24"/>
                <w:szCs w:val="24"/>
              </w:rPr>
            </w:pPr>
            <w:r w:rsidRPr="009E4832">
              <w:rPr>
                <w:spacing w:val="-5"/>
                <w:sz w:val="24"/>
                <w:szCs w:val="24"/>
              </w:rPr>
              <w:t>18.</w:t>
            </w:r>
          </w:p>
        </w:tc>
        <w:tc>
          <w:tcPr>
            <w:tcW w:w="4852"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TableParagraph"/>
              <w:rPr>
                <w:sz w:val="24"/>
                <w:szCs w:val="24"/>
                <w:lang w:val="ru-RU"/>
              </w:rPr>
            </w:pPr>
            <w:r w:rsidRPr="009E4832">
              <w:rPr>
                <w:sz w:val="24"/>
                <w:szCs w:val="24"/>
                <w:lang w:val="ru-RU"/>
              </w:rPr>
              <w:t>Рост</w:t>
            </w:r>
            <w:r w:rsidRPr="009E4832">
              <w:rPr>
                <w:spacing w:val="-7"/>
                <w:sz w:val="24"/>
                <w:szCs w:val="24"/>
                <w:lang w:val="ru-RU"/>
              </w:rPr>
              <w:t xml:space="preserve"> </w:t>
            </w:r>
            <w:r w:rsidRPr="009E4832">
              <w:rPr>
                <w:sz w:val="24"/>
                <w:szCs w:val="24"/>
                <w:lang w:val="ru-RU"/>
              </w:rPr>
              <w:t>объема</w:t>
            </w:r>
            <w:r w:rsidRPr="009E4832">
              <w:rPr>
                <w:spacing w:val="-5"/>
                <w:sz w:val="24"/>
                <w:szCs w:val="24"/>
                <w:lang w:val="ru-RU"/>
              </w:rPr>
              <w:t xml:space="preserve"> </w:t>
            </w:r>
            <w:r w:rsidRPr="009E4832">
              <w:rPr>
                <w:sz w:val="24"/>
                <w:szCs w:val="24"/>
                <w:lang w:val="ru-RU"/>
              </w:rPr>
              <w:t>реализации</w:t>
            </w:r>
            <w:r w:rsidRPr="009E4832">
              <w:rPr>
                <w:spacing w:val="-4"/>
                <w:sz w:val="24"/>
                <w:szCs w:val="24"/>
                <w:lang w:val="ru-RU"/>
              </w:rPr>
              <w:t xml:space="preserve"> </w:t>
            </w:r>
            <w:r w:rsidRPr="009E4832">
              <w:rPr>
                <w:sz w:val="24"/>
                <w:szCs w:val="24"/>
                <w:lang w:val="ru-RU"/>
              </w:rPr>
              <w:t>билетов</w:t>
            </w:r>
            <w:r w:rsidRPr="009E4832">
              <w:rPr>
                <w:spacing w:val="-5"/>
                <w:sz w:val="24"/>
                <w:szCs w:val="24"/>
                <w:lang w:val="ru-RU"/>
              </w:rPr>
              <w:t xml:space="preserve"> </w:t>
            </w:r>
            <w:r w:rsidRPr="009E4832">
              <w:rPr>
                <w:sz w:val="24"/>
                <w:szCs w:val="24"/>
                <w:lang w:val="ru-RU"/>
              </w:rPr>
              <w:t>по</w:t>
            </w:r>
            <w:r w:rsidRPr="009E4832">
              <w:rPr>
                <w:spacing w:val="-4"/>
                <w:sz w:val="24"/>
                <w:szCs w:val="24"/>
                <w:lang w:val="ru-RU"/>
              </w:rPr>
              <w:t xml:space="preserve"> </w:t>
            </w:r>
            <w:r w:rsidRPr="009E4832">
              <w:rPr>
                <w:spacing w:val="-2"/>
                <w:sz w:val="24"/>
                <w:szCs w:val="24"/>
                <w:lang w:val="ru-RU"/>
              </w:rPr>
              <w:t xml:space="preserve">программе </w:t>
            </w:r>
            <w:r w:rsidRPr="009E4832">
              <w:rPr>
                <w:sz w:val="24"/>
                <w:szCs w:val="24"/>
                <w:lang w:val="ru-RU"/>
              </w:rPr>
              <w:t>«Пушкинская</w:t>
            </w:r>
            <w:r w:rsidRPr="009E4832">
              <w:rPr>
                <w:spacing w:val="-11"/>
                <w:sz w:val="24"/>
                <w:szCs w:val="24"/>
                <w:lang w:val="ru-RU"/>
              </w:rPr>
              <w:t xml:space="preserve"> </w:t>
            </w:r>
            <w:r w:rsidRPr="009E4832">
              <w:rPr>
                <w:spacing w:val="-2"/>
                <w:sz w:val="24"/>
                <w:szCs w:val="24"/>
                <w:lang w:val="ru-RU"/>
              </w:rPr>
              <w:t>карта»</w:t>
            </w:r>
          </w:p>
        </w:tc>
        <w:tc>
          <w:tcPr>
            <w:tcW w:w="2126"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TableParagraph"/>
              <w:rPr>
                <w:sz w:val="24"/>
                <w:szCs w:val="24"/>
              </w:rPr>
            </w:pPr>
            <w:r w:rsidRPr="009E4832">
              <w:rPr>
                <w:spacing w:val="-10"/>
                <w:sz w:val="24"/>
                <w:szCs w:val="24"/>
              </w:rPr>
              <w:t>%</w:t>
            </w:r>
          </w:p>
        </w:tc>
        <w:tc>
          <w:tcPr>
            <w:tcW w:w="1418"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TableParagraph"/>
              <w:jc w:val="center"/>
              <w:rPr>
                <w:sz w:val="24"/>
                <w:szCs w:val="24"/>
              </w:rPr>
            </w:pPr>
            <w:r w:rsidRPr="009E4832">
              <w:rPr>
                <w:spacing w:val="-4"/>
                <w:sz w:val="24"/>
                <w:szCs w:val="24"/>
              </w:rPr>
              <w:t>0,25</w:t>
            </w:r>
          </w:p>
        </w:tc>
      </w:tr>
      <w:tr w:rsidR="009E4832" w:rsidRPr="009E4832" w:rsidTr="009E4832">
        <w:trPr>
          <w:trHeight w:val="357"/>
        </w:trPr>
        <w:tc>
          <w:tcPr>
            <w:tcW w:w="840" w:type="dxa"/>
            <w:tcBorders>
              <w:top w:val="single" w:sz="2" w:space="0" w:color="000000"/>
              <w:left w:val="single" w:sz="2" w:space="0" w:color="000000"/>
              <w:bottom w:val="single" w:sz="2" w:space="0" w:color="000000"/>
              <w:right w:val="single" w:sz="2" w:space="0" w:color="000000"/>
            </w:tcBorders>
          </w:tcPr>
          <w:p w:rsidR="009E4832" w:rsidRPr="009E4832" w:rsidRDefault="009E4832" w:rsidP="009E4832">
            <w:pPr>
              <w:pStyle w:val="TableParagraph"/>
              <w:jc w:val="center"/>
              <w:rPr>
                <w:sz w:val="24"/>
                <w:szCs w:val="24"/>
              </w:rPr>
            </w:pPr>
          </w:p>
        </w:tc>
        <w:tc>
          <w:tcPr>
            <w:tcW w:w="4852"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TableParagraph"/>
              <w:rPr>
                <w:sz w:val="24"/>
                <w:szCs w:val="24"/>
              </w:rPr>
            </w:pPr>
            <w:proofErr w:type="spellStart"/>
            <w:r w:rsidRPr="009E4832">
              <w:rPr>
                <w:spacing w:val="-2"/>
                <w:sz w:val="24"/>
                <w:szCs w:val="24"/>
              </w:rPr>
              <w:t>Итого</w:t>
            </w:r>
            <w:proofErr w:type="spellEnd"/>
            <w:r w:rsidRPr="009E4832">
              <w:rPr>
                <w:spacing w:val="-2"/>
                <w:sz w:val="24"/>
                <w:szCs w:val="24"/>
              </w:rPr>
              <w:t>:</w:t>
            </w:r>
          </w:p>
        </w:tc>
        <w:tc>
          <w:tcPr>
            <w:tcW w:w="2126" w:type="dxa"/>
            <w:tcBorders>
              <w:top w:val="single" w:sz="2" w:space="0" w:color="000000"/>
              <w:left w:val="single" w:sz="2" w:space="0" w:color="000000"/>
              <w:bottom w:val="single" w:sz="2" w:space="0" w:color="000000"/>
              <w:right w:val="single" w:sz="2" w:space="0" w:color="000000"/>
            </w:tcBorders>
          </w:tcPr>
          <w:p w:rsidR="009E4832" w:rsidRPr="009E4832" w:rsidRDefault="009E4832" w:rsidP="009E4832">
            <w:pPr>
              <w:pStyle w:val="TableParagraph"/>
              <w:rPr>
                <w:sz w:val="24"/>
                <w:szCs w:val="24"/>
              </w:rPr>
            </w:pPr>
          </w:p>
        </w:tc>
        <w:tc>
          <w:tcPr>
            <w:tcW w:w="1418"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TableParagraph"/>
              <w:jc w:val="center"/>
              <w:rPr>
                <w:sz w:val="24"/>
                <w:szCs w:val="24"/>
              </w:rPr>
            </w:pPr>
            <w:r w:rsidRPr="009E4832">
              <w:rPr>
                <w:spacing w:val="-5"/>
                <w:sz w:val="24"/>
                <w:szCs w:val="24"/>
              </w:rPr>
              <w:t>15</w:t>
            </w:r>
          </w:p>
        </w:tc>
      </w:tr>
    </w:tbl>
    <w:p w:rsidR="009E4832" w:rsidRDefault="009E4832" w:rsidP="009E4832">
      <w:pPr>
        <w:pStyle w:val="af"/>
        <w:ind w:firstLine="720"/>
        <w:jc w:val="both"/>
        <w:rPr>
          <w:rFonts w:ascii="Times New Roman" w:eastAsiaTheme="minorHAnsi" w:hAnsi="Times New Roman"/>
          <w:b/>
          <w:sz w:val="24"/>
          <w:szCs w:val="24"/>
        </w:rPr>
      </w:pPr>
    </w:p>
    <w:p w:rsidR="009E4832" w:rsidRPr="009E4832" w:rsidRDefault="009E4832" w:rsidP="009E4832">
      <w:pPr>
        <w:pStyle w:val="af"/>
        <w:ind w:firstLine="720"/>
        <w:jc w:val="both"/>
        <w:rPr>
          <w:rFonts w:ascii="Times New Roman" w:hAnsi="Times New Roman"/>
          <w:color w:val="000000"/>
          <w:sz w:val="24"/>
          <w:szCs w:val="24"/>
        </w:rPr>
      </w:pPr>
      <w:r w:rsidRPr="009E4832">
        <w:rPr>
          <w:rFonts w:ascii="Times New Roman" w:hAnsi="Times New Roman"/>
          <w:color w:val="000000"/>
          <w:sz w:val="24"/>
          <w:szCs w:val="24"/>
        </w:rPr>
        <w:t>Примечание:</w:t>
      </w:r>
    </w:p>
    <w:p w:rsidR="009E4832" w:rsidRPr="009E4832" w:rsidRDefault="009E4832" w:rsidP="009E4832">
      <w:pPr>
        <w:pStyle w:val="af"/>
        <w:ind w:firstLine="720"/>
        <w:jc w:val="both"/>
        <w:rPr>
          <w:rFonts w:ascii="Times New Roman" w:hAnsi="Times New Roman"/>
          <w:color w:val="000000"/>
          <w:sz w:val="24"/>
          <w:szCs w:val="24"/>
        </w:rPr>
      </w:pPr>
      <w:r w:rsidRPr="009E4832">
        <w:rPr>
          <w:rFonts w:ascii="Times New Roman" w:hAnsi="Times New Roman"/>
          <w:color w:val="000000"/>
          <w:sz w:val="24"/>
          <w:szCs w:val="24"/>
        </w:rPr>
        <w:t xml:space="preserve">1. </w:t>
      </w:r>
      <w:proofErr w:type="gramStart"/>
      <w:r w:rsidRPr="009E4832">
        <w:rPr>
          <w:rFonts w:ascii="Times New Roman" w:hAnsi="Times New Roman"/>
          <w:color w:val="000000"/>
          <w:sz w:val="24"/>
          <w:szCs w:val="24"/>
        </w:rPr>
        <w:t>К клубным формированиям относятся: любительские объединения, клубы по интересам, кружки и коллективы народного творчества, прикладных знаний и навыков, домоводства и другие кружки, курсы, школы, студии и т.п.; спортивные секции, оздоровительные группы, школы и т.п.; народные университеты или их факультеты, другие подобные формирования, действующие в клубном учреждении на конец отчетного года.</w:t>
      </w:r>
      <w:proofErr w:type="gramEnd"/>
      <w:r w:rsidRPr="009E4832">
        <w:rPr>
          <w:rFonts w:ascii="Times New Roman" w:hAnsi="Times New Roman"/>
          <w:color w:val="000000"/>
          <w:sz w:val="24"/>
          <w:szCs w:val="24"/>
        </w:rPr>
        <w:t xml:space="preserve"> Клубные формирования, действующие в течение года, но завершившие программу (курс) обучения до конца отчетного года также включаются.</w:t>
      </w:r>
    </w:p>
    <w:p w:rsidR="009E4832" w:rsidRPr="009E4832" w:rsidRDefault="009E4832" w:rsidP="009E4832">
      <w:pPr>
        <w:pStyle w:val="af"/>
        <w:ind w:firstLine="720"/>
        <w:jc w:val="both"/>
        <w:rPr>
          <w:rFonts w:ascii="Times New Roman" w:hAnsi="Times New Roman"/>
          <w:color w:val="000000"/>
          <w:sz w:val="24"/>
          <w:szCs w:val="24"/>
        </w:rPr>
      </w:pPr>
      <w:r w:rsidRPr="009E4832">
        <w:rPr>
          <w:rFonts w:ascii="Times New Roman" w:hAnsi="Times New Roman"/>
          <w:color w:val="000000"/>
          <w:sz w:val="24"/>
          <w:szCs w:val="24"/>
        </w:rPr>
        <w:t xml:space="preserve">2. </w:t>
      </w:r>
      <w:proofErr w:type="gramStart"/>
      <w:r w:rsidRPr="009E4832">
        <w:rPr>
          <w:rFonts w:ascii="Times New Roman" w:hAnsi="Times New Roman"/>
          <w:color w:val="000000"/>
          <w:sz w:val="24"/>
          <w:szCs w:val="24"/>
        </w:rPr>
        <w:t>К культурно-досуговым мероприятиям на платной основе относятся: театрализованные праздники и представления, концерты, спектакли, карнавалы, праздники города (района), гражданские семейные обряды и ритуалы, показательные выступления, танцы, дискотеки, игротеки, на которые вход зрителей производится по входным билетам (абонементам), по цене, утвержденной в установленном порядке.</w:t>
      </w:r>
      <w:proofErr w:type="gramEnd"/>
    </w:p>
    <w:p w:rsidR="009E4832" w:rsidRPr="009E4832" w:rsidRDefault="009E4832" w:rsidP="009E4832">
      <w:pPr>
        <w:pStyle w:val="af"/>
        <w:ind w:firstLine="720"/>
        <w:jc w:val="both"/>
        <w:rPr>
          <w:rFonts w:ascii="Times New Roman" w:hAnsi="Times New Roman"/>
          <w:color w:val="000000"/>
          <w:sz w:val="24"/>
          <w:szCs w:val="24"/>
        </w:rPr>
      </w:pPr>
      <w:r w:rsidRPr="009E4832">
        <w:rPr>
          <w:rFonts w:ascii="Times New Roman" w:hAnsi="Times New Roman"/>
          <w:color w:val="000000"/>
          <w:sz w:val="24"/>
          <w:szCs w:val="24"/>
        </w:rPr>
        <w:t>3. К концертам относятся концерты, продолжительностью не менее 55 минут, проводимые своими силами (исполнителями, коллективами, бригадами) как на стационаре, так и на выездах и гастролях.</w:t>
      </w:r>
    </w:p>
    <w:p w:rsidR="009E4832" w:rsidRPr="009E4832" w:rsidRDefault="009E4832" w:rsidP="009E4832">
      <w:pPr>
        <w:pStyle w:val="af"/>
        <w:ind w:firstLine="720"/>
        <w:jc w:val="both"/>
        <w:rPr>
          <w:rFonts w:ascii="Times New Roman" w:hAnsi="Times New Roman"/>
          <w:color w:val="000000"/>
          <w:sz w:val="24"/>
          <w:szCs w:val="24"/>
        </w:rPr>
      </w:pPr>
      <w:r w:rsidRPr="009E4832">
        <w:rPr>
          <w:rFonts w:ascii="Times New Roman" w:hAnsi="Times New Roman"/>
          <w:color w:val="000000"/>
          <w:sz w:val="24"/>
          <w:szCs w:val="24"/>
        </w:rPr>
        <w:t>К</w:t>
      </w:r>
      <w:r w:rsidRPr="009E4832">
        <w:rPr>
          <w:rFonts w:ascii="Times New Roman" w:hAnsi="Times New Roman"/>
          <w:color w:val="000000"/>
          <w:spacing w:val="40"/>
          <w:sz w:val="24"/>
          <w:szCs w:val="24"/>
        </w:rPr>
        <w:t xml:space="preserve"> </w:t>
      </w:r>
      <w:r w:rsidRPr="009E4832">
        <w:rPr>
          <w:rFonts w:ascii="Times New Roman" w:hAnsi="Times New Roman"/>
          <w:color w:val="000000"/>
          <w:sz w:val="24"/>
          <w:szCs w:val="24"/>
        </w:rPr>
        <w:t>концертам</w:t>
      </w:r>
      <w:r w:rsidRPr="009E4832">
        <w:rPr>
          <w:rFonts w:ascii="Times New Roman" w:hAnsi="Times New Roman"/>
          <w:color w:val="000000"/>
          <w:spacing w:val="40"/>
          <w:sz w:val="24"/>
          <w:szCs w:val="24"/>
        </w:rPr>
        <w:t xml:space="preserve"> </w:t>
      </w:r>
      <w:r w:rsidRPr="009E4832">
        <w:rPr>
          <w:rFonts w:ascii="Times New Roman" w:hAnsi="Times New Roman"/>
          <w:color w:val="000000"/>
          <w:sz w:val="24"/>
          <w:szCs w:val="24"/>
        </w:rPr>
        <w:t>на</w:t>
      </w:r>
      <w:r w:rsidRPr="009E4832">
        <w:rPr>
          <w:rFonts w:ascii="Times New Roman" w:hAnsi="Times New Roman"/>
          <w:color w:val="000000"/>
          <w:spacing w:val="40"/>
          <w:sz w:val="24"/>
          <w:szCs w:val="24"/>
        </w:rPr>
        <w:t xml:space="preserve"> </w:t>
      </w:r>
      <w:r w:rsidRPr="009E4832">
        <w:rPr>
          <w:rFonts w:ascii="Times New Roman" w:hAnsi="Times New Roman"/>
          <w:color w:val="000000"/>
          <w:sz w:val="24"/>
          <w:szCs w:val="24"/>
        </w:rPr>
        <w:t>стационаре</w:t>
      </w:r>
      <w:r w:rsidRPr="009E4832">
        <w:rPr>
          <w:rFonts w:ascii="Times New Roman" w:hAnsi="Times New Roman"/>
          <w:color w:val="000000"/>
          <w:spacing w:val="40"/>
          <w:sz w:val="24"/>
          <w:szCs w:val="24"/>
        </w:rPr>
        <w:t xml:space="preserve"> </w:t>
      </w:r>
      <w:r w:rsidRPr="009E4832">
        <w:rPr>
          <w:rFonts w:ascii="Times New Roman" w:hAnsi="Times New Roman"/>
          <w:color w:val="000000"/>
          <w:sz w:val="24"/>
          <w:szCs w:val="24"/>
        </w:rPr>
        <w:t>относятся</w:t>
      </w:r>
      <w:r w:rsidRPr="009E4832">
        <w:rPr>
          <w:rFonts w:ascii="Times New Roman" w:hAnsi="Times New Roman"/>
          <w:color w:val="000000"/>
          <w:spacing w:val="40"/>
          <w:sz w:val="24"/>
          <w:szCs w:val="24"/>
        </w:rPr>
        <w:t xml:space="preserve"> </w:t>
      </w:r>
      <w:r w:rsidRPr="009E4832">
        <w:rPr>
          <w:rFonts w:ascii="Times New Roman" w:hAnsi="Times New Roman"/>
          <w:color w:val="000000"/>
          <w:sz w:val="24"/>
          <w:szCs w:val="24"/>
        </w:rPr>
        <w:t>концерты,</w:t>
      </w:r>
      <w:r w:rsidRPr="009E4832">
        <w:rPr>
          <w:rFonts w:ascii="Times New Roman" w:hAnsi="Times New Roman"/>
          <w:color w:val="000000"/>
          <w:spacing w:val="40"/>
          <w:sz w:val="24"/>
          <w:szCs w:val="24"/>
        </w:rPr>
        <w:t xml:space="preserve"> </w:t>
      </w:r>
      <w:r w:rsidRPr="009E4832">
        <w:rPr>
          <w:rFonts w:ascii="Times New Roman" w:hAnsi="Times New Roman"/>
          <w:color w:val="000000"/>
          <w:sz w:val="24"/>
          <w:szCs w:val="24"/>
        </w:rPr>
        <w:t>проводимые</w:t>
      </w:r>
      <w:r w:rsidRPr="009E4832">
        <w:rPr>
          <w:rFonts w:ascii="Times New Roman" w:hAnsi="Times New Roman"/>
          <w:color w:val="000000"/>
          <w:spacing w:val="40"/>
          <w:sz w:val="24"/>
          <w:szCs w:val="24"/>
        </w:rPr>
        <w:t xml:space="preserve"> </w:t>
      </w:r>
      <w:r w:rsidRPr="009E4832">
        <w:rPr>
          <w:rFonts w:ascii="Times New Roman" w:hAnsi="Times New Roman"/>
          <w:color w:val="000000"/>
          <w:sz w:val="24"/>
          <w:szCs w:val="24"/>
        </w:rPr>
        <w:t>в</w:t>
      </w:r>
      <w:r w:rsidRPr="009E4832">
        <w:rPr>
          <w:rFonts w:ascii="Times New Roman" w:hAnsi="Times New Roman"/>
          <w:color w:val="000000"/>
          <w:spacing w:val="40"/>
          <w:sz w:val="24"/>
          <w:szCs w:val="24"/>
        </w:rPr>
        <w:t xml:space="preserve"> </w:t>
      </w:r>
      <w:r w:rsidRPr="009E4832">
        <w:rPr>
          <w:rFonts w:ascii="Times New Roman" w:hAnsi="Times New Roman"/>
          <w:color w:val="000000"/>
          <w:sz w:val="24"/>
          <w:szCs w:val="24"/>
        </w:rPr>
        <w:t>собственных</w:t>
      </w:r>
      <w:r w:rsidRPr="009E4832">
        <w:rPr>
          <w:rFonts w:ascii="Times New Roman" w:hAnsi="Times New Roman"/>
          <w:color w:val="000000"/>
          <w:spacing w:val="40"/>
          <w:sz w:val="24"/>
          <w:szCs w:val="24"/>
        </w:rPr>
        <w:t xml:space="preserve"> </w:t>
      </w:r>
      <w:r w:rsidRPr="009E4832">
        <w:rPr>
          <w:rFonts w:ascii="Times New Roman" w:hAnsi="Times New Roman"/>
          <w:color w:val="000000"/>
          <w:sz w:val="24"/>
          <w:szCs w:val="24"/>
        </w:rPr>
        <w:t>или</w:t>
      </w:r>
      <w:r w:rsidRPr="009E4832">
        <w:rPr>
          <w:rFonts w:ascii="Times New Roman" w:hAnsi="Times New Roman"/>
          <w:color w:val="000000"/>
          <w:spacing w:val="40"/>
          <w:sz w:val="24"/>
          <w:szCs w:val="24"/>
        </w:rPr>
        <w:t xml:space="preserve"> </w:t>
      </w:r>
      <w:r w:rsidRPr="009E4832">
        <w:rPr>
          <w:rFonts w:ascii="Times New Roman" w:hAnsi="Times New Roman"/>
          <w:color w:val="000000"/>
          <w:sz w:val="24"/>
          <w:szCs w:val="24"/>
        </w:rPr>
        <w:t>постоянно арендованных концертных залах.</w:t>
      </w:r>
    </w:p>
    <w:p w:rsidR="009E4832" w:rsidRPr="009E4832" w:rsidRDefault="009E4832" w:rsidP="009E4832">
      <w:pPr>
        <w:pStyle w:val="af"/>
        <w:ind w:firstLine="720"/>
        <w:jc w:val="both"/>
        <w:rPr>
          <w:rFonts w:ascii="Times New Roman" w:hAnsi="Times New Roman"/>
          <w:color w:val="000000"/>
          <w:sz w:val="24"/>
          <w:szCs w:val="24"/>
        </w:rPr>
      </w:pPr>
      <w:r w:rsidRPr="009E4832">
        <w:rPr>
          <w:rFonts w:ascii="Times New Roman" w:hAnsi="Times New Roman"/>
          <w:color w:val="000000"/>
          <w:sz w:val="24"/>
          <w:szCs w:val="24"/>
        </w:rPr>
        <w:t>К выездным</w:t>
      </w:r>
      <w:r w:rsidRPr="009E4832">
        <w:rPr>
          <w:rFonts w:ascii="Times New Roman" w:hAnsi="Times New Roman"/>
          <w:color w:val="000000"/>
          <w:spacing w:val="25"/>
          <w:sz w:val="24"/>
          <w:szCs w:val="24"/>
        </w:rPr>
        <w:t xml:space="preserve"> </w:t>
      </w:r>
      <w:r w:rsidRPr="009E4832">
        <w:rPr>
          <w:rFonts w:ascii="Times New Roman" w:hAnsi="Times New Roman"/>
          <w:color w:val="000000"/>
          <w:sz w:val="24"/>
          <w:szCs w:val="24"/>
        </w:rPr>
        <w:t>концертам</w:t>
      </w:r>
      <w:r w:rsidRPr="009E4832">
        <w:rPr>
          <w:rFonts w:ascii="Times New Roman" w:hAnsi="Times New Roman"/>
          <w:color w:val="000000"/>
          <w:spacing w:val="25"/>
          <w:sz w:val="24"/>
          <w:szCs w:val="24"/>
        </w:rPr>
        <w:t xml:space="preserve"> </w:t>
      </w:r>
      <w:r w:rsidRPr="009E4832">
        <w:rPr>
          <w:rFonts w:ascii="Times New Roman" w:hAnsi="Times New Roman"/>
          <w:color w:val="000000"/>
          <w:sz w:val="24"/>
          <w:szCs w:val="24"/>
        </w:rPr>
        <w:t>относятся концерты,</w:t>
      </w:r>
      <w:r w:rsidRPr="009E4832">
        <w:rPr>
          <w:rFonts w:ascii="Times New Roman" w:hAnsi="Times New Roman"/>
          <w:color w:val="000000"/>
          <w:spacing w:val="25"/>
          <w:sz w:val="24"/>
          <w:szCs w:val="24"/>
        </w:rPr>
        <w:t xml:space="preserve"> </w:t>
      </w:r>
      <w:r w:rsidRPr="009E4832">
        <w:rPr>
          <w:rFonts w:ascii="Times New Roman" w:hAnsi="Times New Roman"/>
          <w:color w:val="000000"/>
          <w:sz w:val="24"/>
          <w:szCs w:val="24"/>
        </w:rPr>
        <w:t>проводимые</w:t>
      </w:r>
      <w:r w:rsidRPr="009E4832">
        <w:rPr>
          <w:rFonts w:ascii="Times New Roman" w:hAnsi="Times New Roman"/>
          <w:color w:val="000000"/>
          <w:spacing w:val="25"/>
          <w:sz w:val="24"/>
          <w:szCs w:val="24"/>
        </w:rPr>
        <w:t xml:space="preserve"> </w:t>
      </w:r>
      <w:r w:rsidRPr="009E4832">
        <w:rPr>
          <w:rFonts w:ascii="Times New Roman" w:hAnsi="Times New Roman"/>
          <w:color w:val="000000"/>
          <w:sz w:val="24"/>
          <w:szCs w:val="24"/>
        </w:rPr>
        <w:t>в</w:t>
      </w:r>
      <w:r w:rsidRPr="009E4832">
        <w:rPr>
          <w:rFonts w:ascii="Times New Roman" w:hAnsi="Times New Roman"/>
          <w:color w:val="000000"/>
          <w:spacing w:val="25"/>
          <w:sz w:val="24"/>
          <w:szCs w:val="24"/>
        </w:rPr>
        <w:t xml:space="preserve"> </w:t>
      </w:r>
      <w:r w:rsidRPr="009E4832">
        <w:rPr>
          <w:rFonts w:ascii="Times New Roman" w:hAnsi="Times New Roman"/>
          <w:color w:val="000000"/>
          <w:sz w:val="24"/>
          <w:szCs w:val="24"/>
        </w:rPr>
        <w:t>других</w:t>
      </w:r>
      <w:r w:rsidRPr="009E4832">
        <w:rPr>
          <w:rFonts w:ascii="Times New Roman" w:hAnsi="Times New Roman"/>
          <w:color w:val="000000"/>
          <w:spacing w:val="25"/>
          <w:sz w:val="24"/>
          <w:szCs w:val="24"/>
        </w:rPr>
        <w:t xml:space="preserve"> </w:t>
      </w:r>
      <w:r w:rsidRPr="009E4832">
        <w:rPr>
          <w:rFonts w:ascii="Times New Roman" w:hAnsi="Times New Roman"/>
          <w:color w:val="000000"/>
          <w:sz w:val="24"/>
          <w:szCs w:val="24"/>
        </w:rPr>
        <w:t>залах</w:t>
      </w:r>
      <w:r w:rsidRPr="009E4832">
        <w:rPr>
          <w:rFonts w:ascii="Times New Roman" w:hAnsi="Times New Roman"/>
          <w:color w:val="000000"/>
          <w:spacing w:val="25"/>
          <w:sz w:val="24"/>
          <w:szCs w:val="24"/>
        </w:rPr>
        <w:t xml:space="preserve"> </w:t>
      </w:r>
      <w:r w:rsidRPr="009E4832">
        <w:rPr>
          <w:rFonts w:ascii="Times New Roman" w:hAnsi="Times New Roman"/>
          <w:color w:val="000000"/>
          <w:sz w:val="24"/>
          <w:szCs w:val="24"/>
        </w:rPr>
        <w:t>села,</w:t>
      </w:r>
      <w:r w:rsidRPr="009E4832">
        <w:rPr>
          <w:rFonts w:ascii="Times New Roman" w:hAnsi="Times New Roman"/>
          <w:color w:val="000000"/>
          <w:spacing w:val="25"/>
          <w:sz w:val="24"/>
          <w:szCs w:val="24"/>
        </w:rPr>
        <w:t xml:space="preserve"> </w:t>
      </w:r>
      <w:r w:rsidRPr="009E4832">
        <w:rPr>
          <w:rFonts w:ascii="Times New Roman" w:hAnsi="Times New Roman"/>
          <w:color w:val="000000"/>
          <w:sz w:val="24"/>
          <w:szCs w:val="24"/>
        </w:rPr>
        <w:t>города,</w:t>
      </w:r>
      <w:r w:rsidRPr="009E4832">
        <w:rPr>
          <w:rFonts w:ascii="Times New Roman" w:hAnsi="Times New Roman"/>
          <w:color w:val="000000"/>
          <w:spacing w:val="25"/>
          <w:sz w:val="24"/>
          <w:szCs w:val="24"/>
        </w:rPr>
        <w:t xml:space="preserve"> </w:t>
      </w:r>
      <w:r w:rsidRPr="009E4832">
        <w:rPr>
          <w:rFonts w:ascii="Times New Roman" w:hAnsi="Times New Roman"/>
          <w:color w:val="000000"/>
          <w:sz w:val="24"/>
          <w:szCs w:val="24"/>
        </w:rPr>
        <w:t>района, если коллектив (или исполнители) возвращаются на базу в течение суток.</w:t>
      </w:r>
    </w:p>
    <w:p w:rsidR="009E4832" w:rsidRPr="009E4832" w:rsidRDefault="009E4832" w:rsidP="009E4832">
      <w:pPr>
        <w:pStyle w:val="af"/>
        <w:ind w:firstLine="720"/>
        <w:jc w:val="both"/>
        <w:rPr>
          <w:rFonts w:ascii="Times New Roman" w:hAnsi="Times New Roman"/>
          <w:color w:val="000000"/>
          <w:sz w:val="24"/>
          <w:szCs w:val="24"/>
        </w:rPr>
      </w:pPr>
      <w:r w:rsidRPr="009E4832">
        <w:rPr>
          <w:rFonts w:ascii="Times New Roman" w:hAnsi="Times New Roman"/>
          <w:color w:val="000000"/>
          <w:sz w:val="24"/>
          <w:szCs w:val="24"/>
        </w:rPr>
        <w:t>К гастрольным концертам относятся концерты, проводимые за пределами своего села, района, если длительность их пребывания в поездке более суток.</w:t>
      </w:r>
    </w:p>
    <w:p w:rsidR="009E4832" w:rsidRPr="009E4832" w:rsidRDefault="009E4832" w:rsidP="009E4832">
      <w:pPr>
        <w:pStyle w:val="af"/>
        <w:ind w:firstLine="720"/>
        <w:jc w:val="both"/>
        <w:rPr>
          <w:rFonts w:ascii="Times New Roman" w:hAnsi="Times New Roman"/>
          <w:color w:val="000000"/>
          <w:sz w:val="24"/>
          <w:szCs w:val="24"/>
        </w:rPr>
      </w:pPr>
      <w:r w:rsidRPr="009E4832">
        <w:rPr>
          <w:rFonts w:ascii="Times New Roman" w:hAnsi="Times New Roman"/>
          <w:color w:val="000000"/>
          <w:sz w:val="24"/>
          <w:szCs w:val="24"/>
        </w:rPr>
        <w:t xml:space="preserve">В количество концертов не включаются концерты, проведенные силами сторонних коллективов, </w:t>
      </w:r>
      <w:proofErr w:type="spellStart"/>
      <w:r w:rsidRPr="009E4832">
        <w:rPr>
          <w:rFonts w:ascii="Times New Roman" w:hAnsi="Times New Roman"/>
          <w:color w:val="000000"/>
          <w:sz w:val="24"/>
          <w:szCs w:val="24"/>
        </w:rPr>
        <w:t>культбригад</w:t>
      </w:r>
      <w:proofErr w:type="spellEnd"/>
      <w:r w:rsidRPr="009E4832">
        <w:rPr>
          <w:rFonts w:ascii="Times New Roman" w:hAnsi="Times New Roman"/>
          <w:color w:val="000000"/>
          <w:sz w:val="24"/>
          <w:szCs w:val="24"/>
        </w:rPr>
        <w:t>, сольных исполнителей.</w:t>
      </w:r>
    </w:p>
    <w:p w:rsidR="009E4832" w:rsidRPr="009E4832" w:rsidRDefault="009E4832" w:rsidP="009E4832">
      <w:pPr>
        <w:pStyle w:val="af"/>
        <w:ind w:firstLine="720"/>
        <w:jc w:val="both"/>
        <w:rPr>
          <w:rFonts w:ascii="Times New Roman" w:hAnsi="Times New Roman"/>
          <w:color w:val="000000"/>
          <w:sz w:val="24"/>
          <w:szCs w:val="24"/>
        </w:rPr>
      </w:pPr>
      <w:r w:rsidRPr="009E4832">
        <w:rPr>
          <w:rFonts w:ascii="Times New Roman" w:hAnsi="Times New Roman"/>
          <w:color w:val="000000"/>
          <w:sz w:val="24"/>
          <w:szCs w:val="24"/>
        </w:rPr>
        <w:t xml:space="preserve">4. К видам </w:t>
      </w:r>
      <w:proofErr w:type="gramStart"/>
      <w:r w:rsidRPr="009E4832">
        <w:rPr>
          <w:rFonts w:ascii="Times New Roman" w:hAnsi="Times New Roman"/>
          <w:color w:val="000000"/>
          <w:sz w:val="24"/>
          <w:szCs w:val="24"/>
        </w:rPr>
        <w:t>платных услуг, оказываемых населению относятся</w:t>
      </w:r>
      <w:proofErr w:type="gramEnd"/>
      <w:r w:rsidRPr="009E4832">
        <w:rPr>
          <w:rFonts w:ascii="Times New Roman" w:hAnsi="Times New Roman"/>
          <w:color w:val="000000"/>
          <w:sz w:val="24"/>
          <w:szCs w:val="24"/>
        </w:rPr>
        <w:t xml:space="preserve"> виды услуг, утвержденные Уставом учреждения культуры клубного типа, стоимость которых </w:t>
      </w:r>
      <w:r w:rsidRPr="009E4832">
        <w:rPr>
          <w:rFonts w:ascii="Times New Roman" w:hAnsi="Times New Roman"/>
          <w:color w:val="000000"/>
          <w:sz w:val="24"/>
          <w:szCs w:val="24"/>
        </w:rPr>
        <w:lastRenderedPageBreak/>
        <w:t>утверждена в установленном</w:t>
      </w:r>
      <w:r w:rsidRPr="009E4832">
        <w:rPr>
          <w:rFonts w:ascii="Times New Roman" w:hAnsi="Times New Roman"/>
          <w:color w:val="000000"/>
          <w:spacing w:val="40"/>
          <w:sz w:val="24"/>
          <w:szCs w:val="24"/>
        </w:rPr>
        <w:t xml:space="preserve"> </w:t>
      </w:r>
      <w:r w:rsidRPr="009E4832">
        <w:rPr>
          <w:rFonts w:ascii="Times New Roman" w:hAnsi="Times New Roman"/>
          <w:color w:val="000000"/>
          <w:sz w:val="24"/>
          <w:szCs w:val="24"/>
        </w:rPr>
        <w:t xml:space="preserve">порядке, и должны быть отражены в разделе «Поступление и использование финансовых средств» годового статистического отчета </w:t>
      </w:r>
      <w:hyperlink r:id="rId18" w:history="1">
        <w:r w:rsidRPr="009E4832">
          <w:rPr>
            <w:rStyle w:val="ae"/>
            <w:rFonts w:ascii="Times New Roman" w:hAnsi="Times New Roman"/>
            <w:color w:val="000000"/>
            <w:sz w:val="24"/>
            <w:szCs w:val="24"/>
          </w:rPr>
          <w:t>формы 7-НК</w:t>
        </w:r>
      </w:hyperlink>
      <w:r w:rsidRPr="009E4832">
        <w:rPr>
          <w:rFonts w:ascii="Times New Roman" w:hAnsi="Times New Roman"/>
          <w:color w:val="000000"/>
          <w:sz w:val="24"/>
          <w:szCs w:val="24"/>
        </w:rPr>
        <w:t>.</w:t>
      </w:r>
    </w:p>
    <w:p w:rsidR="009E4832" w:rsidRPr="009E4832" w:rsidRDefault="009E4832" w:rsidP="009E4832">
      <w:pPr>
        <w:pStyle w:val="af"/>
        <w:ind w:firstLine="720"/>
        <w:jc w:val="both"/>
        <w:rPr>
          <w:rFonts w:ascii="Times New Roman" w:hAnsi="Times New Roman"/>
          <w:color w:val="000000"/>
          <w:sz w:val="24"/>
          <w:szCs w:val="24"/>
        </w:rPr>
      </w:pPr>
      <w:r w:rsidRPr="009E4832">
        <w:rPr>
          <w:rFonts w:ascii="Times New Roman" w:hAnsi="Times New Roman"/>
          <w:color w:val="000000"/>
          <w:sz w:val="24"/>
          <w:szCs w:val="24"/>
        </w:rPr>
        <w:t>5. Под работой со средствами массовой информации понимается постоянное, целенаправленное сотрудничество со средствами массовой информации (например, цикловые периодические выступления в прессе, публикации).</w:t>
      </w:r>
    </w:p>
    <w:p w:rsidR="009E4832" w:rsidRPr="009E4832" w:rsidRDefault="009E4832" w:rsidP="009E4832">
      <w:pPr>
        <w:spacing w:after="0" w:line="240" w:lineRule="auto"/>
        <w:ind w:left="120" w:right="387"/>
        <w:rPr>
          <w:rFonts w:ascii="Times New Roman" w:hAnsi="Times New Roman" w:cs="Times New Roman"/>
          <w:b/>
          <w:color w:val="26282D"/>
          <w:spacing w:val="-2"/>
          <w:sz w:val="24"/>
          <w:szCs w:val="24"/>
        </w:rPr>
      </w:pPr>
    </w:p>
    <w:p w:rsidR="009E4832" w:rsidRPr="009E4832" w:rsidRDefault="009E4832" w:rsidP="009E4832">
      <w:pPr>
        <w:pStyle w:val="af"/>
        <w:jc w:val="center"/>
        <w:rPr>
          <w:rFonts w:ascii="Times New Roman" w:hAnsi="Times New Roman"/>
          <w:b/>
          <w:sz w:val="24"/>
          <w:szCs w:val="24"/>
        </w:rPr>
      </w:pPr>
      <w:r w:rsidRPr="009E4832">
        <w:rPr>
          <w:rFonts w:ascii="Times New Roman" w:hAnsi="Times New Roman"/>
          <w:b/>
          <w:sz w:val="24"/>
          <w:szCs w:val="24"/>
        </w:rPr>
        <w:t>Показатели</w:t>
      </w:r>
    </w:p>
    <w:p w:rsidR="009E4832" w:rsidRPr="009E4832" w:rsidRDefault="009E4832" w:rsidP="009E4832">
      <w:pPr>
        <w:pStyle w:val="af"/>
        <w:jc w:val="center"/>
        <w:rPr>
          <w:rFonts w:ascii="Times New Roman" w:hAnsi="Times New Roman"/>
          <w:b/>
          <w:sz w:val="24"/>
          <w:szCs w:val="24"/>
        </w:rPr>
      </w:pPr>
      <w:r w:rsidRPr="009E4832">
        <w:rPr>
          <w:rFonts w:ascii="Times New Roman" w:hAnsi="Times New Roman"/>
          <w:b/>
          <w:sz w:val="24"/>
          <w:szCs w:val="24"/>
        </w:rPr>
        <w:t>эффективности работы руководителя муниципального бюджетного учреждения культуры «Централизованная</w:t>
      </w:r>
      <w:r w:rsidRPr="009E4832">
        <w:rPr>
          <w:rFonts w:ascii="Times New Roman" w:hAnsi="Times New Roman"/>
          <w:b/>
          <w:spacing w:val="-7"/>
          <w:sz w:val="24"/>
          <w:szCs w:val="24"/>
        </w:rPr>
        <w:t xml:space="preserve"> </w:t>
      </w:r>
      <w:r w:rsidRPr="009E4832">
        <w:rPr>
          <w:rFonts w:ascii="Times New Roman" w:hAnsi="Times New Roman"/>
          <w:b/>
          <w:sz w:val="24"/>
          <w:szCs w:val="24"/>
        </w:rPr>
        <w:t>библиотечная</w:t>
      </w:r>
      <w:r w:rsidRPr="009E4832">
        <w:rPr>
          <w:rFonts w:ascii="Times New Roman" w:hAnsi="Times New Roman"/>
          <w:b/>
          <w:spacing w:val="-7"/>
          <w:sz w:val="24"/>
          <w:szCs w:val="24"/>
        </w:rPr>
        <w:t xml:space="preserve"> </w:t>
      </w:r>
      <w:r w:rsidRPr="009E4832">
        <w:rPr>
          <w:rFonts w:ascii="Times New Roman" w:hAnsi="Times New Roman"/>
          <w:b/>
          <w:sz w:val="24"/>
          <w:szCs w:val="24"/>
        </w:rPr>
        <w:t>система»</w:t>
      </w:r>
    </w:p>
    <w:p w:rsidR="009E4832" w:rsidRPr="009E4832" w:rsidRDefault="009E4832" w:rsidP="009E4832">
      <w:pPr>
        <w:pStyle w:val="af"/>
        <w:jc w:val="center"/>
        <w:rPr>
          <w:rFonts w:ascii="Times New Roman" w:hAnsi="Times New Roman"/>
          <w:b/>
          <w:sz w:val="24"/>
          <w:szCs w:val="24"/>
        </w:rPr>
      </w:pPr>
      <w:r w:rsidRPr="009E4832">
        <w:rPr>
          <w:rFonts w:ascii="Times New Roman" w:hAnsi="Times New Roman"/>
          <w:b/>
          <w:sz w:val="24"/>
          <w:szCs w:val="24"/>
        </w:rPr>
        <w:t>Урмарского</w:t>
      </w:r>
      <w:r w:rsidRPr="009E4832">
        <w:rPr>
          <w:rFonts w:ascii="Times New Roman" w:hAnsi="Times New Roman"/>
          <w:b/>
          <w:spacing w:val="-7"/>
          <w:sz w:val="24"/>
          <w:szCs w:val="24"/>
        </w:rPr>
        <w:t xml:space="preserve"> </w:t>
      </w:r>
      <w:r w:rsidRPr="009E4832">
        <w:rPr>
          <w:rFonts w:ascii="Times New Roman" w:hAnsi="Times New Roman"/>
          <w:b/>
          <w:sz w:val="24"/>
          <w:szCs w:val="24"/>
        </w:rPr>
        <w:t>муниципального</w:t>
      </w:r>
      <w:r w:rsidRPr="009E4832">
        <w:rPr>
          <w:rFonts w:ascii="Times New Roman" w:hAnsi="Times New Roman"/>
          <w:b/>
          <w:spacing w:val="-7"/>
          <w:sz w:val="24"/>
          <w:szCs w:val="24"/>
        </w:rPr>
        <w:t xml:space="preserve"> </w:t>
      </w:r>
      <w:r w:rsidRPr="009E4832">
        <w:rPr>
          <w:rFonts w:ascii="Times New Roman" w:hAnsi="Times New Roman"/>
          <w:b/>
          <w:sz w:val="24"/>
          <w:szCs w:val="24"/>
        </w:rPr>
        <w:t>округа</w:t>
      </w:r>
      <w:r w:rsidRPr="009E4832">
        <w:rPr>
          <w:rFonts w:ascii="Times New Roman" w:hAnsi="Times New Roman"/>
          <w:b/>
          <w:spacing w:val="-7"/>
          <w:sz w:val="24"/>
          <w:szCs w:val="24"/>
        </w:rPr>
        <w:t xml:space="preserve"> </w:t>
      </w:r>
      <w:r w:rsidRPr="009E4832">
        <w:rPr>
          <w:rFonts w:ascii="Times New Roman" w:hAnsi="Times New Roman"/>
          <w:b/>
          <w:sz w:val="24"/>
          <w:szCs w:val="24"/>
        </w:rPr>
        <w:t>Чувашской Республики</w:t>
      </w:r>
    </w:p>
    <w:p w:rsidR="009E4832" w:rsidRPr="009E4832" w:rsidRDefault="009E4832" w:rsidP="009E4832">
      <w:pPr>
        <w:pStyle w:val="af"/>
        <w:jc w:val="center"/>
        <w:rPr>
          <w:rFonts w:ascii="Times New Roman" w:hAnsi="Times New Roman"/>
          <w:b/>
          <w:sz w:val="24"/>
          <w:szCs w:val="24"/>
        </w:rPr>
      </w:pPr>
    </w:p>
    <w:tbl>
      <w:tblPr>
        <w:tblW w:w="9240" w:type="dxa"/>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840"/>
        <w:gridCol w:w="4996"/>
        <w:gridCol w:w="1560"/>
        <w:gridCol w:w="1844"/>
      </w:tblGrid>
      <w:tr w:rsidR="009E4832" w:rsidRPr="009E4832" w:rsidTr="009E4832">
        <w:trPr>
          <w:trHeight w:val="607"/>
        </w:trPr>
        <w:tc>
          <w:tcPr>
            <w:tcW w:w="840"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af"/>
              <w:widowControl w:val="0"/>
              <w:autoSpaceDE w:val="0"/>
              <w:autoSpaceDN w:val="0"/>
              <w:jc w:val="center"/>
              <w:rPr>
                <w:rFonts w:ascii="Times New Roman" w:hAnsi="Times New Roman"/>
                <w:sz w:val="24"/>
                <w:szCs w:val="24"/>
              </w:rPr>
            </w:pPr>
            <w:r w:rsidRPr="009E4832">
              <w:rPr>
                <w:rFonts w:ascii="Times New Roman" w:hAnsi="Times New Roman"/>
                <w:sz w:val="24"/>
                <w:szCs w:val="24"/>
              </w:rPr>
              <w:t>№</w:t>
            </w:r>
          </w:p>
          <w:p w:rsidR="009E4832" w:rsidRPr="009E4832" w:rsidRDefault="009E4832" w:rsidP="009E4832">
            <w:pPr>
              <w:pStyle w:val="af"/>
              <w:widowControl w:val="0"/>
              <w:autoSpaceDE w:val="0"/>
              <w:autoSpaceDN w:val="0"/>
              <w:jc w:val="center"/>
              <w:rPr>
                <w:rFonts w:ascii="Times New Roman" w:hAnsi="Times New Roman"/>
                <w:sz w:val="24"/>
                <w:szCs w:val="24"/>
              </w:rPr>
            </w:pPr>
            <w:proofErr w:type="gramStart"/>
            <w:r w:rsidRPr="009E4832">
              <w:rPr>
                <w:rFonts w:ascii="Times New Roman" w:hAnsi="Times New Roman"/>
                <w:spacing w:val="-5"/>
                <w:sz w:val="24"/>
                <w:szCs w:val="24"/>
              </w:rPr>
              <w:t>п</w:t>
            </w:r>
            <w:proofErr w:type="gramEnd"/>
            <w:r w:rsidRPr="009E4832">
              <w:rPr>
                <w:rFonts w:ascii="Times New Roman" w:hAnsi="Times New Roman"/>
                <w:spacing w:val="-5"/>
                <w:sz w:val="24"/>
                <w:szCs w:val="24"/>
              </w:rPr>
              <w:t>/п</w:t>
            </w:r>
          </w:p>
        </w:tc>
        <w:tc>
          <w:tcPr>
            <w:tcW w:w="4994"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af"/>
              <w:widowControl w:val="0"/>
              <w:autoSpaceDE w:val="0"/>
              <w:autoSpaceDN w:val="0"/>
              <w:jc w:val="center"/>
              <w:rPr>
                <w:rFonts w:ascii="Times New Roman" w:hAnsi="Times New Roman"/>
                <w:sz w:val="24"/>
                <w:szCs w:val="24"/>
              </w:rPr>
            </w:pPr>
            <w:r w:rsidRPr="009E4832">
              <w:rPr>
                <w:rFonts w:ascii="Times New Roman" w:hAnsi="Times New Roman"/>
                <w:sz w:val="24"/>
                <w:szCs w:val="24"/>
              </w:rPr>
              <w:t>Наименование</w:t>
            </w:r>
            <w:r w:rsidRPr="009E4832">
              <w:rPr>
                <w:rFonts w:ascii="Times New Roman" w:hAnsi="Times New Roman"/>
                <w:spacing w:val="-11"/>
                <w:sz w:val="24"/>
                <w:szCs w:val="24"/>
              </w:rPr>
              <w:t xml:space="preserve"> </w:t>
            </w:r>
            <w:r w:rsidRPr="009E4832">
              <w:rPr>
                <w:rFonts w:ascii="Times New Roman" w:hAnsi="Times New Roman"/>
                <w:sz w:val="24"/>
                <w:szCs w:val="24"/>
              </w:rPr>
              <w:t>показателя</w:t>
            </w:r>
            <w:r w:rsidRPr="009E4832">
              <w:rPr>
                <w:rFonts w:ascii="Times New Roman" w:hAnsi="Times New Roman"/>
                <w:spacing w:val="-11"/>
                <w:sz w:val="24"/>
                <w:szCs w:val="24"/>
              </w:rPr>
              <w:t xml:space="preserve"> </w:t>
            </w:r>
            <w:r w:rsidRPr="009E4832">
              <w:rPr>
                <w:rFonts w:ascii="Times New Roman" w:hAnsi="Times New Roman"/>
                <w:spacing w:val="-2"/>
                <w:sz w:val="24"/>
                <w:szCs w:val="24"/>
              </w:rPr>
              <w:t>эффективности</w:t>
            </w:r>
          </w:p>
        </w:tc>
        <w:tc>
          <w:tcPr>
            <w:tcW w:w="1559"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af"/>
              <w:widowControl w:val="0"/>
              <w:autoSpaceDE w:val="0"/>
              <w:autoSpaceDN w:val="0"/>
              <w:jc w:val="center"/>
              <w:rPr>
                <w:rFonts w:ascii="Times New Roman" w:hAnsi="Times New Roman"/>
                <w:sz w:val="24"/>
                <w:szCs w:val="24"/>
              </w:rPr>
            </w:pPr>
            <w:r w:rsidRPr="009E4832">
              <w:rPr>
                <w:rFonts w:ascii="Times New Roman" w:hAnsi="Times New Roman"/>
                <w:spacing w:val="-2"/>
                <w:sz w:val="24"/>
                <w:szCs w:val="24"/>
              </w:rPr>
              <w:t>Значение</w:t>
            </w:r>
          </w:p>
        </w:tc>
        <w:tc>
          <w:tcPr>
            <w:tcW w:w="1843"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af"/>
              <w:widowControl w:val="0"/>
              <w:autoSpaceDE w:val="0"/>
              <w:autoSpaceDN w:val="0"/>
              <w:jc w:val="center"/>
              <w:rPr>
                <w:rFonts w:ascii="Times New Roman" w:hAnsi="Times New Roman"/>
                <w:sz w:val="24"/>
                <w:szCs w:val="24"/>
              </w:rPr>
            </w:pPr>
            <w:r w:rsidRPr="009E4832">
              <w:rPr>
                <w:rFonts w:ascii="Times New Roman" w:hAnsi="Times New Roman"/>
                <w:sz w:val="24"/>
                <w:szCs w:val="24"/>
              </w:rPr>
              <w:t>Весовой</w:t>
            </w:r>
            <w:r w:rsidRPr="009E4832">
              <w:rPr>
                <w:rFonts w:ascii="Times New Roman" w:hAnsi="Times New Roman"/>
                <w:spacing w:val="-14"/>
                <w:sz w:val="24"/>
                <w:szCs w:val="24"/>
              </w:rPr>
              <w:t xml:space="preserve"> </w:t>
            </w:r>
            <w:r w:rsidRPr="009E4832">
              <w:rPr>
                <w:rFonts w:ascii="Times New Roman" w:hAnsi="Times New Roman"/>
                <w:sz w:val="24"/>
                <w:szCs w:val="24"/>
              </w:rPr>
              <w:t xml:space="preserve">балл </w:t>
            </w:r>
            <w:r w:rsidRPr="009E4832">
              <w:rPr>
                <w:rFonts w:ascii="Times New Roman" w:hAnsi="Times New Roman"/>
                <w:spacing w:val="-2"/>
                <w:sz w:val="24"/>
                <w:szCs w:val="24"/>
              </w:rPr>
              <w:t>показателя</w:t>
            </w:r>
          </w:p>
        </w:tc>
      </w:tr>
      <w:tr w:rsidR="009E4832" w:rsidRPr="009E4832" w:rsidTr="009E4832">
        <w:trPr>
          <w:trHeight w:val="857"/>
        </w:trPr>
        <w:tc>
          <w:tcPr>
            <w:tcW w:w="840"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af"/>
              <w:widowControl w:val="0"/>
              <w:autoSpaceDE w:val="0"/>
              <w:autoSpaceDN w:val="0"/>
              <w:jc w:val="center"/>
              <w:rPr>
                <w:rFonts w:ascii="Times New Roman" w:hAnsi="Times New Roman"/>
                <w:sz w:val="24"/>
                <w:szCs w:val="24"/>
              </w:rPr>
            </w:pPr>
            <w:r w:rsidRPr="009E4832">
              <w:rPr>
                <w:rFonts w:ascii="Times New Roman" w:hAnsi="Times New Roman"/>
                <w:spacing w:val="-5"/>
                <w:sz w:val="24"/>
                <w:szCs w:val="24"/>
              </w:rPr>
              <w:t>1.</w:t>
            </w:r>
          </w:p>
        </w:tc>
        <w:tc>
          <w:tcPr>
            <w:tcW w:w="4994"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af"/>
              <w:widowControl w:val="0"/>
              <w:autoSpaceDE w:val="0"/>
              <w:autoSpaceDN w:val="0"/>
              <w:rPr>
                <w:rFonts w:ascii="Times New Roman" w:hAnsi="Times New Roman"/>
                <w:sz w:val="24"/>
                <w:szCs w:val="24"/>
              </w:rPr>
            </w:pPr>
            <w:r w:rsidRPr="009E4832">
              <w:rPr>
                <w:rFonts w:ascii="Times New Roman" w:hAnsi="Times New Roman"/>
                <w:sz w:val="24"/>
                <w:szCs w:val="24"/>
              </w:rPr>
              <w:t>Выполнение количественных и качественных показателей,</w:t>
            </w:r>
            <w:r w:rsidRPr="009E4832">
              <w:rPr>
                <w:rFonts w:ascii="Times New Roman" w:hAnsi="Times New Roman"/>
                <w:spacing w:val="-14"/>
                <w:sz w:val="24"/>
                <w:szCs w:val="24"/>
              </w:rPr>
              <w:t xml:space="preserve"> </w:t>
            </w:r>
            <w:r w:rsidRPr="009E4832">
              <w:rPr>
                <w:rFonts w:ascii="Times New Roman" w:hAnsi="Times New Roman"/>
                <w:sz w:val="24"/>
                <w:szCs w:val="24"/>
              </w:rPr>
              <w:t>установленных</w:t>
            </w:r>
            <w:r w:rsidRPr="009E4832">
              <w:rPr>
                <w:rFonts w:ascii="Times New Roman" w:hAnsi="Times New Roman"/>
                <w:spacing w:val="-13"/>
                <w:sz w:val="24"/>
                <w:szCs w:val="24"/>
              </w:rPr>
              <w:t xml:space="preserve"> </w:t>
            </w:r>
            <w:r w:rsidRPr="009E4832">
              <w:rPr>
                <w:rFonts w:ascii="Times New Roman" w:hAnsi="Times New Roman"/>
                <w:sz w:val="24"/>
                <w:szCs w:val="24"/>
              </w:rPr>
              <w:t>в</w:t>
            </w:r>
            <w:r w:rsidRPr="009E4832">
              <w:rPr>
                <w:rFonts w:ascii="Times New Roman" w:hAnsi="Times New Roman"/>
                <w:spacing w:val="-14"/>
                <w:sz w:val="24"/>
                <w:szCs w:val="24"/>
              </w:rPr>
              <w:t xml:space="preserve"> </w:t>
            </w:r>
            <w:r w:rsidRPr="009E4832">
              <w:rPr>
                <w:rFonts w:ascii="Times New Roman" w:hAnsi="Times New Roman"/>
                <w:sz w:val="24"/>
                <w:szCs w:val="24"/>
              </w:rPr>
              <w:t xml:space="preserve">муниципальном </w:t>
            </w:r>
            <w:r w:rsidRPr="009E4832">
              <w:rPr>
                <w:rFonts w:ascii="Times New Roman" w:hAnsi="Times New Roman"/>
                <w:spacing w:val="-2"/>
                <w:sz w:val="24"/>
                <w:szCs w:val="24"/>
              </w:rPr>
              <w:t>задании</w:t>
            </w:r>
          </w:p>
        </w:tc>
        <w:tc>
          <w:tcPr>
            <w:tcW w:w="1559"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af"/>
              <w:widowControl w:val="0"/>
              <w:autoSpaceDE w:val="0"/>
              <w:autoSpaceDN w:val="0"/>
              <w:rPr>
                <w:rFonts w:ascii="Times New Roman" w:hAnsi="Times New Roman"/>
                <w:sz w:val="24"/>
                <w:szCs w:val="24"/>
              </w:rPr>
            </w:pPr>
            <w:r w:rsidRPr="009E4832">
              <w:rPr>
                <w:rFonts w:ascii="Times New Roman" w:hAnsi="Times New Roman"/>
                <w:sz w:val="24"/>
                <w:szCs w:val="24"/>
              </w:rPr>
              <w:t>%</w:t>
            </w:r>
          </w:p>
        </w:tc>
        <w:tc>
          <w:tcPr>
            <w:tcW w:w="1843"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af"/>
              <w:widowControl w:val="0"/>
              <w:autoSpaceDE w:val="0"/>
              <w:autoSpaceDN w:val="0"/>
              <w:jc w:val="center"/>
              <w:rPr>
                <w:rFonts w:ascii="Times New Roman" w:hAnsi="Times New Roman"/>
                <w:sz w:val="24"/>
                <w:szCs w:val="24"/>
              </w:rPr>
            </w:pPr>
            <w:r w:rsidRPr="009E4832">
              <w:rPr>
                <w:rFonts w:ascii="Times New Roman" w:hAnsi="Times New Roman"/>
                <w:sz w:val="24"/>
                <w:szCs w:val="24"/>
              </w:rPr>
              <w:t>1</w:t>
            </w:r>
          </w:p>
        </w:tc>
      </w:tr>
      <w:tr w:rsidR="009E4832" w:rsidRPr="009E4832" w:rsidTr="009E4832">
        <w:trPr>
          <w:trHeight w:val="359"/>
        </w:trPr>
        <w:tc>
          <w:tcPr>
            <w:tcW w:w="840"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af"/>
              <w:widowControl w:val="0"/>
              <w:autoSpaceDE w:val="0"/>
              <w:autoSpaceDN w:val="0"/>
              <w:jc w:val="center"/>
              <w:rPr>
                <w:rFonts w:ascii="Times New Roman" w:hAnsi="Times New Roman"/>
                <w:sz w:val="24"/>
                <w:szCs w:val="24"/>
              </w:rPr>
            </w:pPr>
            <w:r w:rsidRPr="009E4832">
              <w:rPr>
                <w:rFonts w:ascii="Times New Roman" w:hAnsi="Times New Roman"/>
                <w:spacing w:val="-5"/>
                <w:sz w:val="24"/>
                <w:szCs w:val="24"/>
              </w:rPr>
              <w:t>2.</w:t>
            </w:r>
          </w:p>
        </w:tc>
        <w:tc>
          <w:tcPr>
            <w:tcW w:w="4994"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af"/>
              <w:widowControl w:val="0"/>
              <w:autoSpaceDE w:val="0"/>
              <w:autoSpaceDN w:val="0"/>
              <w:rPr>
                <w:rFonts w:ascii="Times New Roman" w:hAnsi="Times New Roman"/>
                <w:sz w:val="24"/>
                <w:szCs w:val="24"/>
              </w:rPr>
            </w:pPr>
            <w:r w:rsidRPr="009E4832">
              <w:rPr>
                <w:rFonts w:ascii="Times New Roman" w:hAnsi="Times New Roman"/>
                <w:sz w:val="24"/>
                <w:szCs w:val="24"/>
              </w:rPr>
              <w:t>Обеспечение</w:t>
            </w:r>
            <w:r w:rsidRPr="009E4832">
              <w:rPr>
                <w:rFonts w:ascii="Times New Roman" w:hAnsi="Times New Roman"/>
                <w:spacing w:val="-9"/>
                <w:sz w:val="24"/>
                <w:szCs w:val="24"/>
              </w:rPr>
              <w:t xml:space="preserve"> </w:t>
            </w:r>
            <w:r w:rsidRPr="009E4832">
              <w:rPr>
                <w:rFonts w:ascii="Times New Roman" w:hAnsi="Times New Roman"/>
                <w:sz w:val="24"/>
                <w:szCs w:val="24"/>
              </w:rPr>
              <w:t>учреждением</w:t>
            </w:r>
            <w:r w:rsidRPr="009E4832">
              <w:rPr>
                <w:rFonts w:ascii="Times New Roman" w:hAnsi="Times New Roman"/>
                <w:spacing w:val="-8"/>
                <w:sz w:val="24"/>
                <w:szCs w:val="24"/>
              </w:rPr>
              <w:t xml:space="preserve"> </w:t>
            </w:r>
            <w:r w:rsidRPr="009E4832">
              <w:rPr>
                <w:rFonts w:ascii="Times New Roman" w:hAnsi="Times New Roman"/>
                <w:sz w:val="24"/>
                <w:szCs w:val="24"/>
              </w:rPr>
              <w:t>открытости</w:t>
            </w:r>
            <w:r w:rsidRPr="009E4832">
              <w:rPr>
                <w:rFonts w:ascii="Times New Roman" w:hAnsi="Times New Roman"/>
                <w:spacing w:val="-8"/>
                <w:sz w:val="24"/>
                <w:szCs w:val="24"/>
              </w:rPr>
              <w:t xml:space="preserve"> </w:t>
            </w:r>
            <w:r w:rsidRPr="009E4832">
              <w:rPr>
                <w:rFonts w:ascii="Times New Roman" w:hAnsi="Times New Roman"/>
                <w:sz w:val="24"/>
                <w:szCs w:val="24"/>
              </w:rPr>
              <w:t>и</w:t>
            </w:r>
            <w:r w:rsidRPr="009E4832">
              <w:rPr>
                <w:rFonts w:ascii="Times New Roman" w:hAnsi="Times New Roman"/>
                <w:spacing w:val="-8"/>
                <w:sz w:val="24"/>
                <w:szCs w:val="24"/>
              </w:rPr>
              <w:t xml:space="preserve"> </w:t>
            </w:r>
            <w:r w:rsidRPr="009E4832">
              <w:rPr>
                <w:rFonts w:ascii="Times New Roman" w:hAnsi="Times New Roman"/>
                <w:spacing w:val="-2"/>
                <w:sz w:val="24"/>
                <w:szCs w:val="24"/>
              </w:rPr>
              <w:t>доступности</w:t>
            </w:r>
            <w:r w:rsidRPr="009E4832">
              <w:rPr>
                <w:rFonts w:ascii="Times New Roman" w:hAnsi="Times New Roman"/>
                <w:sz w:val="24"/>
                <w:szCs w:val="24"/>
              </w:rPr>
              <w:t xml:space="preserve"> информации</w:t>
            </w:r>
            <w:r w:rsidRPr="009E4832">
              <w:rPr>
                <w:rFonts w:ascii="Times New Roman" w:hAnsi="Times New Roman"/>
                <w:spacing w:val="-8"/>
                <w:sz w:val="24"/>
                <w:szCs w:val="24"/>
              </w:rPr>
              <w:t xml:space="preserve"> </w:t>
            </w:r>
            <w:r w:rsidRPr="009E4832">
              <w:rPr>
                <w:rFonts w:ascii="Times New Roman" w:hAnsi="Times New Roman"/>
                <w:sz w:val="24"/>
                <w:szCs w:val="24"/>
              </w:rPr>
              <w:t>о</w:t>
            </w:r>
            <w:r w:rsidRPr="009E4832">
              <w:rPr>
                <w:rFonts w:ascii="Times New Roman" w:hAnsi="Times New Roman"/>
                <w:spacing w:val="-7"/>
                <w:sz w:val="24"/>
                <w:szCs w:val="24"/>
              </w:rPr>
              <w:t xml:space="preserve"> </w:t>
            </w:r>
            <w:r w:rsidRPr="009E4832">
              <w:rPr>
                <w:rFonts w:ascii="Times New Roman" w:hAnsi="Times New Roman"/>
                <w:sz w:val="24"/>
                <w:szCs w:val="24"/>
              </w:rPr>
              <w:t>деятельности</w:t>
            </w:r>
            <w:r w:rsidRPr="009E4832">
              <w:rPr>
                <w:rFonts w:ascii="Times New Roman" w:hAnsi="Times New Roman"/>
                <w:spacing w:val="-8"/>
                <w:sz w:val="24"/>
                <w:szCs w:val="24"/>
              </w:rPr>
              <w:t xml:space="preserve"> </w:t>
            </w:r>
            <w:r w:rsidRPr="009E4832">
              <w:rPr>
                <w:rFonts w:ascii="Times New Roman" w:hAnsi="Times New Roman"/>
                <w:sz w:val="24"/>
                <w:szCs w:val="24"/>
              </w:rPr>
              <w:t>учреждения,</w:t>
            </w:r>
            <w:r w:rsidRPr="009E4832">
              <w:rPr>
                <w:rFonts w:ascii="Times New Roman" w:hAnsi="Times New Roman"/>
                <w:spacing w:val="-7"/>
                <w:sz w:val="24"/>
                <w:szCs w:val="24"/>
              </w:rPr>
              <w:t xml:space="preserve"> </w:t>
            </w:r>
            <w:r w:rsidRPr="009E4832">
              <w:rPr>
                <w:rFonts w:ascii="Times New Roman" w:hAnsi="Times New Roman"/>
                <w:sz w:val="24"/>
                <w:szCs w:val="24"/>
              </w:rPr>
              <w:t>в</w:t>
            </w:r>
            <w:r w:rsidRPr="009E4832">
              <w:rPr>
                <w:rFonts w:ascii="Times New Roman" w:hAnsi="Times New Roman"/>
                <w:spacing w:val="-8"/>
                <w:sz w:val="24"/>
                <w:szCs w:val="24"/>
              </w:rPr>
              <w:t xml:space="preserve"> </w:t>
            </w:r>
            <w:r w:rsidRPr="009E4832">
              <w:rPr>
                <w:rFonts w:ascii="Times New Roman" w:hAnsi="Times New Roman"/>
                <w:sz w:val="24"/>
                <w:szCs w:val="24"/>
              </w:rPr>
              <w:t>том</w:t>
            </w:r>
            <w:r w:rsidRPr="009E4832">
              <w:rPr>
                <w:rFonts w:ascii="Times New Roman" w:hAnsi="Times New Roman"/>
                <w:spacing w:val="-8"/>
                <w:sz w:val="24"/>
                <w:szCs w:val="24"/>
              </w:rPr>
              <w:t xml:space="preserve"> </w:t>
            </w:r>
            <w:r w:rsidRPr="009E4832">
              <w:rPr>
                <w:rFonts w:ascii="Times New Roman" w:hAnsi="Times New Roman"/>
                <w:sz w:val="24"/>
                <w:szCs w:val="24"/>
              </w:rPr>
              <w:t>числе с использованием</w:t>
            </w:r>
            <w:r w:rsidRPr="009E4832">
              <w:rPr>
                <w:rFonts w:ascii="Times New Roman" w:hAnsi="Times New Roman"/>
                <w:spacing w:val="-2"/>
                <w:sz w:val="24"/>
                <w:szCs w:val="24"/>
              </w:rPr>
              <w:t xml:space="preserve"> информационно-телекоммуникационной</w:t>
            </w:r>
            <w:r w:rsidRPr="009E4832">
              <w:rPr>
                <w:rFonts w:ascii="Times New Roman" w:hAnsi="Times New Roman"/>
                <w:spacing w:val="46"/>
                <w:sz w:val="24"/>
                <w:szCs w:val="24"/>
              </w:rPr>
              <w:t xml:space="preserve"> </w:t>
            </w:r>
            <w:r w:rsidRPr="009E4832">
              <w:rPr>
                <w:rFonts w:ascii="Times New Roman" w:hAnsi="Times New Roman"/>
                <w:spacing w:val="-4"/>
                <w:sz w:val="24"/>
                <w:szCs w:val="24"/>
              </w:rPr>
              <w:t>сети</w:t>
            </w:r>
          </w:p>
          <w:p w:rsidR="009E4832" w:rsidRPr="009E4832" w:rsidRDefault="009E4832" w:rsidP="009E4832">
            <w:pPr>
              <w:pStyle w:val="af"/>
              <w:widowControl w:val="0"/>
              <w:autoSpaceDE w:val="0"/>
              <w:autoSpaceDN w:val="0"/>
              <w:rPr>
                <w:rFonts w:ascii="Times New Roman" w:hAnsi="Times New Roman"/>
                <w:sz w:val="24"/>
                <w:szCs w:val="24"/>
              </w:rPr>
            </w:pPr>
            <w:r w:rsidRPr="009E4832">
              <w:rPr>
                <w:rFonts w:ascii="Times New Roman" w:hAnsi="Times New Roman"/>
                <w:spacing w:val="-2"/>
                <w:sz w:val="24"/>
                <w:szCs w:val="24"/>
              </w:rPr>
              <w:t>«Интернет»</w:t>
            </w:r>
          </w:p>
        </w:tc>
        <w:tc>
          <w:tcPr>
            <w:tcW w:w="1559"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af"/>
              <w:widowControl w:val="0"/>
              <w:autoSpaceDE w:val="0"/>
              <w:autoSpaceDN w:val="0"/>
              <w:rPr>
                <w:rFonts w:ascii="Times New Roman" w:hAnsi="Times New Roman"/>
                <w:sz w:val="24"/>
                <w:szCs w:val="24"/>
              </w:rPr>
            </w:pPr>
            <w:r w:rsidRPr="009E4832">
              <w:rPr>
                <w:rFonts w:ascii="Times New Roman" w:hAnsi="Times New Roman"/>
                <w:spacing w:val="-2"/>
                <w:sz w:val="24"/>
                <w:szCs w:val="24"/>
              </w:rPr>
              <w:t>своевременное обновление сайта учреждения, размещение актуальной информации</w:t>
            </w:r>
          </w:p>
        </w:tc>
        <w:tc>
          <w:tcPr>
            <w:tcW w:w="1843"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af"/>
              <w:widowControl w:val="0"/>
              <w:autoSpaceDE w:val="0"/>
              <w:autoSpaceDN w:val="0"/>
              <w:jc w:val="center"/>
              <w:rPr>
                <w:rFonts w:ascii="Times New Roman" w:hAnsi="Times New Roman"/>
                <w:sz w:val="24"/>
                <w:szCs w:val="24"/>
              </w:rPr>
            </w:pPr>
            <w:r w:rsidRPr="009E4832">
              <w:rPr>
                <w:rFonts w:ascii="Times New Roman" w:hAnsi="Times New Roman"/>
                <w:sz w:val="24"/>
                <w:szCs w:val="24"/>
              </w:rPr>
              <w:t>1</w:t>
            </w:r>
          </w:p>
        </w:tc>
      </w:tr>
      <w:tr w:rsidR="009E4832" w:rsidRPr="009E4832" w:rsidTr="009E4832">
        <w:trPr>
          <w:trHeight w:val="359"/>
        </w:trPr>
        <w:tc>
          <w:tcPr>
            <w:tcW w:w="840"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af"/>
              <w:widowControl w:val="0"/>
              <w:autoSpaceDE w:val="0"/>
              <w:autoSpaceDN w:val="0"/>
              <w:jc w:val="center"/>
              <w:rPr>
                <w:rFonts w:ascii="Times New Roman" w:hAnsi="Times New Roman"/>
                <w:sz w:val="24"/>
                <w:szCs w:val="24"/>
              </w:rPr>
            </w:pPr>
            <w:r w:rsidRPr="009E4832">
              <w:rPr>
                <w:rFonts w:ascii="Times New Roman" w:hAnsi="Times New Roman"/>
                <w:spacing w:val="-5"/>
                <w:sz w:val="24"/>
                <w:szCs w:val="24"/>
              </w:rPr>
              <w:t>3.</w:t>
            </w:r>
          </w:p>
        </w:tc>
        <w:tc>
          <w:tcPr>
            <w:tcW w:w="4994"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af"/>
              <w:widowControl w:val="0"/>
              <w:autoSpaceDE w:val="0"/>
              <w:autoSpaceDN w:val="0"/>
              <w:rPr>
                <w:rFonts w:ascii="Times New Roman" w:hAnsi="Times New Roman"/>
                <w:sz w:val="24"/>
                <w:szCs w:val="24"/>
              </w:rPr>
            </w:pPr>
            <w:r w:rsidRPr="009E4832">
              <w:rPr>
                <w:rFonts w:ascii="Times New Roman" w:hAnsi="Times New Roman"/>
                <w:sz w:val="24"/>
                <w:szCs w:val="24"/>
              </w:rPr>
              <w:t>Работа со средствами массовой информации (публикации</w:t>
            </w:r>
            <w:r w:rsidRPr="009E4832">
              <w:rPr>
                <w:rFonts w:ascii="Times New Roman" w:hAnsi="Times New Roman"/>
                <w:spacing w:val="-7"/>
                <w:sz w:val="24"/>
                <w:szCs w:val="24"/>
              </w:rPr>
              <w:t xml:space="preserve"> </w:t>
            </w:r>
            <w:r w:rsidRPr="009E4832">
              <w:rPr>
                <w:rFonts w:ascii="Times New Roman" w:hAnsi="Times New Roman"/>
                <w:sz w:val="24"/>
                <w:szCs w:val="24"/>
              </w:rPr>
              <w:t>в</w:t>
            </w:r>
            <w:r w:rsidRPr="009E4832">
              <w:rPr>
                <w:rFonts w:ascii="Times New Roman" w:hAnsi="Times New Roman"/>
                <w:spacing w:val="-7"/>
                <w:sz w:val="24"/>
                <w:szCs w:val="24"/>
              </w:rPr>
              <w:t xml:space="preserve"> </w:t>
            </w:r>
            <w:r w:rsidRPr="009E4832">
              <w:rPr>
                <w:rFonts w:ascii="Times New Roman" w:hAnsi="Times New Roman"/>
                <w:sz w:val="24"/>
                <w:szCs w:val="24"/>
              </w:rPr>
              <w:t>газете,</w:t>
            </w:r>
            <w:r w:rsidRPr="009E4832">
              <w:rPr>
                <w:rFonts w:ascii="Times New Roman" w:hAnsi="Times New Roman"/>
                <w:spacing w:val="-6"/>
                <w:sz w:val="24"/>
                <w:szCs w:val="24"/>
              </w:rPr>
              <w:t xml:space="preserve"> </w:t>
            </w:r>
            <w:r w:rsidRPr="009E4832">
              <w:rPr>
                <w:rFonts w:ascii="Times New Roman" w:hAnsi="Times New Roman"/>
                <w:sz w:val="24"/>
                <w:szCs w:val="24"/>
              </w:rPr>
              <w:t>интервью</w:t>
            </w:r>
            <w:r w:rsidRPr="009E4832">
              <w:rPr>
                <w:rFonts w:ascii="Times New Roman" w:hAnsi="Times New Roman"/>
                <w:spacing w:val="-7"/>
                <w:sz w:val="24"/>
                <w:szCs w:val="24"/>
              </w:rPr>
              <w:t xml:space="preserve"> </w:t>
            </w:r>
            <w:r w:rsidRPr="009E4832">
              <w:rPr>
                <w:rFonts w:ascii="Times New Roman" w:hAnsi="Times New Roman"/>
                <w:sz w:val="24"/>
                <w:szCs w:val="24"/>
              </w:rPr>
              <w:t>в</w:t>
            </w:r>
            <w:r w:rsidRPr="009E4832">
              <w:rPr>
                <w:rFonts w:ascii="Times New Roman" w:hAnsi="Times New Roman"/>
                <w:spacing w:val="-7"/>
                <w:sz w:val="24"/>
                <w:szCs w:val="24"/>
              </w:rPr>
              <w:t xml:space="preserve"> </w:t>
            </w:r>
            <w:r w:rsidRPr="009E4832">
              <w:rPr>
                <w:rFonts w:ascii="Times New Roman" w:hAnsi="Times New Roman"/>
                <w:sz w:val="24"/>
                <w:szCs w:val="24"/>
              </w:rPr>
              <w:t>прессе,</w:t>
            </w:r>
            <w:r w:rsidRPr="009E4832">
              <w:rPr>
                <w:rFonts w:ascii="Times New Roman" w:hAnsi="Times New Roman"/>
                <w:spacing w:val="-6"/>
                <w:sz w:val="24"/>
                <w:szCs w:val="24"/>
              </w:rPr>
              <w:t xml:space="preserve"> </w:t>
            </w:r>
            <w:r w:rsidRPr="009E4832">
              <w:rPr>
                <w:rFonts w:ascii="Times New Roman" w:hAnsi="Times New Roman"/>
                <w:sz w:val="24"/>
                <w:szCs w:val="24"/>
              </w:rPr>
              <w:t>радио,</w:t>
            </w:r>
            <w:r w:rsidRPr="009E4832">
              <w:rPr>
                <w:rFonts w:ascii="Times New Roman" w:hAnsi="Times New Roman"/>
                <w:spacing w:val="-6"/>
                <w:sz w:val="24"/>
                <w:szCs w:val="24"/>
              </w:rPr>
              <w:t xml:space="preserve"> </w:t>
            </w:r>
            <w:r w:rsidRPr="009E4832">
              <w:rPr>
                <w:rFonts w:ascii="Times New Roman" w:hAnsi="Times New Roman"/>
                <w:sz w:val="24"/>
                <w:szCs w:val="24"/>
              </w:rPr>
              <w:t>а также рекламная деятельность)</w:t>
            </w:r>
          </w:p>
        </w:tc>
        <w:tc>
          <w:tcPr>
            <w:tcW w:w="1559"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af"/>
              <w:widowControl w:val="0"/>
              <w:autoSpaceDE w:val="0"/>
              <w:autoSpaceDN w:val="0"/>
              <w:rPr>
                <w:rFonts w:ascii="Times New Roman" w:hAnsi="Times New Roman"/>
                <w:sz w:val="24"/>
                <w:szCs w:val="24"/>
              </w:rPr>
            </w:pPr>
            <w:r w:rsidRPr="009E4832">
              <w:rPr>
                <w:rFonts w:ascii="Times New Roman" w:hAnsi="Times New Roman"/>
                <w:spacing w:val="-5"/>
                <w:sz w:val="24"/>
                <w:szCs w:val="24"/>
              </w:rPr>
              <w:t>ед.</w:t>
            </w:r>
          </w:p>
        </w:tc>
        <w:tc>
          <w:tcPr>
            <w:tcW w:w="1843"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af"/>
              <w:widowControl w:val="0"/>
              <w:autoSpaceDE w:val="0"/>
              <w:autoSpaceDN w:val="0"/>
              <w:jc w:val="center"/>
              <w:rPr>
                <w:rFonts w:ascii="Times New Roman" w:hAnsi="Times New Roman"/>
                <w:sz w:val="24"/>
                <w:szCs w:val="24"/>
              </w:rPr>
            </w:pPr>
            <w:r w:rsidRPr="009E4832">
              <w:rPr>
                <w:rFonts w:ascii="Times New Roman" w:hAnsi="Times New Roman"/>
                <w:sz w:val="24"/>
                <w:szCs w:val="24"/>
              </w:rPr>
              <w:t>1</w:t>
            </w:r>
          </w:p>
        </w:tc>
      </w:tr>
      <w:tr w:rsidR="009E4832" w:rsidRPr="009E4832" w:rsidTr="009E4832">
        <w:trPr>
          <w:trHeight w:val="359"/>
        </w:trPr>
        <w:tc>
          <w:tcPr>
            <w:tcW w:w="840"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af"/>
              <w:widowControl w:val="0"/>
              <w:autoSpaceDE w:val="0"/>
              <w:autoSpaceDN w:val="0"/>
              <w:jc w:val="center"/>
              <w:rPr>
                <w:rFonts w:ascii="Times New Roman" w:hAnsi="Times New Roman"/>
                <w:sz w:val="24"/>
                <w:szCs w:val="24"/>
              </w:rPr>
            </w:pPr>
            <w:r w:rsidRPr="009E4832">
              <w:rPr>
                <w:rFonts w:ascii="Times New Roman" w:hAnsi="Times New Roman"/>
                <w:spacing w:val="-5"/>
                <w:sz w:val="24"/>
                <w:szCs w:val="24"/>
              </w:rPr>
              <w:t>4.</w:t>
            </w:r>
          </w:p>
        </w:tc>
        <w:tc>
          <w:tcPr>
            <w:tcW w:w="4994"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af"/>
              <w:widowControl w:val="0"/>
              <w:autoSpaceDE w:val="0"/>
              <w:autoSpaceDN w:val="0"/>
              <w:rPr>
                <w:rFonts w:ascii="Times New Roman" w:hAnsi="Times New Roman"/>
                <w:sz w:val="24"/>
                <w:szCs w:val="24"/>
              </w:rPr>
            </w:pPr>
            <w:r w:rsidRPr="009E4832">
              <w:rPr>
                <w:rFonts w:ascii="Times New Roman" w:hAnsi="Times New Roman"/>
                <w:sz w:val="24"/>
                <w:szCs w:val="24"/>
              </w:rPr>
              <w:t>Уровень удовлетворенности граждан доступностью и степенью предоставления услуг</w:t>
            </w:r>
          </w:p>
        </w:tc>
        <w:tc>
          <w:tcPr>
            <w:tcW w:w="1559"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af"/>
              <w:widowControl w:val="0"/>
              <w:autoSpaceDE w:val="0"/>
              <w:autoSpaceDN w:val="0"/>
              <w:rPr>
                <w:rFonts w:ascii="Times New Roman" w:hAnsi="Times New Roman"/>
                <w:sz w:val="24"/>
                <w:szCs w:val="24"/>
              </w:rPr>
            </w:pPr>
            <w:r w:rsidRPr="009E4832">
              <w:rPr>
                <w:rFonts w:ascii="Times New Roman" w:hAnsi="Times New Roman"/>
                <w:sz w:val="24"/>
                <w:szCs w:val="24"/>
              </w:rPr>
              <w:t>%</w:t>
            </w:r>
          </w:p>
        </w:tc>
        <w:tc>
          <w:tcPr>
            <w:tcW w:w="1843"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af"/>
              <w:widowControl w:val="0"/>
              <w:autoSpaceDE w:val="0"/>
              <w:autoSpaceDN w:val="0"/>
              <w:jc w:val="center"/>
              <w:rPr>
                <w:rFonts w:ascii="Times New Roman" w:hAnsi="Times New Roman"/>
                <w:sz w:val="24"/>
                <w:szCs w:val="24"/>
              </w:rPr>
            </w:pPr>
            <w:r w:rsidRPr="009E4832">
              <w:rPr>
                <w:rFonts w:ascii="Times New Roman" w:hAnsi="Times New Roman"/>
                <w:sz w:val="24"/>
                <w:szCs w:val="24"/>
              </w:rPr>
              <w:t>1</w:t>
            </w:r>
          </w:p>
        </w:tc>
      </w:tr>
      <w:tr w:rsidR="009E4832" w:rsidRPr="009E4832" w:rsidTr="009E4832">
        <w:trPr>
          <w:trHeight w:val="359"/>
        </w:trPr>
        <w:tc>
          <w:tcPr>
            <w:tcW w:w="840"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af"/>
              <w:widowControl w:val="0"/>
              <w:autoSpaceDE w:val="0"/>
              <w:autoSpaceDN w:val="0"/>
              <w:jc w:val="center"/>
              <w:rPr>
                <w:rFonts w:ascii="Times New Roman" w:hAnsi="Times New Roman"/>
                <w:sz w:val="24"/>
                <w:szCs w:val="24"/>
              </w:rPr>
            </w:pPr>
            <w:r w:rsidRPr="009E4832">
              <w:rPr>
                <w:rFonts w:ascii="Times New Roman" w:hAnsi="Times New Roman"/>
                <w:spacing w:val="-5"/>
                <w:sz w:val="24"/>
                <w:szCs w:val="24"/>
              </w:rPr>
              <w:t>5.</w:t>
            </w:r>
          </w:p>
        </w:tc>
        <w:tc>
          <w:tcPr>
            <w:tcW w:w="4994"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af"/>
              <w:widowControl w:val="0"/>
              <w:autoSpaceDE w:val="0"/>
              <w:autoSpaceDN w:val="0"/>
              <w:rPr>
                <w:rFonts w:ascii="Times New Roman" w:hAnsi="Times New Roman"/>
                <w:sz w:val="24"/>
                <w:szCs w:val="24"/>
              </w:rPr>
            </w:pPr>
            <w:r w:rsidRPr="009E4832">
              <w:rPr>
                <w:rFonts w:ascii="Times New Roman" w:hAnsi="Times New Roman"/>
                <w:sz w:val="24"/>
                <w:szCs w:val="24"/>
              </w:rPr>
              <w:t>Отсутствие замечаний по срокам и качеству предоставления</w:t>
            </w:r>
            <w:r w:rsidRPr="009E4832">
              <w:rPr>
                <w:rFonts w:ascii="Times New Roman" w:hAnsi="Times New Roman"/>
                <w:spacing w:val="-14"/>
                <w:sz w:val="24"/>
                <w:szCs w:val="24"/>
              </w:rPr>
              <w:t xml:space="preserve"> </w:t>
            </w:r>
            <w:r w:rsidRPr="009E4832">
              <w:rPr>
                <w:rFonts w:ascii="Times New Roman" w:hAnsi="Times New Roman"/>
                <w:sz w:val="24"/>
                <w:szCs w:val="24"/>
              </w:rPr>
              <w:t>установленной</w:t>
            </w:r>
            <w:r w:rsidRPr="009E4832">
              <w:rPr>
                <w:rFonts w:ascii="Times New Roman" w:hAnsi="Times New Roman"/>
                <w:spacing w:val="-14"/>
                <w:sz w:val="24"/>
                <w:szCs w:val="24"/>
              </w:rPr>
              <w:t xml:space="preserve"> </w:t>
            </w:r>
            <w:r w:rsidRPr="009E4832">
              <w:rPr>
                <w:rFonts w:ascii="Times New Roman" w:hAnsi="Times New Roman"/>
                <w:sz w:val="24"/>
                <w:szCs w:val="24"/>
              </w:rPr>
              <w:t>отчетности</w:t>
            </w:r>
            <w:r w:rsidRPr="009E4832">
              <w:rPr>
                <w:rFonts w:ascii="Times New Roman" w:hAnsi="Times New Roman"/>
                <w:spacing w:val="-14"/>
                <w:sz w:val="24"/>
                <w:szCs w:val="24"/>
              </w:rPr>
              <w:t xml:space="preserve"> </w:t>
            </w:r>
            <w:r w:rsidRPr="009E4832">
              <w:rPr>
                <w:rFonts w:ascii="Times New Roman" w:hAnsi="Times New Roman"/>
                <w:sz w:val="24"/>
                <w:szCs w:val="24"/>
              </w:rPr>
              <w:t>(текущей, квартальной, годовой), запрашиваемой информации, выполнения поручений администрации Урмарского муниципального округа</w:t>
            </w:r>
          </w:p>
        </w:tc>
        <w:tc>
          <w:tcPr>
            <w:tcW w:w="1559"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af"/>
              <w:widowControl w:val="0"/>
              <w:autoSpaceDE w:val="0"/>
              <w:autoSpaceDN w:val="0"/>
              <w:rPr>
                <w:rFonts w:ascii="Times New Roman" w:hAnsi="Times New Roman"/>
                <w:sz w:val="24"/>
                <w:szCs w:val="24"/>
              </w:rPr>
            </w:pPr>
            <w:r w:rsidRPr="009E4832">
              <w:rPr>
                <w:rFonts w:ascii="Times New Roman" w:hAnsi="Times New Roman"/>
                <w:sz w:val="24"/>
                <w:szCs w:val="24"/>
              </w:rPr>
              <w:t>в</w:t>
            </w:r>
            <w:r w:rsidRPr="009E4832">
              <w:rPr>
                <w:rFonts w:ascii="Times New Roman" w:hAnsi="Times New Roman"/>
                <w:spacing w:val="-14"/>
                <w:sz w:val="24"/>
                <w:szCs w:val="24"/>
              </w:rPr>
              <w:t xml:space="preserve"> </w:t>
            </w:r>
            <w:r w:rsidRPr="009E4832">
              <w:rPr>
                <w:rFonts w:ascii="Times New Roman" w:hAnsi="Times New Roman"/>
                <w:sz w:val="24"/>
                <w:szCs w:val="24"/>
              </w:rPr>
              <w:t xml:space="preserve">установленные </w:t>
            </w:r>
            <w:r w:rsidRPr="009E4832">
              <w:rPr>
                <w:rFonts w:ascii="Times New Roman" w:hAnsi="Times New Roman"/>
                <w:spacing w:val="-2"/>
                <w:sz w:val="24"/>
                <w:szCs w:val="24"/>
              </w:rPr>
              <w:t>сроки</w:t>
            </w:r>
          </w:p>
        </w:tc>
        <w:tc>
          <w:tcPr>
            <w:tcW w:w="1843"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af"/>
              <w:widowControl w:val="0"/>
              <w:autoSpaceDE w:val="0"/>
              <w:autoSpaceDN w:val="0"/>
              <w:jc w:val="center"/>
              <w:rPr>
                <w:rFonts w:ascii="Times New Roman" w:hAnsi="Times New Roman"/>
                <w:sz w:val="24"/>
                <w:szCs w:val="24"/>
              </w:rPr>
            </w:pPr>
            <w:r w:rsidRPr="009E4832">
              <w:rPr>
                <w:rFonts w:ascii="Times New Roman" w:hAnsi="Times New Roman"/>
                <w:sz w:val="24"/>
                <w:szCs w:val="24"/>
              </w:rPr>
              <w:t>1</w:t>
            </w:r>
          </w:p>
        </w:tc>
      </w:tr>
      <w:tr w:rsidR="009E4832" w:rsidRPr="009E4832" w:rsidTr="009E4832">
        <w:trPr>
          <w:trHeight w:val="359"/>
        </w:trPr>
        <w:tc>
          <w:tcPr>
            <w:tcW w:w="840"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af"/>
              <w:widowControl w:val="0"/>
              <w:autoSpaceDE w:val="0"/>
              <w:autoSpaceDN w:val="0"/>
              <w:jc w:val="center"/>
              <w:rPr>
                <w:rFonts w:ascii="Times New Roman" w:hAnsi="Times New Roman"/>
                <w:sz w:val="24"/>
                <w:szCs w:val="24"/>
              </w:rPr>
            </w:pPr>
            <w:r w:rsidRPr="009E4832">
              <w:rPr>
                <w:rFonts w:ascii="Times New Roman" w:hAnsi="Times New Roman"/>
                <w:spacing w:val="-5"/>
                <w:sz w:val="24"/>
                <w:szCs w:val="24"/>
              </w:rPr>
              <w:t>6.</w:t>
            </w:r>
          </w:p>
        </w:tc>
        <w:tc>
          <w:tcPr>
            <w:tcW w:w="4994"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af"/>
              <w:widowControl w:val="0"/>
              <w:autoSpaceDE w:val="0"/>
              <w:autoSpaceDN w:val="0"/>
              <w:rPr>
                <w:rFonts w:ascii="Times New Roman" w:hAnsi="Times New Roman"/>
                <w:sz w:val="24"/>
                <w:szCs w:val="24"/>
              </w:rPr>
            </w:pPr>
            <w:r w:rsidRPr="009E4832">
              <w:rPr>
                <w:rFonts w:ascii="Times New Roman" w:hAnsi="Times New Roman"/>
                <w:sz w:val="24"/>
                <w:szCs w:val="24"/>
              </w:rPr>
              <w:t>Участие в проведении, всероссийских, республиканских</w:t>
            </w:r>
            <w:r w:rsidRPr="009E4832">
              <w:rPr>
                <w:rFonts w:ascii="Times New Roman" w:hAnsi="Times New Roman"/>
                <w:spacing w:val="-13"/>
                <w:sz w:val="24"/>
                <w:szCs w:val="24"/>
              </w:rPr>
              <w:t xml:space="preserve"> </w:t>
            </w:r>
            <w:r w:rsidRPr="009E4832">
              <w:rPr>
                <w:rFonts w:ascii="Times New Roman" w:hAnsi="Times New Roman"/>
                <w:sz w:val="24"/>
                <w:szCs w:val="24"/>
              </w:rPr>
              <w:t>и</w:t>
            </w:r>
            <w:r w:rsidRPr="009E4832">
              <w:rPr>
                <w:rFonts w:ascii="Times New Roman" w:hAnsi="Times New Roman"/>
                <w:spacing w:val="-14"/>
                <w:sz w:val="24"/>
                <w:szCs w:val="24"/>
              </w:rPr>
              <w:t xml:space="preserve"> </w:t>
            </w:r>
            <w:r w:rsidRPr="009E4832">
              <w:rPr>
                <w:rFonts w:ascii="Times New Roman" w:hAnsi="Times New Roman"/>
                <w:sz w:val="24"/>
                <w:szCs w:val="24"/>
              </w:rPr>
              <w:t>районных</w:t>
            </w:r>
            <w:r w:rsidRPr="009E4832">
              <w:rPr>
                <w:rFonts w:ascii="Times New Roman" w:hAnsi="Times New Roman"/>
                <w:spacing w:val="-13"/>
                <w:sz w:val="24"/>
                <w:szCs w:val="24"/>
              </w:rPr>
              <w:t xml:space="preserve"> </w:t>
            </w:r>
            <w:r w:rsidRPr="009E4832">
              <w:rPr>
                <w:rFonts w:ascii="Times New Roman" w:hAnsi="Times New Roman"/>
                <w:sz w:val="24"/>
                <w:szCs w:val="24"/>
              </w:rPr>
              <w:t>мероприятий</w:t>
            </w:r>
          </w:p>
        </w:tc>
        <w:tc>
          <w:tcPr>
            <w:tcW w:w="1559"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af"/>
              <w:widowControl w:val="0"/>
              <w:autoSpaceDE w:val="0"/>
              <w:autoSpaceDN w:val="0"/>
              <w:rPr>
                <w:rFonts w:ascii="Times New Roman" w:hAnsi="Times New Roman"/>
                <w:sz w:val="24"/>
                <w:szCs w:val="24"/>
              </w:rPr>
            </w:pPr>
            <w:r w:rsidRPr="009E4832">
              <w:rPr>
                <w:rFonts w:ascii="Times New Roman" w:hAnsi="Times New Roman"/>
                <w:spacing w:val="-5"/>
                <w:sz w:val="24"/>
                <w:szCs w:val="24"/>
              </w:rPr>
              <w:t>ед.</w:t>
            </w:r>
          </w:p>
        </w:tc>
        <w:tc>
          <w:tcPr>
            <w:tcW w:w="1843"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af"/>
              <w:widowControl w:val="0"/>
              <w:autoSpaceDE w:val="0"/>
              <w:autoSpaceDN w:val="0"/>
              <w:jc w:val="center"/>
              <w:rPr>
                <w:rFonts w:ascii="Times New Roman" w:hAnsi="Times New Roman"/>
                <w:sz w:val="24"/>
                <w:szCs w:val="24"/>
              </w:rPr>
            </w:pPr>
            <w:r w:rsidRPr="009E4832">
              <w:rPr>
                <w:rFonts w:ascii="Times New Roman" w:hAnsi="Times New Roman"/>
                <w:sz w:val="24"/>
                <w:szCs w:val="24"/>
              </w:rPr>
              <w:t>1</w:t>
            </w:r>
          </w:p>
        </w:tc>
      </w:tr>
      <w:tr w:rsidR="009E4832" w:rsidRPr="009E4832" w:rsidTr="009E4832">
        <w:trPr>
          <w:trHeight w:val="359"/>
        </w:trPr>
        <w:tc>
          <w:tcPr>
            <w:tcW w:w="840"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af"/>
              <w:widowControl w:val="0"/>
              <w:autoSpaceDE w:val="0"/>
              <w:autoSpaceDN w:val="0"/>
              <w:jc w:val="center"/>
              <w:rPr>
                <w:rFonts w:ascii="Times New Roman" w:hAnsi="Times New Roman"/>
                <w:sz w:val="24"/>
                <w:szCs w:val="24"/>
              </w:rPr>
            </w:pPr>
            <w:r w:rsidRPr="009E4832">
              <w:rPr>
                <w:rFonts w:ascii="Times New Roman" w:hAnsi="Times New Roman"/>
                <w:spacing w:val="-5"/>
                <w:sz w:val="24"/>
                <w:szCs w:val="24"/>
              </w:rPr>
              <w:t>7.</w:t>
            </w:r>
          </w:p>
        </w:tc>
        <w:tc>
          <w:tcPr>
            <w:tcW w:w="4994"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af"/>
              <w:widowControl w:val="0"/>
              <w:autoSpaceDE w:val="0"/>
              <w:autoSpaceDN w:val="0"/>
              <w:rPr>
                <w:rFonts w:ascii="Times New Roman" w:hAnsi="Times New Roman"/>
                <w:sz w:val="24"/>
                <w:szCs w:val="24"/>
              </w:rPr>
            </w:pPr>
            <w:r w:rsidRPr="009E4832">
              <w:rPr>
                <w:rFonts w:ascii="Times New Roman" w:hAnsi="Times New Roman"/>
                <w:sz w:val="24"/>
                <w:szCs w:val="24"/>
              </w:rPr>
              <w:t>Увеличение доходов от оказания платных услуг по сравнению</w:t>
            </w:r>
            <w:r w:rsidRPr="009E4832">
              <w:rPr>
                <w:rFonts w:ascii="Times New Roman" w:hAnsi="Times New Roman"/>
                <w:spacing w:val="-9"/>
                <w:sz w:val="24"/>
                <w:szCs w:val="24"/>
              </w:rPr>
              <w:t xml:space="preserve"> </w:t>
            </w:r>
            <w:r w:rsidRPr="009E4832">
              <w:rPr>
                <w:rFonts w:ascii="Times New Roman" w:hAnsi="Times New Roman"/>
                <w:sz w:val="24"/>
                <w:szCs w:val="24"/>
              </w:rPr>
              <w:t>с</w:t>
            </w:r>
            <w:r w:rsidRPr="009E4832">
              <w:rPr>
                <w:rFonts w:ascii="Times New Roman" w:hAnsi="Times New Roman"/>
                <w:spacing w:val="-9"/>
                <w:sz w:val="24"/>
                <w:szCs w:val="24"/>
              </w:rPr>
              <w:t xml:space="preserve"> </w:t>
            </w:r>
            <w:r w:rsidRPr="009E4832">
              <w:rPr>
                <w:rFonts w:ascii="Times New Roman" w:hAnsi="Times New Roman"/>
                <w:sz w:val="24"/>
                <w:szCs w:val="24"/>
              </w:rPr>
              <w:t>аналогичным</w:t>
            </w:r>
            <w:r w:rsidRPr="009E4832">
              <w:rPr>
                <w:rFonts w:ascii="Times New Roman" w:hAnsi="Times New Roman"/>
                <w:spacing w:val="-9"/>
                <w:sz w:val="24"/>
                <w:szCs w:val="24"/>
              </w:rPr>
              <w:t xml:space="preserve"> </w:t>
            </w:r>
            <w:r w:rsidRPr="009E4832">
              <w:rPr>
                <w:rFonts w:ascii="Times New Roman" w:hAnsi="Times New Roman"/>
                <w:sz w:val="24"/>
                <w:szCs w:val="24"/>
              </w:rPr>
              <w:t>периодом</w:t>
            </w:r>
            <w:r w:rsidRPr="009E4832">
              <w:rPr>
                <w:rFonts w:ascii="Times New Roman" w:hAnsi="Times New Roman"/>
                <w:spacing w:val="-9"/>
                <w:sz w:val="24"/>
                <w:szCs w:val="24"/>
              </w:rPr>
              <w:t xml:space="preserve"> </w:t>
            </w:r>
            <w:r w:rsidRPr="009E4832">
              <w:rPr>
                <w:rFonts w:ascii="Times New Roman" w:hAnsi="Times New Roman"/>
                <w:sz w:val="24"/>
                <w:szCs w:val="24"/>
              </w:rPr>
              <w:t>прошлого</w:t>
            </w:r>
            <w:r w:rsidRPr="009E4832">
              <w:rPr>
                <w:rFonts w:ascii="Times New Roman" w:hAnsi="Times New Roman"/>
                <w:spacing w:val="-8"/>
                <w:sz w:val="24"/>
                <w:szCs w:val="24"/>
              </w:rPr>
              <w:t xml:space="preserve"> </w:t>
            </w:r>
            <w:r w:rsidRPr="009E4832">
              <w:rPr>
                <w:rFonts w:ascii="Times New Roman" w:hAnsi="Times New Roman"/>
                <w:sz w:val="24"/>
                <w:szCs w:val="24"/>
              </w:rPr>
              <w:t>года</w:t>
            </w:r>
          </w:p>
        </w:tc>
        <w:tc>
          <w:tcPr>
            <w:tcW w:w="1559"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af"/>
              <w:widowControl w:val="0"/>
              <w:autoSpaceDE w:val="0"/>
              <w:autoSpaceDN w:val="0"/>
              <w:rPr>
                <w:rFonts w:ascii="Times New Roman" w:hAnsi="Times New Roman"/>
                <w:sz w:val="24"/>
                <w:szCs w:val="24"/>
              </w:rPr>
            </w:pPr>
            <w:r w:rsidRPr="009E4832">
              <w:rPr>
                <w:rFonts w:ascii="Times New Roman" w:hAnsi="Times New Roman"/>
                <w:sz w:val="24"/>
                <w:szCs w:val="24"/>
              </w:rPr>
              <w:t>%</w:t>
            </w:r>
          </w:p>
        </w:tc>
        <w:tc>
          <w:tcPr>
            <w:tcW w:w="1843"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af"/>
              <w:widowControl w:val="0"/>
              <w:autoSpaceDE w:val="0"/>
              <w:autoSpaceDN w:val="0"/>
              <w:jc w:val="center"/>
              <w:rPr>
                <w:rFonts w:ascii="Times New Roman" w:hAnsi="Times New Roman"/>
                <w:sz w:val="24"/>
                <w:szCs w:val="24"/>
              </w:rPr>
            </w:pPr>
            <w:r w:rsidRPr="009E4832">
              <w:rPr>
                <w:rFonts w:ascii="Times New Roman" w:hAnsi="Times New Roman"/>
                <w:sz w:val="24"/>
                <w:szCs w:val="24"/>
              </w:rPr>
              <w:t>1</w:t>
            </w:r>
          </w:p>
        </w:tc>
      </w:tr>
      <w:tr w:rsidR="009E4832" w:rsidRPr="009E4832" w:rsidTr="009E4832">
        <w:trPr>
          <w:trHeight w:val="359"/>
        </w:trPr>
        <w:tc>
          <w:tcPr>
            <w:tcW w:w="840"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af"/>
              <w:widowControl w:val="0"/>
              <w:autoSpaceDE w:val="0"/>
              <w:autoSpaceDN w:val="0"/>
              <w:jc w:val="center"/>
              <w:rPr>
                <w:rFonts w:ascii="Times New Roman" w:hAnsi="Times New Roman"/>
                <w:sz w:val="24"/>
                <w:szCs w:val="24"/>
              </w:rPr>
            </w:pPr>
            <w:r w:rsidRPr="009E4832">
              <w:rPr>
                <w:rFonts w:ascii="Times New Roman" w:hAnsi="Times New Roman"/>
                <w:spacing w:val="-5"/>
                <w:sz w:val="24"/>
                <w:szCs w:val="24"/>
              </w:rPr>
              <w:t>8.</w:t>
            </w:r>
          </w:p>
        </w:tc>
        <w:tc>
          <w:tcPr>
            <w:tcW w:w="4994"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af"/>
              <w:widowControl w:val="0"/>
              <w:autoSpaceDE w:val="0"/>
              <w:autoSpaceDN w:val="0"/>
              <w:rPr>
                <w:rFonts w:ascii="Times New Roman" w:hAnsi="Times New Roman"/>
                <w:sz w:val="24"/>
                <w:szCs w:val="24"/>
              </w:rPr>
            </w:pPr>
            <w:r w:rsidRPr="009E4832">
              <w:rPr>
                <w:rFonts w:ascii="Times New Roman" w:hAnsi="Times New Roman"/>
                <w:sz w:val="24"/>
                <w:szCs w:val="24"/>
              </w:rPr>
              <w:t>Освоение</w:t>
            </w:r>
            <w:r w:rsidRPr="009E4832">
              <w:rPr>
                <w:rFonts w:ascii="Times New Roman" w:hAnsi="Times New Roman"/>
                <w:spacing w:val="-5"/>
                <w:sz w:val="24"/>
                <w:szCs w:val="24"/>
              </w:rPr>
              <w:t xml:space="preserve"> </w:t>
            </w:r>
            <w:r w:rsidRPr="009E4832">
              <w:rPr>
                <w:rFonts w:ascii="Times New Roman" w:hAnsi="Times New Roman"/>
                <w:sz w:val="24"/>
                <w:szCs w:val="24"/>
              </w:rPr>
              <w:t>денежных</w:t>
            </w:r>
            <w:r w:rsidRPr="009E4832">
              <w:rPr>
                <w:rFonts w:ascii="Times New Roman" w:hAnsi="Times New Roman"/>
                <w:spacing w:val="-3"/>
                <w:sz w:val="24"/>
                <w:szCs w:val="24"/>
              </w:rPr>
              <w:t xml:space="preserve"> </w:t>
            </w:r>
            <w:r w:rsidRPr="009E4832">
              <w:rPr>
                <w:rFonts w:ascii="Times New Roman" w:hAnsi="Times New Roman"/>
                <w:spacing w:val="-2"/>
                <w:sz w:val="24"/>
                <w:szCs w:val="24"/>
              </w:rPr>
              <w:t>средств</w:t>
            </w:r>
          </w:p>
        </w:tc>
        <w:tc>
          <w:tcPr>
            <w:tcW w:w="1559"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af"/>
              <w:widowControl w:val="0"/>
              <w:autoSpaceDE w:val="0"/>
              <w:autoSpaceDN w:val="0"/>
              <w:rPr>
                <w:rFonts w:ascii="Times New Roman" w:hAnsi="Times New Roman"/>
                <w:sz w:val="24"/>
                <w:szCs w:val="24"/>
              </w:rPr>
            </w:pPr>
            <w:r w:rsidRPr="009E4832">
              <w:rPr>
                <w:rFonts w:ascii="Times New Roman" w:hAnsi="Times New Roman"/>
                <w:sz w:val="24"/>
                <w:szCs w:val="24"/>
              </w:rPr>
              <w:t>%</w:t>
            </w:r>
          </w:p>
        </w:tc>
        <w:tc>
          <w:tcPr>
            <w:tcW w:w="1843"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af"/>
              <w:widowControl w:val="0"/>
              <w:autoSpaceDE w:val="0"/>
              <w:autoSpaceDN w:val="0"/>
              <w:jc w:val="center"/>
              <w:rPr>
                <w:rFonts w:ascii="Times New Roman" w:hAnsi="Times New Roman"/>
                <w:sz w:val="24"/>
                <w:szCs w:val="24"/>
              </w:rPr>
            </w:pPr>
            <w:r w:rsidRPr="009E4832">
              <w:rPr>
                <w:rFonts w:ascii="Times New Roman" w:hAnsi="Times New Roman"/>
                <w:sz w:val="24"/>
                <w:szCs w:val="24"/>
              </w:rPr>
              <w:t>1</w:t>
            </w:r>
          </w:p>
        </w:tc>
      </w:tr>
      <w:tr w:rsidR="009E4832" w:rsidRPr="009E4832" w:rsidTr="009E4832">
        <w:trPr>
          <w:trHeight w:val="359"/>
        </w:trPr>
        <w:tc>
          <w:tcPr>
            <w:tcW w:w="840"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TableParagraph"/>
              <w:jc w:val="center"/>
              <w:rPr>
                <w:color w:val="000000"/>
                <w:spacing w:val="-5"/>
                <w:sz w:val="24"/>
                <w:szCs w:val="24"/>
              </w:rPr>
            </w:pPr>
            <w:r w:rsidRPr="009E4832">
              <w:rPr>
                <w:color w:val="000000"/>
                <w:spacing w:val="-5"/>
                <w:sz w:val="24"/>
                <w:szCs w:val="24"/>
              </w:rPr>
              <w:t>9.</w:t>
            </w:r>
          </w:p>
        </w:tc>
        <w:tc>
          <w:tcPr>
            <w:tcW w:w="4994"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TableParagraph"/>
              <w:rPr>
                <w:sz w:val="24"/>
                <w:szCs w:val="24"/>
              </w:rPr>
            </w:pPr>
            <w:proofErr w:type="spellStart"/>
            <w:r w:rsidRPr="009E4832">
              <w:rPr>
                <w:sz w:val="24"/>
                <w:szCs w:val="24"/>
              </w:rPr>
              <w:t>Количество</w:t>
            </w:r>
            <w:proofErr w:type="spellEnd"/>
            <w:r w:rsidRPr="009E4832">
              <w:rPr>
                <w:sz w:val="24"/>
                <w:szCs w:val="24"/>
              </w:rPr>
              <w:t xml:space="preserve"> </w:t>
            </w:r>
            <w:proofErr w:type="spellStart"/>
            <w:r w:rsidRPr="009E4832">
              <w:rPr>
                <w:sz w:val="24"/>
                <w:szCs w:val="24"/>
              </w:rPr>
              <w:t>проведенных</w:t>
            </w:r>
            <w:proofErr w:type="spellEnd"/>
            <w:r w:rsidRPr="009E4832">
              <w:rPr>
                <w:sz w:val="24"/>
                <w:szCs w:val="24"/>
              </w:rPr>
              <w:t xml:space="preserve"> </w:t>
            </w:r>
            <w:proofErr w:type="spellStart"/>
            <w:r w:rsidRPr="009E4832">
              <w:rPr>
                <w:spacing w:val="-2"/>
                <w:sz w:val="24"/>
                <w:szCs w:val="24"/>
              </w:rPr>
              <w:t>экскурсий</w:t>
            </w:r>
            <w:proofErr w:type="spellEnd"/>
          </w:p>
        </w:tc>
        <w:tc>
          <w:tcPr>
            <w:tcW w:w="1559"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TableParagraph"/>
              <w:rPr>
                <w:sz w:val="24"/>
                <w:szCs w:val="24"/>
              </w:rPr>
            </w:pPr>
            <w:proofErr w:type="spellStart"/>
            <w:proofErr w:type="gramStart"/>
            <w:r w:rsidRPr="009E4832">
              <w:rPr>
                <w:spacing w:val="-5"/>
                <w:sz w:val="24"/>
                <w:szCs w:val="24"/>
              </w:rPr>
              <w:t>ед</w:t>
            </w:r>
            <w:proofErr w:type="spellEnd"/>
            <w:proofErr w:type="gramEnd"/>
            <w:r w:rsidRPr="009E4832">
              <w:rPr>
                <w:spacing w:val="-5"/>
                <w:sz w:val="24"/>
                <w:szCs w:val="24"/>
              </w:rPr>
              <w:t>.</w:t>
            </w:r>
          </w:p>
        </w:tc>
        <w:tc>
          <w:tcPr>
            <w:tcW w:w="1843"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TableParagraph"/>
              <w:jc w:val="center"/>
              <w:rPr>
                <w:sz w:val="24"/>
                <w:szCs w:val="24"/>
              </w:rPr>
            </w:pPr>
            <w:r w:rsidRPr="009E4832">
              <w:rPr>
                <w:spacing w:val="-10"/>
                <w:sz w:val="24"/>
                <w:szCs w:val="24"/>
              </w:rPr>
              <w:t>1</w:t>
            </w:r>
          </w:p>
        </w:tc>
      </w:tr>
      <w:tr w:rsidR="009E4832" w:rsidRPr="009E4832" w:rsidTr="009E4832">
        <w:trPr>
          <w:trHeight w:val="359"/>
        </w:trPr>
        <w:tc>
          <w:tcPr>
            <w:tcW w:w="840"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af"/>
              <w:widowControl w:val="0"/>
              <w:autoSpaceDE w:val="0"/>
              <w:autoSpaceDN w:val="0"/>
              <w:jc w:val="center"/>
              <w:rPr>
                <w:rFonts w:ascii="Times New Roman" w:hAnsi="Times New Roman"/>
                <w:sz w:val="24"/>
                <w:szCs w:val="24"/>
              </w:rPr>
            </w:pPr>
            <w:r w:rsidRPr="009E4832">
              <w:rPr>
                <w:rFonts w:ascii="Times New Roman" w:hAnsi="Times New Roman"/>
                <w:spacing w:val="-5"/>
                <w:sz w:val="24"/>
                <w:szCs w:val="24"/>
              </w:rPr>
              <w:t>10.</w:t>
            </w:r>
          </w:p>
        </w:tc>
        <w:tc>
          <w:tcPr>
            <w:tcW w:w="4994"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af"/>
              <w:widowControl w:val="0"/>
              <w:autoSpaceDE w:val="0"/>
              <w:autoSpaceDN w:val="0"/>
              <w:rPr>
                <w:rFonts w:ascii="Times New Roman" w:hAnsi="Times New Roman"/>
                <w:sz w:val="24"/>
                <w:szCs w:val="24"/>
              </w:rPr>
            </w:pPr>
            <w:r w:rsidRPr="009E4832">
              <w:rPr>
                <w:rFonts w:ascii="Times New Roman" w:hAnsi="Times New Roman"/>
                <w:sz w:val="24"/>
                <w:szCs w:val="24"/>
              </w:rPr>
              <w:t>Наличие актуальных рекламных материалов по программе</w:t>
            </w:r>
            <w:r w:rsidRPr="009E4832">
              <w:rPr>
                <w:rFonts w:ascii="Times New Roman" w:hAnsi="Times New Roman"/>
                <w:spacing w:val="-7"/>
                <w:sz w:val="24"/>
                <w:szCs w:val="24"/>
              </w:rPr>
              <w:t xml:space="preserve"> </w:t>
            </w:r>
            <w:r w:rsidRPr="009E4832">
              <w:rPr>
                <w:rFonts w:ascii="Times New Roman" w:hAnsi="Times New Roman"/>
                <w:sz w:val="24"/>
                <w:szCs w:val="24"/>
              </w:rPr>
              <w:t>«Пушкинская</w:t>
            </w:r>
            <w:r w:rsidRPr="009E4832">
              <w:rPr>
                <w:rFonts w:ascii="Times New Roman" w:hAnsi="Times New Roman"/>
                <w:spacing w:val="-7"/>
                <w:sz w:val="24"/>
                <w:szCs w:val="24"/>
              </w:rPr>
              <w:t xml:space="preserve"> </w:t>
            </w:r>
            <w:r w:rsidRPr="009E4832">
              <w:rPr>
                <w:rFonts w:ascii="Times New Roman" w:hAnsi="Times New Roman"/>
                <w:sz w:val="24"/>
                <w:szCs w:val="24"/>
              </w:rPr>
              <w:t>карта»</w:t>
            </w:r>
            <w:r w:rsidRPr="009E4832">
              <w:rPr>
                <w:rFonts w:ascii="Times New Roman" w:hAnsi="Times New Roman"/>
                <w:spacing w:val="-7"/>
                <w:sz w:val="24"/>
                <w:szCs w:val="24"/>
              </w:rPr>
              <w:t xml:space="preserve"> </w:t>
            </w:r>
            <w:r w:rsidRPr="009E4832">
              <w:rPr>
                <w:rFonts w:ascii="Times New Roman" w:hAnsi="Times New Roman"/>
                <w:sz w:val="24"/>
                <w:szCs w:val="24"/>
              </w:rPr>
              <w:t>в</w:t>
            </w:r>
            <w:r w:rsidRPr="009E4832">
              <w:rPr>
                <w:rFonts w:ascii="Times New Roman" w:hAnsi="Times New Roman"/>
                <w:spacing w:val="-7"/>
                <w:sz w:val="24"/>
                <w:szCs w:val="24"/>
              </w:rPr>
              <w:t xml:space="preserve"> </w:t>
            </w:r>
            <w:r w:rsidRPr="009E4832">
              <w:rPr>
                <w:rFonts w:ascii="Times New Roman" w:hAnsi="Times New Roman"/>
                <w:sz w:val="24"/>
                <w:szCs w:val="24"/>
              </w:rPr>
              <w:t>афишах,</w:t>
            </w:r>
            <w:r w:rsidRPr="009E4832">
              <w:rPr>
                <w:rFonts w:ascii="Times New Roman" w:hAnsi="Times New Roman"/>
                <w:spacing w:val="-6"/>
                <w:sz w:val="24"/>
                <w:szCs w:val="24"/>
              </w:rPr>
              <w:t xml:space="preserve"> </w:t>
            </w:r>
            <w:r w:rsidRPr="009E4832">
              <w:rPr>
                <w:rFonts w:ascii="Times New Roman" w:hAnsi="Times New Roman"/>
                <w:sz w:val="24"/>
                <w:szCs w:val="24"/>
              </w:rPr>
              <w:t>на</w:t>
            </w:r>
            <w:r w:rsidRPr="009E4832">
              <w:rPr>
                <w:rFonts w:ascii="Times New Roman" w:hAnsi="Times New Roman"/>
                <w:spacing w:val="-7"/>
                <w:sz w:val="24"/>
                <w:szCs w:val="24"/>
              </w:rPr>
              <w:t xml:space="preserve"> </w:t>
            </w:r>
            <w:r w:rsidRPr="009E4832">
              <w:rPr>
                <w:rFonts w:ascii="Times New Roman" w:hAnsi="Times New Roman"/>
                <w:sz w:val="24"/>
                <w:szCs w:val="24"/>
              </w:rPr>
              <w:t>сайтах,</w:t>
            </w:r>
            <w:r w:rsidRPr="009E4832">
              <w:rPr>
                <w:rFonts w:ascii="Times New Roman" w:hAnsi="Times New Roman"/>
                <w:spacing w:val="-6"/>
                <w:sz w:val="24"/>
                <w:szCs w:val="24"/>
              </w:rPr>
              <w:t xml:space="preserve"> </w:t>
            </w:r>
            <w:r w:rsidRPr="009E4832">
              <w:rPr>
                <w:rFonts w:ascii="Times New Roman" w:hAnsi="Times New Roman"/>
                <w:sz w:val="24"/>
                <w:szCs w:val="24"/>
              </w:rPr>
              <w:t>в наружной рекламе и СМИ</w:t>
            </w:r>
          </w:p>
        </w:tc>
        <w:tc>
          <w:tcPr>
            <w:tcW w:w="1559"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af"/>
              <w:widowControl w:val="0"/>
              <w:autoSpaceDE w:val="0"/>
              <w:autoSpaceDN w:val="0"/>
              <w:rPr>
                <w:rFonts w:ascii="Times New Roman" w:hAnsi="Times New Roman"/>
                <w:sz w:val="24"/>
                <w:szCs w:val="24"/>
              </w:rPr>
            </w:pPr>
            <w:r w:rsidRPr="009E4832">
              <w:rPr>
                <w:rFonts w:ascii="Times New Roman" w:hAnsi="Times New Roman"/>
                <w:sz w:val="24"/>
                <w:szCs w:val="24"/>
              </w:rPr>
              <w:t>%</w:t>
            </w:r>
          </w:p>
        </w:tc>
        <w:tc>
          <w:tcPr>
            <w:tcW w:w="1843"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af"/>
              <w:widowControl w:val="0"/>
              <w:autoSpaceDE w:val="0"/>
              <w:autoSpaceDN w:val="0"/>
              <w:jc w:val="center"/>
              <w:rPr>
                <w:rFonts w:ascii="Times New Roman" w:hAnsi="Times New Roman"/>
                <w:sz w:val="24"/>
                <w:szCs w:val="24"/>
              </w:rPr>
            </w:pPr>
            <w:r w:rsidRPr="009E4832">
              <w:rPr>
                <w:rFonts w:ascii="Times New Roman" w:hAnsi="Times New Roman"/>
                <w:spacing w:val="-4"/>
                <w:sz w:val="24"/>
                <w:szCs w:val="24"/>
              </w:rPr>
              <w:t>0,25</w:t>
            </w:r>
          </w:p>
        </w:tc>
      </w:tr>
      <w:tr w:rsidR="009E4832" w:rsidRPr="009E4832" w:rsidTr="009E4832">
        <w:trPr>
          <w:trHeight w:val="359"/>
        </w:trPr>
        <w:tc>
          <w:tcPr>
            <w:tcW w:w="840"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af"/>
              <w:widowControl w:val="0"/>
              <w:autoSpaceDE w:val="0"/>
              <w:autoSpaceDN w:val="0"/>
              <w:jc w:val="center"/>
              <w:rPr>
                <w:rFonts w:ascii="Times New Roman" w:hAnsi="Times New Roman"/>
                <w:sz w:val="24"/>
                <w:szCs w:val="24"/>
              </w:rPr>
            </w:pPr>
            <w:r w:rsidRPr="009E4832">
              <w:rPr>
                <w:rFonts w:ascii="Times New Roman" w:hAnsi="Times New Roman"/>
                <w:spacing w:val="-5"/>
                <w:sz w:val="24"/>
                <w:szCs w:val="24"/>
              </w:rPr>
              <w:t>11.</w:t>
            </w:r>
          </w:p>
        </w:tc>
        <w:tc>
          <w:tcPr>
            <w:tcW w:w="4994"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af"/>
              <w:widowControl w:val="0"/>
              <w:autoSpaceDE w:val="0"/>
              <w:autoSpaceDN w:val="0"/>
              <w:rPr>
                <w:rFonts w:ascii="Times New Roman" w:hAnsi="Times New Roman"/>
                <w:sz w:val="24"/>
                <w:szCs w:val="24"/>
              </w:rPr>
            </w:pPr>
            <w:r w:rsidRPr="009E4832">
              <w:rPr>
                <w:rFonts w:ascii="Times New Roman" w:hAnsi="Times New Roman"/>
                <w:sz w:val="24"/>
                <w:szCs w:val="24"/>
              </w:rPr>
              <w:t>Процент событий по программе «Пушкинская карта» от общего количества актуальных платных событий</w:t>
            </w:r>
            <w:r w:rsidRPr="009E4832">
              <w:rPr>
                <w:rFonts w:ascii="Times New Roman" w:hAnsi="Times New Roman"/>
                <w:spacing w:val="40"/>
                <w:sz w:val="24"/>
                <w:szCs w:val="24"/>
              </w:rPr>
              <w:t xml:space="preserve"> </w:t>
            </w:r>
            <w:r w:rsidRPr="009E4832">
              <w:rPr>
                <w:rFonts w:ascii="Times New Roman" w:hAnsi="Times New Roman"/>
                <w:sz w:val="24"/>
                <w:szCs w:val="24"/>
              </w:rPr>
              <w:t>из</w:t>
            </w:r>
            <w:r w:rsidRPr="009E4832">
              <w:rPr>
                <w:rFonts w:ascii="Times New Roman" w:hAnsi="Times New Roman"/>
                <w:spacing w:val="-8"/>
                <w:sz w:val="24"/>
                <w:szCs w:val="24"/>
              </w:rPr>
              <w:t xml:space="preserve"> </w:t>
            </w:r>
            <w:r w:rsidRPr="009E4832">
              <w:rPr>
                <w:rFonts w:ascii="Times New Roman" w:hAnsi="Times New Roman"/>
                <w:sz w:val="24"/>
                <w:szCs w:val="24"/>
              </w:rPr>
              <w:t>афиши</w:t>
            </w:r>
            <w:r w:rsidRPr="009E4832">
              <w:rPr>
                <w:rFonts w:ascii="Times New Roman" w:hAnsi="Times New Roman"/>
                <w:spacing w:val="-9"/>
                <w:sz w:val="24"/>
                <w:szCs w:val="24"/>
              </w:rPr>
              <w:t xml:space="preserve"> </w:t>
            </w:r>
            <w:r w:rsidRPr="009E4832">
              <w:rPr>
                <w:rFonts w:ascii="Times New Roman" w:hAnsi="Times New Roman"/>
                <w:sz w:val="24"/>
                <w:szCs w:val="24"/>
              </w:rPr>
              <w:t>организации</w:t>
            </w:r>
            <w:r w:rsidRPr="009E4832">
              <w:rPr>
                <w:rFonts w:ascii="Times New Roman" w:hAnsi="Times New Roman"/>
                <w:spacing w:val="-9"/>
                <w:sz w:val="24"/>
                <w:szCs w:val="24"/>
              </w:rPr>
              <w:t xml:space="preserve"> </w:t>
            </w:r>
            <w:r w:rsidRPr="009E4832">
              <w:rPr>
                <w:rFonts w:ascii="Times New Roman" w:hAnsi="Times New Roman"/>
                <w:sz w:val="24"/>
                <w:szCs w:val="24"/>
              </w:rPr>
              <w:t>культуры,</w:t>
            </w:r>
            <w:r w:rsidRPr="009E4832">
              <w:rPr>
                <w:rFonts w:ascii="Times New Roman" w:hAnsi="Times New Roman"/>
                <w:spacing w:val="-8"/>
                <w:sz w:val="24"/>
                <w:szCs w:val="24"/>
              </w:rPr>
              <w:t xml:space="preserve"> </w:t>
            </w:r>
            <w:r w:rsidRPr="009E4832">
              <w:rPr>
                <w:rFonts w:ascii="Times New Roman" w:hAnsi="Times New Roman"/>
                <w:sz w:val="24"/>
                <w:szCs w:val="24"/>
              </w:rPr>
              <w:t>ориентированных</w:t>
            </w:r>
            <w:r w:rsidRPr="009E4832">
              <w:rPr>
                <w:rFonts w:ascii="Times New Roman" w:hAnsi="Times New Roman"/>
                <w:spacing w:val="-8"/>
                <w:sz w:val="24"/>
                <w:szCs w:val="24"/>
              </w:rPr>
              <w:t xml:space="preserve"> </w:t>
            </w:r>
            <w:r w:rsidRPr="009E4832">
              <w:rPr>
                <w:rFonts w:ascii="Times New Roman" w:hAnsi="Times New Roman"/>
                <w:sz w:val="24"/>
                <w:szCs w:val="24"/>
              </w:rPr>
              <w:t>на целевую аудиторию (молодежь от 14 до 22 лет)</w:t>
            </w:r>
          </w:p>
        </w:tc>
        <w:tc>
          <w:tcPr>
            <w:tcW w:w="1559"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af"/>
              <w:widowControl w:val="0"/>
              <w:autoSpaceDE w:val="0"/>
              <w:autoSpaceDN w:val="0"/>
              <w:rPr>
                <w:rFonts w:ascii="Times New Roman" w:hAnsi="Times New Roman"/>
                <w:sz w:val="24"/>
                <w:szCs w:val="24"/>
              </w:rPr>
            </w:pPr>
            <w:r w:rsidRPr="009E4832">
              <w:rPr>
                <w:rFonts w:ascii="Times New Roman" w:hAnsi="Times New Roman"/>
                <w:sz w:val="24"/>
                <w:szCs w:val="24"/>
              </w:rPr>
              <w:t>%</w:t>
            </w:r>
          </w:p>
        </w:tc>
        <w:tc>
          <w:tcPr>
            <w:tcW w:w="1843"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af"/>
              <w:widowControl w:val="0"/>
              <w:autoSpaceDE w:val="0"/>
              <w:autoSpaceDN w:val="0"/>
              <w:jc w:val="center"/>
              <w:rPr>
                <w:rFonts w:ascii="Times New Roman" w:hAnsi="Times New Roman"/>
                <w:sz w:val="24"/>
                <w:szCs w:val="24"/>
              </w:rPr>
            </w:pPr>
            <w:r w:rsidRPr="009E4832">
              <w:rPr>
                <w:rFonts w:ascii="Times New Roman" w:hAnsi="Times New Roman"/>
                <w:spacing w:val="-4"/>
                <w:sz w:val="24"/>
                <w:szCs w:val="24"/>
              </w:rPr>
              <w:t>0,25</w:t>
            </w:r>
          </w:p>
        </w:tc>
      </w:tr>
      <w:tr w:rsidR="009E4832" w:rsidRPr="009E4832" w:rsidTr="009E4832">
        <w:trPr>
          <w:trHeight w:val="359"/>
        </w:trPr>
        <w:tc>
          <w:tcPr>
            <w:tcW w:w="840"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af"/>
              <w:widowControl w:val="0"/>
              <w:autoSpaceDE w:val="0"/>
              <w:autoSpaceDN w:val="0"/>
              <w:jc w:val="center"/>
              <w:rPr>
                <w:rFonts w:ascii="Times New Roman" w:hAnsi="Times New Roman"/>
                <w:sz w:val="24"/>
                <w:szCs w:val="24"/>
              </w:rPr>
            </w:pPr>
            <w:r w:rsidRPr="009E4832">
              <w:rPr>
                <w:rFonts w:ascii="Times New Roman" w:hAnsi="Times New Roman"/>
                <w:spacing w:val="-5"/>
                <w:sz w:val="24"/>
                <w:szCs w:val="24"/>
              </w:rPr>
              <w:t>12.</w:t>
            </w:r>
          </w:p>
        </w:tc>
        <w:tc>
          <w:tcPr>
            <w:tcW w:w="4994"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af"/>
              <w:widowControl w:val="0"/>
              <w:autoSpaceDE w:val="0"/>
              <w:autoSpaceDN w:val="0"/>
              <w:rPr>
                <w:rFonts w:ascii="Times New Roman" w:hAnsi="Times New Roman"/>
                <w:sz w:val="24"/>
                <w:szCs w:val="24"/>
              </w:rPr>
            </w:pPr>
            <w:r w:rsidRPr="009E4832">
              <w:rPr>
                <w:rFonts w:ascii="Times New Roman" w:hAnsi="Times New Roman"/>
                <w:sz w:val="24"/>
                <w:szCs w:val="24"/>
              </w:rPr>
              <w:t>Рост</w:t>
            </w:r>
            <w:r w:rsidRPr="009E4832">
              <w:rPr>
                <w:rFonts w:ascii="Times New Roman" w:hAnsi="Times New Roman"/>
                <w:spacing w:val="-9"/>
                <w:sz w:val="24"/>
                <w:szCs w:val="24"/>
              </w:rPr>
              <w:t xml:space="preserve"> </w:t>
            </w:r>
            <w:r w:rsidRPr="009E4832">
              <w:rPr>
                <w:rFonts w:ascii="Times New Roman" w:hAnsi="Times New Roman"/>
                <w:sz w:val="24"/>
                <w:szCs w:val="24"/>
              </w:rPr>
              <w:t>объема</w:t>
            </w:r>
            <w:r w:rsidRPr="009E4832">
              <w:rPr>
                <w:rFonts w:ascii="Times New Roman" w:hAnsi="Times New Roman"/>
                <w:spacing w:val="-9"/>
                <w:sz w:val="24"/>
                <w:szCs w:val="24"/>
              </w:rPr>
              <w:t xml:space="preserve"> </w:t>
            </w:r>
            <w:r w:rsidRPr="009E4832">
              <w:rPr>
                <w:rFonts w:ascii="Times New Roman" w:hAnsi="Times New Roman"/>
                <w:sz w:val="24"/>
                <w:szCs w:val="24"/>
              </w:rPr>
              <w:t>продаж</w:t>
            </w:r>
            <w:r w:rsidRPr="009E4832">
              <w:rPr>
                <w:rFonts w:ascii="Times New Roman" w:hAnsi="Times New Roman"/>
                <w:spacing w:val="-9"/>
                <w:sz w:val="24"/>
                <w:szCs w:val="24"/>
              </w:rPr>
              <w:t xml:space="preserve"> </w:t>
            </w:r>
            <w:r w:rsidRPr="009E4832">
              <w:rPr>
                <w:rFonts w:ascii="Times New Roman" w:hAnsi="Times New Roman"/>
                <w:sz w:val="24"/>
                <w:szCs w:val="24"/>
              </w:rPr>
              <w:t>по</w:t>
            </w:r>
            <w:r w:rsidRPr="009E4832">
              <w:rPr>
                <w:rFonts w:ascii="Times New Roman" w:hAnsi="Times New Roman"/>
                <w:spacing w:val="-9"/>
                <w:sz w:val="24"/>
                <w:szCs w:val="24"/>
              </w:rPr>
              <w:t xml:space="preserve"> </w:t>
            </w:r>
            <w:r w:rsidRPr="009E4832">
              <w:rPr>
                <w:rFonts w:ascii="Times New Roman" w:hAnsi="Times New Roman"/>
                <w:sz w:val="24"/>
                <w:szCs w:val="24"/>
              </w:rPr>
              <w:t>программе</w:t>
            </w:r>
            <w:r w:rsidRPr="009E4832">
              <w:rPr>
                <w:rFonts w:ascii="Times New Roman" w:hAnsi="Times New Roman"/>
                <w:spacing w:val="-9"/>
                <w:sz w:val="24"/>
                <w:szCs w:val="24"/>
              </w:rPr>
              <w:t xml:space="preserve"> </w:t>
            </w:r>
            <w:r w:rsidRPr="009E4832">
              <w:rPr>
                <w:rFonts w:ascii="Times New Roman" w:hAnsi="Times New Roman"/>
                <w:sz w:val="24"/>
                <w:szCs w:val="24"/>
              </w:rPr>
              <w:t xml:space="preserve">«Пушкинская </w:t>
            </w:r>
            <w:r w:rsidRPr="009E4832">
              <w:rPr>
                <w:rFonts w:ascii="Times New Roman" w:hAnsi="Times New Roman"/>
                <w:spacing w:val="-2"/>
                <w:sz w:val="24"/>
                <w:szCs w:val="24"/>
              </w:rPr>
              <w:t>карта»</w:t>
            </w:r>
          </w:p>
        </w:tc>
        <w:tc>
          <w:tcPr>
            <w:tcW w:w="1559"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af"/>
              <w:widowControl w:val="0"/>
              <w:autoSpaceDE w:val="0"/>
              <w:autoSpaceDN w:val="0"/>
              <w:rPr>
                <w:rFonts w:ascii="Times New Roman" w:hAnsi="Times New Roman"/>
                <w:sz w:val="24"/>
                <w:szCs w:val="24"/>
              </w:rPr>
            </w:pPr>
            <w:r w:rsidRPr="009E4832">
              <w:rPr>
                <w:rFonts w:ascii="Times New Roman" w:hAnsi="Times New Roman"/>
                <w:sz w:val="24"/>
                <w:szCs w:val="24"/>
              </w:rPr>
              <w:t>%</w:t>
            </w:r>
          </w:p>
        </w:tc>
        <w:tc>
          <w:tcPr>
            <w:tcW w:w="1843"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af"/>
              <w:widowControl w:val="0"/>
              <w:autoSpaceDE w:val="0"/>
              <w:autoSpaceDN w:val="0"/>
              <w:jc w:val="center"/>
              <w:rPr>
                <w:rFonts w:ascii="Times New Roman" w:hAnsi="Times New Roman"/>
                <w:sz w:val="24"/>
                <w:szCs w:val="24"/>
              </w:rPr>
            </w:pPr>
            <w:r w:rsidRPr="009E4832">
              <w:rPr>
                <w:rFonts w:ascii="Times New Roman" w:hAnsi="Times New Roman"/>
                <w:spacing w:val="-4"/>
                <w:sz w:val="24"/>
                <w:szCs w:val="24"/>
              </w:rPr>
              <w:t>0,25</w:t>
            </w:r>
          </w:p>
        </w:tc>
      </w:tr>
      <w:tr w:rsidR="009E4832" w:rsidRPr="009E4832" w:rsidTr="009E4832">
        <w:trPr>
          <w:trHeight w:val="359"/>
        </w:trPr>
        <w:tc>
          <w:tcPr>
            <w:tcW w:w="840"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af"/>
              <w:widowControl w:val="0"/>
              <w:autoSpaceDE w:val="0"/>
              <w:autoSpaceDN w:val="0"/>
              <w:jc w:val="center"/>
              <w:rPr>
                <w:rFonts w:ascii="Times New Roman" w:hAnsi="Times New Roman"/>
                <w:sz w:val="24"/>
                <w:szCs w:val="24"/>
              </w:rPr>
            </w:pPr>
            <w:r w:rsidRPr="009E4832">
              <w:rPr>
                <w:rFonts w:ascii="Times New Roman" w:hAnsi="Times New Roman"/>
                <w:spacing w:val="-5"/>
                <w:sz w:val="24"/>
                <w:szCs w:val="24"/>
              </w:rPr>
              <w:t>13.</w:t>
            </w:r>
          </w:p>
        </w:tc>
        <w:tc>
          <w:tcPr>
            <w:tcW w:w="4994"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af"/>
              <w:widowControl w:val="0"/>
              <w:autoSpaceDE w:val="0"/>
              <w:autoSpaceDN w:val="0"/>
              <w:rPr>
                <w:rFonts w:ascii="Times New Roman" w:hAnsi="Times New Roman"/>
                <w:sz w:val="24"/>
                <w:szCs w:val="24"/>
              </w:rPr>
            </w:pPr>
            <w:r w:rsidRPr="009E4832">
              <w:rPr>
                <w:rFonts w:ascii="Times New Roman" w:hAnsi="Times New Roman"/>
                <w:sz w:val="24"/>
                <w:szCs w:val="24"/>
              </w:rPr>
              <w:t>Рост</w:t>
            </w:r>
            <w:r w:rsidRPr="009E4832">
              <w:rPr>
                <w:rFonts w:ascii="Times New Roman" w:hAnsi="Times New Roman"/>
                <w:spacing w:val="-7"/>
                <w:sz w:val="24"/>
                <w:szCs w:val="24"/>
              </w:rPr>
              <w:t xml:space="preserve"> </w:t>
            </w:r>
            <w:r w:rsidRPr="009E4832">
              <w:rPr>
                <w:rFonts w:ascii="Times New Roman" w:hAnsi="Times New Roman"/>
                <w:sz w:val="24"/>
                <w:szCs w:val="24"/>
              </w:rPr>
              <w:t>объема</w:t>
            </w:r>
            <w:r w:rsidRPr="009E4832">
              <w:rPr>
                <w:rFonts w:ascii="Times New Roman" w:hAnsi="Times New Roman"/>
                <w:spacing w:val="-5"/>
                <w:sz w:val="24"/>
                <w:szCs w:val="24"/>
              </w:rPr>
              <w:t xml:space="preserve"> </w:t>
            </w:r>
            <w:r w:rsidRPr="009E4832">
              <w:rPr>
                <w:rFonts w:ascii="Times New Roman" w:hAnsi="Times New Roman"/>
                <w:sz w:val="24"/>
                <w:szCs w:val="24"/>
              </w:rPr>
              <w:t>реализации</w:t>
            </w:r>
            <w:r w:rsidRPr="009E4832">
              <w:rPr>
                <w:rFonts w:ascii="Times New Roman" w:hAnsi="Times New Roman"/>
                <w:spacing w:val="-4"/>
                <w:sz w:val="24"/>
                <w:szCs w:val="24"/>
              </w:rPr>
              <w:t xml:space="preserve"> </w:t>
            </w:r>
            <w:r w:rsidRPr="009E4832">
              <w:rPr>
                <w:rFonts w:ascii="Times New Roman" w:hAnsi="Times New Roman"/>
                <w:sz w:val="24"/>
                <w:szCs w:val="24"/>
              </w:rPr>
              <w:t>билетов</w:t>
            </w:r>
            <w:r w:rsidRPr="009E4832">
              <w:rPr>
                <w:rFonts w:ascii="Times New Roman" w:hAnsi="Times New Roman"/>
                <w:spacing w:val="-5"/>
                <w:sz w:val="24"/>
                <w:szCs w:val="24"/>
              </w:rPr>
              <w:t xml:space="preserve"> </w:t>
            </w:r>
            <w:r w:rsidRPr="009E4832">
              <w:rPr>
                <w:rFonts w:ascii="Times New Roman" w:hAnsi="Times New Roman"/>
                <w:sz w:val="24"/>
                <w:szCs w:val="24"/>
              </w:rPr>
              <w:t>по</w:t>
            </w:r>
            <w:r w:rsidRPr="009E4832">
              <w:rPr>
                <w:rFonts w:ascii="Times New Roman" w:hAnsi="Times New Roman"/>
                <w:spacing w:val="-4"/>
                <w:sz w:val="24"/>
                <w:szCs w:val="24"/>
              </w:rPr>
              <w:t xml:space="preserve"> </w:t>
            </w:r>
            <w:r w:rsidRPr="009E4832">
              <w:rPr>
                <w:rFonts w:ascii="Times New Roman" w:hAnsi="Times New Roman"/>
                <w:spacing w:val="-2"/>
                <w:sz w:val="24"/>
                <w:szCs w:val="24"/>
              </w:rPr>
              <w:t>программе</w:t>
            </w:r>
          </w:p>
          <w:p w:rsidR="009E4832" w:rsidRPr="009E4832" w:rsidRDefault="009E4832" w:rsidP="009E4832">
            <w:pPr>
              <w:pStyle w:val="af"/>
              <w:widowControl w:val="0"/>
              <w:autoSpaceDE w:val="0"/>
              <w:autoSpaceDN w:val="0"/>
              <w:rPr>
                <w:rFonts w:ascii="Times New Roman" w:hAnsi="Times New Roman"/>
                <w:sz w:val="24"/>
                <w:szCs w:val="24"/>
              </w:rPr>
            </w:pPr>
            <w:r w:rsidRPr="009E4832">
              <w:rPr>
                <w:rFonts w:ascii="Times New Roman" w:hAnsi="Times New Roman"/>
                <w:sz w:val="24"/>
                <w:szCs w:val="24"/>
              </w:rPr>
              <w:lastRenderedPageBreak/>
              <w:t>«Пушкинская</w:t>
            </w:r>
            <w:r w:rsidRPr="009E4832">
              <w:rPr>
                <w:rFonts w:ascii="Times New Roman" w:hAnsi="Times New Roman"/>
                <w:spacing w:val="-11"/>
                <w:sz w:val="24"/>
                <w:szCs w:val="24"/>
              </w:rPr>
              <w:t xml:space="preserve"> </w:t>
            </w:r>
            <w:r w:rsidRPr="009E4832">
              <w:rPr>
                <w:rFonts w:ascii="Times New Roman" w:hAnsi="Times New Roman"/>
                <w:spacing w:val="-2"/>
                <w:sz w:val="24"/>
                <w:szCs w:val="24"/>
              </w:rPr>
              <w:t>карта»</w:t>
            </w:r>
          </w:p>
        </w:tc>
        <w:tc>
          <w:tcPr>
            <w:tcW w:w="1559"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af"/>
              <w:widowControl w:val="0"/>
              <w:autoSpaceDE w:val="0"/>
              <w:autoSpaceDN w:val="0"/>
              <w:rPr>
                <w:rFonts w:ascii="Times New Roman" w:hAnsi="Times New Roman"/>
                <w:sz w:val="24"/>
                <w:szCs w:val="24"/>
              </w:rPr>
            </w:pPr>
            <w:r w:rsidRPr="009E4832">
              <w:rPr>
                <w:rFonts w:ascii="Times New Roman" w:hAnsi="Times New Roman"/>
                <w:sz w:val="24"/>
                <w:szCs w:val="24"/>
              </w:rPr>
              <w:lastRenderedPageBreak/>
              <w:t>%</w:t>
            </w:r>
          </w:p>
        </w:tc>
        <w:tc>
          <w:tcPr>
            <w:tcW w:w="1843"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af"/>
              <w:widowControl w:val="0"/>
              <w:autoSpaceDE w:val="0"/>
              <w:autoSpaceDN w:val="0"/>
              <w:jc w:val="center"/>
              <w:rPr>
                <w:rFonts w:ascii="Times New Roman" w:hAnsi="Times New Roman"/>
                <w:sz w:val="24"/>
                <w:szCs w:val="24"/>
              </w:rPr>
            </w:pPr>
            <w:r w:rsidRPr="009E4832">
              <w:rPr>
                <w:rFonts w:ascii="Times New Roman" w:hAnsi="Times New Roman"/>
                <w:spacing w:val="-4"/>
                <w:sz w:val="24"/>
                <w:szCs w:val="24"/>
              </w:rPr>
              <w:t>0,25</w:t>
            </w:r>
          </w:p>
        </w:tc>
      </w:tr>
      <w:tr w:rsidR="009E4832" w:rsidRPr="009E4832" w:rsidTr="009E4832">
        <w:trPr>
          <w:trHeight w:val="359"/>
        </w:trPr>
        <w:tc>
          <w:tcPr>
            <w:tcW w:w="840" w:type="dxa"/>
            <w:tcBorders>
              <w:top w:val="single" w:sz="2" w:space="0" w:color="000000"/>
              <w:left w:val="single" w:sz="2" w:space="0" w:color="000000"/>
              <w:bottom w:val="single" w:sz="2" w:space="0" w:color="000000"/>
              <w:right w:val="single" w:sz="2" w:space="0" w:color="000000"/>
            </w:tcBorders>
          </w:tcPr>
          <w:p w:rsidR="009E4832" w:rsidRPr="009E4832" w:rsidRDefault="009E4832" w:rsidP="009E4832">
            <w:pPr>
              <w:pStyle w:val="af"/>
              <w:widowControl w:val="0"/>
              <w:autoSpaceDE w:val="0"/>
              <w:autoSpaceDN w:val="0"/>
              <w:jc w:val="center"/>
              <w:rPr>
                <w:rFonts w:ascii="Times New Roman" w:hAnsi="Times New Roman"/>
                <w:spacing w:val="-5"/>
                <w:sz w:val="24"/>
                <w:szCs w:val="24"/>
              </w:rPr>
            </w:pPr>
          </w:p>
        </w:tc>
        <w:tc>
          <w:tcPr>
            <w:tcW w:w="4994"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af"/>
              <w:widowControl w:val="0"/>
              <w:autoSpaceDE w:val="0"/>
              <w:autoSpaceDN w:val="0"/>
              <w:rPr>
                <w:rFonts w:ascii="Times New Roman" w:hAnsi="Times New Roman"/>
                <w:sz w:val="24"/>
                <w:szCs w:val="24"/>
              </w:rPr>
            </w:pPr>
            <w:r w:rsidRPr="009E4832">
              <w:rPr>
                <w:rFonts w:ascii="Times New Roman" w:hAnsi="Times New Roman"/>
                <w:spacing w:val="-2"/>
                <w:sz w:val="24"/>
                <w:szCs w:val="24"/>
              </w:rPr>
              <w:t>Итого:</w:t>
            </w:r>
          </w:p>
        </w:tc>
        <w:tc>
          <w:tcPr>
            <w:tcW w:w="1559" w:type="dxa"/>
            <w:tcBorders>
              <w:top w:val="single" w:sz="2" w:space="0" w:color="000000"/>
              <w:left w:val="single" w:sz="2" w:space="0" w:color="000000"/>
              <w:bottom w:val="single" w:sz="2" w:space="0" w:color="000000"/>
              <w:right w:val="single" w:sz="2" w:space="0" w:color="000000"/>
            </w:tcBorders>
          </w:tcPr>
          <w:p w:rsidR="009E4832" w:rsidRPr="009E4832" w:rsidRDefault="009E4832" w:rsidP="009E4832">
            <w:pPr>
              <w:pStyle w:val="af"/>
              <w:widowControl w:val="0"/>
              <w:autoSpaceDE w:val="0"/>
              <w:autoSpaceDN w:val="0"/>
              <w:rPr>
                <w:rFonts w:ascii="Times New Roman" w:hAnsi="Times New Roman"/>
                <w:sz w:val="24"/>
                <w:szCs w:val="24"/>
              </w:rPr>
            </w:pPr>
          </w:p>
        </w:tc>
        <w:tc>
          <w:tcPr>
            <w:tcW w:w="1843" w:type="dxa"/>
            <w:tcBorders>
              <w:top w:val="single" w:sz="2" w:space="0" w:color="000000"/>
              <w:left w:val="single" w:sz="2" w:space="0" w:color="000000"/>
              <w:bottom w:val="single" w:sz="2" w:space="0" w:color="000000"/>
              <w:right w:val="single" w:sz="2" w:space="0" w:color="000000"/>
            </w:tcBorders>
            <w:hideMark/>
          </w:tcPr>
          <w:p w:rsidR="009E4832" w:rsidRPr="009E4832" w:rsidRDefault="009E4832" w:rsidP="009E4832">
            <w:pPr>
              <w:pStyle w:val="af"/>
              <w:widowControl w:val="0"/>
              <w:autoSpaceDE w:val="0"/>
              <w:autoSpaceDN w:val="0"/>
              <w:jc w:val="center"/>
              <w:rPr>
                <w:rFonts w:ascii="Times New Roman" w:hAnsi="Times New Roman"/>
                <w:sz w:val="24"/>
                <w:szCs w:val="24"/>
              </w:rPr>
            </w:pPr>
            <w:r w:rsidRPr="009E4832">
              <w:rPr>
                <w:rFonts w:ascii="Times New Roman" w:hAnsi="Times New Roman"/>
                <w:sz w:val="24"/>
                <w:szCs w:val="24"/>
              </w:rPr>
              <w:t>10</w:t>
            </w:r>
          </w:p>
        </w:tc>
      </w:tr>
    </w:tbl>
    <w:p w:rsidR="009E4832" w:rsidRPr="009E4832" w:rsidRDefault="009E4832" w:rsidP="009E4832">
      <w:pPr>
        <w:pStyle w:val="af"/>
        <w:jc w:val="both"/>
        <w:rPr>
          <w:rFonts w:ascii="Times New Roman" w:hAnsi="Times New Roman"/>
          <w:sz w:val="24"/>
          <w:szCs w:val="24"/>
        </w:rPr>
      </w:pPr>
    </w:p>
    <w:p w:rsidR="009E4832" w:rsidRPr="009E4832" w:rsidRDefault="009E4832" w:rsidP="009E4832">
      <w:pPr>
        <w:pStyle w:val="af"/>
        <w:ind w:firstLine="720"/>
        <w:jc w:val="both"/>
        <w:rPr>
          <w:rFonts w:ascii="Times New Roman" w:hAnsi="Times New Roman"/>
          <w:sz w:val="24"/>
          <w:szCs w:val="24"/>
        </w:rPr>
      </w:pPr>
      <w:r w:rsidRPr="009E4832">
        <w:rPr>
          <w:rFonts w:ascii="Times New Roman" w:hAnsi="Times New Roman"/>
          <w:b/>
          <w:sz w:val="24"/>
          <w:szCs w:val="24"/>
        </w:rPr>
        <w:t>Примечание:</w:t>
      </w:r>
      <w:r w:rsidRPr="009E4832">
        <w:rPr>
          <w:rFonts w:ascii="Times New Roman" w:hAnsi="Times New Roman"/>
          <w:sz w:val="24"/>
          <w:szCs w:val="24"/>
        </w:rPr>
        <w:t xml:space="preserve"> К платным услугам, оказываемым населению, относятся виды услуг, утвержденные Уставом библиотеки, стоимость которых утверждена в установленном порядке.</w:t>
      </w:r>
    </w:p>
    <w:p w:rsidR="009E4832" w:rsidRPr="009E4832" w:rsidRDefault="009E4832" w:rsidP="009E4832">
      <w:pPr>
        <w:pStyle w:val="af"/>
        <w:jc w:val="both"/>
        <w:rPr>
          <w:rFonts w:ascii="Times New Roman" w:hAnsi="Times New Roman"/>
          <w:sz w:val="24"/>
          <w:szCs w:val="24"/>
        </w:rPr>
      </w:pPr>
    </w:p>
    <w:p w:rsidR="000A1D69" w:rsidRPr="009E4832" w:rsidRDefault="000A1D69" w:rsidP="009E4832">
      <w:pPr>
        <w:autoSpaceDE w:val="0"/>
        <w:autoSpaceDN w:val="0"/>
        <w:adjustRightInd w:val="0"/>
        <w:spacing w:after="0" w:line="240" w:lineRule="auto"/>
        <w:ind w:right="4962"/>
        <w:jc w:val="both"/>
        <w:rPr>
          <w:rFonts w:ascii="Times New Roman" w:hAnsi="Times New Roman" w:cs="Times New Roman"/>
          <w:sz w:val="24"/>
          <w:szCs w:val="24"/>
        </w:rPr>
      </w:pPr>
    </w:p>
    <w:sectPr w:rsidR="000A1D69" w:rsidRPr="009E4832" w:rsidSect="00375B18">
      <w:headerReference w:type="default" r:id="rId19"/>
      <w:pgSz w:w="11906" w:h="16838"/>
      <w:pgMar w:top="1134" w:right="707" w:bottom="851"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9E3" w:rsidRDefault="000D09E3" w:rsidP="00C65999">
      <w:pPr>
        <w:spacing w:after="0" w:line="240" w:lineRule="auto"/>
      </w:pPr>
      <w:r>
        <w:separator/>
      </w:r>
    </w:p>
  </w:endnote>
  <w:endnote w:type="continuationSeparator" w:id="0">
    <w:p w:rsidR="000D09E3" w:rsidRDefault="000D09E3"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panose1 w:val="02020603050405020304"/>
    <w:charset w:val="00"/>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panose1 w:val="020B0604020202020204"/>
    <w:charset w:val="00"/>
    <w:family w:val="auto"/>
    <w:pitch w:val="variable"/>
    <w:sig w:usb0="00000207" w:usb1="00000000" w:usb2="00000000" w:usb3="00000000" w:csb0="00000097" w:csb1="00000000"/>
  </w:font>
  <w:font w:name="Lucida Sans">
    <w:altName w:val="Times New Roman"/>
    <w:panose1 w:val="020B0602030504020204"/>
    <w:charset w:val="00"/>
    <w:family w:val="swiss"/>
    <w:pitch w:val="variable"/>
    <w:sig w:usb0="00000003" w:usb1="00000000" w:usb2="00000000" w:usb3="00000000" w:csb0="00000001" w:csb1="00000000"/>
  </w:font>
  <w:font w:name="Tunga">
    <w:panose1 w:val="00000400000000000000"/>
    <w:charset w:val="01"/>
    <w:family w:val="roman"/>
    <w:notTrueType/>
    <w:pitch w:val="variable"/>
  </w:font>
  <w:font w:name="NSimSun">
    <w:panose1 w:val="02010609030101010101"/>
    <w:charset w:val="86"/>
    <w:family w:val="modern"/>
    <w:pitch w:val="fixed"/>
    <w:sig w:usb0="00000283" w:usb1="288F0000" w:usb2="00000016" w:usb3="00000000" w:csb0="00040001" w:csb1="00000000"/>
  </w:font>
  <w:font w:name="TimesET">
    <w:panose1 w:val="020B0604020202020204"/>
    <w:charset w:val="00"/>
    <w:family w:val="auto"/>
    <w:pitch w:val="variable"/>
    <w:sig w:usb0="00000203" w:usb1="00000000" w:usb2="00000000" w:usb3="00000000" w:csb0="00000005" w:csb1="00000000"/>
  </w:font>
  <w:font w:name="TimesEC">
    <w:panose1 w:val="020B0604020202020204"/>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Andale Sans UI">
    <w:panose1 w:val="020B0604020202020204"/>
    <w:charset w:val="00"/>
    <w:family w:val="auto"/>
    <w:pitch w:val="variable"/>
  </w:font>
  <w:font w:name="SimSun, 宋体">
    <w:panose1 w:val="020B0604020202020204"/>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9E3" w:rsidRDefault="000D09E3" w:rsidP="00C65999">
      <w:pPr>
        <w:spacing w:after="0" w:line="240" w:lineRule="auto"/>
      </w:pPr>
      <w:r>
        <w:separator/>
      </w:r>
    </w:p>
  </w:footnote>
  <w:footnote w:type="continuationSeparator" w:id="0">
    <w:p w:rsidR="000D09E3" w:rsidRDefault="000D09E3"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4DC" w:rsidRDefault="00B234D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02774BDF"/>
    <w:multiLevelType w:val="hybridMultilevel"/>
    <w:tmpl w:val="ABF456E8"/>
    <w:lvl w:ilvl="0" w:tplc="441440C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03CB37F2"/>
    <w:multiLevelType w:val="hybridMultilevel"/>
    <w:tmpl w:val="BD9813B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694021D"/>
    <w:multiLevelType w:val="hybridMultilevel"/>
    <w:tmpl w:val="2E18AD28"/>
    <w:lvl w:ilvl="0" w:tplc="0419000F">
      <w:start w:val="1"/>
      <w:numFmt w:val="decimal"/>
      <w:lvlText w:val="%1."/>
      <w:lvlJc w:val="left"/>
      <w:pPr>
        <w:ind w:left="502"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09093C5E"/>
    <w:multiLevelType w:val="hybridMultilevel"/>
    <w:tmpl w:val="9BA20B6E"/>
    <w:lvl w:ilvl="0" w:tplc="E7A8B69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0A5D34E9"/>
    <w:multiLevelType w:val="multilevel"/>
    <w:tmpl w:val="301AD9C8"/>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18773476"/>
    <w:multiLevelType w:val="multilevel"/>
    <w:tmpl w:val="8F7E819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1C3A1238"/>
    <w:multiLevelType w:val="hybridMultilevel"/>
    <w:tmpl w:val="2C5C297C"/>
    <w:lvl w:ilvl="0" w:tplc="749AD790">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D9C2772"/>
    <w:multiLevelType w:val="hybridMultilevel"/>
    <w:tmpl w:val="3C98F314"/>
    <w:lvl w:ilvl="0" w:tplc="0960F2F4">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205B754A"/>
    <w:multiLevelType w:val="hybridMultilevel"/>
    <w:tmpl w:val="B0485EBC"/>
    <w:lvl w:ilvl="0" w:tplc="5776CC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13B0D31"/>
    <w:multiLevelType w:val="multilevel"/>
    <w:tmpl w:val="A446A090"/>
    <w:lvl w:ilvl="0">
      <w:start w:val="1"/>
      <w:numFmt w:val="upperRoman"/>
      <w:lvlText w:val="%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228F759D"/>
    <w:multiLevelType w:val="multilevel"/>
    <w:tmpl w:val="9B5ED0DA"/>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6">
    <w:nsid w:val="249E68D6"/>
    <w:multiLevelType w:val="hybridMultilevel"/>
    <w:tmpl w:val="7C564FD6"/>
    <w:lvl w:ilvl="0" w:tplc="5664CD60">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7">
    <w:nsid w:val="28CB361E"/>
    <w:multiLevelType w:val="hybridMultilevel"/>
    <w:tmpl w:val="BD9813B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BBA3AFD"/>
    <w:multiLevelType w:val="hybridMultilevel"/>
    <w:tmpl w:val="764250F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C9B7732"/>
    <w:multiLevelType w:val="multilevel"/>
    <w:tmpl w:val="284648D2"/>
    <w:lvl w:ilvl="0">
      <w:start w:val="1"/>
      <w:numFmt w:val="decimal"/>
      <w:lvlText w:val="%1."/>
      <w:lvlJc w:val="left"/>
      <w:pPr>
        <w:ind w:left="360" w:hanging="360"/>
      </w:pPr>
    </w:lvl>
    <w:lvl w:ilvl="1">
      <w:start w:val="1"/>
      <w:numFmt w:val="decimal"/>
      <w:lvlText w:val="%1.%2."/>
      <w:lvlJc w:val="left"/>
      <w:pPr>
        <w:ind w:left="420" w:hanging="360"/>
      </w:p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20">
    <w:nsid w:val="2CD46D59"/>
    <w:multiLevelType w:val="hybridMultilevel"/>
    <w:tmpl w:val="891A28DA"/>
    <w:lvl w:ilvl="0" w:tplc="0419000F">
      <w:start w:val="1"/>
      <w:numFmt w:val="decimal"/>
      <w:lvlText w:val="%1."/>
      <w:lvlJc w:val="left"/>
      <w:pPr>
        <w:ind w:left="502"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2D3339B3"/>
    <w:multiLevelType w:val="multilevel"/>
    <w:tmpl w:val="8F9239DC"/>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nsid w:val="3CAB2003"/>
    <w:multiLevelType w:val="hybridMultilevel"/>
    <w:tmpl w:val="07B8791C"/>
    <w:lvl w:ilvl="0" w:tplc="CA384F48">
      <w:start w:val="1"/>
      <w:numFmt w:val="decimal"/>
      <w:lvlText w:val="%1."/>
      <w:lvlJc w:val="left"/>
      <w:pPr>
        <w:ind w:left="1377" w:hanging="81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4">
    <w:nsid w:val="3FE33B78"/>
    <w:multiLevelType w:val="multilevel"/>
    <w:tmpl w:val="3FE33B78"/>
    <w:lvl w:ilvl="0">
      <w:start w:val="1"/>
      <w:numFmt w:val="bullet"/>
      <w:lvlText w:val="-"/>
      <w:lvlJc w:val="left"/>
      <w:pPr>
        <w:tabs>
          <w:tab w:val="num" w:pos="786"/>
        </w:tabs>
        <w:ind w:left="786"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26">
    <w:nsid w:val="41924F01"/>
    <w:multiLevelType w:val="hybridMultilevel"/>
    <w:tmpl w:val="1DB2BFFA"/>
    <w:lvl w:ilvl="0" w:tplc="0419000F">
      <w:start w:val="1"/>
      <w:numFmt w:val="decimal"/>
      <w:lvlText w:val="%1."/>
      <w:lvlJc w:val="left"/>
      <w:pPr>
        <w:ind w:left="502"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3B71491"/>
    <w:multiLevelType w:val="multilevel"/>
    <w:tmpl w:val="472A973E"/>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43D63530"/>
    <w:multiLevelType w:val="hybridMultilevel"/>
    <w:tmpl w:val="09E01A38"/>
    <w:lvl w:ilvl="0" w:tplc="10002E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44E375CC"/>
    <w:multiLevelType w:val="hybridMultilevel"/>
    <w:tmpl w:val="A29230BC"/>
    <w:lvl w:ilvl="0" w:tplc="4BC63B62">
      <w:start w:val="1"/>
      <w:numFmt w:val="decimal"/>
      <w:lvlText w:val="%1."/>
      <w:lvlJc w:val="left"/>
      <w:pPr>
        <w:ind w:left="990" w:hanging="39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3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31">
    <w:nsid w:val="4805262D"/>
    <w:multiLevelType w:val="hybridMultilevel"/>
    <w:tmpl w:val="5E926F56"/>
    <w:lvl w:ilvl="0" w:tplc="BE1CD6CE">
      <w:start w:val="1"/>
      <w:numFmt w:val="decimal"/>
      <w:lvlText w:val="%1."/>
      <w:lvlJc w:val="left"/>
      <w:pPr>
        <w:ind w:left="927" w:hanging="360"/>
      </w:pPr>
      <w:rPr>
        <w:rFonts w:eastAsia="Times New Roman"/>
        <w:color w:val="262626"/>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2">
    <w:nsid w:val="48302FFF"/>
    <w:multiLevelType w:val="multilevel"/>
    <w:tmpl w:val="F7E0CF80"/>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4A526F28"/>
    <w:multiLevelType w:val="hybridMultilevel"/>
    <w:tmpl w:val="891A28DA"/>
    <w:lvl w:ilvl="0" w:tplc="0419000F">
      <w:start w:val="1"/>
      <w:numFmt w:val="decimal"/>
      <w:lvlText w:val="%1."/>
      <w:lvlJc w:val="left"/>
      <w:pPr>
        <w:ind w:left="502"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4CEF2189"/>
    <w:multiLevelType w:val="hybridMultilevel"/>
    <w:tmpl w:val="B0485EBC"/>
    <w:lvl w:ilvl="0" w:tplc="5776CC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50D135E7"/>
    <w:multiLevelType w:val="hybridMultilevel"/>
    <w:tmpl w:val="13C0FBAC"/>
    <w:lvl w:ilvl="0" w:tplc="94B0C0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528167C6"/>
    <w:multiLevelType w:val="hybridMultilevel"/>
    <w:tmpl w:val="82B03E9A"/>
    <w:lvl w:ilvl="0" w:tplc="098C8BB8">
      <w:start w:val="2"/>
      <w:numFmt w:val="decimal"/>
      <w:lvlText w:val="%1."/>
      <w:lvlJc w:val="left"/>
      <w:pPr>
        <w:tabs>
          <w:tab w:val="num" w:pos="900"/>
        </w:tabs>
        <w:ind w:left="900" w:hanging="360"/>
      </w:pPr>
      <w:rPr>
        <w:b w:val="0"/>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8">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9">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40">
    <w:nsid w:val="59E90DE7"/>
    <w:multiLevelType w:val="hybridMultilevel"/>
    <w:tmpl w:val="AFC0DBEE"/>
    <w:lvl w:ilvl="0" w:tplc="CDDE32C8">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42">
    <w:nsid w:val="5D0B346F"/>
    <w:multiLevelType w:val="hybridMultilevel"/>
    <w:tmpl w:val="029EC63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2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44">
    <w:nsid w:val="64AF59F6"/>
    <w:multiLevelType w:val="multilevel"/>
    <w:tmpl w:val="AF82C4F4"/>
    <w:lvl w:ilvl="0">
      <w:start w:val="1"/>
      <w:numFmt w:val="decimal"/>
      <w:lvlText w:val="%1."/>
      <w:lvlJc w:val="left"/>
      <w:pPr>
        <w:ind w:left="420" w:hanging="360"/>
      </w:pPr>
    </w:lvl>
    <w:lvl w:ilvl="1">
      <w:start w:val="1"/>
      <w:numFmt w:val="decimal"/>
      <w:isLgl/>
      <w:lvlText w:val="%1.%2"/>
      <w:lvlJc w:val="left"/>
      <w:pPr>
        <w:ind w:left="420" w:hanging="360"/>
      </w:pPr>
      <w:rPr>
        <w:sz w:val="24"/>
      </w:rPr>
    </w:lvl>
    <w:lvl w:ilvl="2">
      <w:start w:val="1"/>
      <w:numFmt w:val="decimal"/>
      <w:isLgl/>
      <w:lvlText w:val="%1.%2.%3"/>
      <w:lvlJc w:val="left"/>
      <w:pPr>
        <w:ind w:left="780" w:hanging="720"/>
      </w:pPr>
      <w:rPr>
        <w:sz w:val="24"/>
      </w:rPr>
    </w:lvl>
    <w:lvl w:ilvl="3">
      <w:start w:val="1"/>
      <w:numFmt w:val="decimal"/>
      <w:isLgl/>
      <w:lvlText w:val="%1.%2.%3.%4"/>
      <w:lvlJc w:val="left"/>
      <w:pPr>
        <w:ind w:left="780" w:hanging="720"/>
      </w:pPr>
      <w:rPr>
        <w:sz w:val="24"/>
      </w:rPr>
    </w:lvl>
    <w:lvl w:ilvl="4">
      <w:start w:val="1"/>
      <w:numFmt w:val="decimal"/>
      <w:isLgl/>
      <w:lvlText w:val="%1.%2.%3.%4.%5"/>
      <w:lvlJc w:val="left"/>
      <w:pPr>
        <w:ind w:left="1140" w:hanging="1080"/>
      </w:pPr>
      <w:rPr>
        <w:sz w:val="24"/>
      </w:rPr>
    </w:lvl>
    <w:lvl w:ilvl="5">
      <w:start w:val="1"/>
      <w:numFmt w:val="decimal"/>
      <w:isLgl/>
      <w:lvlText w:val="%1.%2.%3.%4.%5.%6"/>
      <w:lvlJc w:val="left"/>
      <w:pPr>
        <w:ind w:left="1140" w:hanging="1080"/>
      </w:pPr>
      <w:rPr>
        <w:sz w:val="24"/>
      </w:rPr>
    </w:lvl>
    <w:lvl w:ilvl="6">
      <w:start w:val="1"/>
      <w:numFmt w:val="decimal"/>
      <w:isLgl/>
      <w:lvlText w:val="%1.%2.%3.%4.%5.%6.%7"/>
      <w:lvlJc w:val="left"/>
      <w:pPr>
        <w:ind w:left="1500" w:hanging="1440"/>
      </w:pPr>
      <w:rPr>
        <w:sz w:val="24"/>
      </w:rPr>
    </w:lvl>
    <w:lvl w:ilvl="7">
      <w:start w:val="1"/>
      <w:numFmt w:val="decimal"/>
      <w:isLgl/>
      <w:lvlText w:val="%1.%2.%3.%4.%5.%6.%7.%8"/>
      <w:lvlJc w:val="left"/>
      <w:pPr>
        <w:ind w:left="1500" w:hanging="1440"/>
      </w:pPr>
      <w:rPr>
        <w:sz w:val="24"/>
      </w:rPr>
    </w:lvl>
    <w:lvl w:ilvl="8">
      <w:start w:val="1"/>
      <w:numFmt w:val="decimal"/>
      <w:isLgl/>
      <w:lvlText w:val="%1.%2.%3.%4.%5.%6.%7.%8.%9"/>
      <w:lvlJc w:val="left"/>
      <w:pPr>
        <w:ind w:left="1500" w:hanging="1440"/>
      </w:pPr>
      <w:rPr>
        <w:sz w:val="24"/>
      </w:rPr>
    </w:lvl>
  </w:abstractNum>
  <w:abstractNum w:abstractNumId="45">
    <w:nsid w:val="64E73C5A"/>
    <w:multiLevelType w:val="hybridMultilevel"/>
    <w:tmpl w:val="B46E829A"/>
    <w:lvl w:ilvl="0" w:tplc="2160D81E">
      <w:start w:val="1"/>
      <w:numFmt w:val="decimal"/>
      <w:lvlText w:val="%1."/>
      <w:lvlJc w:val="left"/>
      <w:pPr>
        <w:ind w:left="1005" w:hanging="40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6">
    <w:nsid w:val="6AFE6C99"/>
    <w:multiLevelType w:val="hybridMultilevel"/>
    <w:tmpl w:val="AD263AF4"/>
    <w:lvl w:ilvl="0" w:tplc="D4AEC95E">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47">
    <w:nsid w:val="7F1C319A"/>
    <w:multiLevelType w:val="hybridMultilevel"/>
    <w:tmpl w:val="FBDA5CF4"/>
    <w:lvl w:ilvl="0" w:tplc="F9E8F55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41"/>
  </w:num>
  <w:num w:numId="3">
    <w:abstractNumId w:val="39"/>
  </w:num>
  <w:num w:numId="4">
    <w:abstractNumId w:val="22"/>
  </w:num>
  <w:num w:numId="5">
    <w:abstractNumId w:val="47"/>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2"/>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lvlOverride w:ilvl="2"/>
    <w:lvlOverride w:ilvl="3"/>
    <w:lvlOverride w:ilvl="4"/>
    <w:lvlOverride w:ilvl="5"/>
    <w:lvlOverride w:ilvl="6"/>
    <w:lvlOverride w:ilvl="7"/>
    <w:lvlOverride w:ilvl="8"/>
  </w:num>
  <w:num w:numId="14">
    <w:abstractNumId w:val="10"/>
    <w:lvlOverride w:ilvl="0">
      <w:startOverride w:val="1"/>
    </w:lvlOverride>
    <w:lvlOverride w:ilvl="1"/>
    <w:lvlOverride w:ilvl="2"/>
    <w:lvlOverride w:ilvl="3"/>
    <w:lvlOverride w:ilvl="4"/>
    <w:lvlOverride w:ilvl="5"/>
    <w:lvlOverride w:ilvl="6"/>
    <w:lvlOverride w:ilvl="7"/>
    <w:lvlOverride w:ilvl="8"/>
  </w:num>
  <w:num w:numId="15">
    <w:abstractNumId w:val="32"/>
    <w:lvlOverride w:ilvl="0">
      <w:startOverride w:val="1"/>
    </w:lvlOverride>
    <w:lvlOverride w:ilvl="1"/>
    <w:lvlOverride w:ilvl="2"/>
    <w:lvlOverride w:ilvl="3"/>
    <w:lvlOverride w:ilvl="4"/>
    <w:lvlOverride w:ilvl="5"/>
    <w:lvlOverride w:ilvl="6"/>
    <w:lvlOverride w:ilvl="7"/>
    <w:lvlOverride w:ilvl="8"/>
  </w:num>
  <w:num w:numId="16">
    <w:abstractNumId w:val="9"/>
    <w:lvlOverride w:ilvl="0">
      <w:startOverride w:val="1"/>
    </w:lvlOverride>
    <w:lvlOverride w:ilvl="1"/>
    <w:lvlOverride w:ilvl="2"/>
    <w:lvlOverride w:ilvl="3"/>
    <w:lvlOverride w:ilvl="4"/>
    <w:lvlOverride w:ilvl="5"/>
    <w:lvlOverride w:ilvl="6"/>
    <w:lvlOverride w:ilvl="7"/>
    <w:lvlOverride w:ilvl="8"/>
  </w:num>
  <w:num w:numId="17">
    <w:abstractNumId w:val="27"/>
    <w:lvlOverride w:ilvl="0">
      <w:startOverride w:val="1"/>
    </w:lvlOverride>
    <w:lvlOverride w:ilvl="1"/>
    <w:lvlOverride w:ilvl="2"/>
    <w:lvlOverride w:ilvl="3"/>
    <w:lvlOverride w:ilvl="4"/>
    <w:lvlOverride w:ilvl="5"/>
    <w:lvlOverride w:ilvl="6"/>
    <w:lvlOverride w:ilvl="7"/>
    <w:lvlOverride w:ilvl="8"/>
  </w:num>
  <w:num w:numId="1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num>
  <w:num w:numId="20">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45"/>
  </w:num>
  <w:num w:numId="23">
    <w:abstractNumId w:val="36"/>
  </w:num>
  <w:num w:numId="24">
    <w:abstractNumId w:val="35"/>
  </w:num>
  <w:num w:numId="25">
    <w:abstractNumId w:val="13"/>
  </w:num>
  <w:num w:numId="26">
    <w:abstractNumId w:val="17"/>
  </w:num>
  <w:num w:numId="27">
    <w:abstractNumId w:val="6"/>
  </w:num>
  <w:num w:numId="28">
    <w:abstractNumId w:val="7"/>
  </w:num>
  <w:num w:numId="29">
    <w:abstractNumId w:val="26"/>
  </w:num>
  <w:num w:numId="30">
    <w:abstractNumId w:val="20"/>
  </w:num>
  <w:num w:numId="31">
    <w:abstractNumId w:val="34"/>
  </w:num>
  <w:num w:numId="32">
    <w:abstractNumId w:val="1"/>
  </w:num>
  <w:num w:numId="33">
    <w:abstractNumId w:val="18"/>
  </w:num>
  <w:num w:numId="34">
    <w:abstractNumId w:val="42"/>
  </w:num>
  <w:num w:numId="35">
    <w:abstractNumId w:val="38"/>
  </w:num>
  <w:num w:numId="36">
    <w:abstractNumId w:val="25"/>
  </w:num>
  <w:num w:numId="37">
    <w:abstractNumId w:val="28"/>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0687"/>
    <w:rsid w:val="0000283E"/>
    <w:rsid w:val="000049E2"/>
    <w:rsid w:val="0000598D"/>
    <w:rsid w:val="00006AB5"/>
    <w:rsid w:val="00006EB7"/>
    <w:rsid w:val="00012104"/>
    <w:rsid w:val="000128EE"/>
    <w:rsid w:val="00013E82"/>
    <w:rsid w:val="000161FF"/>
    <w:rsid w:val="00020078"/>
    <w:rsid w:val="00023847"/>
    <w:rsid w:val="00024CCF"/>
    <w:rsid w:val="00026A03"/>
    <w:rsid w:val="00031A66"/>
    <w:rsid w:val="000328C1"/>
    <w:rsid w:val="0004660D"/>
    <w:rsid w:val="00046FD2"/>
    <w:rsid w:val="000471A6"/>
    <w:rsid w:val="00051660"/>
    <w:rsid w:val="00053E85"/>
    <w:rsid w:val="0005764F"/>
    <w:rsid w:val="00057D60"/>
    <w:rsid w:val="00060E96"/>
    <w:rsid w:val="0006145B"/>
    <w:rsid w:val="00062059"/>
    <w:rsid w:val="0006261A"/>
    <w:rsid w:val="00064727"/>
    <w:rsid w:val="000662F7"/>
    <w:rsid w:val="0006672D"/>
    <w:rsid w:val="0007117C"/>
    <w:rsid w:val="00071941"/>
    <w:rsid w:val="00073FA3"/>
    <w:rsid w:val="00075195"/>
    <w:rsid w:val="000774C3"/>
    <w:rsid w:val="000803B7"/>
    <w:rsid w:val="00080A09"/>
    <w:rsid w:val="000834E6"/>
    <w:rsid w:val="00084B04"/>
    <w:rsid w:val="000855D7"/>
    <w:rsid w:val="00085A2D"/>
    <w:rsid w:val="00085E7F"/>
    <w:rsid w:val="0008602A"/>
    <w:rsid w:val="00086350"/>
    <w:rsid w:val="00086955"/>
    <w:rsid w:val="00090AB7"/>
    <w:rsid w:val="00090D36"/>
    <w:rsid w:val="00091D7D"/>
    <w:rsid w:val="000952E3"/>
    <w:rsid w:val="00097C16"/>
    <w:rsid w:val="000A085B"/>
    <w:rsid w:val="000A09AE"/>
    <w:rsid w:val="000A0F13"/>
    <w:rsid w:val="000A1D69"/>
    <w:rsid w:val="000A2F94"/>
    <w:rsid w:val="000A49C0"/>
    <w:rsid w:val="000A51A8"/>
    <w:rsid w:val="000A52D2"/>
    <w:rsid w:val="000A6B4C"/>
    <w:rsid w:val="000B0528"/>
    <w:rsid w:val="000B6629"/>
    <w:rsid w:val="000B79AB"/>
    <w:rsid w:val="000C01BA"/>
    <w:rsid w:val="000C1A91"/>
    <w:rsid w:val="000C2AED"/>
    <w:rsid w:val="000C39F1"/>
    <w:rsid w:val="000C403B"/>
    <w:rsid w:val="000C6709"/>
    <w:rsid w:val="000C786A"/>
    <w:rsid w:val="000C7E4B"/>
    <w:rsid w:val="000D08C5"/>
    <w:rsid w:val="000D09E3"/>
    <w:rsid w:val="000D2361"/>
    <w:rsid w:val="000D25F9"/>
    <w:rsid w:val="000D3A7E"/>
    <w:rsid w:val="000D3EFC"/>
    <w:rsid w:val="000D42A3"/>
    <w:rsid w:val="000D4533"/>
    <w:rsid w:val="000D528C"/>
    <w:rsid w:val="000D5CCE"/>
    <w:rsid w:val="000D6771"/>
    <w:rsid w:val="000D7F8E"/>
    <w:rsid w:val="000E10B8"/>
    <w:rsid w:val="000E1568"/>
    <w:rsid w:val="000E18F7"/>
    <w:rsid w:val="000E31AA"/>
    <w:rsid w:val="000E3255"/>
    <w:rsid w:val="000E3E74"/>
    <w:rsid w:val="000E4FCA"/>
    <w:rsid w:val="000E5508"/>
    <w:rsid w:val="000F1111"/>
    <w:rsid w:val="000F2537"/>
    <w:rsid w:val="000F259D"/>
    <w:rsid w:val="000F39C3"/>
    <w:rsid w:val="000F752A"/>
    <w:rsid w:val="00101F89"/>
    <w:rsid w:val="0010395F"/>
    <w:rsid w:val="001039B9"/>
    <w:rsid w:val="00105E83"/>
    <w:rsid w:val="00110CEB"/>
    <w:rsid w:val="00111A80"/>
    <w:rsid w:val="0011389B"/>
    <w:rsid w:val="001139A1"/>
    <w:rsid w:val="00113FE1"/>
    <w:rsid w:val="00114806"/>
    <w:rsid w:val="001149B7"/>
    <w:rsid w:val="001159BD"/>
    <w:rsid w:val="00115CE2"/>
    <w:rsid w:val="00117541"/>
    <w:rsid w:val="001175ED"/>
    <w:rsid w:val="0012193A"/>
    <w:rsid w:val="0012330C"/>
    <w:rsid w:val="00123E1C"/>
    <w:rsid w:val="001274B3"/>
    <w:rsid w:val="00130DCC"/>
    <w:rsid w:val="00133292"/>
    <w:rsid w:val="00134A3D"/>
    <w:rsid w:val="00134EDF"/>
    <w:rsid w:val="001353D9"/>
    <w:rsid w:val="00140250"/>
    <w:rsid w:val="0014126C"/>
    <w:rsid w:val="00145BE8"/>
    <w:rsid w:val="00157C1C"/>
    <w:rsid w:val="00157E7D"/>
    <w:rsid w:val="001616D0"/>
    <w:rsid w:val="001662B2"/>
    <w:rsid w:val="00170640"/>
    <w:rsid w:val="00170A9D"/>
    <w:rsid w:val="00170F0F"/>
    <w:rsid w:val="001728CD"/>
    <w:rsid w:val="0017614E"/>
    <w:rsid w:val="001764EB"/>
    <w:rsid w:val="0017744E"/>
    <w:rsid w:val="00181F2D"/>
    <w:rsid w:val="00182422"/>
    <w:rsid w:val="001824DE"/>
    <w:rsid w:val="0018468F"/>
    <w:rsid w:val="00190120"/>
    <w:rsid w:val="001901F6"/>
    <w:rsid w:val="001911A1"/>
    <w:rsid w:val="00191E55"/>
    <w:rsid w:val="001950F9"/>
    <w:rsid w:val="00195242"/>
    <w:rsid w:val="00195C9E"/>
    <w:rsid w:val="001965E5"/>
    <w:rsid w:val="001A2A22"/>
    <w:rsid w:val="001A4342"/>
    <w:rsid w:val="001A4BEB"/>
    <w:rsid w:val="001A4C9E"/>
    <w:rsid w:val="001A7C46"/>
    <w:rsid w:val="001B24C7"/>
    <w:rsid w:val="001B360B"/>
    <w:rsid w:val="001B3957"/>
    <w:rsid w:val="001B42FB"/>
    <w:rsid w:val="001B5A2F"/>
    <w:rsid w:val="001B5A6D"/>
    <w:rsid w:val="001C04AF"/>
    <w:rsid w:val="001C074C"/>
    <w:rsid w:val="001C0D22"/>
    <w:rsid w:val="001C0D6C"/>
    <w:rsid w:val="001C3BD0"/>
    <w:rsid w:val="001C68A6"/>
    <w:rsid w:val="001D2343"/>
    <w:rsid w:val="001D4AEE"/>
    <w:rsid w:val="001D4CC7"/>
    <w:rsid w:val="001D4EC9"/>
    <w:rsid w:val="001D4EE2"/>
    <w:rsid w:val="001D7E1B"/>
    <w:rsid w:val="001E3FAE"/>
    <w:rsid w:val="001E5F45"/>
    <w:rsid w:val="001E67F7"/>
    <w:rsid w:val="001F3259"/>
    <w:rsid w:val="001F378B"/>
    <w:rsid w:val="001F641C"/>
    <w:rsid w:val="001F6B37"/>
    <w:rsid w:val="002011CE"/>
    <w:rsid w:val="002038E2"/>
    <w:rsid w:val="00203BE3"/>
    <w:rsid w:val="00203D6B"/>
    <w:rsid w:val="0020548A"/>
    <w:rsid w:val="00206485"/>
    <w:rsid w:val="00211E14"/>
    <w:rsid w:val="00212D19"/>
    <w:rsid w:val="00213491"/>
    <w:rsid w:val="002134CB"/>
    <w:rsid w:val="00213B9D"/>
    <w:rsid w:val="00214439"/>
    <w:rsid w:val="00217FC9"/>
    <w:rsid w:val="00222614"/>
    <w:rsid w:val="00222D62"/>
    <w:rsid w:val="002255C2"/>
    <w:rsid w:val="00234195"/>
    <w:rsid w:val="00234CFF"/>
    <w:rsid w:val="00235BED"/>
    <w:rsid w:val="002402DE"/>
    <w:rsid w:val="00240D65"/>
    <w:rsid w:val="00241E01"/>
    <w:rsid w:val="0024273B"/>
    <w:rsid w:val="00243C3A"/>
    <w:rsid w:val="00243FD9"/>
    <w:rsid w:val="00245A9E"/>
    <w:rsid w:val="0024611C"/>
    <w:rsid w:val="0024676F"/>
    <w:rsid w:val="00247699"/>
    <w:rsid w:val="00247B0C"/>
    <w:rsid w:val="0025351E"/>
    <w:rsid w:val="00253581"/>
    <w:rsid w:val="00254215"/>
    <w:rsid w:val="00255EED"/>
    <w:rsid w:val="00261480"/>
    <w:rsid w:val="0026388F"/>
    <w:rsid w:val="00263CC8"/>
    <w:rsid w:val="0026484B"/>
    <w:rsid w:val="002669E2"/>
    <w:rsid w:val="00271C9C"/>
    <w:rsid w:val="00272F53"/>
    <w:rsid w:val="00275CF0"/>
    <w:rsid w:val="00281AC7"/>
    <w:rsid w:val="0028223B"/>
    <w:rsid w:val="00282B51"/>
    <w:rsid w:val="002846CA"/>
    <w:rsid w:val="00285220"/>
    <w:rsid w:val="002865ED"/>
    <w:rsid w:val="00291644"/>
    <w:rsid w:val="002922F0"/>
    <w:rsid w:val="002927DE"/>
    <w:rsid w:val="00292BF3"/>
    <w:rsid w:val="0029310D"/>
    <w:rsid w:val="00294677"/>
    <w:rsid w:val="00296191"/>
    <w:rsid w:val="00296203"/>
    <w:rsid w:val="00296D99"/>
    <w:rsid w:val="002A19A3"/>
    <w:rsid w:val="002A2A0C"/>
    <w:rsid w:val="002A32E7"/>
    <w:rsid w:val="002A391D"/>
    <w:rsid w:val="002A4776"/>
    <w:rsid w:val="002A7E01"/>
    <w:rsid w:val="002B07FC"/>
    <w:rsid w:val="002B2037"/>
    <w:rsid w:val="002B4DA9"/>
    <w:rsid w:val="002B5C9C"/>
    <w:rsid w:val="002B6CC4"/>
    <w:rsid w:val="002C456F"/>
    <w:rsid w:val="002C52BA"/>
    <w:rsid w:val="002C7D15"/>
    <w:rsid w:val="002D0235"/>
    <w:rsid w:val="002D24EE"/>
    <w:rsid w:val="002D2A0D"/>
    <w:rsid w:val="002D486C"/>
    <w:rsid w:val="002D53F2"/>
    <w:rsid w:val="002D73A2"/>
    <w:rsid w:val="002D7703"/>
    <w:rsid w:val="002D7E3E"/>
    <w:rsid w:val="002E22F0"/>
    <w:rsid w:val="002E34D6"/>
    <w:rsid w:val="002E597A"/>
    <w:rsid w:val="002F13F3"/>
    <w:rsid w:val="002F265D"/>
    <w:rsid w:val="002F2F44"/>
    <w:rsid w:val="002F3371"/>
    <w:rsid w:val="003005EA"/>
    <w:rsid w:val="003038F5"/>
    <w:rsid w:val="00303A03"/>
    <w:rsid w:val="00304375"/>
    <w:rsid w:val="003079AB"/>
    <w:rsid w:val="00310F3D"/>
    <w:rsid w:val="003119B7"/>
    <w:rsid w:val="003121E2"/>
    <w:rsid w:val="0031358E"/>
    <w:rsid w:val="003139A6"/>
    <w:rsid w:val="0031436D"/>
    <w:rsid w:val="0031541B"/>
    <w:rsid w:val="00315E3A"/>
    <w:rsid w:val="00317EC7"/>
    <w:rsid w:val="00320633"/>
    <w:rsid w:val="00320D8D"/>
    <w:rsid w:val="00322A7E"/>
    <w:rsid w:val="00325E4F"/>
    <w:rsid w:val="003263AA"/>
    <w:rsid w:val="0032665A"/>
    <w:rsid w:val="0033251E"/>
    <w:rsid w:val="0033648C"/>
    <w:rsid w:val="00337A3C"/>
    <w:rsid w:val="00341916"/>
    <w:rsid w:val="00342D34"/>
    <w:rsid w:val="00342D8E"/>
    <w:rsid w:val="00343077"/>
    <w:rsid w:val="00343D9B"/>
    <w:rsid w:val="00346EB7"/>
    <w:rsid w:val="00351768"/>
    <w:rsid w:val="00352F02"/>
    <w:rsid w:val="0035316F"/>
    <w:rsid w:val="00354215"/>
    <w:rsid w:val="00354DFC"/>
    <w:rsid w:val="00356419"/>
    <w:rsid w:val="00356E8B"/>
    <w:rsid w:val="0035704B"/>
    <w:rsid w:val="0036030A"/>
    <w:rsid w:val="00360770"/>
    <w:rsid w:val="00360F8D"/>
    <w:rsid w:val="00362CA7"/>
    <w:rsid w:val="00364F4A"/>
    <w:rsid w:val="003672D9"/>
    <w:rsid w:val="00371E55"/>
    <w:rsid w:val="0037275A"/>
    <w:rsid w:val="00375B18"/>
    <w:rsid w:val="00377AA8"/>
    <w:rsid w:val="00382167"/>
    <w:rsid w:val="003835E7"/>
    <w:rsid w:val="003839F2"/>
    <w:rsid w:val="0038646B"/>
    <w:rsid w:val="00393692"/>
    <w:rsid w:val="00393DBA"/>
    <w:rsid w:val="00396294"/>
    <w:rsid w:val="003A1037"/>
    <w:rsid w:val="003A24E4"/>
    <w:rsid w:val="003A2BDB"/>
    <w:rsid w:val="003A4C0A"/>
    <w:rsid w:val="003B0287"/>
    <w:rsid w:val="003B1E19"/>
    <w:rsid w:val="003B1E83"/>
    <w:rsid w:val="003B3F37"/>
    <w:rsid w:val="003B406B"/>
    <w:rsid w:val="003B4212"/>
    <w:rsid w:val="003B5176"/>
    <w:rsid w:val="003B5A99"/>
    <w:rsid w:val="003B7F58"/>
    <w:rsid w:val="003C39A1"/>
    <w:rsid w:val="003C3BE9"/>
    <w:rsid w:val="003C3CFE"/>
    <w:rsid w:val="003C3E12"/>
    <w:rsid w:val="003C4357"/>
    <w:rsid w:val="003C43D4"/>
    <w:rsid w:val="003C5FA4"/>
    <w:rsid w:val="003C6A55"/>
    <w:rsid w:val="003D0D7B"/>
    <w:rsid w:val="003D13C2"/>
    <w:rsid w:val="003D4F8F"/>
    <w:rsid w:val="003D532C"/>
    <w:rsid w:val="003E22BD"/>
    <w:rsid w:val="003E5795"/>
    <w:rsid w:val="003E631D"/>
    <w:rsid w:val="003E6CB1"/>
    <w:rsid w:val="003F2E62"/>
    <w:rsid w:val="003F50A7"/>
    <w:rsid w:val="003F5734"/>
    <w:rsid w:val="003F67E6"/>
    <w:rsid w:val="0040061D"/>
    <w:rsid w:val="00403B8C"/>
    <w:rsid w:val="00407419"/>
    <w:rsid w:val="004078FD"/>
    <w:rsid w:val="004079FF"/>
    <w:rsid w:val="00410D0D"/>
    <w:rsid w:val="0041217D"/>
    <w:rsid w:val="00413C77"/>
    <w:rsid w:val="00414130"/>
    <w:rsid w:val="0041445F"/>
    <w:rsid w:val="00415647"/>
    <w:rsid w:val="0041793D"/>
    <w:rsid w:val="0042246A"/>
    <w:rsid w:val="00425D4F"/>
    <w:rsid w:val="0043091B"/>
    <w:rsid w:val="00431B14"/>
    <w:rsid w:val="00431D18"/>
    <w:rsid w:val="004328B9"/>
    <w:rsid w:val="00433FE3"/>
    <w:rsid w:val="00435950"/>
    <w:rsid w:val="00437403"/>
    <w:rsid w:val="0043782B"/>
    <w:rsid w:val="004400D6"/>
    <w:rsid w:val="00440847"/>
    <w:rsid w:val="00440949"/>
    <w:rsid w:val="00440DAC"/>
    <w:rsid w:val="004414F2"/>
    <w:rsid w:val="00441D2C"/>
    <w:rsid w:val="004455E1"/>
    <w:rsid w:val="00450A45"/>
    <w:rsid w:val="0045103F"/>
    <w:rsid w:val="00451BCB"/>
    <w:rsid w:val="00452CDB"/>
    <w:rsid w:val="00457125"/>
    <w:rsid w:val="004602A9"/>
    <w:rsid w:val="00461960"/>
    <w:rsid w:val="004621A3"/>
    <w:rsid w:val="0046340F"/>
    <w:rsid w:val="00463760"/>
    <w:rsid w:val="00463964"/>
    <w:rsid w:val="004700FB"/>
    <w:rsid w:val="00471786"/>
    <w:rsid w:val="0047702B"/>
    <w:rsid w:val="004802EE"/>
    <w:rsid w:val="00482236"/>
    <w:rsid w:val="00484E60"/>
    <w:rsid w:val="004850FF"/>
    <w:rsid w:val="00485451"/>
    <w:rsid w:val="004859A3"/>
    <w:rsid w:val="00485D09"/>
    <w:rsid w:val="00487777"/>
    <w:rsid w:val="00487999"/>
    <w:rsid w:val="00487D36"/>
    <w:rsid w:val="0049038D"/>
    <w:rsid w:val="00493F6D"/>
    <w:rsid w:val="004940CD"/>
    <w:rsid w:val="00497CBD"/>
    <w:rsid w:val="004A0195"/>
    <w:rsid w:val="004A2536"/>
    <w:rsid w:val="004A4492"/>
    <w:rsid w:val="004A5B38"/>
    <w:rsid w:val="004A614F"/>
    <w:rsid w:val="004B2C70"/>
    <w:rsid w:val="004B2FB9"/>
    <w:rsid w:val="004C05BC"/>
    <w:rsid w:val="004C48DB"/>
    <w:rsid w:val="004C5FC9"/>
    <w:rsid w:val="004C63EE"/>
    <w:rsid w:val="004D105A"/>
    <w:rsid w:val="004D26F6"/>
    <w:rsid w:val="004D2C69"/>
    <w:rsid w:val="004D3342"/>
    <w:rsid w:val="004D4A11"/>
    <w:rsid w:val="004D75DB"/>
    <w:rsid w:val="004E15E5"/>
    <w:rsid w:val="004E1A7C"/>
    <w:rsid w:val="004E2844"/>
    <w:rsid w:val="004E2AFD"/>
    <w:rsid w:val="004E2B59"/>
    <w:rsid w:val="004E390C"/>
    <w:rsid w:val="004E7A00"/>
    <w:rsid w:val="004F3DDD"/>
    <w:rsid w:val="004F439A"/>
    <w:rsid w:val="004F7648"/>
    <w:rsid w:val="0050006D"/>
    <w:rsid w:val="0050030D"/>
    <w:rsid w:val="0050213A"/>
    <w:rsid w:val="005021A4"/>
    <w:rsid w:val="00502539"/>
    <w:rsid w:val="005026C1"/>
    <w:rsid w:val="00502AC3"/>
    <w:rsid w:val="00502D7D"/>
    <w:rsid w:val="00505109"/>
    <w:rsid w:val="005065F0"/>
    <w:rsid w:val="005125CD"/>
    <w:rsid w:val="00512ECF"/>
    <w:rsid w:val="00513705"/>
    <w:rsid w:val="00514063"/>
    <w:rsid w:val="00515168"/>
    <w:rsid w:val="00515E59"/>
    <w:rsid w:val="00524368"/>
    <w:rsid w:val="005255E5"/>
    <w:rsid w:val="005256FE"/>
    <w:rsid w:val="00525C77"/>
    <w:rsid w:val="00526406"/>
    <w:rsid w:val="00530B70"/>
    <w:rsid w:val="0053138E"/>
    <w:rsid w:val="005322B8"/>
    <w:rsid w:val="00532DE4"/>
    <w:rsid w:val="0053524D"/>
    <w:rsid w:val="005352D2"/>
    <w:rsid w:val="00536218"/>
    <w:rsid w:val="00540369"/>
    <w:rsid w:val="00544669"/>
    <w:rsid w:val="00544681"/>
    <w:rsid w:val="0054493B"/>
    <w:rsid w:val="005452B3"/>
    <w:rsid w:val="005468B0"/>
    <w:rsid w:val="00547753"/>
    <w:rsid w:val="00553760"/>
    <w:rsid w:val="00554535"/>
    <w:rsid w:val="00554A56"/>
    <w:rsid w:val="00556D5C"/>
    <w:rsid w:val="005614F6"/>
    <w:rsid w:val="00561698"/>
    <w:rsid w:val="0056240B"/>
    <w:rsid w:val="00565462"/>
    <w:rsid w:val="00565556"/>
    <w:rsid w:val="00565E22"/>
    <w:rsid w:val="00566495"/>
    <w:rsid w:val="0056671B"/>
    <w:rsid w:val="00572C2B"/>
    <w:rsid w:val="00573153"/>
    <w:rsid w:val="00574DF6"/>
    <w:rsid w:val="00576575"/>
    <w:rsid w:val="0057664A"/>
    <w:rsid w:val="00576DF5"/>
    <w:rsid w:val="0057737A"/>
    <w:rsid w:val="00577A99"/>
    <w:rsid w:val="00580CDD"/>
    <w:rsid w:val="005818E9"/>
    <w:rsid w:val="0058647B"/>
    <w:rsid w:val="005902F9"/>
    <w:rsid w:val="005905FE"/>
    <w:rsid w:val="00592045"/>
    <w:rsid w:val="0059205F"/>
    <w:rsid w:val="00592D2C"/>
    <w:rsid w:val="005A31A4"/>
    <w:rsid w:val="005A3813"/>
    <w:rsid w:val="005A4C00"/>
    <w:rsid w:val="005A55EC"/>
    <w:rsid w:val="005A5F1E"/>
    <w:rsid w:val="005A73BB"/>
    <w:rsid w:val="005A78A2"/>
    <w:rsid w:val="005B7C39"/>
    <w:rsid w:val="005C00F3"/>
    <w:rsid w:val="005C05C2"/>
    <w:rsid w:val="005C0663"/>
    <w:rsid w:val="005C0828"/>
    <w:rsid w:val="005C2C00"/>
    <w:rsid w:val="005C2FF6"/>
    <w:rsid w:val="005C3EDC"/>
    <w:rsid w:val="005D0496"/>
    <w:rsid w:val="005D2E0D"/>
    <w:rsid w:val="005D32E3"/>
    <w:rsid w:val="005D38EA"/>
    <w:rsid w:val="005D5635"/>
    <w:rsid w:val="005E0999"/>
    <w:rsid w:val="005E2C54"/>
    <w:rsid w:val="005E3387"/>
    <w:rsid w:val="005E79E2"/>
    <w:rsid w:val="005F0BDC"/>
    <w:rsid w:val="005F0EB1"/>
    <w:rsid w:val="005F20AA"/>
    <w:rsid w:val="005F310E"/>
    <w:rsid w:val="005F4991"/>
    <w:rsid w:val="005F52CE"/>
    <w:rsid w:val="005F5BD6"/>
    <w:rsid w:val="005F7A9C"/>
    <w:rsid w:val="006030C2"/>
    <w:rsid w:val="00603475"/>
    <w:rsid w:val="00604CB2"/>
    <w:rsid w:val="00605217"/>
    <w:rsid w:val="006061B3"/>
    <w:rsid w:val="0061144D"/>
    <w:rsid w:val="0061543A"/>
    <w:rsid w:val="0061670D"/>
    <w:rsid w:val="0062213D"/>
    <w:rsid w:val="006233FF"/>
    <w:rsid w:val="0062597C"/>
    <w:rsid w:val="00627ABA"/>
    <w:rsid w:val="00630159"/>
    <w:rsid w:val="00632338"/>
    <w:rsid w:val="00633909"/>
    <w:rsid w:val="00635096"/>
    <w:rsid w:val="00641B00"/>
    <w:rsid w:val="00645DC1"/>
    <w:rsid w:val="006464B5"/>
    <w:rsid w:val="0065058D"/>
    <w:rsid w:val="00655F14"/>
    <w:rsid w:val="0066022A"/>
    <w:rsid w:val="00661419"/>
    <w:rsid w:val="00661C51"/>
    <w:rsid w:val="00662C8B"/>
    <w:rsid w:val="0066313D"/>
    <w:rsid w:val="00664AA3"/>
    <w:rsid w:val="006668B8"/>
    <w:rsid w:val="00670704"/>
    <w:rsid w:val="0067081B"/>
    <w:rsid w:val="00672DEC"/>
    <w:rsid w:val="0067300D"/>
    <w:rsid w:val="0067399F"/>
    <w:rsid w:val="00675EA8"/>
    <w:rsid w:val="0068013A"/>
    <w:rsid w:val="00681269"/>
    <w:rsid w:val="0068326E"/>
    <w:rsid w:val="0068390B"/>
    <w:rsid w:val="00683F75"/>
    <w:rsid w:val="00687544"/>
    <w:rsid w:val="006878B2"/>
    <w:rsid w:val="00690519"/>
    <w:rsid w:val="00690942"/>
    <w:rsid w:val="00690BBA"/>
    <w:rsid w:val="00694971"/>
    <w:rsid w:val="00697F4F"/>
    <w:rsid w:val="006A0009"/>
    <w:rsid w:val="006A05E3"/>
    <w:rsid w:val="006A2015"/>
    <w:rsid w:val="006A366B"/>
    <w:rsid w:val="006A48ED"/>
    <w:rsid w:val="006A4C3E"/>
    <w:rsid w:val="006A54EA"/>
    <w:rsid w:val="006A5D20"/>
    <w:rsid w:val="006A76D2"/>
    <w:rsid w:val="006B1054"/>
    <w:rsid w:val="006B252A"/>
    <w:rsid w:val="006B5877"/>
    <w:rsid w:val="006B5DF4"/>
    <w:rsid w:val="006B60CD"/>
    <w:rsid w:val="006B65B1"/>
    <w:rsid w:val="006B6D25"/>
    <w:rsid w:val="006C459F"/>
    <w:rsid w:val="006C78B2"/>
    <w:rsid w:val="006D12A4"/>
    <w:rsid w:val="006D5939"/>
    <w:rsid w:val="006D5DBD"/>
    <w:rsid w:val="006D661B"/>
    <w:rsid w:val="006D7DD0"/>
    <w:rsid w:val="006E0731"/>
    <w:rsid w:val="006E1949"/>
    <w:rsid w:val="006E357C"/>
    <w:rsid w:val="006E3F55"/>
    <w:rsid w:val="006E4A49"/>
    <w:rsid w:val="006E5963"/>
    <w:rsid w:val="006F012D"/>
    <w:rsid w:val="006F1676"/>
    <w:rsid w:val="006F3A36"/>
    <w:rsid w:val="006F46AB"/>
    <w:rsid w:val="006F640C"/>
    <w:rsid w:val="006F74A5"/>
    <w:rsid w:val="007029C8"/>
    <w:rsid w:val="00702CFC"/>
    <w:rsid w:val="00702F32"/>
    <w:rsid w:val="00703888"/>
    <w:rsid w:val="007041B3"/>
    <w:rsid w:val="00704484"/>
    <w:rsid w:val="0070676E"/>
    <w:rsid w:val="007073C9"/>
    <w:rsid w:val="0071264D"/>
    <w:rsid w:val="00715325"/>
    <w:rsid w:val="00721BFE"/>
    <w:rsid w:val="00725E67"/>
    <w:rsid w:val="00727A0A"/>
    <w:rsid w:val="00727E81"/>
    <w:rsid w:val="00731539"/>
    <w:rsid w:val="007339E5"/>
    <w:rsid w:val="00733B5C"/>
    <w:rsid w:val="00737B12"/>
    <w:rsid w:val="00743425"/>
    <w:rsid w:val="007454C2"/>
    <w:rsid w:val="00752894"/>
    <w:rsid w:val="00756842"/>
    <w:rsid w:val="00756FF9"/>
    <w:rsid w:val="007605AD"/>
    <w:rsid w:val="0076144C"/>
    <w:rsid w:val="007625B3"/>
    <w:rsid w:val="00763130"/>
    <w:rsid w:val="00765A2E"/>
    <w:rsid w:val="00767ADA"/>
    <w:rsid w:val="007716C8"/>
    <w:rsid w:val="007718BE"/>
    <w:rsid w:val="007756CE"/>
    <w:rsid w:val="00776BB3"/>
    <w:rsid w:val="007776A4"/>
    <w:rsid w:val="0078086C"/>
    <w:rsid w:val="00780C02"/>
    <w:rsid w:val="00780D05"/>
    <w:rsid w:val="00781201"/>
    <w:rsid w:val="00784853"/>
    <w:rsid w:val="007913B3"/>
    <w:rsid w:val="00792113"/>
    <w:rsid w:val="0079240D"/>
    <w:rsid w:val="007934AA"/>
    <w:rsid w:val="00793807"/>
    <w:rsid w:val="007A3F52"/>
    <w:rsid w:val="007A5840"/>
    <w:rsid w:val="007A656A"/>
    <w:rsid w:val="007A66EB"/>
    <w:rsid w:val="007A6B12"/>
    <w:rsid w:val="007B10F9"/>
    <w:rsid w:val="007B1144"/>
    <w:rsid w:val="007B2636"/>
    <w:rsid w:val="007B2A14"/>
    <w:rsid w:val="007B3E33"/>
    <w:rsid w:val="007B5532"/>
    <w:rsid w:val="007C00C0"/>
    <w:rsid w:val="007C0D90"/>
    <w:rsid w:val="007C1AAF"/>
    <w:rsid w:val="007C3FB5"/>
    <w:rsid w:val="007C520F"/>
    <w:rsid w:val="007C7F34"/>
    <w:rsid w:val="007D0870"/>
    <w:rsid w:val="007D0A5D"/>
    <w:rsid w:val="007D1B6E"/>
    <w:rsid w:val="007D1DAC"/>
    <w:rsid w:val="007D2F2F"/>
    <w:rsid w:val="007D5172"/>
    <w:rsid w:val="007D547F"/>
    <w:rsid w:val="007D5A90"/>
    <w:rsid w:val="007D6197"/>
    <w:rsid w:val="007E0B8B"/>
    <w:rsid w:val="007E0FCE"/>
    <w:rsid w:val="007E27EF"/>
    <w:rsid w:val="007E2842"/>
    <w:rsid w:val="007E5C2E"/>
    <w:rsid w:val="007E621D"/>
    <w:rsid w:val="007E703F"/>
    <w:rsid w:val="007E775F"/>
    <w:rsid w:val="007E77E5"/>
    <w:rsid w:val="007F1ECF"/>
    <w:rsid w:val="007F378C"/>
    <w:rsid w:val="007F4259"/>
    <w:rsid w:val="007F5314"/>
    <w:rsid w:val="00800E90"/>
    <w:rsid w:val="00801D1F"/>
    <w:rsid w:val="0080340B"/>
    <w:rsid w:val="0080409D"/>
    <w:rsid w:val="00804C91"/>
    <w:rsid w:val="00806156"/>
    <w:rsid w:val="00806479"/>
    <w:rsid w:val="00810FAD"/>
    <w:rsid w:val="0081214B"/>
    <w:rsid w:val="008122CE"/>
    <w:rsid w:val="00812619"/>
    <w:rsid w:val="008137BC"/>
    <w:rsid w:val="00813BC5"/>
    <w:rsid w:val="0081673F"/>
    <w:rsid w:val="0081765A"/>
    <w:rsid w:val="00820B74"/>
    <w:rsid w:val="008216BB"/>
    <w:rsid w:val="00824157"/>
    <w:rsid w:val="00826220"/>
    <w:rsid w:val="0082650A"/>
    <w:rsid w:val="00826865"/>
    <w:rsid w:val="00827496"/>
    <w:rsid w:val="00827E82"/>
    <w:rsid w:val="0083019F"/>
    <w:rsid w:val="00832BDF"/>
    <w:rsid w:val="00832D1F"/>
    <w:rsid w:val="00833106"/>
    <w:rsid w:val="00834951"/>
    <w:rsid w:val="00836520"/>
    <w:rsid w:val="008405AA"/>
    <w:rsid w:val="0084710E"/>
    <w:rsid w:val="00847BFD"/>
    <w:rsid w:val="00850014"/>
    <w:rsid w:val="00850EC4"/>
    <w:rsid w:val="008514BB"/>
    <w:rsid w:val="00856872"/>
    <w:rsid w:val="00857BED"/>
    <w:rsid w:val="00861683"/>
    <w:rsid w:val="00870237"/>
    <w:rsid w:val="00872729"/>
    <w:rsid w:val="00874385"/>
    <w:rsid w:val="00875361"/>
    <w:rsid w:val="008770C8"/>
    <w:rsid w:val="00881215"/>
    <w:rsid w:val="00882184"/>
    <w:rsid w:val="0088255D"/>
    <w:rsid w:val="00884C32"/>
    <w:rsid w:val="008901E2"/>
    <w:rsid w:val="008901F3"/>
    <w:rsid w:val="008915E8"/>
    <w:rsid w:val="00891846"/>
    <w:rsid w:val="00891B04"/>
    <w:rsid w:val="008927B2"/>
    <w:rsid w:val="00894D96"/>
    <w:rsid w:val="0089538A"/>
    <w:rsid w:val="00896A9F"/>
    <w:rsid w:val="00896DEE"/>
    <w:rsid w:val="00897898"/>
    <w:rsid w:val="008A1225"/>
    <w:rsid w:val="008A1513"/>
    <w:rsid w:val="008A414A"/>
    <w:rsid w:val="008A4E5C"/>
    <w:rsid w:val="008A5514"/>
    <w:rsid w:val="008B0C99"/>
    <w:rsid w:val="008B16FD"/>
    <w:rsid w:val="008B4595"/>
    <w:rsid w:val="008B5B80"/>
    <w:rsid w:val="008B6A8A"/>
    <w:rsid w:val="008C0692"/>
    <w:rsid w:val="008C1489"/>
    <w:rsid w:val="008C1623"/>
    <w:rsid w:val="008C2B01"/>
    <w:rsid w:val="008C46C5"/>
    <w:rsid w:val="008C4F36"/>
    <w:rsid w:val="008C5E36"/>
    <w:rsid w:val="008D0707"/>
    <w:rsid w:val="008D2248"/>
    <w:rsid w:val="008D3FB1"/>
    <w:rsid w:val="008D4AC2"/>
    <w:rsid w:val="008D5F18"/>
    <w:rsid w:val="008E121C"/>
    <w:rsid w:val="008E1518"/>
    <w:rsid w:val="008E25CB"/>
    <w:rsid w:val="008E2B94"/>
    <w:rsid w:val="008E350B"/>
    <w:rsid w:val="008E38A1"/>
    <w:rsid w:val="008E49FC"/>
    <w:rsid w:val="008E56A9"/>
    <w:rsid w:val="008E5C25"/>
    <w:rsid w:val="008E6E25"/>
    <w:rsid w:val="008E7465"/>
    <w:rsid w:val="008F13DD"/>
    <w:rsid w:val="008F14C0"/>
    <w:rsid w:val="008F21E2"/>
    <w:rsid w:val="00900E14"/>
    <w:rsid w:val="00901BA9"/>
    <w:rsid w:val="00903588"/>
    <w:rsid w:val="009060BB"/>
    <w:rsid w:val="00906BC3"/>
    <w:rsid w:val="00906DE0"/>
    <w:rsid w:val="00907B47"/>
    <w:rsid w:val="009106B9"/>
    <w:rsid w:val="0091112A"/>
    <w:rsid w:val="00913196"/>
    <w:rsid w:val="0091335A"/>
    <w:rsid w:val="00915FA3"/>
    <w:rsid w:val="0091609E"/>
    <w:rsid w:val="00917C0B"/>
    <w:rsid w:val="009232EF"/>
    <w:rsid w:val="009235B9"/>
    <w:rsid w:val="00923BD2"/>
    <w:rsid w:val="00923F56"/>
    <w:rsid w:val="00925569"/>
    <w:rsid w:val="00926753"/>
    <w:rsid w:val="00931861"/>
    <w:rsid w:val="00934ADC"/>
    <w:rsid w:val="00936870"/>
    <w:rsid w:val="00942E11"/>
    <w:rsid w:val="00942F01"/>
    <w:rsid w:val="00943828"/>
    <w:rsid w:val="009442F8"/>
    <w:rsid w:val="00946289"/>
    <w:rsid w:val="0094713F"/>
    <w:rsid w:val="00947BD2"/>
    <w:rsid w:val="00947D69"/>
    <w:rsid w:val="009502A0"/>
    <w:rsid w:val="00952988"/>
    <w:rsid w:val="00954DA6"/>
    <w:rsid w:val="00955038"/>
    <w:rsid w:val="00955C29"/>
    <w:rsid w:val="009566BB"/>
    <w:rsid w:val="00956E62"/>
    <w:rsid w:val="00960EF4"/>
    <w:rsid w:val="0096146D"/>
    <w:rsid w:val="00961880"/>
    <w:rsid w:val="00963B18"/>
    <w:rsid w:val="00965944"/>
    <w:rsid w:val="00966ACA"/>
    <w:rsid w:val="00973978"/>
    <w:rsid w:val="00975ED4"/>
    <w:rsid w:val="00976266"/>
    <w:rsid w:val="0097688B"/>
    <w:rsid w:val="00976A2B"/>
    <w:rsid w:val="00976A65"/>
    <w:rsid w:val="0097738F"/>
    <w:rsid w:val="0098037E"/>
    <w:rsid w:val="0098140D"/>
    <w:rsid w:val="00981A65"/>
    <w:rsid w:val="00982AD0"/>
    <w:rsid w:val="0099292E"/>
    <w:rsid w:val="009938FB"/>
    <w:rsid w:val="009960E6"/>
    <w:rsid w:val="00997FE5"/>
    <w:rsid w:val="009A417B"/>
    <w:rsid w:val="009A5CCE"/>
    <w:rsid w:val="009B0184"/>
    <w:rsid w:val="009B6E37"/>
    <w:rsid w:val="009B71E2"/>
    <w:rsid w:val="009B7E52"/>
    <w:rsid w:val="009C0BB9"/>
    <w:rsid w:val="009C1087"/>
    <w:rsid w:val="009C120E"/>
    <w:rsid w:val="009C1B8B"/>
    <w:rsid w:val="009C3B53"/>
    <w:rsid w:val="009C427B"/>
    <w:rsid w:val="009C4576"/>
    <w:rsid w:val="009C45F0"/>
    <w:rsid w:val="009D19E5"/>
    <w:rsid w:val="009D358B"/>
    <w:rsid w:val="009D6B03"/>
    <w:rsid w:val="009E1023"/>
    <w:rsid w:val="009E307D"/>
    <w:rsid w:val="009E3102"/>
    <w:rsid w:val="009E4832"/>
    <w:rsid w:val="009E4E3E"/>
    <w:rsid w:val="009E54C4"/>
    <w:rsid w:val="009E70FA"/>
    <w:rsid w:val="009E72EE"/>
    <w:rsid w:val="009F0E54"/>
    <w:rsid w:val="009F2B57"/>
    <w:rsid w:val="009F6ABB"/>
    <w:rsid w:val="009F6CAF"/>
    <w:rsid w:val="009F6D76"/>
    <w:rsid w:val="00A01412"/>
    <w:rsid w:val="00A01AB8"/>
    <w:rsid w:val="00A0299C"/>
    <w:rsid w:val="00A03EA4"/>
    <w:rsid w:val="00A0506D"/>
    <w:rsid w:val="00A1038A"/>
    <w:rsid w:val="00A11AE3"/>
    <w:rsid w:val="00A13B24"/>
    <w:rsid w:val="00A149E9"/>
    <w:rsid w:val="00A155B9"/>
    <w:rsid w:val="00A23D18"/>
    <w:rsid w:val="00A23DF6"/>
    <w:rsid w:val="00A259FA"/>
    <w:rsid w:val="00A314AD"/>
    <w:rsid w:val="00A31E7F"/>
    <w:rsid w:val="00A32B35"/>
    <w:rsid w:val="00A33A07"/>
    <w:rsid w:val="00A35CA5"/>
    <w:rsid w:val="00A35EA2"/>
    <w:rsid w:val="00A369CC"/>
    <w:rsid w:val="00A36F79"/>
    <w:rsid w:val="00A379D9"/>
    <w:rsid w:val="00A4075F"/>
    <w:rsid w:val="00A41B3B"/>
    <w:rsid w:val="00A41FC3"/>
    <w:rsid w:val="00A424B4"/>
    <w:rsid w:val="00A436B6"/>
    <w:rsid w:val="00A44E4C"/>
    <w:rsid w:val="00A451B5"/>
    <w:rsid w:val="00A45E12"/>
    <w:rsid w:val="00A469CC"/>
    <w:rsid w:val="00A47061"/>
    <w:rsid w:val="00A47ED8"/>
    <w:rsid w:val="00A51B71"/>
    <w:rsid w:val="00A539D6"/>
    <w:rsid w:val="00A54A05"/>
    <w:rsid w:val="00A55EB7"/>
    <w:rsid w:val="00A577CC"/>
    <w:rsid w:val="00A57897"/>
    <w:rsid w:val="00A60F50"/>
    <w:rsid w:val="00A60F5E"/>
    <w:rsid w:val="00A60FEC"/>
    <w:rsid w:val="00A620F4"/>
    <w:rsid w:val="00A6241A"/>
    <w:rsid w:val="00A6754F"/>
    <w:rsid w:val="00A723B1"/>
    <w:rsid w:val="00A72DB7"/>
    <w:rsid w:val="00A73704"/>
    <w:rsid w:val="00A740AD"/>
    <w:rsid w:val="00A76B68"/>
    <w:rsid w:val="00A77F14"/>
    <w:rsid w:val="00A815CA"/>
    <w:rsid w:val="00A8165B"/>
    <w:rsid w:val="00A8295F"/>
    <w:rsid w:val="00A84620"/>
    <w:rsid w:val="00A86549"/>
    <w:rsid w:val="00A87C35"/>
    <w:rsid w:val="00A90079"/>
    <w:rsid w:val="00A9687A"/>
    <w:rsid w:val="00A97E26"/>
    <w:rsid w:val="00A97FD7"/>
    <w:rsid w:val="00AA0758"/>
    <w:rsid w:val="00AA0B77"/>
    <w:rsid w:val="00AA1A20"/>
    <w:rsid w:val="00AA1F20"/>
    <w:rsid w:val="00AA2407"/>
    <w:rsid w:val="00AA2C96"/>
    <w:rsid w:val="00AA3C89"/>
    <w:rsid w:val="00AA64C7"/>
    <w:rsid w:val="00AA6C15"/>
    <w:rsid w:val="00AA772B"/>
    <w:rsid w:val="00AB012E"/>
    <w:rsid w:val="00AB0CF5"/>
    <w:rsid w:val="00AB0D56"/>
    <w:rsid w:val="00AB3C8E"/>
    <w:rsid w:val="00AB43C3"/>
    <w:rsid w:val="00AB4958"/>
    <w:rsid w:val="00AC0A03"/>
    <w:rsid w:val="00AC2128"/>
    <w:rsid w:val="00AC3840"/>
    <w:rsid w:val="00AC3B63"/>
    <w:rsid w:val="00AC5B6C"/>
    <w:rsid w:val="00AC6DCE"/>
    <w:rsid w:val="00AC7033"/>
    <w:rsid w:val="00AD2094"/>
    <w:rsid w:val="00AD2DD8"/>
    <w:rsid w:val="00AD2F95"/>
    <w:rsid w:val="00AD6314"/>
    <w:rsid w:val="00AD6586"/>
    <w:rsid w:val="00AE5C2E"/>
    <w:rsid w:val="00AE6B23"/>
    <w:rsid w:val="00AF00DD"/>
    <w:rsid w:val="00AF0362"/>
    <w:rsid w:val="00AF097F"/>
    <w:rsid w:val="00AF5091"/>
    <w:rsid w:val="00AF55B2"/>
    <w:rsid w:val="00AF6251"/>
    <w:rsid w:val="00AF7DE3"/>
    <w:rsid w:val="00B00F92"/>
    <w:rsid w:val="00B01509"/>
    <w:rsid w:val="00B01631"/>
    <w:rsid w:val="00B01BF9"/>
    <w:rsid w:val="00B03E24"/>
    <w:rsid w:val="00B05228"/>
    <w:rsid w:val="00B0538D"/>
    <w:rsid w:val="00B05921"/>
    <w:rsid w:val="00B0718D"/>
    <w:rsid w:val="00B07B84"/>
    <w:rsid w:val="00B152BE"/>
    <w:rsid w:val="00B15543"/>
    <w:rsid w:val="00B202B0"/>
    <w:rsid w:val="00B20BBA"/>
    <w:rsid w:val="00B2282D"/>
    <w:rsid w:val="00B23063"/>
    <w:rsid w:val="00B230D9"/>
    <w:rsid w:val="00B234DC"/>
    <w:rsid w:val="00B23DC9"/>
    <w:rsid w:val="00B24A21"/>
    <w:rsid w:val="00B25DA6"/>
    <w:rsid w:val="00B27DED"/>
    <w:rsid w:val="00B30AB2"/>
    <w:rsid w:val="00B31287"/>
    <w:rsid w:val="00B31BF2"/>
    <w:rsid w:val="00B35B5A"/>
    <w:rsid w:val="00B36E92"/>
    <w:rsid w:val="00B37F1F"/>
    <w:rsid w:val="00B400EA"/>
    <w:rsid w:val="00B42566"/>
    <w:rsid w:val="00B42FD3"/>
    <w:rsid w:val="00B45974"/>
    <w:rsid w:val="00B45DEF"/>
    <w:rsid w:val="00B462A1"/>
    <w:rsid w:val="00B4742B"/>
    <w:rsid w:val="00B50359"/>
    <w:rsid w:val="00B52BFE"/>
    <w:rsid w:val="00B52C55"/>
    <w:rsid w:val="00B53561"/>
    <w:rsid w:val="00B54ED1"/>
    <w:rsid w:val="00B565AD"/>
    <w:rsid w:val="00B567CA"/>
    <w:rsid w:val="00B60500"/>
    <w:rsid w:val="00B63915"/>
    <w:rsid w:val="00B65256"/>
    <w:rsid w:val="00B66AA6"/>
    <w:rsid w:val="00B6732F"/>
    <w:rsid w:val="00B67B6A"/>
    <w:rsid w:val="00B67D65"/>
    <w:rsid w:val="00B7013A"/>
    <w:rsid w:val="00B71147"/>
    <w:rsid w:val="00B7174F"/>
    <w:rsid w:val="00B75D28"/>
    <w:rsid w:val="00B806A6"/>
    <w:rsid w:val="00B80F0A"/>
    <w:rsid w:val="00B83646"/>
    <w:rsid w:val="00B83A98"/>
    <w:rsid w:val="00B86DEA"/>
    <w:rsid w:val="00B871F4"/>
    <w:rsid w:val="00B9175A"/>
    <w:rsid w:val="00B93FBE"/>
    <w:rsid w:val="00B946BC"/>
    <w:rsid w:val="00B97C43"/>
    <w:rsid w:val="00BA0164"/>
    <w:rsid w:val="00BA177F"/>
    <w:rsid w:val="00BA2720"/>
    <w:rsid w:val="00BA2C78"/>
    <w:rsid w:val="00BA460E"/>
    <w:rsid w:val="00BA5948"/>
    <w:rsid w:val="00BB0CF1"/>
    <w:rsid w:val="00BB25EA"/>
    <w:rsid w:val="00BB2623"/>
    <w:rsid w:val="00BB26BC"/>
    <w:rsid w:val="00BB2894"/>
    <w:rsid w:val="00BB2BEB"/>
    <w:rsid w:val="00BB36AB"/>
    <w:rsid w:val="00BB4A1A"/>
    <w:rsid w:val="00BB51BF"/>
    <w:rsid w:val="00BB5600"/>
    <w:rsid w:val="00BB60D3"/>
    <w:rsid w:val="00BB79B6"/>
    <w:rsid w:val="00BC0CF1"/>
    <w:rsid w:val="00BC24E5"/>
    <w:rsid w:val="00BC3EEF"/>
    <w:rsid w:val="00BC768C"/>
    <w:rsid w:val="00BD0B05"/>
    <w:rsid w:val="00BD1D2F"/>
    <w:rsid w:val="00BD200A"/>
    <w:rsid w:val="00BD24C7"/>
    <w:rsid w:val="00BD4D99"/>
    <w:rsid w:val="00BD69A6"/>
    <w:rsid w:val="00BD6A18"/>
    <w:rsid w:val="00BE06E5"/>
    <w:rsid w:val="00BE0D4B"/>
    <w:rsid w:val="00BE1392"/>
    <w:rsid w:val="00BE56AF"/>
    <w:rsid w:val="00BE6BFA"/>
    <w:rsid w:val="00BE7D36"/>
    <w:rsid w:val="00BF086F"/>
    <w:rsid w:val="00BF1348"/>
    <w:rsid w:val="00BF318A"/>
    <w:rsid w:val="00BF3A58"/>
    <w:rsid w:val="00BF3CDF"/>
    <w:rsid w:val="00BF4A84"/>
    <w:rsid w:val="00BF6335"/>
    <w:rsid w:val="00C0237E"/>
    <w:rsid w:val="00C07387"/>
    <w:rsid w:val="00C107FB"/>
    <w:rsid w:val="00C10F42"/>
    <w:rsid w:val="00C1179D"/>
    <w:rsid w:val="00C11AF7"/>
    <w:rsid w:val="00C13D72"/>
    <w:rsid w:val="00C15E69"/>
    <w:rsid w:val="00C16839"/>
    <w:rsid w:val="00C16B91"/>
    <w:rsid w:val="00C21A2C"/>
    <w:rsid w:val="00C22380"/>
    <w:rsid w:val="00C2316E"/>
    <w:rsid w:val="00C23619"/>
    <w:rsid w:val="00C23764"/>
    <w:rsid w:val="00C24469"/>
    <w:rsid w:val="00C2571E"/>
    <w:rsid w:val="00C272DF"/>
    <w:rsid w:val="00C27A28"/>
    <w:rsid w:val="00C30155"/>
    <w:rsid w:val="00C301F0"/>
    <w:rsid w:val="00C30D42"/>
    <w:rsid w:val="00C32EAB"/>
    <w:rsid w:val="00C34F36"/>
    <w:rsid w:val="00C35230"/>
    <w:rsid w:val="00C35C6E"/>
    <w:rsid w:val="00C35F93"/>
    <w:rsid w:val="00C368D0"/>
    <w:rsid w:val="00C40181"/>
    <w:rsid w:val="00C40A6C"/>
    <w:rsid w:val="00C40F51"/>
    <w:rsid w:val="00C43CF0"/>
    <w:rsid w:val="00C45C21"/>
    <w:rsid w:val="00C467A5"/>
    <w:rsid w:val="00C46931"/>
    <w:rsid w:val="00C517F1"/>
    <w:rsid w:val="00C562D2"/>
    <w:rsid w:val="00C56E36"/>
    <w:rsid w:val="00C62216"/>
    <w:rsid w:val="00C65999"/>
    <w:rsid w:val="00C660C3"/>
    <w:rsid w:val="00C6651F"/>
    <w:rsid w:val="00C6675C"/>
    <w:rsid w:val="00C66FC8"/>
    <w:rsid w:val="00C72491"/>
    <w:rsid w:val="00C729AC"/>
    <w:rsid w:val="00C74FAD"/>
    <w:rsid w:val="00C76077"/>
    <w:rsid w:val="00C76C02"/>
    <w:rsid w:val="00C7792B"/>
    <w:rsid w:val="00C80E0D"/>
    <w:rsid w:val="00C81C2E"/>
    <w:rsid w:val="00C83801"/>
    <w:rsid w:val="00C8662E"/>
    <w:rsid w:val="00C91F98"/>
    <w:rsid w:val="00C9335A"/>
    <w:rsid w:val="00C9441C"/>
    <w:rsid w:val="00C9450B"/>
    <w:rsid w:val="00C94793"/>
    <w:rsid w:val="00C97213"/>
    <w:rsid w:val="00CA0397"/>
    <w:rsid w:val="00CA10E9"/>
    <w:rsid w:val="00CA3945"/>
    <w:rsid w:val="00CA396A"/>
    <w:rsid w:val="00CA4628"/>
    <w:rsid w:val="00CA6BCE"/>
    <w:rsid w:val="00CA77A7"/>
    <w:rsid w:val="00CB2CD9"/>
    <w:rsid w:val="00CB46F0"/>
    <w:rsid w:val="00CB4F73"/>
    <w:rsid w:val="00CB60E0"/>
    <w:rsid w:val="00CB7D3E"/>
    <w:rsid w:val="00CC02B6"/>
    <w:rsid w:val="00CC1F32"/>
    <w:rsid w:val="00CC5198"/>
    <w:rsid w:val="00CC5851"/>
    <w:rsid w:val="00CC58F2"/>
    <w:rsid w:val="00CC7DE3"/>
    <w:rsid w:val="00CD09B8"/>
    <w:rsid w:val="00CD0D87"/>
    <w:rsid w:val="00CD2BAB"/>
    <w:rsid w:val="00CD6B30"/>
    <w:rsid w:val="00CD6F26"/>
    <w:rsid w:val="00CD6FEC"/>
    <w:rsid w:val="00CD798F"/>
    <w:rsid w:val="00CE0DD6"/>
    <w:rsid w:val="00CE1399"/>
    <w:rsid w:val="00CE34B2"/>
    <w:rsid w:val="00CE35C1"/>
    <w:rsid w:val="00CE504B"/>
    <w:rsid w:val="00CE59F0"/>
    <w:rsid w:val="00CF1E69"/>
    <w:rsid w:val="00CF2E17"/>
    <w:rsid w:val="00CF4089"/>
    <w:rsid w:val="00CF595A"/>
    <w:rsid w:val="00CF5CB5"/>
    <w:rsid w:val="00CF6115"/>
    <w:rsid w:val="00D00A0D"/>
    <w:rsid w:val="00D00E50"/>
    <w:rsid w:val="00D03505"/>
    <w:rsid w:val="00D04023"/>
    <w:rsid w:val="00D04BC0"/>
    <w:rsid w:val="00D05304"/>
    <w:rsid w:val="00D0567B"/>
    <w:rsid w:val="00D06B55"/>
    <w:rsid w:val="00D11FB3"/>
    <w:rsid w:val="00D12406"/>
    <w:rsid w:val="00D127E8"/>
    <w:rsid w:val="00D14B23"/>
    <w:rsid w:val="00D15602"/>
    <w:rsid w:val="00D16D5F"/>
    <w:rsid w:val="00D17F2A"/>
    <w:rsid w:val="00D2172B"/>
    <w:rsid w:val="00D23BBF"/>
    <w:rsid w:val="00D243C0"/>
    <w:rsid w:val="00D24609"/>
    <w:rsid w:val="00D323DD"/>
    <w:rsid w:val="00D32BD5"/>
    <w:rsid w:val="00D33A71"/>
    <w:rsid w:val="00D3432D"/>
    <w:rsid w:val="00D3556E"/>
    <w:rsid w:val="00D37F38"/>
    <w:rsid w:val="00D43803"/>
    <w:rsid w:val="00D43E60"/>
    <w:rsid w:val="00D44887"/>
    <w:rsid w:val="00D459C9"/>
    <w:rsid w:val="00D47D86"/>
    <w:rsid w:val="00D54D25"/>
    <w:rsid w:val="00D55279"/>
    <w:rsid w:val="00D565E5"/>
    <w:rsid w:val="00D6287E"/>
    <w:rsid w:val="00D7028A"/>
    <w:rsid w:val="00D7319E"/>
    <w:rsid w:val="00D749F8"/>
    <w:rsid w:val="00D76513"/>
    <w:rsid w:val="00D77482"/>
    <w:rsid w:val="00D8066E"/>
    <w:rsid w:val="00D82EA3"/>
    <w:rsid w:val="00D84252"/>
    <w:rsid w:val="00D8486A"/>
    <w:rsid w:val="00D857AD"/>
    <w:rsid w:val="00D8617A"/>
    <w:rsid w:val="00D86E65"/>
    <w:rsid w:val="00D924E6"/>
    <w:rsid w:val="00D92CC9"/>
    <w:rsid w:val="00D95AA5"/>
    <w:rsid w:val="00D9679F"/>
    <w:rsid w:val="00DA1263"/>
    <w:rsid w:val="00DA1B23"/>
    <w:rsid w:val="00DA4511"/>
    <w:rsid w:val="00DA51D3"/>
    <w:rsid w:val="00DB1C59"/>
    <w:rsid w:val="00DB2384"/>
    <w:rsid w:val="00DB3AEE"/>
    <w:rsid w:val="00DB7F30"/>
    <w:rsid w:val="00DC2C50"/>
    <w:rsid w:val="00DC2E56"/>
    <w:rsid w:val="00DC3084"/>
    <w:rsid w:val="00DC47A4"/>
    <w:rsid w:val="00DC4A14"/>
    <w:rsid w:val="00DC6523"/>
    <w:rsid w:val="00DC7ECA"/>
    <w:rsid w:val="00DD11D5"/>
    <w:rsid w:val="00DD230E"/>
    <w:rsid w:val="00DE0635"/>
    <w:rsid w:val="00DE06ED"/>
    <w:rsid w:val="00DE6CAF"/>
    <w:rsid w:val="00DF2A14"/>
    <w:rsid w:val="00DF2E62"/>
    <w:rsid w:val="00DF321A"/>
    <w:rsid w:val="00DF3450"/>
    <w:rsid w:val="00DF3B6D"/>
    <w:rsid w:val="00DF53DB"/>
    <w:rsid w:val="00DF5457"/>
    <w:rsid w:val="00DF614E"/>
    <w:rsid w:val="00DF72CA"/>
    <w:rsid w:val="00E02F09"/>
    <w:rsid w:val="00E0453F"/>
    <w:rsid w:val="00E05676"/>
    <w:rsid w:val="00E07026"/>
    <w:rsid w:val="00E07F4B"/>
    <w:rsid w:val="00E100B6"/>
    <w:rsid w:val="00E1347D"/>
    <w:rsid w:val="00E13503"/>
    <w:rsid w:val="00E13A77"/>
    <w:rsid w:val="00E14C05"/>
    <w:rsid w:val="00E15C95"/>
    <w:rsid w:val="00E16B4E"/>
    <w:rsid w:val="00E16E61"/>
    <w:rsid w:val="00E17921"/>
    <w:rsid w:val="00E17F62"/>
    <w:rsid w:val="00E22D20"/>
    <w:rsid w:val="00E22DA9"/>
    <w:rsid w:val="00E2308A"/>
    <w:rsid w:val="00E24E3B"/>
    <w:rsid w:val="00E304DA"/>
    <w:rsid w:val="00E30E80"/>
    <w:rsid w:val="00E31756"/>
    <w:rsid w:val="00E35DF7"/>
    <w:rsid w:val="00E40D68"/>
    <w:rsid w:val="00E41317"/>
    <w:rsid w:val="00E462DF"/>
    <w:rsid w:val="00E46CB8"/>
    <w:rsid w:val="00E47360"/>
    <w:rsid w:val="00E500B0"/>
    <w:rsid w:val="00E506B6"/>
    <w:rsid w:val="00E5093C"/>
    <w:rsid w:val="00E51756"/>
    <w:rsid w:val="00E54CA9"/>
    <w:rsid w:val="00E56441"/>
    <w:rsid w:val="00E56A79"/>
    <w:rsid w:val="00E602F2"/>
    <w:rsid w:val="00E60DE9"/>
    <w:rsid w:val="00E6203F"/>
    <w:rsid w:val="00E648A0"/>
    <w:rsid w:val="00E665AE"/>
    <w:rsid w:val="00E70B94"/>
    <w:rsid w:val="00E718CE"/>
    <w:rsid w:val="00E75379"/>
    <w:rsid w:val="00E76817"/>
    <w:rsid w:val="00E80AAB"/>
    <w:rsid w:val="00E84586"/>
    <w:rsid w:val="00E85764"/>
    <w:rsid w:val="00E85AF6"/>
    <w:rsid w:val="00E9061D"/>
    <w:rsid w:val="00E912DE"/>
    <w:rsid w:val="00E9166D"/>
    <w:rsid w:val="00E9634E"/>
    <w:rsid w:val="00EA04B1"/>
    <w:rsid w:val="00EA0A19"/>
    <w:rsid w:val="00EA117D"/>
    <w:rsid w:val="00EA1E39"/>
    <w:rsid w:val="00EB06DD"/>
    <w:rsid w:val="00EB1FA2"/>
    <w:rsid w:val="00EB38EB"/>
    <w:rsid w:val="00EB3F1C"/>
    <w:rsid w:val="00EB4B58"/>
    <w:rsid w:val="00EB53CA"/>
    <w:rsid w:val="00EC0318"/>
    <w:rsid w:val="00EC1AA2"/>
    <w:rsid w:val="00EC27BB"/>
    <w:rsid w:val="00EC2DB0"/>
    <w:rsid w:val="00EC3AFB"/>
    <w:rsid w:val="00EC4E63"/>
    <w:rsid w:val="00EC6299"/>
    <w:rsid w:val="00EC7542"/>
    <w:rsid w:val="00EC7770"/>
    <w:rsid w:val="00EC79DA"/>
    <w:rsid w:val="00ED1A2C"/>
    <w:rsid w:val="00ED21B5"/>
    <w:rsid w:val="00ED3087"/>
    <w:rsid w:val="00ED70E6"/>
    <w:rsid w:val="00EE1595"/>
    <w:rsid w:val="00EE1F82"/>
    <w:rsid w:val="00EE46A2"/>
    <w:rsid w:val="00EE4895"/>
    <w:rsid w:val="00EE505B"/>
    <w:rsid w:val="00EE526C"/>
    <w:rsid w:val="00EE65B7"/>
    <w:rsid w:val="00EE6D20"/>
    <w:rsid w:val="00EF1A1C"/>
    <w:rsid w:val="00EF20C7"/>
    <w:rsid w:val="00EF28AD"/>
    <w:rsid w:val="00EF4880"/>
    <w:rsid w:val="00EF4A15"/>
    <w:rsid w:val="00EF4BF5"/>
    <w:rsid w:val="00EF52B1"/>
    <w:rsid w:val="00EF5470"/>
    <w:rsid w:val="00EF7DF8"/>
    <w:rsid w:val="00EF7FB6"/>
    <w:rsid w:val="00F02434"/>
    <w:rsid w:val="00F0303E"/>
    <w:rsid w:val="00F039A2"/>
    <w:rsid w:val="00F03F99"/>
    <w:rsid w:val="00F06241"/>
    <w:rsid w:val="00F07668"/>
    <w:rsid w:val="00F076F3"/>
    <w:rsid w:val="00F07DD6"/>
    <w:rsid w:val="00F11658"/>
    <w:rsid w:val="00F124C0"/>
    <w:rsid w:val="00F14AB7"/>
    <w:rsid w:val="00F166A9"/>
    <w:rsid w:val="00F16A42"/>
    <w:rsid w:val="00F17F8D"/>
    <w:rsid w:val="00F219A6"/>
    <w:rsid w:val="00F23478"/>
    <w:rsid w:val="00F25E07"/>
    <w:rsid w:val="00F267C2"/>
    <w:rsid w:val="00F30537"/>
    <w:rsid w:val="00F30EB4"/>
    <w:rsid w:val="00F3120C"/>
    <w:rsid w:val="00F32D9E"/>
    <w:rsid w:val="00F33EBD"/>
    <w:rsid w:val="00F36C99"/>
    <w:rsid w:val="00F37971"/>
    <w:rsid w:val="00F37BD8"/>
    <w:rsid w:val="00F40FD1"/>
    <w:rsid w:val="00F457E6"/>
    <w:rsid w:val="00F45897"/>
    <w:rsid w:val="00F520CE"/>
    <w:rsid w:val="00F54B59"/>
    <w:rsid w:val="00F54F49"/>
    <w:rsid w:val="00F55918"/>
    <w:rsid w:val="00F5617F"/>
    <w:rsid w:val="00F566AF"/>
    <w:rsid w:val="00F61336"/>
    <w:rsid w:val="00F637C9"/>
    <w:rsid w:val="00F63CDA"/>
    <w:rsid w:val="00F673B8"/>
    <w:rsid w:val="00F6770E"/>
    <w:rsid w:val="00F67A0F"/>
    <w:rsid w:val="00F67EBA"/>
    <w:rsid w:val="00F710B4"/>
    <w:rsid w:val="00F7150C"/>
    <w:rsid w:val="00F728A0"/>
    <w:rsid w:val="00F733E1"/>
    <w:rsid w:val="00F735E9"/>
    <w:rsid w:val="00F74233"/>
    <w:rsid w:val="00F7482D"/>
    <w:rsid w:val="00F7639F"/>
    <w:rsid w:val="00F80E98"/>
    <w:rsid w:val="00F81209"/>
    <w:rsid w:val="00F8196C"/>
    <w:rsid w:val="00F82674"/>
    <w:rsid w:val="00F826D7"/>
    <w:rsid w:val="00F84D8B"/>
    <w:rsid w:val="00F85719"/>
    <w:rsid w:val="00F90D98"/>
    <w:rsid w:val="00F912F6"/>
    <w:rsid w:val="00F91F5B"/>
    <w:rsid w:val="00F945BC"/>
    <w:rsid w:val="00F96660"/>
    <w:rsid w:val="00FA1094"/>
    <w:rsid w:val="00FA4B45"/>
    <w:rsid w:val="00FA589D"/>
    <w:rsid w:val="00FA5BAA"/>
    <w:rsid w:val="00FA6FE2"/>
    <w:rsid w:val="00FA7DB5"/>
    <w:rsid w:val="00FB06F9"/>
    <w:rsid w:val="00FB0AC5"/>
    <w:rsid w:val="00FB0ECB"/>
    <w:rsid w:val="00FB163F"/>
    <w:rsid w:val="00FB2511"/>
    <w:rsid w:val="00FB4D58"/>
    <w:rsid w:val="00FB4ECA"/>
    <w:rsid w:val="00FB7360"/>
    <w:rsid w:val="00FC69FA"/>
    <w:rsid w:val="00FD125E"/>
    <w:rsid w:val="00FD4BE7"/>
    <w:rsid w:val="00FD6E05"/>
    <w:rsid w:val="00FD79BE"/>
    <w:rsid w:val="00FE24F0"/>
    <w:rsid w:val="00FE35CF"/>
    <w:rsid w:val="00FF2D49"/>
    <w:rsid w:val="00FF4443"/>
    <w:rsid w:val="00FF634D"/>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qFormat="1"/>
    <w:lsdException w:name="footer" w:uiPriority="0" w:qFormat="1"/>
    <w:lsdException w:name="caption"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Signature" w:uiPriority="0"/>
    <w:lsdException w:name="Default Paragraph Font" w:uiPriority="1"/>
    <w:lsdException w:name="Body Text" w:qFormat="1"/>
    <w:lsdException w:name="Body Text Indent" w:qFormat="1"/>
    <w:lsdException w:name="Message Header" w:uiPriority="0"/>
    <w:lsdException w:name="Subtitle" w:semiHidden="0" w:unhideWhenUsed="0" w:qFormat="1"/>
    <w:lsdException w:name="Body Text 2" w:uiPriority="0" w:qFormat="1"/>
    <w:lsdException w:name="Body Text 3" w:uiPriority="0" w:qFormat="1"/>
    <w:lsdException w:name="Body Text Indent 2" w:uiPriority="0" w:qFormat="1"/>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qFormat="1"/>
    <w:lsdException w:name="Normal (Web)" w:uiPriority="0" w:qFormat="1"/>
    <w:lsdException w:name="HTML Code" w:uiPriority="0"/>
    <w:lsdException w:name="HTML Preformatted" w:uiPriority="0"/>
    <w:lsdException w:name="Table Web 1" w:uiPriority="0"/>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rsid w:val="00EE4895"/>
    <w:rPr>
      <w:rFonts w:ascii="Tahoma" w:hAnsi="Tahoma" w:cs="Tahoma"/>
      <w:sz w:val="16"/>
      <w:szCs w:val="16"/>
    </w:rPr>
  </w:style>
  <w:style w:type="paragraph" w:styleId="a8">
    <w:name w:val="header"/>
    <w:aliases w:val="ВерхКолонтитул"/>
    <w:basedOn w:val="a2"/>
    <w:link w:val="a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qFormat/>
    <w:rsid w:val="00C65999"/>
  </w:style>
  <w:style w:type="paragraph" w:styleId="aa">
    <w:name w:val="footer"/>
    <w:basedOn w:val="a2"/>
    <w:link w:val="ab"/>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1"/>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rsid w:val="009442F8"/>
  </w:style>
  <w:style w:type="character" w:styleId="ae">
    <w:name w:val="Hyperlink"/>
    <w:basedOn w:val="a3"/>
    <w:unhideWhenUsed/>
    <w:rsid w:val="009442F8"/>
    <w:rPr>
      <w:color w:val="0000FF" w:themeColor="hyperlink"/>
      <w:u w:val="single"/>
    </w:rPr>
  </w:style>
  <w:style w:type="paragraph" w:styleId="af">
    <w:name w:val="No Spacing"/>
    <w:link w:val="af0"/>
    <w:uiPriority w:val="1"/>
    <w:qFormat/>
    <w:rsid w:val="009442F8"/>
    <w:pPr>
      <w:spacing w:after="0" w:line="240" w:lineRule="auto"/>
    </w:pPr>
    <w:rPr>
      <w:rFonts w:ascii="Calibri" w:eastAsia="Calibri" w:hAnsi="Calibri" w:cs="Times New Roman"/>
    </w:rPr>
  </w:style>
  <w:style w:type="table" w:styleId="af1">
    <w:name w:val="Table Grid"/>
    <w:basedOn w:val="a4"/>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rsid w:val="00DA51D3"/>
    <w:rPr>
      <w:b/>
      <w:color w:val="26282F"/>
    </w:rPr>
  </w:style>
  <w:style w:type="character" w:customStyle="1" w:styleId="af3">
    <w:name w:val="Гипертекстовая ссылка"/>
    <w:basedOn w:val="af2"/>
    <w:uiPriority w:val="99"/>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link w:val="af"/>
    <w:uiPriority w:val="1"/>
    <w:locked/>
    <w:rsid w:val="001A4C9E"/>
    <w:rPr>
      <w:rFonts w:ascii="Calibri" w:eastAsia="Calibri" w:hAnsi="Calibri" w:cs="Times New Roman"/>
    </w:rPr>
  </w:style>
  <w:style w:type="paragraph" w:styleId="33">
    <w:name w:val="Body Text Indent 3"/>
    <w:basedOn w:val="a2"/>
    <w:link w:val="34"/>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9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3"/>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rsid w:val="00487D36"/>
    <w:rPr>
      <w:rFonts w:ascii="Calibri" w:eastAsia="Times New Roman" w:hAnsi="Calibri" w:cs="Times New Roman"/>
      <w:b/>
      <w:bCs/>
    </w:rPr>
  </w:style>
  <w:style w:type="character" w:customStyle="1" w:styleId="70">
    <w:name w:val="Заголовок 7 Знак"/>
    <w:basedOn w:val="a3"/>
    <w:link w:val="7"/>
    <w:uiPriority w:val="9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rsid w:val="00487D36"/>
    <w:rPr>
      <w:rFonts w:ascii="Cambria" w:eastAsia="Times New Roman" w:hAnsi="Cambria" w:cs="Times New Roman" w:hint="default"/>
      <w:b/>
      <w:bCs/>
      <w:color w:val="365F91"/>
      <w:sz w:val="28"/>
      <w:szCs w:val="28"/>
    </w:rPr>
  </w:style>
  <w:style w:type="paragraph" w:styleId="HTML">
    <w:name w:val="HTML Preformatted"/>
    <w:basedOn w:val="a2"/>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locked/>
    <w:rsid w:val="00487D36"/>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487D36"/>
    <w:pPr>
      <w:widowControl w:val="0"/>
      <w:tabs>
        <w:tab w:val="left" w:pos="708"/>
      </w:tabs>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locked/>
    <w:rsid w:val="00487D36"/>
  </w:style>
  <w:style w:type="character" w:customStyle="1" w:styleId="aff8">
    <w:name w:val="Текст концевой сноски Знак"/>
    <w:link w:val="aff9"/>
    <w:locked/>
    <w:rsid w:val="00487D36"/>
  </w:style>
  <w:style w:type="character" w:customStyle="1" w:styleId="affa">
    <w:name w:val="Название Знак"/>
    <w:link w:val="affb"/>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99"/>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uiPriority w:val="99"/>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semiHidden/>
    <w:rsid w:val="00487D36"/>
    <w:rPr>
      <w:rFonts w:ascii="Consolas" w:hAnsi="Consolas" w:cs="Consolas"/>
      <w:sz w:val="21"/>
      <w:szCs w:val="21"/>
    </w:rPr>
  </w:style>
  <w:style w:type="character" w:customStyle="1" w:styleId="29">
    <w:name w:val="Цитата 2 Знак"/>
    <w:link w:val="2a"/>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locked/>
    <w:rsid w:val="00487D36"/>
  </w:style>
  <w:style w:type="paragraph" w:customStyle="1" w:styleId="19">
    <w:name w:val="Абзац списка1"/>
    <w:link w:val="ListParagraphChar"/>
    <w:autoRedefine/>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8">
    <w:name w:val="Заголовок"/>
    <w:basedOn w:val="afff7"/>
    <w:next w:val="a2"/>
    <w:autoRedefine/>
    <w:qFormat/>
    <w:rsid w:val="00487D36"/>
    <w:pPr>
      <w:shd w:val="clear" w:color="auto" w:fill="F0F0F0"/>
    </w:pPr>
    <w:rPr>
      <w:rFonts w:ascii="Arial" w:hAnsi="Arial" w:cs="Arial"/>
      <w:b/>
      <w:bCs/>
      <w:color w:val="0058A9"/>
    </w:rPr>
  </w:style>
  <w:style w:type="paragraph" w:customStyle="1" w:styleId="afff9">
    <w:name w:val="Заголовок группы контролов"/>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a">
    <w:name w:val="Заголовок для информации об изменениях"/>
    <w:basedOn w:val="10"/>
    <w:next w:val="a2"/>
    <w:autoRedefine/>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b">
    <w:name w:val="Заголовок приложения"/>
    <w:next w:val="a2"/>
    <w:autoRedefine/>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c">
    <w:name w:val="Заголовок распахивающейся части диалога"/>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d">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e">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
    <w:name w:val="Заголовок ЭР (правое окно)"/>
    <w:basedOn w:val="afffe"/>
    <w:next w:val="a2"/>
    <w:autoRedefine/>
    <w:uiPriority w:val="99"/>
    <w:qFormat/>
    <w:rsid w:val="00487D36"/>
    <w:pPr>
      <w:spacing w:before="0" w:after="0"/>
      <w:jc w:val="left"/>
    </w:pPr>
    <w:rPr>
      <w:b w:val="0"/>
      <w:bCs w:val="0"/>
      <w:color w:val="auto"/>
      <w:sz w:val="24"/>
      <w:szCs w:val="24"/>
    </w:rPr>
  </w:style>
  <w:style w:type="paragraph" w:customStyle="1" w:styleId="affff0">
    <w:name w:val="Интерактивный заголовок"/>
    <w:basedOn w:val="afff8"/>
    <w:next w:val="a2"/>
    <w:autoRedefine/>
    <w:qFormat/>
    <w:rsid w:val="00487D36"/>
    <w:pPr>
      <w:shd w:val="clear" w:color="auto" w:fill="auto"/>
    </w:pPr>
    <w:rPr>
      <w:b w:val="0"/>
      <w:bCs w:val="0"/>
      <w:color w:val="auto"/>
      <w:u w:val="single"/>
    </w:rPr>
  </w:style>
  <w:style w:type="paragraph" w:customStyle="1" w:styleId="affff1">
    <w:name w:val="Текст информации об изменениях"/>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2">
    <w:name w:val="Информация об изменениях"/>
    <w:basedOn w:val="affff1"/>
    <w:next w:val="a2"/>
    <w:autoRedefine/>
    <w:uiPriority w:val="99"/>
    <w:qFormat/>
    <w:rsid w:val="00487D36"/>
    <w:pPr>
      <w:shd w:val="clear" w:color="auto" w:fill="EAEFED"/>
      <w:spacing w:before="180"/>
      <w:ind w:left="360" w:right="360"/>
    </w:pPr>
    <w:rPr>
      <w:color w:val="auto"/>
      <w:sz w:val="24"/>
      <w:szCs w:val="24"/>
    </w:rPr>
  </w:style>
  <w:style w:type="paragraph" w:customStyle="1" w:styleId="affff3">
    <w:name w:val="Текст (справка)"/>
    <w:next w:val="a2"/>
    <w:autoRedefine/>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4">
    <w:name w:val="Информация об изменениях документа"/>
    <w:basedOn w:val="aff1"/>
    <w:next w:val="a2"/>
    <w:autoRedefine/>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5">
    <w:name w:val="Текст (лев. подпись)"/>
    <w:next w:val="a2"/>
    <w:autoRedefine/>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6">
    <w:name w:val="Колонтитул (левый)"/>
    <w:basedOn w:val="affff5"/>
    <w:next w:val="a2"/>
    <w:autoRedefine/>
    <w:uiPriority w:val="99"/>
    <w:qFormat/>
    <w:rsid w:val="00487D36"/>
    <w:pPr>
      <w:jc w:val="both"/>
    </w:pPr>
    <w:rPr>
      <w:sz w:val="16"/>
      <w:szCs w:val="16"/>
    </w:rPr>
  </w:style>
  <w:style w:type="paragraph" w:customStyle="1" w:styleId="affff7">
    <w:name w:val="Текст (прав. подпись)"/>
    <w:next w:val="a2"/>
    <w:autoRedefine/>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8">
    <w:name w:val="Колонтитул (правый)"/>
    <w:basedOn w:val="affff7"/>
    <w:next w:val="a2"/>
    <w:autoRedefine/>
    <w:uiPriority w:val="99"/>
    <w:qFormat/>
    <w:rsid w:val="00487D36"/>
    <w:pPr>
      <w:jc w:val="both"/>
    </w:pPr>
    <w:rPr>
      <w:sz w:val="16"/>
      <w:szCs w:val="16"/>
    </w:rPr>
  </w:style>
  <w:style w:type="paragraph" w:customStyle="1" w:styleId="affff9">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a">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b">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c">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d">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e">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f">
    <w:name w:val="Переменная часть"/>
    <w:basedOn w:val="afff7"/>
    <w:next w:val="a2"/>
    <w:autoRedefine/>
    <w:qFormat/>
    <w:rsid w:val="00487D36"/>
    <w:rPr>
      <w:rFonts w:ascii="Arial" w:hAnsi="Arial" w:cs="Arial"/>
      <w:sz w:val="20"/>
      <w:szCs w:val="20"/>
    </w:rPr>
  </w:style>
  <w:style w:type="paragraph" w:customStyle="1" w:styleId="afffff0">
    <w:name w:val="Подвал для информации об изменениях"/>
    <w:basedOn w:val="10"/>
    <w:next w:val="a2"/>
    <w:autoRedefine/>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1">
    <w:name w:val="Подзаголовок для информации об изменениях"/>
    <w:basedOn w:val="affff1"/>
    <w:next w:val="a2"/>
    <w:autoRedefine/>
    <w:qFormat/>
    <w:rsid w:val="00487D36"/>
    <w:rPr>
      <w:b/>
      <w:bCs/>
      <w:sz w:val="24"/>
      <w:szCs w:val="24"/>
    </w:rPr>
  </w:style>
  <w:style w:type="paragraph" w:customStyle="1" w:styleId="afffff2">
    <w:name w:val="Подчёркнуный текст"/>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Постоянная часть"/>
    <w:basedOn w:val="afff7"/>
    <w:next w:val="a2"/>
    <w:autoRedefine/>
    <w:qFormat/>
    <w:rsid w:val="00487D36"/>
    <w:rPr>
      <w:rFonts w:ascii="Arial" w:hAnsi="Arial" w:cs="Arial"/>
      <w:sz w:val="22"/>
      <w:szCs w:val="22"/>
    </w:rPr>
  </w:style>
  <w:style w:type="paragraph" w:customStyle="1" w:styleId="afffff4">
    <w:name w:val="Пример."/>
    <w:basedOn w:val="afff4"/>
    <w:next w:val="a2"/>
    <w:autoRedefine/>
    <w:uiPriority w:val="99"/>
    <w:qFormat/>
    <w:rsid w:val="00487D36"/>
    <w:pPr>
      <w:shd w:val="clear" w:color="auto" w:fill="auto"/>
      <w:spacing w:before="0" w:after="0"/>
      <w:ind w:left="0" w:right="0" w:firstLine="0"/>
    </w:pPr>
  </w:style>
  <w:style w:type="paragraph" w:customStyle="1" w:styleId="afffff5">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6">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7">
    <w:name w:val="Ссылка на официальную публикацию"/>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8">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9">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a">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b">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c">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d">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e">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f">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0">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1">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2">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3">
    <w:name w:val="Содержимое врезки"/>
    <w:basedOn w:val="afa"/>
    <w:autoRedefine/>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4">
    <w:name w:val="Заголовок таблицы"/>
    <w:autoRedefine/>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qFormat/>
    <w:rsid w:val="00487D36"/>
    <w:pPr>
      <w:numPr>
        <w:ilvl w:val="2"/>
      </w:numPr>
    </w:pPr>
    <w:rPr>
      <w:rFonts w:ascii="Calibri" w:hAnsi="Calibri"/>
      <w:sz w:val="20"/>
      <w:szCs w:val="20"/>
    </w:rPr>
  </w:style>
  <w:style w:type="paragraph" w:customStyle="1" w:styleId="ConsCell">
    <w:name w:val="ConsCell"/>
    <w:autoRedefine/>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5">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6">
    <w:name w:val="annotation reference"/>
    <w:uiPriority w:val="99"/>
    <w:unhideWhenUsed/>
    <w:rsid w:val="00487D36"/>
    <w:rPr>
      <w:sz w:val="16"/>
    </w:rPr>
  </w:style>
  <w:style w:type="character" w:styleId="affffff7">
    <w:name w:val="endnote reference"/>
    <w:unhideWhenUsed/>
    <w:rsid w:val="00487D36"/>
    <w:rPr>
      <w:vertAlign w:val="superscript"/>
    </w:rPr>
  </w:style>
  <w:style w:type="character" w:styleId="affffff8">
    <w:name w:val="Subtle Emphasis"/>
    <w:uiPriority w:val="19"/>
    <w:qFormat/>
    <w:rsid w:val="00487D36"/>
    <w:rPr>
      <w:i/>
      <w:iCs/>
      <w:color w:val="404040"/>
    </w:rPr>
  </w:style>
  <w:style w:type="character" w:styleId="affffff9">
    <w:name w:val="Intense Emphasis"/>
    <w:uiPriority w:val="21"/>
    <w:qFormat/>
    <w:rsid w:val="00487D36"/>
    <w:rPr>
      <w:b/>
      <w:bCs/>
      <w:i/>
      <w:iCs/>
      <w:color w:val="auto"/>
    </w:rPr>
  </w:style>
  <w:style w:type="character" w:styleId="affffffa">
    <w:name w:val="Subtle Reference"/>
    <w:qFormat/>
    <w:rsid w:val="00487D36"/>
    <w:rPr>
      <w:smallCaps/>
      <w:color w:val="404040"/>
    </w:rPr>
  </w:style>
  <w:style w:type="character" w:styleId="affffffb">
    <w:name w:val="Intense Reference"/>
    <w:qFormat/>
    <w:rsid w:val="00487D36"/>
    <w:rPr>
      <w:b/>
      <w:bCs/>
      <w:smallCaps/>
      <w:color w:val="404040"/>
      <w:spacing w:val="5"/>
    </w:rPr>
  </w:style>
  <w:style w:type="character" w:styleId="affffffc">
    <w:name w:val="Book Title"/>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2">
    <w:name w:val="Текст выноски Знак1"/>
    <w:basedOn w:val="a3"/>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3"/>
    <w:semiHidden/>
    <w:rsid w:val="00487D36"/>
  </w:style>
  <w:style w:type="character" w:customStyle="1" w:styleId="1f4">
    <w:name w:val="Нижний колонтитул Знак1"/>
    <w:aliases w:val="Знак Знак Знак1"/>
    <w:basedOn w:val="a3"/>
    <w:semiHidden/>
    <w:rsid w:val="00487D36"/>
  </w:style>
  <w:style w:type="character" w:customStyle="1" w:styleId="214">
    <w:name w:val="Основной текст 2 Знак1"/>
    <w:basedOn w:val="a3"/>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rsid w:val="00487D36"/>
  </w:style>
  <w:style w:type="character" w:customStyle="1" w:styleId="1f6">
    <w:name w:val="Основной шрифт абзаца1"/>
    <w:rsid w:val="00487D36"/>
  </w:style>
  <w:style w:type="paragraph" w:styleId="aff7">
    <w:name w:val="annotation text"/>
    <w:basedOn w:val="a2"/>
    <w:link w:val="aff6"/>
    <w:unhideWhenUsed/>
    <w:rsid w:val="00487D36"/>
    <w:pPr>
      <w:spacing w:line="240" w:lineRule="auto"/>
    </w:pPr>
  </w:style>
  <w:style w:type="character" w:customStyle="1" w:styleId="1f7">
    <w:name w:val="Текст примечания Знак1"/>
    <w:basedOn w:val="a3"/>
    <w:semiHidden/>
    <w:rsid w:val="00487D36"/>
    <w:rPr>
      <w:sz w:val="20"/>
      <w:szCs w:val="20"/>
    </w:rPr>
  </w:style>
  <w:style w:type="paragraph" w:styleId="aff9">
    <w:name w:val="endnote text"/>
    <w:basedOn w:val="a2"/>
    <w:link w:val="aff8"/>
    <w:unhideWhenUsed/>
    <w:rsid w:val="00487D36"/>
    <w:pPr>
      <w:spacing w:after="0" w:line="240" w:lineRule="auto"/>
    </w:pPr>
  </w:style>
  <w:style w:type="character" w:customStyle="1" w:styleId="1f8">
    <w:name w:val="Текст концевой сноски Знак1"/>
    <w:basedOn w:val="a3"/>
    <w:semiHidden/>
    <w:rsid w:val="00487D36"/>
    <w:rPr>
      <w:sz w:val="20"/>
      <w:szCs w:val="20"/>
    </w:rPr>
  </w:style>
  <w:style w:type="paragraph" w:styleId="affb">
    <w:name w:val="Title"/>
    <w:basedOn w:val="a2"/>
    <w:next w:val="a2"/>
    <w:link w:val="affa"/>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3"/>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99"/>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3"/>
    <w:uiPriority w:val="99"/>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iPriority w:val="99"/>
    <w:unhideWhenUsed/>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semiHidden/>
    <w:rsid w:val="00487D36"/>
    <w:rPr>
      <w:sz w:val="16"/>
      <w:szCs w:val="16"/>
    </w:rPr>
  </w:style>
  <w:style w:type="character" w:customStyle="1" w:styleId="315">
    <w:name w:val="Основной текст с отступом 3 Знак1"/>
    <w:basedOn w:val="a3"/>
    <w:semiHidden/>
    <w:rsid w:val="00487D36"/>
    <w:rPr>
      <w:sz w:val="16"/>
      <w:szCs w:val="16"/>
    </w:rPr>
  </w:style>
  <w:style w:type="paragraph" w:styleId="2a">
    <w:name w:val="Quote"/>
    <w:basedOn w:val="a2"/>
    <w:next w:val="a2"/>
    <w:link w:val="29"/>
    <w:uiPriority w:val="9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99"/>
    <w:rsid w:val="00487D36"/>
    <w:rPr>
      <w:i/>
      <w:iCs/>
      <w:color w:val="000000" w:themeColor="text1"/>
    </w:rPr>
  </w:style>
  <w:style w:type="paragraph" w:styleId="afff1">
    <w:name w:val="Intense Quote"/>
    <w:basedOn w:val="a2"/>
    <w:next w:val="a2"/>
    <w:link w:val="afff0"/>
    <w:uiPriority w:val="99"/>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3"/>
    <w:uiPriority w:val="99"/>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d">
    <w:name w:val="Активная гипертекстовая ссылка"/>
    <w:rsid w:val="00487D36"/>
    <w:rPr>
      <w:b/>
      <w:bCs w:val="0"/>
      <w:color w:val="auto"/>
      <w:sz w:val="26"/>
      <w:u w:val="single"/>
    </w:rPr>
  </w:style>
  <w:style w:type="character" w:customStyle="1" w:styleId="affffffe">
    <w:name w:val="Выделение для Базового Поиска"/>
    <w:rsid w:val="00487D36"/>
    <w:rPr>
      <w:b/>
      <w:bCs w:val="0"/>
      <w:color w:val="0058A9"/>
      <w:sz w:val="26"/>
    </w:rPr>
  </w:style>
  <w:style w:type="character" w:customStyle="1" w:styleId="afffffff">
    <w:name w:val="Выделение для Базового Поиска (курсив)"/>
    <w:rsid w:val="00487D36"/>
    <w:rPr>
      <w:b/>
      <w:bCs w:val="0"/>
      <w:i/>
      <w:iCs w:val="0"/>
      <w:color w:val="0058A9"/>
      <w:sz w:val="26"/>
    </w:rPr>
  </w:style>
  <w:style w:type="character" w:customStyle="1" w:styleId="afffffff0">
    <w:name w:val="Заголовок своего сообщения"/>
    <w:rsid w:val="00487D36"/>
    <w:rPr>
      <w:b/>
      <w:bCs w:val="0"/>
      <w:color w:val="26282F"/>
      <w:sz w:val="26"/>
    </w:rPr>
  </w:style>
  <w:style w:type="character" w:customStyle="1" w:styleId="afffffff1">
    <w:name w:val="Заголовок чужого сообщения"/>
    <w:rsid w:val="00487D36"/>
    <w:rPr>
      <w:b/>
      <w:bCs w:val="0"/>
      <w:color w:val="FF0000"/>
      <w:sz w:val="26"/>
    </w:rPr>
  </w:style>
  <w:style w:type="character" w:customStyle="1" w:styleId="afffffff2">
    <w:name w:val="Найденные слова"/>
    <w:uiPriority w:val="99"/>
    <w:rsid w:val="00487D36"/>
    <w:rPr>
      <w:b/>
      <w:bCs w:val="0"/>
      <w:color w:val="26282F"/>
      <w:sz w:val="26"/>
    </w:rPr>
  </w:style>
  <w:style w:type="character" w:customStyle="1" w:styleId="afffffff3">
    <w:name w:val="Не вступил в силу"/>
    <w:uiPriority w:val="99"/>
    <w:rsid w:val="00487D36"/>
    <w:rPr>
      <w:b/>
      <w:bCs w:val="0"/>
      <w:color w:val="000000"/>
      <w:sz w:val="26"/>
    </w:rPr>
  </w:style>
  <w:style w:type="character" w:customStyle="1" w:styleId="afffffff4">
    <w:name w:val="Опечатки"/>
    <w:rsid w:val="00487D36"/>
    <w:rPr>
      <w:color w:val="FF0000"/>
      <w:sz w:val="26"/>
    </w:rPr>
  </w:style>
  <w:style w:type="character" w:customStyle="1" w:styleId="afffffff5">
    <w:name w:val="Продолжение ссылки"/>
    <w:uiPriority w:val="99"/>
    <w:rsid w:val="00487D36"/>
    <w:rPr>
      <w:b/>
      <w:bCs w:val="0"/>
      <w:color w:val="auto"/>
      <w:sz w:val="26"/>
    </w:rPr>
  </w:style>
  <w:style w:type="character" w:customStyle="1" w:styleId="afffffff6">
    <w:name w:val="Сравнение редакций"/>
    <w:rsid w:val="00487D36"/>
    <w:rPr>
      <w:b/>
      <w:bCs w:val="0"/>
      <w:color w:val="26282F"/>
      <w:sz w:val="26"/>
    </w:rPr>
  </w:style>
  <w:style w:type="character" w:customStyle="1" w:styleId="afffffff7">
    <w:name w:val="Сравнение редакций. Добавленный фрагмент"/>
    <w:rsid w:val="00487D36"/>
    <w:rPr>
      <w:color w:val="000000"/>
    </w:rPr>
  </w:style>
  <w:style w:type="character" w:customStyle="1" w:styleId="afffffff8">
    <w:name w:val="Сравнение редакций. Удаленный фрагмент"/>
    <w:rsid w:val="00487D36"/>
    <w:rPr>
      <w:color w:val="000000"/>
    </w:rPr>
  </w:style>
  <w:style w:type="character" w:customStyle="1" w:styleId="afffffff9">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a">
    <w:name w:val="Ссылка на утративший силу документ"/>
    <w:uiPriority w:val="99"/>
    <w:rsid w:val="00487D36"/>
    <w:rPr>
      <w:color w:val="749232"/>
      <w:u w:val="single"/>
    </w:rPr>
  </w:style>
  <w:style w:type="character" w:customStyle="1" w:styleId="afffffffb">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uiPriority w:val="3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c">
    <w:name w:val="Подпись Знак"/>
    <w:basedOn w:val="a3"/>
    <w:link w:val="afffffffd"/>
    <w:semiHidden/>
    <w:locked/>
    <w:rsid w:val="00B52BFE"/>
    <w:rPr>
      <w:rFonts w:ascii="TimesET" w:eastAsia="Times New Roman" w:hAnsi="TimesET" w:cs="Times New Roman"/>
      <w:sz w:val="24"/>
      <w:szCs w:val="20"/>
      <w:lang w:eastAsia="ru-RU"/>
    </w:rPr>
  </w:style>
  <w:style w:type="character" w:customStyle="1" w:styleId="afffffffe">
    <w:name w:val="Шапка Знак"/>
    <w:basedOn w:val="a3"/>
    <w:link w:val="affffffff"/>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0">
    <w:name w:val="Схема документа Знак"/>
    <w:basedOn w:val="a3"/>
    <w:link w:val="affffffff1"/>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2">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3">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4">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5">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6">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f">
    <w:name w:val="Message Header"/>
    <w:basedOn w:val="a2"/>
    <w:link w:val="afffffffe"/>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7">
    <w:name w:val="Таблица"/>
    <w:basedOn w:val="affffffff"/>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7"/>
    <w:uiPriority w:val="99"/>
    <w:qFormat/>
    <w:rsid w:val="00B52BFE"/>
    <w:pPr>
      <w:ind w:left="170"/>
    </w:pPr>
  </w:style>
  <w:style w:type="paragraph" w:customStyle="1" w:styleId="N2">
    <w:name w:val="ТаблотсN2"/>
    <w:basedOn w:val="affffffff7"/>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8">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9">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a">
    <w:name w:val="Таблица Шапка"/>
    <w:basedOn w:val="affffffff5"/>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b">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c">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d">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d">
    <w:name w:val="Signature"/>
    <w:basedOn w:val="a2"/>
    <w:link w:val="afffffffc"/>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3"/>
    <w:semiHidden/>
    <w:rsid w:val="00B52BFE"/>
  </w:style>
  <w:style w:type="character" w:customStyle="1" w:styleId="affffffffe">
    <w:name w:val="Основной шрифт"/>
    <w:rsid w:val="00B52BFE"/>
  </w:style>
  <w:style w:type="paragraph" w:styleId="affffffff1">
    <w:name w:val="Document Map"/>
    <w:basedOn w:val="a2"/>
    <w:link w:val="affffffff0"/>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f">
    <w:name w:val="Знак Знак"/>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5"/>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9">
    <w:name w:val="Заголовок №1_"/>
    <w:basedOn w:val="a3"/>
    <w:link w:val="1ffa"/>
    <w:locked/>
    <w:rsid w:val="00AB43C3"/>
    <w:rPr>
      <w:rFonts w:ascii="Times New Roman" w:eastAsia="Times New Roman" w:hAnsi="Times New Roman" w:cs="Times New Roman"/>
      <w:b/>
      <w:bCs/>
      <w:shd w:val="clear" w:color="auto" w:fill="FFFFFF"/>
    </w:rPr>
  </w:style>
  <w:style w:type="paragraph" w:customStyle="1" w:styleId="1ffa">
    <w:name w:val="Заголовок №1"/>
    <w:basedOn w:val="a2"/>
    <w:link w:val="1ff9"/>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b">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c">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d">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e">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uiPriority w:val="99"/>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uiPriority w:val="99"/>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uiPriority w:val="99"/>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0">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1">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2">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3">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3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3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3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35"/>
      </w:numPr>
    </w:pPr>
  </w:style>
  <w:style w:type="numbering" w:customStyle="1" w:styleId="a0">
    <w:name w:val="Большой список"/>
    <w:rsid w:val="001B24C7"/>
    <w:pPr>
      <w:numPr>
        <w:numId w:val="3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qFormat="1"/>
    <w:lsdException w:name="footer" w:uiPriority="0" w:qFormat="1"/>
    <w:lsdException w:name="caption"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Signature" w:uiPriority="0"/>
    <w:lsdException w:name="Default Paragraph Font" w:uiPriority="1"/>
    <w:lsdException w:name="Body Text" w:qFormat="1"/>
    <w:lsdException w:name="Body Text Indent" w:qFormat="1"/>
    <w:lsdException w:name="Message Header" w:uiPriority="0"/>
    <w:lsdException w:name="Subtitle" w:semiHidden="0" w:unhideWhenUsed="0" w:qFormat="1"/>
    <w:lsdException w:name="Body Text 2" w:uiPriority="0" w:qFormat="1"/>
    <w:lsdException w:name="Body Text 3" w:uiPriority="0" w:qFormat="1"/>
    <w:lsdException w:name="Body Text Indent 2" w:uiPriority="0" w:qFormat="1"/>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qFormat="1"/>
    <w:lsdException w:name="Normal (Web)" w:uiPriority="0" w:qFormat="1"/>
    <w:lsdException w:name="HTML Code" w:uiPriority="0"/>
    <w:lsdException w:name="HTML Preformatted" w:uiPriority="0"/>
    <w:lsdException w:name="Table Web 1" w:uiPriority="0"/>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rsid w:val="00EE4895"/>
    <w:rPr>
      <w:rFonts w:ascii="Tahoma" w:hAnsi="Tahoma" w:cs="Tahoma"/>
      <w:sz w:val="16"/>
      <w:szCs w:val="16"/>
    </w:rPr>
  </w:style>
  <w:style w:type="paragraph" w:styleId="a8">
    <w:name w:val="header"/>
    <w:aliases w:val="ВерхКолонтитул"/>
    <w:basedOn w:val="a2"/>
    <w:link w:val="a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qFormat/>
    <w:rsid w:val="00C65999"/>
  </w:style>
  <w:style w:type="paragraph" w:styleId="aa">
    <w:name w:val="footer"/>
    <w:basedOn w:val="a2"/>
    <w:link w:val="ab"/>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1"/>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rsid w:val="009442F8"/>
  </w:style>
  <w:style w:type="character" w:styleId="ae">
    <w:name w:val="Hyperlink"/>
    <w:basedOn w:val="a3"/>
    <w:unhideWhenUsed/>
    <w:rsid w:val="009442F8"/>
    <w:rPr>
      <w:color w:val="0000FF" w:themeColor="hyperlink"/>
      <w:u w:val="single"/>
    </w:rPr>
  </w:style>
  <w:style w:type="paragraph" w:styleId="af">
    <w:name w:val="No Spacing"/>
    <w:link w:val="af0"/>
    <w:uiPriority w:val="1"/>
    <w:qFormat/>
    <w:rsid w:val="009442F8"/>
    <w:pPr>
      <w:spacing w:after="0" w:line="240" w:lineRule="auto"/>
    </w:pPr>
    <w:rPr>
      <w:rFonts w:ascii="Calibri" w:eastAsia="Calibri" w:hAnsi="Calibri" w:cs="Times New Roman"/>
    </w:rPr>
  </w:style>
  <w:style w:type="table" w:styleId="af1">
    <w:name w:val="Table Grid"/>
    <w:basedOn w:val="a4"/>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rsid w:val="00DA51D3"/>
    <w:rPr>
      <w:b/>
      <w:color w:val="26282F"/>
    </w:rPr>
  </w:style>
  <w:style w:type="character" w:customStyle="1" w:styleId="af3">
    <w:name w:val="Гипертекстовая ссылка"/>
    <w:basedOn w:val="af2"/>
    <w:uiPriority w:val="99"/>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link w:val="af"/>
    <w:uiPriority w:val="1"/>
    <w:locked/>
    <w:rsid w:val="001A4C9E"/>
    <w:rPr>
      <w:rFonts w:ascii="Calibri" w:eastAsia="Calibri" w:hAnsi="Calibri" w:cs="Times New Roman"/>
    </w:rPr>
  </w:style>
  <w:style w:type="paragraph" w:styleId="33">
    <w:name w:val="Body Text Indent 3"/>
    <w:basedOn w:val="a2"/>
    <w:link w:val="34"/>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9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3"/>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rsid w:val="00487D36"/>
    <w:rPr>
      <w:rFonts w:ascii="Calibri" w:eastAsia="Times New Roman" w:hAnsi="Calibri" w:cs="Times New Roman"/>
      <w:b/>
      <w:bCs/>
    </w:rPr>
  </w:style>
  <w:style w:type="character" w:customStyle="1" w:styleId="70">
    <w:name w:val="Заголовок 7 Знак"/>
    <w:basedOn w:val="a3"/>
    <w:link w:val="7"/>
    <w:uiPriority w:val="9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rsid w:val="00487D36"/>
    <w:rPr>
      <w:rFonts w:ascii="Cambria" w:eastAsia="Times New Roman" w:hAnsi="Cambria" w:cs="Times New Roman" w:hint="default"/>
      <w:b/>
      <w:bCs/>
      <w:color w:val="365F91"/>
      <w:sz w:val="28"/>
      <w:szCs w:val="28"/>
    </w:rPr>
  </w:style>
  <w:style w:type="paragraph" w:styleId="HTML">
    <w:name w:val="HTML Preformatted"/>
    <w:basedOn w:val="a2"/>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locked/>
    <w:rsid w:val="00487D36"/>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487D36"/>
    <w:pPr>
      <w:widowControl w:val="0"/>
      <w:tabs>
        <w:tab w:val="left" w:pos="708"/>
      </w:tabs>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locked/>
    <w:rsid w:val="00487D36"/>
  </w:style>
  <w:style w:type="character" w:customStyle="1" w:styleId="aff8">
    <w:name w:val="Текст концевой сноски Знак"/>
    <w:link w:val="aff9"/>
    <w:locked/>
    <w:rsid w:val="00487D36"/>
  </w:style>
  <w:style w:type="character" w:customStyle="1" w:styleId="affa">
    <w:name w:val="Название Знак"/>
    <w:link w:val="affb"/>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99"/>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uiPriority w:val="99"/>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semiHidden/>
    <w:rsid w:val="00487D36"/>
    <w:rPr>
      <w:rFonts w:ascii="Consolas" w:hAnsi="Consolas" w:cs="Consolas"/>
      <w:sz w:val="21"/>
      <w:szCs w:val="21"/>
    </w:rPr>
  </w:style>
  <w:style w:type="character" w:customStyle="1" w:styleId="29">
    <w:name w:val="Цитата 2 Знак"/>
    <w:link w:val="2a"/>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locked/>
    <w:rsid w:val="00487D36"/>
  </w:style>
  <w:style w:type="paragraph" w:customStyle="1" w:styleId="19">
    <w:name w:val="Абзац списка1"/>
    <w:link w:val="ListParagraphChar"/>
    <w:autoRedefine/>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8">
    <w:name w:val="Заголовок"/>
    <w:basedOn w:val="afff7"/>
    <w:next w:val="a2"/>
    <w:autoRedefine/>
    <w:qFormat/>
    <w:rsid w:val="00487D36"/>
    <w:pPr>
      <w:shd w:val="clear" w:color="auto" w:fill="F0F0F0"/>
    </w:pPr>
    <w:rPr>
      <w:rFonts w:ascii="Arial" w:hAnsi="Arial" w:cs="Arial"/>
      <w:b/>
      <w:bCs/>
      <w:color w:val="0058A9"/>
    </w:rPr>
  </w:style>
  <w:style w:type="paragraph" w:customStyle="1" w:styleId="afff9">
    <w:name w:val="Заголовок группы контролов"/>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a">
    <w:name w:val="Заголовок для информации об изменениях"/>
    <w:basedOn w:val="10"/>
    <w:next w:val="a2"/>
    <w:autoRedefine/>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b">
    <w:name w:val="Заголовок приложения"/>
    <w:next w:val="a2"/>
    <w:autoRedefine/>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c">
    <w:name w:val="Заголовок распахивающейся части диалога"/>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d">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e">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
    <w:name w:val="Заголовок ЭР (правое окно)"/>
    <w:basedOn w:val="afffe"/>
    <w:next w:val="a2"/>
    <w:autoRedefine/>
    <w:uiPriority w:val="99"/>
    <w:qFormat/>
    <w:rsid w:val="00487D36"/>
    <w:pPr>
      <w:spacing w:before="0" w:after="0"/>
      <w:jc w:val="left"/>
    </w:pPr>
    <w:rPr>
      <w:b w:val="0"/>
      <w:bCs w:val="0"/>
      <w:color w:val="auto"/>
      <w:sz w:val="24"/>
      <w:szCs w:val="24"/>
    </w:rPr>
  </w:style>
  <w:style w:type="paragraph" w:customStyle="1" w:styleId="affff0">
    <w:name w:val="Интерактивный заголовок"/>
    <w:basedOn w:val="afff8"/>
    <w:next w:val="a2"/>
    <w:autoRedefine/>
    <w:qFormat/>
    <w:rsid w:val="00487D36"/>
    <w:pPr>
      <w:shd w:val="clear" w:color="auto" w:fill="auto"/>
    </w:pPr>
    <w:rPr>
      <w:b w:val="0"/>
      <w:bCs w:val="0"/>
      <w:color w:val="auto"/>
      <w:u w:val="single"/>
    </w:rPr>
  </w:style>
  <w:style w:type="paragraph" w:customStyle="1" w:styleId="affff1">
    <w:name w:val="Текст информации об изменениях"/>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2">
    <w:name w:val="Информация об изменениях"/>
    <w:basedOn w:val="affff1"/>
    <w:next w:val="a2"/>
    <w:autoRedefine/>
    <w:uiPriority w:val="99"/>
    <w:qFormat/>
    <w:rsid w:val="00487D36"/>
    <w:pPr>
      <w:shd w:val="clear" w:color="auto" w:fill="EAEFED"/>
      <w:spacing w:before="180"/>
      <w:ind w:left="360" w:right="360"/>
    </w:pPr>
    <w:rPr>
      <w:color w:val="auto"/>
      <w:sz w:val="24"/>
      <w:szCs w:val="24"/>
    </w:rPr>
  </w:style>
  <w:style w:type="paragraph" w:customStyle="1" w:styleId="affff3">
    <w:name w:val="Текст (справка)"/>
    <w:next w:val="a2"/>
    <w:autoRedefine/>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4">
    <w:name w:val="Информация об изменениях документа"/>
    <w:basedOn w:val="aff1"/>
    <w:next w:val="a2"/>
    <w:autoRedefine/>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5">
    <w:name w:val="Текст (лев. подпись)"/>
    <w:next w:val="a2"/>
    <w:autoRedefine/>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6">
    <w:name w:val="Колонтитул (левый)"/>
    <w:basedOn w:val="affff5"/>
    <w:next w:val="a2"/>
    <w:autoRedefine/>
    <w:uiPriority w:val="99"/>
    <w:qFormat/>
    <w:rsid w:val="00487D36"/>
    <w:pPr>
      <w:jc w:val="both"/>
    </w:pPr>
    <w:rPr>
      <w:sz w:val="16"/>
      <w:szCs w:val="16"/>
    </w:rPr>
  </w:style>
  <w:style w:type="paragraph" w:customStyle="1" w:styleId="affff7">
    <w:name w:val="Текст (прав. подпись)"/>
    <w:next w:val="a2"/>
    <w:autoRedefine/>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8">
    <w:name w:val="Колонтитул (правый)"/>
    <w:basedOn w:val="affff7"/>
    <w:next w:val="a2"/>
    <w:autoRedefine/>
    <w:uiPriority w:val="99"/>
    <w:qFormat/>
    <w:rsid w:val="00487D36"/>
    <w:pPr>
      <w:jc w:val="both"/>
    </w:pPr>
    <w:rPr>
      <w:sz w:val="16"/>
      <w:szCs w:val="16"/>
    </w:rPr>
  </w:style>
  <w:style w:type="paragraph" w:customStyle="1" w:styleId="affff9">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a">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b">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c">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d">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e">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f">
    <w:name w:val="Переменная часть"/>
    <w:basedOn w:val="afff7"/>
    <w:next w:val="a2"/>
    <w:autoRedefine/>
    <w:qFormat/>
    <w:rsid w:val="00487D36"/>
    <w:rPr>
      <w:rFonts w:ascii="Arial" w:hAnsi="Arial" w:cs="Arial"/>
      <w:sz w:val="20"/>
      <w:szCs w:val="20"/>
    </w:rPr>
  </w:style>
  <w:style w:type="paragraph" w:customStyle="1" w:styleId="afffff0">
    <w:name w:val="Подвал для информации об изменениях"/>
    <w:basedOn w:val="10"/>
    <w:next w:val="a2"/>
    <w:autoRedefine/>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1">
    <w:name w:val="Подзаголовок для информации об изменениях"/>
    <w:basedOn w:val="affff1"/>
    <w:next w:val="a2"/>
    <w:autoRedefine/>
    <w:qFormat/>
    <w:rsid w:val="00487D36"/>
    <w:rPr>
      <w:b/>
      <w:bCs/>
      <w:sz w:val="24"/>
      <w:szCs w:val="24"/>
    </w:rPr>
  </w:style>
  <w:style w:type="paragraph" w:customStyle="1" w:styleId="afffff2">
    <w:name w:val="Подчёркнуный текст"/>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Постоянная часть"/>
    <w:basedOn w:val="afff7"/>
    <w:next w:val="a2"/>
    <w:autoRedefine/>
    <w:qFormat/>
    <w:rsid w:val="00487D36"/>
    <w:rPr>
      <w:rFonts w:ascii="Arial" w:hAnsi="Arial" w:cs="Arial"/>
      <w:sz w:val="22"/>
      <w:szCs w:val="22"/>
    </w:rPr>
  </w:style>
  <w:style w:type="paragraph" w:customStyle="1" w:styleId="afffff4">
    <w:name w:val="Пример."/>
    <w:basedOn w:val="afff4"/>
    <w:next w:val="a2"/>
    <w:autoRedefine/>
    <w:uiPriority w:val="99"/>
    <w:qFormat/>
    <w:rsid w:val="00487D36"/>
    <w:pPr>
      <w:shd w:val="clear" w:color="auto" w:fill="auto"/>
      <w:spacing w:before="0" w:after="0"/>
      <w:ind w:left="0" w:right="0" w:firstLine="0"/>
    </w:pPr>
  </w:style>
  <w:style w:type="paragraph" w:customStyle="1" w:styleId="afffff5">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6">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7">
    <w:name w:val="Ссылка на официальную публикацию"/>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8">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9">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a">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b">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c">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d">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e">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f">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0">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1">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2">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3">
    <w:name w:val="Содержимое врезки"/>
    <w:basedOn w:val="afa"/>
    <w:autoRedefine/>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4">
    <w:name w:val="Заголовок таблицы"/>
    <w:autoRedefine/>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qFormat/>
    <w:rsid w:val="00487D36"/>
    <w:pPr>
      <w:numPr>
        <w:ilvl w:val="2"/>
      </w:numPr>
    </w:pPr>
    <w:rPr>
      <w:rFonts w:ascii="Calibri" w:hAnsi="Calibri"/>
      <w:sz w:val="20"/>
      <w:szCs w:val="20"/>
    </w:rPr>
  </w:style>
  <w:style w:type="paragraph" w:customStyle="1" w:styleId="ConsCell">
    <w:name w:val="ConsCell"/>
    <w:autoRedefine/>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5">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6">
    <w:name w:val="annotation reference"/>
    <w:uiPriority w:val="99"/>
    <w:unhideWhenUsed/>
    <w:rsid w:val="00487D36"/>
    <w:rPr>
      <w:sz w:val="16"/>
    </w:rPr>
  </w:style>
  <w:style w:type="character" w:styleId="affffff7">
    <w:name w:val="endnote reference"/>
    <w:unhideWhenUsed/>
    <w:rsid w:val="00487D36"/>
    <w:rPr>
      <w:vertAlign w:val="superscript"/>
    </w:rPr>
  </w:style>
  <w:style w:type="character" w:styleId="affffff8">
    <w:name w:val="Subtle Emphasis"/>
    <w:uiPriority w:val="19"/>
    <w:qFormat/>
    <w:rsid w:val="00487D36"/>
    <w:rPr>
      <w:i/>
      <w:iCs/>
      <w:color w:val="404040"/>
    </w:rPr>
  </w:style>
  <w:style w:type="character" w:styleId="affffff9">
    <w:name w:val="Intense Emphasis"/>
    <w:uiPriority w:val="21"/>
    <w:qFormat/>
    <w:rsid w:val="00487D36"/>
    <w:rPr>
      <w:b/>
      <w:bCs/>
      <w:i/>
      <w:iCs/>
      <w:color w:val="auto"/>
    </w:rPr>
  </w:style>
  <w:style w:type="character" w:styleId="affffffa">
    <w:name w:val="Subtle Reference"/>
    <w:qFormat/>
    <w:rsid w:val="00487D36"/>
    <w:rPr>
      <w:smallCaps/>
      <w:color w:val="404040"/>
    </w:rPr>
  </w:style>
  <w:style w:type="character" w:styleId="affffffb">
    <w:name w:val="Intense Reference"/>
    <w:qFormat/>
    <w:rsid w:val="00487D36"/>
    <w:rPr>
      <w:b/>
      <w:bCs/>
      <w:smallCaps/>
      <w:color w:val="404040"/>
      <w:spacing w:val="5"/>
    </w:rPr>
  </w:style>
  <w:style w:type="character" w:styleId="affffffc">
    <w:name w:val="Book Title"/>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2">
    <w:name w:val="Текст выноски Знак1"/>
    <w:basedOn w:val="a3"/>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3"/>
    <w:semiHidden/>
    <w:rsid w:val="00487D36"/>
  </w:style>
  <w:style w:type="character" w:customStyle="1" w:styleId="1f4">
    <w:name w:val="Нижний колонтитул Знак1"/>
    <w:aliases w:val="Знак Знак Знак1"/>
    <w:basedOn w:val="a3"/>
    <w:semiHidden/>
    <w:rsid w:val="00487D36"/>
  </w:style>
  <w:style w:type="character" w:customStyle="1" w:styleId="214">
    <w:name w:val="Основной текст 2 Знак1"/>
    <w:basedOn w:val="a3"/>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rsid w:val="00487D36"/>
  </w:style>
  <w:style w:type="character" w:customStyle="1" w:styleId="1f6">
    <w:name w:val="Основной шрифт абзаца1"/>
    <w:rsid w:val="00487D36"/>
  </w:style>
  <w:style w:type="paragraph" w:styleId="aff7">
    <w:name w:val="annotation text"/>
    <w:basedOn w:val="a2"/>
    <w:link w:val="aff6"/>
    <w:unhideWhenUsed/>
    <w:rsid w:val="00487D36"/>
    <w:pPr>
      <w:spacing w:line="240" w:lineRule="auto"/>
    </w:pPr>
  </w:style>
  <w:style w:type="character" w:customStyle="1" w:styleId="1f7">
    <w:name w:val="Текст примечания Знак1"/>
    <w:basedOn w:val="a3"/>
    <w:semiHidden/>
    <w:rsid w:val="00487D36"/>
    <w:rPr>
      <w:sz w:val="20"/>
      <w:szCs w:val="20"/>
    </w:rPr>
  </w:style>
  <w:style w:type="paragraph" w:styleId="aff9">
    <w:name w:val="endnote text"/>
    <w:basedOn w:val="a2"/>
    <w:link w:val="aff8"/>
    <w:unhideWhenUsed/>
    <w:rsid w:val="00487D36"/>
    <w:pPr>
      <w:spacing w:after="0" w:line="240" w:lineRule="auto"/>
    </w:pPr>
  </w:style>
  <w:style w:type="character" w:customStyle="1" w:styleId="1f8">
    <w:name w:val="Текст концевой сноски Знак1"/>
    <w:basedOn w:val="a3"/>
    <w:semiHidden/>
    <w:rsid w:val="00487D36"/>
    <w:rPr>
      <w:sz w:val="20"/>
      <w:szCs w:val="20"/>
    </w:rPr>
  </w:style>
  <w:style w:type="paragraph" w:styleId="affb">
    <w:name w:val="Title"/>
    <w:basedOn w:val="a2"/>
    <w:next w:val="a2"/>
    <w:link w:val="affa"/>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3"/>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99"/>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3"/>
    <w:uiPriority w:val="99"/>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iPriority w:val="99"/>
    <w:unhideWhenUsed/>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semiHidden/>
    <w:rsid w:val="00487D36"/>
    <w:rPr>
      <w:sz w:val="16"/>
      <w:szCs w:val="16"/>
    </w:rPr>
  </w:style>
  <w:style w:type="character" w:customStyle="1" w:styleId="315">
    <w:name w:val="Основной текст с отступом 3 Знак1"/>
    <w:basedOn w:val="a3"/>
    <w:semiHidden/>
    <w:rsid w:val="00487D36"/>
    <w:rPr>
      <w:sz w:val="16"/>
      <w:szCs w:val="16"/>
    </w:rPr>
  </w:style>
  <w:style w:type="paragraph" w:styleId="2a">
    <w:name w:val="Quote"/>
    <w:basedOn w:val="a2"/>
    <w:next w:val="a2"/>
    <w:link w:val="29"/>
    <w:uiPriority w:val="9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99"/>
    <w:rsid w:val="00487D36"/>
    <w:rPr>
      <w:i/>
      <w:iCs/>
      <w:color w:val="000000" w:themeColor="text1"/>
    </w:rPr>
  </w:style>
  <w:style w:type="paragraph" w:styleId="afff1">
    <w:name w:val="Intense Quote"/>
    <w:basedOn w:val="a2"/>
    <w:next w:val="a2"/>
    <w:link w:val="afff0"/>
    <w:uiPriority w:val="99"/>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3"/>
    <w:uiPriority w:val="99"/>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d">
    <w:name w:val="Активная гипертекстовая ссылка"/>
    <w:rsid w:val="00487D36"/>
    <w:rPr>
      <w:b/>
      <w:bCs w:val="0"/>
      <w:color w:val="auto"/>
      <w:sz w:val="26"/>
      <w:u w:val="single"/>
    </w:rPr>
  </w:style>
  <w:style w:type="character" w:customStyle="1" w:styleId="affffffe">
    <w:name w:val="Выделение для Базового Поиска"/>
    <w:rsid w:val="00487D36"/>
    <w:rPr>
      <w:b/>
      <w:bCs w:val="0"/>
      <w:color w:val="0058A9"/>
      <w:sz w:val="26"/>
    </w:rPr>
  </w:style>
  <w:style w:type="character" w:customStyle="1" w:styleId="afffffff">
    <w:name w:val="Выделение для Базового Поиска (курсив)"/>
    <w:rsid w:val="00487D36"/>
    <w:rPr>
      <w:b/>
      <w:bCs w:val="0"/>
      <w:i/>
      <w:iCs w:val="0"/>
      <w:color w:val="0058A9"/>
      <w:sz w:val="26"/>
    </w:rPr>
  </w:style>
  <w:style w:type="character" w:customStyle="1" w:styleId="afffffff0">
    <w:name w:val="Заголовок своего сообщения"/>
    <w:rsid w:val="00487D36"/>
    <w:rPr>
      <w:b/>
      <w:bCs w:val="0"/>
      <w:color w:val="26282F"/>
      <w:sz w:val="26"/>
    </w:rPr>
  </w:style>
  <w:style w:type="character" w:customStyle="1" w:styleId="afffffff1">
    <w:name w:val="Заголовок чужого сообщения"/>
    <w:rsid w:val="00487D36"/>
    <w:rPr>
      <w:b/>
      <w:bCs w:val="0"/>
      <w:color w:val="FF0000"/>
      <w:sz w:val="26"/>
    </w:rPr>
  </w:style>
  <w:style w:type="character" w:customStyle="1" w:styleId="afffffff2">
    <w:name w:val="Найденные слова"/>
    <w:uiPriority w:val="99"/>
    <w:rsid w:val="00487D36"/>
    <w:rPr>
      <w:b/>
      <w:bCs w:val="0"/>
      <w:color w:val="26282F"/>
      <w:sz w:val="26"/>
    </w:rPr>
  </w:style>
  <w:style w:type="character" w:customStyle="1" w:styleId="afffffff3">
    <w:name w:val="Не вступил в силу"/>
    <w:uiPriority w:val="99"/>
    <w:rsid w:val="00487D36"/>
    <w:rPr>
      <w:b/>
      <w:bCs w:val="0"/>
      <w:color w:val="000000"/>
      <w:sz w:val="26"/>
    </w:rPr>
  </w:style>
  <w:style w:type="character" w:customStyle="1" w:styleId="afffffff4">
    <w:name w:val="Опечатки"/>
    <w:rsid w:val="00487D36"/>
    <w:rPr>
      <w:color w:val="FF0000"/>
      <w:sz w:val="26"/>
    </w:rPr>
  </w:style>
  <w:style w:type="character" w:customStyle="1" w:styleId="afffffff5">
    <w:name w:val="Продолжение ссылки"/>
    <w:uiPriority w:val="99"/>
    <w:rsid w:val="00487D36"/>
    <w:rPr>
      <w:b/>
      <w:bCs w:val="0"/>
      <w:color w:val="auto"/>
      <w:sz w:val="26"/>
    </w:rPr>
  </w:style>
  <w:style w:type="character" w:customStyle="1" w:styleId="afffffff6">
    <w:name w:val="Сравнение редакций"/>
    <w:rsid w:val="00487D36"/>
    <w:rPr>
      <w:b/>
      <w:bCs w:val="0"/>
      <w:color w:val="26282F"/>
      <w:sz w:val="26"/>
    </w:rPr>
  </w:style>
  <w:style w:type="character" w:customStyle="1" w:styleId="afffffff7">
    <w:name w:val="Сравнение редакций. Добавленный фрагмент"/>
    <w:rsid w:val="00487D36"/>
    <w:rPr>
      <w:color w:val="000000"/>
    </w:rPr>
  </w:style>
  <w:style w:type="character" w:customStyle="1" w:styleId="afffffff8">
    <w:name w:val="Сравнение редакций. Удаленный фрагмент"/>
    <w:rsid w:val="00487D36"/>
    <w:rPr>
      <w:color w:val="000000"/>
    </w:rPr>
  </w:style>
  <w:style w:type="character" w:customStyle="1" w:styleId="afffffff9">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a">
    <w:name w:val="Ссылка на утративший силу документ"/>
    <w:uiPriority w:val="99"/>
    <w:rsid w:val="00487D36"/>
    <w:rPr>
      <w:color w:val="749232"/>
      <w:u w:val="single"/>
    </w:rPr>
  </w:style>
  <w:style w:type="character" w:customStyle="1" w:styleId="afffffffb">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uiPriority w:val="3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c">
    <w:name w:val="Подпись Знак"/>
    <w:basedOn w:val="a3"/>
    <w:link w:val="afffffffd"/>
    <w:semiHidden/>
    <w:locked/>
    <w:rsid w:val="00B52BFE"/>
    <w:rPr>
      <w:rFonts w:ascii="TimesET" w:eastAsia="Times New Roman" w:hAnsi="TimesET" w:cs="Times New Roman"/>
      <w:sz w:val="24"/>
      <w:szCs w:val="20"/>
      <w:lang w:eastAsia="ru-RU"/>
    </w:rPr>
  </w:style>
  <w:style w:type="character" w:customStyle="1" w:styleId="afffffffe">
    <w:name w:val="Шапка Знак"/>
    <w:basedOn w:val="a3"/>
    <w:link w:val="affffffff"/>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0">
    <w:name w:val="Схема документа Знак"/>
    <w:basedOn w:val="a3"/>
    <w:link w:val="affffffff1"/>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2">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3">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4">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5">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6">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f">
    <w:name w:val="Message Header"/>
    <w:basedOn w:val="a2"/>
    <w:link w:val="afffffffe"/>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7">
    <w:name w:val="Таблица"/>
    <w:basedOn w:val="affffffff"/>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7"/>
    <w:uiPriority w:val="99"/>
    <w:qFormat/>
    <w:rsid w:val="00B52BFE"/>
    <w:pPr>
      <w:ind w:left="170"/>
    </w:pPr>
  </w:style>
  <w:style w:type="paragraph" w:customStyle="1" w:styleId="N2">
    <w:name w:val="ТаблотсN2"/>
    <w:basedOn w:val="affffffff7"/>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8">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9">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a">
    <w:name w:val="Таблица Шапка"/>
    <w:basedOn w:val="affffffff5"/>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b">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c">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d">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d">
    <w:name w:val="Signature"/>
    <w:basedOn w:val="a2"/>
    <w:link w:val="afffffffc"/>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3"/>
    <w:semiHidden/>
    <w:rsid w:val="00B52BFE"/>
  </w:style>
  <w:style w:type="character" w:customStyle="1" w:styleId="affffffffe">
    <w:name w:val="Основной шрифт"/>
    <w:rsid w:val="00B52BFE"/>
  </w:style>
  <w:style w:type="paragraph" w:styleId="affffffff1">
    <w:name w:val="Document Map"/>
    <w:basedOn w:val="a2"/>
    <w:link w:val="affffffff0"/>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f">
    <w:name w:val="Знак Знак"/>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5"/>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9">
    <w:name w:val="Заголовок №1_"/>
    <w:basedOn w:val="a3"/>
    <w:link w:val="1ffa"/>
    <w:locked/>
    <w:rsid w:val="00AB43C3"/>
    <w:rPr>
      <w:rFonts w:ascii="Times New Roman" w:eastAsia="Times New Roman" w:hAnsi="Times New Roman" w:cs="Times New Roman"/>
      <w:b/>
      <w:bCs/>
      <w:shd w:val="clear" w:color="auto" w:fill="FFFFFF"/>
    </w:rPr>
  </w:style>
  <w:style w:type="paragraph" w:customStyle="1" w:styleId="1ffa">
    <w:name w:val="Заголовок №1"/>
    <w:basedOn w:val="a2"/>
    <w:link w:val="1ff9"/>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b">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c">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d">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e">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uiPriority w:val="99"/>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uiPriority w:val="99"/>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uiPriority w:val="99"/>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0">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1">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2">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3">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3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3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3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35"/>
      </w:numPr>
    </w:pPr>
  </w:style>
  <w:style w:type="numbering" w:customStyle="1" w:styleId="a0">
    <w:name w:val="Большой список"/>
    <w:rsid w:val="001B24C7"/>
    <w:pPr>
      <w:numPr>
        <w:numId w:val="3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document/redirect/406522967/0" TargetMode="External"/><Relationship Id="rId18" Type="http://schemas.openxmlformats.org/officeDocument/2006/relationships/hyperlink" Target="https://internet.garant.ru/document/redirect/402956410/200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internet.garant.ru/document/redirect/406522967/0" TargetMode="External"/><Relationship Id="rId17" Type="http://schemas.openxmlformats.org/officeDocument/2006/relationships/hyperlink" Target="file:///O:\&#1045;&#1050;&#1040;&#1058;&#1045;&#1056;&#1048;&#1053;&#1040;%20&#1053;&#1048;&#1050;&#1054;&#1051;&#1040;&#1045;&#1042;&#1040;\&#1082;&#1091;&#1083;&#1100;&#1090;.%20&#1087;&#1088;&#1086;&#1077;&#1082;&#1090;2024%20&#1087;&#1086;&#1089;&#1090;.%20&#1094;&#1077;&#1083;&#1077;&#1074;.%20&#1087;&#1086;&#1082;&#1072;&#1079;..doc" TargetMode="External"/><Relationship Id="rId2" Type="http://schemas.openxmlformats.org/officeDocument/2006/relationships/numbering" Target="numbering.xml"/><Relationship Id="rId16" Type="http://schemas.openxmlformats.org/officeDocument/2006/relationships/hyperlink" Target="file:///O:\&#1045;&#1050;&#1040;&#1058;&#1045;&#1056;&#1048;&#1053;&#1040;%20&#1053;&#1048;&#1050;&#1054;&#1051;&#1040;&#1045;&#1042;&#1040;\&#1082;&#1091;&#1083;&#1100;&#1090;.%20&#1087;&#1088;&#1086;&#1077;&#1082;&#1090;2024%20&#1087;&#1086;&#1089;&#1090;.%20&#1094;&#1077;&#1083;&#1077;&#1074;.%20&#1087;&#1086;&#1082;&#1072;&#1079;..do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document/redirect/406522967/0" TargetMode="External"/><Relationship Id="rId5" Type="http://schemas.openxmlformats.org/officeDocument/2006/relationships/settings" Target="settings.xml"/><Relationship Id="rId15" Type="http://schemas.openxmlformats.org/officeDocument/2006/relationships/hyperlink" Target="https://internet.garant.ru/document/redirect/12125268/5" TargetMode="External"/><Relationship Id="rId10" Type="http://schemas.openxmlformats.org/officeDocument/2006/relationships/image" Target="media/image10.emf"/><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file:///O:\&#1045;&#1050;&#1040;&#1058;&#1045;&#1056;&#1048;&#1053;&#1040;%20&#1053;&#1048;&#1050;&#1054;&#1051;&#1040;&#1045;&#1042;&#1040;\&#1082;&#1091;&#1083;&#1100;&#1090;.%20&#1087;&#1088;&#1086;&#1077;&#1082;&#1090;2024%20&#1087;&#1086;&#1089;&#1090;.%20&#1094;&#1077;&#1083;&#1077;&#1074;.%20&#1087;&#1086;&#1082;&#1072;&#1079;..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7B98B-E411-4929-8B20-2A2C67100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2444</Words>
  <Characters>13934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Олег Мишин</cp:lastModifiedBy>
  <cp:revision>2</cp:revision>
  <cp:lastPrinted>2024-06-28T05:51:00Z</cp:lastPrinted>
  <dcterms:created xsi:type="dcterms:W3CDTF">2024-06-28T08:52:00Z</dcterms:created>
  <dcterms:modified xsi:type="dcterms:W3CDTF">2024-06-28T08:52:00Z</dcterms:modified>
</cp:coreProperties>
</file>