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7E7B27" w:rsidP="005B33DC">
      <w:pPr>
        <w:spacing w:after="0" w:line="240" w:lineRule="auto"/>
      </w:pPr>
      <w:r>
        <w:rPr>
          <w:noProof/>
          <w:lang w:eastAsia="ru-RU"/>
        </w:rPr>
        <mc:AlternateContent>
          <mc:Choice Requires="wps">
            <w:drawing>
              <wp:anchor distT="0" distB="0" distL="114300" distR="114300" simplePos="0" relativeHeight="251659264" behindDoc="0" locked="0" layoutInCell="1" allowOverlap="1" wp14:anchorId="633474B5" wp14:editId="6E6E2A67">
                <wp:simplePos x="0" y="0"/>
                <wp:positionH relativeFrom="column">
                  <wp:posOffset>88900</wp:posOffset>
                </wp:positionH>
                <wp:positionV relativeFrom="paragraph">
                  <wp:posOffset>1270</wp:posOffset>
                </wp:positionV>
                <wp:extent cx="2479674" cy="1970404"/>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970404"/>
                        </a:xfrm>
                        <a:prstGeom prst="rect">
                          <a:avLst/>
                        </a:prstGeom>
                        <a:solidFill>
                          <a:srgbClr val="FFFFFF"/>
                        </a:solidFill>
                        <a:ln w="9525">
                          <a:noFill/>
                          <a:miter lim="800000"/>
                          <a:headEnd/>
                          <a:tailEnd/>
                        </a:ln>
                      </wps:spPr>
                      <wps:txb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3F2BB7">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21</w:t>
                            </w:r>
                            <w:r w:rsidR="00C13B22">
                              <w:rPr>
                                <w:rFonts w:ascii="Times New Roman" w:eastAsia="Times New Roman" w:hAnsi="Times New Roman" w:cs="Times New Roman"/>
                                <w:sz w:val="24"/>
                                <w:szCs w:val="20"/>
                                <w:u w:val="single"/>
                                <w:lang w:eastAsia="ru-RU"/>
                              </w:rPr>
                              <w:t>3</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5pt;height:1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" stroked="f">
                <v:textbox>
                  <w:txbxContent>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C15CC" w:rsidRPr="00EE4895"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C15CC" w:rsidRDefault="00CC15C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C15CC" w:rsidRPr="00EE4895"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C15CC" w:rsidRPr="00EE4895" w:rsidRDefault="00CC15CC" w:rsidP="00EE4895">
                      <w:pPr>
                        <w:spacing w:after="0" w:line="240" w:lineRule="auto"/>
                        <w:jc w:val="center"/>
                        <w:rPr>
                          <w:rFonts w:ascii="Arial Cyr Chuv" w:eastAsia="Times New Roman" w:hAnsi="Arial Cyr Chuv" w:cs="Times New Roman"/>
                          <w:lang w:eastAsia="ru-RU"/>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0"/>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C15CC" w:rsidRPr="00EE4895" w:rsidRDefault="00CC15CC" w:rsidP="00EE4895">
                      <w:pPr>
                        <w:spacing w:after="0" w:line="240" w:lineRule="auto"/>
                        <w:jc w:val="center"/>
                        <w:rPr>
                          <w:rFonts w:ascii="Times New Roman" w:eastAsia="Times New Roman" w:hAnsi="Times New Roman" w:cs="Times New Roman"/>
                          <w:sz w:val="24"/>
                          <w:szCs w:val="20"/>
                          <w:u w:val="single"/>
                          <w:lang w:eastAsia="ru-RU"/>
                        </w:rPr>
                      </w:pPr>
                    </w:p>
                    <w:p w:rsidR="00CC15CC" w:rsidRDefault="00CC15CC" w:rsidP="00183513">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3F2BB7">
                        <w:rPr>
                          <w:rFonts w:ascii="Times New Roman" w:eastAsia="Times New Roman" w:hAnsi="Times New Roman" w:cs="Times New Roman"/>
                          <w:sz w:val="24"/>
                          <w:szCs w:val="20"/>
                          <w:u w:val="single"/>
                          <w:lang w:eastAsia="ru-RU"/>
                        </w:rPr>
                        <w:t>1</w:t>
                      </w:r>
                      <w:r>
                        <w:rPr>
                          <w:rFonts w:ascii="Times New Roman" w:eastAsia="Times New Roman" w:hAnsi="Times New Roman" w:cs="Times New Roman"/>
                          <w:sz w:val="24"/>
                          <w:szCs w:val="20"/>
                          <w:u w:val="single"/>
                          <w:lang w:eastAsia="ru-RU"/>
                        </w:rPr>
                        <w:t>.02.2023</w:t>
                      </w:r>
                      <w:r w:rsidRPr="00EE4895">
                        <w:rPr>
                          <w:rFonts w:ascii="Times New Roman" w:eastAsia="Times New Roman" w:hAnsi="Times New Roman" w:cs="Times New Roman"/>
                          <w:sz w:val="24"/>
                          <w:szCs w:val="20"/>
                          <w:u w:val="single"/>
                          <w:lang w:eastAsia="ru-RU"/>
                        </w:rPr>
                        <w:t xml:space="preserve">  №  </w:t>
                      </w:r>
                      <w:r w:rsidR="00057C5F">
                        <w:rPr>
                          <w:rFonts w:ascii="Times New Roman" w:eastAsia="Times New Roman" w:hAnsi="Times New Roman" w:cs="Times New Roman"/>
                          <w:sz w:val="24"/>
                          <w:szCs w:val="20"/>
                          <w:u w:val="single"/>
                          <w:lang w:eastAsia="ru-RU"/>
                        </w:rPr>
                        <w:t>21</w:t>
                      </w:r>
                      <w:r w:rsidR="00C13B22">
                        <w:rPr>
                          <w:rFonts w:ascii="Times New Roman" w:eastAsia="Times New Roman" w:hAnsi="Times New Roman" w:cs="Times New Roman"/>
                          <w:sz w:val="24"/>
                          <w:szCs w:val="20"/>
                          <w:u w:val="single"/>
                          <w:lang w:eastAsia="ru-RU"/>
                        </w:rPr>
                        <w:t>3</w:t>
                      </w:r>
                    </w:p>
                    <w:p w:rsidR="00CC15CC" w:rsidRPr="00EE4895" w:rsidRDefault="00CC15CC" w:rsidP="00183513">
                      <w:pPr>
                        <w:spacing w:after="0" w:line="240" w:lineRule="auto"/>
                        <w:jc w:val="center"/>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24"/>
                          <w:szCs w:val="24"/>
                          <w:lang w:eastAsia="ru-RU"/>
                        </w:rPr>
                        <w:t>п. Урмары</w:t>
                      </w:r>
                    </w:p>
                    <w:p w:rsidR="00CC15CC" w:rsidRDefault="00CC15CC"/>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35DABC7" wp14:editId="0B93BC99">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C15CC" w:rsidRDefault="00CC15CC">
                      <w:r w:rsidRPr="00EE4895">
                        <w:rPr>
                          <w:noProof/>
                          <w:lang w:eastAsia="ru-RU"/>
                        </w:rPr>
                        <w:drawing>
                          <wp:inline distT="0" distB="0" distL="0" distR="0" wp14:anchorId="733DF305" wp14:editId="2AA1012D">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3DB7021D" wp14:editId="30D8E5C8">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F2BB7">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057C5F">
                              <w:rPr>
                                <w:rFonts w:ascii="Times New Roman" w:eastAsia="Times New Roman" w:hAnsi="Times New Roman" w:cs="Times New Roman"/>
                                <w:sz w:val="24"/>
                                <w:szCs w:val="24"/>
                                <w:u w:val="single"/>
                                <w:lang w:eastAsia="ru-RU"/>
                              </w:rPr>
                              <w:t>1</w:t>
                            </w:r>
                            <w:r w:rsidR="00C13B22">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C15CC" w:rsidRPr="00EE4895" w:rsidRDefault="00CC15C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C15CC" w:rsidRDefault="00CC15C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C15CC" w:rsidRPr="00EE4895" w:rsidRDefault="00CC15CC" w:rsidP="00EE4895">
                      <w:pPr>
                        <w:spacing w:after="0" w:line="240" w:lineRule="auto"/>
                        <w:jc w:val="center"/>
                        <w:rPr>
                          <w:rFonts w:ascii="Times New Roman" w:eastAsia="Times New Roman" w:hAnsi="Times New Roman" w:cs="Times New Roman"/>
                          <w:b/>
                          <w:lang w:val="x-none"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eastAsia="x-none"/>
                        </w:rPr>
                      </w:pPr>
                    </w:p>
                    <w:p w:rsidR="00CC15CC" w:rsidRPr="00EE4895" w:rsidRDefault="00CC15C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C15CC" w:rsidRPr="00EE4895" w:rsidRDefault="00CC15CC" w:rsidP="00EE4895">
                      <w:pPr>
                        <w:spacing w:after="0" w:line="240" w:lineRule="auto"/>
                        <w:jc w:val="center"/>
                        <w:rPr>
                          <w:rFonts w:ascii="Arial Cyr Chuv" w:eastAsia="Times New Roman" w:hAnsi="Arial Cyr Chuv" w:cs="Times New Roman"/>
                          <w:b/>
                          <w:sz w:val="24"/>
                          <w:szCs w:val="20"/>
                          <w:lang w:eastAsia="ru-RU"/>
                        </w:rPr>
                      </w:pPr>
                    </w:p>
                    <w:p w:rsidR="00CC15CC" w:rsidRPr="00EE4895" w:rsidRDefault="00CC15C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3F2BB7">
                        <w:rPr>
                          <w:rFonts w:ascii="Times New Roman" w:eastAsia="Times New Roman" w:hAnsi="Times New Roman" w:cs="Times New Roman"/>
                          <w:sz w:val="24"/>
                          <w:szCs w:val="24"/>
                          <w:u w:val="single"/>
                          <w:lang w:eastAsia="ru-RU"/>
                        </w:rPr>
                        <w:t>1</w:t>
                      </w:r>
                      <w:r>
                        <w:rPr>
                          <w:rFonts w:ascii="Times New Roman" w:eastAsia="Times New Roman" w:hAnsi="Times New Roman" w:cs="Times New Roman"/>
                          <w:sz w:val="24"/>
                          <w:szCs w:val="24"/>
                          <w:u w:val="single"/>
                          <w:lang w:eastAsia="ru-RU"/>
                        </w:rPr>
                        <w:t>.02.2023</w:t>
                      </w:r>
                      <w:r w:rsidRPr="00EE4895">
                        <w:rPr>
                          <w:rFonts w:ascii="Times New Roman" w:eastAsia="Times New Roman" w:hAnsi="Times New Roman" w:cs="Times New Roman"/>
                          <w:sz w:val="24"/>
                          <w:szCs w:val="24"/>
                          <w:u w:val="single"/>
                          <w:lang w:eastAsia="ru-RU"/>
                        </w:rPr>
                        <w:t xml:space="preserve">   </w:t>
                      </w:r>
                      <w:r w:rsidR="00607584">
                        <w:rPr>
                          <w:rFonts w:ascii="Times New Roman" w:eastAsia="Times New Roman" w:hAnsi="Times New Roman" w:cs="Times New Roman"/>
                          <w:sz w:val="24"/>
                          <w:szCs w:val="24"/>
                          <w:u w:val="single"/>
                          <w:lang w:eastAsia="ru-RU"/>
                        </w:rPr>
                        <w:t>2</w:t>
                      </w:r>
                      <w:r w:rsidR="00057C5F">
                        <w:rPr>
                          <w:rFonts w:ascii="Times New Roman" w:eastAsia="Times New Roman" w:hAnsi="Times New Roman" w:cs="Times New Roman"/>
                          <w:sz w:val="24"/>
                          <w:szCs w:val="24"/>
                          <w:u w:val="single"/>
                          <w:lang w:eastAsia="ru-RU"/>
                        </w:rPr>
                        <w:t>1</w:t>
                      </w:r>
                      <w:r w:rsidR="00C13B22">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CC15CC" w:rsidRDefault="00CC15C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C65999" w:rsidRDefault="00C65999" w:rsidP="005B33DC">
      <w:pPr>
        <w:spacing w:after="0" w:line="240" w:lineRule="auto"/>
      </w:pPr>
    </w:p>
    <w:p w:rsidR="00C65999" w:rsidRPr="002A4093" w:rsidRDefault="00C65999" w:rsidP="005B33DC">
      <w:pPr>
        <w:spacing w:after="0" w:line="240" w:lineRule="auto"/>
        <w:jc w:val="both"/>
        <w:rPr>
          <w:rFonts w:ascii="Times New Roman" w:hAnsi="Times New Roman" w:cs="Times New Roman"/>
          <w:sz w:val="24"/>
          <w:szCs w:val="24"/>
        </w:rPr>
      </w:pPr>
    </w:p>
    <w:p w:rsidR="00D04187" w:rsidRDefault="00D04187" w:rsidP="005B33DC">
      <w:pPr>
        <w:pStyle w:val="Standard"/>
        <w:ind w:firstLine="720"/>
        <w:jc w:val="both"/>
        <w:rPr>
          <w:rFonts w:cs="Times New Roman"/>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5B33DC" w:rsidRDefault="005B33DC" w:rsidP="005B33DC">
      <w:pPr>
        <w:spacing w:after="0" w:line="240" w:lineRule="auto"/>
        <w:ind w:right="4819"/>
        <w:jc w:val="both"/>
        <w:rPr>
          <w:rFonts w:ascii="Times New Roman" w:hAnsi="Times New Roman" w:cs="Times New Roman"/>
          <w:sz w:val="24"/>
          <w:szCs w:val="24"/>
        </w:rPr>
      </w:pPr>
    </w:p>
    <w:p w:rsidR="000721EE" w:rsidRPr="00C3166B" w:rsidRDefault="000721EE" w:rsidP="00C3166B">
      <w:pPr>
        <w:pStyle w:val="1"/>
        <w:spacing w:before="0" w:after="0"/>
        <w:ind w:right="4819"/>
        <w:jc w:val="both"/>
        <w:rPr>
          <w:rFonts w:ascii="Times New Roman" w:eastAsiaTheme="minorEastAsia" w:hAnsi="Times New Roman" w:cs="Times New Roman"/>
          <w:color w:val="auto"/>
          <w:sz w:val="24"/>
          <w:szCs w:val="24"/>
        </w:rPr>
      </w:pPr>
    </w:p>
    <w:p w:rsidR="00C13B22" w:rsidRPr="00C13B22" w:rsidRDefault="00C13B22" w:rsidP="00C13B22">
      <w:pPr>
        <w:pStyle w:val="1"/>
        <w:spacing w:before="0" w:after="0"/>
        <w:ind w:right="4819"/>
        <w:jc w:val="both"/>
        <w:rPr>
          <w:rFonts w:ascii="Times New Roman" w:eastAsiaTheme="minorEastAsia" w:hAnsi="Times New Roman" w:cs="Times New Roman"/>
          <w:color w:val="auto"/>
          <w:sz w:val="24"/>
          <w:szCs w:val="24"/>
        </w:rPr>
      </w:pPr>
      <w:bookmarkStart w:id="1" w:name="sub_6666"/>
      <w:bookmarkEnd w:id="1"/>
      <w:r w:rsidRPr="00C13B22">
        <w:rPr>
          <w:rFonts w:ascii="Times New Roman" w:eastAsiaTheme="minorEastAsia" w:hAnsi="Times New Roman" w:cs="Times New Roman"/>
          <w:color w:val="auto"/>
          <w:sz w:val="24"/>
          <w:szCs w:val="24"/>
        </w:rPr>
        <w:t>О Порядке уведомления представителя нанимателя (работодателя) о фактах обр</w:t>
      </w:r>
      <w:r w:rsidRPr="00C13B22">
        <w:rPr>
          <w:rFonts w:ascii="Times New Roman" w:eastAsiaTheme="minorEastAsia" w:hAnsi="Times New Roman" w:cs="Times New Roman"/>
          <w:color w:val="auto"/>
          <w:sz w:val="24"/>
          <w:szCs w:val="24"/>
        </w:rPr>
        <w:t>а</w:t>
      </w:r>
      <w:r w:rsidRPr="00C13B22">
        <w:rPr>
          <w:rFonts w:ascii="Times New Roman" w:eastAsiaTheme="minorEastAsia" w:hAnsi="Times New Roman" w:cs="Times New Roman"/>
          <w:color w:val="auto"/>
          <w:sz w:val="24"/>
          <w:szCs w:val="24"/>
        </w:rPr>
        <w:t>щения в целях склонения муниципального служащего администрации Урмарского м</w:t>
      </w:r>
      <w:r w:rsidRPr="00C13B22">
        <w:rPr>
          <w:rFonts w:ascii="Times New Roman" w:eastAsiaTheme="minorEastAsia" w:hAnsi="Times New Roman" w:cs="Times New Roman"/>
          <w:color w:val="auto"/>
          <w:sz w:val="24"/>
          <w:szCs w:val="24"/>
        </w:rPr>
        <w:t>у</w:t>
      </w:r>
      <w:r w:rsidRPr="00C13B22">
        <w:rPr>
          <w:rFonts w:ascii="Times New Roman" w:eastAsiaTheme="minorEastAsia" w:hAnsi="Times New Roman" w:cs="Times New Roman"/>
          <w:color w:val="auto"/>
          <w:sz w:val="24"/>
          <w:szCs w:val="24"/>
        </w:rPr>
        <w:t>ниципального округа к совершению ко</w:t>
      </w:r>
      <w:r w:rsidRPr="00C13B22">
        <w:rPr>
          <w:rFonts w:ascii="Times New Roman" w:eastAsiaTheme="minorEastAsia" w:hAnsi="Times New Roman" w:cs="Times New Roman"/>
          <w:color w:val="auto"/>
          <w:sz w:val="24"/>
          <w:szCs w:val="24"/>
        </w:rPr>
        <w:t>р</w:t>
      </w:r>
      <w:r w:rsidRPr="00C13B22">
        <w:rPr>
          <w:rFonts w:ascii="Times New Roman" w:eastAsiaTheme="minorEastAsia" w:hAnsi="Times New Roman" w:cs="Times New Roman"/>
          <w:color w:val="auto"/>
          <w:sz w:val="24"/>
          <w:szCs w:val="24"/>
        </w:rPr>
        <w:t>рупционных правонарушений</w:t>
      </w:r>
    </w:p>
    <w:p w:rsidR="00C13B22" w:rsidRPr="00C13B22" w:rsidRDefault="00C13B22" w:rsidP="00C13B22">
      <w:pPr>
        <w:spacing w:after="0" w:line="240" w:lineRule="auto"/>
        <w:ind w:firstLine="709"/>
        <w:jc w:val="both"/>
        <w:rPr>
          <w:rFonts w:ascii="Times New Roman" w:eastAsiaTheme="minorEastAsia" w:hAnsi="Times New Roman" w:cs="Times New Roman"/>
          <w:sz w:val="24"/>
          <w:szCs w:val="24"/>
        </w:rPr>
      </w:pPr>
    </w:p>
    <w:p w:rsid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 xml:space="preserve">В целях реализации </w:t>
      </w:r>
      <w:hyperlink r:id="rId11" w:history="1">
        <w:r w:rsidRPr="00C13B22">
          <w:rPr>
            <w:rStyle w:val="affffff"/>
            <w:color w:val="auto"/>
            <w:sz w:val="24"/>
            <w:szCs w:val="24"/>
          </w:rPr>
          <w:t>части 5 статьи 9</w:t>
        </w:r>
      </w:hyperlink>
      <w:r w:rsidRPr="00C13B22">
        <w:rPr>
          <w:rFonts w:ascii="Times New Roman" w:hAnsi="Times New Roman" w:cs="Times New Roman"/>
          <w:sz w:val="24"/>
          <w:szCs w:val="24"/>
        </w:rPr>
        <w:t xml:space="preserve"> Федерального закона от 25.12.2008 N 273-ФЗ "О противодействии коррупции" администрация Урмарского муниципального округа п</w:t>
      </w:r>
      <w:r w:rsidRPr="00C13B22">
        <w:rPr>
          <w:rFonts w:ascii="Times New Roman" w:hAnsi="Times New Roman" w:cs="Times New Roman"/>
          <w:sz w:val="24"/>
          <w:szCs w:val="24"/>
        </w:rPr>
        <w:t>о</w:t>
      </w:r>
      <w:r w:rsidRPr="00C13B22">
        <w:rPr>
          <w:rFonts w:ascii="Times New Roman" w:hAnsi="Times New Roman" w:cs="Times New Roman"/>
          <w:sz w:val="24"/>
          <w:szCs w:val="24"/>
        </w:rPr>
        <w:t>становляет:</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1. Утвердить прилагаемый Порядок уведомления представителя нанимателя (раб</w:t>
      </w:r>
      <w:r w:rsidRPr="00C13B22">
        <w:rPr>
          <w:rFonts w:ascii="Times New Roman" w:hAnsi="Times New Roman" w:cs="Times New Roman"/>
          <w:sz w:val="24"/>
          <w:szCs w:val="24"/>
        </w:rPr>
        <w:t>о</w:t>
      </w:r>
      <w:r w:rsidRPr="00C13B22">
        <w:rPr>
          <w:rFonts w:ascii="Times New Roman" w:hAnsi="Times New Roman" w:cs="Times New Roman"/>
          <w:sz w:val="24"/>
          <w:szCs w:val="24"/>
        </w:rPr>
        <w:t>тодателя) о фактах обращения в целях склонения муниципального служащего к соверш</w:t>
      </w:r>
      <w:r w:rsidRPr="00C13B22">
        <w:rPr>
          <w:rFonts w:ascii="Times New Roman" w:hAnsi="Times New Roman" w:cs="Times New Roman"/>
          <w:sz w:val="24"/>
          <w:szCs w:val="24"/>
        </w:rPr>
        <w:t>е</w:t>
      </w:r>
      <w:r w:rsidRPr="00C13B22">
        <w:rPr>
          <w:rFonts w:ascii="Times New Roman" w:hAnsi="Times New Roman" w:cs="Times New Roman"/>
          <w:sz w:val="24"/>
          <w:szCs w:val="24"/>
        </w:rPr>
        <w:t>нию коррупционных правонарушений.</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 xml:space="preserve">2. Признать утратившими силу: </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постановление администрации Урмарского района от 19.03.2013 N 198 "Об утве</w:t>
      </w:r>
      <w:r w:rsidRPr="00C13B22">
        <w:rPr>
          <w:rFonts w:ascii="Times New Roman" w:hAnsi="Times New Roman" w:cs="Times New Roman"/>
          <w:sz w:val="24"/>
          <w:szCs w:val="24"/>
        </w:rPr>
        <w:t>р</w:t>
      </w:r>
      <w:r w:rsidRPr="00C13B22">
        <w:rPr>
          <w:rFonts w:ascii="Times New Roman" w:hAnsi="Times New Roman" w:cs="Times New Roman"/>
          <w:sz w:val="24"/>
          <w:szCs w:val="24"/>
        </w:rPr>
        <w:t>ждении Порядка применения к муниципальным служащим администрации Урмарского района взысканий за совершение коррупционных правонарушений";</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постановление администрации Урмарского района от 16 марта 2018 г. N 232 "О внесении изменений в постановление администрации Урмарского района от 19.03.2013 N 198 "Об утверждении Порядка применения к муниципальным служащим администрации Урмарского района взысканий за совершение коррупционных правонарушений";</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постановление администрации Урмарского района от 6 сентября 2018 г. N 653 "О внесении изменении в постановление администрации Урмарского района от 19.03.2013 N 198 "Об утверждении Порядка применения к муниципальным служащим администрации Урмарского района взысканий за совершение коррупционных правонарушений";</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постановление администрации Урмарского района от 13 сентября 2019 г. N 707 "О внесении изменений в Порядок применения к муниципальным служащим администрации Урмарского района взысканий за совершение коррупционных правонарушений, утве</w:t>
      </w:r>
      <w:r w:rsidRPr="00C13B22">
        <w:rPr>
          <w:rFonts w:ascii="Times New Roman" w:hAnsi="Times New Roman" w:cs="Times New Roman"/>
          <w:sz w:val="24"/>
          <w:szCs w:val="24"/>
        </w:rPr>
        <w:t>р</w:t>
      </w:r>
      <w:r w:rsidRPr="00C13B22">
        <w:rPr>
          <w:rFonts w:ascii="Times New Roman" w:hAnsi="Times New Roman" w:cs="Times New Roman"/>
          <w:sz w:val="24"/>
          <w:szCs w:val="24"/>
        </w:rPr>
        <w:t>жденного постановлением администрации Урмарского района от 19.03.2013 N 198";</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постановление администрации Урмарского района от 28 февраля 2020 г. N 203 "О внесении изменений в Порядок применения к муниципальным служащим администрации Урмарского района взысканий за совершение коррупционных правонарушений, утве</w:t>
      </w:r>
      <w:r w:rsidRPr="00C13B22">
        <w:rPr>
          <w:rFonts w:ascii="Times New Roman" w:hAnsi="Times New Roman" w:cs="Times New Roman"/>
          <w:sz w:val="24"/>
          <w:szCs w:val="24"/>
        </w:rPr>
        <w:t>р</w:t>
      </w:r>
      <w:r w:rsidRPr="00C13B22">
        <w:rPr>
          <w:rFonts w:ascii="Times New Roman" w:hAnsi="Times New Roman" w:cs="Times New Roman"/>
          <w:sz w:val="24"/>
          <w:szCs w:val="24"/>
        </w:rPr>
        <w:t>жденного постановлением администрации Урмарского района от 19.03.2013 N 198".</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3. Настоящее постановление вступает в силу после его официального опубликов</w:t>
      </w:r>
      <w:r w:rsidRPr="00C13B22">
        <w:rPr>
          <w:rFonts w:ascii="Times New Roman" w:hAnsi="Times New Roman" w:cs="Times New Roman"/>
          <w:sz w:val="24"/>
          <w:szCs w:val="24"/>
        </w:rPr>
        <w:t>а</w:t>
      </w:r>
      <w:r w:rsidRPr="00C13B22">
        <w:rPr>
          <w:rFonts w:ascii="Times New Roman" w:hAnsi="Times New Roman" w:cs="Times New Roman"/>
          <w:sz w:val="24"/>
          <w:szCs w:val="24"/>
        </w:rPr>
        <w:t>ния.</w:t>
      </w: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Глава Урмарского</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ab/>
      </w:r>
      <w:r>
        <w:rPr>
          <w:rFonts w:ascii="Times New Roman" w:hAnsi="Times New Roman" w:cs="Times New Roman"/>
          <w:sz w:val="24"/>
          <w:szCs w:val="24"/>
        </w:rPr>
        <w:tab/>
        <w:t xml:space="preserve">  </w:t>
      </w:r>
      <w:r w:rsidRPr="00C13B22">
        <w:rPr>
          <w:rFonts w:ascii="Times New Roman" w:hAnsi="Times New Roman" w:cs="Times New Roman"/>
          <w:sz w:val="24"/>
          <w:szCs w:val="24"/>
        </w:rPr>
        <w:t xml:space="preserve">    В.В. Шигильдеев</w:t>
      </w:r>
    </w:p>
    <w:p w:rsidR="00C13B22" w:rsidRDefault="00C13B22" w:rsidP="00C13B22">
      <w:pPr>
        <w:spacing w:after="0" w:line="240" w:lineRule="auto"/>
        <w:jc w:val="both"/>
        <w:rPr>
          <w:rFonts w:ascii="Times New Roman" w:hAnsi="Times New Roman" w:cs="Times New Roman"/>
          <w:sz w:val="20"/>
          <w:szCs w:val="20"/>
        </w:rPr>
      </w:pPr>
    </w:p>
    <w:p w:rsidR="00C13B22" w:rsidRPr="00C13B22" w:rsidRDefault="00C13B22" w:rsidP="00C13B22">
      <w:pPr>
        <w:spacing w:after="0" w:line="240" w:lineRule="auto"/>
        <w:jc w:val="both"/>
        <w:rPr>
          <w:rFonts w:ascii="Times New Roman" w:hAnsi="Times New Roman" w:cs="Times New Roman"/>
          <w:sz w:val="20"/>
          <w:szCs w:val="20"/>
        </w:rPr>
      </w:pPr>
      <w:r w:rsidRPr="00C13B22">
        <w:rPr>
          <w:rFonts w:ascii="Times New Roman" w:hAnsi="Times New Roman" w:cs="Times New Roman"/>
          <w:sz w:val="20"/>
          <w:szCs w:val="20"/>
        </w:rPr>
        <w:t>Кошельков Олег Михайлович</w:t>
      </w:r>
    </w:p>
    <w:p w:rsidR="00C13B22" w:rsidRPr="00C13B22" w:rsidRDefault="00C13B22" w:rsidP="00C13B22">
      <w:pPr>
        <w:spacing w:after="0" w:line="240" w:lineRule="auto"/>
        <w:jc w:val="both"/>
        <w:rPr>
          <w:rFonts w:ascii="Times New Roman" w:hAnsi="Times New Roman" w:cs="Times New Roman"/>
          <w:sz w:val="20"/>
          <w:szCs w:val="20"/>
        </w:rPr>
      </w:pPr>
      <w:r w:rsidRPr="00C13B22">
        <w:rPr>
          <w:rFonts w:ascii="Times New Roman" w:hAnsi="Times New Roman" w:cs="Times New Roman"/>
          <w:sz w:val="20"/>
          <w:szCs w:val="20"/>
        </w:rPr>
        <w:t>8(835</w:t>
      </w:r>
      <w:r>
        <w:rPr>
          <w:rFonts w:ascii="Times New Roman" w:hAnsi="Times New Roman" w:cs="Times New Roman"/>
          <w:sz w:val="20"/>
          <w:szCs w:val="20"/>
        </w:rPr>
        <w:t>-</w:t>
      </w:r>
      <w:r w:rsidRPr="00C13B22">
        <w:rPr>
          <w:rFonts w:ascii="Times New Roman" w:hAnsi="Times New Roman" w:cs="Times New Roman"/>
          <w:sz w:val="20"/>
          <w:szCs w:val="20"/>
        </w:rPr>
        <w:t>44) 2-16-10</w:t>
      </w: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923298" w:rsidRDefault="00C13B22" w:rsidP="00C13B22">
      <w:pPr>
        <w:spacing w:after="0" w:line="240" w:lineRule="auto"/>
        <w:ind w:left="4248" w:firstLine="708"/>
        <w:jc w:val="both"/>
        <w:rPr>
          <w:rFonts w:ascii="Times New Roman" w:hAnsi="Times New Roman"/>
          <w:sz w:val="24"/>
          <w:szCs w:val="24"/>
        </w:rPr>
      </w:pPr>
      <w:r>
        <w:rPr>
          <w:rFonts w:ascii="Times New Roman" w:hAnsi="Times New Roman"/>
          <w:sz w:val="24"/>
          <w:szCs w:val="24"/>
        </w:rPr>
        <w:t xml:space="preserve">Приложение </w:t>
      </w:r>
    </w:p>
    <w:p w:rsidR="00C13B22" w:rsidRPr="00923298" w:rsidRDefault="00C13B22" w:rsidP="00C13B22">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13B22" w:rsidRDefault="00C13B22" w:rsidP="00C13B22">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p>
    <w:p w:rsidR="00C13B22" w:rsidRPr="00923298" w:rsidRDefault="00C13B22" w:rsidP="00C13B22">
      <w:pPr>
        <w:spacing w:after="0" w:line="240" w:lineRule="auto"/>
        <w:ind w:left="4956"/>
        <w:rPr>
          <w:rFonts w:ascii="Times New Roman" w:hAnsi="Times New Roman"/>
          <w:sz w:val="24"/>
          <w:szCs w:val="24"/>
        </w:rPr>
      </w:pPr>
      <w:r w:rsidRPr="00923298">
        <w:rPr>
          <w:rFonts w:ascii="Times New Roman" w:hAnsi="Times New Roman"/>
          <w:sz w:val="24"/>
          <w:szCs w:val="24"/>
        </w:rPr>
        <w:t>Чувашской Республики</w:t>
      </w:r>
    </w:p>
    <w:p w:rsidR="00C13B22" w:rsidRPr="00923298" w:rsidRDefault="00C13B22" w:rsidP="00C13B22">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21.02.2023</w:t>
      </w:r>
      <w:r w:rsidRPr="00923298">
        <w:rPr>
          <w:rFonts w:ascii="Times New Roman" w:hAnsi="Times New Roman"/>
          <w:sz w:val="24"/>
          <w:szCs w:val="24"/>
        </w:rPr>
        <w:t xml:space="preserve"> № </w:t>
      </w:r>
      <w:r>
        <w:rPr>
          <w:rFonts w:ascii="Times New Roman" w:hAnsi="Times New Roman"/>
          <w:sz w:val="24"/>
          <w:szCs w:val="24"/>
        </w:rPr>
        <w:t>213</w:t>
      </w: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Default="00C13B22" w:rsidP="00C13B22">
      <w:pPr>
        <w:pStyle w:val="30"/>
        <w:ind w:firstLine="709"/>
        <w:jc w:val="both"/>
        <w:rPr>
          <w:rFonts w:ascii="Times New Roman" w:eastAsiaTheme="minorEastAsia" w:hAnsi="Times New Roman"/>
          <w:b w:val="0"/>
          <w:sz w:val="24"/>
          <w:szCs w:val="24"/>
        </w:rPr>
      </w:pPr>
    </w:p>
    <w:p w:rsidR="00C13B22" w:rsidRPr="00C13B22" w:rsidRDefault="00C13B22" w:rsidP="00C13B22">
      <w:pPr>
        <w:pStyle w:val="30"/>
        <w:ind w:firstLine="709"/>
        <w:jc w:val="both"/>
        <w:rPr>
          <w:rFonts w:ascii="Times New Roman" w:eastAsiaTheme="minorEastAsia" w:hAnsi="Times New Roman"/>
          <w:b w:val="0"/>
          <w:sz w:val="24"/>
          <w:szCs w:val="24"/>
        </w:rPr>
      </w:pPr>
      <w:r w:rsidRPr="00C13B22">
        <w:rPr>
          <w:rFonts w:ascii="Times New Roman" w:eastAsiaTheme="minorEastAsia" w:hAnsi="Times New Roman"/>
          <w:b w:val="0"/>
          <w:sz w:val="24"/>
          <w:szCs w:val="24"/>
        </w:rPr>
        <w:t>Порядок уведомления представителя нанимателя (работодателя) о фактах обращ</w:t>
      </w:r>
      <w:r w:rsidRPr="00C13B22">
        <w:rPr>
          <w:rFonts w:ascii="Times New Roman" w:eastAsiaTheme="minorEastAsia" w:hAnsi="Times New Roman"/>
          <w:b w:val="0"/>
          <w:sz w:val="24"/>
          <w:szCs w:val="24"/>
        </w:rPr>
        <w:t>е</w:t>
      </w:r>
      <w:r w:rsidRPr="00C13B22">
        <w:rPr>
          <w:rFonts w:ascii="Times New Roman" w:eastAsiaTheme="minorEastAsia" w:hAnsi="Times New Roman"/>
          <w:b w:val="0"/>
          <w:sz w:val="24"/>
          <w:szCs w:val="24"/>
        </w:rPr>
        <w:t>ния в целях склонения муниципального служащего администрации Урмарского муниц</w:t>
      </w:r>
      <w:r w:rsidRPr="00C13B22">
        <w:rPr>
          <w:rFonts w:ascii="Times New Roman" w:eastAsiaTheme="minorEastAsia" w:hAnsi="Times New Roman"/>
          <w:b w:val="0"/>
          <w:sz w:val="24"/>
          <w:szCs w:val="24"/>
        </w:rPr>
        <w:t>и</w:t>
      </w:r>
      <w:r w:rsidRPr="00C13B22">
        <w:rPr>
          <w:rFonts w:ascii="Times New Roman" w:eastAsiaTheme="minorEastAsia" w:hAnsi="Times New Roman"/>
          <w:b w:val="0"/>
          <w:sz w:val="24"/>
          <w:szCs w:val="24"/>
        </w:rPr>
        <w:t>пального округа к совершению коррупционных правонарушений</w:t>
      </w:r>
    </w:p>
    <w:p w:rsidR="00C13B22" w:rsidRPr="00C13B22" w:rsidRDefault="00C13B22" w:rsidP="00C13B22">
      <w:pPr>
        <w:spacing w:after="0" w:line="240" w:lineRule="auto"/>
        <w:ind w:firstLine="709"/>
        <w:jc w:val="both"/>
        <w:rPr>
          <w:rFonts w:ascii="Times New Roman" w:eastAsiaTheme="minorEastAsia"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1. Порядок уведомления представителя нанимателя (работодателя) о фактах обр</w:t>
      </w:r>
      <w:r w:rsidRPr="00C13B22">
        <w:rPr>
          <w:rFonts w:ascii="Times New Roman" w:hAnsi="Times New Roman" w:cs="Times New Roman"/>
          <w:sz w:val="24"/>
          <w:szCs w:val="24"/>
        </w:rPr>
        <w:t>а</w:t>
      </w:r>
      <w:r w:rsidRPr="00C13B22">
        <w:rPr>
          <w:rFonts w:ascii="Times New Roman" w:hAnsi="Times New Roman" w:cs="Times New Roman"/>
          <w:sz w:val="24"/>
          <w:szCs w:val="24"/>
        </w:rPr>
        <w:t>щения в целях склонения муниципального служащего администрации Урмарского мун</w:t>
      </w:r>
      <w:r w:rsidRPr="00C13B22">
        <w:rPr>
          <w:rFonts w:ascii="Times New Roman" w:hAnsi="Times New Roman" w:cs="Times New Roman"/>
          <w:sz w:val="24"/>
          <w:szCs w:val="24"/>
        </w:rPr>
        <w:t>и</w:t>
      </w:r>
      <w:r w:rsidRPr="00C13B22">
        <w:rPr>
          <w:rFonts w:ascii="Times New Roman" w:hAnsi="Times New Roman" w:cs="Times New Roman"/>
          <w:sz w:val="24"/>
          <w:szCs w:val="24"/>
        </w:rPr>
        <w:t>ципального округа к совершению коррупционных правонарушений (далее - Порядок) ра</w:t>
      </w:r>
      <w:r w:rsidRPr="00C13B22">
        <w:rPr>
          <w:rFonts w:ascii="Times New Roman" w:hAnsi="Times New Roman" w:cs="Times New Roman"/>
          <w:sz w:val="24"/>
          <w:szCs w:val="24"/>
        </w:rPr>
        <w:t>з</w:t>
      </w:r>
      <w:r w:rsidRPr="00C13B22">
        <w:rPr>
          <w:rFonts w:ascii="Times New Roman" w:hAnsi="Times New Roman" w:cs="Times New Roman"/>
          <w:sz w:val="24"/>
          <w:szCs w:val="24"/>
        </w:rPr>
        <w:t xml:space="preserve">работан в соответствии со </w:t>
      </w:r>
      <w:hyperlink r:id="rId12" w:history="1">
        <w:r w:rsidRPr="00C13B22">
          <w:rPr>
            <w:rStyle w:val="affffff"/>
            <w:color w:val="auto"/>
            <w:sz w:val="24"/>
            <w:szCs w:val="24"/>
          </w:rPr>
          <w:t>статьей 9</w:t>
        </w:r>
      </w:hyperlink>
      <w:r w:rsidRPr="00C13B22">
        <w:rPr>
          <w:rFonts w:ascii="Times New Roman" w:hAnsi="Times New Roman" w:cs="Times New Roman"/>
          <w:sz w:val="24"/>
          <w:szCs w:val="24"/>
        </w:rPr>
        <w:t xml:space="preserve"> Федерального закона от 25 декабря 2008 г. N 273-ФЗ "О противодействии коррупции" и устанавливает процедуру уведомления муниципал</w:t>
      </w:r>
      <w:r w:rsidRPr="00C13B22">
        <w:rPr>
          <w:rFonts w:ascii="Times New Roman" w:hAnsi="Times New Roman" w:cs="Times New Roman"/>
          <w:sz w:val="24"/>
          <w:szCs w:val="24"/>
        </w:rPr>
        <w:t>ь</w:t>
      </w:r>
      <w:r w:rsidRPr="00C13B22">
        <w:rPr>
          <w:rFonts w:ascii="Times New Roman" w:hAnsi="Times New Roman" w:cs="Times New Roman"/>
          <w:sz w:val="24"/>
          <w:szCs w:val="24"/>
        </w:rPr>
        <w:t>ными служащими администрации Урмарского муниципального округа, а также муниц</w:t>
      </w:r>
      <w:r w:rsidRPr="00C13B22">
        <w:rPr>
          <w:rFonts w:ascii="Times New Roman" w:hAnsi="Times New Roman" w:cs="Times New Roman"/>
          <w:sz w:val="24"/>
          <w:szCs w:val="24"/>
        </w:rPr>
        <w:t>и</w:t>
      </w:r>
      <w:r w:rsidRPr="00C13B22">
        <w:rPr>
          <w:rFonts w:ascii="Times New Roman" w:hAnsi="Times New Roman" w:cs="Times New Roman"/>
          <w:sz w:val="24"/>
          <w:szCs w:val="24"/>
        </w:rPr>
        <w:t>пальными служащими, замещающими должности муниципальной службы в отраслевых (функциональных), территориальных органах администрации Урмарского муниципальн</w:t>
      </w:r>
      <w:r w:rsidRPr="00C13B22">
        <w:rPr>
          <w:rFonts w:ascii="Times New Roman" w:hAnsi="Times New Roman" w:cs="Times New Roman"/>
          <w:sz w:val="24"/>
          <w:szCs w:val="24"/>
        </w:rPr>
        <w:t>о</w:t>
      </w:r>
      <w:r w:rsidRPr="00C13B22">
        <w:rPr>
          <w:rFonts w:ascii="Times New Roman" w:hAnsi="Times New Roman" w:cs="Times New Roman"/>
          <w:sz w:val="24"/>
          <w:szCs w:val="24"/>
        </w:rPr>
        <w:t>го округа с правами юридического лица, в которых руководитель осуществляет функции представителя нанимателя в отношении муниципальных служащих (далее - отраслевой (функциональный) орган администрации с правами юридического лица), представителя нанимателя (работодателя) о фактах обращения в целях склонения их к совершению ко</w:t>
      </w:r>
      <w:r w:rsidRPr="00C13B22">
        <w:rPr>
          <w:rFonts w:ascii="Times New Roman" w:hAnsi="Times New Roman" w:cs="Times New Roman"/>
          <w:sz w:val="24"/>
          <w:szCs w:val="24"/>
        </w:rPr>
        <w:t>р</w:t>
      </w:r>
      <w:r w:rsidRPr="00C13B22">
        <w:rPr>
          <w:rFonts w:ascii="Times New Roman" w:hAnsi="Times New Roman" w:cs="Times New Roman"/>
          <w:sz w:val="24"/>
          <w:szCs w:val="24"/>
        </w:rPr>
        <w:t>рупционных правонарушений, перечень сведений, содержащихся в уведомлениях, орган</w:t>
      </w:r>
      <w:r w:rsidRPr="00C13B22">
        <w:rPr>
          <w:rFonts w:ascii="Times New Roman" w:hAnsi="Times New Roman" w:cs="Times New Roman"/>
          <w:sz w:val="24"/>
          <w:szCs w:val="24"/>
        </w:rPr>
        <w:t>и</w:t>
      </w:r>
      <w:r w:rsidRPr="00C13B22">
        <w:rPr>
          <w:rFonts w:ascii="Times New Roman" w:hAnsi="Times New Roman" w:cs="Times New Roman"/>
          <w:sz w:val="24"/>
          <w:szCs w:val="24"/>
        </w:rPr>
        <w:t>зацию проверки этих сведений и порядок регистрации уведомлений.</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2. Муниципальные служащие администрации Урмарского муниципального округа, а также муниципальные служащие, замещающими должности муниципальной службы в отраслевом (функциональном) органе администрации с правами юридического лица (д</w:t>
      </w:r>
      <w:r w:rsidRPr="00C13B22">
        <w:rPr>
          <w:rFonts w:ascii="Times New Roman" w:hAnsi="Times New Roman" w:cs="Times New Roman"/>
          <w:sz w:val="24"/>
          <w:szCs w:val="24"/>
        </w:rPr>
        <w:t>а</w:t>
      </w:r>
      <w:r w:rsidRPr="00C13B22">
        <w:rPr>
          <w:rFonts w:ascii="Times New Roman" w:hAnsi="Times New Roman" w:cs="Times New Roman"/>
          <w:sz w:val="24"/>
          <w:szCs w:val="24"/>
        </w:rPr>
        <w:t>лее - муниципальные служащие), в течение суток с момента обращения обязаны уведо</w:t>
      </w:r>
      <w:r w:rsidRPr="00C13B22">
        <w:rPr>
          <w:rFonts w:ascii="Times New Roman" w:hAnsi="Times New Roman" w:cs="Times New Roman"/>
          <w:sz w:val="24"/>
          <w:szCs w:val="24"/>
        </w:rPr>
        <w:t>м</w:t>
      </w:r>
      <w:r w:rsidRPr="00C13B22">
        <w:rPr>
          <w:rFonts w:ascii="Times New Roman" w:hAnsi="Times New Roman" w:cs="Times New Roman"/>
          <w:sz w:val="24"/>
          <w:szCs w:val="24"/>
        </w:rPr>
        <w:t>лять представителя нанимателя (работодателя), правоохранительные органы, органы пр</w:t>
      </w:r>
      <w:r w:rsidRPr="00C13B22">
        <w:rPr>
          <w:rFonts w:ascii="Times New Roman" w:hAnsi="Times New Roman" w:cs="Times New Roman"/>
          <w:sz w:val="24"/>
          <w:szCs w:val="24"/>
        </w:rPr>
        <w:t>о</w:t>
      </w:r>
      <w:r w:rsidRPr="00C13B22">
        <w:rPr>
          <w:rFonts w:ascii="Times New Roman" w:hAnsi="Times New Roman" w:cs="Times New Roman"/>
          <w:sz w:val="24"/>
          <w:szCs w:val="24"/>
        </w:rPr>
        <w:t>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В случае нахождения муниципального служащего в командировке, в отпуске, вне места прохождения службы муниципальный служащий обязан уведомить представителя нанимателя (работодателя) в течение суток с момента прибытия к месту прохождения службы.</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3. Невыполнение муниципальным служащим должностной (служебной) обязанн</w:t>
      </w:r>
      <w:r w:rsidRPr="00C13B22">
        <w:rPr>
          <w:rFonts w:ascii="Times New Roman" w:hAnsi="Times New Roman" w:cs="Times New Roman"/>
          <w:sz w:val="24"/>
          <w:szCs w:val="24"/>
        </w:rPr>
        <w:t>о</w:t>
      </w:r>
      <w:r w:rsidRPr="00C13B22">
        <w:rPr>
          <w:rFonts w:ascii="Times New Roman" w:hAnsi="Times New Roman" w:cs="Times New Roman"/>
          <w:sz w:val="24"/>
          <w:szCs w:val="24"/>
        </w:rPr>
        <w:t>сти, предусмотренной пунктом 2 настоящего Порядка, является правонарушением, вл</w:t>
      </w:r>
      <w:r w:rsidRPr="00C13B22">
        <w:rPr>
          <w:rFonts w:ascii="Times New Roman" w:hAnsi="Times New Roman" w:cs="Times New Roman"/>
          <w:sz w:val="24"/>
          <w:szCs w:val="24"/>
        </w:rPr>
        <w:t>е</w:t>
      </w:r>
      <w:r w:rsidRPr="00C13B22">
        <w:rPr>
          <w:rFonts w:ascii="Times New Roman" w:hAnsi="Times New Roman" w:cs="Times New Roman"/>
          <w:sz w:val="24"/>
          <w:szCs w:val="24"/>
        </w:rPr>
        <w:t>кущим его увольнение с муниципальной службы либо привлечение его к иным видам о</w:t>
      </w:r>
      <w:r w:rsidRPr="00C13B22">
        <w:rPr>
          <w:rFonts w:ascii="Times New Roman" w:hAnsi="Times New Roman" w:cs="Times New Roman"/>
          <w:sz w:val="24"/>
          <w:szCs w:val="24"/>
        </w:rPr>
        <w:t>т</w:t>
      </w:r>
      <w:r w:rsidRPr="00C13B22">
        <w:rPr>
          <w:rFonts w:ascii="Times New Roman" w:hAnsi="Times New Roman" w:cs="Times New Roman"/>
          <w:sz w:val="24"/>
          <w:szCs w:val="24"/>
        </w:rPr>
        <w:t>ветственности в соответствии с законодательством Российской Федерации.</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4. Муниципальный служащий, которому стало известно о факте обращения к иным муниципальным служащим в связи с исполнением ими служебных обязанностей каких-либо лиц в целях склонения их к совершению коррупционных правонарушений, вправе уведомлять об этом представителя нанимателя (работодателя) с соблюдением процедуры, определенной настоящим Порядком.</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5. Уведомление представителя нанимателя (работодателя) о фактах обращения в целях склонения муниципального служащего к совершению коррупционных правонар</w:t>
      </w:r>
      <w:r w:rsidRPr="00C13B22">
        <w:rPr>
          <w:rFonts w:ascii="Times New Roman" w:hAnsi="Times New Roman" w:cs="Times New Roman"/>
          <w:sz w:val="24"/>
          <w:szCs w:val="24"/>
        </w:rPr>
        <w:t>у</w:t>
      </w:r>
      <w:r w:rsidRPr="00C13B22">
        <w:rPr>
          <w:rFonts w:ascii="Times New Roman" w:hAnsi="Times New Roman" w:cs="Times New Roman"/>
          <w:sz w:val="24"/>
          <w:szCs w:val="24"/>
        </w:rPr>
        <w:t>шений (далее - уведомление) осуществляется письменно по форме согласно приложению N 1 к настоящему Порядку либо в письменной произвольной форме в соответствии с п</w:t>
      </w:r>
      <w:r w:rsidRPr="00C13B22">
        <w:rPr>
          <w:rFonts w:ascii="Times New Roman" w:hAnsi="Times New Roman" w:cs="Times New Roman"/>
          <w:sz w:val="24"/>
          <w:szCs w:val="24"/>
        </w:rPr>
        <w:t>е</w:t>
      </w:r>
      <w:r w:rsidRPr="00C13B22">
        <w:rPr>
          <w:rFonts w:ascii="Times New Roman" w:hAnsi="Times New Roman" w:cs="Times New Roman"/>
          <w:sz w:val="24"/>
          <w:szCs w:val="24"/>
        </w:rPr>
        <w:t>речнем сведений согласно приложению N 2 к настоящему Порядку, содержащихся в ув</w:t>
      </w:r>
      <w:r w:rsidRPr="00C13B22">
        <w:rPr>
          <w:rFonts w:ascii="Times New Roman" w:hAnsi="Times New Roman" w:cs="Times New Roman"/>
          <w:sz w:val="24"/>
          <w:szCs w:val="24"/>
        </w:rPr>
        <w:t>е</w:t>
      </w:r>
      <w:r w:rsidRPr="00C13B22">
        <w:rPr>
          <w:rFonts w:ascii="Times New Roman" w:hAnsi="Times New Roman" w:cs="Times New Roman"/>
          <w:sz w:val="24"/>
          <w:szCs w:val="24"/>
        </w:rPr>
        <w:t>домлениях, путем передачи его лицу, ответственному за кадровую работу.</w:t>
      </w:r>
    </w:p>
    <w:p w:rsidR="00C13B22" w:rsidRDefault="00C13B22" w:rsidP="00C13B22">
      <w:pPr>
        <w:spacing w:after="0" w:line="240" w:lineRule="auto"/>
        <w:ind w:firstLine="709"/>
        <w:jc w:val="both"/>
        <w:rPr>
          <w:rFonts w:ascii="Times New Roman" w:hAnsi="Times New Roman" w:cs="Times New Roman"/>
          <w:sz w:val="24"/>
          <w:szCs w:val="24"/>
        </w:rPr>
      </w:pPr>
    </w:p>
    <w:p w:rsid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lastRenderedPageBreak/>
        <w:t>Уведомление подлежит обязательной регистрации в течение одного рабочего дня с момента поступления в специальном журнале регистрации (далее - журнал) в соотве</w:t>
      </w:r>
      <w:r w:rsidRPr="00C13B22">
        <w:rPr>
          <w:rFonts w:ascii="Times New Roman" w:hAnsi="Times New Roman" w:cs="Times New Roman"/>
          <w:sz w:val="24"/>
          <w:szCs w:val="24"/>
        </w:rPr>
        <w:t>т</w:t>
      </w:r>
      <w:r w:rsidRPr="00C13B22">
        <w:rPr>
          <w:rFonts w:ascii="Times New Roman" w:hAnsi="Times New Roman" w:cs="Times New Roman"/>
          <w:sz w:val="24"/>
          <w:szCs w:val="24"/>
        </w:rPr>
        <w:t>ствии с приложением N 3 к настоящему Порядку, который должен быть прошит и прон</w:t>
      </w:r>
      <w:r w:rsidRPr="00C13B22">
        <w:rPr>
          <w:rFonts w:ascii="Times New Roman" w:hAnsi="Times New Roman" w:cs="Times New Roman"/>
          <w:sz w:val="24"/>
          <w:szCs w:val="24"/>
        </w:rPr>
        <w:t>у</w:t>
      </w:r>
      <w:r w:rsidRPr="00C13B22">
        <w:rPr>
          <w:rFonts w:ascii="Times New Roman" w:hAnsi="Times New Roman" w:cs="Times New Roman"/>
          <w:sz w:val="24"/>
          <w:szCs w:val="24"/>
        </w:rPr>
        <w:t>мерован, а также заверен оттиском печати администрации Урмарского муниципального округа или отраслевого (функционального) органа администрации с правами юридическ</w:t>
      </w:r>
      <w:r w:rsidRPr="00C13B22">
        <w:rPr>
          <w:rFonts w:ascii="Times New Roman" w:hAnsi="Times New Roman" w:cs="Times New Roman"/>
          <w:sz w:val="24"/>
          <w:szCs w:val="24"/>
        </w:rPr>
        <w:t>о</w:t>
      </w:r>
      <w:r w:rsidRPr="00C13B22">
        <w:rPr>
          <w:rFonts w:ascii="Times New Roman" w:hAnsi="Times New Roman" w:cs="Times New Roman"/>
          <w:sz w:val="24"/>
          <w:szCs w:val="24"/>
        </w:rPr>
        <w:t>го лица.</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6. К уведомлению прилагаются все имеющиеся материалы, подтверждающие о</w:t>
      </w:r>
      <w:r w:rsidRPr="00C13B22">
        <w:rPr>
          <w:rFonts w:ascii="Times New Roman" w:hAnsi="Times New Roman" w:cs="Times New Roman"/>
          <w:sz w:val="24"/>
          <w:szCs w:val="24"/>
        </w:rPr>
        <w:t>б</w:t>
      </w:r>
      <w:r w:rsidRPr="00C13B22">
        <w:rPr>
          <w:rFonts w:ascii="Times New Roman" w:hAnsi="Times New Roman" w:cs="Times New Roman"/>
          <w:sz w:val="24"/>
          <w:szCs w:val="24"/>
        </w:rPr>
        <w:t>стоятельства обращения в целях склонения муниципального служащего к совершению коррупционных правонарушений, а также иные документы, имеющие отношение к обст</w:t>
      </w:r>
      <w:r w:rsidRPr="00C13B22">
        <w:rPr>
          <w:rFonts w:ascii="Times New Roman" w:hAnsi="Times New Roman" w:cs="Times New Roman"/>
          <w:sz w:val="24"/>
          <w:szCs w:val="24"/>
        </w:rPr>
        <w:t>о</w:t>
      </w:r>
      <w:r w:rsidRPr="00C13B22">
        <w:rPr>
          <w:rFonts w:ascii="Times New Roman" w:hAnsi="Times New Roman" w:cs="Times New Roman"/>
          <w:sz w:val="24"/>
          <w:szCs w:val="24"/>
        </w:rPr>
        <w:t>ятельствам обращения.</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7. Лица, ответственные за кадровую работу администрации Урмарского муниц</w:t>
      </w:r>
      <w:r w:rsidRPr="00C13B22">
        <w:rPr>
          <w:rFonts w:ascii="Times New Roman" w:hAnsi="Times New Roman" w:cs="Times New Roman"/>
          <w:sz w:val="24"/>
          <w:szCs w:val="24"/>
        </w:rPr>
        <w:t>и</w:t>
      </w:r>
      <w:r w:rsidRPr="00C13B22">
        <w:rPr>
          <w:rFonts w:ascii="Times New Roman" w:hAnsi="Times New Roman" w:cs="Times New Roman"/>
          <w:sz w:val="24"/>
          <w:szCs w:val="24"/>
        </w:rPr>
        <w:t>пального округа, отраслевого (функционального) органа администрации с правами юр</w:t>
      </w:r>
      <w:r w:rsidRPr="00C13B22">
        <w:rPr>
          <w:rFonts w:ascii="Times New Roman" w:hAnsi="Times New Roman" w:cs="Times New Roman"/>
          <w:sz w:val="24"/>
          <w:szCs w:val="24"/>
        </w:rPr>
        <w:t>и</w:t>
      </w:r>
      <w:r w:rsidRPr="00C13B22">
        <w:rPr>
          <w:rFonts w:ascii="Times New Roman" w:hAnsi="Times New Roman" w:cs="Times New Roman"/>
          <w:sz w:val="24"/>
          <w:szCs w:val="24"/>
        </w:rPr>
        <w:t>дического лица (далее - уполномоченные лица), обеспечивают:</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регистрацию уведомлений о фактах обращения в целях склонения муниципальных служащих к совершению коррупционных правонарушений путем внесения записей в журнал;</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передачу зарегистрированных уведомлений о фактах обращения в целях склонения муниципальных служащих к совершению коррупционных правонарушений на рассмотр</w:t>
      </w:r>
      <w:r w:rsidRPr="00C13B22">
        <w:rPr>
          <w:rFonts w:ascii="Times New Roman" w:hAnsi="Times New Roman" w:cs="Times New Roman"/>
          <w:sz w:val="24"/>
          <w:szCs w:val="24"/>
        </w:rPr>
        <w:t>е</w:t>
      </w:r>
      <w:r w:rsidRPr="00C13B22">
        <w:rPr>
          <w:rFonts w:ascii="Times New Roman" w:hAnsi="Times New Roman" w:cs="Times New Roman"/>
          <w:sz w:val="24"/>
          <w:szCs w:val="24"/>
        </w:rPr>
        <w:t>ние представителю нанимателя (работодателю) с целью организации последующей пр</w:t>
      </w:r>
      <w:r w:rsidRPr="00C13B22">
        <w:rPr>
          <w:rFonts w:ascii="Times New Roman" w:hAnsi="Times New Roman" w:cs="Times New Roman"/>
          <w:sz w:val="24"/>
          <w:szCs w:val="24"/>
        </w:rPr>
        <w:t>о</w:t>
      </w:r>
      <w:r w:rsidRPr="00C13B22">
        <w:rPr>
          <w:rFonts w:ascii="Times New Roman" w:hAnsi="Times New Roman" w:cs="Times New Roman"/>
          <w:sz w:val="24"/>
          <w:szCs w:val="24"/>
        </w:rPr>
        <w:t>верки сведений, содержащихся в уведомлениях;</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организацию проверки сведений, содержащихся в уведомлениях о фактах обращ</w:t>
      </w:r>
      <w:r w:rsidRPr="00C13B22">
        <w:rPr>
          <w:rFonts w:ascii="Times New Roman" w:hAnsi="Times New Roman" w:cs="Times New Roman"/>
          <w:sz w:val="24"/>
          <w:szCs w:val="24"/>
        </w:rPr>
        <w:t>е</w:t>
      </w:r>
      <w:r w:rsidRPr="00C13B22">
        <w:rPr>
          <w:rFonts w:ascii="Times New Roman" w:hAnsi="Times New Roman" w:cs="Times New Roman"/>
          <w:sz w:val="24"/>
          <w:szCs w:val="24"/>
        </w:rPr>
        <w:t>ния в целях склонения муниципальных служащих к совершению коррупционных прав</w:t>
      </w:r>
      <w:r w:rsidRPr="00C13B22">
        <w:rPr>
          <w:rFonts w:ascii="Times New Roman" w:hAnsi="Times New Roman" w:cs="Times New Roman"/>
          <w:sz w:val="24"/>
          <w:szCs w:val="24"/>
        </w:rPr>
        <w:t>о</w:t>
      </w:r>
      <w:r w:rsidRPr="00C13B22">
        <w:rPr>
          <w:rFonts w:ascii="Times New Roman" w:hAnsi="Times New Roman" w:cs="Times New Roman"/>
          <w:sz w:val="24"/>
          <w:szCs w:val="24"/>
        </w:rPr>
        <w:t>нарушений, в соответствии с действующим законодательством.</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8. Уполномоченное лицо, принявшее уведомление, помимо его регистрации в жу</w:t>
      </w:r>
      <w:r w:rsidRPr="00C13B22">
        <w:rPr>
          <w:rFonts w:ascii="Times New Roman" w:hAnsi="Times New Roman" w:cs="Times New Roman"/>
          <w:sz w:val="24"/>
          <w:szCs w:val="24"/>
        </w:rPr>
        <w:t>р</w:t>
      </w:r>
      <w:r w:rsidRPr="00C13B22">
        <w:rPr>
          <w:rFonts w:ascii="Times New Roman" w:hAnsi="Times New Roman" w:cs="Times New Roman"/>
          <w:sz w:val="24"/>
          <w:szCs w:val="24"/>
        </w:rPr>
        <w:t>нале, обязано выдать под роспись муниципальному служащему, передавшему уведомл</w:t>
      </w:r>
      <w:r w:rsidRPr="00C13B22">
        <w:rPr>
          <w:rFonts w:ascii="Times New Roman" w:hAnsi="Times New Roman" w:cs="Times New Roman"/>
          <w:sz w:val="24"/>
          <w:szCs w:val="24"/>
        </w:rPr>
        <w:t>е</w:t>
      </w:r>
      <w:r w:rsidRPr="00C13B22">
        <w:rPr>
          <w:rFonts w:ascii="Times New Roman" w:hAnsi="Times New Roman" w:cs="Times New Roman"/>
          <w:sz w:val="24"/>
          <w:szCs w:val="24"/>
        </w:rPr>
        <w:t>ние, отрывную часть талона-уведомления. Корешок талона-уведомления остается у упо</w:t>
      </w:r>
      <w:r w:rsidRPr="00C13B22">
        <w:rPr>
          <w:rFonts w:ascii="Times New Roman" w:hAnsi="Times New Roman" w:cs="Times New Roman"/>
          <w:sz w:val="24"/>
          <w:szCs w:val="24"/>
        </w:rPr>
        <w:t>л</w:t>
      </w:r>
      <w:r w:rsidRPr="00C13B22">
        <w:rPr>
          <w:rFonts w:ascii="Times New Roman" w:hAnsi="Times New Roman" w:cs="Times New Roman"/>
          <w:sz w:val="24"/>
          <w:szCs w:val="24"/>
        </w:rPr>
        <w:t>номоченного лица.</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В случае если уведомление поступило по почте, отрывная часть талона-уведомления направляется муниципальному служащему по почте заказным письмом.</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Талон-уведомление состоит из двух частей: корешка талона уведомления и отры</w:t>
      </w:r>
      <w:r w:rsidRPr="00C13B22">
        <w:rPr>
          <w:rFonts w:ascii="Times New Roman" w:hAnsi="Times New Roman" w:cs="Times New Roman"/>
          <w:sz w:val="24"/>
          <w:szCs w:val="24"/>
        </w:rPr>
        <w:t>в</w:t>
      </w:r>
      <w:r w:rsidRPr="00C13B22">
        <w:rPr>
          <w:rFonts w:ascii="Times New Roman" w:hAnsi="Times New Roman" w:cs="Times New Roman"/>
          <w:sz w:val="24"/>
          <w:szCs w:val="24"/>
        </w:rPr>
        <w:t>ной части талона-уведомления (Приложение N 4 к Порядку).</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9. Отказ в регистрации уведомления не допускается.</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10. Конфиденциальность полученных сведений обеспечивается уполномоченным лицом.</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11. Уведомление, зарегистрированное в журнале, в течение одного рабочего дня передается на рассмотрение представителю нанимателя (работодателю), который прин</w:t>
      </w:r>
      <w:r w:rsidRPr="00C13B22">
        <w:rPr>
          <w:rFonts w:ascii="Times New Roman" w:hAnsi="Times New Roman" w:cs="Times New Roman"/>
          <w:sz w:val="24"/>
          <w:szCs w:val="24"/>
        </w:rPr>
        <w:t>и</w:t>
      </w:r>
      <w:r w:rsidRPr="00C13B22">
        <w:rPr>
          <w:rFonts w:ascii="Times New Roman" w:hAnsi="Times New Roman" w:cs="Times New Roman"/>
          <w:sz w:val="24"/>
          <w:szCs w:val="24"/>
        </w:rPr>
        <w:t>мает решение о проведении проверки.</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12. Проверка осуществляется уполномоченным лицом по поручению представит</w:t>
      </w:r>
      <w:r w:rsidRPr="00C13B22">
        <w:rPr>
          <w:rFonts w:ascii="Times New Roman" w:hAnsi="Times New Roman" w:cs="Times New Roman"/>
          <w:sz w:val="24"/>
          <w:szCs w:val="24"/>
        </w:rPr>
        <w:t>е</w:t>
      </w:r>
      <w:r w:rsidRPr="00C13B22">
        <w:rPr>
          <w:rFonts w:ascii="Times New Roman" w:hAnsi="Times New Roman" w:cs="Times New Roman"/>
          <w:sz w:val="24"/>
          <w:szCs w:val="24"/>
        </w:rPr>
        <w:t>ля нанимателя (работодателя) путем направления уведомлений в органы прокуратуры Ч</w:t>
      </w:r>
      <w:r w:rsidRPr="00C13B22">
        <w:rPr>
          <w:rFonts w:ascii="Times New Roman" w:hAnsi="Times New Roman" w:cs="Times New Roman"/>
          <w:sz w:val="24"/>
          <w:szCs w:val="24"/>
        </w:rPr>
        <w:t>у</w:t>
      </w:r>
      <w:r w:rsidRPr="00C13B22">
        <w:rPr>
          <w:rFonts w:ascii="Times New Roman" w:hAnsi="Times New Roman" w:cs="Times New Roman"/>
          <w:sz w:val="24"/>
          <w:szCs w:val="24"/>
        </w:rPr>
        <w:t>вашской Республики, МВД по Чувашской Республике, Управление ФСБ по Чувашской Республике, проведения бесед с муниципальным служащим, подавшим уведомление, ук</w:t>
      </w:r>
      <w:r w:rsidRPr="00C13B22">
        <w:rPr>
          <w:rFonts w:ascii="Times New Roman" w:hAnsi="Times New Roman" w:cs="Times New Roman"/>
          <w:sz w:val="24"/>
          <w:szCs w:val="24"/>
        </w:rPr>
        <w:t>а</w:t>
      </w:r>
      <w:r w:rsidRPr="00C13B22">
        <w:rPr>
          <w:rFonts w:ascii="Times New Roman" w:hAnsi="Times New Roman" w:cs="Times New Roman"/>
          <w:sz w:val="24"/>
          <w:szCs w:val="24"/>
        </w:rPr>
        <w:t>занным в уведомлении, получения от муниципального служащего пояснения по сведен</w:t>
      </w:r>
      <w:r w:rsidRPr="00C13B22">
        <w:rPr>
          <w:rFonts w:ascii="Times New Roman" w:hAnsi="Times New Roman" w:cs="Times New Roman"/>
          <w:sz w:val="24"/>
          <w:szCs w:val="24"/>
        </w:rPr>
        <w:t>и</w:t>
      </w:r>
      <w:r w:rsidRPr="00C13B22">
        <w:rPr>
          <w:rFonts w:ascii="Times New Roman" w:hAnsi="Times New Roman" w:cs="Times New Roman"/>
          <w:sz w:val="24"/>
          <w:szCs w:val="24"/>
        </w:rPr>
        <w:t>ям, изложенным в уведомлении.</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Уведомление направляется представителем нанимателя (работодателем) в органы прокуратуры Чувашской Республики, МВД по Чувашской Республике, Управление ФСБ по Чувашской Республике не позднее 7 дней с даты регистрации уведомления в журнале, о чем уполномоченное лицо в течение одного рабочего дня уведомляет муниципального служащего, передавшего или направившего уведомление.</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По решению представителя нанимателя (работодателя) уведомление может быть направлено как одновременно во все перечисленные государственные органы, так и в один из них. В случае направления уведомления одновременно в несколько государстве</w:t>
      </w:r>
      <w:r w:rsidRPr="00C13B22">
        <w:rPr>
          <w:rFonts w:ascii="Times New Roman" w:hAnsi="Times New Roman" w:cs="Times New Roman"/>
          <w:sz w:val="24"/>
          <w:szCs w:val="24"/>
        </w:rPr>
        <w:t>н</w:t>
      </w:r>
      <w:r w:rsidRPr="00C13B22">
        <w:rPr>
          <w:rFonts w:ascii="Times New Roman" w:hAnsi="Times New Roman" w:cs="Times New Roman"/>
          <w:sz w:val="24"/>
          <w:szCs w:val="24"/>
        </w:rPr>
        <w:t>ных органов в сопроводительном письме перечисляются все адресаты.</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13. Проверка проводится в течение тридцати рабочих дней с момента регистрации уведомления.</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lastRenderedPageBreak/>
        <w:t>14. Муниципальный служащий, уведомивший представителя нанимателя (работ</w:t>
      </w:r>
      <w:r w:rsidRPr="00C13B22">
        <w:rPr>
          <w:rFonts w:ascii="Times New Roman" w:hAnsi="Times New Roman" w:cs="Times New Roman"/>
          <w:sz w:val="24"/>
          <w:szCs w:val="24"/>
        </w:rPr>
        <w:t>о</w:t>
      </w:r>
      <w:r w:rsidRPr="00C13B22">
        <w:rPr>
          <w:rFonts w:ascii="Times New Roman" w:hAnsi="Times New Roman" w:cs="Times New Roman"/>
          <w:sz w:val="24"/>
          <w:szCs w:val="24"/>
        </w:rPr>
        <w:t>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w:t>
      </w:r>
      <w:r w:rsidRPr="00C13B22">
        <w:rPr>
          <w:rFonts w:ascii="Times New Roman" w:hAnsi="Times New Roman" w:cs="Times New Roman"/>
          <w:sz w:val="24"/>
          <w:szCs w:val="24"/>
        </w:rPr>
        <w:t>е</w:t>
      </w:r>
      <w:r w:rsidRPr="00C13B22">
        <w:rPr>
          <w:rFonts w:ascii="Times New Roman" w:hAnsi="Times New Roman" w:cs="Times New Roman"/>
          <w:sz w:val="24"/>
          <w:szCs w:val="24"/>
        </w:rPr>
        <w:t>ния другими муниципальными служащими коррупционных правонарушений, находится под защитой государства в соответствии с законодательством Российской Федерации.</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Государственная защита муниципального служащего, уведомившего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w:t>
      </w:r>
      <w:r w:rsidRPr="00C13B22">
        <w:rPr>
          <w:rFonts w:ascii="Times New Roman" w:hAnsi="Times New Roman" w:cs="Times New Roman"/>
          <w:sz w:val="24"/>
          <w:szCs w:val="24"/>
        </w:rPr>
        <w:t>е</w:t>
      </w:r>
      <w:r w:rsidRPr="00C13B22">
        <w:rPr>
          <w:rFonts w:ascii="Times New Roman" w:hAnsi="Times New Roman" w:cs="Times New Roman"/>
          <w:sz w:val="24"/>
          <w:szCs w:val="24"/>
        </w:rPr>
        <w:t>ния, о фактах обращения к иным муниципальным служащим в связи с исполнением сл</w:t>
      </w:r>
      <w:r w:rsidRPr="00C13B22">
        <w:rPr>
          <w:rFonts w:ascii="Times New Roman" w:hAnsi="Times New Roman" w:cs="Times New Roman"/>
          <w:sz w:val="24"/>
          <w:szCs w:val="24"/>
        </w:rPr>
        <w:t>у</w:t>
      </w:r>
      <w:r w:rsidRPr="00C13B22">
        <w:rPr>
          <w:rFonts w:ascii="Times New Roman" w:hAnsi="Times New Roman" w:cs="Times New Roman"/>
          <w:sz w:val="24"/>
          <w:szCs w:val="24"/>
        </w:rPr>
        <w:t>жебных обязанностей каких-либо лиц в целях склонения их к совершению коррупцио</w:t>
      </w:r>
      <w:r w:rsidRPr="00C13B22">
        <w:rPr>
          <w:rFonts w:ascii="Times New Roman" w:hAnsi="Times New Roman" w:cs="Times New Roman"/>
          <w:sz w:val="24"/>
          <w:szCs w:val="24"/>
        </w:rPr>
        <w:t>н</w:t>
      </w:r>
      <w:r w:rsidRPr="00C13B22">
        <w:rPr>
          <w:rFonts w:ascii="Times New Roman" w:hAnsi="Times New Roman" w:cs="Times New Roman"/>
          <w:sz w:val="24"/>
          <w:szCs w:val="24"/>
        </w:rPr>
        <w:t xml:space="preserve">ных правонарушений, в связи с его участием в уголовном судопроизводстве в качестве потерпевшего или свидетеля обеспечивается в порядке и на условиях, установленных </w:t>
      </w:r>
      <w:hyperlink r:id="rId13" w:history="1">
        <w:r w:rsidRPr="00C13B22">
          <w:rPr>
            <w:rStyle w:val="affffff"/>
            <w:color w:val="auto"/>
            <w:sz w:val="24"/>
            <w:szCs w:val="24"/>
          </w:rPr>
          <w:t>Ф</w:t>
        </w:r>
        <w:r w:rsidRPr="00C13B22">
          <w:rPr>
            <w:rStyle w:val="affffff"/>
            <w:color w:val="auto"/>
            <w:sz w:val="24"/>
            <w:szCs w:val="24"/>
          </w:rPr>
          <w:t>е</w:t>
        </w:r>
        <w:r w:rsidRPr="00C13B22">
          <w:rPr>
            <w:rStyle w:val="affffff"/>
            <w:color w:val="auto"/>
            <w:sz w:val="24"/>
            <w:szCs w:val="24"/>
          </w:rPr>
          <w:t>деральным законом</w:t>
        </w:r>
      </w:hyperlink>
      <w:r w:rsidRPr="00C13B22">
        <w:rPr>
          <w:rFonts w:ascii="Times New Roman" w:hAnsi="Times New Roman" w:cs="Times New Roman"/>
          <w:sz w:val="24"/>
          <w:szCs w:val="24"/>
        </w:rPr>
        <w:t xml:space="preserve"> от 20.08.2004 N 119-ФЗ "О государственной защите потерпевших, свидетелей и иных участников уголовного судопроизводства".</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15. Представителем нанимателя (работодателем) принимаются меры по защите м</w:t>
      </w:r>
      <w:r w:rsidRPr="00C13B22">
        <w:rPr>
          <w:rFonts w:ascii="Times New Roman" w:hAnsi="Times New Roman" w:cs="Times New Roman"/>
          <w:sz w:val="24"/>
          <w:szCs w:val="24"/>
        </w:rPr>
        <w:t>у</w:t>
      </w:r>
      <w:r w:rsidRPr="00C13B22">
        <w:rPr>
          <w:rFonts w:ascii="Times New Roman" w:hAnsi="Times New Roman" w:cs="Times New Roman"/>
          <w:sz w:val="24"/>
          <w:szCs w:val="24"/>
        </w:rPr>
        <w:t>ниципального служащего, уведомившего представителя нанимателя (работодателя), орг</w:t>
      </w:r>
      <w:r w:rsidRPr="00C13B22">
        <w:rPr>
          <w:rFonts w:ascii="Times New Roman" w:hAnsi="Times New Roman" w:cs="Times New Roman"/>
          <w:sz w:val="24"/>
          <w:szCs w:val="24"/>
        </w:rPr>
        <w:t>а</w:t>
      </w:r>
      <w:r w:rsidRPr="00C13B22">
        <w:rPr>
          <w:rFonts w:ascii="Times New Roman" w:hAnsi="Times New Roman" w:cs="Times New Roman"/>
          <w:sz w:val="24"/>
          <w:szCs w:val="24"/>
        </w:rPr>
        <w:t>ны прокуратуры или другие государственные органы о фактах обращения в целях склон</w:t>
      </w:r>
      <w:r w:rsidRPr="00C13B22">
        <w:rPr>
          <w:rFonts w:ascii="Times New Roman" w:hAnsi="Times New Roman" w:cs="Times New Roman"/>
          <w:sz w:val="24"/>
          <w:szCs w:val="24"/>
        </w:rPr>
        <w:t>е</w:t>
      </w:r>
      <w:r w:rsidRPr="00C13B22">
        <w:rPr>
          <w:rFonts w:ascii="Times New Roman" w:hAnsi="Times New Roman" w:cs="Times New Roman"/>
          <w:sz w:val="24"/>
          <w:szCs w:val="24"/>
        </w:rPr>
        <w:t>ния его к совершению коррупционного правонарушения, о фактах обращения к иным м</w:t>
      </w:r>
      <w:r w:rsidRPr="00C13B22">
        <w:rPr>
          <w:rFonts w:ascii="Times New Roman" w:hAnsi="Times New Roman" w:cs="Times New Roman"/>
          <w:sz w:val="24"/>
          <w:szCs w:val="24"/>
        </w:rPr>
        <w:t>у</w:t>
      </w:r>
      <w:r w:rsidRPr="00C13B22">
        <w:rPr>
          <w:rFonts w:ascii="Times New Roman" w:hAnsi="Times New Roman" w:cs="Times New Roman"/>
          <w:sz w:val="24"/>
          <w:szCs w:val="24"/>
        </w:rPr>
        <w:t>ниципальным служащим в связи с исполнением служебных обязанностей каких-либо лиц в целях склонения их к совершению коррупционных правонарушений, в части обеспеч</w:t>
      </w:r>
      <w:r w:rsidRPr="00C13B22">
        <w:rPr>
          <w:rFonts w:ascii="Times New Roman" w:hAnsi="Times New Roman" w:cs="Times New Roman"/>
          <w:sz w:val="24"/>
          <w:szCs w:val="24"/>
        </w:rPr>
        <w:t>е</w:t>
      </w:r>
      <w:r w:rsidRPr="00C13B22">
        <w:rPr>
          <w:rFonts w:ascii="Times New Roman" w:hAnsi="Times New Roman" w:cs="Times New Roman"/>
          <w:sz w:val="24"/>
          <w:szCs w:val="24"/>
        </w:rPr>
        <w:t>ния муниципальному служащему гарантий, предотвращающих его неправомерное увол</w:t>
      </w:r>
      <w:r w:rsidRPr="00C13B22">
        <w:rPr>
          <w:rFonts w:ascii="Times New Roman" w:hAnsi="Times New Roman" w:cs="Times New Roman"/>
          <w:sz w:val="24"/>
          <w:szCs w:val="24"/>
        </w:rPr>
        <w:t>ь</w:t>
      </w:r>
      <w:r w:rsidRPr="00C13B22">
        <w:rPr>
          <w:rFonts w:ascii="Times New Roman" w:hAnsi="Times New Roman" w:cs="Times New Roman"/>
          <w:sz w:val="24"/>
          <w:szCs w:val="24"/>
        </w:rPr>
        <w:t>нение, перевод на нижестоящую должность, лишение или снижение размера премии, п</w:t>
      </w:r>
      <w:r w:rsidRPr="00C13B22">
        <w:rPr>
          <w:rFonts w:ascii="Times New Roman" w:hAnsi="Times New Roman" w:cs="Times New Roman"/>
          <w:sz w:val="24"/>
          <w:szCs w:val="24"/>
        </w:rPr>
        <w:t>е</w:t>
      </w:r>
      <w:r w:rsidRPr="00C13B22">
        <w:rPr>
          <w:rFonts w:ascii="Times New Roman" w:hAnsi="Times New Roman" w:cs="Times New Roman"/>
          <w:sz w:val="24"/>
          <w:szCs w:val="24"/>
        </w:rPr>
        <w:t>ренос времени отпуска, привлечение к дисциплинарной ответственности в период ра</w:t>
      </w:r>
      <w:r w:rsidRPr="00C13B22">
        <w:rPr>
          <w:rFonts w:ascii="Times New Roman" w:hAnsi="Times New Roman" w:cs="Times New Roman"/>
          <w:sz w:val="24"/>
          <w:szCs w:val="24"/>
        </w:rPr>
        <w:t>с</w:t>
      </w:r>
      <w:r w:rsidRPr="00C13B22">
        <w:rPr>
          <w:rFonts w:ascii="Times New Roman" w:hAnsi="Times New Roman" w:cs="Times New Roman"/>
          <w:sz w:val="24"/>
          <w:szCs w:val="24"/>
        </w:rPr>
        <w:t>смотрения представленного муниципальным служащим уведомления.</w:t>
      </w: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В случае привлечения к дисциплинарной ответственности муниципального служ</w:t>
      </w:r>
      <w:r w:rsidRPr="00C13B22">
        <w:rPr>
          <w:rFonts w:ascii="Times New Roman" w:hAnsi="Times New Roman" w:cs="Times New Roman"/>
          <w:sz w:val="24"/>
          <w:szCs w:val="24"/>
        </w:rPr>
        <w:t>а</w:t>
      </w:r>
      <w:r w:rsidRPr="00C13B22">
        <w:rPr>
          <w:rFonts w:ascii="Times New Roman" w:hAnsi="Times New Roman" w:cs="Times New Roman"/>
          <w:sz w:val="24"/>
          <w:szCs w:val="24"/>
        </w:rPr>
        <w:t>щего, указанного в абзаце первом настоящего пункта, обоснованность такого решения рассматривается на заседании комиссии по соблюдению требований к служебному пов</w:t>
      </w:r>
      <w:r w:rsidRPr="00C13B22">
        <w:rPr>
          <w:rFonts w:ascii="Times New Roman" w:hAnsi="Times New Roman" w:cs="Times New Roman"/>
          <w:sz w:val="24"/>
          <w:szCs w:val="24"/>
        </w:rPr>
        <w:t>е</w:t>
      </w:r>
      <w:r w:rsidRPr="00C13B22">
        <w:rPr>
          <w:rFonts w:ascii="Times New Roman" w:hAnsi="Times New Roman" w:cs="Times New Roman"/>
          <w:sz w:val="24"/>
          <w:szCs w:val="24"/>
        </w:rPr>
        <w:t>дению муниципальных служащих и урегулированию конфликта интересов.</w:t>
      </w: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Default="00C13B22" w:rsidP="00C13B22">
      <w:pPr>
        <w:spacing w:after="0" w:line="240" w:lineRule="auto"/>
        <w:ind w:firstLine="709"/>
        <w:jc w:val="right"/>
        <w:rPr>
          <w:rFonts w:ascii="Times New Roman" w:hAnsi="Times New Roman" w:cs="Times New Roman"/>
          <w:sz w:val="24"/>
          <w:szCs w:val="24"/>
        </w:rPr>
      </w:pPr>
    </w:p>
    <w:p w:rsidR="00C13B22" w:rsidRDefault="00C13B22" w:rsidP="00C13B22">
      <w:pPr>
        <w:spacing w:after="0" w:line="240" w:lineRule="auto"/>
        <w:ind w:firstLine="709"/>
        <w:jc w:val="right"/>
        <w:rPr>
          <w:rFonts w:ascii="Times New Roman" w:hAnsi="Times New Roman" w:cs="Times New Roman"/>
          <w:sz w:val="24"/>
          <w:szCs w:val="24"/>
        </w:rPr>
      </w:pPr>
    </w:p>
    <w:p w:rsidR="00C13B22" w:rsidRDefault="00C13B22" w:rsidP="00C13B22">
      <w:pPr>
        <w:spacing w:after="0" w:line="240" w:lineRule="auto"/>
        <w:ind w:firstLine="709"/>
        <w:jc w:val="right"/>
        <w:rPr>
          <w:rFonts w:ascii="Times New Roman" w:hAnsi="Times New Roman" w:cs="Times New Roman"/>
          <w:sz w:val="24"/>
          <w:szCs w:val="24"/>
        </w:rPr>
      </w:pPr>
      <w:r w:rsidRPr="00C13B22">
        <w:rPr>
          <w:rFonts w:ascii="Times New Roman" w:hAnsi="Times New Roman" w:cs="Times New Roman"/>
          <w:sz w:val="24"/>
          <w:szCs w:val="24"/>
        </w:rPr>
        <w:lastRenderedPageBreak/>
        <w:t xml:space="preserve">Приложение N 1 к Порядку уведомления </w:t>
      </w:r>
    </w:p>
    <w:p w:rsidR="00C13B22" w:rsidRDefault="00C13B22" w:rsidP="00C13B22">
      <w:pPr>
        <w:spacing w:after="0" w:line="240" w:lineRule="auto"/>
        <w:ind w:firstLine="709"/>
        <w:jc w:val="right"/>
        <w:rPr>
          <w:rFonts w:ascii="Times New Roman" w:hAnsi="Times New Roman" w:cs="Times New Roman"/>
          <w:sz w:val="24"/>
          <w:szCs w:val="24"/>
        </w:rPr>
      </w:pPr>
      <w:r w:rsidRPr="00C13B22">
        <w:rPr>
          <w:rFonts w:ascii="Times New Roman" w:hAnsi="Times New Roman" w:cs="Times New Roman"/>
          <w:sz w:val="24"/>
          <w:szCs w:val="24"/>
        </w:rPr>
        <w:t xml:space="preserve">представителя нанимателя (работодателя) о </w:t>
      </w:r>
    </w:p>
    <w:p w:rsidR="00C13B22" w:rsidRDefault="00C13B22" w:rsidP="00C13B22">
      <w:pPr>
        <w:spacing w:after="0" w:line="240" w:lineRule="auto"/>
        <w:ind w:firstLine="709"/>
        <w:jc w:val="right"/>
        <w:rPr>
          <w:rFonts w:ascii="Times New Roman" w:hAnsi="Times New Roman" w:cs="Times New Roman"/>
          <w:sz w:val="24"/>
          <w:szCs w:val="24"/>
        </w:rPr>
      </w:pPr>
      <w:r w:rsidRPr="00C13B22">
        <w:rPr>
          <w:rFonts w:ascii="Times New Roman" w:hAnsi="Times New Roman" w:cs="Times New Roman"/>
          <w:sz w:val="24"/>
          <w:szCs w:val="24"/>
        </w:rPr>
        <w:t xml:space="preserve">фактах обращения в целях склонения </w:t>
      </w:r>
    </w:p>
    <w:p w:rsidR="00C13B22" w:rsidRDefault="00C13B22" w:rsidP="00C13B22">
      <w:pPr>
        <w:spacing w:after="0" w:line="240" w:lineRule="auto"/>
        <w:ind w:firstLine="709"/>
        <w:jc w:val="right"/>
        <w:rPr>
          <w:rFonts w:ascii="Times New Roman" w:hAnsi="Times New Roman" w:cs="Times New Roman"/>
          <w:sz w:val="24"/>
          <w:szCs w:val="24"/>
        </w:rPr>
      </w:pPr>
      <w:r w:rsidRPr="00C13B22">
        <w:rPr>
          <w:rFonts w:ascii="Times New Roman" w:hAnsi="Times New Roman" w:cs="Times New Roman"/>
          <w:sz w:val="24"/>
          <w:szCs w:val="24"/>
        </w:rPr>
        <w:t>муниципального служащего администрации</w:t>
      </w:r>
      <w:r w:rsidRPr="00C13B22">
        <w:rPr>
          <w:rFonts w:ascii="Times New Roman" w:hAnsi="Times New Roman" w:cs="Times New Roman"/>
          <w:sz w:val="24"/>
          <w:szCs w:val="24"/>
        </w:rPr>
        <w:br/>
        <w:t>Урмарского муниципального округа к</w:t>
      </w:r>
    </w:p>
    <w:p w:rsidR="00C13B22" w:rsidRPr="00C13B22" w:rsidRDefault="00C13B22" w:rsidP="00C13B22">
      <w:pPr>
        <w:spacing w:after="0" w:line="240" w:lineRule="auto"/>
        <w:ind w:firstLine="709"/>
        <w:jc w:val="right"/>
        <w:rPr>
          <w:rFonts w:ascii="Times New Roman" w:hAnsi="Times New Roman" w:cs="Times New Roman"/>
          <w:sz w:val="24"/>
          <w:szCs w:val="24"/>
        </w:rPr>
      </w:pPr>
      <w:r w:rsidRPr="00C13B22">
        <w:rPr>
          <w:rFonts w:ascii="Times New Roman" w:hAnsi="Times New Roman" w:cs="Times New Roman"/>
          <w:sz w:val="24"/>
          <w:szCs w:val="24"/>
        </w:rPr>
        <w:t xml:space="preserve"> совершению коррупционных правонарушений</w:t>
      </w: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r w:rsidRPr="00C13B22">
        <w:rPr>
          <w:rFonts w:ascii="Times New Roman" w:hAnsi="Times New Roman" w:cs="Times New Roman"/>
          <w:sz w:val="24"/>
          <w:szCs w:val="24"/>
        </w:rPr>
        <w:t>___________________________________________</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(Ф.И.О., должность представителя нанимателя</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(работодателя)</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___________________________________________</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наименование органа местного самоуправления)</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от _________________________________________</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(Ф.И.О., должность муниципального</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____________________________________________</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служащего, место жительства, телефон)</w:t>
      </w:r>
    </w:p>
    <w:p w:rsidR="00C13B22" w:rsidRP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pStyle w:val="30"/>
        <w:jc w:val="both"/>
        <w:rPr>
          <w:rFonts w:ascii="Times New Roman" w:eastAsiaTheme="minorEastAsia" w:hAnsi="Times New Roman"/>
          <w:b w:val="0"/>
          <w:sz w:val="24"/>
          <w:szCs w:val="24"/>
        </w:rPr>
      </w:pPr>
      <w:r w:rsidRPr="00C13B22">
        <w:rPr>
          <w:rFonts w:ascii="Times New Roman" w:eastAsiaTheme="minorEastAsia" w:hAnsi="Times New Roman"/>
          <w:b w:val="0"/>
          <w:sz w:val="24"/>
          <w:szCs w:val="24"/>
        </w:rPr>
        <w:t>Уведомление о факте обращения в целях склонения муниципального служащего к сове</w:t>
      </w:r>
      <w:r w:rsidRPr="00C13B22">
        <w:rPr>
          <w:rFonts w:ascii="Times New Roman" w:eastAsiaTheme="minorEastAsia" w:hAnsi="Times New Roman"/>
          <w:b w:val="0"/>
          <w:sz w:val="24"/>
          <w:szCs w:val="24"/>
        </w:rPr>
        <w:t>р</w:t>
      </w:r>
      <w:r w:rsidRPr="00C13B22">
        <w:rPr>
          <w:rFonts w:ascii="Times New Roman" w:eastAsiaTheme="minorEastAsia" w:hAnsi="Times New Roman"/>
          <w:b w:val="0"/>
          <w:sz w:val="24"/>
          <w:szCs w:val="24"/>
        </w:rPr>
        <w:t>шению коррупционных правонарушений</w:t>
      </w:r>
    </w:p>
    <w:p w:rsidR="00C13B22" w:rsidRPr="00C13B22" w:rsidRDefault="00C13B22" w:rsidP="00C13B22">
      <w:pPr>
        <w:spacing w:after="0" w:line="240" w:lineRule="auto"/>
        <w:jc w:val="both"/>
        <w:rPr>
          <w:rFonts w:ascii="Times New Roman" w:eastAsiaTheme="minorEastAsia" w:hAnsi="Times New Roman" w:cs="Times New Roman"/>
          <w:sz w:val="24"/>
          <w:szCs w:val="24"/>
        </w:rPr>
      </w:pP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Сообщаю, что:</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1. 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(описание обстоятельств, при которых стало известно о случаях</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обращения к муниципальному служащему в связи с исполнением</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им служебных обязанностей каких-либо лиц в целях склонения</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его к совершению коррупционных правонарушений</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(дата, место, время, другие условия))</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2. 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(подробные сведения о коррупционных правонарушениях,</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которые должен был бы совершить муниципальный служащий</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w:t>
      </w:r>
    </w:p>
    <w:p w:rsidR="00C13B22" w:rsidRPr="00C13B22" w:rsidRDefault="00C13B22" w:rsidP="00C13B22">
      <w:pPr>
        <w:spacing w:after="0" w:line="240" w:lineRule="auto"/>
        <w:jc w:val="both"/>
        <w:rPr>
          <w:rFonts w:ascii="Times New Roman" w:hAnsi="Times New Roman" w:cs="Times New Roman"/>
          <w:sz w:val="24"/>
          <w:szCs w:val="24"/>
        </w:rPr>
      </w:pPr>
      <w:r w:rsidRPr="00C13B22">
        <w:rPr>
          <w:rFonts w:ascii="Times New Roman" w:hAnsi="Times New Roman" w:cs="Times New Roman"/>
          <w:sz w:val="24"/>
          <w:szCs w:val="24"/>
        </w:rPr>
        <w:t>по просьбе обратившихся лиц)</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3. 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(все известные сведения о физическом (юридическом) лице,</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склоняющем к коррупционному правонарушению)</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4. 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(способ и обстоятельства склонения к коррупционному правонарушению</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(подкуп, угроза, обман и т.д.), а также информация об отказе (согласии)</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принять предложение лица о совершении коррупционного правонарушения)</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_____________________________________</w:t>
      </w:r>
    </w:p>
    <w:p w:rsidR="00C13B22" w:rsidRPr="00C13B22" w:rsidRDefault="00C13B22" w:rsidP="00C13B22">
      <w:pPr>
        <w:pStyle w:val="aff8"/>
        <w:jc w:val="both"/>
        <w:rPr>
          <w:rFonts w:ascii="Times New Roman" w:hAnsi="Times New Roman" w:cs="Times New Roman"/>
        </w:rPr>
      </w:pPr>
      <w:r w:rsidRPr="00C13B22">
        <w:rPr>
          <w:rFonts w:ascii="Times New Roman" w:hAnsi="Times New Roman" w:cs="Times New Roman"/>
        </w:rPr>
        <w:t>(дата, подпись, инициалы и фамилия)</w:t>
      </w:r>
    </w:p>
    <w:p w:rsidR="00C13B22" w:rsidRPr="00C13B22" w:rsidRDefault="00C13B22" w:rsidP="00C13B22">
      <w:pPr>
        <w:spacing w:after="0" w:line="240" w:lineRule="auto"/>
        <w:jc w:val="both"/>
        <w:rPr>
          <w:rFonts w:ascii="Times New Roman" w:hAnsi="Times New Roman" w:cs="Times New Roman"/>
          <w:sz w:val="24"/>
          <w:szCs w:val="24"/>
        </w:rPr>
      </w:pPr>
    </w:p>
    <w:p w:rsidR="00C13B22" w:rsidRDefault="00C13B22" w:rsidP="00C13B22">
      <w:pPr>
        <w:spacing w:after="0" w:line="240" w:lineRule="auto"/>
        <w:jc w:val="both"/>
        <w:rPr>
          <w:rFonts w:ascii="Times New Roman" w:hAnsi="Times New Roman" w:cs="Times New Roman"/>
          <w:sz w:val="24"/>
          <w:szCs w:val="24"/>
        </w:rPr>
      </w:pPr>
    </w:p>
    <w:p w:rsidR="00C13B22" w:rsidRDefault="00C13B22" w:rsidP="00C13B22">
      <w:pPr>
        <w:spacing w:after="0" w:line="240" w:lineRule="auto"/>
        <w:jc w:val="both"/>
        <w:rPr>
          <w:rFonts w:ascii="Times New Roman" w:hAnsi="Times New Roman" w:cs="Times New Roman"/>
          <w:sz w:val="24"/>
          <w:szCs w:val="24"/>
        </w:rPr>
      </w:pPr>
    </w:p>
    <w:p w:rsidR="00C13B22" w:rsidRDefault="00C13B22" w:rsidP="00C13B22">
      <w:pPr>
        <w:spacing w:after="0" w:line="240" w:lineRule="auto"/>
        <w:jc w:val="both"/>
        <w:rPr>
          <w:rFonts w:ascii="Times New Roman" w:hAnsi="Times New Roman" w:cs="Times New Roman"/>
          <w:sz w:val="24"/>
          <w:szCs w:val="24"/>
        </w:rPr>
      </w:pPr>
    </w:p>
    <w:p w:rsidR="00C13B22" w:rsidRDefault="00C13B22" w:rsidP="00C13B22">
      <w:pPr>
        <w:spacing w:after="0" w:line="240" w:lineRule="auto"/>
        <w:jc w:val="right"/>
        <w:rPr>
          <w:rFonts w:ascii="Times New Roman" w:hAnsi="Times New Roman" w:cs="Times New Roman"/>
          <w:sz w:val="24"/>
          <w:szCs w:val="24"/>
        </w:rPr>
      </w:pPr>
      <w:r w:rsidRPr="00C13B22">
        <w:rPr>
          <w:rFonts w:ascii="Times New Roman" w:hAnsi="Times New Roman" w:cs="Times New Roman"/>
          <w:sz w:val="24"/>
          <w:szCs w:val="24"/>
        </w:rPr>
        <w:lastRenderedPageBreak/>
        <w:t xml:space="preserve">Приложение N 2 к Порядку уведомления </w:t>
      </w:r>
    </w:p>
    <w:p w:rsidR="00C13B22" w:rsidRDefault="00C13B22" w:rsidP="00C13B22">
      <w:pPr>
        <w:spacing w:after="0" w:line="240" w:lineRule="auto"/>
        <w:jc w:val="right"/>
        <w:rPr>
          <w:rFonts w:ascii="Times New Roman" w:hAnsi="Times New Roman" w:cs="Times New Roman"/>
          <w:sz w:val="24"/>
          <w:szCs w:val="24"/>
        </w:rPr>
      </w:pPr>
      <w:r w:rsidRPr="00C13B22">
        <w:rPr>
          <w:rFonts w:ascii="Times New Roman" w:hAnsi="Times New Roman" w:cs="Times New Roman"/>
          <w:sz w:val="24"/>
          <w:szCs w:val="24"/>
        </w:rPr>
        <w:t>представителя нанимателя (работодателя) о фактах</w:t>
      </w:r>
    </w:p>
    <w:p w:rsidR="00C13B22" w:rsidRDefault="00C13B22" w:rsidP="00C13B22">
      <w:pPr>
        <w:spacing w:after="0" w:line="240" w:lineRule="auto"/>
        <w:jc w:val="right"/>
        <w:rPr>
          <w:rFonts w:ascii="Times New Roman" w:hAnsi="Times New Roman" w:cs="Times New Roman"/>
          <w:sz w:val="24"/>
          <w:szCs w:val="24"/>
        </w:rPr>
      </w:pPr>
      <w:r w:rsidRPr="00C13B22">
        <w:rPr>
          <w:rFonts w:ascii="Times New Roman" w:hAnsi="Times New Roman" w:cs="Times New Roman"/>
          <w:sz w:val="24"/>
          <w:szCs w:val="24"/>
        </w:rPr>
        <w:t xml:space="preserve"> обращения в целях склонения </w:t>
      </w:r>
    </w:p>
    <w:p w:rsidR="00C13B22" w:rsidRDefault="00C13B22" w:rsidP="00C13B22">
      <w:pPr>
        <w:spacing w:after="0" w:line="240" w:lineRule="auto"/>
        <w:jc w:val="right"/>
        <w:rPr>
          <w:rFonts w:ascii="Times New Roman" w:hAnsi="Times New Roman" w:cs="Times New Roman"/>
          <w:sz w:val="24"/>
          <w:szCs w:val="24"/>
        </w:rPr>
      </w:pPr>
      <w:r w:rsidRPr="00C13B22">
        <w:rPr>
          <w:rFonts w:ascii="Times New Roman" w:hAnsi="Times New Roman" w:cs="Times New Roman"/>
          <w:sz w:val="24"/>
          <w:szCs w:val="24"/>
        </w:rPr>
        <w:t>муниципального служащего администрации</w:t>
      </w:r>
      <w:r w:rsidRPr="00C13B22">
        <w:rPr>
          <w:rFonts w:ascii="Times New Roman" w:hAnsi="Times New Roman" w:cs="Times New Roman"/>
          <w:sz w:val="24"/>
          <w:szCs w:val="24"/>
        </w:rPr>
        <w:br/>
        <w:t>Урмарского муниципального округа к</w:t>
      </w:r>
    </w:p>
    <w:p w:rsidR="00C13B22" w:rsidRPr="00C13B22" w:rsidRDefault="00C13B22" w:rsidP="00C13B22">
      <w:pPr>
        <w:spacing w:after="0" w:line="240" w:lineRule="auto"/>
        <w:jc w:val="right"/>
        <w:rPr>
          <w:rFonts w:ascii="Times New Roman" w:hAnsi="Times New Roman" w:cs="Times New Roman"/>
          <w:sz w:val="24"/>
          <w:szCs w:val="24"/>
        </w:rPr>
      </w:pPr>
      <w:r w:rsidRPr="00C13B22">
        <w:rPr>
          <w:rFonts w:ascii="Times New Roman" w:hAnsi="Times New Roman" w:cs="Times New Roman"/>
          <w:sz w:val="24"/>
          <w:szCs w:val="24"/>
        </w:rPr>
        <w:t xml:space="preserve"> совершению коррупционных правонарушений</w:t>
      </w:r>
    </w:p>
    <w:p w:rsidR="00C13B22" w:rsidRPr="00C13B22" w:rsidRDefault="00C13B22" w:rsidP="00C13B22">
      <w:pPr>
        <w:spacing w:after="0" w:line="240" w:lineRule="auto"/>
        <w:jc w:val="both"/>
        <w:rPr>
          <w:rFonts w:ascii="Times New Roman" w:hAnsi="Times New Roman" w:cs="Times New Roman"/>
          <w:sz w:val="24"/>
          <w:szCs w:val="24"/>
        </w:rPr>
      </w:pPr>
    </w:p>
    <w:p w:rsidR="00C13B22" w:rsidRDefault="00C13B22" w:rsidP="00C13B22">
      <w:pPr>
        <w:pStyle w:val="30"/>
        <w:jc w:val="both"/>
        <w:rPr>
          <w:rFonts w:ascii="Times New Roman" w:eastAsiaTheme="minorEastAsia" w:hAnsi="Times New Roman"/>
          <w:b w:val="0"/>
          <w:sz w:val="24"/>
          <w:szCs w:val="24"/>
        </w:rPr>
      </w:pPr>
    </w:p>
    <w:p w:rsidR="00C13B22" w:rsidRPr="00C13B22" w:rsidRDefault="00C13B22" w:rsidP="00C13B22">
      <w:pPr>
        <w:pStyle w:val="30"/>
        <w:rPr>
          <w:rFonts w:ascii="Times New Roman" w:eastAsiaTheme="minorEastAsia" w:hAnsi="Times New Roman"/>
          <w:b w:val="0"/>
          <w:sz w:val="24"/>
          <w:szCs w:val="24"/>
        </w:rPr>
      </w:pPr>
      <w:r w:rsidRPr="00C13B22">
        <w:rPr>
          <w:rFonts w:ascii="Times New Roman" w:eastAsiaTheme="minorEastAsia" w:hAnsi="Times New Roman"/>
          <w:b w:val="0"/>
          <w:sz w:val="24"/>
          <w:szCs w:val="24"/>
        </w:rPr>
        <w:t>Перечень сведений, содержащихся в уведомлениях о фактах обращения в целях склонения муниципального служащего к совершению коррупционных правонарушений</w:t>
      </w:r>
    </w:p>
    <w:p w:rsidR="00C13B22" w:rsidRPr="00C13B22" w:rsidRDefault="00C13B22" w:rsidP="00C13B22">
      <w:pPr>
        <w:spacing w:after="0" w:line="240" w:lineRule="auto"/>
        <w:jc w:val="both"/>
        <w:rPr>
          <w:rFonts w:ascii="Times New Roman" w:eastAsiaTheme="minorEastAsia" w:hAnsi="Times New Roman" w:cs="Times New Roman"/>
          <w:sz w:val="24"/>
          <w:szCs w:val="24"/>
        </w:rPr>
      </w:pPr>
    </w:p>
    <w:p w:rsidR="00C13B22" w:rsidRPr="00C13B22" w:rsidRDefault="00C13B22" w:rsidP="00C1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3B22">
        <w:rPr>
          <w:rFonts w:ascii="Times New Roman" w:hAnsi="Times New Roman" w:cs="Times New Roman"/>
          <w:sz w:val="24"/>
          <w:szCs w:val="24"/>
        </w:rPr>
        <w:t>1. Фамилия, имя, отчество (последнее - при наличии) муниципального служащего, заполняющего уведомление о фактах обращения в целях склонения его к совершению коррупционных правонарушений, должность, контактный телефон.</w:t>
      </w:r>
    </w:p>
    <w:p w:rsidR="00C13B22" w:rsidRPr="00C13B22" w:rsidRDefault="00C13B22" w:rsidP="00C1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3B22">
        <w:rPr>
          <w:rFonts w:ascii="Times New Roman" w:hAnsi="Times New Roman" w:cs="Times New Roman"/>
          <w:sz w:val="24"/>
          <w:szCs w:val="24"/>
        </w:rPr>
        <w:t>2. Все известные сведения о лицах, склоняющих муниципального служащего к правонарушению (фамилия, имя, отчество (последнее - при наличии), должность и т.д.).</w:t>
      </w:r>
    </w:p>
    <w:p w:rsidR="00C13B22" w:rsidRPr="00C13B22" w:rsidRDefault="00C13B22" w:rsidP="00C1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3B22">
        <w:rPr>
          <w:rFonts w:ascii="Times New Roman" w:hAnsi="Times New Roman" w:cs="Times New Roman"/>
          <w:sz w:val="24"/>
          <w:szCs w:val="24"/>
        </w:rPr>
        <w:t>3. Сущность предполагаемого правонарушения (злоупотребление должностными полномочиями, нецелевое расходование бюджетных средств, превышение должностных полномочий, присвоение полномочий должностного лица, незаконное участие в предпр</w:t>
      </w:r>
      <w:r w:rsidRPr="00C13B22">
        <w:rPr>
          <w:rFonts w:ascii="Times New Roman" w:hAnsi="Times New Roman" w:cs="Times New Roman"/>
          <w:sz w:val="24"/>
          <w:szCs w:val="24"/>
        </w:rPr>
        <w:t>и</w:t>
      </w:r>
      <w:r w:rsidRPr="00C13B22">
        <w:rPr>
          <w:rFonts w:ascii="Times New Roman" w:hAnsi="Times New Roman" w:cs="Times New Roman"/>
          <w:sz w:val="24"/>
          <w:szCs w:val="24"/>
        </w:rPr>
        <w:t>нимательской деятельности, получение взятки, дача взятки, служебный подлог и т.д.).</w:t>
      </w:r>
    </w:p>
    <w:p w:rsidR="00C13B22" w:rsidRPr="00C13B22" w:rsidRDefault="00C13B22" w:rsidP="00C1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3B22">
        <w:rPr>
          <w:rFonts w:ascii="Times New Roman" w:hAnsi="Times New Roman" w:cs="Times New Roman"/>
          <w:sz w:val="24"/>
          <w:szCs w:val="24"/>
        </w:rPr>
        <w:t>4. Способ склонения к правонарушению (подкуп, угроза, обещание, обман, насилие и т.д.).</w:t>
      </w:r>
    </w:p>
    <w:p w:rsidR="00C13B22" w:rsidRPr="00C13B22" w:rsidRDefault="00C13B22" w:rsidP="00C1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3B22">
        <w:rPr>
          <w:rFonts w:ascii="Times New Roman" w:hAnsi="Times New Roman" w:cs="Times New Roman"/>
          <w:sz w:val="24"/>
          <w:szCs w:val="24"/>
        </w:rPr>
        <w:t>5. Время, дата склонения к правонарушению.</w:t>
      </w:r>
    </w:p>
    <w:p w:rsidR="00C13B22" w:rsidRPr="00C13B22" w:rsidRDefault="00C13B22" w:rsidP="00C1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3B22">
        <w:rPr>
          <w:rFonts w:ascii="Times New Roman" w:hAnsi="Times New Roman" w:cs="Times New Roman"/>
          <w:sz w:val="24"/>
          <w:szCs w:val="24"/>
        </w:rPr>
        <w:t>6. Место склонения к правонарушению.</w:t>
      </w:r>
    </w:p>
    <w:p w:rsidR="00C13B22" w:rsidRPr="00C13B22" w:rsidRDefault="00C13B22" w:rsidP="00C1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3B22">
        <w:rPr>
          <w:rFonts w:ascii="Times New Roman" w:hAnsi="Times New Roman" w:cs="Times New Roman"/>
          <w:sz w:val="24"/>
          <w:szCs w:val="24"/>
        </w:rPr>
        <w:t>7. Обстоятельства склонения к правонарушению (телефонный разговор, личная встреча, почтовое отправление и т.д.).</w:t>
      </w:r>
    </w:p>
    <w:p w:rsidR="00C13B22" w:rsidRPr="00C13B22" w:rsidRDefault="00C13B22" w:rsidP="00C1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3B22">
        <w:rPr>
          <w:rFonts w:ascii="Times New Roman" w:hAnsi="Times New Roman" w:cs="Times New Roman"/>
          <w:sz w:val="24"/>
          <w:szCs w:val="24"/>
        </w:rPr>
        <w:t>8. Дата заполнения Уведомления.</w:t>
      </w:r>
    </w:p>
    <w:p w:rsidR="00C13B22" w:rsidRPr="00C13B22" w:rsidRDefault="00C13B22" w:rsidP="00C13B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C13B22">
        <w:rPr>
          <w:rFonts w:ascii="Times New Roman" w:hAnsi="Times New Roman" w:cs="Times New Roman"/>
          <w:sz w:val="24"/>
          <w:szCs w:val="24"/>
        </w:rPr>
        <w:t>9. Подпись муниципального служащего, заполнившего Уведомление.</w:t>
      </w:r>
    </w:p>
    <w:p w:rsidR="00C13B22" w:rsidRP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spacing w:after="0" w:line="240" w:lineRule="auto"/>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Pr="00C13B22" w:rsidRDefault="00C13B22" w:rsidP="00C13B22">
      <w:pPr>
        <w:spacing w:after="0" w:line="240" w:lineRule="auto"/>
        <w:ind w:firstLine="709"/>
        <w:jc w:val="both"/>
        <w:rPr>
          <w:rFonts w:ascii="Times New Roman" w:hAnsi="Times New Roman" w:cs="Times New Roman"/>
          <w:sz w:val="24"/>
          <w:szCs w:val="24"/>
        </w:rPr>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Pr="00C13B22" w:rsidRDefault="00C13B22" w:rsidP="00C13B22">
      <w:pPr>
        <w:spacing w:after="0" w:line="240" w:lineRule="auto"/>
        <w:ind w:firstLine="698"/>
        <w:jc w:val="right"/>
        <w:rPr>
          <w:rFonts w:ascii="Times New Roman" w:hAnsi="Times New Roman" w:cs="Times New Roman"/>
          <w:sz w:val="24"/>
          <w:szCs w:val="24"/>
        </w:rPr>
      </w:pPr>
      <w:r w:rsidRPr="00C13B22">
        <w:rPr>
          <w:rFonts w:ascii="Times New Roman" w:hAnsi="Times New Roman" w:cs="Times New Roman"/>
          <w:sz w:val="24"/>
          <w:szCs w:val="24"/>
        </w:rPr>
        <w:lastRenderedPageBreak/>
        <w:t>Приложение N 3 к Порядку уведомления представителя нанимателя (работодателя) о фактах обращения в целях склонения муниципального служащего администрации</w:t>
      </w:r>
      <w:r w:rsidRPr="00C13B22">
        <w:rPr>
          <w:rFonts w:ascii="Times New Roman" w:hAnsi="Times New Roman" w:cs="Times New Roman"/>
          <w:sz w:val="24"/>
          <w:szCs w:val="24"/>
        </w:rPr>
        <w:br/>
        <w:t>Урмарского муниципального округа к совершению коррупционных правонарушений</w:t>
      </w:r>
    </w:p>
    <w:p w:rsidR="00C13B22" w:rsidRPr="00C13B22" w:rsidRDefault="00C13B22" w:rsidP="00C13B22">
      <w:pPr>
        <w:rPr>
          <w:rFonts w:ascii="Times New Roman" w:hAnsi="Times New Roman" w:cs="Times New Roman"/>
          <w:sz w:val="24"/>
          <w:szCs w:val="24"/>
        </w:rPr>
      </w:pPr>
    </w:p>
    <w:p w:rsidR="00C13B22" w:rsidRPr="00C13B22" w:rsidRDefault="00C13B22" w:rsidP="00C13B22">
      <w:pPr>
        <w:pStyle w:val="30"/>
        <w:rPr>
          <w:rFonts w:ascii="Times New Roman" w:eastAsiaTheme="minorEastAsia" w:hAnsi="Times New Roman"/>
          <w:sz w:val="24"/>
          <w:szCs w:val="24"/>
        </w:rPr>
      </w:pPr>
      <w:r w:rsidRPr="00C13B22">
        <w:rPr>
          <w:rFonts w:ascii="Times New Roman" w:eastAsiaTheme="minorEastAsia" w:hAnsi="Times New Roman"/>
          <w:sz w:val="24"/>
          <w:szCs w:val="24"/>
        </w:rPr>
        <w:t>Журнал учета уведомлений о фактах обращения в целях склонения муниципального служащего к совершению коррупционных правонарушений</w:t>
      </w:r>
    </w:p>
    <w:p w:rsidR="00C13B22" w:rsidRPr="00C13B22" w:rsidRDefault="00C13B22" w:rsidP="00C13B22">
      <w:pPr>
        <w:rPr>
          <w:rFonts w:ascii="Times New Roman" w:eastAsiaTheme="minorEastAsia"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540"/>
        <w:gridCol w:w="1400"/>
        <w:gridCol w:w="1607"/>
        <w:gridCol w:w="1417"/>
        <w:gridCol w:w="1560"/>
        <w:gridCol w:w="1134"/>
      </w:tblGrid>
      <w:tr w:rsidR="00C13B22" w:rsidRPr="00C13B22" w:rsidTr="00C13B22">
        <w:tc>
          <w:tcPr>
            <w:tcW w:w="840" w:type="dxa"/>
            <w:vMerge w:val="restart"/>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N п/п</w:t>
            </w:r>
          </w:p>
        </w:tc>
        <w:tc>
          <w:tcPr>
            <w:tcW w:w="1540" w:type="dxa"/>
            <w:vMerge w:val="restart"/>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Номер и д</w:t>
            </w:r>
            <w:r w:rsidRPr="00C13B22">
              <w:rPr>
                <w:rFonts w:ascii="Times New Roman" w:hAnsi="Times New Roman" w:cs="Times New Roman"/>
              </w:rPr>
              <w:t>а</w:t>
            </w:r>
            <w:r w:rsidRPr="00C13B22">
              <w:rPr>
                <w:rFonts w:ascii="Times New Roman" w:hAnsi="Times New Roman" w:cs="Times New Roman"/>
              </w:rPr>
              <w:t>та регистр</w:t>
            </w:r>
            <w:r w:rsidRPr="00C13B22">
              <w:rPr>
                <w:rFonts w:ascii="Times New Roman" w:hAnsi="Times New Roman" w:cs="Times New Roman"/>
              </w:rPr>
              <w:t>а</w:t>
            </w:r>
            <w:r w:rsidRPr="00C13B22">
              <w:rPr>
                <w:rFonts w:ascii="Times New Roman" w:hAnsi="Times New Roman" w:cs="Times New Roman"/>
              </w:rPr>
              <w:t>ции уведо</w:t>
            </w:r>
            <w:r w:rsidRPr="00C13B22">
              <w:rPr>
                <w:rFonts w:ascii="Times New Roman" w:hAnsi="Times New Roman" w:cs="Times New Roman"/>
              </w:rPr>
              <w:t>м</w:t>
            </w:r>
            <w:r w:rsidRPr="00C13B22">
              <w:rPr>
                <w:rFonts w:ascii="Times New Roman" w:hAnsi="Times New Roman" w:cs="Times New Roman"/>
              </w:rPr>
              <w:t>ления</w:t>
            </w:r>
          </w:p>
        </w:tc>
        <w:tc>
          <w:tcPr>
            <w:tcW w:w="3007" w:type="dxa"/>
            <w:gridSpan w:val="2"/>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Сведения о муниципал</w:t>
            </w:r>
            <w:r w:rsidRPr="00C13B22">
              <w:rPr>
                <w:rFonts w:ascii="Times New Roman" w:hAnsi="Times New Roman" w:cs="Times New Roman"/>
              </w:rPr>
              <w:t>ь</w:t>
            </w:r>
            <w:r w:rsidRPr="00C13B22">
              <w:rPr>
                <w:rFonts w:ascii="Times New Roman" w:hAnsi="Times New Roman" w:cs="Times New Roman"/>
              </w:rPr>
              <w:t>ном служащем, переда</w:t>
            </w:r>
            <w:r w:rsidRPr="00C13B22">
              <w:rPr>
                <w:rFonts w:ascii="Times New Roman" w:hAnsi="Times New Roman" w:cs="Times New Roman"/>
              </w:rPr>
              <w:t>в</w:t>
            </w:r>
            <w:r w:rsidRPr="00C13B22">
              <w:rPr>
                <w:rFonts w:ascii="Times New Roman" w:hAnsi="Times New Roman" w:cs="Times New Roman"/>
              </w:rPr>
              <w:t>шем или направившем уведомление</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Краткое содерж</w:t>
            </w:r>
            <w:r w:rsidRPr="00C13B22">
              <w:rPr>
                <w:rFonts w:ascii="Times New Roman" w:hAnsi="Times New Roman" w:cs="Times New Roman"/>
              </w:rPr>
              <w:t>а</w:t>
            </w:r>
            <w:r w:rsidRPr="00C13B22">
              <w:rPr>
                <w:rFonts w:ascii="Times New Roman" w:hAnsi="Times New Roman" w:cs="Times New Roman"/>
              </w:rPr>
              <w:t>ние ув</w:t>
            </w:r>
            <w:r w:rsidRPr="00C13B22">
              <w:rPr>
                <w:rFonts w:ascii="Times New Roman" w:hAnsi="Times New Roman" w:cs="Times New Roman"/>
              </w:rPr>
              <w:t>е</w:t>
            </w:r>
            <w:r w:rsidRPr="00C13B22">
              <w:rPr>
                <w:rFonts w:ascii="Times New Roman" w:hAnsi="Times New Roman" w:cs="Times New Roman"/>
              </w:rPr>
              <w:t>домления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Должность, Ф.И.О. лица, принявшего уведомление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Особые отметки (при нал</w:t>
            </w:r>
            <w:r w:rsidRPr="00C13B22">
              <w:rPr>
                <w:rFonts w:ascii="Times New Roman" w:hAnsi="Times New Roman" w:cs="Times New Roman"/>
              </w:rPr>
              <w:t>и</w:t>
            </w:r>
            <w:r w:rsidRPr="00C13B22">
              <w:rPr>
                <w:rFonts w:ascii="Times New Roman" w:hAnsi="Times New Roman" w:cs="Times New Roman"/>
              </w:rPr>
              <w:t>чии)</w:t>
            </w:r>
          </w:p>
        </w:tc>
      </w:tr>
      <w:tr w:rsidR="00C13B22" w:rsidRPr="00C13B22" w:rsidTr="00C13B22">
        <w:tc>
          <w:tcPr>
            <w:tcW w:w="840" w:type="dxa"/>
            <w:vMerge/>
            <w:tcBorders>
              <w:top w:val="single" w:sz="4" w:space="0" w:color="auto"/>
              <w:left w:val="single" w:sz="4" w:space="0" w:color="auto"/>
              <w:bottom w:val="single" w:sz="4" w:space="0" w:color="auto"/>
              <w:right w:val="single" w:sz="4" w:space="0" w:color="auto"/>
            </w:tcBorders>
            <w:vAlign w:val="center"/>
            <w:hideMark/>
          </w:tcPr>
          <w:p w:rsidR="00C13B22" w:rsidRPr="00C13B22" w:rsidRDefault="00C13B22">
            <w:pPr>
              <w:rPr>
                <w:rFonts w:ascii="Times New Roman" w:hAnsi="Times New Roman" w:cs="Times New Roman"/>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C13B22" w:rsidRPr="00C13B22" w:rsidRDefault="00C13B22">
            <w:pPr>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Дол</w:t>
            </w:r>
            <w:r w:rsidRPr="00C13B22">
              <w:rPr>
                <w:rFonts w:ascii="Times New Roman" w:hAnsi="Times New Roman" w:cs="Times New Roman"/>
              </w:rPr>
              <w:t>ж</w:t>
            </w:r>
            <w:r w:rsidRPr="00C13B22">
              <w:rPr>
                <w:rFonts w:ascii="Times New Roman" w:hAnsi="Times New Roman" w:cs="Times New Roman"/>
              </w:rPr>
              <w:t>ность, Ф.И.О.</w:t>
            </w:r>
          </w:p>
        </w:tc>
        <w:tc>
          <w:tcPr>
            <w:tcW w:w="1607" w:type="dxa"/>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Место ж</w:t>
            </w:r>
            <w:r w:rsidRPr="00C13B22">
              <w:rPr>
                <w:rFonts w:ascii="Times New Roman" w:hAnsi="Times New Roman" w:cs="Times New Roman"/>
              </w:rPr>
              <w:t>и</w:t>
            </w:r>
            <w:r w:rsidRPr="00C13B22">
              <w:rPr>
                <w:rFonts w:ascii="Times New Roman" w:hAnsi="Times New Roman" w:cs="Times New Roman"/>
              </w:rPr>
              <w:t>тельства, контактный телефон</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13B22" w:rsidRPr="00C13B22" w:rsidRDefault="00C13B22">
            <w:pP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13B22" w:rsidRPr="00C13B22" w:rsidRDefault="00C13B22">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3B22" w:rsidRPr="00C13B22" w:rsidRDefault="00C13B22">
            <w:pPr>
              <w:rPr>
                <w:rFonts w:ascii="Times New Roman" w:hAnsi="Times New Roman" w:cs="Times New Roman"/>
                <w:sz w:val="24"/>
                <w:szCs w:val="24"/>
              </w:rPr>
            </w:pPr>
          </w:p>
        </w:tc>
      </w:tr>
      <w:tr w:rsidR="00C13B22" w:rsidRPr="00C13B22" w:rsidTr="00C13B22">
        <w:tc>
          <w:tcPr>
            <w:tcW w:w="840" w:type="dxa"/>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1</w:t>
            </w:r>
          </w:p>
        </w:tc>
        <w:tc>
          <w:tcPr>
            <w:tcW w:w="1540" w:type="dxa"/>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3</w:t>
            </w:r>
          </w:p>
        </w:tc>
        <w:tc>
          <w:tcPr>
            <w:tcW w:w="1607" w:type="dxa"/>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C13B22" w:rsidRPr="00C13B22" w:rsidRDefault="00C13B22">
            <w:pPr>
              <w:pStyle w:val="aff9"/>
              <w:spacing w:line="276" w:lineRule="auto"/>
              <w:jc w:val="center"/>
              <w:rPr>
                <w:rFonts w:ascii="Times New Roman" w:hAnsi="Times New Roman" w:cs="Times New Roman"/>
              </w:rPr>
            </w:pPr>
            <w:r w:rsidRPr="00C13B22">
              <w:rPr>
                <w:rFonts w:ascii="Times New Roman" w:hAnsi="Times New Roman" w:cs="Times New Roman"/>
              </w:rPr>
              <w:t>7</w:t>
            </w:r>
          </w:p>
        </w:tc>
      </w:tr>
      <w:tr w:rsidR="00C13B22" w:rsidRPr="00C13B22" w:rsidTr="00C13B22">
        <w:tc>
          <w:tcPr>
            <w:tcW w:w="840" w:type="dxa"/>
            <w:tcBorders>
              <w:top w:val="single" w:sz="4" w:space="0" w:color="auto"/>
              <w:left w:val="single" w:sz="4" w:space="0" w:color="auto"/>
              <w:bottom w:val="single" w:sz="4" w:space="0" w:color="auto"/>
              <w:right w:val="single" w:sz="4" w:space="0" w:color="auto"/>
            </w:tcBorders>
          </w:tcPr>
          <w:p w:rsidR="00C13B22" w:rsidRPr="00C13B22" w:rsidRDefault="00C13B22">
            <w:pPr>
              <w:pStyle w:val="aff9"/>
              <w:spacing w:line="276" w:lineRule="auto"/>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C13B22" w:rsidRPr="00C13B22" w:rsidRDefault="00C13B22">
            <w:pPr>
              <w:pStyle w:val="aff9"/>
              <w:spacing w:line="276" w:lineRule="auto"/>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C13B22" w:rsidRPr="00C13B22" w:rsidRDefault="00C13B22">
            <w:pPr>
              <w:pStyle w:val="aff9"/>
              <w:spacing w:line="276" w:lineRule="auto"/>
              <w:rPr>
                <w:rFonts w:ascii="Times New Roman" w:hAnsi="Times New Roman" w:cs="Times New Roman"/>
              </w:rPr>
            </w:pPr>
          </w:p>
        </w:tc>
        <w:tc>
          <w:tcPr>
            <w:tcW w:w="1607" w:type="dxa"/>
            <w:tcBorders>
              <w:top w:val="single" w:sz="4" w:space="0" w:color="auto"/>
              <w:left w:val="single" w:sz="4" w:space="0" w:color="auto"/>
              <w:bottom w:val="single" w:sz="4" w:space="0" w:color="auto"/>
              <w:right w:val="single" w:sz="4" w:space="0" w:color="auto"/>
            </w:tcBorders>
          </w:tcPr>
          <w:p w:rsidR="00C13B22" w:rsidRPr="00C13B22" w:rsidRDefault="00C13B22">
            <w:pPr>
              <w:pStyle w:val="aff9"/>
              <w:spacing w:line="276"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C13B22" w:rsidRPr="00C13B22" w:rsidRDefault="00C13B22">
            <w:pPr>
              <w:pStyle w:val="aff9"/>
              <w:spacing w:line="276" w:lineRule="auto"/>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13B22" w:rsidRPr="00C13B22" w:rsidRDefault="00C13B22">
            <w:pPr>
              <w:pStyle w:val="aff9"/>
              <w:spacing w:line="276"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C13B22" w:rsidRPr="00C13B22" w:rsidRDefault="00C13B22">
            <w:pPr>
              <w:pStyle w:val="aff9"/>
              <w:spacing w:line="276" w:lineRule="auto"/>
              <w:rPr>
                <w:rFonts w:ascii="Times New Roman" w:hAnsi="Times New Roman" w:cs="Times New Roman"/>
              </w:rPr>
            </w:pPr>
          </w:p>
        </w:tc>
      </w:tr>
    </w:tbl>
    <w:p w:rsidR="00C13B22" w:rsidRPr="00C13B22" w:rsidRDefault="00C13B22" w:rsidP="00C13B22">
      <w:pPr>
        <w:ind w:firstLine="698"/>
        <w:jc w:val="right"/>
        <w:rPr>
          <w:rFonts w:ascii="Times New Roman" w:hAnsi="Times New Roman" w:cs="Times New Roman"/>
          <w:sz w:val="24"/>
          <w:szCs w:val="24"/>
        </w:rPr>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Default="00C13B22" w:rsidP="00C13B22">
      <w:pPr>
        <w:ind w:firstLine="698"/>
        <w:jc w:val="right"/>
      </w:pPr>
    </w:p>
    <w:p w:rsidR="00C13B22" w:rsidRPr="00C13B22" w:rsidRDefault="00C13B22" w:rsidP="00C13B22">
      <w:pPr>
        <w:ind w:firstLine="698"/>
        <w:jc w:val="right"/>
        <w:rPr>
          <w:rFonts w:ascii="Times New Roman" w:hAnsi="Times New Roman" w:cs="Times New Roman"/>
          <w:sz w:val="24"/>
          <w:szCs w:val="24"/>
        </w:rPr>
      </w:pPr>
      <w:r w:rsidRPr="00C13B22">
        <w:rPr>
          <w:rFonts w:ascii="Times New Roman" w:hAnsi="Times New Roman" w:cs="Times New Roman"/>
          <w:sz w:val="24"/>
          <w:szCs w:val="24"/>
        </w:rPr>
        <w:lastRenderedPageBreak/>
        <w:t>Приложение N 4 к Порядку уведомления представителя нанимателя (работодателя) о фактах обращения в целях склонения муниципального служащего администрации</w:t>
      </w:r>
      <w:r w:rsidRPr="00C13B22">
        <w:rPr>
          <w:rFonts w:ascii="Times New Roman" w:hAnsi="Times New Roman" w:cs="Times New Roman"/>
          <w:sz w:val="24"/>
          <w:szCs w:val="24"/>
        </w:rPr>
        <w:br/>
        <w:t>Урмарского муниципального округа к совершению коррупционных правонарушений</w:t>
      </w:r>
    </w:p>
    <w:p w:rsidR="00C13B22" w:rsidRPr="00C13B22" w:rsidRDefault="00C13B22" w:rsidP="00C13B22">
      <w:pPr>
        <w:rPr>
          <w:rFonts w:ascii="Times New Roman" w:hAnsi="Times New Roman" w:cs="Times New Roman"/>
          <w:sz w:val="24"/>
          <w:szCs w:val="24"/>
        </w:rPr>
      </w:pP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ТАЛОН-КОРЕШОК                      ТАЛОН-УВЕДОМЛЕНИЕ</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N __________                         N 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Уведомление принято от ___________   Уведомление принято от ___________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____________________________________ ____________________________________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____________________________________ ____________________________________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Ф.И.О.                               Ф.И.О.</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муниципального служащего              муниципального служащего</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Краткое содержание уведомления ___   Краткое содержание уведомления 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____________________________________ ____________________________________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____________________________________ ____________________________________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Уведомление принято:</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____________________________________ ____________________________________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(подпись и должность лица,      (Ф.И.О., должность лица, принявшего</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принявшего уведомление)                   уведомление)</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____________________________________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 ___________ 20____ г.              (номер по Журналу)</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 ___________ 20____ г.</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____________________________________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(подпись лица, получившего      ____________________________________</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талон-уведомление)           (подпись муниципального служащего,</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принявшего уведомление)</w:t>
      </w:r>
    </w:p>
    <w:p w:rsidR="00C13B22" w:rsidRPr="00C13B22" w:rsidRDefault="00C13B22" w:rsidP="00C13B22">
      <w:pPr>
        <w:pStyle w:val="afa"/>
        <w:rPr>
          <w:rFonts w:ascii="Times New Roman" w:hAnsi="Times New Roman" w:cs="Times New Roman"/>
          <w:sz w:val="24"/>
          <w:szCs w:val="24"/>
        </w:rPr>
      </w:pPr>
      <w:r w:rsidRPr="00C13B22">
        <w:rPr>
          <w:rFonts w:ascii="Times New Roman" w:hAnsi="Times New Roman" w:cs="Times New Roman"/>
          <w:sz w:val="24"/>
          <w:szCs w:val="24"/>
        </w:rPr>
        <w:t xml:space="preserve">     "____" ___________ 20___ г.</w:t>
      </w:r>
    </w:p>
    <w:p w:rsidR="00C3166B" w:rsidRPr="00C13B22" w:rsidRDefault="00C3166B" w:rsidP="00C13B22">
      <w:pPr>
        <w:pStyle w:val="Standard"/>
        <w:ind w:right="5952"/>
        <w:jc w:val="both"/>
        <w:rPr>
          <w:rFonts w:cs="Times New Roman"/>
          <w:b/>
          <w:color w:val="000000" w:themeColor="text1"/>
        </w:rPr>
      </w:pPr>
    </w:p>
    <w:sectPr w:rsidR="00C3166B" w:rsidRPr="00C13B22" w:rsidSect="00C13B22">
      <w:pgSz w:w="11907" w:h="16840"/>
      <w:pgMar w:top="1134" w:right="851"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968" w:rsidRDefault="00242968" w:rsidP="00C65999">
      <w:pPr>
        <w:spacing w:after="0" w:line="240" w:lineRule="auto"/>
      </w:pPr>
      <w:r>
        <w:separator/>
      </w:r>
    </w:p>
  </w:endnote>
  <w:endnote w:type="continuationSeparator" w:id="0">
    <w:p w:rsidR="00242968" w:rsidRDefault="0024296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Chv">
    <w:panose1 w:val="00000000000000000000"/>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unga">
    <w:panose1 w:val="020B0502040204020203"/>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ET">
    <w:panose1 w:val="00000000000000000000"/>
    <w:charset w:val="00"/>
    <w:family w:val="auto"/>
    <w:pitch w:val="variable"/>
    <w:sig w:usb0="00000203" w:usb1="00000000" w:usb2="00000000" w:usb3="00000000" w:csb0="00000005"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968" w:rsidRDefault="00242968" w:rsidP="00C65999">
      <w:pPr>
        <w:spacing w:after="0" w:line="240" w:lineRule="auto"/>
      </w:pPr>
      <w:r>
        <w:separator/>
      </w:r>
    </w:p>
  </w:footnote>
  <w:footnote w:type="continuationSeparator" w:id="0">
    <w:p w:rsidR="00242968" w:rsidRDefault="0024296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5512EB0"/>
    <w:multiLevelType w:val="hybridMultilevel"/>
    <w:tmpl w:val="59F0E0CA"/>
    <w:lvl w:ilvl="0" w:tplc="0419000F">
      <w:start w:val="1"/>
      <w:numFmt w:val="decimal"/>
      <w:lvlText w:val="%1."/>
      <w:lvlJc w:val="left"/>
      <w:pPr>
        <w:ind w:left="73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DC44E3"/>
    <w:multiLevelType w:val="hybridMultilevel"/>
    <w:tmpl w:val="6CF461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7755036"/>
    <w:multiLevelType w:val="hybridMultilevel"/>
    <w:tmpl w:val="3064B1C2"/>
    <w:lvl w:ilvl="0" w:tplc="3F7A86A0">
      <w:start w:val="1"/>
      <w:numFmt w:val="decimal"/>
      <w:lvlText w:val="%1."/>
      <w:lvlJc w:val="left"/>
      <w:pPr>
        <w:ind w:left="1068" w:hanging="360"/>
      </w:pPr>
      <w:rPr>
        <w:color w:val="00000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09B35A8F"/>
    <w:multiLevelType w:val="hybridMultilevel"/>
    <w:tmpl w:val="25E8BF36"/>
    <w:lvl w:ilvl="0" w:tplc="04190001">
      <w:start w:val="1"/>
      <w:numFmt w:val="bullet"/>
      <w:lvlText w:val=""/>
      <w:lvlJc w:val="left"/>
      <w:pPr>
        <w:tabs>
          <w:tab w:val="num" w:pos="880"/>
        </w:tabs>
        <w:ind w:left="880" w:hanging="360"/>
      </w:pPr>
      <w:rPr>
        <w:rFonts w:ascii="Symbol" w:hAnsi="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hint="default"/>
      </w:rPr>
    </w:lvl>
    <w:lvl w:ilvl="3" w:tplc="04190001">
      <w:start w:val="1"/>
      <w:numFmt w:val="bullet"/>
      <w:lvlText w:val=""/>
      <w:lvlJc w:val="left"/>
      <w:pPr>
        <w:tabs>
          <w:tab w:val="num" w:pos="3040"/>
        </w:tabs>
        <w:ind w:left="3040" w:hanging="360"/>
      </w:pPr>
      <w:rPr>
        <w:rFonts w:ascii="Symbol" w:hAnsi="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hint="default"/>
      </w:rPr>
    </w:lvl>
    <w:lvl w:ilvl="6" w:tplc="04190001">
      <w:start w:val="1"/>
      <w:numFmt w:val="bullet"/>
      <w:lvlText w:val=""/>
      <w:lvlJc w:val="left"/>
      <w:pPr>
        <w:tabs>
          <w:tab w:val="num" w:pos="5200"/>
        </w:tabs>
        <w:ind w:left="5200" w:hanging="360"/>
      </w:pPr>
      <w:rPr>
        <w:rFonts w:ascii="Symbol" w:hAnsi="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hint="default"/>
      </w:rPr>
    </w:lvl>
  </w:abstractNum>
  <w:abstractNum w:abstractNumId="8">
    <w:nsid w:val="15232644"/>
    <w:multiLevelType w:val="hybridMultilevel"/>
    <w:tmpl w:val="DD163FEE"/>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C8752A"/>
    <w:multiLevelType w:val="hybridMultilevel"/>
    <w:tmpl w:val="6A70A4B8"/>
    <w:lvl w:ilvl="0" w:tplc="1E5E7DBE">
      <w:start w:val="4"/>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38F376EF"/>
    <w:multiLevelType w:val="hybridMultilevel"/>
    <w:tmpl w:val="E6D07C1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F682E2D"/>
    <w:multiLevelType w:val="multilevel"/>
    <w:tmpl w:val="79AC3158"/>
    <w:lvl w:ilvl="0">
      <w:start w:val="1"/>
      <w:numFmt w:val="decimal"/>
      <w:lvlText w:val="%1."/>
      <w:lvlJc w:val="left"/>
      <w:pPr>
        <w:ind w:left="1215" w:hanging="1215"/>
      </w:pPr>
    </w:lvl>
    <w:lvl w:ilvl="1">
      <w:start w:val="1"/>
      <w:numFmt w:val="decimal"/>
      <w:lvlText w:val="%1.%2."/>
      <w:lvlJc w:val="left"/>
      <w:pPr>
        <w:ind w:left="1924" w:hanging="1215"/>
      </w:pPr>
    </w:lvl>
    <w:lvl w:ilvl="2">
      <w:start w:val="1"/>
      <w:numFmt w:val="decimal"/>
      <w:lvlText w:val="%1.%2.%3."/>
      <w:lvlJc w:val="left"/>
      <w:pPr>
        <w:ind w:left="2633" w:hanging="1215"/>
      </w:pPr>
    </w:lvl>
    <w:lvl w:ilvl="3">
      <w:start w:val="1"/>
      <w:numFmt w:val="decimal"/>
      <w:lvlText w:val="%1.%2.%3.%4."/>
      <w:lvlJc w:val="left"/>
      <w:pPr>
        <w:ind w:left="3342" w:hanging="1215"/>
      </w:pPr>
    </w:lvl>
    <w:lvl w:ilvl="4">
      <w:start w:val="1"/>
      <w:numFmt w:val="decimal"/>
      <w:lvlText w:val="%1.%2.%3.%4.%5."/>
      <w:lvlJc w:val="left"/>
      <w:pPr>
        <w:ind w:left="4051" w:hanging="1215"/>
      </w:pPr>
    </w:lvl>
    <w:lvl w:ilvl="5">
      <w:start w:val="1"/>
      <w:numFmt w:val="decimal"/>
      <w:lvlText w:val="%1.%2.%3.%4.%5.%6."/>
      <w:lvlJc w:val="left"/>
      <w:pPr>
        <w:ind w:left="4760" w:hanging="1215"/>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414948A9"/>
    <w:multiLevelType w:val="hybridMultilevel"/>
    <w:tmpl w:val="F3E42E1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D401E7"/>
    <w:multiLevelType w:val="hybridMultilevel"/>
    <w:tmpl w:val="836AED28"/>
    <w:lvl w:ilvl="0" w:tplc="FECA2270">
      <w:start w:val="2"/>
      <w:numFmt w:val="bullet"/>
      <w:lvlText w:val="-"/>
      <w:lvlJc w:val="left"/>
      <w:pPr>
        <w:tabs>
          <w:tab w:val="num" w:pos="1000"/>
        </w:tabs>
        <w:ind w:left="1000" w:hanging="360"/>
      </w:pPr>
      <w:rPr>
        <w:rFonts w:ascii="Times New Roman" w:eastAsia="Times New Roman" w:hAnsi="Times New Roman" w:cs="Times New Roman" w:hint="default"/>
      </w:rPr>
    </w:lvl>
    <w:lvl w:ilvl="1" w:tplc="04190003">
      <w:start w:val="1"/>
      <w:numFmt w:val="bullet"/>
      <w:lvlText w:val="o"/>
      <w:lvlJc w:val="left"/>
      <w:pPr>
        <w:tabs>
          <w:tab w:val="num" w:pos="1720"/>
        </w:tabs>
        <w:ind w:left="1720" w:hanging="360"/>
      </w:pPr>
      <w:rPr>
        <w:rFonts w:ascii="Courier New" w:hAnsi="Courier New" w:cs="Times New Roman"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Times New Roman"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Times New Roman"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CF53943"/>
    <w:multiLevelType w:val="multilevel"/>
    <w:tmpl w:val="1ECC0414"/>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0"/>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322F9"/>
    <w:rsid w:val="00044530"/>
    <w:rsid w:val="00056829"/>
    <w:rsid w:val="00057C5F"/>
    <w:rsid w:val="00063054"/>
    <w:rsid w:val="000721EE"/>
    <w:rsid w:val="00080AAA"/>
    <w:rsid w:val="000A34F7"/>
    <w:rsid w:val="000A65F9"/>
    <w:rsid w:val="000B03D8"/>
    <w:rsid w:val="000B4E2A"/>
    <w:rsid w:val="000C766E"/>
    <w:rsid w:val="000E3782"/>
    <w:rsid w:val="000E3790"/>
    <w:rsid w:val="000E3F11"/>
    <w:rsid w:val="00101415"/>
    <w:rsid w:val="0011695A"/>
    <w:rsid w:val="00134DE3"/>
    <w:rsid w:val="00135049"/>
    <w:rsid w:val="00143853"/>
    <w:rsid w:val="001548CB"/>
    <w:rsid w:val="0015528E"/>
    <w:rsid w:val="0015737A"/>
    <w:rsid w:val="00164503"/>
    <w:rsid w:val="001667A9"/>
    <w:rsid w:val="00172315"/>
    <w:rsid w:val="00183513"/>
    <w:rsid w:val="00192190"/>
    <w:rsid w:val="001A06D3"/>
    <w:rsid w:val="001B2618"/>
    <w:rsid w:val="001C754B"/>
    <w:rsid w:val="001C7F92"/>
    <w:rsid w:val="001D5694"/>
    <w:rsid w:val="001E1AEB"/>
    <w:rsid w:val="001E6BB0"/>
    <w:rsid w:val="001F191D"/>
    <w:rsid w:val="00201B83"/>
    <w:rsid w:val="00201F3B"/>
    <w:rsid w:val="00217F9A"/>
    <w:rsid w:val="00222748"/>
    <w:rsid w:val="00241398"/>
    <w:rsid w:val="00242968"/>
    <w:rsid w:val="00247239"/>
    <w:rsid w:val="00250A74"/>
    <w:rsid w:val="0025402C"/>
    <w:rsid w:val="002564B0"/>
    <w:rsid w:val="00262417"/>
    <w:rsid w:val="00262AD9"/>
    <w:rsid w:val="00267692"/>
    <w:rsid w:val="00283B1D"/>
    <w:rsid w:val="002A4093"/>
    <w:rsid w:val="002A55CE"/>
    <w:rsid w:val="002B7881"/>
    <w:rsid w:val="002D6081"/>
    <w:rsid w:val="002F7112"/>
    <w:rsid w:val="0031421D"/>
    <w:rsid w:val="00314532"/>
    <w:rsid w:val="00315E3A"/>
    <w:rsid w:val="00316825"/>
    <w:rsid w:val="00336A21"/>
    <w:rsid w:val="00343B4B"/>
    <w:rsid w:val="0035172C"/>
    <w:rsid w:val="00351ABD"/>
    <w:rsid w:val="003729D4"/>
    <w:rsid w:val="00376419"/>
    <w:rsid w:val="00380C30"/>
    <w:rsid w:val="00384237"/>
    <w:rsid w:val="003876FB"/>
    <w:rsid w:val="00395BE4"/>
    <w:rsid w:val="003A0B74"/>
    <w:rsid w:val="003B07ED"/>
    <w:rsid w:val="003B1E19"/>
    <w:rsid w:val="003C45AD"/>
    <w:rsid w:val="003F2BB7"/>
    <w:rsid w:val="00407EDB"/>
    <w:rsid w:val="00440983"/>
    <w:rsid w:val="00441B13"/>
    <w:rsid w:val="00444B8B"/>
    <w:rsid w:val="00467C44"/>
    <w:rsid w:val="00473F06"/>
    <w:rsid w:val="00485C5C"/>
    <w:rsid w:val="00487B74"/>
    <w:rsid w:val="0049593C"/>
    <w:rsid w:val="0049696E"/>
    <w:rsid w:val="004A0CDB"/>
    <w:rsid w:val="004A4683"/>
    <w:rsid w:val="004C6CDA"/>
    <w:rsid w:val="004E0B5C"/>
    <w:rsid w:val="004E4C9A"/>
    <w:rsid w:val="004F62CB"/>
    <w:rsid w:val="004F72A4"/>
    <w:rsid w:val="00525BBF"/>
    <w:rsid w:val="00540191"/>
    <w:rsid w:val="00544681"/>
    <w:rsid w:val="00546136"/>
    <w:rsid w:val="00550FBE"/>
    <w:rsid w:val="005773A7"/>
    <w:rsid w:val="00577527"/>
    <w:rsid w:val="00577FC1"/>
    <w:rsid w:val="005A0400"/>
    <w:rsid w:val="005A1AB6"/>
    <w:rsid w:val="005A6C78"/>
    <w:rsid w:val="005B0C14"/>
    <w:rsid w:val="005B33DC"/>
    <w:rsid w:val="005B4563"/>
    <w:rsid w:val="005B4D27"/>
    <w:rsid w:val="005C3FA1"/>
    <w:rsid w:val="005D0F81"/>
    <w:rsid w:val="005D2F21"/>
    <w:rsid w:val="005E25EB"/>
    <w:rsid w:val="005E34D4"/>
    <w:rsid w:val="005F4E05"/>
    <w:rsid w:val="00607584"/>
    <w:rsid w:val="00617D2A"/>
    <w:rsid w:val="00622024"/>
    <w:rsid w:val="00632781"/>
    <w:rsid w:val="006434BA"/>
    <w:rsid w:val="006477B5"/>
    <w:rsid w:val="00651E23"/>
    <w:rsid w:val="00663D47"/>
    <w:rsid w:val="006807F8"/>
    <w:rsid w:val="006A1598"/>
    <w:rsid w:val="006B4702"/>
    <w:rsid w:val="006D070D"/>
    <w:rsid w:val="006E6ADF"/>
    <w:rsid w:val="00704C44"/>
    <w:rsid w:val="00741781"/>
    <w:rsid w:val="007629A2"/>
    <w:rsid w:val="00763E8D"/>
    <w:rsid w:val="00771436"/>
    <w:rsid w:val="00774138"/>
    <w:rsid w:val="007820C9"/>
    <w:rsid w:val="0078485C"/>
    <w:rsid w:val="0079374A"/>
    <w:rsid w:val="007C108F"/>
    <w:rsid w:val="007C4D83"/>
    <w:rsid w:val="007C71F4"/>
    <w:rsid w:val="007E2802"/>
    <w:rsid w:val="007E7B27"/>
    <w:rsid w:val="007F3358"/>
    <w:rsid w:val="0081729D"/>
    <w:rsid w:val="00821378"/>
    <w:rsid w:val="00826494"/>
    <w:rsid w:val="00827496"/>
    <w:rsid w:val="00827B8C"/>
    <w:rsid w:val="008465D9"/>
    <w:rsid w:val="008510B3"/>
    <w:rsid w:val="00856DDF"/>
    <w:rsid w:val="0086136F"/>
    <w:rsid w:val="00870474"/>
    <w:rsid w:val="0088232E"/>
    <w:rsid w:val="00885563"/>
    <w:rsid w:val="00891B04"/>
    <w:rsid w:val="008944AF"/>
    <w:rsid w:val="00896CE8"/>
    <w:rsid w:val="008A6CD8"/>
    <w:rsid w:val="008B7B06"/>
    <w:rsid w:val="008D77E2"/>
    <w:rsid w:val="00911361"/>
    <w:rsid w:val="00911F4F"/>
    <w:rsid w:val="00922F38"/>
    <w:rsid w:val="009313E2"/>
    <w:rsid w:val="00937032"/>
    <w:rsid w:val="00937ABC"/>
    <w:rsid w:val="00950C00"/>
    <w:rsid w:val="009576F4"/>
    <w:rsid w:val="0096204D"/>
    <w:rsid w:val="00970F55"/>
    <w:rsid w:val="0097263D"/>
    <w:rsid w:val="00977FDE"/>
    <w:rsid w:val="009830FA"/>
    <w:rsid w:val="00997672"/>
    <w:rsid w:val="009A1B60"/>
    <w:rsid w:val="009A4C03"/>
    <w:rsid w:val="009C3A6F"/>
    <w:rsid w:val="009C471B"/>
    <w:rsid w:val="009C5CB0"/>
    <w:rsid w:val="009D2C6F"/>
    <w:rsid w:val="009D77C2"/>
    <w:rsid w:val="009F4162"/>
    <w:rsid w:val="009F6CCD"/>
    <w:rsid w:val="00A37E98"/>
    <w:rsid w:val="00A465FB"/>
    <w:rsid w:val="00A54205"/>
    <w:rsid w:val="00A57233"/>
    <w:rsid w:val="00A64001"/>
    <w:rsid w:val="00A73557"/>
    <w:rsid w:val="00A82C9D"/>
    <w:rsid w:val="00A849F7"/>
    <w:rsid w:val="00A85F33"/>
    <w:rsid w:val="00A8736B"/>
    <w:rsid w:val="00AA1A20"/>
    <w:rsid w:val="00AA45FC"/>
    <w:rsid w:val="00AB019D"/>
    <w:rsid w:val="00AC2E21"/>
    <w:rsid w:val="00AC514A"/>
    <w:rsid w:val="00AC6B83"/>
    <w:rsid w:val="00AD4E26"/>
    <w:rsid w:val="00AD52EA"/>
    <w:rsid w:val="00AD5881"/>
    <w:rsid w:val="00AE4005"/>
    <w:rsid w:val="00B06A2D"/>
    <w:rsid w:val="00B11D9F"/>
    <w:rsid w:val="00B12AD6"/>
    <w:rsid w:val="00B26294"/>
    <w:rsid w:val="00B567CA"/>
    <w:rsid w:val="00B66633"/>
    <w:rsid w:val="00B7013A"/>
    <w:rsid w:val="00B72784"/>
    <w:rsid w:val="00B75F6F"/>
    <w:rsid w:val="00BB0F79"/>
    <w:rsid w:val="00BD0D55"/>
    <w:rsid w:val="00BD1D2F"/>
    <w:rsid w:val="00BE45F5"/>
    <w:rsid w:val="00BE6395"/>
    <w:rsid w:val="00BF389B"/>
    <w:rsid w:val="00BF613C"/>
    <w:rsid w:val="00C00EA3"/>
    <w:rsid w:val="00C132FB"/>
    <w:rsid w:val="00C13B22"/>
    <w:rsid w:val="00C22B0A"/>
    <w:rsid w:val="00C23FDC"/>
    <w:rsid w:val="00C3166B"/>
    <w:rsid w:val="00C33DFC"/>
    <w:rsid w:val="00C46A80"/>
    <w:rsid w:val="00C528CF"/>
    <w:rsid w:val="00C574C1"/>
    <w:rsid w:val="00C65999"/>
    <w:rsid w:val="00C65CF3"/>
    <w:rsid w:val="00C729AC"/>
    <w:rsid w:val="00C808A2"/>
    <w:rsid w:val="00C84F6E"/>
    <w:rsid w:val="00CA7A97"/>
    <w:rsid w:val="00CB3E88"/>
    <w:rsid w:val="00CC15CC"/>
    <w:rsid w:val="00CC3F13"/>
    <w:rsid w:val="00CC7544"/>
    <w:rsid w:val="00CF1EAE"/>
    <w:rsid w:val="00CF366B"/>
    <w:rsid w:val="00D04187"/>
    <w:rsid w:val="00D06164"/>
    <w:rsid w:val="00D11AF5"/>
    <w:rsid w:val="00D126AC"/>
    <w:rsid w:val="00D143AD"/>
    <w:rsid w:val="00D16B70"/>
    <w:rsid w:val="00D26D48"/>
    <w:rsid w:val="00D4085A"/>
    <w:rsid w:val="00D42EE2"/>
    <w:rsid w:val="00D46E60"/>
    <w:rsid w:val="00D616F8"/>
    <w:rsid w:val="00D62A29"/>
    <w:rsid w:val="00D65C54"/>
    <w:rsid w:val="00D65DB5"/>
    <w:rsid w:val="00D71F5F"/>
    <w:rsid w:val="00D767FA"/>
    <w:rsid w:val="00D86FFD"/>
    <w:rsid w:val="00D957DF"/>
    <w:rsid w:val="00DB1FAD"/>
    <w:rsid w:val="00DC0FB3"/>
    <w:rsid w:val="00E03508"/>
    <w:rsid w:val="00E069B8"/>
    <w:rsid w:val="00E06BC1"/>
    <w:rsid w:val="00E13945"/>
    <w:rsid w:val="00E13B45"/>
    <w:rsid w:val="00E16780"/>
    <w:rsid w:val="00E17416"/>
    <w:rsid w:val="00E229E1"/>
    <w:rsid w:val="00E35B16"/>
    <w:rsid w:val="00E364D7"/>
    <w:rsid w:val="00E42C06"/>
    <w:rsid w:val="00E5707E"/>
    <w:rsid w:val="00E606D3"/>
    <w:rsid w:val="00E63C85"/>
    <w:rsid w:val="00E63CB0"/>
    <w:rsid w:val="00E87B75"/>
    <w:rsid w:val="00EA328F"/>
    <w:rsid w:val="00EC3086"/>
    <w:rsid w:val="00EC453C"/>
    <w:rsid w:val="00EE4895"/>
    <w:rsid w:val="00EF6019"/>
    <w:rsid w:val="00EF65A8"/>
    <w:rsid w:val="00EF7AE2"/>
    <w:rsid w:val="00F2017A"/>
    <w:rsid w:val="00F22C20"/>
    <w:rsid w:val="00F54287"/>
    <w:rsid w:val="00F63888"/>
    <w:rsid w:val="00F720F0"/>
    <w:rsid w:val="00F735FF"/>
    <w:rsid w:val="00F7776F"/>
    <w:rsid w:val="00F87802"/>
    <w:rsid w:val="00FC367F"/>
    <w:rsid w:val="00FF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iPriority w:val="9"/>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semiHidden/>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semiHidden/>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semiHidden/>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semiHidden/>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uiPriority w:val="9"/>
    <w:rsid w:val="005B33DC"/>
    <w:rPr>
      <w:rFonts w:asciiTheme="majorHAnsi" w:eastAsiaTheme="majorEastAsia" w:hAnsiTheme="majorHAnsi" w:cstheme="majorBidi"/>
      <w:b/>
      <w:bCs/>
      <w:color w:val="4F81BD" w:themeColor="accent1"/>
      <w:sz w:val="26"/>
      <w:szCs w:val="26"/>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59"/>
    <w:rsid w:val="00784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Знак"/>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Знак Знак"/>
    <w:link w:val="ac"/>
    <w:uiPriority w:val="99"/>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uiPriority w:val="22"/>
    <w:qFormat/>
    <w:rsid w:val="0086136F"/>
    <w:rPr>
      <w:rFonts w:cs="Times New Roman"/>
      <w:b/>
    </w:rPr>
  </w:style>
  <w:style w:type="paragraph" w:styleId="af0">
    <w:name w:val="No Spacing"/>
    <w:link w:val="af1"/>
    <w:qFormat/>
    <w:rsid w:val="0088232E"/>
    <w:pPr>
      <w:spacing w:after="0" w:line="240" w:lineRule="auto"/>
    </w:pPr>
    <w:rPr>
      <w:rFonts w:ascii="Calibri" w:eastAsia="Calibri" w:hAnsi="Calibri" w:cs="Times New Roman"/>
    </w:rPr>
  </w:style>
  <w:style w:type="character" w:customStyle="1" w:styleId="af1">
    <w:name w:val="Без интервала Знак"/>
    <w:link w:val="af0"/>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C33DFC"/>
    <w:rPr>
      <w:rFonts w:ascii="Times New Roman" w:eastAsia="Times New Roman" w:hAnsi="Times New Roman" w:cs="Times New Roman"/>
      <w:sz w:val="24"/>
      <w:szCs w:val="24"/>
      <w:lang w:eastAsia="ru-RU"/>
    </w:rPr>
  </w:style>
  <w:style w:type="paragraph" w:styleId="af5">
    <w:name w:val="Body Text Indent"/>
    <w:basedOn w:val="a0"/>
    <w:link w:val="af6"/>
    <w:semiHidden/>
    <w:unhideWhenUsed/>
    <w:rsid w:val="007F3358"/>
    <w:pPr>
      <w:spacing w:after="120"/>
      <w:ind w:left="283"/>
    </w:pPr>
  </w:style>
  <w:style w:type="character" w:customStyle="1" w:styleId="af6">
    <w:name w:val="Основной текст с отступом Знак"/>
    <w:basedOn w:val="a1"/>
    <w:link w:val="af5"/>
    <w:semiHidden/>
    <w:rsid w:val="007F3358"/>
  </w:style>
  <w:style w:type="paragraph" w:customStyle="1" w:styleId="210">
    <w:name w:val="Заголовок 21"/>
    <w:basedOn w:val="a0"/>
    <w:next w:val="a0"/>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uiPriority w:val="99"/>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5B33DC"/>
    <w:rPr>
      <w:rFonts w:ascii="Calibri" w:eastAsia="Times New Roman" w:hAnsi="Calibri" w:cs="Calibri"/>
      <w:szCs w:val="20"/>
      <w:lang w:eastAsia="ru-RU"/>
    </w:rPr>
  </w:style>
  <w:style w:type="paragraph" w:customStyle="1" w:styleId="s3">
    <w:name w:val="s_3"/>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semiHidden/>
    <w:unhideWhenUsed/>
    <w:rsid w:val="00617D2A"/>
    <w:pPr>
      <w:spacing w:after="120" w:line="480" w:lineRule="auto"/>
      <w:ind w:left="283"/>
    </w:pPr>
  </w:style>
  <w:style w:type="character" w:customStyle="1" w:styleId="26">
    <w:name w:val="Основной текст с отступом 2 Знак"/>
    <w:basedOn w:val="a1"/>
    <w:link w:val="25"/>
    <w:semiHidden/>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31">
    <w:name w:val="Заголовок 3 Знак"/>
    <w:basedOn w:val="a1"/>
    <w:link w:val="30"/>
    <w:semiHidden/>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semiHidden/>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semiHidden/>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semiHidden/>
    <w:rsid w:val="005B33DC"/>
    <w:rPr>
      <w:rFonts w:ascii="Times New Roman" w:eastAsia="Times New Roman" w:hAnsi="Times New Roman" w:cs="Times New Roman"/>
      <w:sz w:val="24"/>
      <w:szCs w:val="18"/>
      <w:lang w:eastAsia="ru-RU"/>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semiHidden/>
    <w:rsid w:val="005B33DC"/>
    <w:rPr>
      <w:rFonts w:ascii="Courier New" w:eastAsia="Times New Roman" w:hAnsi="Courier New" w:cs="Times New Roman"/>
      <w:sz w:val="20"/>
      <w:szCs w:val="20"/>
      <w:lang w:eastAsia="ru-RU"/>
    </w:rPr>
  </w:style>
  <w:style w:type="paragraph" w:styleId="HTML0">
    <w:name w:val="HTML Preformatted"/>
    <w:basedOn w:val="a0"/>
    <w:link w:val="HTML"/>
    <w:semiHidden/>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semiHidden/>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b"/>
    <w:semiHidden/>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semiHidden/>
    <w:locked/>
    <w:rsid w:val="005B33DC"/>
    <w:rPr>
      <w:rFonts w:ascii="Calibri" w:hAnsi="Calibri"/>
    </w:rPr>
  </w:style>
  <w:style w:type="paragraph" w:styleId="afe">
    <w:name w:val="annotation text"/>
    <w:basedOn w:val="a0"/>
    <w:link w:val="afd"/>
    <w:semiHidden/>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Название Знак"/>
    <w:basedOn w:val="a1"/>
    <w:link w:val="aff4"/>
    <w:uiPriority w:val="10"/>
    <w:locked/>
    <w:rsid w:val="005B33DC"/>
    <w:rPr>
      <w:b/>
      <w:i/>
      <w:sz w:val="28"/>
      <w:u w:val="single"/>
      <w:lang w:eastAsia="ar-SA"/>
    </w:rPr>
  </w:style>
  <w:style w:type="paragraph" w:styleId="aff4">
    <w:name w:val="Title"/>
    <w:basedOn w:val="a0"/>
    <w:next w:val="a0"/>
    <w:link w:val="aff3"/>
    <w:uiPriority w:val="10"/>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semiHidden/>
    <w:locked/>
    <w:rsid w:val="005B33DC"/>
    <w:rPr>
      <w:szCs w:val="24"/>
    </w:rPr>
  </w:style>
  <w:style w:type="paragraph" w:styleId="34">
    <w:name w:val="Body Text 3"/>
    <w:basedOn w:val="a0"/>
    <w:link w:val="33"/>
    <w:semiHidden/>
    <w:unhideWhenUsed/>
    <w:rsid w:val="005B33DC"/>
    <w:pPr>
      <w:spacing w:after="120" w:line="240" w:lineRule="auto"/>
    </w:pPr>
    <w:rPr>
      <w:szCs w:val="24"/>
    </w:rPr>
  </w:style>
  <w:style w:type="character" w:customStyle="1" w:styleId="35">
    <w:name w:val="Основной текст с отступом 3 Знак"/>
    <w:basedOn w:val="a1"/>
    <w:link w:val="36"/>
    <w:semiHidden/>
    <w:locked/>
    <w:rsid w:val="005B33DC"/>
    <w:rPr>
      <w:sz w:val="24"/>
    </w:rPr>
  </w:style>
  <w:style w:type="paragraph" w:styleId="36">
    <w:name w:val="Body Text Indent 3"/>
    <w:basedOn w:val="a0"/>
    <w:link w:val="35"/>
    <w:semiHidden/>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e">
    <w:name w:val="Заголовок"/>
    <w:basedOn w:val="affd"/>
    <w:next w:val="a0"/>
    <w:qFormat/>
    <w:rsid w:val="005B33DC"/>
    <w:pPr>
      <w:shd w:val="clear" w:color="auto" w:fill="F0F0F0"/>
    </w:pPr>
    <w:rPr>
      <w:rFonts w:ascii="Arial" w:hAnsi="Arial" w:cs="Arial"/>
      <w:b/>
      <w:bCs/>
      <w:color w:val="0058A9"/>
    </w:rPr>
  </w:style>
  <w:style w:type="paragraph" w:customStyle="1" w:styleId="afff">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0">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1">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3">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4">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5">
    <w:name w:val="Заголовок ЭР (правое окно)"/>
    <w:basedOn w:val="afff4"/>
    <w:next w:val="a0"/>
    <w:uiPriority w:val="99"/>
    <w:qFormat/>
    <w:rsid w:val="005B33DC"/>
    <w:pPr>
      <w:spacing w:before="0" w:after="0"/>
      <w:jc w:val="left"/>
    </w:pPr>
    <w:rPr>
      <w:b w:val="0"/>
      <w:bCs w:val="0"/>
      <w:color w:val="auto"/>
      <w:sz w:val="24"/>
      <w:szCs w:val="24"/>
    </w:rPr>
  </w:style>
  <w:style w:type="paragraph" w:customStyle="1" w:styleId="afff6">
    <w:name w:val="Интерактивный заголовок"/>
    <w:basedOn w:val="affe"/>
    <w:next w:val="a0"/>
    <w:qFormat/>
    <w:rsid w:val="005B33DC"/>
    <w:pPr>
      <w:shd w:val="clear" w:color="auto" w:fill="auto"/>
    </w:pPr>
    <w:rPr>
      <w:b w:val="0"/>
      <w:bCs w:val="0"/>
      <w:color w:val="auto"/>
      <w:u w:val="single"/>
    </w:rPr>
  </w:style>
  <w:style w:type="paragraph" w:customStyle="1" w:styleId="afff7">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8">
    <w:name w:val="Информация об изменениях"/>
    <w:basedOn w:val="afff7"/>
    <w:next w:val="a0"/>
    <w:uiPriority w:val="99"/>
    <w:qFormat/>
    <w:rsid w:val="005B33DC"/>
    <w:pPr>
      <w:shd w:val="clear" w:color="auto" w:fill="EAEFED"/>
      <w:spacing w:before="180"/>
      <w:ind w:left="360" w:right="360"/>
    </w:pPr>
    <w:rPr>
      <w:color w:val="auto"/>
      <w:sz w:val="24"/>
      <w:szCs w:val="24"/>
    </w:rPr>
  </w:style>
  <w:style w:type="paragraph" w:customStyle="1" w:styleId="afff9">
    <w:name w:val="Текст (справка)"/>
    <w:next w:val="a0"/>
    <w:uiPriority w:val="99"/>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a">
    <w:name w:val="Комментарий"/>
    <w:basedOn w:val="afff9"/>
    <w:next w:val="a0"/>
    <w:uiPriority w:val="99"/>
    <w:qFormat/>
    <w:rsid w:val="005B33DC"/>
    <w:pPr>
      <w:shd w:val="clear" w:color="auto" w:fill="F0F0F0"/>
      <w:spacing w:before="75"/>
      <w:ind w:left="0" w:right="0"/>
      <w:jc w:val="both"/>
    </w:pPr>
    <w:rPr>
      <w:color w:val="353842"/>
    </w:rPr>
  </w:style>
  <w:style w:type="paragraph" w:customStyle="1" w:styleId="afffb">
    <w:name w:val="Информация об изменениях документа"/>
    <w:basedOn w:val="afffa"/>
    <w:next w:val="a0"/>
    <w:qFormat/>
    <w:rsid w:val="005B33DC"/>
    <w:pPr>
      <w:spacing w:before="0"/>
    </w:pPr>
    <w:rPr>
      <w:i/>
      <w:iCs/>
    </w:rPr>
  </w:style>
  <w:style w:type="paragraph" w:customStyle="1" w:styleId="afffc">
    <w:name w:val="Текст (лев. подпись)"/>
    <w:next w:val="a0"/>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d">
    <w:name w:val="Колонтитул (левый)"/>
    <w:basedOn w:val="afffc"/>
    <w:next w:val="a0"/>
    <w:uiPriority w:val="99"/>
    <w:qFormat/>
    <w:rsid w:val="005B33DC"/>
    <w:pPr>
      <w:jc w:val="both"/>
    </w:pPr>
    <w:rPr>
      <w:sz w:val="16"/>
      <w:szCs w:val="16"/>
    </w:rPr>
  </w:style>
  <w:style w:type="paragraph" w:customStyle="1" w:styleId="afffe">
    <w:name w:val="Текст (прав. подпись)"/>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Колонтитул (правый)"/>
    <w:basedOn w:val="afffe"/>
    <w:next w:val="a0"/>
    <w:uiPriority w:val="99"/>
    <w:qFormat/>
    <w:rsid w:val="005B33DC"/>
    <w:pPr>
      <w:jc w:val="both"/>
    </w:pPr>
    <w:rPr>
      <w:sz w:val="16"/>
      <w:szCs w:val="16"/>
    </w:rPr>
  </w:style>
  <w:style w:type="paragraph" w:customStyle="1" w:styleId="affff0">
    <w:name w:val="Комментарий пользователя"/>
    <w:basedOn w:val="afffa"/>
    <w:next w:val="a0"/>
    <w:uiPriority w:val="99"/>
    <w:qFormat/>
    <w:rsid w:val="005B33DC"/>
    <w:pPr>
      <w:shd w:val="clear" w:color="auto" w:fill="FFDFE0"/>
      <w:spacing w:before="0"/>
      <w:jc w:val="left"/>
    </w:pPr>
  </w:style>
  <w:style w:type="paragraph" w:customStyle="1" w:styleId="affff1">
    <w:name w:val="Куда обратиться?"/>
    <w:basedOn w:val="affa"/>
    <w:next w:val="a0"/>
    <w:uiPriority w:val="99"/>
    <w:qFormat/>
    <w:rsid w:val="005B33DC"/>
    <w:pPr>
      <w:shd w:val="clear" w:color="auto" w:fill="auto"/>
      <w:spacing w:before="0" w:after="0"/>
      <w:ind w:left="0" w:right="0" w:firstLine="0"/>
    </w:pPr>
  </w:style>
  <w:style w:type="paragraph" w:customStyle="1" w:styleId="affff2">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3">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4">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5">
    <w:name w:val="Оглавление"/>
    <w:basedOn w:val="afa"/>
    <w:next w:val="a0"/>
    <w:uiPriority w:val="99"/>
    <w:qFormat/>
    <w:rsid w:val="005B33DC"/>
    <w:pPr>
      <w:ind w:left="140"/>
    </w:pPr>
    <w:rPr>
      <w:rFonts w:ascii="Arial" w:hAnsi="Arial" w:cs="Arial"/>
      <w:sz w:val="24"/>
      <w:szCs w:val="24"/>
    </w:rPr>
  </w:style>
  <w:style w:type="paragraph" w:customStyle="1" w:styleId="affff6">
    <w:name w:val="Переменная часть"/>
    <w:basedOn w:val="affd"/>
    <w:next w:val="a0"/>
    <w:qFormat/>
    <w:rsid w:val="005B33DC"/>
    <w:rPr>
      <w:rFonts w:ascii="Arial" w:hAnsi="Arial" w:cs="Arial"/>
      <w:sz w:val="20"/>
      <w:szCs w:val="20"/>
    </w:rPr>
  </w:style>
  <w:style w:type="paragraph" w:customStyle="1" w:styleId="affff7">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8">
    <w:name w:val="Подзаголовок для информации об изменениях"/>
    <w:basedOn w:val="afff7"/>
    <w:next w:val="a0"/>
    <w:qFormat/>
    <w:rsid w:val="005B33DC"/>
    <w:rPr>
      <w:b/>
      <w:bCs/>
      <w:sz w:val="24"/>
      <w:szCs w:val="24"/>
    </w:rPr>
  </w:style>
  <w:style w:type="paragraph" w:customStyle="1" w:styleId="affff9">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a">
    <w:name w:val="Постоянная часть"/>
    <w:basedOn w:val="affd"/>
    <w:next w:val="a0"/>
    <w:qFormat/>
    <w:rsid w:val="005B33DC"/>
    <w:rPr>
      <w:rFonts w:ascii="Arial" w:hAnsi="Arial" w:cs="Arial"/>
      <w:sz w:val="22"/>
      <w:szCs w:val="22"/>
    </w:rPr>
  </w:style>
  <w:style w:type="paragraph" w:customStyle="1" w:styleId="affffb">
    <w:name w:val="Пример."/>
    <w:basedOn w:val="affa"/>
    <w:next w:val="a0"/>
    <w:uiPriority w:val="99"/>
    <w:qFormat/>
    <w:rsid w:val="005B33DC"/>
    <w:pPr>
      <w:shd w:val="clear" w:color="auto" w:fill="auto"/>
      <w:spacing w:before="0" w:after="0"/>
      <w:ind w:left="0" w:right="0" w:firstLine="0"/>
    </w:pPr>
  </w:style>
  <w:style w:type="paragraph" w:customStyle="1" w:styleId="affffc">
    <w:name w:val="Примечание."/>
    <w:basedOn w:val="affa"/>
    <w:next w:val="a0"/>
    <w:uiPriority w:val="99"/>
    <w:qFormat/>
    <w:rsid w:val="005B33DC"/>
    <w:pPr>
      <w:shd w:val="clear" w:color="auto" w:fill="auto"/>
      <w:spacing w:before="0" w:after="0"/>
      <w:ind w:left="0" w:right="0" w:firstLine="0"/>
    </w:pPr>
  </w:style>
  <w:style w:type="paragraph" w:customStyle="1" w:styleId="affffd">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e">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
    <w:name w:val="Текст в таблице"/>
    <w:basedOn w:val="aff9"/>
    <w:next w:val="a0"/>
    <w:uiPriority w:val="99"/>
    <w:qFormat/>
    <w:rsid w:val="005B33DC"/>
    <w:pPr>
      <w:ind w:firstLine="500"/>
    </w:pPr>
  </w:style>
  <w:style w:type="paragraph" w:customStyle="1" w:styleId="afffff0">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1">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2">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3">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4">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5">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6">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7">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8">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9">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a">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8">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9">
    <w:name w:val="Указатель1"/>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a">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b">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b">
    <w:name w:val="Содержимое врезки"/>
    <w:basedOn w:val="af3"/>
    <w:qFormat/>
    <w:rsid w:val="005B33DC"/>
    <w:pPr>
      <w:tabs>
        <w:tab w:val="clear" w:pos="900"/>
      </w:tabs>
    </w:pPr>
    <w:rPr>
      <w:lang w:eastAsia="ar-SA"/>
    </w:rPr>
  </w:style>
  <w:style w:type="paragraph" w:customStyle="1" w:styleId="afffffc">
    <w:name w:val="Заголовок таблицы"/>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c">
    <w:name w:val="Цитата1"/>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d">
    <w:name w:val="Содержимое таблицы"/>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d">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13"/>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15"/>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e">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e">
    <w:name w:val="Intense Emphasis"/>
    <w:qFormat/>
    <w:rsid w:val="005B33DC"/>
    <w:rPr>
      <w:b/>
      <w:bCs/>
      <w:i/>
      <w:iCs/>
      <w:color w:val="4F81BD"/>
    </w:rPr>
  </w:style>
  <w:style w:type="character" w:customStyle="1" w:styleId="313">
    <w:name w:val="Основной текст с отступом 3 Знак1"/>
    <w:basedOn w:val="a1"/>
    <w:semiHidden/>
    <w:rsid w:val="005B33DC"/>
    <w:rPr>
      <w:sz w:val="16"/>
      <w:szCs w:val="16"/>
    </w:rPr>
  </w:style>
  <w:style w:type="character" w:customStyle="1" w:styleId="314">
    <w:name w:val="Основной текст 3 Знак1"/>
    <w:basedOn w:val="a1"/>
    <w:semiHidden/>
    <w:rsid w:val="005B33DC"/>
    <w:rPr>
      <w:sz w:val="16"/>
      <w:szCs w:val="16"/>
    </w:rPr>
  </w:style>
  <w:style w:type="character" w:customStyle="1" w:styleId="c0c13c4">
    <w:name w:val="c0 c13 c4"/>
    <w:rsid w:val="005B33DC"/>
  </w:style>
  <w:style w:type="character" w:customStyle="1" w:styleId="1f">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0">
    <w:name w:val="Название Знак1"/>
    <w:basedOn w:val="a1"/>
    <w:uiPriority w:val="10"/>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f">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1">
    <w:name w:val="Основной текст Знак1"/>
    <w:uiPriority w:val="99"/>
    <w:locked/>
    <w:rsid w:val="005B33DC"/>
    <w:rPr>
      <w:rFonts w:ascii="Baltica Chv" w:hAnsi="Baltica Chv" w:hint="default"/>
      <w:sz w:val="18"/>
    </w:rPr>
  </w:style>
  <w:style w:type="character" w:customStyle="1" w:styleId="1f2">
    <w:name w:val="Текст примечания Знак1"/>
    <w:basedOn w:val="a1"/>
    <w:semiHidden/>
    <w:rsid w:val="005B33DC"/>
    <w:rPr>
      <w:sz w:val="20"/>
      <w:szCs w:val="20"/>
    </w:rPr>
  </w:style>
  <w:style w:type="character" w:customStyle="1" w:styleId="1f3">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0">
    <w:name w:val="Активная гипертекстовая ссылка"/>
    <w:rsid w:val="005B33DC"/>
    <w:rPr>
      <w:b/>
      <w:bCs w:val="0"/>
      <w:color w:val="auto"/>
      <w:sz w:val="26"/>
      <w:u w:val="single"/>
    </w:rPr>
  </w:style>
  <w:style w:type="character" w:customStyle="1" w:styleId="affffff1">
    <w:name w:val="Выделение для Базового Поиска"/>
    <w:rsid w:val="005B33DC"/>
    <w:rPr>
      <w:b/>
      <w:bCs w:val="0"/>
      <w:color w:val="0058A9"/>
      <w:sz w:val="26"/>
    </w:rPr>
  </w:style>
  <w:style w:type="character" w:customStyle="1" w:styleId="affffff2">
    <w:name w:val="Выделение для Базового Поиска (курсив)"/>
    <w:rsid w:val="005B33DC"/>
    <w:rPr>
      <w:b/>
      <w:bCs w:val="0"/>
      <w:i/>
      <w:iCs w:val="0"/>
      <w:color w:val="0058A9"/>
      <w:sz w:val="26"/>
    </w:rPr>
  </w:style>
  <w:style w:type="character" w:customStyle="1" w:styleId="affffff3">
    <w:name w:val="Заголовок своего сообщения"/>
    <w:rsid w:val="005B33DC"/>
    <w:rPr>
      <w:b/>
      <w:bCs w:val="0"/>
      <w:color w:val="26282F"/>
      <w:sz w:val="26"/>
    </w:rPr>
  </w:style>
  <w:style w:type="character" w:customStyle="1" w:styleId="affffff4">
    <w:name w:val="Заголовок чужого сообщения"/>
    <w:rsid w:val="005B33DC"/>
    <w:rPr>
      <w:b/>
      <w:bCs w:val="0"/>
      <w:color w:val="FF0000"/>
      <w:sz w:val="26"/>
    </w:rPr>
  </w:style>
  <w:style w:type="character" w:customStyle="1" w:styleId="affffff5">
    <w:name w:val="Найденные слова"/>
    <w:uiPriority w:val="99"/>
    <w:rsid w:val="005B33DC"/>
    <w:rPr>
      <w:b/>
      <w:bCs w:val="0"/>
      <w:color w:val="26282F"/>
      <w:sz w:val="26"/>
    </w:rPr>
  </w:style>
  <w:style w:type="character" w:customStyle="1" w:styleId="affffff6">
    <w:name w:val="Не вступил в силу"/>
    <w:uiPriority w:val="99"/>
    <w:rsid w:val="005B33DC"/>
    <w:rPr>
      <w:b/>
      <w:bCs w:val="0"/>
      <w:color w:val="000000"/>
      <w:sz w:val="26"/>
    </w:rPr>
  </w:style>
  <w:style w:type="character" w:customStyle="1" w:styleId="affffff7">
    <w:name w:val="Опечатки"/>
    <w:rsid w:val="005B33DC"/>
    <w:rPr>
      <w:color w:val="FF0000"/>
      <w:sz w:val="26"/>
    </w:rPr>
  </w:style>
  <w:style w:type="character" w:customStyle="1" w:styleId="affffff8">
    <w:name w:val="Продолжение ссылки"/>
    <w:uiPriority w:val="99"/>
    <w:rsid w:val="005B33DC"/>
    <w:rPr>
      <w:b/>
      <w:bCs w:val="0"/>
      <w:color w:val="auto"/>
      <w:sz w:val="26"/>
    </w:rPr>
  </w:style>
  <w:style w:type="character" w:customStyle="1" w:styleId="affffff9">
    <w:name w:val="Сравнение редакций"/>
    <w:rsid w:val="005B33DC"/>
    <w:rPr>
      <w:b/>
      <w:bCs w:val="0"/>
      <w:color w:val="26282F"/>
      <w:sz w:val="26"/>
    </w:rPr>
  </w:style>
  <w:style w:type="character" w:customStyle="1" w:styleId="affffffa">
    <w:name w:val="Сравнение редакций. Добавленный фрагмент"/>
    <w:rsid w:val="005B33DC"/>
    <w:rPr>
      <w:color w:val="000000"/>
    </w:rPr>
  </w:style>
  <w:style w:type="character" w:customStyle="1" w:styleId="affffffb">
    <w:name w:val="Сравнение редакций. Удаленный фрагмент"/>
    <w:rsid w:val="005B33DC"/>
    <w:rPr>
      <w:color w:val="000000"/>
    </w:rPr>
  </w:style>
  <w:style w:type="character" w:customStyle="1" w:styleId="affffffc">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d">
    <w:name w:val="Ссылка на утративший силу документ"/>
    <w:uiPriority w:val="99"/>
    <w:rsid w:val="005B33DC"/>
    <w:rPr>
      <w:color w:val="749232"/>
      <w:u w:val="single"/>
    </w:rPr>
  </w:style>
  <w:style w:type="character" w:customStyle="1" w:styleId="affffffe">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4">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5">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
    <w:name w:val="Знак Знак9"/>
    <w:rsid w:val="005B33DC"/>
    <w:rPr>
      <w:sz w:val="26"/>
    </w:rPr>
  </w:style>
  <w:style w:type="character" w:customStyle="1" w:styleId="8">
    <w:name w:val="Знак Знак8"/>
    <w:rsid w:val="005B33DC"/>
    <w:rPr>
      <w:sz w:val="24"/>
    </w:rPr>
  </w:style>
  <w:style w:type="character" w:customStyle="1" w:styleId="7">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6">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semiHidden/>
    <w:unhideWhenUsed/>
    <w:rsid w:val="005B33DC"/>
    <w:pPr>
      <w:numPr>
        <w:numId w:val="11"/>
      </w:numPr>
      <w:spacing w:after="0" w:line="240" w:lineRule="auto"/>
      <w:contextualSpacing/>
    </w:pPr>
    <w:rPr>
      <w:rFonts w:ascii="Times New Roman" w:eastAsia="Times New Roman" w:hAnsi="Times New Roman" w:cs="Times New Roman"/>
      <w:sz w:val="20"/>
      <w:szCs w:val="20"/>
      <w:lang w:eastAsia="ru-RU"/>
    </w:rPr>
  </w:style>
  <w:style w:type="paragraph" w:customStyle="1" w:styleId="1f7">
    <w:name w:val="Текст1"/>
    <w:basedOn w:val="a0"/>
    <w:rsid w:val="00247239"/>
    <w:pPr>
      <w:spacing w:after="0" w:line="240" w:lineRule="auto"/>
    </w:pPr>
    <w:rPr>
      <w:rFonts w:ascii="Consolas" w:eastAsia="Calibri" w:hAnsi="Consolas" w:cs="Consolas"/>
      <w:kern w:val="1"/>
      <w:sz w:val="21"/>
      <w:szCs w:val="21"/>
      <w:lang w:eastAsia="ar-SA"/>
    </w:rPr>
  </w:style>
  <w:style w:type="character" w:customStyle="1" w:styleId="afffffff">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character" w:styleId="afffffff0">
    <w:name w:val="Emphasis"/>
    <w:basedOn w:val="a1"/>
    <w:qFormat/>
    <w:rsid w:val="006075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64441494">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82684555">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18518799">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11983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36633/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redirect/1216420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12164203/90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0562-CC6B-414C-B95A-6AF99135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2710</Words>
  <Characters>15452</Characters>
  <Application>Microsoft Office Word</Application>
  <DocSecurity>4</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Кадры</cp:lastModifiedBy>
  <cp:revision>2</cp:revision>
  <cp:lastPrinted>2023-02-21T11:44:00Z</cp:lastPrinted>
  <dcterms:created xsi:type="dcterms:W3CDTF">2023-05-24T11:20:00Z</dcterms:created>
  <dcterms:modified xsi:type="dcterms:W3CDTF">2023-05-24T11:20:00Z</dcterms:modified>
</cp:coreProperties>
</file>