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4DF2E714" wp14:editId="7A97D14A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7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500BCE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___ ___2023</w:t>
            </w:r>
            <w:r w:rsidR="003764F9" w:rsidRPr="003764F9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____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500BCE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___ ___2023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____№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B97F60">
      <w:pPr>
        <w:spacing w:line="240" w:lineRule="auto"/>
        <w:ind w:firstLine="0"/>
        <w:rPr>
          <w:sz w:val="28"/>
          <w:szCs w:val="28"/>
        </w:rPr>
      </w:pPr>
    </w:p>
    <w:p w:rsidR="00580C65" w:rsidRPr="002863E9" w:rsidRDefault="00580C65" w:rsidP="00B97F60">
      <w:pPr>
        <w:spacing w:line="240" w:lineRule="auto"/>
        <w:ind w:firstLine="0"/>
        <w:rPr>
          <w:kern w:val="2"/>
          <w:sz w:val="16"/>
          <w:szCs w:val="16"/>
        </w:rPr>
      </w:pPr>
    </w:p>
    <w:p w:rsidR="00644D80" w:rsidRPr="00644D80" w:rsidRDefault="00644D80" w:rsidP="00B97F60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4813" w:firstLine="0"/>
        <w:outlineLvl w:val="0"/>
        <w:rPr>
          <w:rFonts w:ascii="Calibri" w:hAnsi="Calibri" w:cs="Times New Roman CYR"/>
          <w:b/>
          <w:bCs/>
          <w:kern w:val="0"/>
          <w:sz w:val="28"/>
          <w:szCs w:val="28"/>
          <w:lang w:eastAsia="ru-RU"/>
        </w:rPr>
      </w:pPr>
      <w:r w:rsidRPr="00644D80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Об утверждении Правил выделения бюджетных ассигнований из резервного фонда администрации Янтиковского муниципального округа для предупреждения и ликвидации чрезвычайных ситуаций и последствий стихийных бедствий</w:t>
      </w:r>
    </w:p>
    <w:p w:rsidR="00644D80" w:rsidRDefault="00644D80" w:rsidP="00B97F60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4813"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</w:p>
    <w:p w:rsidR="00644D80" w:rsidRPr="00644D80" w:rsidRDefault="00644D80" w:rsidP="00B97F6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16"/>
          <w:szCs w:val="16"/>
          <w:lang w:eastAsia="ru-RU"/>
        </w:rPr>
      </w:pPr>
    </w:p>
    <w:p w:rsidR="009D6E6A" w:rsidRPr="009D6E6A" w:rsidRDefault="009D6E6A" w:rsidP="009D6E6A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bookmarkStart w:id="0" w:name="sub_4"/>
      <w:r w:rsidRPr="009D6E6A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В соответствии с положениями </w:t>
      </w:r>
      <w:hyperlink r:id="rId10" w:history="1">
        <w:r w:rsidRPr="009D6E6A">
          <w:rPr>
            <w:rFonts w:ascii="Times New Roman CYR" w:hAnsi="Times New Roman CYR" w:cs="Times New Roman CYR"/>
            <w:kern w:val="0"/>
            <w:sz w:val="28"/>
            <w:szCs w:val="28"/>
            <w:lang w:eastAsia="ru-RU"/>
          </w:rPr>
          <w:t>статьи 81</w:t>
        </w:r>
      </w:hyperlink>
      <w:r w:rsidRPr="009D6E6A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Бюджетного кодекса Российской Федерации, </w:t>
      </w:r>
      <w:hyperlink r:id="rId11" w:history="1">
        <w:r>
          <w:rPr>
            <w:rFonts w:ascii="Times New Roman CYR" w:hAnsi="Times New Roman CYR" w:cs="Times New Roman CYR"/>
            <w:kern w:val="0"/>
            <w:sz w:val="28"/>
            <w:szCs w:val="28"/>
            <w:lang w:eastAsia="ru-RU"/>
          </w:rPr>
          <w:t xml:space="preserve">п. </w:t>
        </w:r>
        <w:r w:rsidRPr="009D6E6A">
          <w:rPr>
            <w:rFonts w:ascii="Times New Roman CYR" w:hAnsi="Times New Roman CYR" w:cs="Times New Roman CYR"/>
            <w:kern w:val="0"/>
            <w:sz w:val="28"/>
            <w:szCs w:val="28"/>
            <w:lang w:eastAsia="ru-RU"/>
          </w:rPr>
          <w:t>2 статьи 11</w:t>
        </w:r>
      </w:hyperlink>
      <w:r w:rsidRPr="009D6E6A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и </w:t>
      </w:r>
      <w:hyperlink r:id="rId12" w:history="1">
        <w:r w:rsidRPr="009D6E6A">
          <w:rPr>
            <w:rFonts w:ascii="Times New Roman CYR" w:hAnsi="Times New Roman CYR" w:cs="Times New Roman CYR"/>
            <w:kern w:val="0"/>
            <w:sz w:val="28"/>
            <w:szCs w:val="28"/>
            <w:lang w:eastAsia="ru-RU"/>
          </w:rPr>
          <w:t>статьей 25</w:t>
        </w:r>
      </w:hyperlink>
      <w:r w:rsidRPr="009D6E6A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Федерального закона от 21.12.1994 №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</w:t>
      </w:r>
      <w:r w:rsidRPr="009D6E6A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68-ФЗ «О защите населения, территорий от чрезвычайных ситуаций природного и техногенного характера» администрация Янтиковского муниципального округа </w:t>
      </w:r>
      <w:proofErr w:type="gramStart"/>
      <w:r w:rsidRPr="009D6E6A"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>п</w:t>
      </w:r>
      <w:proofErr w:type="gramEnd"/>
      <w:r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 xml:space="preserve"> </w:t>
      </w:r>
      <w:r w:rsidRPr="009D6E6A"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>о</w:t>
      </w:r>
      <w:r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 xml:space="preserve"> </w:t>
      </w:r>
      <w:r w:rsidR="00B97F60"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>с</w:t>
      </w:r>
      <w:r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 xml:space="preserve"> </w:t>
      </w:r>
      <w:r w:rsidRPr="009D6E6A"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>т</w:t>
      </w:r>
      <w:r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 xml:space="preserve"> </w:t>
      </w:r>
      <w:r w:rsidRPr="009D6E6A"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>а</w:t>
      </w:r>
      <w:r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 xml:space="preserve"> </w:t>
      </w:r>
      <w:r w:rsidRPr="009D6E6A"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>н</w:t>
      </w:r>
      <w:r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 xml:space="preserve"> </w:t>
      </w:r>
      <w:r w:rsidRPr="009D6E6A"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>о</w:t>
      </w:r>
      <w:r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 xml:space="preserve"> </w:t>
      </w:r>
      <w:r w:rsidRPr="009D6E6A"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>в</w:t>
      </w:r>
      <w:r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 xml:space="preserve"> </w:t>
      </w:r>
      <w:r w:rsidRPr="009D6E6A"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>л</w:t>
      </w:r>
      <w:r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 xml:space="preserve"> </w:t>
      </w:r>
      <w:r w:rsidRPr="009D6E6A"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>я</w:t>
      </w:r>
      <w:r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 xml:space="preserve"> </w:t>
      </w:r>
      <w:r w:rsidRPr="009D6E6A"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>е</w:t>
      </w:r>
      <w:r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 xml:space="preserve"> </w:t>
      </w:r>
      <w:r w:rsidRPr="009D6E6A"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>т</w:t>
      </w:r>
      <w:r w:rsidRPr="009D6E6A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:</w:t>
      </w:r>
    </w:p>
    <w:p w:rsidR="009D6E6A" w:rsidRPr="009D6E6A" w:rsidRDefault="009D6E6A" w:rsidP="009D6E6A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bookmarkStart w:id="1" w:name="sub_1"/>
      <w:r w:rsidRPr="009D6E6A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1. Утвердить прилагаемые </w:t>
      </w:r>
      <w:hyperlink w:anchor="sub_1000" w:history="1">
        <w:r w:rsidRPr="009D6E6A">
          <w:rPr>
            <w:rFonts w:ascii="Times New Roman CYR" w:hAnsi="Times New Roman CYR" w:cs="Times New Roman CYR"/>
            <w:kern w:val="0"/>
            <w:sz w:val="28"/>
            <w:szCs w:val="28"/>
            <w:lang w:eastAsia="ru-RU"/>
          </w:rPr>
          <w:t>Правила</w:t>
        </w:r>
      </w:hyperlink>
      <w:r w:rsidRPr="009D6E6A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выделения бюджетных ассигнований из резервного фонда администрации Янтиковского муниципального округа для предупреждения и ликвидации чрезвычайных ситуаций и последствий стихийных бедствий.</w:t>
      </w:r>
    </w:p>
    <w:p w:rsidR="009D6E6A" w:rsidRPr="009D6E6A" w:rsidRDefault="009D6E6A" w:rsidP="009D6E6A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bookmarkStart w:id="2" w:name="sub_2"/>
      <w:bookmarkEnd w:id="1"/>
      <w:r w:rsidRPr="009D6E6A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2. Признать утратившим силу постановление администрации Янтиковского района от 31.01.2018 №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</w:t>
      </w:r>
      <w:r w:rsidRPr="009D6E6A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54 «Об утверждении Правил выделения бюджетных ассигнований 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из резервного фонда администрации Янтиковского района для </w:t>
      </w:r>
      <w:r w:rsidRPr="009D6E6A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предупреждения и ликвидации чрезвычайных ситуаций и последствий стихийных бедствий».</w:t>
      </w:r>
    </w:p>
    <w:p w:rsidR="009D6E6A" w:rsidRPr="009D6E6A" w:rsidRDefault="009D6E6A" w:rsidP="00C05A2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bookmarkStart w:id="3" w:name="sub_3"/>
      <w:bookmarkEnd w:id="2"/>
      <w:r w:rsidRPr="009D6E6A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3. Настоящее постановление вступает в силу со дня его </w:t>
      </w:r>
      <w:hyperlink r:id="rId13" w:history="1">
        <w:r w:rsidRPr="009D6E6A">
          <w:rPr>
            <w:rFonts w:ascii="Times New Roman CYR" w:hAnsi="Times New Roman CYR" w:cs="Times New Roman CYR"/>
            <w:kern w:val="0"/>
            <w:sz w:val="28"/>
            <w:szCs w:val="28"/>
            <w:lang w:eastAsia="ru-RU"/>
          </w:rPr>
          <w:t xml:space="preserve">официального </w:t>
        </w:r>
        <w:r w:rsidRPr="009D6E6A">
          <w:rPr>
            <w:rFonts w:ascii="Times New Roman CYR" w:hAnsi="Times New Roman CYR" w:cs="Times New Roman CYR"/>
            <w:kern w:val="0"/>
            <w:sz w:val="28"/>
            <w:szCs w:val="28"/>
            <w:lang w:eastAsia="ru-RU"/>
          </w:rPr>
          <w:lastRenderedPageBreak/>
          <w:t>опубликования</w:t>
        </w:r>
      </w:hyperlink>
      <w:r w:rsidRPr="009D6E6A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.</w:t>
      </w:r>
    </w:p>
    <w:bookmarkEnd w:id="3"/>
    <w:p w:rsidR="009D6E6A" w:rsidRPr="00C05A20" w:rsidRDefault="00C05A20" w:rsidP="00C05A20">
      <w:pPr>
        <w:pStyle w:val="2"/>
        <w:shd w:val="clear" w:color="auto" w:fill="FFFFFF"/>
        <w:spacing w:before="150" w:after="0" w:line="360" w:lineRule="auto"/>
        <w:ind w:firstLine="567"/>
        <w:jc w:val="both"/>
        <w:rPr>
          <w:rFonts w:cs="Times New Roman"/>
          <w:b w:val="0"/>
          <w:iCs w:val="0"/>
          <w:kern w:val="0"/>
          <w:sz w:val="28"/>
          <w:lang w:eastAsia="ru-RU"/>
        </w:rPr>
      </w:pPr>
      <w:r w:rsidRPr="00C05A20">
        <w:rPr>
          <w:rFonts w:ascii="Times New Roman CYR" w:hAnsi="Times New Roman CYR" w:cs="Times New Roman CYR"/>
          <w:b w:val="0"/>
          <w:kern w:val="0"/>
          <w:sz w:val="28"/>
          <w:lang w:eastAsia="ru-RU"/>
        </w:rPr>
        <w:t xml:space="preserve">4. </w:t>
      </w:r>
      <w:proofErr w:type="gramStart"/>
      <w:r w:rsidRPr="00C05A20">
        <w:rPr>
          <w:rFonts w:ascii="Times New Roman CYR" w:hAnsi="Times New Roman CYR" w:cs="Times New Roman CYR"/>
          <w:b w:val="0"/>
          <w:kern w:val="0"/>
          <w:sz w:val="28"/>
          <w:lang w:eastAsia="ru-RU"/>
        </w:rPr>
        <w:t>Контроль за</w:t>
      </w:r>
      <w:proofErr w:type="gramEnd"/>
      <w:r w:rsidRPr="00C05A20">
        <w:rPr>
          <w:rFonts w:ascii="Times New Roman CYR" w:hAnsi="Times New Roman CYR" w:cs="Times New Roman CYR"/>
          <w:b w:val="0"/>
          <w:kern w:val="0"/>
          <w:sz w:val="28"/>
          <w:lang w:eastAsia="ru-RU"/>
        </w:rPr>
        <w:t xml:space="preserve"> ис</w:t>
      </w:r>
      <w:r w:rsidR="009D6E6A" w:rsidRPr="00C05A20">
        <w:rPr>
          <w:rFonts w:ascii="Times New Roman CYR" w:hAnsi="Times New Roman CYR" w:cs="Times New Roman CYR"/>
          <w:b w:val="0"/>
          <w:kern w:val="0"/>
          <w:sz w:val="28"/>
          <w:lang w:eastAsia="ru-RU"/>
        </w:rPr>
        <w:t>полн</w:t>
      </w:r>
      <w:bookmarkStart w:id="4" w:name="_GoBack"/>
      <w:bookmarkEnd w:id="4"/>
      <w:r w:rsidR="009D6E6A" w:rsidRPr="00C05A20">
        <w:rPr>
          <w:rFonts w:ascii="Times New Roman CYR" w:hAnsi="Times New Roman CYR" w:cs="Times New Roman CYR"/>
          <w:b w:val="0"/>
          <w:kern w:val="0"/>
          <w:sz w:val="28"/>
          <w:lang w:eastAsia="ru-RU"/>
        </w:rPr>
        <w:t xml:space="preserve">ением постановления возложить на </w:t>
      </w:r>
      <w:r w:rsidRPr="00C05A20">
        <w:rPr>
          <w:rFonts w:cs="Times New Roman"/>
          <w:b w:val="0"/>
          <w:iCs w:val="0"/>
          <w:kern w:val="0"/>
          <w:sz w:val="28"/>
          <w:lang w:eastAsia="ru-RU"/>
        </w:rPr>
        <w:t>с</w:t>
      </w:r>
      <w:r w:rsidRPr="00C05A20">
        <w:rPr>
          <w:rFonts w:cs="Times New Roman"/>
          <w:b w:val="0"/>
          <w:iCs w:val="0"/>
          <w:kern w:val="0"/>
          <w:sz w:val="28"/>
          <w:lang w:eastAsia="ru-RU"/>
        </w:rPr>
        <w:t>ектор мобилизационной подготовки, специальных программ и ГО ЧС</w:t>
      </w:r>
      <w:r w:rsidRPr="00C05A20">
        <w:rPr>
          <w:rFonts w:cs="Times New Roman"/>
          <w:b w:val="0"/>
          <w:iCs w:val="0"/>
          <w:kern w:val="0"/>
          <w:sz w:val="28"/>
          <w:lang w:eastAsia="ru-RU"/>
        </w:rPr>
        <w:t xml:space="preserve"> </w:t>
      </w:r>
      <w:r w:rsidR="009D6E6A" w:rsidRPr="00C05A20">
        <w:rPr>
          <w:rFonts w:ascii="Times New Roman CYR" w:hAnsi="Times New Roman CYR" w:cs="Times New Roman CYR"/>
          <w:b w:val="0"/>
          <w:kern w:val="0"/>
          <w:sz w:val="28"/>
          <w:lang w:eastAsia="ru-RU"/>
        </w:rPr>
        <w:t>администрации Янтиковского муниципального округа.</w:t>
      </w:r>
    </w:p>
    <w:p w:rsidR="00183B75" w:rsidRPr="00644D80" w:rsidRDefault="00183B75" w:rsidP="009D6E6A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</w:p>
    <w:bookmarkEnd w:id="0"/>
    <w:p w:rsidR="00644D80" w:rsidRPr="00644D80" w:rsidRDefault="00644D80" w:rsidP="009D6E6A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</w:p>
    <w:p w:rsidR="00644D80" w:rsidRPr="00644D80" w:rsidRDefault="00644D80" w:rsidP="009D6E6A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644D80">
        <w:rPr>
          <w:kern w:val="0"/>
          <w:sz w:val="28"/>
          <w:szCs w:val="28"/>
          <w:lang w:eastAsia="ru-RU"/>
        </w:rPr>
        <w:t>Глава Янтиковского</w:t>
      </w:r>
    </w:p>
    <w:p w:rsidR="00644D80" w:rsidRPr="00644D80" w:rsidRDefault="00644D80" w:rsidP="009D6E6A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644D80">
        <w:rPr>
          <w:kern w:val="0"/>
          <w:sz w:val="28"/>
          <w:szCs w:val="28"/>
          <w:lang w:eastAsia="ru-RU"/>
        </w:rPr>
        <w:t xml:space="preserve">муниципального округа                         </w:t>
      </w:r>
      <w:r w:rsidR="001C7C06">
        <w:rPr>
          <w:kern w:val="0"/>
          <w:sz w:val="28"/>
          <w:szCs w:val="28"/>
          <w:lang w:eastAsia="ru-RU"/>
        </w:rPr>
        <w:t xml:space="preserve">   </w:t>
      </w:r>
      <w:r w:rsidRPr="00644D80">
        <w:rPr>
          <w:kern w:val="0"/>
          <w:sz w:val="28"/>
          <w:szCs w:val="28"/>
          <w:lang w:eastAsia="ru-RU"/>
        </w:rPr>
        <w:t xml:space="preserve"> </w:t>
      </w:r>
      <w:r w:rsidR="009D6E6A">
        <w:rPr>
          <w:kern w:val="0"/>
          <w:sz w:val="28"/>
          <w:szCs w:val="28"/>
          <w:lang w:eastAsia="ru-RU"/>
        </w:rPr>
        <w:t xml:space="preserve">    </w:t>
      </w:r>
      <w:r w:rsidRPr="00644D80">
        <w:rPr>
          <w:kern w:val="0"/>
          <w:sz w:val="28"/>
          <w:szCs w:val="28"/>
          <w:lang w:eastAsia="ru-RU"/>
        </w:rPr>
        <w:t xml:space="preserve">      </w:t>
      </w:r>
      <w:r w:rsidR="00183B75">
        <w:rPr>
          <w:kern w:val="0"/>
          <w:sz w:val="28"/>
          <w:szCs w:val="28"/>
          <w:lang w:eastAsia="ru-RU"/>
        </w:rPr>
        <w:t xml:space="preserve">                                В.Б. Михайлов</w:t>
      </w:r>
    </w:p>
    <w:p w:rsidR="00644D80" w:rsidRPr="00644D80" w:rsidRDefault="00644D80" w:rsidP="001C7C06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9D6E6A" w:rsidRDefault="009D6E6A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9D6E6A" w:rsidRDefault="009D6E6A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9D6E6A" w:rsidRDefault="009D6E6A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9D6E6A" w:rsidRDefault="009D6E6A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9D6E6A" w:rsidRDefault="009D6E6A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9D6E6A" w:rsidRDefault="009D6E6A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9D6E6A" w:rsidRDefault="009D6E6A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9D6E6A" w:rsidRDefault="009D6E6A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9D6E6A" w:rsidRDefault="009D6E6A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9D6E6A" w:rsidRDefault="009D6E6A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9D6E6A" w:rsidRDefault="009D6E6A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9D6E6A" w:rsidRDefault="009D6E6A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9D6E6A" w:rsidRDefault="009D6E6A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9D6E6A" w:rsidRDefault="009D6E6A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9D6E6A" w:rsidRDefault="009D6E6A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9D6E6A" w:rsidRDefault="009D6E6A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9D6E6A" w:rsidRDefault="009D6E6A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9D6E6A" w:rsidRDefault="009D6E6A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9D6E6A" w:rsidRDefault="009D6E6A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9D6E6A" w:rsidRDefault="009D6E6A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9D6E6A" w:rsidRDefault="009D6E6A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9D6E6A" w:rsidRDefault="009D6E6A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9D6E6A" w:rsidRDefault="009D6E6A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9D6E6A" w:rsidRDefault="009D6E6A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9D6E6A" w:rsidRDefault="009D6E6A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9D6E6A" w:rsidRDefault="009D6E6A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9D6E6A" w:rsidRDefault="009D6E6A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9D6E6A" w:rsidRDefault="009D6E6A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9D6E6A" w:rsidRDefault="009D6E6A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9D6E6A" w:rsidRDefault="009D6E6A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9D6E6A" w:rsidRDefault="009D6E6A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B97F60" w:rsidRDefault="00B97F6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986AFE" w:rsidRPr="009D6E6A" w:rsidRDefault="00986AFE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9D6E6A" w:rsidRPr="009D6E6A" w:rsidRDefault="009D6E6A" w:rsidP="009D6E6A">
      <w:pPr>
        <w:suppressAutoHyphens w:val="0"/>
        <w:spacing w:line="240" w:lineRule="auto"/>
        <w:ind w:left="5529" w:firstLine="0"/>
        <w:jc w:val="left"/>
        <w:rPr>
          <w:rFonts w:eastAsia="Calibri"/>
          <w:kern w:val="0"/>
          <w:lang w:eastAsia="en-US"/>
        </w:rPr>
      </w:pPr>
      <w:r w:rsidRPr="009D6E6A">
        <w:rPr>
          <w:rFonts w:eastAsia="Calibri"/>
          <w:kern w:val="0"/>
          <w:lang w:eastAsia="en-US"/>
        </w:rPr>
        <w:t>УТВЕРЖДЕНЫ</w:t>
      </w:r>
    </w:p>
    <w:p w:rsidR="009D6E6A" w:rsidRPr="009D6E6A" w:rsidRDefault="009D6E6A" w:rsidP="009D6E6A">
      <w:pPr>
        <w:suppressAutoHyphens w:val="0"/>
        <w:spacing w:line="240" w:lineRule="auto"/>
        <w:ind w:left="5529" w:firstLine="0"/>
        <w:jc w:val="left"/>
        <w:rPr>
          <w:rFonts w:eastAsia="Calibri"/>
          <w:kern w:val="0"/>
          <w:lang w:eastAsia="en-US"/>
        </w:rPr>
      </w:pPr>
      <w:r w:rsidRPr="009D6E6A">
        <w:rPr>
          <w:rFonts w:eastAsia="Calibri"/>
          <w:kern w:val="0"/>
          <w:lang w:eastAsia="en-US"/>
        </w:rPr>
        <w:t>постановлением администрации</w:t>
      </w:r>
    </w:p>
    <w:p w:rsidR="009D6E6A" w:rsidRPr="009D6E6A" w:rsidRDefault="009D6E6A" w:rsidP="009D6E6A">
      <w:pPr>
        <w:suppressAutoHyphens w:val="0"/>
        <w:spacing w:line="240" w:lineRule="auto"/>
        <w:ind w:left="5529" w:firstLine="0"/>
        <w:jc w:val="left"/>
        <w:rPr>
          <w:rFonts w:eastAsia="Calibri"/>
          <w:color w:val="000000"/>
          <w:kern w:val="0"/>
          <w:lang w:eastAsia="en-US"/>
        </w:rPr>
      </w:pPr>
      <w:r w:rsidRPr="009D6E6A">
        <w:rPr>
          <w:rFonts w:eastAsia="Calibri"/>
          <w:color w:val="000000"/>
          <w:kern w:val="0"/>
          <w:lang w:eastAsia="en-US"/>
        </w:rPr>
        <w:t>Янтиковского муниципального округа</w:t>
      </w:r>
      <w:r w:rsidRPr="009D6E6A">
        <w:rPr>
          <w:rFonts w:eastAsia="Calibri"/>
          <w:color w:val="000000"/>
          <w:kern w:val="0"/>
          <w:highlight w:val="yellow"/>
          <w:lang w:eastAsia="en-US"/>
        </w:rPr>
        <w:t xml:space="preserve"> </w:t>
      </w:r>
    </w:p>
    <w:p w:rsidR="00644D80" w:rsidRDefault="009D6E6A" w:rsidP="009D6E6A">
      <w:pPr>
        <w:suppressAutoHyphens w:val="0"/>
        <w:spacing w:line="240" w:lineRule="auto"/>
        <w:ind w:left="5529" w:firstLine="0"/>
        <w:jc w:val="left"/>
        <w:rPr>
          <w:rFonts w:eastAsia="Calibri"/>
          <w:kern w:val="0"/>
          <w:lang w:eastAsia="en-US"/>
        </w:rPr>
      </w:pPr>
      <w:r w:rsidRPr="009D6E6A">
        <w:rPr>
          <w:rFonts w:eastAsia="Calibri"/>
          <w:kern w:val="0"/>
          <w:lang w:eastAsia="en-US"/>
        </w:rPr>
        <w:t>от ___.___</w:t>
      </w:r>
      <w:r w:rsidR="00B97F60">
        <w:rPr>
          <w:rFonts w:eastAsia="Calibri"/>
          <w:kern w:val="0"/>
          <w:lang w:eastAsia="en-US"/>
        </w:rPr>
        <w:t>.2023</w:t>
      </w:r>
      <w:r w:rsidRPr="009D6E6A">
        <w:rPr>
          <w:rFonts w:eastAsia="Calibri"/>
          <w:kern w:val="0"/>
          <w:lang w:eastAsia="en-US"/>
        </w:rPr>
        <w:t xml:space="preserve"> № ____</w:t>
      </w:r>
    </w:p>
    <w:p w:rsidR="00986AFE" w:rsidRDefault="00986AFE" w:rsidP="009D6E6A">
      <w:pPr>
        <w:suppressAutoHyphens w:val="0"/>
        <w:spacing w:line="240" w:lineRule="auto"/>
        <w:ind w:left="5529" w:firstLine="0"/>
        <w:jc w:val="left"/>
        <w:rPr>
          <w:rFonts w:eastAsia="Calibri"/>
          <w:kern w:val="0"/>
          <w:lang w:eastAsia="en-US"/>
        </w:rPr>
      </w:pPr>
    </w:p>
    <w:p w:rsidR="00B97F60" w:rsidRPr="009D6E6A" w:rsidRDefault="00B97F60" w:rsidP="009D6E6A">
      <w:pPr>
        <w:suppressAutoHyphens w:val="0"/>
        <w:spacing w:line="240" w:lineRule="auto"/>
        <w:ind w:left="5529" w:firstLine="0"/>
        <w:jc w:val="left"/>
        <w:rPr>
          <w:rFonts w:eastAsia="Calibri"/>
          <w:kern w:val="0"/>
          <w:lang w:eastAsia="en-US"/>
        </w:rPr>
      </w:pPr>
    </w:p>
    <w:p w:rsidR="00644D80" w:rsidRPr="009D6E6A" w:rsidRDefault="00644D80" w:rsidP="00644D8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</w:pPr>
      <w:r w:rsidRPr="009D6E6A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t>Правила</w:t>
      </w:r>
      <w:r w:rsidRPr="009D6E6A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br/>
        <w:t>выделения бюджетных ассигнований из резервного фонда администрации Янтиковского муниципального округа для предупреждения и ликвидации чрезвычайных ситуаций и последствий стихийных бедствий</w:t>
      </w:r>
    </w:p>
    <w:p w:rsidR="00644D80" w:rsidRPr="009D6E6A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644D80" w:rsidRPr="009D6E6A" w:rsidRDefault="00644D80" w:rsidP="00B97F6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5" w:name="sub_1001"/>
      <w:r w:rsidRPr="009D6E6A">
        <w:rPr>
          <w:rFonts w:ascii="Times New Roman CYR" w:hAnsi="Times New Roman CYR" w:cs="Times New Roman CYR"/>
          <w:kern w:val="0"/>
          <w:lang w:eastAsia="ru-RU"/>
        </w:rPr>
        <w:t>1. Настоящие Правила определяют порядок выделения бюджетных ассигнований из резервного фонда администрации Янтиковского муниципального округа (далее - резервный фонд) на финансовое обеспечение мер по предупреждению и ликвидации чрезвычайных ситуаций и последствий стихийных бедствий на территории Янтиковского муниципального округа (далее - чрезвычайная ситуация).</w:t>
      </w:r>
    </w:p>
    <w:p w:rsidR="00644D80" w:rsidRPr="009D6E6A" w:rsidRDefault="00644D80" w:rsidP="00B97F6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6" w:name="sub_1002"/>
      <w:bookmarkEnd w:id="5"/>
      <w:r w:rsidRPr="009D6E6A">
        <w:rPr>
          <w:rFonts w:ascii="Times New Roman CYR" w:hAnsi="Times New Roman CYR" w:cs="Times New Roman CYR"/>
          <w:kern w:val="0"/>
          <w:lang w:eastAsia="ru-RU"/>
        </w:rPr>
        <w:t>2. Бюджетные ассигнования из резервного фонда выделяются администрацией Янтиковского муниципального округа для частичного покрытия расходов на финансовое обеспечение следующих мероприятий, связанных с предупреждением и ликвидацией чрезвычайных ситуаций:</w:t>
      </w:r>
    </w:p>
    <w:p w:rsidR="00644D80" w:rsidRPr="009D6E6A" w:rsidRDefault="00644D80" w:rsidP="00B97F6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7" w:name="sub_121"/>
      <w:bookmarkEnd w:id="6"/>
      <w:r w:rsidRPr="009D6E6A">
        <w:rPr>
          <w:rFonts w:ascii="Times New Roman CYR" w:hAnsi="Times New Roman CYR" w:cs="Times New Roman CYR"/>
          <w:kern w:val="0"/>
          <w:lang w:eastAsia="ru-RU"/>
        </w:rPr>
        <w:t>а) проведение мероприятий по предупреждению чрезвычайных ситуаций при угрозе их возникновения;</w:t>
      </w:r>
    </w:p>
    <w:p w:rsidR="00644D80" w:rsidRPr="009D6E6A" w:rsidRDefault="00644D80" w:rsidP="00B97F6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8" w:name="sub_122"/>
      <w:bookmarkEnd w:id="7"/>
      <w:r w:rsidRPr="009D6E6A">
        <w:rPr>
          <w:rFonts w:ascii="Times New Roman CYR" w:hAnsi="Times New Roman CYR" w:cs="Times New Roman CYR"/>
          <w:kern w:val="0"/>
          <w:lang w:eastAsia="ru-RU"/>
        </w:rPr>
        <w:t xml:space="preserve">б) проведение аварийно-спасательных работ по перечню согласно </w:t>
      </w:r>
      <w:hyperlink w:anchor="sub_10000" w:history="1">
        <w:r w:rsidRPr="009D6E6A">
          <w:rPr>
            <w:rFonts w:ascii="Times New Roman CYR" w:hAnsi="Times New Roman CYR" w:cs="Times New Roman CYR"/>
            <w:kern w:val="0"/>
            <w:lang w:eastAsia="ru-RU"/>
          </w:rPr>
          <w:t>приложению №1</w:t>
        </w:r>
      </w:hyperlink>
      <w:r w:rsidRPr="009D6E6A">
        <w:rPr>
          <w:rFonts w:ascii="Times New Roman CYR" w:hAnsi="Times New Roman CYR" w:cs="Times New Roman CYR"/>
          <w:kern w:val="0"/>
          <w:lang w:eastAsia="ru-RU"/>
        </w:rPr>
        <w:t xml:space="preserve"> к настоящим Правилам и проведение неотложных аварийно-восстановительных работ по перечню согласно </w:t>
      </w:r>
      <w:hyperlink w:anchor="sub_2000" w:history="1">
        <w:r w:rsidRPr="009D6E6A">
          <w:rPr>
            <w:rFonts w:ascii="Times New Roman CYR" w:hAnsi="Times New Roman CYR" w:cs="Times New Roman CYR"/>
            <w:kern w:val="0"/>
            <w:lang w:eastAsia="ru-RU"/>
          </w:rPr>
          <w:t>приложению №2</w:t>
        </w:r>
      </w:hyperlink>
      <w:r w:rsidRPr="009D6E6A">
        <w:rPr>
          <w:rFonts w:ascii="Times New Roman CYR" w:hAnsi="Times New Roman CYR" w:cs="Times New Roman CYR"/>
          <w:kern w:val="0"/>
          <w:lang w:eastAsia="ru-RU"/>
        </w:rPr>
        <w:t xml:space="preserve"> к настоящим Правилам;</w:t>
      </w:r>
    </w:p>
    <w:p w:rsidR="00644D80" w:rsidRPr="009D6E6A" w:rsidRDefault="00644D80" w:rsidP="00B97F6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9" w:name="sub_123"/>
      <w:bookmarkEnd w:id="8"/>
      <w:r w:rsidRPr="009D6E6A">
        <w:rPr>
          <w:rFonts w:ascii="Times New Roman CYR" w:hAnsi="Times New Roman CYR" w:cs="Times New Roman CYR"/>
          <w:kern w:val="0"/>
          <w:lang w:eastAsia="ru-RU"/>
        </w:rPr>
        <w:t>в) развертывание и содержание в течение необходимого срока (но не более 6 месяцев) пунктов временного размещения и питания для эвакуируемых граждан (из расчета за временное размещение - до 100 рублей на человека в сутки, за питание - до 100 рублей на человека в сутки);</w:t>
      </w:r>
    </w:p>
    <w:p w:rsidR="00644D80" w:rsidRPr="009D6E6A" w:rsidRDefault="00644D80" w:rsidP="00B97F6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10" w:name="sub_124"/>
      <w:bookmarkEnd w:id="9"/>
      <w:r w:rsidRPr="009D6E6A">
        <w:rPr>
          <w:rFonts w:ascii="Times New Roman CYR" w:hAnsi="Times New Roman CYR" w:cs="Times New Roman CYR"/>
          <w:kern w:val="0"/>
          <w:lang w:eastAsia="ru-RU"/>
        </w:rPr>
        <w:t>г) оказание гражданам единовременной материальной помощи в размере до 1 тыс. рублей на человека, но не более 5 тыс. рублей на семью;</w:t>
      </w:r>
    </w:p>
    <w:p w:rsidR="00644D80" w:rsidRPr="009D6E6A" w:rsidRDefault="00644D80" w:rsidP="00B97F6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11" w:name="sub_125"/>
      <w:bookmarkEnd w:id="10"/>
      <w:r w:rsidRPr="009D6E6A">
        <w:rPr>
          <w:rFonts w:ascii="Times New Roman CYR" w:hAnsi="Times New Roman CYR" w:cs="Times New Roman CYR"/>
          <w:kern w:val="0"/>
          <w:lang w:eastAsia="ru-RU"/>
        </w:rPr>
        <w:t>д) оказание гражданам финансовой помощи в связи с утратой ими имущества первой необходимости (из расчета за частично утраченное имущество - до 15 тыс. рублей на человека, за полностью утраченное имущество - до 30 тыс. рублей на человека);</w:t>
      </w:r>
    </w:p>
    <w:p w:rsidR="00644D80" w:rsidRPr="009D6E6A" w:rsidRDefault="00644D80" w:rsidP="00B97F6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12" w:name="sub_126"/>
      <w:bookmarkEnd w:id="11"/>
      <w:r w:rsidRPr="009D6E6A">
        <w:rPr>
          <w:rFonts w:ascii="Times New Roman CYR" w:hAnsi="Times New Roman CYR" w:cs="Times New Roman CYR"/>
          <w:kern w:val="0"/>
          <w:lang w:eastAsia="ru-RU"/>
        </w:rPr>
        <w:t>е) других непредвиденных мероприятий, проводимых на основании решения администрации Янтиковского муниципального округа.</w:t>
      </w:r>
    </w:p>
    <w:p w:rsidR="00644D80" w:rsidRPr="009D6E6A" w:rsidRDefault="00644D80" w:rsidP="00B97F6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13" w:name="sub_1003"/>
      <w:bookmarkEnd w:id="12"/>
      <w:r w:rsidRPr="009D6E6A">
        <w:rPr>
          <w:rFonts w:ascii="Times New Roman CYR" w:hAnsi="Times New Roman CYR" w:cs="Times New Roman CYR"/>
          <w:kern w:val="0"/>
          <w:lang w:eastAsia="ru-RU"/>
        </w:rPr>
        <w:t xml:space="preserve">3. </w:t>
      </w:r>
      <w:bookmarkEnd w:id="13"/>
      <w:proofErr w:type="gramStart"/>
      <w:r w:rsidRPr="009D6E6A">
        <w:rPr>
          <w:rFonts w:ascii="Times New Roman CYR" w:hAnsi="Times New Roman CYR" w:cs="Times New Roman CYR"/>
          <w:kern w:val="0"/>
          <w:lang w:eastAsia="ru-RU"/>
        </w:rPr>
        <w:t>Администрация Янтиковского муниципального округа при недостаточности бюджетных ассигнований, предусмотренных в бюджете Янтиковского муниципального округа для ликвидации чрезвычайных ситуаций, и в случае, если объем запрашиваемых бюджетных ассигнований, связанных с ликвидацией чрезвычайной ситуации, составляет более 0,5 процента объема налоговых, неналоговых доходов бюджета Янтиковского муниципального округа и дотации на выравнивание бюджетной обеспеченности Янтиковского муниципального округа, не позднее одного месяца со дня возникновения чрезвычайной</w:t>
      </w:r>
      <w:proofErr w:type="gramEnd"/>
      <w:r w:rsidRPr="009D6E6A">
        <w:rPr>
          <w:rFonts w:ascii="Times New Roman CYR" w:hAnsi="Times New Roman CYR" w:cs="Times New Roman CYR"/>
          <w:kern w:val="0"/>
          <w:lang w:eastAsia="ru-RU"/>
        </w:rPr>
        <w:t xml:space="preserve"> ситуации обращается в Кабинет Министров Чувашской Республики с просьбой о выделении бюджетных ассигнований из резервного фонда на финансовое обеспечение мер по ликвидации чрезвычайной ситуации.</w:t>
      </w:r>
    </w:p>
    <w:p w:rsidR="00644D80" w:rsidRPr="009D6E6A" w:rsidRDefault="00644D80" w:rsidP="00B97F6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14" w:name="sub_1004"/>
      <w:r w:rsidRPr="009D6E6A">
        <w:rPr>
          <w:rFonts w:ascii="Times New Roman CYR" w:hAnsi="Times New Roman CYR" w:cs="Times New Roman CYR"/>
          <w:kern w:val="0"/>
          <w:lang w:eastAsia="ru-RU"/>
        </w:rPr>
        <w:t xml:space="preserve">4. </w:t>
      </w:r>
      <w:proofErr w:type="gramStart"/>
      <w:r w:rsidRPr="009D6E6A">
        <w:rPr>
          <w:rFonts w:ascii="Times New Roman CYR" w:hAnsi="Times New Roman CYR" w:cs="Times New Roman CYR"/>
          <w:kern w:val="0"/>
          <w:lang w:eastAsia="ru-RU"/>
        </w:rPr>
        <w:t xml:space="preserve">Обращения, предусмотренные </w:t>
      </w:r>
      <w:hyperlink w:anchor="sub_1003" w:history="1">
        <w:r w:rsidRPr="009D6E6A">
          <w:rPr>
            <w:rFonts w:ascii="Times New Roman CYR" w:hAnsi="Times New Roman CYR" w:cs="Times New Roman CYR"/>
            <w:kern w:val="0"/>
            <w:lang w:eastAsia="ru-RU"/>
          </w:rPr>
          <w:t>пунктом 3</w:t>
        </w:r>
      </w:hyperlink>
      <w:r w:rsidRPr="009D6E6A">
        <w:rPr>
          <w:rFonts w:ascii="Times New Roman CYR" w:hAnsi="Times New Roman CYR" w:cs="Times New Roman CYR"/>
          <w:kern w:val="0"/>
          <w:lang w:eastAsia="ru-RU"/>
        </w:rPr>
        <w:t xml:space="preserve"> настоящих Правил, должны содержать обоснование предполагаемых расходов с указанием данных о количестве людей, погибших или получивших ущерб (вред), причиненный их здоровью, размере материального ущерба и </w:t>
      </w:r>
      <w:r w:rsidRPr="009D6E6A">
        <w:rPr>
          <w:rFonts w:ascii="Times New Roman CYR" w:hAnsi="Times New Roman CYR" w:cs="Times New Roman CYR"/>
          <w:kern w:val="0"/>
          <w:lang w:eastAsia="ru-RU"/>
        </w:rPr>
        <w:lastRenderedPageBreak/>
        <w:t>об объемах направленных на ликвидацию чрезвычайной ситуации расходов соответствующих бюджетов, а также расходов страховых фондов и других источников, предусмотренных законодательством Российской Федерации.</w:t>
      </w:r>
      <w:proofErr w:type="gramEnd"/>
    </w:p>
    <w:bookmarkEnd w:id="14"/>
    <w:p w:rsidR="00644D80" w:rsidRPr="009D6E6A" w:rsidRDefault="00644D80" w:rsidP="00B97F6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9D6E6A">
        <w:rPr>
          <w:rFonts w:ascii="Times New Roman CYR" w:hAnsi="Times New Roman CYR" w:cs="Times New Roman CYR"/>
          <w:kern w:val="0"/>
          <w:lang w:eastAsia="ru-RU"/>
        </w:rPr>
        <w:t xml:space="preserve">В случае необходимости выделения бюджетных ассигнований из резервного фонда на финансовое обеспечение мероприятий, предусмотренных подпунктами «д» и </w:t>
      </w:r>
      <w:hyperlink w:anchor="sub_126" w:history="1">
        <w:r w:rsidRPr="009D6E6A">
          <w:rPr>
            <w:rFonts w:ascii="Times New Roman CYR" w:hAnsi="Times New Roman CYR" w:cs="Times New Roman CYR"/>
            <w:kern w:val="0"/>
            <w:lang w:eastAsia="ru-RU"/>
          </w:rPr>
          <w:t>«е» пункта 2</w:t>
        </w:r>
      </w:hyperlink>
      <w:r w:rsidRPr="009D6E6A">
        <w:rPr>
          <w:rFonts w:ascii="Times New Roman CYR" w:hAnsi="Times New Roman CYR" w:cs="Times New Roman CYR"/>
          <w:kern w:val="0"/>
          <w:lang w:eastAsia="ru-RU"/>
        </w:rPr>
        <w:t xml:space="preserve"> настоящих Правил, в обращениях должны указываться размеры бюджетных ассигнований, необходимых для финансового обеспечения каждого из этих мероприятий, с соответствующим обоснованием.</w:t>
      </w:r>
    </w:p>
    <w:p w:rsidR="00644D80" w:rsidRPr="009D6E6A" w:rsidRDefault="00644D80" w:rsidP="00B97F6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15" w:name="sub_1005"/>
      <w:r w:rsidRPr="009D6E6A">
        <w:rPr>
          <w:rFonts w:ascii="Times New Roman CYR" w:hAnsi="Times New Roman CYR" w:cs="Times New Roman CYR"/>
          <w:kern w:val="0"/>
          <w:lang w:eastAsia="ru-RU"/>
        </w:rPr>
        <w:t>5. Выделение бюджетных ассигнований из резервного фонда на финансовое обеспечение мер по предупреждению и ликвидации чрезвычайных ситуаций производится на основании решения администрации Янтиковского муниципального округа, в котором указываются общая сумма выделяемых бюджетных ассигнований и их распределение по проводимым мероприятиям.</w:t>
      </w:r>
    </w:p>
    <w:bookmarkEnd w:id="15"/>
    <w:p w:rsidR="00644D80" w:rsidRPr="009D6E6A" w:rsidRDefault="00644D80" w:rsidP="00B97F6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9D6E6A">
        <w:rPr>
          <w:rFonts w:ascii="Times New Roman CYR" w:hAnsi="Times New Roman CYR" w:cs="Times New Roman CYR"/>
          <w:kern w:val="0"/>
          <w:lang w:eastAsia="ru-RU"/>
        </w:rPr>
        <w:t xml:space="preserve">При выделении бюджетных ассигнований на финансовое обеспечение проведения неотложных аварийно-восстановительных работ, указанных в </w:t>
      </w:r>
      <w:hyperlink w:anchor="sub_122" w:history="1">
        <w:r w:rsidRPr="009D6E6A">
          <w:rPr>
            <w:rFonts w:ascii="Times New Roman CYR" w:hAnsi="Times New Roman CYR" w:cs="Times New Roman CYR"/>
            <w:kern w:val="0"/>
            <w:lang w:eastAsia="ru-RU"/>
          </w:rPr>
          <w:t>подпункте «б» пункта 2</w:t>
        </w:r>
      </w:hyperlink>
      <w:r w:rsidRPr="009D6E6A">
        <w:rPr>
          <w:rFonts w:ascii="Times New Roman CYR" w:hAnsi="Times New Roman CYR" w:cs="Times New Roman CYR"/>
          <w:kern w:val="0"/>
          <w:lang w:eastAsia="ru-RU"/>
        </w:rPr>
        <w:t xml:space="preserve"> настоящих Правил, в решении администрации Янтиковского муниципального округа указывается распределение бюджетных ассигнований по объектам проведения работ.</w:t>
      </w:r>
    </w:p>
    <w:p w:rsidR="00644D80" w:rsidRPr="009D6E6A" w:rsidRDefault="00644D80" w:rsidP="00B97F6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16" w:name="sub_1006"/>
      <w:r w:rsidRPr="009D6E6A">
        <w:rPr>
          <w:rFonts w:ascii="Times New Roman CYR" w:hAnsi="Times New Roman CYR" w:cs="Times New Roman CYR"/>
          <w:kern w:val="0"/>
          <w:lang w:eastAsia="ru-RU"/>
        </w:rPr>
        <w:t>6. Рассмотрение вопросов о выделении бюджетных ассигнований из резервного фонда и внесение по результатам их рассмотрения в администрацию Янтиковского муниципального округа соответствующих предложений осуществляются по поручению главы Янтиковского муниципального округа (далее - поручение) в части финансового обеспечения:</w:t>
      </w:r>
    </w:p>
    <w:p w:rsidR="00644D80" w:rsidRPr="009D6E6A" w:rsidRDefault="00644D80" w:rsidP="00B97F6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17" w:name="sub_161"/>
      <w:bookmarkEnd w:id="16"/>
      <w:proofErr w:type="gramStart"/>
      <w:r w:rsidRPr="009D6E6A">
        <w:rPr>
          <w:rFonts w:ascii="Times New Roman CYR" w:hAnsi="Times New Roman CYR" w:cs="Times New Roman CYR"/>
          <w:kern w:val="0"/>
          <w:lang w:eastAsia="ru-RU"/>
        </w:rPr>
        <w:t xml:space="preserve">а) мероприятий, предусмотренных </w:t>
      </w:r>
      <w:hyperlink w:anchor="sub_121" w:history="1">
        <w:r w:rsidRPr="009D6E6A">
          <w:rPr>
            <w:rFonts w:ascii="Times New Roman CYR" w:hAnsi="Times New Roman CYR" w:cs="Times New Roman CYR"/>
            <w:kern w:val="0"/>
            <w:lang w:eastAsia="ru-RU"/>
          </w:rPr>
          <w:t>подпунктами «а» - «г» пункта 2</w:t>
        </w:r>
      </w:hyperlink>
      <w:r w:rsidRPr="009D6E6A">
        <w:rPr>
          <w:rFonts w:ascii="Times New Roman CYR" w:hAnsi="Times New Roman CYR" w:cs="Times New Roman CYR"/>
          <w:kern w:val="0"/>
          <w:lang w:eastAsia="ru-RU"/>
        </w:rPr>
        <w:t xml:space="preserve"> настоящих Правил, сектором специальных программ администрации Янтиковского муниципального округа совместно с финансовым отделом администрации Янтиковского муниципального округа, другими заинтересованными органами местного самоуправления Янтиковского муниципального округа и организациями в срок, установленный в поручении, или в месячный срок со дня подписания поручения, если в поручении срок не указан;</w:t>
      </w:r>
      <w:proofErr w:type="gramEnd"/>
    </w:p>
    <w:p w:rsidR="00644D80" w:rsidRPr="009D6E6A" w:rsidRDefault="00644D80" w:rsidP="00B97F6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18" w:name="sub_162"/>
      <w:bookmarkEnd w:id="17"/>
      <w:r w:rsidRPr="009D6E6A">
        <w:rPr>
          <w:rFonts w:ascii="Times New Roman CYR" w:hAnsi="Times New Roman CYR" w:cs="Times New Roman CYR"/>
          <w:kern w:val="0"/>
          <w:lang w:eastAsia="ru-RU"/>
        </w:rPr>
        <w:t xml:space="preserve">б) мероприятий, предусмотренных </w:t>
      </w:r>
      <w:hyperlink w:anchor="sub_125" w:history="1">
        <w:r w:rsidRPr="009D6E6A">
          <w:rPr>
            <w:rFonts w:ascii="Times New Roman CYR" w:hAnsi="Times New Roman CYR" w:cs="Times New Roman CYR"/>
            <w:kern w:val="0"/>
            <w:lang w:eastAsia="ru-RU"/>
          </w:rPr>
          <w:t>подпунктами «д» - «е» пункта 2</w:t>
        </w:r>
      </w:hyperlink>
      <w:r w:rsidRPr="009D6E6A">
        <w:rPr>
          <w:rFonts w:ascii="Times New Roman CYR" w:hAnsi="Times New Roman CYR" w:cs="Times New Roman CYR"/>
          <w:kern w:val="0"/>
          <w:lang w:eastAsia="ru-RU"/>
        </w:rPr>
        <w:t xml:space="preserve"> настоящих Правил, сектором специальных программ администрации Янтиковского муниципального округа совместно с финансовым отделом администрации Янтиковского муниципального округа в срок, установленный в поручении, или в 10-дневный срок со дня подписания поручения, если в поручении срок не указан;</w:t>
      </w:r>
    </w:p>
    <w:p w:rsidR="00644D80" w:rsidRPr="009D6E6A" w:rsidRDefault="00644D80" w:rsidP="00B97F6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19" w:name="sub_163"/>
      <w:bookmarkEnd w:id="18"/>
      <w:r w:rsidRPr="009D6E6A">
        <w:rPr>
          <w:rFonts w:ascii="Times New Roman CYR" w:hAnsi="Times New Roman CYR" w:cs="Times New Roman CYR"/>
          <w:kern w:val="0"/>
          <w:lang w:eastAsia="ru-RU"/>
        </w:rPr>
        <w:t xml:space="preserve">в) мероприятий, предусмотренных </w:t>
      </w:r>
      <w:hyperlink w:anchor="sub_126" w:history="1">
        <w:r w:rsidRPr="009D6E6A">
          <w:rPr>
            <w:rFonts w:ascii="Times New Roman CYR" w:hAnsi="Times New Roman CYR" w:cs="Times New Roman CYR"/>
            <w:kern w:val="0"/>
            <w:lang w:eastAsia="ru-RU"/>
          </w:rPr>
          <w:t>подпунктом «е» пункта 2</w:t>
        </w:r>
      </w:hyperlink>
      <w:r w:rsidRPr="009D6E6A">
        <w:rPr>
          <w:rFonts w:ascii="Times New Roman CYR" w:hAnsi="Times New Roman CYR" w:cs="Times New Roman CYR"/>
          <w:kern w:val="0"/>
          <w:lang w:eastAsia="ru-RU"/>
        </w:rPr>
        <w:t xml:space="preserve"> настоящих Правил, сектором специальных программ администрации Янтиковского муниципального округа совместно с финансовым отделом администрации Янтиковского муниципального округа, другими заинтересованными органами местного самоуправления Янтиковского муниципального округа и организациями в срок, установленный в поручении, или в 3-месячный срок, если в поручении срок не указан.</w:t>
      </w:r>
    </w:p>
    <w:p w:rsidR="00644D80" w:rsidRPr="009D6E6A" w:rsidRDefault="00644D80" w:rsidP="00B97F6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20" w:name="sub_1007"/>
      <w:bookmarkEnd w:id="19"/>
      <w:r w:rsidRPr="009D6E6A">
        <w:rPr>
          <w:rFonts w:ascii="Times New Roman CYR" w:hAnsi="Times New Roman CYR" w:cs="Times New Roman CYR"/>
          <w:kern w:val="0"/>
          <w:lang w:eastAsia="ru-RU"/>
        </w:rPr>
        <w:t>7. Органы местного самоуправления Янтиковского муниципального округа для рассмотрения вопросов о выделении им бюджетных ассигнований из резервного фонда представляют в администрацию Янтиковского муниципального округа документы, обосновывающие размер запрашиваемых бюджетных ассигнований из резервного фонда.</w:t>
      </w:r>
    </w:p>
    <w:bookmarkEnd w:id="20"/>
    <w:p w:rsidR="00644D80" w:rsidRPr="009D6E6A" w:rsidRDefault="00644D80" w:rsidP="00B97F6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9D6E6A">
        <w:rPr>
          <w:rFonts w:ascii="Times New Roman CYR" w:hAnsi="Times New Roman CYR" w:cs="Times New Roman CYR"/>
          <w:kern w:val="0"/>
          <w:lang w:eastAsia="ru-RU"/>
        </w:rPr>
        <w:t xml:space="preserve">Для обоснования необходимых расходов на мероприятия, предусмотренные </w:t>
      </w:r>
      <w:hyperlink w:anchor="sub_123" w:history="1">
        <w:r w:rsidRPr="009D6E6A">
          <w:rPr>
            <w:rFonts w:ascii="Times New Roman CYR" w:hAnsi="Times New Roman CYR" w:cs="Times New Roman CYR"/>
            <w:kern w:val="0"/>
            <w:lang w:eastAsia="ru-RU"/>
          </w:rPr>
          <w:t>подпунктом «в» пункта 2</w:t>
        </w:r>
      </w:hyperlink>
      <w:r w:rsidRPr="009D6E6A">
        <w:rPr>
          <w:rFonts w:ascii="Times New Roman CYR" w:hAnsi="Times New Roman CYR" w:cs="Times New Roman CYR"/>
          <w:kern w:val="0"/>
          <w:lang w:eastAsia="ru-RU"/>
        </w:rPr>
        <w:t xml:space="preserve"> настоящих Правил, к документам, обосновывающим размер запрашиваемых бюджетных ассигнований, прилагается заключение отдела строительства, дорожного и ЖКХ администрации Янтиковского муниципального округа по объектам (зданиям и сооружениям), имеющим повреждения основных несущих конструкций.</w:t>
      </w:r>
    </w:p>
    <w:p w:rsidR="00644D80" w:rsidRPr="009D6E6A" w:rsidRDefault="00644D80" w:rsidP="00B97F6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21" w:name="sub_1008"/>
      <w:r w:rsidRPr="009D6E6A">
        <w:rPr>
          <w:rFonts w:ascii="Times New Roman CYR" w:hAnsi="Times New Roman CYR" w:cs="Times New Roman CYR"/>
          <w:kern w:val="0"/>
          <w:lang w:eastAsia="ru-RU"/>
        </w:rPr>
        <w:t>8. Для обоснования размеров запрашиваемых бюджетных ассигнований подготавливаются следующие документы:</w:t>
      </w:r>
    </w:p>
    <w:p w:rsidR="00644D80" w:rsidRPr="009D6E6A" w:rsidRDefault="00644D80" w:rsidP="00B97F6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22" w:name="sub_181"/>
      <w:bookmarkEnd w:id="21"/>
      <w:r w:rsidRPr="009D6E6A">
        <w:rPr>
          <w:rFonts w:ascii="Times New Roman CYR" w:hAnsi="Times New Roman CYR" w:cs="Times New Roman CYR"/>
          <w:kern w:val="0"/>
          <w:lang w:eastAsia="ru-RU"/>
        </w:rPr>
        <w:t xml:space="preserve">а) по мероприятиям, предусмотренным </w:t>
      </w:r>
      <w:hyperlink w:anchor="sub_121" w:history="1">
        <w:r w:rsidRPr="009D6E6A">
          <w:rPr>
            <w:rFonts w:ascii="Times New Roman CYR" w:hAnsi="Times New Roman CYR" w:cs="Times New Roman CYR"/>
            <w:kern w:val="0"/>
            <w:lang w:eastAsia="ru-RU"/>
          </w:rPr>
          <w:t>подпунктом «а» пункта 2</w:t>
        </w:r>
      </w:hyperlink>
      <w:r w:rsidRPr="009D6E6A">
        <w:rPr>
          <w:rFonts w:ascii="Times New Roman CYR" w:hAnsi="Times New Roman CYR" w:cs="Times New Roman CYR"/>
          <w:kern w:val="0"/>
          <w:lang w:eastAsia="ru-RU"/>
        </w:rPr>
        <w:t xml:space="preserve"> настоящих Правил, - заявка о потребности в бюджетных ассигнованиях на финансовое обеспечение проведения </w:t>
      </w:r>
      <w:r w:rsidRPr="009D6E6A">
        <w:rPr>
          <w:rFonts w:ascii="Times New Roman CYR" w:hAnsi="Times New Roman CYR" w:cs="Times New Roman CYR"/>
          <w:kern w:val="0"/>
          <w:lang w:eastAsia="ru-RU"/>
        </w:rPr>
        <w:lastRenderedPageBreak/>
        <w:t xml:space="preserve">мероприятий по предупреждению чрезвычайных ситуаций при их угрозе возникновения согласно </w:t>
      </w:r>
      <w:hyperlink w:anchor="sub_3000" w:history="1">
        <w:r w:rsidRPr="009D6E6A">
          <w:rPr>
            <w:rFonts w:ascii="Times New Roman CYR" w:hAnsi="Times New Roman CYR" w:cs="Times New Roman CYR"/>
            <w:kern w:val="0"/>
            <w:lang w:eastAsia="ru-RU"/>
          </w:rPr>
          <w:t>приложению №</w:t>
        </w:r>
        <w:r w:rsidR="00986AFE">
          <w:rPr>
            <w:rFonts w:ascii="Times New Roman CYR" w:hAnsi="Times New Roman CYR" w:cs="Times New Roman CYR"/>
            <w:kern w:val="0"/>
            <w:lang w:eastAsia="ru-RU"/>
          </w:rPr>
          <w:t xml:space="preserve"> </w:t>
        </w:r>
        <w:r w:rsidRPr="009D6E6A">
          <w:rPr>
            <w:rFonts w:ascii="Times New Roman CYR" w:hAnsi="Times New Roman CYR" w:cs="Times New Roman CYR"/>
            <w:kern w:val="0"/>
            <w:lang w:eastAsia="ru-RU"/>
          </w:rPr>
          <w:t>3</w:t>
        </w:r>
      </w:hyperlink>
      <w:r w:rsidRPr="009D6E6A">
        <w:rPr>
          <w:rFonts w:ascii="Times New Roman CYR" w:hAnsi="Times New Roman CYR" w:cs="Times New Roman CYR"/>
          <w:kern w:val="0"/>
          <w:lang w:eastAsia="ru-RU"/>
        </w:rPr>
        <w:t xml:space="preserve"> к настоящим Правилам;</w:t>
      </w:r>
    </w:p>
    <w:p w:rsidR="00644D80" w:rsidRPr="009D6E6A" w:rsidRDefault="00644D80" w:rsidP="00B97F6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23" w:name="sub_182"/>
      <w:bookmarkEnd w:id="22"/>
      <w:r w:rsidRPr="009D6E6A">
        <w:rPr>
          <w:rFonts w:ascii="Times New Roman CYR" w:hAnsi="Times New Roman CYR" w:cs="Times New Roman CYR"/>
          <w:kern w:val="0"/>
          <w:lang w:eastAsia="ru-RU"/>
        </w:rPr>
        <w:t xml:space="preserve">б) по мероприятиям, предусмотренным </w:t>
      </w:r>
      <w:hyperlink w:anchor="sub_122" w:history="1">
        <w:r w:rsidRPr="009D6E6A">
          <w:rPr>
            <w:rFonts w:ascii="Times New Roman CYR" w:hAnsi="Times New Roman CYR" w:cs="Times New Roman CYR"/>
            <w:kern w:val="0"/>
            <w:lang w:eastAsia="ru-RU"/>
          </w:rPr>
          <w:t>подпунктом «б» пункта 2</w:t>
        </w:r>
      </w:hyperlink>
      <w:r w:rsidRPr="009D6E6A">
        <w:rPr>
          <w:rFonts w:ascii="Times New Roman CYR" w:hAnsi="Times New Roman CYR" w:cs="Times New Roman CYR"/>
          <w:kern w:val="0"/>
          <w:lang w:eastAsia="ru-RU"/>
        </w:rPr>
        <w:t xml:space="preserve"> настоящих Правил, - заявка о потребности в бюджетных ассигнованиях на финансовое обеспечение проведения аварийно-спасательных работ согласно </w:t>
      </w:r>
      <w:hyperlink w:anchor="sub_4000" w:history="1">
        <w:r w:rsidRPr="009D6E6A">
          <w:rPr>
            <w:rFonts w:ascii="Times New Roman CYR" w:hAnsi="Times New Roman CYR" w:cs="Times New Roman CYR"/>
            <w:kern w:val="0"/>
            <w:lang w:eastAsia="ru-RU"/>
          </w:rPr>
          <w:t>приложению №</w:t>
        </w:r>
        <w:r w:rsidR="00986AFE">
          <w:rPr>
            <w:rFonts w:ascii="Times New Roman CYR" w:hAnsi="Times New Roman CYR" w:cs="Times New Roman CYR"/>
            <w:kern w:val="0"/>
            <w:lang w:eastAsia="ru-RU"/>
          </w:rPr>
          <w:t xml:space="preserve"> </w:t>
        </w:r>
        <w:r w:rsidRPr="009D6E6A">
          <w:rPr>
            <w:rFonts w:ascii="Times New Roman CYR" w:hAnsi="Times New Roman CYR" w:cs="Times New Roman CYR"/>
            <w:kern w:val="0"/>
            <w:lang w:eastAsia="ru-RU"/>
          </w:rPr>
          <w:t>4</w:t>
        </w:r>
      </w:hyperlink>
      <w:r w:rsidRPr="009D6E6A">
        <w:rPr>
          <w:rFonts w:ascii="Times New Roman CYR" w:hAnsi="Times New Roman CYR" w:cs="Times New Roman CYR"/>
          <w:kern w:val="0"/>
          <w:lang w:eastAsia="ru-RU"/>
        </w:rPr>
        <w:t xml:space="preserve"> к настоящим Правилам;</w:t>
      </w:r>
    </w:p>
    <w:p w:rsidR="00644D80" w:rsidRPr="009D6E6A" w:rsidRDefault="00644D80" w:rsidP="00B97F6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24" w:name="sub_183"/>
      <w:bookmarkEnd w:id="23"/>
      <w:r w:rsidRPr="009D6E6A">
        <w:rPr>
          <w:rFonts w:ascii="Times New Roman CYR" w:hAnsi="Times New Roman CYR" w:cs="Times New Roman CYR"/>
          <w:kern w:val="0"/>
          <w:lang w:eastAsia="ru-RU"/>
        </w:rPr>
        <w:t xml:space="preserve">в) по мероприятиям, предусмотренным </w:t>
      </w:r>
      <w:hyperlink w:anchor="sub_122" w:history="1">
        <w:r w:rsidRPr="009D6E6A">
          <w:rPr>
            <w:rFonts w:ascii="Times New Roman CYR" w:hAnsi="Times New Roman CYR" w:cs="Times New Roman CYR"/>
            <w:kern w:val="0"/>
            <w:lang w:eastAsia="ru-RU"/>
          </w:rPr>
          <w:t>подпунктом «б» пункта 2</w:t>
        </w:r>
      </w:hyperlink>
      <w:r w:rsidRPr="009D6E6A">
        <w:rPr>
          <w:rFonts w:ascii="Times New Roman CYR" w:hAnsi="Times New Roman CYR" w:cs="Times New Roman CYR"/>
          <w:kern w:val="0"/>
          <w:lang w:eastAsia="ru-RU"/>
        </w:rPr>
        <w:t xml:space="preserve"> настоящих Правил, - заявка о потребности в бюджетных ассигнованиях на финансовое обеспечение проведения неотложных аварийно-восстановительных работ согласно </w:t>
      </w:r>
      <w:hyperlink w:anchor="sub_5000" w:history="1">
        <w:r w:rsidRPr="009D6E6A">
          <w:rPr>
            <w:rFonts w:ascii="Times New Roman CYR" w:hAnsi="Times New Roman CYR" w:cs="Times New Roman CYR"/>
            <w:kern w:val="0"/>
            <w:lang w:eastAsia="ru-RU"/>
          </w:rPr>
          <w:t>приложению №</w:t>
        </w:r>
        <w:r w:rsidR="00986AFE">
          <w:rPr>
            <w:rFonts w:ascii="Times New Roman CYR" w:hAnsi="Times New Roman CYR" w:cs="Times New Roman CYR"/>
            <w:kern w:val="0"/>
            <w:lang w:eastAsia="ru-RU"/>
          </w:rPr>
          <w:t xml:space="preserve"> </w:t>
        </w:r>
        <w:r w:rsidRPr="009D6E6A">
          <w:rPr>
            <w:rFonts w:ascii="Times New Roman CYR" w:hAnsi="Times New Roman CYR" w:cs="Times New Roman CYR"/>
            <w:kern w:val="0"/>
            <w:lang w:eastAsia="ru-RU"/>
          </w:rPr>
          <w:t>5</w:t>
        </w:r>
      </w:hyperlink>
      <w:r w:rsidRPr="009D6E6A">
        <w:rPr>
          <w:rFonts w:ascii="Times New Roman CYR" w:hAnsi="Times New Roman CYR" w:cs="Times New Roman CYR"/>
          <w:kern w:val="0"/>
          <w:lang w:eastAsia="ru-RU"/>
        </w:rPr>
        <w:t xml:space="preserve"> к настоящим Правилам;</w:t>
      </w:r>
    </w:p>
    <w:p w:rsidR="00644D80" w:rsidRPr="009D6E6A" w:rsidRDefault="00644D80" w:rsidP="00B97F6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25" w:name="sub_184"/>
      <w:bookmarkEnd w:id="24"/>
      <w:r w:rsidRPr="009D6E6A">
        <w:rPr>
          <w:rFonts w:ascii="Times New Roman CYR" w:hAnsi="Times New Roman CYR" w:cs="Times New Roman CYR"/>
          <w:kern w:val="0"/>
          <w:lang w:eastAsia="ru-RU"/>
        </w:rPr>
        <w:t xml:space="preserve">г) по мероприятиям, предусмотренным </w:t>
      </w:r>
      <w:hyperlink w:anchor="sub_123" w:history="1">
        <w:r w:rsidRPr="009D6E6A">
          <w:rPr>
            <w:rFonts w:ascii="Times New Roman CYR" w:hAnsi="Times New Roman CYR" w:cs="Times New Roman CYR"/>
            <w:kern w:val="0"/>
            <w:lang w:eastAsia="ru-RU"/>
          </w:rPr>
          <w:t>подпунктом «в» пункта 2</w:t>
        </w:r>
      </w:hyperlink>
      <w:r w:rsidRPr="009D6E6A">
        <w:rPr>
          <w:rFonts w:ascii="Times New Roman CYR" w:hAnsi="Times New Roman CYR" w:cs="Times New Roman CYR"/>
          <w:kern w:val="0"/>
          <w:lang w:eastAsia="ru-RU"/>
        </w:rPr>
        <w:t xml:space="preserve"> настоящих Правил:</w:t>
      </w:r>
    </w:p>
    <w:bookmarkEnd w:id="25"/>
    <w:p w:rsidR="00644D80" w:rsidRPr="009D6E6A" w:rsidRDefault="00644D80" w:rsidP="00B97F6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9D6E6A">
        <w:rPr>
          <w:rFonts w:ascii="Times New Roman CYR" w:hAnsi="Times New Roman CYR" w:cs="Times New Roman CYR"/>
          <w:kern w:val="0"/>
          <w:lang w:eastAsia="ru-RU"/>
        </w:rPr>
        <w:t xml:space="preserve">список граждан, находившихся в пункте временного размещения и питания для эвакуируемых граждан, согласно </w:t>
      </w:r>
      <w:hyperlink w:anchor="sub_6000" w:history="1">
        <w:r w:rsidRPr="009D6E6A">
          <w:rPr>
            <w:rFonts w:ascii="Times New Roman CYR" w:hAnsi="Times New Roman CYR" w:cs="Times New Roman CYR"/>
            <w:kern w:val="0"/>
            <w:lang w:eastAsia="ru-RU"/>
          </w:rPr>
          <w:t>приложению №</w:t>
        </w:r>
        <w:r w:rsidR="00986AFE">
          <w:rPr>
            <w:rFonts w:ascii="Times New Roman CYR" w:hAnsi="Times New Roman CYR" w:cs="Times New Roman CYR"/>
            <w:kern w:val="0"/>
            <w:lang w:eastAsia="ru-RU"/>
          </w:rPr>
          <w:t xml:space="preserve"> </w:t>
        </w:r>
        <w:r w:rsidRPr="009D6E6A">
          <w:rPr>
            <w:rFonts w:ascii="Times New Roman CYR" w:hAnsi="Times New Roman CYR" w:cs="Times New Roman CYR"/>
            <w:kern w:val="0"/>
            <w:lang w:eastAsia="ru-RU"/>
          </w:rPr>
          <w:t>6</w:t>
        </w:r>
      </w:hyperlink>
      <w:r w:rsidRPr="009D6E6A">
        <w:rPr>
          <w:rFonts w:ascii="Times New Roman CYR" w:hAnsi="Times New Roman CYR" w:cs="Times New Roman CYR"/>
          <w:kern w:val="0"/>
          <w:lang w:eastAsia="ru-RU"/>
        </w:rPr>
        <w:t xml:space="preserve"> к настоящим Правилам;</w:t>
      </w:r>
    </w:p>
    <w:p w:rsidR="00644D80" w:rsidRPr="009D6E6A" w:rsidRDefault="00644D80" w:rsidP="00B97F6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9D6E6A">
        <w:rPr>
          <w:rFonts w:ascii="Times New Roman CYR" w:hAnsi="Times New Roman CYR" w:cs="Times New Roman CYR"/>
          <w:kern w:val="0"/>
          <w:lang w:eastAsia="ru-RU"/>
        </w:rPr>
        <w:t xml:space="preserve">сводные данные о количестве граждан, находившихся в пунктах временного размещения и питания для эвакуируемых граждан, и необходимых бюджетных ассигнованиях согласно </w:t>
      </w:r>
      <w:hyperlink w:anchor="sub_7000" w:history="1">
        <w:r w:rsidRPr="009D6E6A">
          <w:rPr>
            <w:rFonts w:ascii="Times New Roman CYR" w:hAnsi="Times New Roman CYR" w:cs="Times New Roman CYR"/>
            <w:kern w:val="0"/>
            <w:lang w:eastAsia="ru-RU"/>
          </w:rPr>
          <w:t>приложению №</w:t>
        </w:r>
        <w:r w:rsidR="00986AFE">
          <w:rPr>
            <w:rFonts w:ascii="Times New Roman CYR" w:hAnsi="Times New Roman CYR" w:cs="Times New Roman CYR"/>
            <w:kern w:val="0"/>
            <w:lang w:eastAsia="ru-RU"/>
          </w:rPr>
          <w:t xml:space="preserve"> </w:t>
        </w:r>
        <w:r w:rsidRPr="009D6E6A">
          <w:rPr>
            <w:rFonts w:ascii="Times New Roman CYR" w:hAnsi="Times New Roman CYR" w:cs="Times New Roman CYR"/>
            <w:kern w:val="0"/>
            <w:lang w:eastAsia="ru-RU"/>
          </w:rPr>
          <w:t>7</w:t>
        </w:r>
      </w:hyperlink>
      <w:r w:rsidRPr="009D6E6A">
        <w:rPr>
          <w:rFonts w:ascii="Times New Roman CYR" w:hAnsi="Times New Roman CYR" w:cs="Times New Roman CYR"/>
          <w:kern w:val="0"/>
          <w:lang w:eastAsia="ru-RU"/>
        </w:rPr>
        <w:t xml:space="preserve"> к настоящим Правилам;</w:t>
      </w:r>
    </w:p>
    <w:p w:rsidR="00644D80" w:rsidRPr="009D6E6A" w:rsidRDefault="00644D80" w:rsidP="00B97F6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26" w:name="sub_185"/>
      <w:r w:rsidRPr="009D6E6A">
        <w:rPr>
          <w:rFonts w:ascii="Times New Roman CYR" w:hAnsi="Times New Roman CYR" w:cs="Times New Roman CYR"/>
          <w:kern w:val="0"/>
          <w:lang w:eastAsia="ru-RU"/>
        </w:rPr>
        <w:t xml:space="preserve">д) по мероприятиям, предусмотренным </w:t>
      </w:r>
      <w:hyperlink w:anchor="sub_124" w:history="1">
        <w:r w:rsidRPr="009D6E6A">
          <w:rPr>
            <w:rFonts w:ascii="Times New Roman CYR" w:hAnsi="Times New Roman CYR" w:cs="Times New Roman CYR"/>
            <w:kern w:val="0"/>
            <w:lang w:eastAsia="ru-RU"/>
          </w:rPr>
          <w:t>подпунктом «г» пункта 2</w:t>
        </w:r>
      </w:hyperlink>
      <w:r w:rsidRPr="009D6E6A">
        <w:rPr>
          <w:rFonts w:ascii="Times New Roman CYR" w:hAnsi="Times New Roman CYR" w:cs="Times New Roman CYR"/>
          <w:kern w:val="0"/>
          <w:lang w:eastAsia="ru-RU"/>
        </w:rPr>
        <w:t xml:space="preserve"> настоящих Правил:</w:t>
      </w:r>
    </w:p>
    <w:bookmarkEnd w:id="26"/>
    <w:p w:rsidR="00644D80" w:rsidRPr="009D6E6A" w:rsidRDefault="00644D80" w:rsidP="00B97F6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9D6E6A">
        <w:rPr>
          <w:rFonts w:ascii="Times New Roman CYR" w:hAnsi="Times New Roman CYR" w:cs="Times New Roman CYR"/>
          <w:kern w:val="0"/>
          <w:lang w:eastAsia="ru-RU"/>
        </w:rPr>
        <w:t>заявление об оказании гражданам единовременной материальной помощи согласно приложению №</w:t>
      </w:r>
      <w:r w:rsidR="00986AFE">
        <w:rPr>
          <w:rFonts w:ascii="Times New Roman CYR" w:hAnsi="Times New Roman CYR" w:cs="Times New Roman CYR"/>
          <w:kern w:val="0"/>
          <w:lang w:eastAsia="ru-RU"/>
        </w:rPr>
        <w:t xml:space="preserve"> </w:t>
      </w:r>
      <w:r w:rsidRPr="009D6E6A">
        <w:rPr>
          <w:rFonts w:ascii="Times New Roman CYR" w:hAnsi="Times New Roman CYR" w:cs="Times New Roman CYR"/>
          <w:kern w:val="0"/>
          <w:lang w:eastAsia="ru-RU"/>
        </w:rPr>
        <w:t>8 к настоящим Правилам;</w:t>
      </w:r>
    </w:p>
    <w:p w:rsidR="00644D80" w:rsidRPr="009D6E6A" w:rsidRDefault="00644D80" w:rsidP="00B97F6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9D6E6A">
        <w:rPr>
          <w:rFonts w:ascii="Times New Roman CYR" w:hAnsi="Times New Roman CYR" w:cs="Times New Roman CYR"/>
          <w:kern w:val="0"/>
          <w:lang w:eastAsia="ru-RU"/>
        </w:rPr>
        <w:t xml:space="preserve">список граждан, нуждающихся в оказании единовременной материальной помощи, согласно </w:t>
      </w:r>
      <w:hyperlink w:anchor="sub_9000" w:history="1">
        <w:r w:rsidRPr="009D6E6A">
          <w:rPr>
            <w:rFonts w:ascii="Times New Roman CYR" w:hAnsi="Times New Roman CYR" w:cs="Times New Roman CYR"/>
            <w:kern w:val="0"/>
            <w:lang w:eastAsia="ru-RU"/>
          </w:rPr>
          <w:t>приложению №</w:t>
        </w:r>
        <w:r w:rsidR="00986AFE">
          <w:rPr>
            <w:rFonts w:ascii="Times New Roman CYR" w:hAnsi="Times New Roman CYR" w:cs="Times New Roman CYR"/>
            <w:kern w:val="0"/>
            <w:lang w:eastAsia="ru-RU"/>
          </w:rPr>
          <w:t xml:space="preserve"> </w:t>
        </w:r>
        <w:r w:rsidRPr="009D6E6A">
          <w:rPr>
            <w:rFonts w:ascii="Times New Roman CYR" w:hAnsi="Times New Roman CYR" w:cs="Times New Roman CYR"/>
            <w:kern w:val="0"/>
            <w:lang w:eastAsia="ru-RU"/>
          </w:rPr>
          <w:t>9</w:t>
        </w:r>
      </w:hyperlink>
      <w:r w:rsidRPr="009D6E6A">
        <w:rPr>
          <w:rFonts w:ascii="Times New Roman CYR" w:hAnsi="Times New Roman CYR" w:cs="Times New Roman CYR"/>
          <w:kern w:val="0"/>
          <w:lang w:eastAsia="ru-RU"/>
        </w:rPr>
        <w:t xml:space="preserve"> к настоящим Правилам;</w:t>
      </w:r>
    </w:p>
    <w:p w:rsidR="00644D80" w:rsidRPr="009D6E6A" w:rsidRDefault="00644D80" w:rsidP="00B97F6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9D6E6A">
        <w:rPr>
          <w:rFonts w:ascii="Times New Roman CYR" w:hAnsi="Times New Roman CYR" w:cs="Times New Roman CYR"/>
          <w:kern w:val="0"/>
          <w:lang w:eastAsia="ru-RU"/>
        </w:rPr>
        <w:t xml:space="preserve">сводные данные о количестве граждан, нуждающихся в оказании единовременной материальной помощи, и необходимых бюджетных ассигнованиях согласно </w:t>
      </w:r>
      <w:hyperlink w:anchor="sub_100000" w:history="1">
        <w:r w:rsidRPr="009D6E6A">
          <w:rPr>
            <w:rFonts w:ascii="Times New Roman CYR" w:hAnsi="Times New Roman CYR" w:cs="Times New Roman CYR"/>
            <w:kern w:val="0"/>
            <w:lang w:eastAsia="ru-RU"/>
          </w:rPr>
          <w:t>приложению</w:t>
        </w:r>
        <w:r w:rsidR="00986AFE">
          <w:rPr>
            <w:rFonts w:ascii="Times New Roman CYR" w:hAnsi="Times New Roman CYR" w:cs="Times New Roman CYR"/>
            <w:kern w:val="0"/>
            <w:lang w:eastAsia="ru-RU"/>
          </w:rPr>
          <w:t xml:space="preserve">    </w:t>
        </w:r>
        <w:r w:rsidRPr="009D6E6A">
          <w:rPr>
            <w:rFonts w:ascii="Times New Roman CYR" w:hAnsi="Times New Roman CYR" w:cs="Times New Roman CYR"/>
            <w:kern w:val="0"/>
            <w:lang w:eastAsia="ru-RU"/>
          </w:rPr>
          <w:t xml:space="preserve"> №</w:t>
        </w:r>
        <w:r w:rsidR="00986AFE">
          <w:rPr>
            <w:rFonts w:ascii="Times New Roman CYR" w:hAnsi="Times New Roman CYR" w:cs="Times New Roman CYR"/>
            <w:kern w:val="0"/>
            <w:lang w:eastAsia="ru-RU"/>
          </w:rPr>
          <w:t xml:space="preserve"> </w:t>
        </w:r>
        <w:r w:rsidRPr="009D6E6A">
          <w:rPr>
            <w:rFonts w:ascii="Times New Roman CYR" w:hAnsi="Times New Roman CYR" w:cs="Times New Roman CYR"/>
            <w:kern w:val="0"/>
            <w:lang w:eastAsia="ru-RU"/>
          </w:rPr>
          <w:t>10</w:t>
        </w:r>
      </w:hyperlink>
      <w:r w:rsidRPr="009D6E6A">
        <w:rPr>
          <w:rFonts w:ascii="Times New Roman CYR" w:hAnsi="Times New Roman CYR" w:cs="Times New Roman CYR"/>
          <w:kern w:val="0"/>
          <w:lang w:eastAsia="ru-RU"/>
        </w:rPr>
        <w:t xml:space="preserve"> к настоящим Правилам;</w:t>
      </w:r>
    </w:p>
    <w:p w:rsidR="00644D80" w:rsidRPr="009D6E6A" w:rsidRDefault="00644D80" w:rsidP="00B97F6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27" w:name="sub_186"/>
      <w:r w:rsidRPr="009D6E6A">
        <w:rPr>
          <w:rFonts w:ascii="Times New Roman CYR" w:hAnsi="Times New Roman CYR" w:cs="Times New Roman CYR"/>
          <w:kern w:val="0"/>
          <w:lang w:eastAsia="ru-RU"/>
        </w:rPr>
        <w:t xml:space="preserve">е) по мероприятиям, предусмотренным </w:t>
      </w:r>
      <w:hyperlink w:anchor="sub_125" w:history="1">
        <w:r w:rsidRPr="009D6E6A">
          <w:rPr>
            <w:rFonts w:ascii="Times New Roman CYR" w:hAnsi="Times New Roman CYR" w:cs="Times New Roman CYR"/>
            <w:kern w:val="0"/>
            <w:lang w:eastAsia="ru-RU"/>
          </w:rPr>
          <w:t>подпунктом «д» пункта 2</w:t>
        </w:r>
      </w:hyperlink>
      <w:r w:rsidRPr="009D6E6A">
        <w:rPr>
          <w:rFonts w:ascii="Times New Roman CYR" w:hAnsi="Times New Roman CYR" w:cs="Times New Roman CYR"/>
          <w:kern w:val="0"/>
          <w:lang w:eastAsia="ru-RU"/>
        </w:rPr>
        <w:t xml:space="preserve"> настоящих Правил:</w:t>
      </w:r>
    </w:p>
    <w:bookmarkEnd w:id="27"/>
    <w:p w:rsidR="00644D80" w:rsidRPr="009D6E6A" w:rsidRDefault="00644D80" w:rsidP="00B97F6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9D6E6A">
        <w:rPr>
          <w:rFonts w:ascii="Times New Roman CYR" w:hAnsi="Times New Roman CYR" w:cs="Times New Roman CYR"/>
          <w:kern w:val="0"/>
          <w:lang w:eastAsia="ru-RU"/>
        </w:rPr>
        <w:t xml:space="preserve">заявление об оказании гражданам финансовой помощи в связи с утратой ими имущества первой необходимости, предусмотренное </w:t>
      </w:r>
      <w:hyperlink w:anchor="sub_8000" w:history="1">
        <w:r w:rsidRPr="009D6E6A">
          <w:rPr>
            <w:rFonts w:ascii="Times New Roman CYR" w:hAnsi="Times New Roman CYR" w:cs="Times New Roman CYR"/>
            <w:kern w:val="0"/>
            <w:lang w:eastAsia="ru-RU"/>
          </w:rPr>
          <w:t>приложением №</w:t>
        </w:r>
        <w:r w:rsidR="00986AFE">
          <w:rPr>
            <w:rFonts w:ascii="Times New Roman CYR" w:hAnsi="Times New Roman CYR" w:cs="Times New Roman CYR"/>
            <w:kern w:val="0"/>
            <w:lang w:eastAsia="ru-RU"/>
          </w:rPr>
          <w:t xml:space="preserve"> </w:t>
        </w:r>
        <w:r w:rsidRPr="009D6E6A">
          <w:rPr>
            <w:rFonts w:ascii="Times New Roman CYR" w:hAnsi="Times New Roman CYR" w:cs="Times New Roman CYR"/>
            <w:kern w:val="0"/>
            <w:lang w:eastAsia="ru-RU"/>
          </w:rPr>
          <w:t>8</w:t>
        </w:r>
      </w:hyperlink>
      <w:r w:rsidRPr="009D6E6A">
        <w:rPr>
          <w:rFonts w:ascii="Times New Roman CYR" w:hAnsi="Times New Roman CYR" w:cs="Times New Roman CYR"/>
          <w:kern w:val="0"/>
          <w:lang w:eastAsia="ru-RU"/>
        </w:rPr>
        <w:t xml:space="preserve"> к настоящим Правилам;</w:t>
      </w:r>
    </w:p>
    <w:p w:rsidR="00644D80" w:rsidRPr="009D6E6A" w:rsidRDefault="00644D80" w:rsidP="00B97F6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9D6E6A">
        <w:rPr>
          <w:rFonts w:ascii="Times New Roman CYR" w:hAnsi="Times New Roman CYR" w:cs="Times New Roman CYR"/>
          <w:kern w:val="0"/>
          <w:lang w:eastAsia="ru-RU"/>
        </w:rPr>
        <w:t xml:space="preserve">список граждан, нуждающихся в оказании финансовой помощи в связи с утратой ими имущества первой необходимости, согласно </w:t>
      </w:r>
      <w:hyperlink w:anchor="sub_110000" w:history="1">
        <w:r w:rsidRPr="009D6E6A">
          <w:rPr>
            <w:rFonts w:ascii="Times New Roman CYR" w:hAnsi="Times New Roman CYR" w:cs="Times New Roman CYR"/>
            <w:kern w:val="0"/>
            <w:lang w:eastAsia="ru-RU"/>
          </w:rPr>
          <w:t>приложению №</w:t>
        </w:r>
        <w:r w:rsidR="00986AFE">
          <w:rPr>
            <w:rFonts w:ascii="Times New Roman CYR" w:hAnsi="Times New Roman CYR" w:cs="Times New Roman CYR"/>
            <w:kern w:val="0"/>
            <w:lang w:eastAsia="ru-RU"/>
          </w:rPr>
          <w:t xml:space="preserve"> </w:t>
        </w:r>
        <w:r w:rsidRPr="009D6E6A">
          <w:rPr>
            <w:rFonts w:ascii="Times New Roman CYR" w:hAnsi="Times New Roman CYR" w:cs="Times New Roman CYR"/>
            <w:kern w:val="0"/>
            <w:lang w:eastAsia="ru-RU"/>
          </w:rPr>
          <w:t>11</w:t>
        </w:r>
      </w:hyperlink>
      <w:r w:rsidRPr="009D6E6A">
        <w:rPr>
          <w:rFonts w:ascii="Times New Roman CYR" w:hAnsi="Times New Roman CYR" w:cs="Times New Roman CYR"/>
          <w:kern w:val="0"/>
          <w:lang w:eastAsia="ru-RU"/>
        </w:rPr>
        <w:t xml:space="preserve"> к настоящим Правилам;</w:t>
      </w:r>
    </w:p>
    <w:p w:rsidR="00644D80" w:rsidRPr="009D6E6A" w:rsidRDefault="00644D80" w:rsidP="00B97F6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9D6E6A">
        <w:rPr>
          <w:rFonts w:ascii="Times New Roman CYR" w:hAnsi="Times New Roman CYR" w:cs="Times New Roman CYR"/>
          <w:kern w:val="0"/>
          <w:lang w:eastAsia="ru-RU"/>
        </w:rPr>
        <w:t xml:space="preserve">сводные данные о количестве граждан, нуждающихся в оказании финансовой помощи в связи с утратой ими имущества первой необходимости, и необходимых бюджетных ассигнованиях, предусмотренные </w:t>
      </w:r>
      <w:hyperlink w:anchor="sub_100000" w:history="1">
        <w:r w:rsidRPr="009D6E6A">
          <w:rPr>
            <w:rFonts w:ascii="Times New Roman CYR" w:hAnsi="Times New Roman CYR" w:cs="Times New Roman CYR"/>
            <w:kern w:val="0"/>
            <w:lang w:eastAsia="ru-RU"/>
          </w:rPr>
          <w:t>приложением №</w:t>
        </w:r>
        <w:r w:rsidR="00986AFE">
          <w:rPr>
            <w:rFonts w:ascii="Times New Roman CYR" w:hAnsi="Times New Roman CYR" w:cs="Times New Roman CYR"/>
            <w:kern w:val="0"/>
            <w:lang w:eastAsia="ru-RU"/>
          </w:rPr>
          <w:t xml:space="preserve"> </w:t>
        </w:r>
        <w:r w:rsidRPr="009D6E6A">
          <w:rPr>
            <w:rFonts w:ascii="Times New Roman CYR" w:hAnsi="Times New Roman CYR" w:cs="Times New Roman CYR"/>
            <w:kern w:val="0"/>
            <w:lang w:eastAsia="ru-RU"/>
          </w:rPr>
          <w:t>10</w:t>
        </w:r>
      </w:hyperlink>
      <w:r w:rsidRPr="009D6E6A">
        <w:rPr>
          <w:rFonts w:ascii="Times New Roman CYR" w:hAnsi="Times New Roman CYR" w:cs="Times New Roman CYR"/>
          <w:kern w:val="0"/>
          <w:lang w:eastAsia="ru-RU"/>
        </w:rPr>
        <w:t xml:space="preserve"> к настоящим Правилам;</w:t>
      </w:r>
    </w:p>
    <w:p w:rsidR="00644D80" w:rsidRPr="009D6E6A" w:rsidRDefault="00644D80" w:rsidP="00B97F6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28" w:name="sub_1009"/>
      <w:r w:rsidRPr="009D6E6A">
        <w:rPr>
          <w:rFonts w:ascii="Times New Roman CYR" w:hAnsi="Times New Roman CYR" w:cs="Times New Roman CYR"/>
          <w:kern w:val="0"/>
          <w:lang w:eastAsia="ru-RU"/>
        </w:rPr>
        <w:t xml:space="preserve">9. Порядок подготовки документов, указанных в </w:t>
      </w:r>
      <w:hyperlink w:anchor="sub_1008" w:history="1">
        <w:r w:rsidRPr="009D6E6A">
          <w:rPr>
            <w:rFonts w:ascii="Times New Roman CYR" w:hAnsi="Times New Roman CYR" w:cs="Times New Roman CYR"/>
            <w:kern w:val="0"/>
            <w:lang w:eastAsia="ru-RU"/>
          </w:rPr>
          <w:t>пункте 8</w:t>
        </w:r>
      </w:hyperlink>
      <w:r w:rsidRPr="009D6E6A">
        <w:rPr>
          <w:rFonts w:ascii="Times New Roman CYR" w:hAnsi="Times New Roman CYR" w:cs="Times New Roman CYR"/>
          <w:kern w:val="0"/>
          <w:lang w:eastAsia="ru-RU"/>
        </w:rPr>
        <w:t xml:space="preserve"> настоящих Правил, утверждается муниципальными правовыми актами администрации Янтиковского муниципального округа по согласованию с финансовым отделом администрации Янтиковского муниципального округа и другими заинтересованными органами местного самоуправления Янтиковского муниципального округа.</w:t>
      </w:r>
    </w:p>
    <w:p w:rsidR="00644D80" w:rsidRPr="009D6E6A" w:rsidRDefault="00644D80" w:rsidP="00B97F6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29" w:name="sub_1010"/>
      <w:bookmarkEnd w:id="28"/>
      <w:r w:rsidRPr="009D6E6A">
        <w:rPr>
          <w:rFonts w:ascii="Times New Roman CYR" w:hAnsi="Times New Roman CYR" w:cs="Times New Roman CYR"/>
          <w:kern w:val="0"/>
          <w:lang w:eastAsia="ru-RU"/>
        </w:rPr>
        <w:t xml:space="preserve">10. На основании решения администрации Янтиковского муниципального округа о выделении бюджетных ассигнований из резервного фонда на цели, указанные в </w:t>
      </w:r>
      <w:hyperlink w:anchor="sub_124" w:history="1">
        <w:r w:rsidRPr="009D6E6A">
          <w:rPr>
            <w:rFonts w:ascii="Times New Roman CYR" w:hAnsi="Times New Roman CYR" w:cs="Times New Roman CYR"/>
            <w:kern w:val="0"/>
            <w:lang w:eastAsia="ru-RU"/>
          </w:rPr>
          <w:t>подпунктах «г» - «е» пункта 2</w:t>
        </w:r>
      </w:hyperlink>
      <w:r w:rsidRPr="009D6E6A">
        <w:rPr>
          <w:rFonts w:ascii="Times New Roman CYR" w:hAnsi="Times New Roman CYR" w:cs="Times New Roman CYR"/>
          <w:kern w:val="0"/>
          <w:lang w:eastAsia="ru-RU"/>
        </w:rPr>
        <w:t xml:space="preserve"> настоящих Правил, в 10-дневный срок в установленном порядке финансовым отделом администрации Янтиковского муниципального округа осуществляется перечисление средств в объеме, предусмотренном в решении администрации Янтиковского муниципального округа.</w:t>
      </w:r>
    </w:p>
    <w:p w:rsidR="00644D80" w:rsidRPr="009D6E6A" w:rsidRDefault="00644D80" w:rsidP="00B97F6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30" w:name="sub_1011"/>
      <w:bookmarkEnd w:id="29"/>
      <w:r w:rsidRPr="009D6E6A">
        <w:rPr>
          <w:rFonts w:ascii="Times New Roman CYR" w:hAnsi="Times New Roman CYR" w:cs="Times New Roman CYR"/>
          <w:kern w:val="0"/>
          <w:lang w:eastAsia="ru-RU"/>
        </w:rPr>
        <w:t xml:space="preserve">11. </w:t>
      </w:r>
      <w:proofErr w:type="gramStart"/>
      <w:r w:rsidRPr="009D6E6A">
        <w:rPr>
          <w:rFonts w:ascii="Times New Roman CYR" w:hAnsi="Times New Roman CYR" w:cs="Times New Roman CYR"/>
          <w:kern w:val="0"/>
          <w:lang w:eastAsia="ru-RU"/>
        </w:rPr>
        <w:t xml:space="preserve">Финансовое обеспечение мероприятий, предусмотренных </w:t>
      </w:r>
      <w:hyperlink w:anchor="sub_123" w:history="1">
        <w:r w:rsidRPr="009D6E6A">
          <w:rPr>
            <w:rFonts w:ascii="Times New Roman CYR" w:hAnsi="Times New Roman CYR" w:cs="Times New Roman CYR"/>
            <w:kern w:val="0"/>
            <w:lang w:eastAsia="ru-RU"/>
          </w:rPr>
          <w:t>подпунктом «в» пункта 2</w:t>
        </w:r>
      </w:hyperlink>
      <w:r w:rsidRPr="009D6E6A">
        <w:rPr>
          <w:rFonts w:ascii="Times New Roman CYR" w:hAnsi="Times New Roman CYR" w:cs="Times New Roman CYR"/>
          <w:kern w:val="0"/>
          <w:lang w:eastAsia="ru-RU"/>
        </w:rPr>
        <w:t xml:space="preserve"> настоящих Правил и проведенных в сроки, превышающие 6 месяцев, осуществляется за счет бюджетных ассигнований из резервного фонда на основании отдельных решений администрации Янтиковского муниципального округа, принимаемых по предложению сектора специальных программ администрации Янтиковского муниципального округа.</w:t>
      </w:r>
      <w:proofErr w:type="gramEnd"/>
    </w:p>
    <w:p w:rsidR="00644D80" w:rsidRPr="009D6E6A" w:rsidRDefault="00644D80" w:rsidP="00B97F6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31" w:name="sub_1012"/>
      <w:bookmarkEnd w:id="30"/>
      <w:r w:rsidRPr="009D6E6A">
        <w:rPr>
          <w:rFonts w:ascii="Times New Roman CYR" w:hAnsi="Times New Roman CYR" w:cs="Times New Roman CYR"/>
          <w:kern w:val="0"/>
          <w:lang w:eastAsia="ru-RU"/>
        </w:rPr>
        <w:t xml:space="preserve">12. Исполнение решений администрации Янтиковского муниципального округа в части финансового обеспечения мероприятий, указанных в </w:t>
      </w:r>
      <w:hyperlink w:anchor="sub_121" w:history="1">
        <w:r w:rsidRPr="009D6E6A">
          <w:rPr>
            <w:rFonts w:ascii="Times New Roman CYR" w:hAnsi="Times New Roman CYR" w:cs="Times New Roman CYR"/>
            <w:kern w:val="0"/>
            <w:lang w:eastAsia="ru-RU"/>
          </w:rPr>
          <w:t>подпунктах «а» - «г» пункта 2</w:t>
        </w:r>
      </w:hyperlink>
      <w:r w:rsidRPr="009D6E6A">
        <w:rPr>
          <w:rFonts w:ascii="Times New Roman CYR" w:hAnsi="Times New Roman CYR" w:cs="Times New Roman CYR"/>
          <w:kern w:val="0"/>
          <w:lang w:eastAsia="ru-RU"/>
        </w:rPr>
        <w:t xml:space="preserve"> настоящих Правил, осуществляется в 20-дневный срок со дня принятия соответствующего решения администрации Янтиковского муниципального округа.</w:t>
      </w:r>
    </w:p>
    <w:p w:rsidR="00644D80" w:rsidRPr="009D6E6A" w:rsidRDefault="00644D80" w:rsidP="00B97F60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32" w:name="sub_1013"/>
      <w:bookmarkEnd w:id="31"/>
      <w:r w:rsidRPr="009D6E6A">
        <w:rPr>
          <w:rFonts w:ascii="Times New Roman CYR" w:hAnsi="Times New Roman CYR" w:cs="Times New Roman CYR"/>
          <w:kern w:val="0"/>
          <w:lang w:eastAsia="ru-RU"/>
        </w:rPr>
        <w:lastRenderedPageBreak/>
        <w:t xml:space="preserve">13. Выплаты гражданам, предусмотренные </w:t>
      </w:r>
      <w:hyperlink w:anchor="sub_1002" w:history="1">
        <w:r w:rsidRPr="009D6E6A">
          <w:rPr>
            <w:rFonts w:ascii="Times New Roman CYR" w:hAnsi="Times New Roman CYR" w:cs="Times New Roman CYR"/>
            <w:kern w:val="0"/>
            <w:lang w:eastAsia="ru-RU"/>
          </w:rPr>
          <w:t>пунктом 2</w:t>
        </w:r>
      </w:hyperlink>
      <w:r w:rsidRPr="009D6E6A">
        <w:rPr>
          <w:rFonts w:ascii="Times New Roman CYR" w:hAnsi="Times New Roman CYR" w:cs="Times New Roman CYR"/>
          <w:kern w:val="0"/>
          <w:lang w:eastAsia="ru-RU"/>
        </w:rPr>
        <w:t xml:space="preserve"> настоящих Правил, производятся независимо от страховых выплат, осуществляемых им страховщиками по заключенным договорам страхования.</w:t>
      </w:r>
    </w:p>
    <w:bookmarkEnd w:id="32"/>
    <w:p w:rsidR="00644D80" w:rsidRPr="009D6E6A" w:rsidRDefault="00644D80" w:rsidP="00B97F6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9D6E6A">
        <w:rPr>
          <w:rFonts w:ascii="Times New Roman CYR" w:hAnsi="Times New Roman CYR" w:cs="Times New Roman CYR"/>
          <w:kern w:val="0"/>
          <w:lang w:eastAsia="ru-RU"/>
        </w:rPr>
        <w:t xml:space="preserve">Администрация Янтиковского муниципального округа обеспечивает размещение информации о выплатах гражданам, предусмотренных </w:t>
      </w:r>
      <w:hyperlink w:anchor="sub_1002" w:history="1">
        <w:r w:rsidRPr="009D6E6A">
          <w:rPr>
            <w:rFonts w:ascii="Times New Roman CYR" w:hAnsi="Times New Roman CYR" w:cs="Times New Roman CYR"/>
            <w:kern w:val="0"/>
            <w:lang w:eastAsia="ru-RU"/>
          </w:rPr>
          <w:t>пунктом 2</w:t>
        </w:r>
      </w:hyperlink>
      <w:r w:rsidRPr="009D6E6A">
        <w:rPr>
          <w:rFonts w:ascii="Times New Roman CYR" w:hAnsi="Times New Roman CYR" w:cs="Times New Roman CYR"/>
          <w:kern w:val="0"/>
          <w:lang w:eastAsia="ru-RU"/>
        </w:rPr>
        <w:t xml:space="preserve"> настоящих Правил, посредством использования Единой государственной информационной системы социального обеспечения (далее - ЕГИССО), в порядке и объеме, установленными Правительством Российской Федерации, и в соответствии с форматами, установленными оператором ЕГИССО.</w:t>
      </w:r>
    </w:p>
    <w:p w:rsidR="00644D80" w:rsidRPr="009D6E6A" w:rsidRDefault="00644D80" w:rsidP="00B97F6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9D6E6A">
        <w:rPr>
          <w:rFonts w:ascii="Times New Roman CYR" w:hAnsi="Times New Roman CYR" w:cs="Times New Roman CYR"/>
          <w:kern w:val="0"/>
          <w:lang w:eastAsia="ru-RU"/>
        </w:rPr>
        <w:t>Размещенная информация о мерах социальной поддержки гражданам, предоставляемых в соответствии с настоящими Правилами, может быть получена посредством использования ЕГИССО в порядке и объеме, установленными Правительством Российской Федерации, и в соответствии с форматами, установленными оператором ЕГИССО.</w:t>
      </w:r>
    </w:p>
    <w:p w:rsidR="00644D80" w:rsidRPr="009D6E6A" w:rsidRDefault="00644D80" w:rsidP="00B97F6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33" w:name="sub_1014"/>
      <w:r w:rsidRPr="009D6E6A">
        <w:rPr>
          <w:rFonts w:ascii="Times New Roman CYR" w:hAnsi="Times New Roman CYR" w:cs="Times New Roman CYR"/>
          <w:kern w:val="0"/>
          <w:lang w:eastAsia="ru-RU"/>
        </w:rPr>
        <w:t xml:space="preserve">14. </w:t>
      </w:r>
      <w:proofErr w:type="gramStart"/>
      <w:r w:rsidRPr="009D6E6A">
        <w:rPr>
          <w:rFonts w:ascii="Times New Roman CYR" w:hAnsi="Times New Roman CYR" w:cs="Times New Roman CYR"/>
          <w:kern w:val="0"/>
          <w:lang w:eastAsia="ru-RU"/>
        </w:rPr>
        <w:t>Контроль за</w:t>
      </w:r>
      <w:proofErr w:type="gramEnd"/>
      <w:r w:rsidRPr="009D6E6A">
        <w:rPr>
          <w:rFonts w:ascii="Times New Roman CYR" w:hAnsi="Times New Roman CYR" w:cs="Times New Roman CYR"/>
          <w:kern w:val="0"/>
          <w:lang w:eastAsia="ru-RU"/>
        </w:rPr>
        <w:t xml:space="preserve"> целевым использованием бюджетных ассигнований из резервного фонда на финансовое обеспечение мер по предупреждению и ликвидации чрезвычайных ситуаций осуществляется финансовым отделом администрации Янтиковского муниципального округа в соответствии с законодательством Российской Федерации и законодательством Чувашской Республики, муниципальными правовыми актами Янтиковского муниципального округа.</w:t>
      </w:r>
    </w:p>
    <w:bookmarkEnd w:id="33"/>
    <w:p w:rsidR="00644D80" w:rsidRPr="009D6E6A" w:rsidRDefault="00644D80" w:rsidP="00B97F6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Calibri" w:hAnsi="Calibri" w:cs="Times New Roman CYR"/>
          <w:kern w:val="0"/>
          <w:lang w:eastAsia="ru-RU"/>
        </w:rPr>
      </w:pPr>
    </w:p>
    <w:p w:rsidR="00644D80" w:rsidRPr="009D6E6A" w:rsidRDefault="00644D80" w:rsidP="00B97F6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Calibri" w:hAnsi="Calibri" w:cs="Times New Roman CYR"/>
          <w:kern w:val="0"/>
          <w:lang w:eastAsia="ru-RU"/>
        </w:rPr>
      </w:pPr>
    </w:p>
    <w:p w:rsidR="00644D80" w:rsidRPr="009D6E6A" w:rsidRDefault="00644D80" w:rsidP="00B97F6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Calibri" w:hAnsi="Calibri" w:cs="Times New Roman CYR"/>
          <w:kern w:val="0"/>
          <w:lang w:eastAsia="ru-RU"/>
        </w:rPr>
      </w:pPr>
    </w:p>
    <w:p w:rsidR="00644D80" w:rsidRPr="009D6E6A" w:rsidRDefault="00644D80" w:rsidP="00B97F6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Calibri" w:hAnsi="Calibri" w:cs="Times New Roman CYR"/>
          <w:kern w:val="0"/>
          <w:lang w:eastAsia="ru-RU"/>
        </w:rPr>
      </w:pPr>
    </w:p>
    <w:p w:rsidR="00644D80" w:rsidRPr="009D6E6A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644D80" w:rsidRPr="009D6E6A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644D80" w:rsidRPr="009D6E6A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644D80" w:rsidRPr="009D6E6A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644D80" w:rsidRPr="009D6E6A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644D80" w:rsidRPr="009D6E6A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986AFE" w:rsidRDefault="00986AFE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986AFE" w:rsidRDefault="00986AFE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986AFE" w:rsidRDefault="00986AFE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986AFE" w:rsidRDefault="00986AFE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986AFE" w:rsidRDefault="00986AFE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986AFE" w:rsidRDefault="00986AFE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986AFE" w:rsidRDefault="00986AFE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986AFE" w:rsidRPr="005977D1" w:rsidRDefault="00986AFE" w:rsidP="00986AFE">
      <w:pPr>
        <w:suppressAutoHyphens w:val="0"/>
        <w:spacing w:line="240" w:lineRule="auto"/>
        <w:ind w:left="5529" w:firstLine="0"/>
        <w:jc w:val="left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Приложение № 1</w:t>
      </w:r>
    </w:p>
    <w:p w:rsidR="00986AFE" w:rsidRPr="005977D1" w:rsidRDefault="00AB15B6" w:rsidP="00986AFE">
      <w:pPr>
        <w:suppressAutoHyphens w:val="0"/>
        <w:spacing w:line="240" w:lineRule="auto"/>
        <w:ind w:left="5529" w:firstLine="0"/>
        <w:jc w:val="left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к постановлению</w:t>
      </w:r>
      <w:r w:rsidR="00986AFE" w:rsidRPr="005977D1">
        <w:rPr>
          <w:rFonts w:eastAsia="Calibri"/>
          <w:kern w:val="0"/>
          <w:lang w:eastAsia="en-US"/>
        </w:rPr>
        <w:t xml:space="preserve"> администрации</w:t>
      </w:r>
    </w:p>
    <w:p w:rsidR="00986AFE" w:rsidRPr="005977D1" w:rsidRDefault="00986AFE" w:rsidP="00986AFE">
      <w:pPr>
        <w:suppressAutoHyphens w:val="0"/>
        <w:spacing w:line="240" w:lineRule="auto"/>
        <w:ind w:left="5529" w:firstLine="0"/>
        <w:jc w:val="left"/>
        <w:rPr>
          <w:rFonts w:eastAsia="Calibri"/>
          <w:color w:val="000000"/>
          <w:kern w:val="0"/>
          <w:lang w:eastAsia="en-US"/>
        </w:rPr>
      </w:pPr>
      <w:r w:rsidRPr="005977D1">
        <w:rPr>
          <w:rFonts w:eastAsia="Calibri"/>
          <w:color w:val="000000"/>
          <w:kern w:val="0"/>
          <w:lang w:eastAsia="en-US"/>
        </w:rPr>
        <w:t>Янтиковского муниципального округа</w:t>
      </w:r>
      <w:r w:rsidRPr="005977D1">
        <w:rPr>
          <w:rFonts w:eastAsia="Calibri"/>
          <w:color w:val="000000"/>
          <w:kern w:val="0"/>
          <w:highlight w:val="yellow"/>
          <w:lang w:eastAsia="en-US"/>
        </w:rPr>
        <w:t xml:space="preserve"> </w:t>
      </w:r>
    </w:p>
    <w:p w:rsidR="00986AFE" w:rsidRDefault="00986AFE" w:rsidP="00986AFE">
      <w:pPr>
        <w:suppressAutoHyphens w:val="0"/>
        <w:spacing w:line="240" w:lineRule="auto"/>
        <w:ind w:left="5529" w:firstLine="0"/>
        <w:jc w:val="left"/>
        <w:rPr>
          <w:rFonts w:eastAsia="Calibri"/>
          <w:kern w:val="0"/>
          <w:lang w:eastAsia="en-US"/>
        </w:rPr>
      </w:pPr>
      <w:r w:rsidRPr="005977D1">
        <w:rPr>
          <w:rFonts w:eastAsia="Calibri"/>
          <w:kern w:val="0"/>
          <w:lang w:eastAsia="en-US"/>
        </w:rPr>
        <w:t xml:space="preserve">от </w:t>
      </w:r>
      <w:r>
        <w:rPr>
          <w:rFonts w:eastAsia="Calibri"/>
          <w:kern w:val="0"/>
          <w:lang w:eastAsia="en-US"/>
        </w:rPr>
        <w:t>___.___</w:t>
      </w:r>
      <w:r w:rsidR="00B97F60">
        <w:rPr>
          <w:rFonts w:eastAsia="Calibri"/>
          <w:kern w:val="0"/>
          <w:lang w:eastAsia="en-US"/>
        </w:rPr>
        <w:t>.2023</w:t>
      </w:r>
      <w:r w:rsidRPr="005977D1">
        <w:rPr>
          <w:rFonts w:eastAsia="Calibri"/>
          <w:kern w:val="0"/>
          <w:lang w:eastAsia="en-US"/>
        </w:rPr>
        <w:t xml:space="preserve"> № </w:t>
      </w:r>
      <w:r>
        <w:rPr>
          <w:rFonts w:eastAsia="Calibri"/>
          <w:kern w:val="0"/>
          <w:lang w:eastAsia="en-US"/>
        </w:rPr>
        <w:t>____</w:t>
      </w:r>
    </w:p>
    <w:p w:rsidR="00986AFE" w:rsidRDefault="00986AFE" w:rsidP="00986AFE">
      <w:pPr>
        <w:suppressAutoHyphens w:val="0"/>
        <w:spacing w:line="240" w:lineRule="auto"/>
        <w:ind w:left="5529" w:firstLine="0"/>
        <w:jc w:val="left"/>
        <w:rPr>
          <w:rFonts w:eastAsia="Calibri"/>
          <w:kern w:val="0"/>
          <w:lang w:eastAsia="en-US"/>
        </w:rPr>
      </w:pPr>
    </w:p>
    <w:p w:rsidR="00B97F60" w:rsidRPr="005977D1" w:rsidRDefault="00B97F60" w:rsidP="00986AFE">
      <w:pPr>
        <w:suppressAutoHyphens w:val="0"/>
        <w:spacing w:line="240" w:lineRule="auto"/>
        <w:ind w:left="5529" w:firstLine="0"/>
        <w:jc w:val="left"/>
        <w:rPr>
          <w:rFonts w:eastAsia="Calibri"/>
          <w:kern w:val="0"/>
          <w:lang w:eastAsia="en-US"/>
        </w:rPr>
      </w:pPr>
    </w:p>
    <w:p w:rsidR="00644D80" w:rsidRPr="00644D80" w:rsidRDefault="00644D80" w:rsidP="00986AFE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</w:pPr>
      <w:r w:rsidRPr="00644D80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t>Перечень</w:t>
      </w:r>
      <w:r w:rsidRPr="00644D80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br/>
        <w:t>аварийно-спасательных работ (при ликвидации чрезвычайной ситуации)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644D80" w:rsidRPr="00644D80" w:rsidRDefault="00644D80" w:rsidP="00B97F6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851"/>
        <w:rPr>
          <w:rFonts w:ascii="Times New Roman CYR" w:hAnsi="Times New Roman CYR" w:cs="Times New Roman CYR"/>
          <w:kern w:val="0"/>
          <w:lang w:eastAsia="ru-RU"/>
        </w:rPr>
      </w:pPr>
      <w:bookmarkStart w:id="34" w:name="sub_10001"/>
      <w:r w:rsidRPr="00644D80">
        <w:rPr>
          <w:rFonts w:ascii="Times New Roman CYR" w:hAnsi="Times New Roman CYR" w:cs="Times New Roman CYR"/>
          <w:kern w:val="0"/>
          <w:lang w:eastAsia="ru-RU"/>
        </w:rPr>
        <w:t>1. Определение границ зоны чрезвычайной ситуации.</w:t>
      </w:r>
    </w:p>
    <w:p w:rsidR="00644D80" w:rsidRPr="00644D80" w:rsidRDefault="00644D80" w:rsidP="00B97F6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851"/>
        <w:rPr>
          <w:rFonts w:ascii="Times New Roman CYR" w:hAnsi="Times New Roman CYR" w:cs="Times New Roman CYR"/>
          <w:kern w:val="0"/>
          <w:lang w:eastAsia="ru-RU"/>
        </w:rPr>
      </w:pPr>
      <w:bookmarkStart w:id="35" w:name="sub_10002"/>
      <w:bookmarkEnd w:id="34"/>
      <w:r w:rsidRPr="00644D80">
        <w:rPr>
          <w:rFonts w:ascii="Times New Roman CYR" w:hAnsi="Times New Roman CYR" w:cs="Times New Roman CYR"/>
          <w:kern w:val="0"/>
          <w:lang w:eastAsia="ru-RU"/>
        </w:rPr>
        <w:t>2. Ввод (вывод) сил и сре</w:t>
      </w:r>
      <w:proofErr w:type="gramStart"/>
      <w:r w:rsidRPr="00644D80">
        <w:rPr>
          <w:rFonts w:ascii="Times New Roman CYR" w:hAnsi="Times New Roman CYR" w:cs="Times New Roman CYR"/>
          <w:kern w:val="0"/>
          <w:lang w:eastAsia="ru-RU"/>
        </w:rPr>
        <w:t>дств в з</w:t>
      </w:r>
      <w:proofErr w:type="gramEnd"/>
      <w:r w:rsidRPr="00644D80">
        <w:rPr>
          <w:rFonts w:ascii="Times New Roman CYR" w:hAnsi="Times New Roman CYR" w:cs="Times New Roman CYR"/>
          <w:kern w:val="0"/>
          <w:lang w:eastAsia="ru-RU"/>
        </w:rPr>
        <w:t>ону (из зоны) чрезвычайной ситуации.</w:t>
      </w:r>
    </w:p>
    <w:p w:rsidR="00644D80" w:rsidRPr="00644D80" w:rsidRDefault="00644D80" w:rsidP="00B97F6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851"/>
        <w:rPr>
          <w:rFonts w:ascii="Times New Roman CYR" w:hAnsi="Times New Roman CYR" w:cs="Times New Roman CYR"/>
          <w:kern w:val="0"/>
          <w:lang w:eastAsia="ru-RU"/>
        </w:rPr>
      </w:pPr>
      <w:bookmarkStart w:id="36" w:name="sub_10003"/>
      <w:bookmarkEnd w:id="35"/>
      <w:r w:rsidRPr="00644D80">
        <w:rPr>
          <w:rFonts w:ascii="Times New Roman CYR" w:hAnsi="Times New Roman CYR" w:cs="Times New Roman CYR"/>
          <w:kern w:val="0"/>
          <w:lang w:eastAsia="ru-RU"/>
        </w:rPr>
        <w:t>3. Поиск пострадавших в зоне чрезвычайной ситуации.</w:t>
      </w:r>
    </w:p>
    <w:p w:rsidR="00644D80" w:rsidRPr="00644D80" w:rsidRDefault="00644D80" w:rsidP="00B97F6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851"/>
        <w:rPr>
          <w:rFonts w:ascii="Times New Roman CYR" w:hAnsi="Times New Roman CYR" w:cs="Times New Roman CYR"/>
          <w:kern w:val="0"/>
          <w:lang w:eastAsia="ru-RU"/>
        </w:rPr>
      </w:pPr>
      <w:bookmarkStart w:id="37" w:name="sub_10004"/>
      <w:bookmarkEnd w:id="36"/>
      <w:r w:rsidRPr="00644D80">
        <w:rPr>
          <w:rFonts w:ascii="Times New Roman CYR" w:hAnsi="Times New Roman CYR" w:cs="Times New Roman CYR"/>
          <w:kern w:val="0"/>
          <w:lang w:eastAsia="ru-RU"/>
        </w:rPr>
        <w:t>4. Деблокирование, извлечение, спасение пострадавших из аварийной среды.</w:t>
      </w:r>
    </w:p>
    <w:p w:rsidR="00644D80" w:rsidRPr="00644D80" w:rsidRDefault="00644D80" w:rsidP="00B97F6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851"/>
        <w:rPr>
          <w:rFonts w:ascii="Times New Roman CYR" w:hAnsi="Times New Roman CYR" w:cs="Times New Roman CYR"/>
          <w:kern w:val="0"/>
          <w:lang w:eastAsia="ru-RU"/>
        </w:rPr>
      </w:pPr>
      <w:bookmarkStart w:id="38" w:name="sub_10005"/>
      <w:bookmarkEnd w:id="37"/>
      <w:r w:rsidRPr="00644D80">
        <w:rPr>
          <w:rFonts w:ascii="Times New Roman CYR" w:hAnsi="Times New Roman CYR" w:cs="Times New Roman CYR"/>
          <w:kern w:val="0"/>
          <w:lang w:eastAsia="ru-RU"/>
        </w:rPr>
        <w:t>5. Защита пострадавших от поражающих факторов источников чрезвычайной ситуации.</w:t>
      </w:r>
    </w:p>
    <w:p w:rsidR="00644D80" w:rsidRPr="00644D80" w:rsidRDefault="00644D80" w:rsidP="00B97F6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851"/>
        <w:rPr>
          <w:rFonts w:ascii="Times New Roman CYR" w:hAnsi="Times New Roman CYR" w:cs="Times New Roman CYR"/>
          <w:kern w:val="0"/>
          <w:lang w:eastAsia="ru-RU"/>
        </w:rPr>
      </w:pPr>
      <w:bookmarkStart w:id="39" w:name="sub_10006"/>
      <w:bookmarkEnd w:id="38"/>
      <w:r w:rsidRPr="00644D80">
        <w:rPr>
          <w:rFonts w:ascii="Times New Roman CYR" w:hAnsi="Times New Roman CYR" w:cs="Times New Roman CYR"/>
          <w:kern w:val="0"/>
          <w:lang w:eastAsia="ru-RU"/>
        </w:rPr>
        <w:t>6. Оказание пострадавшим первой, медицинской помощи.</w:t>
      </w:r>
    </w:p>
    <w:p w:rsidR="00644D80" w:rsidRPr="00644D80" w:rsidRDefault="00644D80" w:rsidP="00B97F6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851"/>
        <w:rPr>
          <w:rFonts w:ascii="Times New Roman CYR" w:hAnsi="Times New Roman CYR" w:cs="Times New Roman CYR"/>
          <w:kern w:val="0"/>
          <w:lang w:eastAsia="ru-RU"/>
        </w:rPr>
      </w:pPr>
      <w:bookmarkStart w:id="40" w:name="sub_10007"/>
      <w:bookmarkEnd w:id="39"/>
      <w:r w:rsidRPr="00644D80">
        <w:rPr>
          <w:rFonts w:ascii="Times New Roman CYR" w:hAnsi="Times New Roman CYR" w:cs="Times New Roman CYR"/>
          <w:kern w:val="0"/>
          <w:lang w:eastAsia="ru-RU"/>
        </w:rPr>
        <w:t>7. Локализация и ликвидация поражающих факторов источников чрезвычайной ситуации.</w:t>
      </w:r>
    </w:p>
    <w:p w:rsidR="00644D80" w:rsidRPr="00644D80" w:rsidRDefault="00644D80" w:rsidP="00B97F6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851"/>
        <w:rPr>
          <w:rFonts w:ascii="Times New Roman CYR" w:hAnsi="Times New Roman CYR" w:cs="Times New Roman CYR"/>
          <w:kern w:val="0"/>
          <w:lang w:eastAsia="ru-RU"/>
        </w:rPr>
      </w:pPr>
      <w:bookmarkStart w:id="41" w:name="sub_10008"/>
      <w:bookmarkEnd w:id="40"/>
      <w:r w:rsidRPr="00644D80">
        <w:rPr>
          <w:rFonts w:ascii="Times New Roman CYR" w:hAnsi="Times New Roman CYR" w:cs="Times New Roman CYR"/>
          <w:kern w:val="0"/>
          <w:lang w:eastAsia="ru-RU"/>
        </w:rPr>
        <w:t>8. Обеспечение жизнедеятельности сил ликвидации чрезвычайной ситуации.</w:t>
      </w:r>
    </w:p>
    <w:p w:rsidR="00644D80" w:rsidRPr="00644D80" w:rsidRDefault="00644D80" w:rsidP="00B97F6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851"/>
        <w:rPr>
          <w:rFonts w:ascii="Times New Roman CYR" w:hAnsi="Times New Roman CYR" w:cs="Times New Roman CYR"/>
          <w:kern w:val="0"/>
          <w:lang w:eastAsia="ru-RU"/>
        </w:rPr>
      </w:pPr>
      <w:bookmarkStart w:id="42" w:name="sub_10009"/>
      <w:bookmarkEnd w:id="41"/>
      <w:r w:rsidRPr="00644D80">
        <w:rPr>
          <w:rFonts w:ascii="Times New Roman CYR" w:hAnsi="Times New Roman CYR" w:cs="Times New Roman CYR"/>
          <w:kern w:val="0"/>
          <w:lang w:eastAsia="ru-RU"/>
        </w:rPr>
        <w:t>9. Эвакуация населения из зоны чрезвычайной ситуации и его возвращение в места постоянного проживания.</w:t>
      </w:r>
    </w:p>
    <w:bookmarkEnd w:id="42"/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1C2C4B" w:rsidRDefault="001C2C4B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B97F60" w:rsidRPr="005977D1" w:rsidRDefault="00B97F60" w:rsidP="00B97F60">
      <w:pPr>
        <w:suppressAutoHyphens w:val="0"/>
        <w:spacing w:line="240" w:lineRule="auto"/>
        <w:ind w:left="5529" w:firstLine="0"/>
        <w:jc w:val="left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Приложение № 2</w:t>
      </w:r>
    </w:p>
    <w:p w:rsidR="00B97F60" w:rsidRPr="005977D1" w:rsidRDefault="00B97F60" w:rsidP="00B97F60">
      <w:pPr>
        <w:suppressAutoHyphens w:val="0"/>
        <w:spacing w:line="240" w:lineRule="auto"/>
        <w:ind w:left="5529" w:firstLine="0"/>
        <w:jc w:val="left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к постановлению</w:t>
      </w:r>
      <w:r w:rsidRPr="005977D1">
        <w:rPr>
          <w:rFonts w:eastAsia="Calibri"/>
          <w:kern w:val="0"/>
          <w:lang w:eastAsia="en-US"/>
        </w:rPr>
        <w:t xml:space="preserve"> администрации</w:t>
      </w:r>
    </w:p>
    <w:p w:rsidR="00B97F60" w:rsidRPr="005977D1" w:rsidRDefault="00B97F60" w:rsidP="00B97F60">
      <w:pPr>
        <w:suppressAutoHyphens w:val="0"/>
        <w:spacing w:line="240" w:lineRule="auto"/>
        <w:ind w:left="5529" w:firstLine="0"/>
        <w:jc w:val="left"/>
        <w:rPr>
          <w:rFonts w:eastAsia="Calibri"/>
          <w:color w:val="000000"/>
          <w:kern w:val="0"/>
          <w:lang w:eastAsia="en-US"/>
        </w:rPr>
      </w:pPr>
      <w:r w:rsidRPr="005977D1">
        <w:rPr>
          <w:rFonts w:eastAsia="Calibri"/>
          <w:color w:val="000000"/>
          <w:kern w:val="0"/>
          <w:lang w:eastAsia="en-US"/>
        </w:rPr>
        <w:t>Янтиковского муниципального округа</w:t>
      </w:r>
      <w:r w:rsidRPr="005977D1">
        <w:rPr>
          <w:rFonts w:eastAsia="Calibri"/>
          <w:color w:val="000000"/>
          <w:kern w:val="0"/>
          <w:highlight w:val="yellow"/>
          <w:lang w:eastAsia="en-US"/>
        </w:rPr>
        <w:t xml:space="preserve"> </w:t>
      </w:r>
    </w:p>
    <w:p w:rsidR="00B97F60" w:rsidRDefault="00B97F60" w:rsidP="00B97F60">
      <w:pPr>
        <w:suppressAutoHyphens w:val="0"/>
        <w:spacing w:line="240" w:lineRule="auto"/>
        <w:ind w:left="5529" w:firstLine="0"/>
        <w:jc w:val="left"/>
        <w:rPr>
          <w:rFonts w:eastAsia="Calibri"/>
          <w:kern w:val="0"/>
          <w:lang w:eastAsia="en-US"/>
        </w:rPr>
      </w:pPr>
      <w:r w:rsidRPr="005977D1">
        <w:rPr>
          <w:rFonts w:eastAsia="Calibri"/>
          <w:kern w:val="0"/>
          <w:lang w:eastAsia="en-US"/>
        </w:rPr>
        <w:t xml:space="preserve">от </w:t>
      </w:r>
      <w:r>
        <w:rPr>
          <w:rFonts w:eastAsia="Calibri"/>
          <w:kern w:val="0"/>
          <w:lang w:eastAsia="en-US"/>
        </w:rPr>
        <w:t>___.___.2023</w:t>
      </w:r>
      <w:r w:rsidRPr="005977D1">
        <w:rPr>
          <w:rFonts w:eastAsia="Calibri"/>
          <w:kern w:val="0"/>
          <w:lang w:eastAsia="en-US"/>
        </w:rPr>
        <w:t xml:space="preserve"> № </w:t>
      </w:r>
      <w:r>
        <w:rPr>
          <w:rFonts w:eastAsia="Calibri"/>
          <w:kern w:val="0"/>
          <w:lang w:eastAsia="en-US"/>
        </w:rPr>
        <w:t>____</w:t>
      </w:r>
    </w:p>
    <w:p w:rsidR="00AB15B6" w:rsidRDefault="00AB15B6" w:rsidP="00AB15B6">
      <w:pPr>
        <w:suppressAutoHyphens w:val="0"/>
        <w:spacing w:line="240" w:lineRule="auto"/>
        <w:ind w:left="5529" w:firstLine="0"/>
        <w:jc w:val="left"/>
        <w:rPr>
          <w:rFonts w:eastAsia="Calibri"/>
          <w:kern w:val="0"/>
          <w:lang w:eastAsia="en-US"/>
        </w:rPr>
      </w:pPr>
    </w:p>
    <w:p w:rsidR="00B97F60" w:rsidRDefault="00B97F60" w:rsidP="00AB15B6">
      <w:pPr>
        <w:suppressAutoHyphens w:val="0"/>
        <w:spacing w:line="240" w:lineRule="auto"/>
        <w:ind w:left="5529" w:firstLine="0"/>
        <w:jc w:val="left"/>
        <w:rPr>
          <w:rFonts w:eastAsia="Calibri"/>
          <w:kern w:val="0"/>
          <w:lang w:eastAsia="en-US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</w:pPr>
      <w:r w:rsidRPr="00644D80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t>Перечень</w:t>
      </w:r>
      <w:r w:rsidRPr="00644D80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br/>
        <w:t>неотложных аварийно-восстановительных работ (при ликвидации чрезвычайной ситуации)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644D80" w:rsidRPr="00644D80" w:rsidRDefault="00644D80" w:rsidP="00B97F6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43" w:name="sub_2001"/>
      <w:r w:rsidRPr="00644D80">
        <w:rPr>
          <w:rFonts w:ascii="Times New Roman CYR" w:hAnsi="Times New Roman CYR" w:cs="Times New Roman CYR"/>
          <w:kern w:val="0"/>
          <w:lang w:eastAsia="ru-RU"/>
        </w:rPr>
        <w:t>1. Устройство и возведение временных сооружений для защиты территорий и объектов, их разборка и демонтаж.</w:t>
      </w:r>
    </w:p>
    <w:p w:rsidR="00644D80" w:rsidRPr="00644D80" w:rsidRDefault="00644D80" w:rsidP="00B97F6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44" w:name="sub_2002"/>
      <w:bookmarkEnd w:id="43"/>
      <w:r w:rsidRPr="00644D80">
        <w:rPr>
          <w:rFonts w:ascii="Times New Roman CYR" w:hAnsi="Times New Roman CYR" w:cs="Times New Roman CYR"/>
          <w:kern w:val="0"/>
          <w:lang w:eastAsia="ru-RU"/>
        </w:rPr>
        <w:t>2. Устройство временных сооружений для отвода водных, селевых, оползневых и других масс, разборка и демонтаж этих сооружений.</w:t>
      </w:r>
    </w:p>
    <w:p w:rsidR="00644D80" w:rsidRPr="00644D80" w:rsidRDefault="00644D80" w:rsidP="00B97F6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45" w:name="sub_2003"/>
      <w:bookmarkEnd w:id="44"/>
      <w:r w:rsidRPr="00644D80">
        <w:rPr>
          <w:rFonts w:ascii="Times New Roman CYR" w:hAnsi="Times New Roman CYR" w:cs="Times New Roman CYR"/>
          <w:kern w:val="0"/>
          <w:lang w:eastAsia="ru-RU"/>
        </w:rPr>
        <w:t>3. Устройство временных переправ, проездов и проходов, подготовка путей экстренной эвакуации.</w:t>
      </w:r>
    </w:p>
    <w:p w:rsidR="00644D80" w:rsidRPr="00644D80" w:rsidRDefault="00644D80" w:rsidP="00B97F6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46" w:name="sub_2004"/>
      <w:bookmarkEnd w:id="45"/>
      <w:r w:rsidRPr="00644D80">
        <w:rPr>
          <w:rFonts w:ascii="Times New Roman CYR" w:hAnsi="Times New Roman CYR" w:cs="Times New Roman CYR"/>
          <w:kern w:val="0"/>
          <w:lang w:eastAsia="ru-RU"/>
        </w:rPr>
        <w:t>4. Восстановление по временной схеме объектов транспортной, коммунальной и инженерной инфраструктуры, промышленности, связи и сельского хозяйства.</w:t>
      </w:r>
    </w:p>
    <w:p w:rsidR="00644D80" w:rsidRPr="00644D80" w:rsidRDefault="00644D80" w:rsidP="00B97F6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47" w:name="sub_2005"/>
      <w:bookmarkEnd w:id="46"/>
      <w:r w:rsidRPr="00644D80">
        <w:rPr>
          <w:rFonts w:ascii="Times New Roman CYR" w:hAnsi="Times New Roman CYR" w:cs="Times New Roman CYR"/>
          <w:kern w:val="0"/>
          <w:lang w:eastAsia="ru-RU"/>
        </w:rPr>
        <w:t>5. Подготовка объектов к восстановительным работам (откачка воды, просушка помещений первых надземных, цокольных и подвальных этажей, обрушение и временное укрепление аварийных конструкций зданий и сооружений, вывоз мусора).</w:t>
      </w:r>
    </w:p>
    <w:p w:rsidR="00644D80" w:rsidRPr="00644D80" w:rsidRDefault="00644D80" w:rsidP="00B97F6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48" w:name="sub_2006"/>
      <w:bookmarkEnd w:id="47"/>
      <w:r w:rsidRPr="00644D80">
        <w:rPr>
          <w:rFonts w:ascii="Times New Roman CYR" w:hAnsi="Times New Roman CYR" w:cs="Times New Roman CYR"/>
          <w:kern w:val="0"/>
          <w:lang w:eastAsia="ru-RU"/>
        </w:rPr>
        <w:t>6. Восстановительные работы на объектах жилищного фонда и социально значимых объектах образования, здравоохранения и социальной поддержки населения, находящихся в государственной и муниципальной собственности (за исключением работ, финансовое обеспечение которых осуществляется за счет расходов инвестиционного характера, а также работ, связанных с внутренней отделкой помещений).</w:t>
      </w:r>
    </w:p>
    <w:p w:rsidR="00644D80" w:rsidRPr="00644D80" w:rsidRDefault="00644D80" w:rsidP="00B97F60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bookmarkStart w:id="49" w:name="sub_2007"/>
      <w:bookmarkEnd w:id="48"/>
      <w:r w:rsidRPr="00644D80">
        <w:rPr>
          <w:rFonts w:ascii="Times New Roman CYR" w:hAnsi="Times New Roman CYR" w:cs="Times New Roman CYR"/>
          <w:kern w:val="0"/>
          <w:lang w:eastAsia="ru-RU"/>
        </w:rPr>
        <w:t>7. Санитарная очистка (обработка) территории населенных пунктов, находящихся в зоне чрезвычайной ситуации.</w:t>
      </w:r>
    </w:p>
    <w:bookmarkEnd w:id="49"/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986AFE" w:rsidRDefault="00986AFE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986AFE" w:rsidRDefault="00986AFE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986AFE" w:rsidRDefault="00986AFE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B97F60" w:rsidRPr="005977D1" w:rsidRDefault="00B97F60" w:rsidP="00B97F60">
      <w:pPr>
        <w:suppressAutoHyphens w:val="0"/>
        <w:spacing w:line="240" w:lineRule="auto"/>
        <w:ind w:left="5529" w:firstLine="0"/>
        <w:jc w:val="left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Приложение № 3</w:t>
      </w:r>
    </w:p>
    <w:p w:rsidR="00B97F60" w:rsidRPr="005977D1" w:rsidRDefault="00B97F60" w:rsidP="00B97F60">
      <w:pPr>
        <w:suppressAutoHyphens w:val="0"/>
        <w:spacing w:line="240" w:lineRule="auto"/>
        <w:ind w:left="5529" w:firstLine="0"/>
        <w:jc w:val="left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к постановлению</w:t>
      </w:r>
      <w:r w:rsidRPr="005977D1">
        <w:rPr>
          <w:rFonts w:eastAsia="Calibri"/>
          <w:kern w:val="0"/>
          <w:lang w:eastAsia="en-US"/>
        </w:rPr>
        <w:t xml:space="preserve"> администрации</w:t>
      </w:r>
    </w:p>
    <w:p w:rsidR="00B97F60" w:rsidRPr="005977D1" w:rsidRDefault="00B97F60" w:rsidP="00B97F60">
      <w:pPr>
        <w:suppressAutoHyphens w:val="0"/>
        <w:spacing w:line="240" w:lineRule="auto"/>
        <w:ind w:left="5529" w:firstLine="0"/>
        <w:jc w:val="left"/>
        <w:rPr>
          <w:rFonts w:eastAsia="Calibri"/>
          <w:color w:val="000000"/>
          <w:kern w:val="0"/>
          <w:lang w:eastAsia="en-US"/>
        </w:rPr>
      </w:pPr>
      <w:r w:rsidRPr="005977D1">
        <w:rPr>
          <w:rFonts w:eastAsia="Calibri"/>
          <w:color w:val="000000"/>
          <w:kern w:val="0"/>
          <w:lang w:eastAsia="en-US"/>
        </w:rPr>
        <w:t>Янтиковского муниципального округа</w:t>
      </w:r>
      <w:r w:rsidRPr="005977D1">
        <w:rPr>
          <w:rFonts w:eastAsia="Calibri"/>
          <w:color w:val="000000"/>
          <w:kern w:val="0"/>
          <w:highlight w:val="yellow"/>
          <w:lang w:eastAsia="en-US"/>
        </w:rPr>
        <w:t xml:space="preserve"> </w:t>
      </w:r>
    </w:p>
    <w:p w:rsidR="00B97F60" w:rsidRDefault="00B97F60" w:rsidP="00B97F60">
      <w:pPr>
        <w:suppressAutoHyphens w:val="0"/>
        <w:spacing w:line="240" w:lineRule="auto"/>
        <w:ind w:left="5529" w:firstLine="0"/>
        <w:jc w:val="left"/>
        <w:rPr>
          <w:rFonts w:eastAsia="Calibri"/>
          <w:kern w:val="0"/>
          <w:lang w:eastAsia="en-US"/>
        </w:rPr>
      </w:pPr>
      <w:r w:rsidRPr="005977D1">
        <w:rPr>
          <w:rFonts w:eastAsia="Calibri"/>
          <w:kern w:val="0"/>
          <w:lang w:eastAsia="en-US"/>
        </w:rPr>
        <w:t xml:space="preserve">от </w:t>
      </w:r>
      <w:r>
        <w:rPr>
          <w:rFonts w:eastAsia="Calibri"/>
          <w:kern w:val="0"/>
          <w:lang w:eastAsia="en-US"/>
        </w:rPr>
        <w:t>___.___.2023</w:t>
      </w:r>
      <w:r w:rsidRPr="005977D1">
        <w:rPr>
          <w:rFonts w:eastAsia="Calibri"/>
          <w:kern w:val="0"/>
          <w:lang w:eastAsia="en-US"/>
        </w:rPr>
        <w:t xml:space="preserve"> № </w:t>
      </w:r>
      <w:r>
        <w:rPr>
          <w:rFonts w:eastAsia="Calibri"/>
          <w:kern w:val="0"/>
          <w:lang w:eastAsia="en-US"/>
        </w:rPr>
        <w:t>____</w:t>
      </w:r>
    </w:p>
    <w:p w:rsidR="00AB15B6" w:rsidRDefault="00AB15B6" w:rsidP="00AB15B6">
      <w:pPr>
        <w:suppressAutoHyphens w:val="0"/>
        <w:spacing w:line="240" w:lineRule="auto"/>
        <w:ind w:left="5529" w:firstLine="0"/>
        <w:jc w:val="left"/>
        <w:rPr>
          <w:rFonts w:eastAsia="Calibri"/>
          <w:kern w:val="0"/>
          <w:lang w:eastAsia="en-US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536"/>
      </w:tblGrid>
      <w:tr w:rsidR="00644D80" w:rsidRPr="00644D80" w:rsidTr="001C2C4B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СОГЛАСОВАНО</w:t>
            </w:r>
          </w:p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Сектор специальных программ</w:t>
            </w:r>
          </w:p>
          <w:p w:rsidR="001C2C4B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администрации Янтиковского </w:t>
            </w:r>
          </w:p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муниципального округа</w:t>
            </w:r>
          </w:p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__________________________________</w:t>
            </w:r>
          </w:p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(подпись, фамилия, инициалы)</w:t>
            </w:r>
          </w:p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____ _____________ 20___ г.</w:t>
            </w:r>
          </w:p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М.П.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УТВЕРЖДАЮ</w:t>
            </w:r>
          </w:p>
          <w:p w:rsidR="001C2C4B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Calibri" w:hAnsi="Calibri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Глава Янтиковского</w:t>
            </w:r>
            <w:r w:rsidRPr="00644D80">
              <w:rPr>
                <w:rFonts w:ascii="Calibri" w:hAnsi="Calibri" w:cs="Times New Roman CYR"/>
                <w:kern w:val="0"/>
                <w:lang w:eastAsia="ru-RU"/>
              </w:rPr>
              <w:t xml:space="preserve"> </w:t>
            </w:r>
          </w:p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Calibri" w:hAnsi="Calibri" w:cs="Times New Roman CYR"/>
                <w:kern w:val="0"/>
                <w:lang w:eastAsia="ru-RU"/>
              </w:rPr>
            </w:pPr>
            <w:r w:rsidRPr="00644D80">
              <w:rPr>
                <w:kern w:val="0"/>
                <w:lang w:eastAsia="ru-RU"/>
              </w:rPr>
              <w:t>муниципального округа</w:t>
            </w:r>
          </w:p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___________________________________</w:t>
            </w:r>
          </w:p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___________________________________</w:t>
            </w:r>
          </w:p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(подпись, фамилия, инициалы)</w:t>
            </w:r>
          </w:p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_____ ____________ 20___ г.</w:t>
            </w:r>
          </w:p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М.П.</w:t>
            </w:r>
          </w:p>
        </w:tc>
      </w:tr>
    </w:tbl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</w:pPr>
      <w:r w:rsidRPr="00644D80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t>ЗАЯВКА</w:t>
      </w:r>
      <w:r w:rsidRPr="00644D80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br/>
        <w:t>о потребности в бюджетных ассигнованиях на финансовое обеспечение проведения мероприятий по предупреждению чрезвычайных ситуаций при их угрозе возникновения</w:t>
      </w:r>
      <w:r w:rsidRPr="00644D80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br/>
        <w:t>______________________________________________________________________</w:t>
      </w:r>
      <w:r w:rsidRPr="00644D80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br/>
        <w:t>(наименование чрезвычайной ситуации)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2"/>
          <w:szCs w:val="22"/>
          <w:lang w:eastAsia="ru-RU"/>
        </w:rPr>
      </w:pPr>
      <w:r w:rsidRPr="00644D80">
        <w:rPr>
          <w:kern w:val="0"/>
          <w:sz w:val="22"/>
          <w:szCs w:val="22"/>
          <w:lang w:eastAsia="ru-RU"/>
        </w:rPr>
        <w:t>Свободный остаток денежных сре</w:t>
      </w:r>
      <w:proofErr w:type="gramStart"/>
      <w:r w:rsidRPr="00644D80">
        <w:rPr>
          <w:kern w:val="0"/>
          <w:sz w:val="22"/>
          <w:szCs w:val="22"/>
          <w:lang w:eastAsia="ru-RU"/>
        </w:rPr>
        <w:t>дств в р</w:t>
      </w:r>
      <w:proofErr w:type="gramEnd"/>
      <w:r w:rsidRPr="00644D80">
        <w:rPr>
          <w:kern w:val="0"/>
          <w:sz w:val="22"/>
          <w:szCs w:val="22"/>
          <w:lang w:eastAsia="ru-RU"/>
        </w:rPr>
        <w:t>езервном фонде администрации Янтиковского муниципального округа____________________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22"/>
          <w:szCs w:val="22"/>
          <w:lang w:eastAsia="ru-RU"/>
        </w:rPr>
      </w:pPr>
      <w:r w:rsidRPr="00644D80">
        <w:rPr>
          <w:kern w:val="0"/>
          <w:sz w:val="22"/>
          <w:szCs w:val="22"/>
          <w:lang w:eastAsia="ru-RU"/>
        </w:rPr>
        <w:t xml:space="preserve">                              </w:t>
      </w:r>
    </w:p>
    <w:p w:rsidR="00644D80" w:rsidRPr="00644D80" w:rsidRDefault="00AB15B6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22"/>
          <w:szCs w:val="22"/>
          <w:lang w:eastAsia="ru-RU"/>
        </w:rPr>
      </w:pPr>
      <w:r>
        <w:rPr>
          <w:kern w:val="0"/>
          <w:sz w:val="22"/>
          <w:szCs w:val="22"/>
          <w:lang w:eastAsia="ru-RU"/>
        </w:rPr>
        <w:t xml:space="preserve">____________________ тыс. </w:t>
      </w:r>
      <w:r w:rsidR="00644D80" w:rsidRPr="00644D80">
        <w:rPr>
          <w:kern w:val="0"/>
          <w:sz w:val="22"/>
          <w:szCs w:val="22"/>
          <w:lang w:eastAsia="ru-RU"/>
        </w:rPr>
        <w:t xml:space="preserve">рублей по состоянию </w:t>
      </w:r>
      <w:proofErr w:type="gramStart"/>
      <w:r w:rsidR="00644D80" w:rsidRPr="00644D80">
        <w:rPr>
          <w:kern w:val="0"/>
          <w:sz w:val="22"/>
          <w:szCs w:val="22"/>
          <w:lang w:eastAsia="ru-RU"/>
        </w:rPr>
        <w:t>на</w:t>
      </w:r>
      <w:proofErr w:type="gramEnd"/>
      <w:r w:rsidR="00644D80" w:rsidRPr="00644D80">
        <w:rPr>
          <w:kern w:val="0"/>
          <w:sz w:val="22"/>
          <w:szCs w:val="22"/>
          <w:lang w:eastAsia="ru-RU"/>
        </w:rPr>
        <w:t xml:space="preserve"> ______________</w:t>
      </w:r>
    </w:p>
    <w:p w:rsid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22"/>
          <w:szCs w:val="22"/>
          <w:lang w:eastAsia="ru-RU"/>
        </w:rPr>
      </w:pPr>
      <w:r w:rsidRPr="00644D80">
        <w:rPr>
          <w:kern w:val="0"/>
          <w:sz w:val="22"/>
          <w:szCs w:val="22"/>
          <w:lang w:eastAsia="ru-RU"/>
        </w:rPr>
        <w:t xml:space="preserve">                                                             </w:t>
      </w:r>
      <w:r w:rsidR="00AB15B6">
        <w:rPr>
          <w:kern w:val="0"/>
          <w:sz w:val="22"/>
          <w:szCs w:val="22"/>
          <w:lang w:eastAsia="ru-RU"/>
        </w:rPr>
        <w:t xml:space="preserve">                                  </w:t>
      </w:r>
      <w:r w:rsidRPr="00644D80">
        <w:rPr>
          <w:kern w:val="0"/>
          <w:sz w:val="22"/>
          <w:szCs w:val="22"/>
          <w:lang w:eastAsia="ru-RU"/>
        </w:rPr>
        <w:t>(дата)</w:t>
      </w:r>
    </w:p>
    <w:p w:rsidR="001C2C4B" w:rsidRDefault="001C2C4B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22"/>
          <w:szCs w:val="22"/>
          <w:lang w:eastAsia="ru-RU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428"/>
        <w:gridCol w:w="1120"/>
        <w:gridCol w:w="1999"/>
        <w:gridCol w:w="1843"/>
        <w:gridCol w:w="2410"/>
      </w:tblGrid>
      <w:tr w:rsidR="001C2C4B" w:rsidRPr="00644D80" w:rsidTr="001C2C4B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4B" w:rsidRPr="00644D80" w:rsidRDefault="001C2C4B" w:rsidP="00B964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Виды работ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4B" w:rsidRPr="00644D80" w:rsidRDefault="001C2C4B" w:rsidP="00B964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Стоимость работ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C4B" w:rsidRPr="00644D80" w:rsidRDefault="001C2C4B" w:rsidP="00B964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Потребность в бюджетных ассигнованиях</w:t>
            </w:r>
          </w:p>
        </w:tc>
      </w:tr>
      <w:tr w:rsidR="001C2C4B" w:rsidRPr="00644D80" w:rsidTr="001C2C4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4B" w:rsidRPr="00644D80" w:rsidRDefault="001C2C4B" w:rsidP="00B964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2C4B" w:rsidRPr="00644D80" w:rsidRDefault="001C2C4B" w:rsidP="00B964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4B" w:rsidRPr="00644D80" w:rsidRDefault="001C2C4B" w:rsidP="00B964AD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40" w:lineRule="auto"/>
              <w:ind w:firstLine="0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color w:val="26282F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b/>
                <w:bCs/>
                <w:color w:val="26282F"/>
                <w:kern w:val="0"/>
                <w:lang w:eastAsia="ru-RU"/>
              </w:rPr>
              <w:t>всего</w:t>
            </w:r>
          </w:p>
        </w:tc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C4B" w:rsidRPr="00644D80" w:rsidRDefault="001C2C4B" w:rsidP="00B964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в том числе</w:t>
            </w:r>
          </w:p>
        </w:tc>
      </w:tr>
      <w:tr w:rsidR="001C2C4B" w:rsidRPr="00644D80" w:rsidTr="001C2C4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4B" w:rsidRPr="00644D80" w:rsidRDefault="001C2C4B" w:rsidP="00B964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2C4B" w:rsidRPr="00644D80" w:rsidRDefault="001C2C4B" w:rsidP="00B964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2C4B" w:rsidRPr="00644D80" w:rsidRDefault="001C2C4B" w:rsidP="00B964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4B" w:rsidRPr="00644D80" w:rsidRDefault="001C2C4B" w:rsidP="00B964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из республиканского бюджета Чувашской Республики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4B" w:rsidRPr="00644D80" w:rsidRDefault="001C2C4B" w:rsidP="00B964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из бюджета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C4B" w:rsidRPr="00644D80" w:rsidRDefault="001C2C4B" w:rsidP="00B964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за счет резервного фонда Кабинета Министров Чувашской Республики</w:t>
            </w:r>
          </w:p>
        </w:tc>
      </w:tr>
      <w:tr w:rsidR="001C2C4B" w:rsidRPr="00644D80" w:rsidTr="001C2C4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4B" w:rsidRPr="00644D80" w:rsidRDefault="001C2C4B" w:rsidP="00B964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4B" w:rsidRPr="00644D80" w:rsidRDefault="001C2C4B" w:rsidP="00B964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4B" w:rsidRPr="00644D80" w:rsidRDefault="001C2C4B" w:rsidP="00B964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4B" w:rsidRPr="00644D80" w:rsidRDefault="001C2C4B" w:rsidP="00B964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4B" w:rsidRPr="00644D80" w:rsidRDefault="001C2C4B" w:rsidP="00B964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C4B" w:rsidRPr="00644D80" w:rsidRDefault="001C2C4B" w:rsidP="00B964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1C2C4B" w:rsidRPr="00644D80" w:rsidTr="001C2C4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4B" w:rsidRPr="00644D80" w:rsidRDefault="001C2C4B" w:rsidP="00B964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4B" w:rsidRPr="00644D80" w:rsidRDefault="001C2C4B" w:rsidP="00B964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4B" w:rsidRPr="00644D80" w:rsidRDefault="001C2C4B" w:rsidP="00B964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4B" w:rsidRPr="00644D80" w:rsidRDefault="001C2C4B" w:rsidP="00B964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4B" w:rsidRPr="00644D80" w:rsidRDefault="001C2C4B" w:rsidP="00B964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C4B" w:rsidRPr="00644D80" w:rsidRDefault="001C2C4B" w:rsidP="00B964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1C2C4B" w:rsidRPr="00644D80" w:rsidTr="001C2C4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4B" w:rsidRPr="00644D80" w:rsidRDefault="001C2C4B" w:rsidP="00B964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b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bCs/>
                <w:color w:val="26282F"/>
                <w:kern w:val="0"/>
                <w:lang w:eastAsia="ru-RU"/>
              </w:rPr>
              <w:t>Итого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4B" w:rsidRPr="00644D80" w:rsidRDefault="001C2C4B" w:rsidP="00B964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4B" w:rsidRPr="00644D80" w:rsidRDefault="001C2C4B" w:rsidP="00B964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4B" w:rsidRPr="00644D80" w:rsidRDefault="001C2C4B" w:rsidP="00B964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4B" w:rsidRPr="00644D80" w:rsidRDefault="001C2C4B" w:rsidP="00B964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C4B" w:rsidRPr="00644D80" w:rsidRDefault="001C2C4B" w:rsidP="00B964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</w:tbl>
    <w:p w:rsidR="001C2C4B" w:rsidRDefault="001C2C4B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22"/>
          <w:szCs w:val="22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  <w:r w:rsidRPr="00644D80">
        <w:rPr>
          <w:rFonts w:ascii="Times New Roman CYR" w:hAnsi="Times New Roman CYR" w:cs="Times New Roman CYR"/>
          <w:kern w:val="0"/>
          <w:lang w:eastAsia="ru-RU"/>
        </w:rPr>
        <w:t>Все</w:t>
      </w:r>
      <w:r w:rsidR="00AB15B6">
        <w:rPr>
          <w:rFonts w:ascii="Times New Roman CYR" w:hAnsi="Times New Roman CYR" w:cs="Times New Roman CYR"/>
          <w:kern w:val="0"/>
          <w:lang w:eastAsia="ru-RU"/>
        </w:rPr>
        <w:t xml:space="preserve">го по заявке ______________ тыс. </w:t>
      </w:r>
      <w:r w:rsidRPr="00644D80">
        <w:rPr>
          <w:rFonts w:ascii="Times New Roman CYR" w:hAnsi="Times New Roman CYR" w:cs="Times New Roman CYR"/>
          <w:kern w:val="0"/>
          <w:lang w:eastAsia="ru-RU"/>
        </w:rPr>
        <w:t>рублей, в том числе за счет бюджетных ассигнований резервного фонда администрации Янтиковского муниципального округа _</w:t>
      </w:r>
      <w:r w:rsidR="00AB15B6">
        <w:rPr>
          <w:rFonts w:ascii="Times New Roman CYR" w:hAnsi="Times New Roman CYR" w:cs="Times New Roman CYR"/>
          <w:kern w:val="0"/>
          <w:lang w:eastAsia="ru-RU"/>
        </w:rPr>
        <w:t xml:space="preserve">__________________________ тыс. </w:t>
      </w:r>
      <w:r w:rsidRPr="00644D80">
        <w:rPr>
          <w:rFonts w:ascii="Times New Roman CYR" w:hAnsi="Times New Roman CYR" w:cs="Times New Roman CYR"/>
          <w:kern w:val="0"/>
          <w:lang w:eastAsia="ru-RU"/>
        </w:rPr>
        <w:t>рублей.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22"/>
          <w:szCs w:val="22"/>
          <w:lang w:eastAsia="ru-RU"/>
        </w:rPr>
      </w:pPr>
      <w:r w:rsidRPr="00644D80">
        <w:rPr>
          <w:kern w:val="0"/>
          <w:sz w:val="22"/>
          <w:szCs w:val="22"/>
          <w:lang w:eastAsia="ru-RU"/>
        </w:rPr>
        <w:t>Руководитель финансового отдела (управления)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22"/>
          <w:szCs w:val="22"/>
          <w:lang w:eastAsia="ru-RU"/>
        </w:rPr>
      </w:pPr>
      <w:r w:rsidRPr="00644D80">
        <w:rPr>
          <w:kern w:val="0"/>
          <w:sz w:val="22"/>
          <w:szCs w:val="22"/>
          <w:lang w:eastAsia="ru-RU"/>
        </w:rPr>
        <w:t>(главный бухгалтер)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22"/>
          <w:szCs w:val="22"/>
          <w:lang w:eastAsia="ru-RU"/>
        </w:rPr>
      </w:pPr>
      <w:r w:rsidRPr="00644D80">
        <w:rPr>
          <w:kern w:val="0"/>
          <w:sz w:val="22"/>
          <w:szCs w:val="22"/>
          <w:lang w:eastAsia="ru-RU"/>
        </w:rPr>
        <w:t>_______________________________</w:t>
      </w:r>
    </w:p>
    <w:p w:rsidR="00644D80" w:rsidRPr="00644D80" w:rsidRDefault="00AB15B6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22"/>
          <w:szCs w:val="22"/>
          <w:lang w:eastAsia="ru-RU"/>
        </w:rPr>
      </w:pPr>
      <w:r>
        <w:rPr>
          <w:kern w:val="0"/>
          <w:sz w:val="22"/>
          <w:szCs w:val="22"/>
          <w:lang w:eastAsia="ru-RU"/>
        </w:rPr>
        <w:t xml:space="preserve"> </w:t>
      </w:r>
      <w:r w:rsidR="00644D80" w:rsidRPr="00644D80">
        <w:rPr>
          <w:kern w:val="0"/>
          <w:sz w:val="22"/>
          <w:szCs w:val="22"/>
          <w:lang w:eastAsia="ru-RU"/>
        </w:rPr>
        <w:t>(подпись, фамилия, инициалы)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22"/>
          <w:szCs w:val="22"/>
          <w:lang w:eastAsia="ru-RU"/>
        </w:rPr>
      </w:pPr>
      <w:r w:rsidRPr="00644D80">
        <w:rPr>
          <w:kern w:val="0"/>
          <w:sz w:val="22"/>
          <w:szCs w:val="22"/>
          <w:lang w:eastAsia="ru-RU"/>
        </w:rPr>
        <w:lastRenderedPageBreak/>
        <w:t xml:space="preserve">                  М.П.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22"/>
          <w:szCs w:val="22"/>
          <w:lang w:eastAsia="ru-RU"/>
        </w:rPr>
      </w:pPr>
      <w:r w:rsidRPr="00644D80">
        <w:rPr>
          <w:kern w:val="0"/>
          <w:sz w:val="22"/>
          <w:szCs w:val="22"/>
          <w:lang w:eastAsia="ru-RU"/>
        </w:rPr>
        <w:t>Руководитель органа местного самоуправления,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22"/>
          <w:szCs w:val="22"/>
          <w:lang w:eastAsia="ru-RU"/>
        </w:rPr>
      </w:pPr>
      <w:r w:rsidRPr="00644D80">
        <w:rPr>
          <w:kern w:val="0"/>
          <w:sz w:val="22"/>
          <w:szCs w:val="22"/>
          <w:lang w:eastAsia="ru-RU"/>
        </w:rPr>
        <w:t>уполномоченного на решение задач в области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22"/>
          <w:szCs w:val="22"/>
          <w:lang w:eastAsia="ru-RU"/>
        </w:rPr>
      </w:pPr>
      <w:r w:rsidRPr="00644D80">
        <w:rPr>
          <w:kern w:val="0"/>
          <w:sz w:val="22"/>
          <w:szCs w:val="22"/>
          <w:lang w:eastAsia="ru-RU"/>
        </w:rPr>
        <w:t>гражданской обороны и чрезвычайных ситуаций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22"/>
          <w:szCs w:val="22"/>
          <w:lang w:eastAsia="ru-RU"/>
        </w:rPr>
      </w:pPr>
      <w:r w:rsidRPr="00644D80">
        <w:rPr>
          <w:kern w:val="0"/>
          <w:sz w:val="22"/>
          <w:szCs w:val="22"/>
          <w:lang w:eastAsia="ru-RU"/>
        </w:rPr>
        <w:t>________________________________</w:t>
      </w:r>
    </w:p>
    <w:p w:rsidR="00644D80" w:rsidRPr="00644D80" w:rsidRDefault="00AB15B6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22"/>
          <w:szCs w:val="22"/>
          <w:lang w:eastAsia="ru-RU"/>
        </w:rPr>
      </w:pPr>
      <w:r>
        <w:rPr>
          <w:kern w:val="0"/>
          <w:sz w:val="22"/>
          <w:szCs w:val="22"/>
          <w:lang w:eastAsia="ru-RU"/>
        </w:rPr>
        <w:t xml:space="preserve"> </w:t>
      </w:r>
      <w:r w:rsidR="00644D80" w:rsidRPr="00644D80">
        <w:rPr>
          <w:kern w:val="0"/>
          <w:sz w:val="22"/>
          <w:szCs w:val="22"/>
          <w:lang w:eastAsia="ru-RU"/>
        </w:rPr>
        <w:t>(подпись, фамилия, инициалы)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  <w:r w:rsidRPr="00644D80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t>Примечание</w:t>
      </w:r>
      <w:r w:rsidRPr="00644D80">
        <w:rPr>
          <w:rFonts w:ascii="Times New Roman CYR" w:hAnsi="Times New Roman CYR" w:cs="Times New Roman CYR"/>
          <w:kern w:val="0"/>
          <w:lang w:eastAsia="ru-RU"/>
        </w:rPr>
        <w:t>. К настоящей заявке прилагаются следующие документы (их заверенные копии):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  <w:r w:rsidRPr="00644D80">
        <w:rPr>
          <w:rFonts w:ascii="Times New Roman CYR" w:hAnsi="Times New Roman CYR" w:cs="Times New Roman CYR"/>
          <w:kern w:val="0"/>
          <w:lang w:eastAsia="ru-RU"/>
        </w:rPr>
        <w:t>договоры между органом местного самоуправления и организацией о выполнении аварийно-спасательных работ;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  <w:r w:rsidRPr="00644D80">
        <w:rPr>
          <w:rFonts w:ascii="Times New Roman CYR" w:hAnsi="Times New Roman CYR" w:cs="Times New Roman CYR"/>
          <w:kern w:val="0"/>
          <w:lang w:eastAsia="ru-RU"/>
        </w:rPr>
        <w:t>акты выполненных аварийно-спасательных работ по договорам;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  <w:r w:rsidRPr="00644D80">
        <w:rPr>
          <w:rFonts w:ascii="Times New Roman CYR" w:hAnsi="Times New Roman CYR" w:cs="Times New Roman CYR"/>
          <w:kern w:val="0"/>
          <w:lang w:eastAsia="ru-RU"/>
        </w:rPr>
        <w:t>первичные бухгалтерские документы, подтверждающие фактически произведенные расходы на проведение аварийно-спасательных работ;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  <w:r w:rsidRPr="00644D80">
        <w:rPr>
          <w:rFonts w:ascii="Times New Roman CYR" w:hAnsi="Times New Roman CYR" w:cs="Times New Roman CYR"/>
          <w:kern w:val="0"/>
          <w:lang w:eastAsia="ru-RU"/>
        </w:rPr>
        <w:t>другие документы (по решению комиссии по предупреждению и ликвидации чрезвычайных ситуаций и обеспечению пожарной безопасности органа местного самоуправления).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 CYR" w:hAnsi="Times New Roman CYR" w:cs="Times New Roman CYR"/>
          <w:kern w:val="0"/>
          <w:lang w:eastAsia="ru-RU"/>
        </w:rPr>
        <w:sectPr w:rsidR="00644D80" w:rsidRPr="00644D80" w:rsidSect="001C2C4B">
          <w:headerReference w:type="default" r:id="rId14"/>
          <w:footerReference w:type="default" r:id="rId15"/>
          <w:pgSz w:w="11905" w:h="16837"/>
          <w:pgMar w:top="1134" w:right="567" w:bottom="1134" w:left="1701" w:header="720" w:footer="720" w:gutter="0"/>
          <w:cols w:space="720"/>
          <w:noEndnote/>
        </w:sectPr>
      </w:pPr>
    </w:p>
    <w:p w:rsidR="00AB15B6" w:rsidRPr="005977D1" w:rsidRDefault="00AB15B6" w:rsidP="00AB15B6">
      <w:pPr>
        <w:suppressAutoHyphens w:val="0"/>
        <w:spacing w:line="240" w:lineRule="auto"/>
        <w:ind w:left="5529" w:firstLine="0"/>
        <w:jc w:val="left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lastRenderedPageBreak/>
        <w:t>Приложение № 4</w:t>
      </w:r>
    </w:p>
    <w:p w:rsidR="00AB15B6" w:rsidRPr="005977D1" w:rsidRDefault="00AB15B6" w:rsidP="00AB15B6">
      <w:pPr>
        <w:suppressAutoHyphens w:val="0"/>
        <w:spacing w:line="240" w:lineRule="auto"/>
        <w:ind w:left="5529" w:firstLine="0"/>
        <w:jc w:val="left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к постановлению</w:t>
      </w:r>
      <w:r w:rsidRPr="005977D1">
        <w:rPr>
          <w:rFonts w:eastAsia="Calibri"/>
          <w:kern w:val="0"/>
          <w:lang w:eastAsia="en-US"/>
        </w:rPr>
        <w:t xml:space="preserve"> администрации</w:t>
      </w:r>
    </w:p>
    <w:p w:rsidR="00AB15B6" w:rsidRPr="005977D1" w:rsidRDefault="00AB15B6" w:rsidP="00AB15B6">
      <w:pPr>
        <w:suppressAutoHyphens w:val="0"/>
        <w:spacing w:line="240" w:lineRule="auto"/>
        <w:ind w:left="5529" w:firstLine="0"/>
        <w:jc w:val="left"/>
        <w:rPr>
          <w:rFonts w:eastAsia="Calibri"/>
          <w:color w:val="000000"/>
          <w:kern w:val="0"/>
          <w:lang w:eastAsia="en-US"/>
        </w:rPr>
      </w:pPr>
      <w:r w:rsidRPr="005977D1">
        <w:rPr>
          <w:rFonts w:eastAsia="Calibri"/>
          <w:color w:val="000000"/>
          <w:kern w:val="0"/>
          <w:lang w:eastAsia="en-US"/>
        </w:rPr>
        <w:t>Янтиковского муниципального округа</w:t>
      </w:r>
      <w:r w:rsidRPr="005977D1">
        <w:rPr>
          <w:rFonts w:eastAsia="Calibri"/>
          <w:color w:val="000000"/>
          <w:kern w:val="0"/>
          <w:highlight w:val="yellow"/>
          <w:lang w:eastAsia="en-US"/>
        </w:rPr>
        <w:t xml:space="preserve"> </w:t>
      </w:r>
    </w:p>
    <w:p w:rsidR="00AB15B6" w:rsidRDefault="00AB15B6" w:rsidP="00AB15B6">
      <w:pPr>
        <w:suppressAutoHyphens w:val="0"/>
        <w:spacing w:line="240" w:lineRule="auto"/>
        <w:ind w:left="5529" w:firstLine="0"/>
        <w:jc w:val="left"/>
        <w:rPr>
          <w:rFonts w:eastAsia="Calibri"/>
          <w:kern w:val="0"/>
          <w:lang w:eastAsia="en-US"/>
        </w:rPr>
      </w:pPr>
      <w:r w:rsidRPr="005977D1">
        <w:rPr>
          <w:rFonts w:eastAsia="Calibri"/>
          <w:kern w:val="0"/>
          <w:lang w:eastAsia="en-US"/>
        </w:rPr>
        <w:t xml:space="preserve">от </w:t>
      </w:r>
      <w:r>
        <w:rPr>
          <w:rFonts w:eastAsia="Calibri"/>
          <w:kern w:val="0"/>
          <w:lang w:eastAsia="en-US"/>
        </w:rPr>
        <w:t>___.___</w:t>
      </w:r>
      <w:r w:rsidR="001C2C4B">
        <w:rPr>
          <w:rFonts w:eastAsia="Calibri"/>
          <w:kern w:val="0"/>
          <w:lang w:eastAsia="en-US"/>
        </w:rPr>
        <w:t>.2023</w:t>
      </w:r>
      <w:r w:rsidRPr="005977D1">
        <w:rPr>
          <w:rFonts w:eastAsia="Calibri"/>
          <w:kern w:val="0"/>
          <w:lang w:eastAsia="en-US"/>
        </w:rPr>
        <w:t xml:space="preserve"> № </w:t>
      </w:r>
      <w:r>
        <w:rPr>
          <w:rFonts w:eastAsia="Calibri"/>
          <w:kern w:val="0"/>
          <w:lang w:eastAsia="en-US"/>
        </w:rPr>
        <w:t>____</w:t>
      </w:r>
    </w:p>
    <w:p w:rsidR="00AB15B6" w:rsidRDefault="00AB15B6" w:rsidP="00AB15B6">
      <w:pPr>
        <w:suppressAutoHyphens w:val="0"/>
        <w:spacing w:line="240" w:lineRule="auto"/>
        <w:ind w:left="5529" w:firstLine="0"/>
        <w:jc w:val="left"/>
        <w:rPr>
          <w:rFonts w:eastAsia="Calibri"/>
          <w:kern w:val="0"/>
          <w:lang w:eastAsia="en-US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2"/>
        <w:gridCol w:w="4599"/>
      </w:tblGrid>
      <w:tr w:rsidR="00644D80" w:rsidRPr="00644D80" w:rsidTr="00885EDF">
        <w:tc>
          <w:tcPr>
            <w:tcW w:w="5182" w:type="dxa"/>
            <w:tcBorders>
              <w:top w:val="nil"/>
              <w:left w:val="nil"/>
              <w:bottom w:val="nil"/>
              <w:right w:val="nil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СОГЛАСОВАНО</w:t>
            </w:r>
          </w:p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Сектор специальных программ</w:t>
            </w:r>
          </w:p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администрации Янтиковского муниципального округа</w:t>
            </w: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УТВЕРЖДАЮ</w:t>
            </w:r>
          </w:p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Calibri" w:hAnsi="Calibri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Глава Янтиковского</w:t>
            </w:r>
          </w:p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644D80">
              <w:rPr>
                <w:kern w:val="0"/>
                <w:lang w:eastAsia="ru-RU"/>
              </w:rPr>
              <w:t>муниципального округа</w:t>
            </w:r>
          </w:p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alibri" w:hAnsi="Calibri" w:cs="Times New Roman CYR"/>
                <w:kern w:val="0"/>
                <w:lang w:eastAsia="ru-RU"/>
              </w:rPr>
            </w:pPr>
          </w:p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__________________________________</w:t>
            </w:r>
          </w:p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644D80" w:rsidRPr="00644D80" w:rsidTr="00885EDF">
        <w:tc>
          <w:tcPr>
            <w:tcW w:w="5182" w:type="dxa"/>
            <w:tcBorders>
              <w:top w:val="nil"/>
              <w:left w:val="nil"/>
              <w:bottom w:val="nil"/>
              <w:right w:val="nil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__________________________________</w:t>
            </w:r>
          </w:p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(подпись, фамилия, инициалы)</w:t>
            </w: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__________________________________</w:t>
            </w:r>
          </w:p>
          <w:p w:rsidR="00644D80" w:rsidRPr="00644D80" w:rsidRDefault="00644D80" w:rsidP="00885ED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108"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(подпись, фамилия, инициалы)</w:t>
            </w:r>
          </w:p>
        </w:tc>
      </w:tr>
      <w:tr w:rsidR="00644D80" w:rsidRPr="00644D80" w:rsidTr="00885EDF">
        <w:tc>
          <w:tcPr>
            <w:tcW w:w="5182" w:type="dxa"/>
            <w:tcBorders>
              <w:top w:val="nil"/>
              <w:left w:val="nil"/>
              <w:bottom w:val="nil"/>
              <w:right w:val="nil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_____ ____________ 20___ г.</w:t>
            </w:r>
          </w:p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М.П.</w:t>
            </w: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__________________ 20___ г.</w:t>
            </w:r>
          </w:p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М.П.</w:t>
            </w:r>
          </w:p>
        </w:tc>
      </w:tr>
    </w:tbl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644D80" w:rsidRPr="00644D80" w:rsidRDefault="00644D80" w:rsidP="00885EDF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right="423"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</w:pPr>
      <w:r w:rsidRPr="00644D80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t>ЗАЯВКА</w:t>
      </w:r>
      <w:r w:rsidRPr="00644D80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br/>
        <w:t>о потребности в бюджетных ассигнованиях на финансовое обеспечение проведения аварийно-спасательных работ</w:t>
      </w:r>
      <w:r w:rsidRPr="00644D80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br/>
        <w:t>________________________________________________________________</w:t>
      </w:r>
      <w:r w:rsidRPr="00644D80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br/>
        <w:t>(наименование чрезвычайной ситуации)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22"/>
          <w:szCs w:val="22"/>
          <w:lang w:eastAsia="ru-RU"/>
        </w:rPr>
      </w:pPr>
      <w:r w:rsidRPr="00644D80">
        <w:rPr>
          <w:kern w:val="0"/>
          <w:sz w:val="22"/>
          <w:szCs w:val="22"/>
          <w:lang w:eastAsia="ru-RU"/>
        </w:rPr>
        <w:t>Свободный остаток денежных средств в резервном фонде администрации Янтиковского му</w:t>
      </w:r>
      <w:r w:rsidR="00885EDF">
        <w:rPr>
          <w:kern w:val="0"/>
          <w:sz w:val="22"/>
          <w:szCs w:val="22"/>
          <w:lang w:eastAsia="ru-RU"/>
        </w:rPr>
        <w:t xml:space="preserve">ниципального округа ______ тыс. </w:t>
      </w:r>
      <w:r w:rsidRPr="00644D80">
        <w:rPr>
          <w:kern w:val="0"/>
          <w:sz w:val="22"/>
          <w:szCs w:val="22"/>
          <w:lang w:eastAsia="ru-RU"/>
        </w:rPr>
        <w:t xml:space="preserve">рублей по состоянию </w:t>
      </w:r>
      <w:proofErr w:type="gramStart"/>
      <w:r w:rsidRPr="00644D80">
        <w:rPr>
          <w:kern w:val="0"/>
          <w:sz w:val="22"/>
          <w:szCs w:val="22"/>
          <w:lang w:eastAsia="ru-RU"/>
        </w:rPr>
        <w:t>на</w:t>
      </w:r>
      <w:proofErr w:type="gramEnd"/>
      <w:r w:rsidRPr="00644D80">
        <w:rPr>
          <w:kern w:val="0"/>
          <w:sz w:val="22"/>
          <w:szCs w:val="22"/>
          <w:lang w:eastAsia="ru-RU"/>
        </w:rPr>
        <w:t xml:space="preserve"> ______________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22"/>
          <w:szCs w:val="22"/>
          <w:lang w:eastAsia="ru-RU"/>
        </w:rPr>
      </w:pPr>
      <w:r w:rsidRPr="00644D80">
        <w:rPr>
          <w:kern w:val="0"/>
          <w:sz w:val="22"/>
          <w:szCs w:val="22"/>
          <w:lang w:eastAsia="ru-RU"/>
        </w:rPr>
        <w:t xml:space="preserve">                                                      (дата)</w:t>
      </w:r>
    </w:p>
    <w:p w:rsidR="000F7319" w:rsidRDefault="000F7319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428"/>
        <w:gridCol w:w="1120"/>
        <w:gridCol w:w="1999"/>
        <w:gridCol w:w="1843"/>
        <w:gridCol w:w="2410"/>
      </w:tblGrid>
      <w:tr w:rsidR="001C2C4B" w:rsidRPr="00644D80" w:rsidTr="00B964AD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4B" w:rsidRPr="00644D80" w:rsidRDefault="001C2C4B" w:rsidP="00B964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Виды работ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4B" w:rsidRPr="00644D80" w:rsidRDefault="001C2C4B" w:rsidP="00B964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Стоимость работ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C4B" w:rsidRPr="00644D80" w:rsidRDefault="001C2C4B" w:rsidP="00B964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Потребность в бюджетных ассигнованиях</w:t>
            </w:r>
          </w:p>
        </w:tc>
      </w:tr>
      <w:tr w:rsidR="001C2C4B" w:rsidRPr="00644D80" w:rsidTr="00B964AD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4B" w:rsidRPr="00644D80" w:rsidRDefault="001C2C4B" w:rsidP="00B964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2C4B" w:rsidRPr="00644D80" w:rsidRDefault="001C2C4B" w:rsidP="00B964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4B" w:rsidRPr="00644D80" w:rsidRDefault="001C2C4B" w:rsidP="00B964AD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40" w:lineRule="auto"/>
              <w:ind w:firstLine="0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color w:val="26282F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b/>
                <w:bCs/>
                <w:color w:val="26282F"/>
                <w:kern w:val="0"/>
                <w:lang w:eastAsia="ru-RU"/>
              </w:rPr>
              <w:t>всего</w:t>
            </w:r>
          </w:p>
        </w:tc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C4B" w:rsidRPr="00644D80" w:rsidRDefault="001C2C4B" w:rsidP="00B964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в том числе</w:t>
            </w:r>
          </w:p>
        </w:tc>
      </w:tr>
      <w:tr w:rsidR="001C2C4B" w:rsidRPr="00644D80" w:rsidTr="00B964AD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4B" w:rsidRPr="00644D80" w:rsidRDefault="001C2C4B" w:rsidP="00B964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2C4B" w:rsidRPr="00644D80" w:rsidRDefault="001C2C4B" w:rsidP="00B964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2C4B" w:rsidRPr="00644D80" w:rsidRDefault="001C2C4B" w:rsidP="00B964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4B" w:rsidRPr="00644D80" w:rsidRDefault="001C2C4B" w:rsidP="00B964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из республиканского бюджета Чувашской Республики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4B" w:rsidRPr="00644D80" w:rsidRDefault="001C2C4B" w:rsidP="00B964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из бюджета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C4B" w:rsidRPr="00644D80" w:rsidRDefault="001C2C4B" w:rsidP="00B964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за счет резервного фонда Кабинета Министров Чувашской Республики</w:t>
            </w:r>
          </w:p>
        </w:tc>
      </w:tr>
      <w:tr w:rsidR="001C2C4B" w:rsidRPr="00644D80" w:rsidTr="00B964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4B" w:rsidRPr="00644D80" w:rsidRDefault="001C2C4B" w:rsidP="00B964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4B" w:rsidRPr="00644D80" w:rsidRDefault="001C2C4B" w:rsidP="00B964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4B" w:rsidRPr="00644D80" w:rsidRDefault="001C2C4B" w:rsidP="00B964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4B" w:rsidRPr="00644D80" w:rsidRDefault="001C2C4B" w:rsidP="00B964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4B" w:rsidRPr="00644D80" w:rsidRDefault="001C2C4B" w:rsidP="00B964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C4B" w:rsidRPr="00644D80" w:rsidRDefault="001C2C4B" w:rsidP="00B964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1C2C4B" w:rsidRPr="00644D80" w:rsidTr="00B964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4B" w:rsidRPr="00644D80" w:rsidRDefault="001C2C4B" w:rsidP="00B964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4B" w:rsidRPr="00644D80" w:rsidRDefault="001C2C4B" w:rsidP="00B964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4B" w:rsidRPr="00644D80" w:rsidRDefault="001C2C4B" w:rsidP="00B964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4B" w:rsidRPr="00644D80" w:rsidRDefault="001C2C4B" w:rsidP="00B964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4B" w:rsidRPr="00644D80" w:rsidRDefault="001C2C4B" w:rsidP="00B964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C4B" w:rsidRPr="00644D80" w:rsidRDefault="001C2C4B" w:rsidP="00B964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1C2C4B" w:rsidRPr="00644D80" w:rsidTr="00B964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4B" w:rsidRPr="00644D80" w:rsidRDefault="001C2C4B" w:rsidP="00B964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b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bCs/>
                <w:color w:val="26282F"/>
                <w:kern w:val="0"/>
                <w:lang w:eastAsia="ru-RU"/>
              </w:rPr>
              <w:t>Итого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4B" w:rsidRPr="00644D80" w:rsidRDefault="001C2C4B" w:rsidP="00B964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4B" w:rsidRPr="00644D80" w:rsidRDefault="001C2C4B" w:rsidP="00B964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4B" w:rsidRPr="00644D80" w:rsidRDefault="001C2C4B" w:rsidP="00B964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4B" w:rsidRPr="00644D80" w:rsidRDefault="001C2C4B" w:rsidP="00B964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C4B" w:rsidRPr="00644D80" w:rsidRDefault="001C2C4B" w:rsidP="00B964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</w:tbl>
    <w:p w:rsidR="001C2C4B" w:rsidRDefault="001C2C4B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  <w:r w:rsidRPr="00644D80">
        <w:rPr>
          <w:rFonts w:ascii="Times New Roman CYR" w:hAnsi="Times New Roman CYR" w:cs="Times New Roman CYR"/>
          <w:kern w:val="0"/>
          <w:lang w:eastAsia="ru-RU"/>
        </w:rPr>
        <w:t>Всег</w:t>
      </w:r>
      <w:r w:rsidR="00A00FF7">
        <w:rPr>
          <w:rFonts w:ascii="Times New Roman CYR" w:hAnsi="Times New Roman CYR" w:cs="Times New Roman CYR"/>
          <w:kern w:val="0"/>
          <w:lang w:eastAsia="ru-RU"/>
        </w:rPr>
        <w:t xml:space="preserve">о по заявке ______________ тыс. </w:t>
      </w:r>
      <w:r w:rsidRPr="00644D80">
        <w:rPr>
          <w:rFonts w:ascii="Times New Roman CYR" w:hAnsi="Times New Roman CYR" w:cs="Times New Roman CYR"/>
          <w:kern w:val="0"/>
          <w:lang w:eastAsia="ru-RU"/>
        </w:rPr>
        <w:t>рублей, в том числе за счет бюджетных ассигнований резервного фонда администрации Янтиковского муниципального округа _</w:t>
      </w:r>
      <w:r w:rsidR="00A00FF7">
        <w:rPr>
          <w:rFonts w:ascii="Times New Roman CYR" w:hAnsi="Times New Roman CYR" w:cs="Times New Roman CYR"/>
          <w:kern w:val="0"/>
          <w:lang w:eastAsia="ru-RU"/>
        </w:rPr>
        <w:t xml:space="preserve">__________________________ тыс. </w:t>
      </w:r>
      <w:r w:rsidRPr="00644D80">
        <w:rPr>
          <w:rFonts w:ascii="Times New Roman CYR" w:hAnsi="Times New Roman CYR" w:cs="Times New Roman CYR"/>
          <w:kern w:val="0"/>
          <w:lang w:eastAsia="ru-RU"/>
        </w:rPr>
        <w:t>рублей.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22"/>
          <w:szCs w:val="22"/>
          <w:lang w:eastAsia="ru-RU"/>
        </w:rPr>
      </w:pPr>
      <w:r w:rsidRPr="00644D80">
        <w:rPr>
          <w:kern w:val="0"/>
          <w:sz w:val="22"/>
          <w:szCs w:val="22"/>
          <w:lang w:eastAsia="ru-RU"/>
        </w:rPr>
        <w:t>Руководитель финансового отдела (управления)</w:t>
      </w:r>
    </w:p>
    <w:p w:rsidR="00644D80" w:rsidRPr="00644D80" w:rsidRDefault="00644D80" w:rsidP="00885EDF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281" w:firstLine="0"/>
        <w:jc w:val="left"/>
        <w:rPr>
          <w:kern w:val="0"/>
          <w:sz w:val="22"/>
          <w:szCs w:val="22"/>
          <w:lang w:eastAsia="ru-RU"/>
        </w:rPr>
      </w:pPr>
      <w:r w:rsidRPr="00644D80">
        <w:rPr>
          <w:kern w:val="0"/>
          <w:sz w:val="22"/>
          <w:szCs w:val="22"/>
          <w:lang w:eastAsia="ru-RU"/>
        </w:rPr>
        <w:t>(главный бухгалтер)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22"/>
          <w:szCs w:val="22"/>
          <w:lang w:eastAsia="ru-RU"/>
        </w:rPr>
      </w:pPr>
      <w:r w:rsidRPr="00644D80">
        <w:rPr>
          <w:kern w:val="0"/>
          <w:sz w:val="22"/>
          <w:szCs w:val="22"/>
          <w:lang w:eastAsia="ru-RU"/>
        </w:rPr>
        <w:t>________________________________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22"/>
          <w:szCs w:val="22"/>
          <w:lang w:eastAsia="ru-RU"/>
        </w:rPr>
      </w:pPr>
      <w:r w:rsidRPr="00644D80">
        <w:rPr>
          <w:kern w:val="0"/>
          <w:sz w:val="22"/>
          <w:szCs w:val="22"/>
          <w:lang w:eastAsia="ru-RU"/>
        </w:rPr>
        <w:t xml:space="preserve">  (подпись, фамилия, инициалы)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22"/>
          <w:szCs w:val="22"/>
          <w:lang w:eastAsia="ru-RU"/>
        </w:rPr>
      </w:pPr>
      <w:r w:rsidRPr="00644D80">
        <w:rPr>
          <w:kern w:val="0"/>
          <w:sz w:val="22"/>
          <w:szCs w:val="22"/>
          <w:lang w:eastAsia="ru-RU"/>
        </w:rPr>
        <w:t xml:space="preserve">                  М.П.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22"/>
          <w:szCs w:val="22"/>
          <w:lang w:eastAsia="ru-RU"/>
        </w:rPr>
      </w:pPr>
      <w:r w:rsidRPr="00644D80">
        <w:rPr>
          <w:kern w:val="0"/>
          <w:sz w:val="22"/>
          <w:szCs w:val="22"/>
          <w:lang w:eastAsia="ru-RU"/>
        </w:rPr>
        <w:t>Руководитель органа местного самоуправления,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22"/>
          <w:szCs w:val="22"/>
          <w:lang w:eastAsia="ru-RU"/>
        </w:rPr>
      </w:pPr>
      <w:r w:rsidRPr="00644D80">
        <w:rPr>
          <w:kern w:val="0"/>
          <w:sz w:val="22"/>
          <w:szCs w:val="22"/>
          <w:lang w:eastAsia="ru-RU"/>
        </w:rPr>
        <w:t>уполномоченного на решение задач в области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22"/>
          <w:szCs w:val="22"/>
          <w:lang w:eastAsia="ru-RU"/>
        </w:rPr>
      </w:pPr>
      <w:r w:rsidRPr="00644D80">
        <w:rPr>
          <w:kern w:val="0"/>
          <w:sz w:val="22"/>
          <w:szCs w:val="22"/>
          <w:lang w:eastAsia="ru-RU"/>
        </w:rPr>
        <w:t>гражданской обороны и чрезвычайных ситуаций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22"/>
          <w:szCs w:val="22"/>
          <w:lang w:eastAsia="ru-RU"/>
        </w:rPr>
      </w:pPr>
      <w:r w:rsidRPr="00644D80">
        <w:rPr>
          <w:kern w:val="0"/>
          <w:sz w:val="22"/>
          <w:szCs w:val="22"/>
          <w:lang w:eastAsia="ru-RU"/>
        </w:rPr>
        <w:t>________________________________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22"/>
          <w:szCs w:val="22"/>
          <w:lang w:eastAsia="ru-RU"/>
        </w:rPr>
      </w:pPr>
      <w:r w:rsidRPr="00644D80">
        <w:rPr>
          <w:kern w:val="0"/>
          <w:sz w:val="22"/>
          <w:szCs w:val="22"/>
          <w:lang w:eastAsia="ru-RU"/>
        </w:rPr>
        <w:t xml:space="preserve">  (подпись, фамилия, инициалы)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  <w:r w:rsidRPr="00644D80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t>Примечание</w:t>
      </w:r>
      <w:r w:rsidRPr="00644D80">
        <w:rPr>
          <w:rFonts w:ascii="Times New Roman CYR" w:hAnsi="Times New Roman CYR" w:cs="Times New Roman CYR"/>
          <w:kern w:val="0"/>
          <w:lang w:eastAsia="ru-RU"/>
        </w:rPr>
        <w:t>. К настоящей заявке прилагаются следующие документы (их заверенные копии):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  <w:r w:rsidRPr="00644D80">
        <w:rPr>
          <w:rFonts w:ascii="Times New Roman CYR" w:hAnsi="Times New Roman CYR" w:cs="Times New Roman CYR"/>
          <w:kern w:val="0"/>
          <w:lang w:eastAsia="ru-RU"/>
        </w:rPr>
        <w:t>договоры между органом местного самоуправления и организацией о выполнении аварийно-спасательных работ;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  <w:r w:rsidRPr="00644D80">
        <w:rPr>
          <w:rFonts w:ascii="Times New Roman CYR" w:hAnsi="Times New Roman CYR" w:cs="Times New Roman CYR"/>
          <w:kern w:val="0"/>
          <w:lang w:eastAsia="ru-RU"/>
        </w:rPr>
        <w:t>акты выполненных аварийно-спасательных работ по договорам;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  <w:r w:rsidRPr="00644D80">
        <w:rPr>
          <w:rFonts w:ascii="Times New Roman CYR" w:hAnsi="Times New Roman CYR" w:cs="Times New Roman CYR"/>
          <w:kern w:val="0"/>
          <w:lang w:eastAsia="ru-RU"/>
        </w:rPr>
        <w:t>первичные бухгалтерские документы, подтверждающие фактически произведенные расходы на проведение аварийно-спасательных работ;</w:t>
      </w:r>
    </w:p>
    <w:p w:rsid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  <w:r w:rsidRPr="00644D80">
        <w:rPr>
          <w:rFonts w:ascii="Times New Roman CYR" w:hAnsi="Times New Roman CYR" w:cs="Times New Roman CYR"/>
          <w:kern w:val="0"/>
          <w:lang w:eastAsia="ru-RU"/>
        </w:rPr>
        <w:t xml:space="preserve">другие документы (по решению комиссии по предупреждению и ликвидации чрезвычайных ситуаций и обеспечению пожарной безопасности органа местного самоуправления). </w:t>
      </w:r>
    </w:p>
    <w:p w:rsidR="00885EDF" w:rsidRDefault="00885EDF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885EDF" w:rsidRDefault="00885EDF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885EDF" w:rsidRDefault="00885EDF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885EDF" w:rsidRDefault="00885EDF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885EDF" w:rsidRDefault="00885EDF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885EDF" w:rsidRDefault="00885EDF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885EDF" w:rsidRDefault="00885EDF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885EDF" w:rsidRDefault="00885EDF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885EDF" w:rsidRDefault="00885EDF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885EDF" w:rsidRDefault="00885EDF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885EDF" w:rsidRDefault="00885EDF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885EDF" w:rsidRDefault="00885EDF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885EDF" w:rsidRDefault="00885EDF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885EDF" w:rsidRDefault="00885EDF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885EDF" w:rsidRDefault="00885EDF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885EDF" w:rsidRDefault="00885EDF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885EDF" w:rsidRDefault="00885EDF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885EDF" w:rsidRDefault="00885EDF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885EDF" w:rsidRDefault="00885EDF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885EDF" w:rsidRDefault="00885EDF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885EDF" w:rsidRDefault="00885EDF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885EDF" w:rsidRDefault="00885EDF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885EDF" w:rsidRDefault="00885EDF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885EDF" w:rsidRDefault="00885EDF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885EDF" w:rsidRDefault="00885EDF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885EDF" w:rsidRDefault="00885EDF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885EDF" w:rsidRDefault="00885EDF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885EDF" w:rsidRDefault="00885EDF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885EDF" w:rsidRDefault="00885EDF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885EDF" w:rsidRDefault="00885EDF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885EDF" w:rsidRDefault="00885EDF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885EDF" w:rsidRDefault="00885EDF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885EDF" w:rsidRDefault="00885EDF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885EDF" w:rsidRDefault="00885EDF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885EDF" w:rsidRDefault="00885EDF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885EDF" w:rsidRDefault="00885EDF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885EDF" w:rsidRDefault="00885EDF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885EDF" w:rsidRDefault="00885EDF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885EDF" w:rsidRDefault="00885EDF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1C2C4B" w:rsidRDefault="001C2C4B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1C2C4B" w:rsidRDefault="001C2C4B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1C2C4B" w:rsidRPr="00644D80" w:rsidRDefault="001C2C4B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885EDF" w:rsidRPr="005977D1" w:rsidRDefault="00885EDF" w:rsidP="00885EDF">
      <w:pPr>
        <w:suppressAutoHyphens w:val="0"/>
        <w:spacing w:line="240" w:lineRule="auto"/>
        <w:ind w:left="5529" w:firstLine="0"/>
        <w:jc w:val="left"/>
        <w:rPr>
          <w:rFonts w:eastAsia="Calibri"/>
          <w:kern w:val="0"/>
          <w:lang w:eastAsia="en-US"/>
        </w:rPr>
      </w:pPr>
      <w:bookmarkStart w:id="50" w:name="sub_5000"/>
      <w:r>
        <w:rPr>
          <w:rFonts w:eastAsia="Calibri"/>
          <w:kern w:val="0"/>
          <w:lang w:eastAsia="en-US"/>
        </w:rPr>
        <w:lastRenderedPageBreak/>
        <w:t>Приложение № 5</w:t>
      </w:r>
    </w:p>
    <w:p w:rsidR="00885EDF" w:rsidRPr="005977D1" w:rsidRDefault="00885EDF" w:rsidP="00885EDF">
      <w:pPr>
        <w:suppressAutoHyphens w:val="0"/>
        <w:spacing w:line="240" w:lineRule="auto"/>
        <w:ind w:left="5529" w:firstLine="0"/>
        <w:jc w:val="left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к постановлению</w:t>
      </w:r>
      <w:r w:rsidRPr="005977D1">
        <w:rPr>
          <w:rFonts w:eastAsia="Calibri"/>
          <w:kern w:val="0"/>
          <w:lang w:eastAsia="en-US"/>
        </w:rPr>
        <w:t xml:space="preserve"> администрации</w:t>
      </w:r>
    </w:p>
    <w:p w:rsidR="00885EDF" w:rsidRPr="005977D1" w:rsidRDefault="00885EDF" w:rsidP="00885EDF">
      <w:pPr>
        <w:suppressAutoHyphens w:val="0"/>
        <w:spacing w:line="240" w:lineRule="auto"/>
        <w:ind w:left="5529" w:firstLine="0"/>
        <w:jc w:val="left"/>
        <w:rPr>
          <w:rFonts w:eastAsia="Calibri"/>
          <w:color w:val="000000"/>
          <w:kern w:val="0"/>
          <w:lang w:eastAsia="en-US"/>
        </w:rPr>
      </w:pPr>
      <w:r w:rsidRPr="005977D1">
        <w:rPr>
          <w:rFonts w:eastAsia="Calibri"/>
          <w:color w:val="000000"/>
          <w:kern w:val="0"/>
          <w:lang w:eastAsia="en-US"/>
        </w:rPr>
        <w:t>Янтиковского муниципального округа</w:t>
      </w:r>
      <w:r w:rsidRPr="005977D1">
        <w:rPr>
          <w:rFonts w:eastAsia="Calibri"/>
          <w:color w:val="000000"/>
          <w:kern w:val="0"/>
          <w:highlight w:val="yellow"/>
          <w:lang w:eastAsia="en-US"/>
        </w:rPr>
        <w:t xml:space="preserve"> </w:t>
      </w:r>
    </w:p>
    <w:p w:rsidR="00885EDF" w:rsidRDefault="00885EDF" w:rsidP="00885EDF">
      <w:pPr>
        <w:suppressAutoHyphens w:val="0"/>
        <w:spacing w:line="240" w:lineRule="auto"/>
        <w:ind w:left="5529" w:firstLine="0"/>
        <w:jc w:val="left"/>
        <w:rPr>
          <w:rFonts w:eastAsia="Calibri"/>
          <w:kern w:val="0"/>
          <w:lang w:eastAsia="en-US"/>
        </w:rPr>
      </w:pPr>
      <w:r w:rsidRPr="005977D1">
        <w:rPr>
          <w:rFonts w:eastAsia="Calibri"/>
          <w:kern w:val="0"/>
          <w:lang w:eastAsia="en-US"/>
        </w:rPr>
        <w:t xml:space="preserve">от </w:t>
      </w:r>
      <w:r>
        <w:rPr>
          <w:rFonts w:eastAsia="Calibri"/>
          <w:kern w:val="0"/>
          <w:lang w:eastAsia="en-US"/>
        </w:rPr>
        <w:t>___.___</w:t>
      </w:r>
      <w:r w:rsidR="001C2C4B">
        <w:rPr>
          <w:rFonts w:eastAsia="Calibri"/>
          <w:kern w:val="0"/>
          <w:lang w:eastAsia="en-US"/>
        </w:rPr>
        <w:t>.2023</w:t>
      </w:r>
      <w:r w:rsidRPr="005977D1">
        <w:rPr>
          <w:rFonts w:eastAsia="Calibri"/>
          <w:kern w:val="0"/>
          <w:lang w:eastAsia="en-US"/>
        </w:rPr>
        <w:t xml:space="preserve"> № </w:t>
      </w:r>
      <w:r>
        <w:rPr>
          <w:rFonts w:eastAsia="Calibri"/>
          <w:kern w:val="0"/>
          <w:lang w:eastAsia="en-US"/>
        </w:rPr>
        <w:t>____</w:t>
      </w:r>
    </w:p>
    <w:p w:rsidR="00644D80" w:rsidRPr="00644D80" w:rsidRDefault="00644D80" w:rsidP="00885EDF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2" w:firstLine="0"/>
        <w:jc w:val="right"/>
        <w:rPr>
          <w:rFonts w:ascii="Times New Roman CYR" w:hAnsi="Times New Roman CYR" w:cs="Times New Roman CYR"/>
          <w:b/>
          <w:kern w:val="0"/>
          <w:lang w:eastAsia="ru-RU"/>
        </w:rPr>
      </w:pPr>
    </w:p>
    <w:bookmarkEnd w:id="50"/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4883"/>
      </w:tblGrid>
      <w:tr w:rsidR="00644D80" w:rsidRPr="00644D80" w:rsidTr="000F731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СОГЛАСОВАНО</w:t>
            </w:r>
          </w:p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Сектор специальных программ</w:t>
            </w:r>
          </w:p>
          <w:p w:rsidR="00644D80" w:rsidRPr="00644D80" w:rsidRDefault="00644D80" w:rsidP="001C2C4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администрации Янтиковского муниципального округа</w:t>
            </w:r>
          </w:p>
        </w:tc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УТВЕРЖДАЮ</w:t>
            </w:r>
          </w:p>
          <w:p w:rsidR="001C2C4B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alibri" w:hAnsi="Calibri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Глава Янтиковского</w:t>
            </w:r>
          </w:p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муниципального</w:t>
            </w:r>
            <w:r w:rsidRPr="00644D80">
              <w:rPr>
                <w:kern w:val="0"/>
                <w:lang w:eastAsia="ru-RU"/>
              </w:rPr>
              <w:t xml:space="preserve"> округа</w:t>
            </w:r>
          </w:p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644D80" w:rsidRPr="00644D80" w:rsidTr="000F731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___________________________________</w:t>
            </w:r>
          </w:p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(подпись, фамилия, инициалы)</w:t>
            </w:r>
          </w:p>
        </w:tc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__________________________________</w:t>
            </w:r>
          </w:p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(подпись, фамилия, инициалы)</w:t>
            </w:r>
          </w:p>
        </w:tc>
      </w:tr>
      <w:tr w:rsidR="00644D80" w:rsidRPr="00644D80" w:rsidTr="000F731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_____________ 20___ г.</w:t>
            </w:r>
          </w:p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М.П.</w:t>
            </w:r>
          </w:p>
        </w:tc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_____________ 20___ г.</w:t>
            </w:r>
          </w:p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М.П.</w:t>
            </w:r>
          </w:p>
        </w:tc>
      </w:tr>
    </w:tbl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</w:pPr>
      <w:r w:rsidRPr="00644D80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t>ЗАЯВКА</w:t>
      </w:r>
      <w:r w:rsidRPr="00644D80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br/>
        <w:t>о потребности в бюджетных ассигнованиях на финансовое обеспечение проведения неотложных аварийно-восстановительных работ</w:t>
      </w:r>
      <w:r w:rsidRPr="00644D80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br/>
        <w:t>________________________________________________________________</w:t>
      </w:r>
      <w:r w:rsidRPr="00644D80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br/>
        <w:t>(наименование чрезвычайной ситуации)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ru-RU"/>
        </w:rPr>
      </w:pPr>
      <w:r w:rsidRPr="00644D80">
        <w:rPr>
          <w:kern w:val="0"/>
          <w:lang w:eastAsia="ru-RU"/>
        </w:rPr>
        <w:t xml:space="preserve">Свободный остаток денежных средств  республиканского  бюджета   Чувашской Республики   (бюджета  муниципального  образования)  в  резервном   фонде администрации Янтиковского муниципального округа ________________________ тыс. рублей по состоянию </w:t>
      </w:r>
      <w:proofErr w:type="gramStart"/>
      <w:r w:rsidRPr="00644D80">
        <w:rPr>
          <w:kern w:val="0"/>
          <w:lang w:eastAsia="ru-RU"/>
        </w:rPr>
        <w:t>на</w:t>
      </w:r>
      <w:proofErr w:type="gramEnd"/>
      <w:r w:rsidRPr="00644D80">
        <w:rPr>
          <w:kern w:val="0"/>
          <w:lang w:eastAsia="ru-RU"/>
        </w:rPr>
        <w:t xml:space="preserve"> _____________</w:t>
      </w:r>
    </w:p>
    <w:p w:rsidR="00644D80" w:rsidRDefault="001C2C4B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ru-RU"/>
        </w:rPr>
      </w:pPr>
      <w:r>
        <w:rPr>
          <w:kern w:val="0"/>
          <w:lang w:eastAsia="ru-RU"/>
        </w:rPr>
        <w:t xml:space="preserve">          </w:t>
      </w:r>
      <w:r w:rsidR="00644D80" w:rsidRPr="00644D80">
        <w:rPr>
          <w:kern w:val="0"/>
          <w:lang w:eastAsia="ru-RU"/>
        </w:rPr>
        <w:t xml:space="preserve">         (дата)</w:t>
      </w:r>
    </w:p>
    <w:p w:rsidR="001C2C4B" w:rsidRPr="001C2C4B" w:rsidRDefault="001C2C4B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428"/>
        <w:gridCol w:w="1120"/>
        <w:gridCol w:w="1999"/>
        <w:gridCol w:w="1843"/>
        <w:gridCol w:w="2410"/>
      </w:tblGrid>
      <w:tr w:rsidR="001C2C4B" w:rsidRPr="00644D80" w:rsidTr="00B964AD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4B" w:rsidRPr="00644D80" w:rsidRDefault="001C2C4B" w:rsidP="00B964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Виды работ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4B" w:rsidRPr="00644D80" w:rsidRDefault="001C2C4B" w:rsidP="00B964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Стоимость работ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C4B" w:rsidRPr="00644D80" w:rsidRDefault="001C2C4B" w:rsidP="00B964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Потребность в бюджетных ассигнованиях</w:t>
            </w:r>
          </w:p>
        </w:tc>
      </w:tr>
      <w:tr w:rsidR="001C2C4B" w:rsidRPr="00644D80" w:rsidTr="00B964AD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4B" w:rsidRPr="00644D80" w:rsidRDefault="001C2C4B" w:rsidP="00B964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2C4B" w:rsidRPr="00644D80" w:rsidRDefault="001C2C4B" w:rsidP="00B964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4B" w:rsidRPr="00644D80" w:rsidRDefault="001C2C4B" w:rsidP="00B964AD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40" w:lineRule="auto"/>
              <w:ind w:firstLine="0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color w:val="26282F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b/>
                <w:bCs/>
                <w:color w:val="26282F"/>
                <w:kern w:val="0"/>
                <w:lang w:eastAsia="ru-RU"/>
              </w:rPr>
              <w:t>всего</w:t>
            </w:r>
          </w:p>
        </w:tc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C4B" w:rsidRPr="00644D80" w:rsidRDefault="001C2C4B" w:rsidP="00B964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в том числе</w:t>
            </w:r>
          </w:p>
        </w:tc>
      </w:tr>
      <w:tr w:rsidR="001C2C4B" w:rsidRPr="00644D80" w:rsidTr="00B964AD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4B" w:rsidRPr="00644D80" w:rsidRDefault="001C2C4B" w:rsidP="00B964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2C4B" w:rsidRPr="00644D80" w:rsidRDefault="001C2C4B" w:rsidP="00B964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2C4B" w:rsidRPr="00644D80" w:rsidRDefault="001C2C4B" w:rsidP="00B964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4B" w:rsidRPr="00644D80" w:rsidRDefault="001C2C4B" w:rsidP="00B964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из республиканского бюджета Чувашской Республики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4B" w:rsidRPr="00644D80" w:rsidRDefault="001C2C4B" w:rsidP="00B964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из бюджета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C4B" w:rsidRPr="00644D80" w:rsidRDefault="001C2C4B" w:rsidP="00B964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за счет резервного фонда Кабинета Министров Чувашской Республики</w:t>
            </w:r>
          </w:p>
        </w:tc>
      </w:tr>
      <w:tr w:rsidR="001C2C4B" w:rsidRPr="00644D80" w:rsidTr="00B964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4B" w:rsidRPr="00644D80" w:rsidRDefault="001C2C4B" w:rsidP="00B964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4B" w:rsidRPr="00644D80" w:rsidRDefault="001C2C4B" w:rsidP="00B964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4B" w:rsidRPr="00644D80" w:rsidRDefault="001C2C4B" w:rsidP="00B964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4B" w:rsidRPr="00644D80" w:rsidRDefault="001C2C4B" w:rsidP="00B964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4B" w:rsidRPr="00644D80" w:rsidRDefault="001C2C4B" w:rsidP="00B964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C4B" w:rsidRPr="00644D80" w:rsidRDefault="001C2C4B" w:rsidP="00B964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1C2C4B" w:rsidRPr="00644D80" w:rsidTr="00B964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4B" w:rsidRPr="00644D80" w:rsidRDefault="001C2C4B" w:rsidP="00B964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4B" w:rsidRPr="00644D80" w:rsidRDefault="001C2C4B" w:rsidP="00B964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4B" w:rsidRPr="00644D80" w:rsidRDefault="001C2C4B" w:rsidP="00B964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4B" w:rsidRPr="00644D80" w:rsidRDefault="001C2C4B" w:rsidP="00B964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4B" w:rsidRPr="00644D80" w:rsidRDefault="001C2C4B" w:rsidP="00B964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C4B" w:rsidRPr="00644D80" w:rsidRDefault="001C2C4B" w:rsidP="00B964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1C2C4B" w:rsidRPr="00644D80" w:rsidTr="00B964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4B" w:rsidRPr="00644D80" w:rsidRDefault="001C2C4B" w:rsidP="00B964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b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bCs/>
                <w:color w:val="26282F"/>
                <w:kern w:val="0"/>
                <w:lang w:eastAsia="ru-RU"/>
              </w:rPr>
              <w:t>Итого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4B" w:rsidRPr="00644D80" w:rsidRDefault="001C2C4B" w:rsidP="00B964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4B" w:rsidRPr="00644D80" w:rsidRDefault="001C2C4B" w:rsidP="00B964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4B" w:rsidRPr="00644D80" w:rsidRDefault="001C2C4B" w:rsidP="00B964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4B" w:rsidRPr="00644D80" w:rsidRDefault="001C2C4B" w:rsidP="00B964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C4B" w:rsidRPr="00644D80" w:rsidRDefault="001C2C4B" w:rsidP="00B964A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</w:tbl>
    <w:p w:rsid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  <w:r w:rsidRPr="00644D80">
        <w:rPr>
          <w:rFonts w:ascii="Times New Roman CYR" w:hAnsi="Times New Roman CYR" w:cs="Times New Roman CYR"/>
          <w:kern w:val="0"/>
          <w:lang w:eastAsia="ru-RU"/>
        </w:rPr>
        <w:t>Всего по заявке _</w:t>
      </w:r>
      <w:r w:rsidR="000F7319">
        <w:rPr>
          <w:rFonts w:ascii="Times New Roman CYR" w:hAnsi="Times New Roman CYR" w:cs="Times New Roman CYR"/>
          <w:kern w:val="0"/>
          <w:lang w:eastAsia="ru-RU"/>
        </w:rPr>
        <w:t xml:space="preserve">__________________________ </w:t>
      </w:r>
      <w:proofErr w:type="spellStart"/>
      <w:r w:rsidR="000F7319">
        <w:rPr>
          <w:rFonts w:ascii="Times New Roman CYR" w:hAnsi="Times New Roman CYR" w:cs="Times New Roman CYR"/>
          <w:kern w:val="0"/>
          <w:lang w:eastAsia="ru-RU"/>
        </w:rPr>
        <w:t>тыс</w:t>
      </w:r>
      <w:proofErr w:type="gramStart"/>
      <w:r w:rsidR="000F7319">
        <w:rPr>
          <w:rFonts w:ascii="Times New Roman CYR" w:hAnsi="Times New Roman CYR" w:cs="Times New Roman CYR"/>
          <w:kern w:val="0"/>
          <w:lang w:eastAsia="ru-RU"/>
        </w:rPr>
        <w:t>.</w:t>
      </w:r>
      <w:r w:rsidRPr="00644D80">
        <w:rPr>
          <w:rFonts w:ascii="Times New Roman CYR" w:hAnsi="Times New Roman CYR" w:cs="Times New Roman CYR"/>
          <w:kern w:val="0"/>
          <w:lang w:eastAsia="ru-RU"/>
        </w:rPr>
        <w:t>р</w:t>
      </w:r>
      <w:proofErr w:type="gramEnd"/>
      <w:r w:rsidRPr="00644D80">
        <w:rPr>
          <w:rFonts w:ascii="Times New Roman CYR" w:hAnsi="Times New Roman CYR" w:cs="Times New Roman CYR"/>
          <w:kern w:val="0"/>
          <w:lang w:eastAsia="ru-RU"/>
        </w:rPr>
        <w:t>ублей</w:t>
      </w:r>
      <w:proofErr w:type="spellEnd"/>
      <w:r w:rsidRPr="00644D80">
        <w:rPr>
          <w:rFonts w:ascii="Times New Roman CYR" w:hAnsi="Times New Roman CYR" w:cs="Times New Roman CYR"/>
          <w:kern w:val="0"/>
          <w:lang w:eastAsia="ru-RU"/>
        </w:rPr>
        <w:t>, в том числе за счет бюджетных ассигнований резервного фонда Кабинета Министров Чувашской</w:t>
      </w:r>
      <w:r w:rsidR="00F0528B">
        <w:rPr>
          <w:rFonts w:ascii="Times New Roman CYR" w:hAnsi="Times New Roman CYR" w:cs="Times New Roman CYR"/>
          <w:kern w:val="0"/>
          <w:lang w:eastAsia="ru-RU"/>
        </w:rPr>
        <w:t xml:space="preserve"> Республики ______________ тыс. </w:t>
      </w:r>
      <w:r w:rsidRPr="00644D80">
        <w:rPr>
          <w:rFonts w:ascii="Times New Roman CYR" w:hAnsi="Times New Roman CYR" w:cs="Times New Roman CYR"/>
          <w:kern w:val="0"/>
          <w:lang w:eastAsia="ru-RU"/>
        </w:rPr>
        <w:t>рублей.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22"/>
          <w:szCs w:val="22"/>
          <w:lang w:eastAsia="ru-RU"/>
        </w:rPr>
      </w:pPr>
      <w:r w:rsidRPr="00644D80">
        <w:rPr>
          <w:kern w:val="0"/>
          <w:sz w:val="22"/>
          <w:szCs w:val="22"/>
          <w:lang w:eastAsia="ru-RU"/>
        </w:rPr>
        <w:t>Руководитель финансового отдела (управления)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22"/>
          <w:szCs w:val="22"/>
          <w:lang w:eastAsia="ru-RU"/>
        </w:rPr>
      </w:pPr>
      <w:r w:rsidRPr="00644D80">
        <w:rPr>
          <w:kern w:val="0"/>
          <w:sz w:val="22"/>
          <w:szCs w:val="22"/>
          <w:lang w:eastAsia="ru-RU"/>
        </w:rPr>
        <w:t>(главный бухгалтер)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22"/>
          <w:szCs w:val="22"/>
          <w:lang w:eastAsia="ru-RU"/>
        </w:rPr>
      </w:pPr>
      <w:r w:rsidRPr="00644D80">
        <w:rPr>
          <w:kern w:val="0"/>
          <w:sz w:val="22"/>
          <w:szCs w:val="22"/>
          <w:lang w:eastAsia="ru-RU"/>
        </w:rPr>
        <w:t>_______________________________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22"/>
          <w:szCs w:val="22"/>
          <w:lang w:eastAsia="ru-RU"/>
        </w:rPr>
      </w:pPr>
      <w:r w:rsidRPr="00644D80">
        <w:rPr>
          <w:kern w:val="0"/>
          <w:sz w:val="22"/>
          <w:szCs w:val="22"/>
          <w:lang w:eastAsia="ru-RU"/>
        </w:rPr>
        <w:t xml:space="preserve">  (подпись, фамилия, инициалы)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22"/>
          <w:szCs w:val="22"/>
          <w:lang w:eastAsia="ru-RU"/>
        </w:rPr>
      </w:pPr>
      <w:r w:rsidRPr="00644D80">
        <w:rPr>
          <w:kern w:val="0"/>
          <w:sz w:val="22"/>
          <w:szCs w:val="22"/>
          <w:lang w:eastAsia="ru-RU"/>
        </w:rPr>
        <w:t xml:space="preserve">                   М.П.</w:t>
      </w:r>
    </w:p>
    <w:p w:rsidR="00644D80" w:rsidRPr="001C2C4B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16"/>
          <w:szCs w:val="16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22"/>
          <w:szCs w:val="22"/>
          <w:lang w:eastAsia="ru-RU"/>
        </w:rPr>
      </w:pPr>
      <w:r w:rsidRPr="00644D80">
        <w:rPr>
          <w:kern w:val="0"/>
          <w:sz w:val="22"/>
          <w:szCs w:val="22"/>
          <w:lang w:eastAsia="ru-RU"/>
        </w:rPr>
        <w:t>Руководитель органа местного самоуправления,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22"/>
          <w:szCs w:val="22"/>
          <w:lang w:eastAsia="ru-RU"/>
        </w:rPr>
      </w:pPr>
      <w:r w:rsidRPr="00644D80">
        <w:rPr>
          <w:kern w:val="0"/>
          <w:sz w:val="22"/>
          <w:szCs w:val="22"/>
          <w:lang w:eastAsia="ru-RU"/>
        </w:rPr>
        <w:t>уполномоченного на решение задач в области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22"/>
          <w:szCs w:val="22"/>
          <w:lang w:eastAsia="ru-RU"/>
        </w:rPr>
      </w:pPr>
      <w:r w:rsidRPr="00644D80">
        <w:rPr>
          <w:kern w:val="0"/>
          <w:sz w:val="22"/>
          <w:szCs w:val="22"/>
          <w:lang w:eastAsia="ru-RU"/>
        </w:rPr>
        <w:t>гражданской обороны и чрезвычайных ситуаций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22"/>
          <w:szCs w:val="22"/>
          <w:lang w:eastAsia="ru-RU"/>
        </w:rPr>
      </w:pPr>
      <w:r w:rsidRPr="00644D80">
        <w:rPr>
          <w:kern w:val="0"/>
          <w:sz w:val="22"/>
          <w:szCs w:val="22"/>
          <w:lang w:eastAsia="ru-RU"/>
        </w:rPr>
        <w:t>________________________________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22"/>
          <w:szCs w:val="22"/>
          <w:lang w:eastAsia="ru-RU"/>
        </w:rPr>
      </w:pPr>
      <w:r w:rsidRPr="00644D80">
        <w:rPr>
          <w:kern w:val="0"/>
          <w:sz w:val="22"/>
          <w:szCs w:val="22"/>
          <w:lang w:eastAsia="ru-RU"/>
        </w:rPr>
        <w:t xml:space="preserve">  (подпись, фамилия, инициалы)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  <w:r w:rsidRPr="00644D80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t>Примечание.</w:t>
      </w:r>
      <w:r w:rsidRPr="00644D80">
        <w:rPr>
          <w:rFonts w:ascii="Times New Roman CYR" w:hAnsi="Times New Roman CYR" w:cs="Times New Roman CYR"/>
          <w:color w:val="000000"/>
          <w:kern w:val="0"/>
          <w:lang w:eastAsia="ru-RU"/>
        </w:rPr>
        <w:t xml:space="preserve"> К настоящей заявке прилагаются следующие документы (их заверенные копии):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  <w:r w:rsidRPr="00644D80">
        <w:rPr>
          <w:rFonts w:ascii="Times New Roman CYR" w:hAnsi="Times New Roman CYR" w:cs="Times New Roman CYR"/>
          <w:kern w:val="0"/>
          <w:lang w:eastAsia="ru-RU"/>
        </w:rPr>
        <w:t>акты обследования поврежденного объекта;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  <w:r w:rsidRPr="00644D80">
        <w:rPr>
          <w:rFonts w:ascii="Times New Roman CYR" w:hAnsi="Times New Roman CYR" w:cs="Times New Roman CYR"/>
          <w:kern w:val="0"/>
          <w:lang w:eastAsia="ru-RU"/>
        </w:rPr>
        <w:t xml:space="preserve">сметные расчеты </w:t>
      </w:r>
      <w:proofErr w:type="gramStart"/>
      <w:r w:rsidRPr="00644D80">
        <w:rPr>
          <w:rFonts w:ascii="Times New Roman CYR" w:hAnsi="Times New Roman CYR" w:cs="Times New Roman CYR"/>
          <w:kern w:val="0"/>
          <w:lang w:eastAsia="ru-RU"/>
        </w:rPr>
        <w:t>на</w:t>
      </w:r>
      <w:proofErr w:type="gramEnd"/>
      <w:r w:rsidRPr="00644D80">
        <w:rPr>
          <w:rFonts w:ascii="Times New Roman CYR" w:hAnsi="Times New Roman CYR" w:cs="Times New Roman CYR"/>
          <w:kern w:val="0"/>
          <w:lang w:eastAsia="ru-RU"/>
        </w:rPr>
        <w:t xml:space="preserve"> неотложные аварийно-восстановительные работы;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  <w:r w:rsidRPr="00644D80">
        <w:rPr>
          <w:rFonts w:ascii="Times New Roman CYR" w:hAnsi="Times New Roman CYR" w:cs="Times New Roman CYR"/>
          <w:kern w:val="0"/>
          <w:lang w:eastAsia="ru-RU"/>
        </w:rPr>
        <w:t>другие документы (по решению комиссии по предупреждению и ликвидации чрезвычайных ситуаций и обеспечению пожарной безопасности органа местного самоуправления).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F0528B" w:rsidRDefault="00F0528B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F0528B" w:rsidRDefault="00F0528B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F0528B" w:rsidRDefault="00F0528B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F0528B" w:rsidRDefault="00F0528B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F0528B" w:rsidRDefault="00F0528B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F0528B" w:rsidRDefault="00F0528B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F0528B" w:rsidRDefault="00F0528B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F0528B" w:rsidRDefault="00F0528B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F0528B" w:rsidRDefault="00F0528B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F0528B" w:rsidRDefault="00F0528B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F0528B" w:rsidRDefault="00F0528B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F0528B" w:rsidRDefault="00F0528B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F0528B" w:rsidRDefault="00F0528B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F0528B" w:rsidRDefault="00F0528B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F0528B" w:rsidRDefault="00F0528B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F0528B" w:rsidRDefault="00F0528B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F0528B" w:rsidRDefault="00F0528B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F0528B" w:rsidRDefault="00F0528B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F0528B" w:rsidRDefault="00F0528B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F0528B" w:rsidRDefault="00F0528B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F0528B" w:rsidRDefault="00F0528B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F0528B" w:rsidRDefault="00F0528B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F0528B" w:rsidRDefault="00F0528B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F0528B" w:rsidRDefault="00F0528B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1C2C4B" w:rsidRDefault="001C2C4B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1C2C4B" w:rsidRDefault="001C2C4B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1C2C4B" w:rsidRDefault="001C2C4B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1C2C4B" w:rsidRDefault="001C2C4B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1C2C4B" w:rsidRDefault="001C2C4B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1C2C4B" w:rsidRDefault="001C2C4B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1C2C4B" w:rsidRDefault="001C2C4B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1C2C4B" w:rsidRDefault="001C2C4B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1C2C4B" w:rsidRDefault="001C2C4B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1C2C4B" w:rsidRDefault="001C2C4B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1C2C4B" w:rsidRDefault="001C2C4B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1C2C4B" w:rsidRDefault="001C2C4B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1C2C4B" w:rsidRDefault="001C2C4B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1C2C4B" w:rsidRDefault="001C2C4B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1C2C4B" w:rsidRDefault="001C2C4B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1C2C4B" w:rsidRPr="00644D80" w:rsidRDefault="001C2C4B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F0528B" w:rsidRPr="005977D1" w:rsidRDefault="000F7319" w:rsidP="00F0528B">
      <w:pPr>
        <w:suppressAutoHyphens w:val="0"/>
        <w:spacing w:line="240" w:lineRule="auto"/>
        <w:ind w:left="5529" w:firstLine="0"/>
        <w:jc w:val="left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lastRenderedPageBreak/>
        <w:t>Приложение № 6</w:t>
      </w:r>
    </w:p>
    <w:p w:rsidR="00F0528B" w:rsidRPr="005977D1" w:rsidRDefault="00F0528B" w:rsidP="00F0528B">
      <w:pPr>
        <w:suppressAutoHyphens w:val="0"/>
        <w:spacing w:line="240" w:lineRule="auto"/>
        <w:ind w:left="5529" w:firstLine="0"/>
        <w:jc w:val="left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к постановлению</w:t>
      </w:r>
      <w:r w:rsidRPr="005977D1">
        <w:rPr>
          <w:rFonts w:eastAsia="Calibri"/>
          <w:kern w:val="0"/>
          <w:lang w:eastAsia="en-US"/>
        </w:rPr>
        <w:t xml:space="preserve"> администрации</w:t>
      </w:r>
    </w:p>
    <w:p w:rsidR="00F0528B" w:rsidRPr="005977D1" w:rsidRDefault="00F0528B" w:rsidP="00F0528B">
      <w:pPr>
        <w:suppressAutoHyphens w:val="0"/>
        <w:spacing w:line="240" w:lineRule="auto"/>
        <w:ind w:left="5529" w:firstLine="0"/>
        <w:jc w:val="left"/>
        <w:rPr>
          <w:rFonts w:eastAsia="Calibri"/>
          <w:color w:val="000000"/>
          <w:kern w:val="0"/>
          <w:lang w:eastAsia="en-US"/>
        </w:rPr>
      </w:pPr>
      <w:r w:rsidRPr="005977D1">
        <w:rPr>
          <w:rFonts w:eastAsia="Calibri"/>
          <w:color w:val="000000"/>
          <w:kern w:val="0"/>
          <w:lang w:eastAsia="en-US"/>
        </w:rPr>
        <w:t>Янтиковского муниципального округа</w:t>
      </w:r>
      <w:r w:rsidRPr="005977D1">
        <w:rPr>
          <w:rFonts w:eastAsia="Calibri"/>
          <w:color w:val="000000"/>
          <w:kern w:val="0"/>
          <w:highlight w:val="yellow"/>
          <w:lang w:eastAsia="en-US"/>
        </w:rPr>
        <w:t xml:space="preserve"> </w:t>
      </w:r>
    </w:p>
    <w:p w:rsidR="00F0528B" w:rsidRDefault="00F0528B" w:rsidP="00F0528B">
      <w:pPr>
        <w:suppressAutoHyphens w:val="0"/>
        <w:spacing w:line="240" w:lineRule="auto"/>
        <w:ind w:left="5529" w:firstLine="0"/>
        <w:jc w:val="left"/>
        <w:rPr>
          <w:rFonts w:eastAsia="Calibri"/>
          <w:kern w:val="0"/>
          <w:lang w:eastAsia="en-US"/>
        </w:rPr>
      </w:pPr>
      <w:r w:rsidRPr="005977D1">
        <w:rPr>
          <w:rFonts w:eastAsia="Calibri"/>
          <w:kern w:val="0"/>
          <w:lang w:eastAsia="en-US"/>
        </w:rPr>
        <w:t xml:space="preserve">от </w:t>
      </w:r>
      <w:r>
        <w:rPr>
          <w:rFonts w:eastAsia="Calibri"/>
          <w:kern w:val="0"/>
          <w:lang w:eastAsia="en-US"/>
        </w:rPr>
        <w:t>___.___</w:t>
      </w:r>
      <w:r w:rsidR="001C2C4B">
        <w:rPr>
          <w:rFonts w:eastAsia="Calibri"/>
          <w:kern w:val="0"/>
          <w:lang w:eastAsia="en-US"/>
        </w:rPr>
        <w:t>.2023</w:t>
      </w:r>
      <w:r w:rsidRPr="005977D1">
        <w:rPr>
          <w:rFonts w:eastAsia="Calibri"/>
          <w:kern w:val="0"/>
          <w:lang w:eastAsia="en-US"/>
        </w:rPr>
        <w:t xml:space="preserve"> № </w:t>
      </w:r>
      <w:r>
        <w:rPr>
          <w:rFonts w:eastAsia="Calibri"/>
          <w:kern w:val="0"/>
          <w:lang w:eastAsia="en-US"/>
        </w:rPr>
        <w:t>____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644D80" w:rsidRPr="00644D80" w:rsidRDefault="00644D80" w:rsidP="001C2C4B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387" w:firstLine="0"/>
        <w:jc w:val="left"/>
        <w:rPr>
          <w:kern w:val="0"/>
          <w:lang w:eastAsia="ru-RU"/>
        </w:rPr>
      </w:pPr>
      <w:r w:rsidRPr="00644D80">
        <w:rPr>
          <w:kern w:val="0"/>
          <w:lang w:eastAsia="ru-RU"/>
        </w:rPr>
        <w:t>УТВЕРЖДАЮ</w:t>
      </w:r>
      <w:r w:rsidRPr="00644D80">
        <w:rPr>
          <w:kern w:val="0"/>
          <w:lang w:eastAsia="ru-RU"/>
        </w:rPr>
        <w:br/>
        <w:t>Глава администрации</w:t>
      </w:r>
      <w:r w:rsidRPr="00644D80">
        <w:rPr>
          <w:kern w:val="0"/>
          <w:lang w:eastAsia="ru-RU"/>
        </w:rPr>
        <w:br/>
        <w:t>Янтиковского му</w:t>
      </w:r>
      <w:r w:rsidR="001C2C4B">
        <w:rPr>
          <w:kern w:val="0"/>
          <w:lang w:eastAsia="ru-RU"/>
        </w:rPr>
        <w:t>ниципального округа</w:t>
      </w:r>
      <w:r w:rsidR="001C2C4B">
        <w:rPr>
          <w:kern w:val="0"/>
          <w:lang w:eastAsia="ru-RU"/>
        </w:rPr>
        <w:br/>
        <w:t>__________</w:t>
      </w:r>
      <w:r w:rsidRPr="00644D80">
        <w:rPr>
          <w:kern w:val="0"/>
          <w:lang w:eastAsia="ru-RU"/>
        </w:rPr>
        <w:t>_________________________</w:t>
      </w:r>
      <w:r w:rsidRPr="00644D80">
        <w:rPr>
          <w:kern w:val="0"/>
          <w:lang w:eastAsia="ru-RU"/>
        </w:rPr>
        <w:br/>
        <w:t>(подпись, фамилия, инициалы)</w:t>
      </w:r>
      <w:r w:rsidRPr="00644D80">
        <w:rPr>
          <w:kern w:val="0"/>
          <w:lang w:eastAsia="ru-RU"/>
        </w:rPr>
        <w:br/>
        <w:t>_____ _____________ 20____ г.</w:t>
      </w:r>
      <w:r w:rsidRPr="00644D80">
        <w:rPr>
          <w:kern w:val="0"/>
          <w:lang w:eastAsia="ru-RU"/>
        </w:rPr>
        <w:br/>
        <w:t>М.П.</w:t>
      </w:r>
    </w:p>
    <w:p w:rsidR="001C2C4B" w:rsidRDefault="001C2C4B" w:rsidP="00644D8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Calibri" w:hAnsi="Calibri" w:cs="Times New Roman CYR"/>
          <w:b/>
          <w:bCs/>
          <w:color w:val="26282F"/>
          <w:kern w:val="0"/>
          <w:lang w:eastAsia="ru-RU"/>
        </w:rPr>
      </w:pPr>
      <w:proofErr w:type="gramStart"/>
      <w:r w:rsidRPr="00644D80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t>Список граждан, находившихся в пункте временного размещения и питания для эвакуируемых граждан, расположенном</w:t>
      </w:r>
      <w:r w:rsidRPr="00644D80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br/>
        <w:t>______________________________________________________________</w:t>
      </w:r>
      <w:r w:rsidRPr="00644D80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br/>
        <w:t>(адрес расположения пункта</w:t>
      </w:r>
      <w:proofErr w:type="gramEnd"/>
    </w:p>
    <w:tbl>
      <w:tblPr>
        <w:tblW w:w="97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715"/>
        <w:gridCol w:w="1418"/>
        <w:gridCol w:w="1275"/>
        <w:gridCol w:w="1417"/>
        <w:gridCol w:w="1276"/>
        <w:gridCol w:w="1496"/>
      </w:tblGrid>
      <w:tr w:rsidR="00644D80" w:rsidRPr="00644D80" w:rsidTr="001C2C4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Фамилия, имя и отчество гражданина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Серия и номер документа, удостоверяющего личность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Адрес места жительства (регистрации)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Дата начала и окончания размещения и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Количество суток размещения и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Общая сумма расходов на размещение и питание, тыс. рублей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Примечание</w:t>
            </w:r>
          </w:p>
        </w:tc>
      </w:tr>
      <w:tr w:rsidR="00644D80" w:rsidRPr="00644D80" w:rsidTr="001C2C4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</w:tbl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22"/>
          <w:szCs w:val="22"/>
          <w:lang w:eastAsia="ru-RU"/>
        </w:rPr>
      </w:pPr>
      <w:r w:rsidRPr="00644D80">
        <w:rPr>
          <w:kern w:val="0"/>
          <w:sz w:val="22"/>
          <w:szCs w:val="22"/>
          <w:lang w:eastAsia="ru-RU"/>
        </w:rPr>
        <w:t>Заместитель главы администрации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22"/>
          <w:szCs w:val="22"/>
          <w:lang w:eastAsia="ru-RU"/>
        </w:rPr>
      </w:pPr>
      <w:r w:rsidRPr="00644D80">
        <w:rPr>
          <w:kern w:val="0"/>
          <w:sz w:val="22"/>
          <w:szCs w:val="22"/>
          <w:lang w:eastAsia="ru-RU"/>
        </w:rPr>
        <w:t>Янтиковского муниципального округа        ___________________________________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22"/>
          <w:szCs w:val="22"/>
          <w:lang w:eastAsia="ru-RU"/>
        </w:rPr>
      </w:pPr>
      <w:r w:rsidRPr="00644D80">
        <w:rPr>
          <w:kern w:val="0"/>
          <w:sz w:val="22"/>
          <w:szCs w:val="22"/>
          <w:lang w:eastAsia="ru-RU"/>
        </w:rPr>
        <w:t xml:space="preserve">                                                   М.П. (подпись, фамилия, инициалы)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22"/>
          <w:szCs w:val="22"/>
          <w:lang w:eastAsia="ru-RU"/>
        </w:rPr>
      </w:pPr>
      <w:r w:rsidRPr="00644D80">
        <w:rPr>
          <w:kern w:val="0"/>
          <w:sz w:val="22"/>
          <w:szCs w:val="22"/>
          <w:lang w:eastAsia="ru-RU"/>
        </w:rPr>
        <w:t>Руководитель пункта временного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22"/>
          <w:szCs w:val="22"/>
          <w:lang w:eastAsia="ru-RU"/>
        </w:rPr>
      </w:pPr>
      <w:r w:rsidRPr="00644D80">
        <w:rPr>
          <w:kern w:val="0"/>
          <w:sz w:val="22"/>
          <w:szCs w:val="22"/>
          <w:lang w:eastAsia="ru-RU"/>
        </w:rPr>
        <w:t>размещения и питания для эвакуируемых граждан   _____________________________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22"/>
          <w:szCs w:val="22"/>
          <w:lang w:eastAsia="ru-RU"/>
        </w:rPr>
      </w:pPr>
      <w:r w:rsidRPr="00644D80">
        <w:rPr>
          <w:kern w:val="0"/>
          <w:sz w:val="22"/>
          <w:szCs w:val="22"/>
          <w:lang w:eastAsia="ru-RU"/>
        </w:rPr>
        <w:t xml:space="preserve">                                                         М.П. (подпись, фамилия, инициалы)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 CYR" w:hAnsi="Times New Roman CYR" w:cs="Times New Roman CYR"/>
          <w:kern w:val="0"/>
          <w:lang w:eastAsia="ru-RU"/>
        </w:rPr>
        <w:sectPr w:rsidR="00644D80" w:rsidRPr="00644D80" w:rsidSect="001C2C4B">
          <w:headerReference w:type="default" r:id="rId16"/>
          <w:footerReference w:type="default" r:id="rId17"/>
          <w:pgSz w:w="11905" w:h="16837"/>
          <w:pgMar w:top="1134" w:right="567" w:bottom="1134" w:left="1701" w:header="720" w:footer="720" w:gutter="0"/>
          <w:cols w:space="720"/>
          <w:noEndnote/>
        </w:sectPr>
      </w:pPr>
    </w:p>
    <w:p w:rsidR="000F7319" w:rsidRPr="005977D1" w:rsidRDefault="000F7319" w:rsidP="001C2C4B">
      <w:pPr>
        <w:suppressAutoHyphens w:val="0"/>
        <w:spacing w:line="240" w:lineRule="auto"/>
        <w:ind w:left="5670" w:firstLine="0"/>
        <w:jc w:val="left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lastRenderedPageBreak/>
        <w:t>Приложение № 7</w:t>
      </w:r>
    </w:p>
    <w:p w:rsidR="000F7319" w:rsidRPr="005977D1" w:rsidRDefault="000F7319" w:rsidP="001C2C4B">
      <w:pPr>
        <w:suppressAutoHyphens w:val="0"/>
        <w:spacing w:line="240" w:lineRule="auto"/>
        <w:ind w:left="5670" w:firstLine="0"/>
        <w:jc w:val="left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к постановлению</w:t>
      </w:r>
      <w:r w:rsidRPr="005977D1">
        <w:rPr>
          <w:rFonts w:eastAsia="Calibri"/>
          <w:kern w:val="0"/>
          <w:lang w:eastAsia="en-US"/>
        </w:rPr>
        <w:t xml:space="preserve"> администрации</w:t>
      </w:r>
    </w:p>
    <w:p w:rsidR="000F7319" w:rsidRPr="005977D1" w:rsidRDefault="000F7319" w:rsidP="001C2C4B">
      <w:pPr>
        <w:suppressAutoHyphens w:val="0"/>
        <w:spacing w:line="240" w:lineRule="auto"/>
        <w:ind w:left="5670" w:firstLine="0"/>
        <w:jc w:val="left"/>
        <w:rPr>
          <w:rFonts w:eastAsia="Calibri"/>
          <w:color w:val="000000"/>
          <w:kern w:val="0"/>
          <w:lang w:eastAsia="en-US"/>
        </w:rPr>
      </w:pPr>
      <w:r w:rsidRPr="005977D1">
        <w:rPr>
          <w:rFonts w:eastAsia="Calibri"/>
          <w:color w:val="000000"/>
          <w:kern w:val="0"/>
          <w:lang w:eastAsia="en-US"/>
        </w:rPr>
        <w:t>Янтиковского муниципального округа</w:t>
      </w:r>
      <w:r w:rsidRPr="005977D1">
        <w:rPr>
          <w:rFonts w:eastAsia="Calibri"/>
          <w:color w:val="000000"/>
          <w:kern w:val="0"/>
          <w:highlight w:val="yellow"/>
          <w:lang w:eastAsia="en-US"/>
        </w:rPr>
        <w:t xml:space="preserve"> </w:t>
      </w:r>
    </w:p>
    <w:p w:rsidR="000F7319" w:rsidRDefault="000F7319" w:rsidP="001C2C4B">
      <w:pPr>
        <w:suppressAutoHyphens w:val="0"/>
        <w:spacing w:line="240" w:lineRule="auto"/>
        <w:ind w:left="5670" w:firstLine="0"/>
        <w:jc w:val="left"/>
        <w:rPr>
          <w:rFonts w:eastAsia="Calibri"/>
          <w:kern w:val="0"/>
          <w:lang w:eastAsia="en-US"/>
        </w:rPr>
      </w:pPr>
      <w:r w:rsidRPr="005977D1">
        <w:rPr>
          <w:rFonts w:eastAsia="Calibri"/>
          <w:kern w:val="0"/>
          <w:lang w:eastAsia="en-US"/>
        </w:rPr>
        <w:t xml:space="preserve">от </w:t>
      </w:r>
      <w:r>
        <w:rPr>
          <w:rFonts w:eastAsia="Calibri"/>
          <w:kern w:val="0"/>
          <w:lang w:eastAsia="en-US"/>
        </w:rPr>
        <w:t>___.___</w:t>
      </w:r>
      <w:r w:rsidR="001C2C4B">
        <w:rPr>
          <w:rFonts w:eastAsia="Calibri"/>
          <w:kern w:val="0"/>
          <w:lang w:eastAsia="en-US"/>
        </w:rPr>
        <w:t>.2023</w:t>
      </w:r>
      <w:r w:rsidRPr="005977D1">
        <w:rPr>
          <w:rFonts w:eastAsia="Calibri"/>
          <w:kern w:val="0"/>
          <w:lang w:eastAsia="en-US"/>
        </w:rPr>
        <w:t xml:space="preserve"> № </w:t>
      </w:r>
      <w:r>
        <w:rPr>
          <w:rFonts w:eastAsia="Calibri"/>
          <w:kern w:val="0"/>
          <w:lang w:eastAsia="en-US"/>
        </w:rPr>
        <w:t>____</w:t>
      </w:r>
    </w:p>
    <w:p w:rsid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1C2C4B" w:rsidRPr="00644D80" w:rsidRDefault="001C2C4B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4741"/>
      </w:tblGrid>
      <w:tr w:rsidR="00644D80" w:rsidRPr="00644D80" w:rsidTr="001C2C4B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СОГЛАСОВАНО</w:t>
            </w:r>
          </w:p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Сектор специальных программ</w:t>
            </w:r>
          </w:p>
          <w:p w:rsidR="00644D80" w:rsidRPr="00644D80" w:rsidRDefault="00644D80" w:rsidP="001C2C4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администрации Янтиковского муниципального округа</w:t>
            </w: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УТВЕРЖДАЮ</w:t>
            </w:r>
          </w:p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Глава Янтиковского</w:t>
            </w:r>
          </w:p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alibri" w:hAnsi="Calibri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муниципального</w:t>
            </w:r>
            <w:r w:rsidRPr="00644D80">
              <w:rPr>
                <w:kern w:val="0"/>
                <w:lang w:eastAsia="ru-RU"/>
              </w:rPr>
              <w:t xml:space="preserve"> округа</w:t>
            </w:r>
          </w:p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alibri" w:hAnsi="Calibri" w:cs="Times New Roman CYR"/>
                <w:kern w:val="0"/>
                <w:lang w:eastAsia="ru-RU"/>
              </w:rPr>
            </w:pPr>
          </w:p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644D80" w:rsidRPr="00644D80" w:rsidTr="001C2C4B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__________________________________</w:t>
            </w:r>
          </w:p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(подпись, фамилия, инициалы)</w:t>
            </w: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__________________________________</w:t>
            </w:r>
          </w:p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(подпись, фамилия, инициалы)</w:t>
            </w:r>
          </w:p>
        </w:tc>
      </w:tr>
      <w:tr w:rsidR="00644D80" w:rsidRPr="00644D80" w:rsidTr="001C2C4B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____ _____________ 20___ г.</w:t>
            </w:r>
          </w:p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М.П.</w:t>
            </w: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____ _____________ 20___ г.</w:t>
            </w:r>
          </w:p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М.П.</w:t>
            </w:r>
          </w:p>
        </w:tc>
      </w:tr>
    </w:tbl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</w:pPr>
      <w:r w:rsidRPr="00644D80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t>Сводные данные</w:t>
      </w:r>
      <w:r w:rsidRPr="00644D80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br/>
        <w:t>о количестве граждан, находившихся в пунктах временного размещения и питания для эвакуируемых граждан</w:t>
      </w:r>
      <w:r w:rsidRPr="00644D80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br/>
        <w:t>_____________________________________,</w:t>
      </w:r>
      <w:r w:rsidRPr="00644D80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br/>
        <w:t>(наименование органа местного самоуправления)</w:t>
      </w:r>
      <w:r w:rsidRPr="00644D80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br/>
        <w:t>и необходимых бюджетных ассигнованиях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97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960"/>
        <w:gridCol w:w="3920"/>
      </w:tblGrid>
      <w:tr w:rsidR="00644D80" w:rsidRPr="00644D80" w:rsidTr="001C2C4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Наименование пункта временного размещения и питания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Количество размещавшихся и питавшихся граждан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Необходимые бюджетные ассигнования, тыс. рублей</w:t>
            </w:r>
          </w:p>
        </w:tc>
      </w:tr>
      <w:tr w:rsidR="00644D80" w:rsidRPr="00644D80" w:rsidTr="001C2C4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3</w:t>
            </w:r>
          </w:p>
        </w:tc>
      </w:tr>
      <w:tr w:rsidR="00644D80" w:rsidRPr="00644D80" w:rsidTr="001C2C4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644D80" w:rsidRPr="00644D80" w:rsidTr="001C2C4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644D80" w:rsidRPr="00644D80" w:rsidTr="001C2C4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644D80" w:rsidRPr="00644D80" w:rsidTr="001C2C4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644D80" w:rsidRPr="00644D80" w:rsidTr="001C2C4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b/>
                <w:bCs/>
                <w:color w:val="26282F"/>
                <w:kern w:val="0"/>
                <w:lang w:eastAsia="ru-RU"/>
              </w:rPr>
              <w:t>Всего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</w:tbl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22"/>
          <w:szCs w:val="22"/>
          <w:lang w:eastAsia="ru-RU"/>
        </w:rPr>
      </w:pPr>
      <w:r w:rsidRPr="00644D80">
        <w:rPr>
          <w:kern w:val="0"/>
          <w:sz w:val="22"/>
          <w:szCs w:val="22"/>
          <w:lang w:eastAsia="ru-RU"/>
        </w:rPr>
        <w:t>Руководитель финансового отдела органа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22"/>
          <w:szCs w:val="22"/>
          <w:lang w:eastAsia="ru-RU"/>
        </w:rPr>
      </w:pPr>
      <w:r w:rsidRPr="00644D80">
        <w:rPr>
          <w:kern w:val="0"/>
          <w:sz w:val="22"/>
          <w:szCs w:val="22"/>
          <w:lang w:eastAsia="ru-RU"/>
        </w:rPr>
        <w:t>местного самоуправления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22"/>
          <w:szCs w:val="22"/>
          <w:lang w:eastAsia="ru-RU"/>
        </w:rPr>
      </w:pPr>
      <w:r w:rsidRPr="00644D80">
        <w:rPr>
          <w:kern w:val="0"/>
          <w:sz w:val="22"/>
          <w:szCs w:val="22"/>
          <w:lang w:eastAsia="ru-RU"/>
        </w:rPr>
        <w:t>____________________________________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22"/>
          <w:szCs w:val="22"/>
          <w:lang w:eastAsia="ru-RU"/>
        </w:rPr>
      </w:pPr>
      <w:r w:rsidRPr="00644D80">
        <w:rPr>
          <w:kern w:val="0"/>
          <w:sz w:val="22"/>
          <w:szCs w:val="22"/>
          <w:lang w:eastAsia="ru-RU"/>
        </w:rPr>
        <w:t xml:space="preserve">     (подпись, фамилия, инициалы)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22"/>
          <w:szCs w:val="22"/>
          <w:lang w:eastAsia="ru-RU"/>
        </w:rPr>
      </w:pPr>
      <w:r w:rsidRPr="00644D80">
        <w:rPr>
          <w:kern w:val="0"/>
          <w:sz w:val="22"/>
          <w:szCs w:val="22"/>
          <w:lang w:eastAsia="ru-RU"/>
        </w:rPr>
        <w:t xml:space="preserve">                  М.П.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22"/>
          <w:szCs w:val="22"/>
          <w:lang w:eastAsia="ru-RU"/>
        </w:rPr>
      </w:pPr>
      <w:r w:rsidRPr="00644D80">
        <w:rPr>
          <w:kern w:val="0"/>
          <w:sz w:val="22"/>
          <w:szCs w:val="22"/>
          <w:lang w:eastAsia="ru-RU"/>
        </w:rPr>
        <w:t>Глава администрации Янтиковского муниципального округа,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22"/>
          <w:szCs w:val="22"/>
          <w:lang w:eastAsia="ru-RU"/>
        </w:rPr>
      </w:pPr>
      <w:r w:rsidRPr="00644D80">
        <w:rPr>
          <w:kern w:val="0"/>
          <w:sz w:val="22"/>
          <w:szCs w:val="22"/>
          <w:lang w:eastAsia="ru-RU"/>
        </w:rPr>
        <w:t>уполномоченного на решение задач в области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22"/>
          <w:szCs w:val="22"/>
          <w:lang w:eastAsia="ru-RU"/>
        </w:rPr>
      </w:pPr>
      <w:r w:rsidRPr="00644D80">
        <w:rPr>
          <w:kern w:val="0"/>
          <w:sz w:val="22"/>
          <w:szCs w:val="22"/>
          <w:lang w:eastAsia="ru-RU"/>
        </w:rPr>
        <w:t>гражданской обороны и чрезвычайных ситуаций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22"/>
          <w:szCs w:val="22"/>
          <w:lang w:eastAsia="ru-RU"/>
        </w:rPr>
      </w:pPr>
      <w:r w:rsidRPr="00644D80">
        <w:rPr>
          <w:kern w:val="0"/>
          <w:sz w:val="22"/>
          <w:szCs w:val="22"/>
          <w:lang w:eastAsia="ru-RU"/>
        </w:rPr>
        <w:t>____________________________________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22"/>
          <w:szCs w:val="22"/>
          <w:lang w:eastAsia="ru-RU"/>
        </w:rPr>
      </w:pPr>
      <w:r w:rsidRPr="00644D80">
        <w:rPr>
          <w:kern w:val="0"/>
          <w:sz w:val="22"/>
          <w:szCs w:val="22"/>
          <w:lang w:eastAsia="ru-RU"/>
        </w:rPr>
        <w:t xml:space="preserve">     (подпись, фамилия, инициалы)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22"/>
          <w:szCs w:val="22"/>
          <w:lang w:eastAsia="ru-RU"/>
        </w:rPr>
      </w:pPr>
      <w:r w:rsidRPr="00644D80">
        <w:rPr>
          <w:kern w:val="0"/>
          <w:sz w:val="22"/>
          <w:szCs w:val="22"/>
          <w:lang w:eastAsia="ru-RU"/>
        </w:rPr>
        <w:t xml:space="preserve">Начальник Управления </w:t>
      </w:r>
      <w:proofErr w:type="gramStart"/>
      <w:r w:rsidRPr="00644D80">
        <w:rPr>
          <w:kern w:val="0"/>
          <w:sz w:val="22"/>
          <w:szCs w:val="22"/>
          <w:lang w:eastAsia="ru-RU"/>
        </w:rPr>
        <w:t>Федеральной</w:t>
      </w:r>
      <w:proofErr w:type="gramEnd"/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22"/>
          <w:szCs w:val="22"/>
          <w:lang w:eastAsia="ru-RU"/>
        </w:rPr>
      </w:pPr>
      <w:r w:rsidRPr="00644D80">
        <w:rPr>
          <w:kern w:val="0"/>
          <w:sz w:val="22"/>
          <w:szCs w:val="22"/>
          <w:lang w:eastAsia="ru-RU"/>
        </w:rPr>
        <w:t>миграционной службы по Чувашской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22"/>
          <w:szCs w:val="22"/>
          <w:lang w:eastAsia="ru-RU"/>
        </w:rPr>
      </w:pPr>
      <w:r w:rsidRPr="00644D80">
        <w:rPr>
          <w:kern w:val="0"/>
          <w:sz w:val="22"/>
          <w:szCs w:val="22"/>
          <w:lang w:eastAsia="ru-RU"/>
        </w:rPr>
        <w:t>Республике ____________________________</w:t>
      </w:r>
    </w:p>
    <w:p w:rsid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22"/>
          <w:szCs w:val="22"/>
          <w:lang w:eastAsia="ru-RU"/>
        </w:rPr>
      </w:pPr>
      <w:r w:rsidRPr="00644D80">
        <w:rPr>
          <w:kern w:val="0"/>
          <w:sz w:val="22"/>
          <w:szCs w:val="22"/>
          <w:lang w:eastAsia="ru-RU"/>
        </w:rPr>
        <w:t xml:space="preserve">           (подпись, фамилия, инициалы) М.П.</w:t>
      </w:r>
    </w:p>
    <w:p w:rsidR="000F7319" w:rsidRDefault="000F7319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22"/>
          <w:szCs w:val="22"/>
          <w:lang w:eastAsia="ru-RU"/>
        </w:rPr>
      </w:pPr>
    </w:p>
    <w:p w:rsidR="000F7319" w:rsidRDefault="000F7319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22"/>
          <w:szCs w:val="22"/>
          <w:lang w:eastAsia="ru-RU"/>
        </w:rPr>
      </w:pPr>
    </w:p>
    <w:p w:rsidR="000F7319" w:rsidRDefault="000F7319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22"/>
          <w:szCs w:val="22"/>
          <w:lang w:eastAsia="ru-RU"/>
        </w:rPr>
      </w:pPr>
    </w:p>
    <w:p w:rsidR="001C2C4B" w:rsidRDefault="001C2C4B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22"/>
          <w:szCs w:val="22"/>
          <w:lang w:eastAsia="ru-RU"/>
        </w:rPr>
      </w:pPr>
    </w:p>
    <w:p w:rsidR="001C2C4B" w:rsidRPr="00644D80" w:rsidRDefault="001C2C4B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22"/>
          <w:szCs w:val="22"/>
          <w:lang w:eastAsia="ru-RU"/>
        </w:rPr>
      </w:pPr>
    </w:p>
    <w:p w:rsidR="000F7319" w:rsidRPr="005977D1" w:rsidRDefault="000F7319" w:rsidP="001C2C4B">
      <w:pPr>
        <w:suppressAutoHyphens w:val="0"/>
        <w:spacing w:line="240" w:lineRule="auto"/>
        <w:ind w:left="5670" w:firstLine="0"/>
        <w:jc w:val="left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lastRenderedPageBreak/>
        <w:t>Приложение № 8</w:t>
      </w:r>
    </w:p>
    <w:p w:rsidR="000F7319" w:rsidRPr="005977D1" w:rsidRDefault="000F7319" w:rsidP="001C2C4B">
      <w:pPr>
        <w:suppressAutoHyphens w:val="0"/>
        <w:spacing w:line="240" w:lineRule="auto"/>
        <w:ind w:left="5670" w:firstLine="0"/>
        <w:jc w:val="left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к постановлению</w:t>
      </w:r>
      <w:r w:rsidRPr="005977D1">
        <w:rPr>
          <w:rFonts w:eastAsia="Calibri"/>
          <w:kern w:val="0"/>
          <w:lang w:eastAsia="en-US"/>
        </w:rPr>
        <w:t xml:space="preserve"> администрации</w:t>
      </w:r>
    </w:p>
    <w:p w:rsidR="000F7319" w:rsidRPr="005977D1" w:rsidRDefault="000F7319" w:rsidP="001C2C4B">
      <w:pPr>
        <w:suppressAutoHyphens w:val="0"/>
        <w:spacing w:line="240" w:lineRule="auto"/>
        <w:ind w:left="5670" w:firstLine="0"/>
        <w:jc w:val="left"/>
        <w:rPr>
          <w:rFonts w:eastAsia="Calibri"/>
          <w:color w:val="000000"/>
          <w:kern w:val="0"/>
          <w:lang w:eastAsia="en-US"/>
        </w:rPr>
      </w:pPr>
      <w:r w:rsidRPr="005977D1">
        <w:rPr>
          <w:rFonts w:eastAsia="Calibri"/>
          <w:color w:val="000000"/>
          <w:kern w:val="0"/>
          <w:lang w:eastAsia="en-US"/>
        </w:rPr>
        <w:t>Янтиковского муниципального округа</w:t>
      </w:r>
      <w:r w:rsidRPr="005977D1">
        <w:rPr>
          <w:rFonts w:eastAsia="Calibri"/>
          <w:color w:val="000000"/>
          <w:kern w:val="0"/>
          <w:highlight w:val="yellow"/>
          <w:lang w:eastAsia="en-US"/>
        </w:rPr>
        <w:t xml:space="preserve"> </w:t>
      </w:r>
    </w:p>
    <w:p w:rsidR="000F7319" w:rsidRDefault="000F7319" w:rsidP="001C2C4B">
      <w:pPr>
        <w:suppressAutoHyphens w:val="0"/>
        <w:spacing w:line="240" w:lineRule="auto"/>
        <w:ind w:left="5670" w:firstLine="0"/>
        <w:jc w:val="left"/>
        <w:rPr>
          <w:rFonts w:eastAsia="Calibri"/>
          <w:kern w:val="0"/>
          <w:lang w:eastAsia="en-US"/>
        </w:rPr>
      </w:pPr>
      <w:r w:rsidRPr="005977D1">
        <w:rPr>
          <w:rFonts w:eastAsia="Calibri"/>
          <w:kern w:val="0"/>
          <w:lang w:eastAsia="en-US"/>
        </w:rPr>
        <w:t xml:space="preserve">от </w:t>
      </w:r>
      <w:r>
        <w:rPr>
          <w:rFonts w:eastAsia="Calibri"/>
          <w:kern w:val="0"/>
          <w:lang w:eastAsia="en-US"/>
        </w:rPr>
        <w:t>___.___</w:t>
      </w:r>
      <w:r w:rsidR="001C2C4B">
        <w:rPr>
          <w:rFonts w:eastAsia="Calibri"/>
          <w:kern w:val="0"/>
          <w:lang w:eastAsia="en-US"/>
        </w:rPr>
        <w:t>.2023</w:t>
      </w:r>
      <w:r w:rsidRPr="005977D1">
        <w:rPr>
          <w:rFonts w:eastAsia="Calibri"/>
          <w:kern w:val="0"/>
          <w:lang w:eastAsia="en-US"/>
        </w:rPr>
        <w:t xml:space="preserve"> № </w:t>
      </w:r>
      <w:r>
        <w:rPr>
          <w:rFonts w:eastAsia="Calibri"/>
          <w:kern w:val="0"/>
          <w:lang w:eastAsia="en-US"/>
        </w:rPr>
        <w:t>____</w:t>
      </w:r>
    </w:p>
    <w:p w:rsidR="000F7319" w:rsidRPr="00644D80" w:rsidRDefault="000F7319" w:rsidP="001C2C4B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70" w:firstLine="0"/>
        <w:rPr>
          <w:rFonts w:ascii="Times New Roman CYR" w:hAnsi="Times New Roman CYR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kern w:val="0"/>
          <w:lang w:eastAsia="ru-RU"/>
        </w:rPr>
      </w:pPr>
      <w:r w:rsidRPr="00644D80">
        <w:rPr>
          <w:rFonts w:ascii="Times New Roman CYR" w:hAnsi="Times New Roman CYR" w:cs="Times New Roman CYR"/>
          <w:kern w:val="0"/>
          <w:lang w:eastAsia="ru-RU"/>
        </w:rPr>
        <w:t>Главе Янтиковского муниципального округа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</w:pPr>
      <w:r w:rsidRPr="00644D80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t>ЗАЯВЛЕНИЕ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644D80" w:rsidRPr="00644D80" w:rsidRDefault="00644D80" w:rsidP="001C2C4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  <w:r w:rsidRPr="00644D80">
        <w:rPr>
          <w:kern w:val="0"/>
          <w:lang w:eastAsia="ru-RU"/>
        </w:rPr>
        <w:t>Прошу включить меня, ____________________________________________________</w:t>
      </w:r>
    </w:p>
    <w:p w:rsidR="00644D80" w:rsidRPr="00644D80" w:rsidRDefault="00644D80" w:rsidP="001C2C4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  <w:r w:rsidRPr="00644D80">
        <w:rPr>
          <w:kern w:val="0"/>
          <w:lang w:eastAsia="ru-RU"/>
        </w:rPr>
        <w:t xml:space="preserve">                     </w:t>
      </w:r>
      <w:proofErr w:type="gramStart"/>
      <w:r w:rsidRPr="00644D80">
        <w:rPr>
          <w:kern w:val="0"/>
          <w:lang w:eastAsia="ru-RU"/>
        </w:rPr>
        <w:t>(фамилия, имя, отчество, адрес места жительства,</w:t>
      </w:r>
      <w:proofErr w:type="gramEnd"/>
    </w:p>
    <w:p w:rsidR="00644D80" w:rsidRPr="00644D80" w:rsidRDefault="00644D80" w:rsidP="001C2C4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  <w:r w:rsidRPr="00644D80">
        <w:rPr>
          <w:kern w:val="0"/>
          <w:lang w:eastAsia="ru-RU"/>
        </w:rPr>
        <w:t>________________________________________________________________________.</w:t>
      </w:r>
    </w:p>
    <w:p w:rsidR="00644D80" w:rsidRPr="00644D80" w:rsidRDefault="00644D80" w:rsidP="001C2C4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  <w:r w:rsidRPr="00644D80">
        <w:rPr>
          <w:kern w:val="0"/>
          <w:lang w:eastAsia="ru-RU"/>
        </w:rPr>
        <w:t xml:space="preserve">    дата и место рождения, данные документа, удостоверяющего личность,</w:t>
      </w:r>
    </w:p>
    <w:p w:rsidR="00644D80" w:rsidRPr="00644D80" w:rsidRDefault="00644D80" w:rsidP="001C2C4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  <w:r w:rsidRPr="00644D80">
        <w:rPr>
          <w:kern w:val="0"/>
          <w:lang w:eastAsia="ru-RU"/>
        </w:rPr>
        <w:t xml:space="preserve">          страховой номер индивидуального лицевого счета (СНИЛС))</w:t>
      </w:r>
    </w:p>
    <w:p w:rsidR="00644D80" w:rsidRPr="00644D80" w:rsidRDefault="00644D80" w:rsidP="001C2C4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  <w:r w:rsidRPr="00644D80">
        <w:rPr>
          <w:kern w:val="0"/>
          <w:lang w:eastAsia="ru-RU"/>
        </w:rPr>
        <w:t>и    членов    моей   семьи   в   списки   на   оказание   единовременной</w:t>
      </w:r>
    </w:p>
    <w:p w:rsidR="00644D80" w:rsidRPr="00644D80" w:rsidRDefault="00644D80" w:rsidP="001C2C4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  <w:r w:rsidRPr="00644D80">
        <w:rPr>
          <w:kern w:val="0"/>
          <w:lang w:eastAsia="ru-RU"/>
        </w:rPr>
        <w:t>материальной   помощи  и  (или)  финансовой  помощи  в  связи  с  утратой</w:t>
      </w:r>
    </w:p>
    <w:p w:rsidR="00644D80" w:rsidRPr="00644D80" w:rsidRDefault="00644D80" w:rsidP="001C2C4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  <w:proofErr w:type="gramStart"/>
      <w:r w:rsidRPr="00644D80">
        <w:rPr>
          <w:kern w:val="0"/>
          <w:lang w:eastAsia="ru-RU"/>
        </w:rPr>
        <w:t>имущества    (имущества    первой  необходимости),  так  как  дом  (жилое</w:t>
      </w:r>
      <w:proofErr w:type="gramEnd"/>
    </w:p>
    <w:p w:rsidR="00644D80" w:rsidRPr="00644D80" w:rsidRDefault="00644D80" w:rsidP="001C2C4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  <w:r w:rsidRPr="00644D80">
        <w:rPr>
          <w:kern w:val="0"/>
          <w:lang w:eastAsia="ru-RU"/>
        </w:rPr>
        <w:t>помещение),    в  котором  проживаем  я  и  члены  моей  семьи,  оказался</w:t>
      </w:r>
    </w:p>
    <w:p w:rsidR="00644D80" w:rsidRPr="00644D80" w:rsidRDefault="00644D80" w:rsidP="001C2C4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  <w:r w:rsidRPr="00644D80">
        <w:rPr>
          <w:kern w:val="0"/>
          <w:lang w:eastAsia="ru-RU"/>
        </w:rPr>
        <w:t xml:space="preserve">(оказалось)  и  пострадал  (пострадало) в зоне чрезвычайной ситуации, </w:t>
      </w:r>
      <w:proofErr w:type="gramStart"/>
      <w:r w:rsidRPr="00644D80">
        <w:rPr>
          <w:kern w:val="0"/>
          <w:lang w:eastAsia="ru-RU"/>
        </w:rPr>
        <w:t>при</w:t>
      </w:r>
      <w:proofErr w:type="gramEnd"/>
    </w:p>
    <w:p w:rsidR="00644D80" w:rsidRPr="00644D80" w:rsidRDefault="00644D80" w:rsidP="001C2C4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  <w:proofErr w:type="gramStart"/>
      <w:r w:rsidRPr="00644D80">
        <w:rPr>
          <w:kern w:val="0"/>
          <w:lang w:eastAsia="ru-RU"/>
        </w:rPr>
        <w:t>этом</w:t>
      </w:r>
      <w:proofErr w:type="gramEnd"/>
      <w:r w:rsidRPr="00644D80">
        <w:rPr>
          <w:kern w:val="0"/>
          <w:lang w:eastAsia="ru-RU"/>
        </w:rPr>
        <w:t xml:space="preserve">  я  и  члены  моей  семьи  утратили  полностью  (частично) имущество</w:t>
      </w:r>
    </w:p>
    <w:p w:rsidR="00644D80" w:rsidRPr="00644D80" w:rsidRDefault="00644D80" w:rsidP="001C2C4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  <w:r w:rsidRPr="00644D80">
        <w:rPr>
          <w:kern w:val="0"/>
          <w:lang w:eastAsia="ru-RU"/>
        </w:rPr>
        <w:t>(имущество первой необходимости).</w:t>
      </w:r>
    </w:p>
    <w:p w:rsidR="00644D80" w:rsidRPr="00644D80" w:rsidRDefault="00644D80" w:rsidP="001C2C4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  <w:r w:rsidRPr="00644D80">
        <w:rPr>
          <w:kern w:val="0"/>
          <w:lang w:eastAsia="ru-RU"/>
        </w:rPr>
        <w:t>Состав семьи:</w:t>
      </w:r>
    </w:p>
    <w:p w:rsidR="00644D80" w:rsidRPr="00644D80" w:rsidRDefault="00644D80" w:rsidP="001C2C4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  <w:r w:rsidRPr="00644D80">
        <w:rPr>
          <w:kern w:val="0"/>
          <w:lang w:eastAsia="ru-RU"/>
        </w:rPr>
        <w:t>1. Жена (муж) - _________________________________________________________</w:t>
      </w:r>
    </w:p>
    <w:p w:rsidR="00644D80" w:rsidRPr="00644D80" w:rsidRDefault="00644D80" w:rsidP="001C2C4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  <w:r w:rsidRPr="00644D80">
        <w:rPr>
          <w:kern w:val="0"/>
          <w:lang w:eastAsia="ru-RU"/>
        </w:rPr>
        <w:t xml:space="preserve">        </w:t>
      </w:r>
      <w:proofErr w:type="gramStart"/>
      <w:r w:rsidRPr="00644D80">
        <w:rPr>
          <w:kern w:val="0"/>
          <w:lang w:eastAsia="ru-RU"/>
        </w:rPr>
        <w:t>(фамилия, имя, отчество, адрес места жительства, дата и место</w:t>
      </w:r>
      <w:proofErr w:type="gramEnd"/>
    </w:p>
    <w:p w:rsidR="00644D80" w:rsidRPr="00644D80" w:rsidRDefault="00644D80" w:rsidP="001C2C4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  <w:r w:rsidRPr="00644D80">
        <w:rPr>
          <w:kern w:val="0"/>
          <w:lang w:eastAsia="ru-RU"/>
        </w:rPr>
        <w:t xml:space="preserve">           рождения, данные документа, удостоверяющего личность,</w:t>
      </w:r>
    </w:p>
    <w:p w:rsidR="00644D80" w:rsidRPr="00644D80" w:rsidRDefault="00644D80" w:rsidP="001C2C4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  <w:r w:rsidRPr="00644D80">
        <w:rPr>
          <w:kern w:val="0"/>
          <w:lang w:eastAsia="ru-RU"/>
        </w:rPr>
        <w:t xml:space="preserve">           страховой номер индивидуального лицевого счета (СНИЛС))</w:t>
      </w:r>
    </w:p>
    <w:p w:rsidR="00644D80" w:rsidRPr="00644D80" w:rsidRDefault="00644D80" w:rsidP="001C2C4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  <w:r w:rsidRPr="00644D80">
        <w:rPr>
          <w:kern w:val="0"/>
          <w:lang w:eastAsia="ru-RU"/>
        </w:rPr>
        <w:t>2. Сын (дочь) - _________________________________________________________</w:t>
      </w:r>
    </w:p>
    <w:p w:rsidR="00644D80" w:rsidRPr="00644D80" w:rsidRDefault="00644D80" w:rsidP="001C2C4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  <w:r w:rsidRPr="00644D80">
        <w:rPr>
          <w:kern w:val="0"/>
          <w:lang w:eastAsia="ru-RU"/>
        </w:rPr>
        <w:t xml:space="preserve">        </w:t>
      </w:r>
      <w:proofErr w:type="gramStart"/>
      <w:r w:rsidRPr="00644D80">
        <w:rPr>
          <w:kern w:val="0"/>
          <w:lang w:eastAsia="ru-RU"/>
        </w:rPr>
        <w:t>(фамилия, имя, отчество, адрес места жительства, дата и место</w:t>
      </w:r>
      <w:proofErr w:type="gramEnd"/>
    </w:p>
    <w:p w:rsidR="00644D80" w:rsidRPr="00644D80" w:rsidRDefault="00644D80" w:rsidP="001C2C4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  <w:r w:rsidRPr="00644D80">
        <w:rPr>
          <w:kern w:val="0"/>
          <w:lang w:eastAsia="ru-RU"/>
        </w:rPr>
        <w:t xml:space="preserve">           рождения, данные документа, удостоверяющего личность,</w:t>
      </w:r>
    </w:p>
    <w:p w:rsidR="00644D80" w:rsidRPr="00644D80" w:rsidRDefault="00644D80" w:rsidP="001C2C4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  <w:r w:rsidRPr="00644D80">
        <w:rPr>
          <w:kern w:val="0"/>
          <w:lang w:eastAsia="ru-RU"/>
        </w:rPr>
        <w:t xml:space="preserve">           страховой номер индивидуального лицевого счета (СНИЛС))</w:t>
      </w:r>
    </w:p>
    <w:p w:rsidR="00644D80" w:rsidRPr="00644D80" w:rsidRDefault="00644D80" w:rsidP="001C2C4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  <w:r w:rsidRPr="00644D80">
        <w:rPr>
          <w:kern w:val="0"/>
          <w:lang w:eastAsia="ru-RU"/>
        </w:rPr>
        <w:t>3. Отец - _______________________________________________________________</w:t>
      </w:r>
    </w:p>
    <w:p w:rsidR="00644D80" w:rsidRPr="00644D80" w:rsidRDefault="00644D80" w:rsidP="001C2C4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  <w:r w:rsidRPr="00644D80">
        <w:rPr>
          <w:kern w:val="0"/>
          <w:lang w:eastAsia="ru-RU"/>
        </w:rPr>
        <w:t xml:space="preserve">        </w:t>
      </w:r>
      <w:proofErr w:type="gramStart"/>
      <w:r w:rsidRPr="00644D80">
        <w:rPr>
          <w:kern w:val="0"/>
          <w:lang w:eastAsia="ru-RU"/>
        </w:rPr>
        <w:t>(фамилия, имя, отчество, адрес места жительства, дата и место</w:t>
      </w:r>
      <w:proofErr w:type="gramEnd"/>
    </w:p>
    <w:p w:rsidR="00644D80" w:rsidRPr="00644D80" w:rsidRDefault="00644D80" w:rsidP="001C2C4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  <w:r w:rsidRPr="00644D80">
        <w:rPr>
          <w:kern w:val="0"/>
          <w:lang w:eastAsia="ru-RU"/>
        </w:rPr>
        <w:t xml:space="preserve">           рождения, данные документа, удостоверяющего личность,</w:t>
      </w:r>
    </w:p>
    <w:p w:rsidR="00644D80" w:rsidRPr="00644D80" w:rsidRDefault="00644D80" w:rsidP="001C2C4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  <w:r w:rsidRPr="00644D80">
        <w:rPr>
          <w:kern w:val="0"/>
          <w:lang w:eastAsia="ru-RU"/>
        </w:rPr>
        <w:t xml:space="preserve">           страховой номер индивидуального лицевого счета (СНИЛС))</w:t>
      </w:r>
    </w:p>
    <w:p w:rsidR="00644D80" w:rsidRPr="00644D80" w:rsidRDefault="00644D80" w:rsidP="001C2C4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  <w:r w:rsidRPr="00644D80">
        <w:rPr>
          <w:kern w:val="0"/>
          <w:lang w:eastAsia="ru-RU"/>
        </w:rPr>
        <w:t>4. Мать - _______________________________________________________________</w:t>
      </w:r>
    </w:p>
    <w:p w:rsidR="00644D80" w:rsidRPr="00644D80" w:rsidRDefault="00644D80" w:rsidP="001C2C4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  <w:r w:rsidRPr="00644D80">
        <w:rPr>
          <w:kern w:val="0"/>
          <w:lang w:eastAsia="ru-RU"/>
        </w:rPr>
        <w:t xml:space="preserve">        </w:t>
      </w:r>
      <w:proofErr w:type="gramStart"/>
      <w:r w:rsidRPr="00644D80">
        <w:rPr>
          <w:kern w:val="0"/>
          <w:lang w:eastAsia="ru-RU"/>
        </w:rPr>
        <w:t>(фамилия, имя, отчество, адрес места жительства, дата и место</w:t>
      </w:r>
      <w:proofErr w:type="gramEnd"/>
    </w:p>
    <w:p w:rsidR="00644D80" w:rsidRPr="00644D80" w:rsidRDefault="00644D80" w:rsidP="001C2C4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  <w:r w:rsidRPr="00644D80">
        <w:rPr>
          <w:kern w:val="0"/>
          <w:lang w:eastAsia="ru-RU"/>
        </w:rPr>
        <w:t xml:space="preserve">           рождения, данные документа, удостоверяющего личность,</w:t>
      </w:r>
    </w:p>
    <w:p w:rsidR="00644D80" w:rsidRPr="00644D80" w:rsidRDefault="00644D80" w:rsidP="001C2C4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  <w:r w:rsidRPr="00644D80">
        <w:rPr>
          <w:kern w:val="0"/>
          <w:lang w:eastAsia="ru-RU"/>
        </w:rPr>
        <w:t xml:space="preserve">           страховой номер индивидуального лицевого счета (СНИЛС))</w:t>
      </w:r>
    </w:p>
    <w:p w:rsidR="00644D80" w:rsidRPr="00644D80" w:rsidRDefault="00644D80" w:rsidP="001C2C4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  <w:r w:rsidRPr="00644D80">
        <w:rPr>
          <w:kern w:val="0"/>
          <w:lang w:eastAsia="ru-RU"/>
        </w:rPr>
        <w:t>5. Другие члены семьи: __________________________________________________</w:t>
      </w:r>
    </w:p>
    <w:p w:rsidR="00644D80" w:rsidRPr="00644D80" w:rsidRDefault="00644D80" w:rsidP="001C2C4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  <w:r w:rsidRPr="00644D80">
        <w:rPr>
          <w:kern w:val="0"/>
          <w:lang w:eastAsia="ru-RU"/>
        </w:rPr>
        <w:t xml:space="preserve">                      </w:t>
      </w:r>
      <w:proofErr w:type="gramStart"/>
      <w:r w:rsidRPr="00644D80">
        <w:rPr>
          <w:kern w:val="0"/>
          <w:lang w:eastAsia="ru-RU"/>
        </w:rPr>
        <w:t>(фамилия, имя, отчество, адрес места жительства,</w:t>
      </w:r>
      <w:proofErr w:type="gramEnd"/>
    </w:p>
    <w:p w:rsidR="00644D80" w:rsidRPr="00644D80" w:rsidRDefault="00644D80" w:rsidP="001C2C4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  <w:r w:rsidRPr="00644D80">
        <w:rPr>
          <w:kern w:val="0"/>
          <w:lang w:eastAsia="ru-RU"/>
        </w:rPr>
        <w:t>________________________________________________________________________.</w:t>
      </w:r>
    </w:p>
    <w:p w:rsidR="00644D80" w:rsidRPr="00644D80" w:rsidRDefault="00644D80" w:rsidP="001C2C4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  <w:r w:rsidRPr="00644D80">
        <w:rPr>
          <w:kern w:val="0"/>
          <w:lang w:eastAsia="ru-RU"/>
        </w:rPr>
        <w:t xml:space="preserve">   дата и место рождения, данные документа, удостоверяющего личность,</w:t>
      </w:r>
    </w:p>
    <w:p w:rsidR="00644D80" w:rsidRPr="00644D80" w:rsidRDefault="00644D80" w:rsidP="001C2C4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  <w:r w:rsidRPr="00644D80">
        <w:rPr>
          <w:kern w:val="0"/>
          <w:lang w:eastAsia="ru-RU"/>
        </w:rPr>
        <w:t xml:space="preserve">           страховой номер индивидуального лицевого счета (СНИЛС))</w:t>
      </w:r>
    </w:p>
    <w:p w:rsidR="00644D80" w:rsidRPr="00644D80" w:rsidRDefault="00644D80" w:rsidP="001C2C4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  <w:r w:rsidRPr="00644D80">
        <w:rPr>
          <w:kern w:val="0"/>
          <w:lang w:eastAsia="ru-RU"/>
        </w:rPr>
        <w:t>___ __________ 20__ г. ____________ _____________________________________</w:t>
      </w:r>
    </w:p>
    <w:p w:rsidR="00644D80" w:rsidRPr="00644D80" w:rsidRDefault="00644D80" w:rsidP="001C2C4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  <w:r w:rsidRPr="00644D80">
        <w:rPr>
          <w:kern w:val="0"/>
          <w:lang w:eastAsia="ru-RU"/>
        </w:rPr>
        <w:t xml:space="preserve">      (дата)             (подпись)       (фамилия, инициалы)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  <w:r w:rsidRPr="00644D80">
        <w:rPr>
          <w:rFonts w:ascii="Times New Roman CYR" w:hAnsi="Times New Roman CYR" w:cs="Times New Roman CYR"/>
          <w:kern w:val="0"/>
          <w:lang w:eastAsia="ru-RU"/>
        </w:rPr>
        <w:t xml:space="preserve">В соответствии с требованиями </w:t>
      </w:r>
      <w:hyperlink r:id="rId18" w:history="1">
        <w:r w:rsidRPr="00644D80">
          <w:rPr>
            <w:rFonts w:ascii="Times New Roman CYR" w:hAnsi="Times New Roman CYR" w:cs="Times New Roman CYR"/>
            <w:kern w:val="0"/>
            <w:lang w:eastAsia="ru-RU"/>
          </w:rPr>
          <w:t>Федерального закона</w:t>
        </w:r>
      </w:hyperlink>
      <w:r w:rsidRPr="00644D80">
        <w:rPr>
          <w:rFonts w:ascii="Times New Roman CYR" w:hAnsi="Times New Roman CYR" w:cs="Times New Roman CYR"/>
          <w:kern w:val="0"/>
          <w:lang w:eastAsia="ru-RU"/>
        </w:rPr>
        <w:t xml:space="preserve"> от 27.07.2006 №152-ФЗ «О персональных данных» даем свое согласие на получение, хранение и обработку наших персональных данных в связи с оказанием единовременной материальной помощи и (или) финансовой помощи.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  <w:r w:rsidRPr="00644D80">
        <w:rPr>
          <w:rFonts w:ascii="Times New Roman CYR" w:hAnsi="Times New Roman CYR" w:cs="Times New Roman CYR"/>
          <w:kern w:val="0"/>
          <w:lang w:eastAsia="ru-RU"/>
        </w:rPr>
        <w:t xml:space="preserve">Даем разрешение на размещение информации о предоставлении данной меры социальной поддержки посредством использования Единой государственной информационной системы социального обеспечения (ЕГИССО), в порядке и объеме, установленными Правительством </w:t>
      </w:r>
      <w:r w:rsidRPr="00644D80">
        <w:rPr>
          <w:rFonts w:ascii="Times New Roman CYR" w:hAnsi="Times New Roman CYR" w:cs="Times New Roman CYR"/>
          <w:kern w:val="0"/>
          <w:lang w:eastAsia="ru-RU"/>
        </w:rPr>
        <w:lastRenderedPageBreak/>
        <w:t>Российской Федерации, и в соответствии с форматами, установленными оператором ЕГИССО.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ru-RU"/>
        </w:rPr>
      </w:pPr>
      <w:r w:rsidRPr="00644D80">
        <w:rPr>
          <w:kern w:val="0"/>
          <w:lang w:eastAsia="ru-RU"/>
        </w:rPr>
        <w:t>___ __________ 20__ г. ____________ ________________________________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ru-RU"/>
        </w:rPr>
      </w:pPr>
      <w:r w:rsidRPr="00644D80">
        <w:rPr>
          <w:kern w:val="0"/>
          <w:lang w:eastAsia="ru-RU"/>
        </w:rPr>
        <w:t xml:space="preserve">      (дата)             (подпись)        (фамилия, инициалы)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ru-RU"/>
        </w:rPr>
      </w:pPr>
      <w:r w:rsidRPr="00644D80">
        <w:rPr>
          <w:kern w:val="0"/>
          <w:lang w:eastAsia="ru-RU"/>
        </w:rPr>
        <w:t>___ __________ 20__ г. ____________ ________________________________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ru-RU"/>
        </w:rPr>
      </w:pPr>
      <w:r w:rsidRPr="00644D80">
        <w:rPr>
          <w:kern w:val="0"/>
          <w:lang w:eastAsia="ru-RU"/>
        </w:rPr>
        <w:t xml:space="preserve">      (дата)             (подпись)        (фамилия, инициалы)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ru-RU"/>
        </w:rPr>
      </w:pPr>
      <w:r w:rsidRPr="00644D80">
        <w:rPr>
          <w:kern w:val="0"/>
          <w:lang w:eastAsia="ru-RU"/>
        </w:rPr>
        <w:t>___ __________ 20__ г. ____________ ________________________________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ru-RU"/>
        </w:rPr>
      </w:pPr>
      <w:r w:rsidRPr="00644D80">
        <w:rPr>
          <w:kern w:val="0"/>
          <w:lang w:eastAsia="ru-RU"/>
        </w:rPr>
        <w:t xml:space="preserve">      (дата)             (подпись)        (фамилия, инициалы)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ru-RU"/>
        </w:rPr>
      </w:pPr>
      <w:r w:rsidRPr="00644D80">
        <w:rPr>
          <w:kern w:val="0"/>
          <w:lang w:eastAsia="ru-RU"/>
        </w:rPr>
        <w:t>___ __________ 20__ г. ____________ ________________________________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ru-RU"/>
        </w:rPr>
      </w:pPr>
      <w:r w:rsidRPr="00644D80">
        <w:rPr>
          <w:kern w:val="0"/>
          <w:lang w:eastAsia="ru-RU"/>
        </w:rPr>
        <w:t xml:space="preserve">      (дата)             (подпись)        (фамилия, инициалы)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ru-RU"/>
        </w:rPr>
      </w:pPr>
      <w:r w:rsidRPr="00644D80">
        <w:rPr>
          <w:kern w:val="0"/>
          <w:lang w:eastAsia="ru-RU"/>
        </w:rPr>
        <w:t>___ __________ 20__ г. ____________ ________________________________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ru-RU"/>
        </w:rPr>
      </w:pPr>
      <w:r w:rsidRPr="00644D80">
        <w:rPr>
          <w:kern w:val="0"/>
          <w:lang w:eastAsia="ru-RU"/>
        </w:rPr>
        <w:t xml:space="preserve">      (дата)             (подпись)        (фамилия, инициалы)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0F7319" w:rsidRDefault="000F7319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0F7319" w:rsidRDefault="000F7319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0F7319" w:rsidRDefault="000F7319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0F7319" w:rsidRDefault="000F7319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0F7319" w:rsidRDefault="000F7319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0F7319" w:rsidRDefault="000F7319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0F7319" w:rsidRDefault="000F7319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1C2C4B" w:rsidRDefault="001C2C4B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1C2C4B" w:rsidRDefault="001C2C4B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1C2C4B" w:rsidRPr="00644D80" w:rsidRDefault="001C2C4B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0F7319" w:rsidRPr="005977D1" w:rsidRDefault="000F7319" w:rsidP="001C2C4B">
      <w:pPr>
        <w:suppressAutoHyphens w:val="0"/>
        <w:spacing w:line="240" w:lineRule="auto"/>
        <w:ind w:left="5529" w:firstLine="0"/>
        <w:jc w:val="left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lastRenderedPageBreak/>
        <w:t>Приложение № 9</w:t>
      </w:r>
    </w:p>
    <w:p w:rsidR="000F7319" w:rsidRPr="005977D1" w:rsidRDefault="000F7319" w:rsidP="001C2C4B">
      <w:pPr>
        <w:suppressAutoHyphens w:val="0"/>
        <w:spacing w:line="240" w:lineRule="auto"/>
        <w:ind w:left="5529" w:firstLine="0"/>
        <w:jc w:val="left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к постановлению</w:t>
      </w:r>
      <w:r w:rsidRPr="005977D1">
        <w:rPr>
          <w:rFonts w:eastAsia="Calibri"/>
          <w:kern w:val="0"/>
          <w:lang w:eastAsia="en-US"/>
        </w:rPr>
        <w:t xml:space="preserve"> администрации</w:t>
      </w:r>
    </w:p>
    <w:p w:rsidR="000F7319" w:rsidRPr="005977D1" w:rsidRDefault="000F7319" w:rsidP="001C2C4B">
      <w:pPr>
        <w:suppressAutoHyphens w:val="0"/>
        <w:spacing w:line="240" w:lineRule="auto"/>
        <w:ind w:left="5529" w:firstLine="0"/>
        <w:jc w:val="left"/>
        <w:rPr>
          <w:rFonts w:eastAsia="Calibri"/>
          <w:color w:val="000000"/>
          <w:kern w:val="0"/>
          <w:lang w:eastAsia="en-US"/>
        </w:rPr>
      </w:pPr>
      <w:r w:rsidRPr="005977D1">
        <w:rPr>
          <w:rFonts w:eastAsia="Calibri"/>
          <w:color w:val="000000"/>
          <w:kern w:val="0"/>
          <w:lang w:eastAsia="en-US"/>
        </w:rPr>
        <w:t>Янтиковского муниципального округа</w:t>
      </w:r>
      <w:r w:rsidRPr="005977D1">
        <w:rPr>
          <w:rFonts w:eastAsia="Calibri"/>
          <w:color w:val="000000"/>
          <w:kern w:val="0"/>
          <w:highlight w:val="yellow"/>
          <w:lang w:eastAsia="en-US"/>
        </w:rPr>
        <w:t xml:space="preserve"> </w:t>
      </w:r>
    </w:p>
    <w:p w:rsidR="000F7319" w:rsidRDefault="000F7319" w:rsidP="001C2C4B">
      <w:pPr>
        <w:suppressAutoHyphens w:val="0"/>
        <w:spacing w:line="240" w:lineRule="auto"/>
        <w:ind w:left="5529" w:firstLine="0"/>
        <w:jc w:val="left"/>
        <w:rPr>
          <w:rFonts w:eastAsia="Calibri"/>
          <w:kern w:val="0"/>
          <w:lang w:eastAsia="en-US"/>
        </w:rPr>
      </w:pPr>
      <w:r w:rsidRPr="005977D1">
        <w:rPr>
          <w:rFonts w:eastAsia="Calibri"/>
          <w:kern w:val="0"/>
          <w:lang w:eastAsia="en-US"/>
        </w:rPr>
        <w:t xml:space="preserve">от </w:t>
      </w:r>
      <w:r>
        <w:rPr>
          <w:rFonts w:eastAsia="Calibri"/>
          <w:kern w:val="0"/>
          <w:lang w:eastAsia="en-US"/>
        </w:rPr>
        <w:t>___.___</w:t>
      </w:r>
      <w:r w:rsidR="001C2C4B">
        <w:rPr>
          <w:rFonts w:eastAsia="Calibri"/>
          <w:kern w:val="0"/>
          <w:lang w:eastAsia="en-US"/>
        </w:rPr>
        <w:t>.2023</w:t>
      </w:r>
      <w:r w:rsidRPr="005977D1">
        <w:rPr>
          <w:rFonts w:eastAsia="Calibri"/>
          <w:kern w:val="0"/>
          <w:lang w:eastAsia="en-US"/>
        </w:rPr>
        <w:t xml:space="preserve"> № </w:t>
      </w:r>
      <w:r>
        <w:rPr>
          <w:rFonts w:eastAsia="Calibri"/>
          <w:kern w:val="0"/>
          <w:lang w:eastAsia="en-US"/>
        </w:rPr>
        <w:t>____</w:t>
      </w:r>
    </w:p>
    <w:p w:rsidR="000F7319" w:rsidRPr="00644D80" w:rsidRDefault="000F7319" w:rsidP="000F7319">
      <w:pPr>
        <w:widowControl w:val="0"/>
        <w:suppressAutoHyphens w:val="0"/>
        <w:autoSpaceDE w:val="0"/>
        <w:autoSpaceDN w:val="0"/>
        <w:adjustRightInd w:val="0"/>
        <w:spacing w:line="240" w:lineRule="auto"/>
        <w:ind w:left="6096" w:firstLine="0"/>
        <w:rPr>
          <w:rFonts w:ascii="Times New Roman CYR" w:hAnsi="Times New Roman CYR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644D80" w:rsidRPr="00644D80" w:rsidRDefault="00644D80" w:rsidP="001C2C4B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529" w:firstLine="0"/>
        <w:jc w:val="left"/>
        <w:rPr>
          <w:rFonts w:ascii="Times New Roman CYR" w:hAnsi="Times New Roman CYR" w:cs="Times New Roman CYR"/>
          <w:kern w:val="0"/>
          <w:lang w:eastAsia="ru-RU"/>
        </w:rPr>
      </w:pPr>
      <w:r w:rsidRPr="00644D80">
        <w:rPr>
          <w:rFonts w:ascii="Times New Roman CYR" w:hAnsi="Times New Roman CYR" w:cs="Times New Roman CYR"/>
          <w:kern w:val="0"/>
          <w:lang w:eastAsia="ru-RU"/>
        </w:rPr>
        <w:t>УТВЕРЖДАЮ</w:t>
      </w:r>
      <w:r w:rsidRPr="00644D80">
        <w:rPr>
          <w:rFonts w:ascii="Times New Roman CYR" w:hAnsi="Times New Roman CYR" w:cs="Times New Roman CYR"/>
          <w:kern w:val="0"/>
          <w:lang w:eastAsia="ru-RU"/>
        </w:rPr>
        <w:br/>
        <w:t>Глава Янтиковского</w:t>
      </w:r>
      <w:r w:rsidRPr="00644D80">
        <w:rPr>
          <w:rFonts w:ascii="Times New Roman CYR" w:hAnsi="Times New Roman CYR" w:cs="Times New Roman CYR"/>
          <w:kern w:val="0"/>
          <w:lang w:eastAsia="ru-RU"/>
        </w:rPr>
        <w:br/>
        <w:t>му</w:t>
      </w:r>
      <w:r w:rsidR="001C2C4B">
        <w:rPr>
          <w:rFonts w:ascii="Times New Roman CYR" w:hAnsi="Times New Roman CYR" w:cs="Times New Roman CYR"/>
          <w:kern w:val="0"/>
          <w:lang w:eastAsia="ru-RU"/>
        </w:rPr>
        <w:t>ниципального округа</w:t>
      </w:r>
      <w:r w:rsidR="001C2C4B">
        <w:rPr>
          <w:rFonts w:ascii="Times New Roman CYR" w:hAnsi="Times New Roman CYR" w:cs="Times New Roman CYR"/>
          <w:kern w:val="0"/>
          <w:lang w:eastAsia="ru-RU"/>
        </w:rPr>
        <w:br/>
        <w:t>_________</w:t>
      </w:r>
      <w:r w:rsidRPr="00644D80">
        <w:rPr>
          <w:rFonts w:ascii="Times New Roman CYR" w:hAnsi="Times New Roman CYR" w:cs="Times New Roman CYR"/>
          <w:kern w:val="0"/>
          <w:lang w:eastAsia="ru-RU"/>
        </w:rPr>
        <w:t>_________________________</w:t>
      </w:r>
      <w:r w:rsidRPr="00644D80">
        <w:rPr>
          <w:rFonts w:ascii="Times New Roman CYR" w:hAnsi="Times New Roman CYR" w:cs="Times New Roman CYR"/>
          <w:kern w:val="0"/>
          <w:lang w:eastAsia="ru-RU"/>
        </w:rPr>
        <w:br/>
        <w:t>(подпись, фамилия, инициалы)</w:t>
      </w:r>
      <w:r w:rsidRPr="00644D80">
        <w:rPr>
          <w:rFonts w:ascii="Times New Roman CYR" w:hAnsi="Times New Roman CYR" w:cs="Times New Roman CYR"/>
          <w:kern w:val="0"/>
          <w:lang w:eastAsia="ru-RU"/>
        </w:rPr>
        <w:br/>
        <w:t>_____ _____________ 20____ г.</w:t>
      </w:r>
      <w:r w:rsidRPr="00644D80">
        <w:rPr>
          <w:rFonts w:ascii="Times New Roman CYR" w:hAnsi="Times New Roman CYR" w:cs="Times New Roman CYR"/>
          <w:kern w:val="0"/>
          <w:lang w:eastAsia="ru-RU"/>
        </w:rPr>
        <w:br/>
        <w:t>М.П.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</w:pPr>
      <w:r w:rsidRPr="00644D80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t>Список</w:t>
      </w:r>
      <w:r w:rsidRPr="00644D80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br/>
        <w:t>граждан, нуждающихся в оказании единовременной материальной помощи в результате</w:t>
      </w:r>
      <w:r w:rsidRPr="00644D80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br/>
        <w:t>________________________________________________</w:t>
      </w:r>
      <w:r w:rsidRPr="00644D80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br/>
        <w:t>(наименование чрезвычайной ситуации)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96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0"/>
        <w:gridCol w:w="1719"/>
        <w:gridCol w:w="1820"/>
        <w:gridCol w:w="1260"/>
        <w:gridCol w:w="889"/>
        <w:gridCol w:w="840"/>
        <w:gridCol w:w="1680"/>
      </w:tblGrid>
      <w:tr w:rsidR="00644D80" w:rsidRPr="00644D80" w:rsidTr="008E521B"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Номер семьи (при наличии нескольких проживающих семей)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Фамилия, имя и отчество гражданина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Адрес места проживания (регистрации)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Документ, удостоверяющий личность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Необходимые бюджетные ассигнования, тыс. рублей</w:t>
            </w:r>
          </w:p>
        </w:tc>
      </w:tr>
      <w:tr w:rsidR="00644D80" w:rsidRPr="00644D80" w:rsidTr="008E521B"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вид документа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серия и номер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кем </w:t>
            </w:r>
            <w:proofErr w:type="gramStart"/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выдан</w:t>
            </w:r>
            <w:proofErr w:type="gramEnd"/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и когда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644D80" w:rsidRPr="00644D80" w:rsidTr="008E521B"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</w:tbl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ru-RU"/>
        </w:rPr>
      </w:pPr>
      <w:r w:rsidRPr="00644D80">
        <w:rPr>
          <w:kern w:val="0"/>
          <w:lang w:eastAsia="ru-RU"/>
        </w:rPr>
        <w:t>Руководитель органа местного самоуправления _____________________________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ru-RU"/>
        </w:rPr>
      </w:pPr>
      <w:r w:rsidRPr="00644D80">
        <w:rPr>
          <w:kern w:val="0"/>
          <w:lang w:eastAsia="ru-RU"/>
        </w:rPr>
        <w:t xml:space="preserve">                                             (подпись, фамилия, инициалы)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ru-RU"/>
        </w:rPr>
      </w:pPr>
      <w:r w:rsidRPr="00644D80">
        <w:rPr>
          <w:kern w:val="0"/>
          <w:lang w:eastAsia="ru-RU"/>
        </w:rPr>
        <w:t xml:space="preserve">                                                             М.П.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ru-RU"/>
        </w:rPr>
      </w:pPr>
      <w:r w:rsidRPr="00644D80">
        <w:rPr>
          <w:kern w:val="0"/>
          <w:lang w:eastAsia="ru-RU"/>
        </w:rPr>
        <w:t>Руководитель структурного подразделения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ru-RU"/>
        </w:rPr>
      </w:pPr>
      <w:r w:rsidRPr="00644D80">
        <w:rPr>
          <w:kern w:val="0"/>
          <w:lang w:eastAsia="ru-RU"/>
        </w:rPr>
        <w:t>органа местного самоуправления,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ru-RU"/>
        </w:rPr>
      </w:pPr>
      <w:r w:rsidRPr="00644D80">
        <w:rPr>
          <w:kern w:val="0"/>
          <w:lang w:eastAsia="ru-RU"/>
        </w:rPr>
        <w:t>уполномоченного на решение задач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ru-RU"/>
        </w:rPr>
      </w:pPr>
      <w:r w:rsidRPr="00644D80">
        <w:rPr>
          <w:kern w:val="0"/>
          <w:lang w:eastAsia="ru-RU"/>
        </w:rPr>
        <w:t>в области гражданской обороны и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ru-RU"/>
        </w:rPr>
      </w:pPr>
      <w:r w:rsidRPr="00644D80">
        <w:rPr>
          <w:kern w:val="0"/>
          <w:lang w:eastAsia="ru-RU"/>
        </w:rPr>
        <w:t>чрезвычайных ситуаций ______________________________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ru-RU"/>
        </w:rPr>
      </w:pPr>
      <w:r w:rsidRPr="00644D80">
        <w:rPr>
          <w:kern w:val="0"/>
          <w:lang w:eastAsia="ru-RU"/>
        </w:rPr>
        <w:t xml:space="preserve">                       (подпись, фамилия, инициалы)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 CYR" w:hAnsi="Times New Roman CYR" w:cs="Times New Roman CYR"/>
          <w:kern w:val="0"/>
          <w:lang w:eastAsia="ru-RU"/>
        </w:rPr>
        <w:sectPr w:rsidR="00644D80" w:rsidRPr="00644D80" w:rsidSect="001C2C4B">
          <w:headerReference w:type="default" r:id="rId19"/>
          <w:footerReference w:type="default" r:id="rId20"/>
          <w:pgSz w:w="11905" w:h="16837"/>
          <w:pgMar w:top="1134" w:right="567" w:bottom="1134" w:left="1701" w:header="720" w:footer="720" w:gutter="0"/>
          <w:cols w:space="720"/>
          <w:noEndnote/>
        </w:sectPr>
      </w:pPr>
    </w:p>
    <w:p w:rsidR="00B97F60" w:rsidRPr="005977D1" w:rsidRDefault="00B97F60" w:rsidP="008E521B">
      <w:pPr>
        <w:suppressAutoHyphens w:val="0"/>
        <w:spacing w:line="240" w:lineRule="auto"/>
        <w:ind w:left="5529" w:firstLine="0"/>
        <w:jc w:val="left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lastRenderedPageBreak/>
        <w:t>Приложение № 10</w:t>
      </w:r>
    </w:p>
    <w:p w:rsidR="00B97F60" w:rsidRPr="005977D1" w:rsidRDefault="00B97F60" w:rsidP="008E521B">
      <w:pPr>
        <w:suppressAutoHyphens w:val="0"/>
        <w:spacing w:line="240" w:lineRule="auto"/>
        <w:ind w:left="5529" w:firstLine="0"/>
        <w:jc w:val="left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к постановлению</w:t>
      </w:r>
      <w:r w:rsidRPr="005977D1">
        <w:rPr>
          <w:rFonts w:eastAsia="Calibri"/>
          <w:kern w:val="0"/>
          <w:lang w:eastAsia="en-US"/>
        </w:rPr>
        <w:t xml:space="preserve"> администрации</w:t>
      </w:r>
    </w:p>
    <w:p w:rsidR="00B97F60" w:rsidRPr="005977D1" w:rsidRDefault="00B97F60" w:rsidP="008E521B">
      <w:pPr>
        <w:suppressAutoHyphens w:val="0"/>
        <w:spacing w:line="240" w:lineRule="auto"/>
        <w:ind w:left="5529" w:firstLine="0"/>
        <w:jc w:val="left"/>
        <w:rPr>
          <w:rFonts w:eastAsia="Calibri"/>
          <w:color w:val="000000"/>
          <w:kern w:val="0"/>
          <w:lang w:eastAsia="en-US"/>
        </w:rPr>
      </w:pPr>
      <w:r w:rsidRPr="005977D1">
        <w:rPr>
          <w:rFonts w:eastAsia="Calibri"/>
          <w:color w:val="000000"/>
          <w:kern w:val="0"/>
          <w:lang w:eastAsia="en-US"/>
        </w:rPr>
        <w:t>Янтиковского муниципального округа</w:t>
      </w:r>
      <w:r w:rsidRPr="005977D1">
        <w:rPr>
          <w:rFonts w:eastAsia="Calibri"/>
          <w:color w:val="000000"/>
          <w:kern w:val="0"/>
          <w:highlight w:val="yellow"/>
          <w:lang w:eastAsia="en-US"/>
        </w:rPr>
        <w:t xml:space="preserve"> </w:t>
      </w:r>
    </w:p>
    <w:p w:rsidR="00B97F60" w:rsidRDefault="00B97F60" w:rsidP="008E521B">
      <w:pPr>
        <w:suppressAutoHyphens w:val="0"/>
        <w:spacing w:line="240" w:lineRule="auto"/>
        <w:ind w:left="5529" w:firstLine="0"/>
        <w:jc w:val="left"/>
        <w:rPr>
          <w:rFonts w:eastAsia="Calibri"/>
          <w:kern w:val="0"/>
          <w:lang w:eastAsia="en-US"/>
        </w:rPr>
      </w:pPr>
      <w:r w:rsidRPr="005977D1">
        <w:rPr>
          <w:rFonts w:eastAsia="Calibri"/>
          <w:kern w:val="0"/>
          <w:lang w:eastAsia="en-US"/>
        </w:rPr>
        <w:t xml:space="preserve">от </w:t>
      </w:r>
      <w:r>
        <w:rPr>
          <w:rFonts w:eastAsia="Calibri"/>
          <w:kern w:val="0"/>
          <w:lang w:eastAsia="en-US"/>
        </w:rPr>
        <w:t>___.___</w:t>
      </w:r>
      <w:r w:rsidR="008E521B">
        <w:rPr>
          <w:rFonts w:eastAsia="Calibri"/>
          <w:kern w:val="0"/>
          <w:lang w:eastAsia="en-US"/>
        </w:rPr>
        <w:t>.2023</w:t>
      </w:r>
      <w:r w:rsidRPr="005977D1">
        <w:rPr>
          <w:rFonts w:eastAsia="Calibri"/>
          <w:kern w:val="0"/>
          <w:lang w:eastAsia="en-US"/>
        </w:rPr>
        <w:t xml:space="preserve"> № </w:t>
      </w:r>
      <w:r>
        <w:rPr>
          <w:rFonts w:eastAsia="Calibri"/>
          <w:kern w:val="0"/>
          <w:lang w:eastAsia="en-US"/>
        </w:rPr>
        <w:t>____</w:t>
      </w:r>
    </w:p>
    <w:p w:rsidR="008E521B" w:rsidRDefault="008E521B" w:rsidP="00B97F60">
      <w:pPr>
        <w:suppressAutoHyphens w:val="0"/>
        <w:spacing w:line="240" w:lineRule="auto"/>
        <w:ind w:left="6096" w:firstLine="0"/>
        <w:jc w:val="left"/>
        <w:rPr>
          <w:rFonts w:eastAsia="Calibri"/>
          <w:kern w:val="0"/>
          <w:lang w:eastAsia="en-US"/>
        </w:rPr>
      </w:pPr>
    </w:p>
    <w:p w:rsidR="008E521B" w:rsidRDefault="008E521B" w:rsidP="00B97F60">
      <w:pPr>
        <w:suppressAutoHyphens w:val="0"/>
        <w:spacing w:line="240" w:lineRule="auto"/>
        <w:ind w:left="6096" w:firstLine="0"/>
        <w:jc w:val="left"/>
        <w:rPr>
          <w:rFonts w:eastAsia="Calibri"/>
          <w:kern w:val="0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4599"/>
      </w:tblGrid>
      <w:tr w:rsidR="00644D80" w:rsidRPr="00644D80" w:rsidTr="008E521B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СОГЛАСОВАНО</w:t>
            </w:r>
          </w:p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Сектор специальных программ</w:t>
            </w:r>
          </w:p>
          <w:p w:rsidR="00644D80" w:rsidRPr="00644D80" w:rsidRDefault="00644D80" w:rsidP="008E521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Calibri" w:hAnsi="Calibri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администрации Янтиковского муниципального округа</w:t>
            </w: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УТВЕРЖДАЮ</w:t>
            </w:r>
          </w:p>
          <w:p w:rsidR="008E521B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alibri" w:hAnsi="Calibri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Глава Янтиковского</w:t>
            </w:r>
            <w:r w:rsidRPr="00644D80">
              <w:rPr>
                <w:rFonts w:ascii="Calibri" w:hAnsi="Calibri" w:cs="Times New Roman CYR"/>
                <w:kern w:val="0"/>
                <w:lang w:eastAsia="ru-RU"/>
              </w:rPr>
              <w:t xml:space="preserve"> </w:t>
            </w:r>
          </w:p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alibri" w:hAnsi="Calibri" w:cs="Times New Roman CYR"/>
                <w:kern w:val="0"/>
                <w:lang w:eastAsia="ru-RU"/>
              </w:rPr>
            </w:pPr>
            <w:r w:rsidRPr="00644D80">
              <w:rPr>
                <w:kern w:val="0"/>
                <w:lang w:eastAsia="ru-RU"/>
              </w:rPr>
              <w:t>муниципального округа</w:t>
            </w:r>
          </w:p>
        </w:tc>
      </w:tr>
      <w:tr w:rsidR="00644D80" w:rsidRPr="00644D80" w:rsidTr="008E521B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___________________________</w:t>
            </w:r>
          </w:p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(подпись, фамилия, инициалы)</w:t>
            </w:r>
          </w:p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__________________________________</w:t>
            </w:r>
          </w:p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(подпись, фамилия, инициалы)</w:t>
            </w:r>
          </w:p>
        </w:tc>
      </w:tr>
      <w:tr w:rsidR="00644D80" w:rsidRPr="00644D80" w:rsidTr="008E521B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____ _____________ 20___ г.</w:t>
            </w:r>
          </w:p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М.</w:t>
            </w:r>
            <w:proofErr w:type="gramStart"/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П</w:t>
            </w:r>
            <w:proofErr w:type="gramEnd"/>
          </w:p>
        </w:tc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____ _____________ 20___ г.</w:t>
            </w:r>
          </w:p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М.</w:t>
            </w:r>
            <w:proofErr w:type="gramStart"/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П</w:t>
            </w:r>
            <w:proofErr w:type="gramEnd"/>
          </w:p>
        </w:tc>
      </w:tr>
    </w:tbl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Calibri" w:hAnsi="Calibri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</w:pPr>
      <w:r w:rsidRPr="00644D80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t>Сводные данные</w:t>
      </w:r>
      <w:r w:rsidRPr="00644D80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br/>
        <w:t>о количестве граждан, нуждающихся в оказании единовременной материальной помощи и (или) финансовой помощи в связи с утратой ими имущества (имущества первой необходимости), и необходимых бюджетных ассигнованиях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1701"/>
        <w:gridCol w:w="1134"/>
        <w:gridCol w:w="1701"/>
        <w:gridCol w:w="1134"/>
        <w:gridCol w:w="1701"/>
      </w:tblGrid>
      <w:tr w:rsidR="00644D80" w:rsidRPr="00644D80" w:rsidTr="008E521B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Единовременная материальная помощь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Финансовая помощь в связи с частичной утратой имущества (имущества первой необходимости)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Финансовая помощь в связи с полной утратой имущества (имущества первой необходимости)</w:t>
            </w:r>
          </w:p>
        </w:tc>
      </w:tr>
      <w:tr w:rsidR="00644D80" w:rsidRPr="00644D80" w:rsidTr="008E521B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количество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необходимые бюджетные ассигнования, тыс. 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количество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необходимые бюджетные ассигнования, тыс. 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количество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необходимые бюджетные ассигнования, тыс. рублей</w:t>
            </w:r>
          </w:p>
        </w:tc>
      </w:tr>
      <w:tr w:rsidR="00644D80" w:rsidRPr="00644D80" w:rsidTr="008E521B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644D80">
              <w:rPr>
                <w:rFonts w:ascii="Times New Roman CYR" w:hAnsi="Times New Roman CYR" w:cs="Times New Roman CYR"/>
                <w:kern w:val="0"/>
                <w:lang w:eastAsia="ru-RU"/>
              </w:rPr>
              <w:t>7</w:t>
            </w:r>
          </w:p>
        </w:tc>
      </w:tr>
      <w:tr w:rsidR="00644D80" w:rsidRPr="00644D80" w:rsidTr="008E521B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</w:tbl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ru-RU"/>
        </w:rPr>
      </w:pPr>
      <w:r w:rsidRPr="00644D80">
        <w:rPr>
          <w:kern w:val="0"/>
          <w:lang w:eastAsia="ru-RU"/>
        </w:rPr>
        <w:t>Руководитель финансового отдела органа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ru-RU"/>
        </w:rPr>
      </w:pPr>
      <w:r w:rsidRPr="00644D80">
        <w:rPr>
          <w:kern w:val="0"/>
          <w:lang w:eastAsia="ru-RU"/>
        </w:rPr>
        <w:t>местного самоуправления _______________________________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ru-RU"/>
        </w:rPr>
      </w:pPr>
      <w:r w:rsidRPr="00644D80">
        <w:rPr>
          <w:kern w:val="0"/>
          <w:lang w:eastAsia="ru-RU"/>
        </w:rPr>
        <w:t xml:space="preserve">                          (подпись, фамилия, инициалы)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ru-RU"/>
        </w:rPr>
      </w:pPr>
      <w:r w:rsidRPr="00644D80">
        <w:rPr>
          <w:kern w:val="0"/>
          <w:lang w:eastAsia="ru-RU"/>
        </w:rPr>
        <w:t xml:space="preserve">                              М.</w:t>
      </w:r>
      <w:proofErr w:type="gramStart"/>
      <w:r w:rsidRPr="00644D80">
        <w:rPr>
          <w:kern w:val="0"/>
          <w:lang w:eastAsia="ru-RU"/>
        </w:rPr>
        <w:t>П</w:t>
      </w:r>
      <w:proofErr w:type="gramEnd"/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ru-RU"/>
        </w:rPr>
      </w:pPr>
      <w:r w:rsidRPr="00644D80">
        <w:rPr>
          <w:kern w:val="0"/>
          <w:lang w:eastAsia="ru-RU"/>
        </w:rPr>
        <w:t>Руководитель структурного подразделения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ru-RU"/>
        </w:rPr>
      </w:pPr>
      <w:r w:rsidRPr="00644D80">
        <w:rPr>
          <w:kern w:val="0"/>
          <w:lang w:eastAsia="ru-RU"/>
        </w:rPr>
        <w:t>органа местного самоуправления,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ru-RU"/>
        </w:rPr>
      </w:pPr>
      <w:r w:rsidRPr="00644D80">
        <w:rPr>
          <w:kern w:val="0"/>
          <w:lang w:eastAsia="ru-RU"/>
        </w:rPr>
        <w:t>уполномоченного на решение задач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ru-RU"/>
        </w:rPr>
      </w:pPr>
      <w:r w:rsidRPr="00644D80">
        <w:rPr>
          <w:kern w:val="0"/>
          <w:lang w:eastAsia="ru-RU"/>
        </w:rPr>
        <w:t>в области гражданской обороны и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ru-RU"/>
        </w:rPr>
      </w:pPr>
      <w:r w:rsidRPr="00644D80">
        <w:rPr>
          <w:kern w:val="0"/>
          <w:lang w:eastAsia="ru-RU"/>
        </w:rPr>
        <w:t>чрезвычайных ситуаций _______________________________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ru-RU"/>
        </w:rPr>
      </w:pPr>
      <w:r w:rsidRPr="00644D80">
        <w:rPr>
          <w:kern w:val="0"/>
          <w:lang w:eastAsia="ru-RU"/>
        </w:rPr>
        <w:t xml:space="preserve">                       (подпись, фамилия, инициалы)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ru-RU"/>
        </w:rPr>
      </w:pPr>
      <w:r w:rsidRPr="00644D80">
        <w:rPr>
          <w:kern w:val="0"/>
          <w:lang w:eastAsia="ru-RU"/>
        </w:rPr>
        <w:t xml:space="preserve">                                     М.П.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 CYR" w:hAnsi="Times New Roman CYR" w:cs="Times New Roman CYR"/>
          <w:kern w:val="0"/>
          <w:lang w:eastAsia="ru-RU"/>
        </w:rPr>
        <w:sectPr w:rsidR="00644D80" w:rsidRPr="00644D80" w:rsidSect="008E521B">
          <w:headerReference w:type="default" r:id="rId21"/>
          <w:footerReference w:type="default" r:id="rId22"/>
          <w:pgSz w:w="11905" w:h="16837"/>
          <w:pgMar w:top="1134" w:right="567" w:bottom="1134" w:left="1701" w:header="720" w:footer="720" w:gutter="0"/>
          <w:cols w:space="720"/>
          <w:noEndnote/>
        </w:sectPr>
      </w:pPr>
    </w:p>
    <w:p w:rsidR="00B97F60" w:rsidRPr="005977D1" w:rsidRDefault="00B97F60" w:rsidP="008E521B">
      <w:pPr>
        <w:suppressAutoHyphens w:val="0"/>
        <w:spacing w:line="240" w:lineRule="auto"/>
        <w:ind w:left="5670" w:firstLine="0"/>
        <w:jc w:val="left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lastRenderedPageBreak/>
        <w:t>Приложение № 11</w:t>
      </w:r>
    </w:p>
    <w:p w:rsidR="00B97F60" w:rsidRPr="005977D1" w:rsidRDefault="00B97F60" w:rsidP="008E521B">
      <w:pPr>
        <w:suppressAutoHyphens w:val="0"/>
        <w:spacing w:line="240" w:lineRule="auto"/>
        <w:ind w:left="5670" w:firstLine="0"/>
        <w:jc w:val="left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к постановлению</w:t>
      </w:r>
      <w:r w:rsidRPr="005977D1">
        <w:rPr>
          <w:rFonts w:eastAsia="Calibri"/>
          <w:kern w:val="0"/>
          <w:lang w:eastAsia="en-US"/>
        </w:rPr>
        <w:t xml:space="preserve"> администрации</w:t>
      </w:r>
    </w:p>
    <w:p w:rsidR="00B97F60" w:rsidRPr="005977D1" w:rsidRDefault="00B97F60" w:rsidP="008E521B">
      <w:pPr>
        <w:suppressAutoHyphens w:val="0"/>
        <w:spacing w:line="240" w:lineRule="auto"/>
        <w:ind w:left="5670" w:firstLine="0"/>
        <w:jc w:val="left"/>
        <w:rPr>
          <w:rFonts w:eastAsia="Calibri"/>
          <w:color w:val="000000"/>
          <w:kern w:val="0"/>
          <w:lang w:eastAsia="en-US"/>
        </w:rPr>
      </w:pPr>
      <w:r w:rsidRPr="005977D1">
        <w:rPr>
          <w:rFonts w:eastAsia="Calibri"/>
          <w:color w:val="000000"/>
          <w:kern w:val="0"/>
          <w:lang w:eastAsia="en-US"/>
        </w:rPr>
        <w:t>Янтиковского муниципального округа</w:t>
      </w:r>
      <w:r w:rsidRPr="005977D1">
        <w:rPr>
          <w:rFonts w:eastAsia="Calibri"/>
          <w:color w:val="000000"/>
          <w:kern w:val="0"/>
          <w:highlight w:val="yellow"/>
          <w:lang w:eastAsia="en-US"/>
        </w:rPr>
        <w:t xml:space="preserve"> </w:t>
      </w:r>
    </w:p>
    <w:p w:rsidR="00B97F60" w:rsidRDefault="00B97F60" w:rsidP="008E521B">
      <w:pPr>
        <w:suppressAutoHyphens w:val="0"/>
        <w:spacing w:line="240" w:lineRule="auto"/>
        <w:ind w:left="5670" w:firstLine="0"/>
        <w:jc w:val="left"/>
        <w:rPr>
          <w:rFonts w:eastAsia="Calibri"/>
          <w:kern w:val="0"/>
          <w:lang w:eastAsia="en-US"/>
        </w:rPr>
      </w:pPr>
      <w:r w:rsidRPr="005977D1">
        <w:rPr>
          <w:rFonts w:eastAsia="Calibri"/>
          <w:kern w:val="0"/>
          <w:lang w:eastAsia="en-US"/>
        </w:rPr>
        <w:t xml:space="preserve">от </w:t>
      </w:r>
      <w:r>
        <w:rPr>
          <w:rFonts w:eastAsia="Calibri"/>
          <w:kern w:val="0"/>
          <w:lang w:eastAsia="en-US"/>
        </w:rPr>
        <w:t>___.___</w:t>
      </w:r>
      <w:r w:rsidR="008E521B">
        <w:rPr>
          <w:rFonts w:eastAsia="Calibri"/>
          <w:kern w:val="0"/>
          <w:lang w:eastAsia="en-US"/>
        </w:rPr>
        <w:t>.2023</w:t>
      </w:r>
      <w:r w:rsidRPr="005977D1">
        <w:rPr>
          <w:rFonts w:eastAsia="Calibri"/>
          <w:kern w:val="0"/>
          <w:lang w:eastAsia="en-US"/>
        </w:rPr>
        <w:t xml:space="preserve"> № </w:t>
      </w:r>
      <w:r>
        <w:rPr>
          <w:rFonts w:eastAsia="Calibri"/>
          <w:kern w:val="0"/>
          <w:lang w:eastAsia="en-US"/>
        </w:rPr>
        <w:t>____</w:t>
      </w:r>
    </w:p>
    <w:p w:rsidR="00B97F60" w:rsidRDefault="00B97F60" w:rsidP="00B97F60">
      <w:pPr>
        <w:suppressAutoHyphens w:val="0"/>
        <w:spacing w:line="240" w:lineRule="auto"/>
        <w:ind w:left="6096" w:firstLine="0"/>
        <w:jc w:val="left"/>
        <w:rPr>
          <w:rFonts w:eastAsia="Calibri"/>
          <w:kern w:val="0"/>
          <w:lang w:eastAsia="en-US"/>
        </w:rPr>
      </w:pPr>
    </w:p>
    <w:p w:rsidR="008E521B" w:rsidRDefault="008E521B" w:rsidP="00B97F60">
      <w:pPr>
        <w:suppressAutoHyphens w:val="0"/>
        <w:spacing w:line="240" w:lineRule="auto"/>
        <w:ind w:left="6096" w:firstLine="0"/>
        <w:jc w:val="left"/>
        <w:rPr>
          <w:rFonts w:eastAsia="Calibri"/>
          <w:kern w:val="0"/>
          <w:lang w:eastAsia="en-US"/>
        </w:rPr>
      </w:pPr>
    </w:p>
    <w:p w:rsidR="00644D80" w:rsidRPr="00644D80" w:rsidRDefault="00644D80" w:rsidP="008E521B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kern w:val="0"/>
          <w:lang w:eastAsia="ru-RU"/>
        </w:rPr>
      </w:pPr>
      <w:r w:rsidRPr="00644D80">
        <w:rPr>
          <w:kern w:val="0"/>
          <w:lang w:eastAsia="ru-RU"/>
        </w:rPr>
        <w:t>УТВЕРЖДАЮ</w:t>
      </w:r>
      <w:r w:rsidRPr="00644D80">
        <w:rPr>
          <w:kern w:val="0"/>
          <w:lang w:eastAsia="ru-RU"/>
        </w:rPr>
        <w:br/>
        <w:t>Глава Янтиковского</w:t>
      </w:r>
      <w:r w:rsidRPr="00644D80">
        <w:rPr>
          <w:kern w:val="0"/>
          <w:lang w:eastAsia="ru-RU"/>
        </w:rPr>
        <w:br/>
        <w:t>муниципальног</w:t>
      </w:r>
      <w:r w:rsidR="008E521B">
        <w:rPr>
          <w:kern w:val="0"/>
          <w:lang w:eastAsia="ru-RU"/>
        </w:rPr>
        <w:t>о округа</w:t>
      </w:r>
      <w:r w:rsidR="008E521B">
        <w:rPr>
          <w:kern w:val="0"/>
          <w:lang w:eastAsia="ru-RU"/>
        </w:rPr>
        <w:br/>
        <w:t>___________</w:t>
      </w:r>
      <w:r w:rsidRPr="00644D80">
        <w:rPr>
          <w:kern w:val="0"/>
          <w:lang w:eastAsia="ru-RU"/>
        </w:rPr>
        <w:t>______________________</w:t>
      </w:r>
      <w:r w:rsidRPr="00644D80">
        <w:rPr>
          <w:kern w:val="0"/>
          <w:lang w:eastAsia="ru-RU"/>
        </w:rPr>
        <w:br/>
        <w:t>(подпись, фамилия, инициалы)</w:t>
      </w:r>
      <w:r w:rsidRPr="00644D80">
        <w:rPr>
          <w:kern w:val="0"/>
          <w:lang w:eastAsia="ru-RU"/>
        </w:rPr>
        <w:br/>
        <w:t>_____ _____________ 20____ г.</w:t>
      </w:r>
      <w:r w:rsidRPr="00644D80">
        <w:rPr>
          <w:kern w:val="0"/>
          <w:lang w:eastAsia="ru-RU"/>
        </w:rPr>
        <w:br/>
        <w:t>М.П.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color w:val="26282F"/>
          <w:kern w:val="0"/>
          <w:lang w:eastAsia="ru-RU"/>
        </w:rPr>
      </w:pPr>
      <w:r w:rsidRPr="00644D80">
        <w:rPr>
          <w:b/>
          <w:bCs/>
          <w:color w:val="26282F"/>
          <w:kern w:val="0"/>
          <w:lang w:eastAsia="ru-RU"/>
        </w:rPr>
        <w:t>Список</w:t>
      </w:r>
      <w:r w:rsidRPr="00644D80">
        <w:rPr>
          <w:b/>
          <w:bCs/>
          <w:color w:val="26282F"/>
          <w:kern w:val="0"/>
          <w:lang w:eastAsia="ru-RU"/>
        </w:rPr>
        <w:br/>
        <w:t>граждан, нуждающихся в оказании финансовой помощи в связи с утратой ими имущества (имущества первой необходимости) в результате</w:t>
      </w:r>
      <w:hyperlink w:anchor="sub_11111" w:history="1">
        <w:r w:rsidRPr="00644D80">
          <w:rPr>
            <w:color w:val="106BBE"/>
            <w:kern w:val="0"/>
            <w:lang w:eastAsia="ru-RU"/>
          </w:rPr>
          <w:t>*</w:t>
        </w:r>
      </w:hyperlink>
      <w:r w:rsidRPr="00644D80">
        <w:rPr>
          <w:b/>
          <w:bCs/>
          <w:color w:val="26282F"/>
          <w:kern w:val="0"/>
          <w:lang w:eastAsia="ru-RU"/>
        </w:rPr>
        <w:br/>
        <w:t>_________________________________________________________________________</w:t>
      </w:r>
      <w:r w:rsidRPr="00644D80">
        <w:rPr>
          <w:b/>
          <w:bCs/>
          <w:color w:val="26282F"/>
          <w:kern w:val="0"/>
          <w:lang w:eastAsia="ru-RU"/>
        </w:rPr>
        <w:br/>
        <w:t>(наименование чрезвычайной ситуации)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8"/>
        <w:gridCol w:w="1583"/>
        <w:gridCol w:w="1476"/>
        <w:gridCol w:w="1134"/>
        <w:gridCol w:w="992"/>
        <w:gridCol w:w="1244"/>
        <w:gridCol w:w="1674"/>
      </w:tblGrid>
      <w:tr w:rsidR="00644D80" w:rsidRPr="00644D80" w:rsidTr="008E521B">
        <w:tc>
          <w:tcPr>
            <w:tcW w:w="167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644D80">
              <w:rPr>
                <w:kern w:val="0"/>
                <w:lang w:eastAsia="ru-RU"/>
              </w:rPr>
              <w:t>Номер семьи (при наличии нескольких проживающих семей)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644D80">
              <w:rPr>
                <w:kern w:val="0"/>
                <w:lang w:eastAsia="ru-RU"/>
              </w:rPr>
              <w:t>Фамилия, имя и отчество гражданина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644D80">
              <w:rPr>
                <w:kern w:val="0"/>
                <w:lang w:eastAsia="ru-RU"/>
              </w:rPr>
              <w:t>Адрес места проживания (регистрации)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644D80">
              <w:rPr>
                <w:kern w:val="0"/>
                <w:lang w:eastAsia="ru-RU"/>
              </w:rPr>
              <w:t>Документ, удостоверяющий личность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644D80">
              <w:rPr>
                <w:kern w:val="0"/>
                <w:lang w:eastAsia="ru-RU"/>
              </w:rPr>
              <w:t>Необходимые бюджетные ассигнования, тыс. рублей</w:t>
            </w:r>
          </w:p>
        </w:tc>
      </w:tr>
      <w:tr w:rsidR="00644D80" w:rsidRPr="00644D80" w:rsidTr="008E521B">
        <w:tc>
          <w:tcPr>
            <w:tcW w:w="16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644D80">
              <w:rPr>
                <w:kern w:val="0"/>
                <w:lang w:eastAsia="ru-RU"/>
              </w:rPr>
              <w:t>вид документа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644D80">
              <w:rPr>
                <w:kern w:val="0"/>
                <w:lang w:eastAsia="ru-RU"/>
              </w:rPr>
              <w:t>серия и номер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644D80">
              <w:rPr>
                <w:kern w:val="0"/>
                <w:lang w:eastAsia="ru-RU"/>
              </w:rPr>
              <w:t xml:space="preserve">кем </w:t>
            </w:r>
            <w:proofErr w:type="gramStart"/>
            <w:r w:rsidRPr="00644D80">
              <w:rPr>
                <w:kern w:val="0"/>
                <w:lang w:eastAsia="ru-RU"/>
              </w:rPr>
              <w:t>выдан</w:t>
            </w:r>
            <w:proofErr w:type="gramEnd"/>
            <w:r w:rsidRPr="00644D80">
              <w:rPr>
                <w:kern w:val="0"/>
                <w:lang w:eastAsia="ru-RU"/>
              </w:rPr>
              <w:t xml:space="preserve"> и когда</w:t>
            </w: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644D80" w:rsidRPr="00644D80" w:rsidTr="008E521B"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D80" w:rsidRPr="00644D80" w:rsidRDefault="00644D80" w:rsidP="00644D80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</w:tbl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ru-RU"/>
        </w:rPr>
      </w:pPr>
      <w:r w:rsidRPr="00644D80">
        <w:rPr>
          <w:kern w:val="0"/>
          <w:lang w:eastAsia="ru-RU"/>
        </w:rPr>
        <w:t>Руководитель органа местного самоуправления _____________________________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ru-RU"/>
        </w:rPr>
      </w:pPr>
      <w:r w:rsidRPr="00644D80">
        <w:rPr>
          <w:kern w:val="0"/>
          <w:lang w:eastAsia="ru-RU"/>
        </w:rPr>
        <w:t xml:space="preserve">                                            (подпись, фамилия, инициалы)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ru-RU"/>
        </w:rPr>
      </w:pPr>
      <w:r w:rsidRPr="00644D80">
        <w:rPr>
          <w:kern w:val="0"/>
          <w:lang w:eastAsia="ru-RU"/>
        </w:rPr>
        <w:t xml:space="preserve">                                                 М.П.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ru-RU"/>
        </w:rPr>
      </w:pPr>
      <w:r w:rsidRPr="00644D80">
        <w:rPr>
          <w:kern w:val="0"/>
          <w:lang w:eastAsia="ru-RU"/>
        </w:rPr>
        <w:t>Руководитель структурного подразделения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ru-RU"/>
        </w:rPr>
      </w:pPr>
      <w:r w:rsidRPr="00644D80">
        <w:rPr>
          <w:kern w:val="0"/>
          <w:lang w:eastAsia="ru-RU"/>
        </w:rPr>
        <w:t>органа местного самоуправления,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ru-RU"/>
        </w:rPr>
      </w:pPr>
      <w:r w:rsidRPr="00644D80">
        <w:rPr>
          <w:kern w:val="0"/>
          <w:lang w:eastAsia="ru-RU"/>
        </w:rPr>
        <w:t>уполномоченного на решение задач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ru-RU"/>
        </w:rPr>
      </w:pPr>
      <w:r w:rsidRPr="00644D80">
        <w:rPr>
          <w:kern w:val="0"/>
          <w:lang w:eastAsia="ru-RU"/>
        </w:rPr>
        <w:t>в области гражданской обороны и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ru-RU"/>
        </w:rPr>
      </w:pPr>
      <w:r w:rsidRPr="00644D80">
        <w:rPr>
          <w:kern w:val="0"/>
          <w:lang w:eastAsia="ru-RU"/>
        </w:rPr>
        <w:t>чрезвычайных ситуаций ______________________________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ru-RU"/>
        </w:rPr>
      </w:pPr>
      <w:r w:rsidRPr="00644D80">
        <w:rPr>
          <w:kern w:val="0"/>
          <w:lang w:eastAsia="ru-RU"/>
        </w:rPr>
        <w:t xml:space="preserve">                       (подпись, фамилия, инициалы)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  <w:r w:rsidRPr="00644D80">
        <w:rPr>
          <w:kern w:val="0"/>
          <w:lang w:eastAsia="ru-RU"/>
        </w:rPr>
        <w:t>_____________________________</w:t>
      </w:r>
    </w:p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  <w:bookmarkStart w:id="51" w:name="sub_11111"/>
      <w:r w:rsidRPr="00644D80">
        <w:rPr>
          <w:kern w:val="0"/>
          <w:lang w:eastAsia="ru-RU"/>
        </w:rPr>
        <w:t>* Заполняется раздельно для граждан, утративших имущество частично, и для граждан, утративших имущество полностью.</w:t>
      </w:r>
    </w:p>
    <w:bookmarkEnd w:id="51"/>
    <w:p w:rsidR="00644D80" w:rsidRPr="00644D80" w:rsidRDefault="00644D80" w:rsidP="00644D8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351857" w:rsidRDefault="00351857" w:rsidP="007D7E2A">
      <w:pPr>
        <w:spacing w:line="240" w:lineRule="auto"/>
        <w:ind w:firstLine="0"/>
        <w:rPr>
          <w:sz w:val="16"/>
          <w:szCs w:val="16"/>
        </w:rPr>
      </w:pPr>
    </w:p>
    <w:sectPr w:rsidR="00351857" w:rsidSect="00D13CF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319" w:rsidRDefault="000F7319" w:rsidP="002F7E02">
      <w:pPr>
        <w:spacing w:line="240" w:lineRule="auto"/>
      </w:pPr>
      <w:r>
        <w:separator/>
      </w:r>
    </w:p>
  </w:endnote>
  <w:endnote w:type="continuationSeparator" w:id="0">
    <w:p w:rsidR="000F7319" w:rsidRDefault="000F7319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319" w:rsidRDefault="000F7319">
    <w:pPr>
      <w:ind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319" w:rsidRDefault="000F7319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319" w:rsidRDefault="000F7319">
    <w:pPr>
      <w:ind w:firstLine="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319" w:rsidRDefault="000F7319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319" w:rsidRDefault="000F7319" w:rsidP="002F7E02">
      <w:pPr>
        <w:spacing w:line="240" w:lineRule="auto"/>
      </w:pPr>
      <w:r>
        <w:separator/>
      </w:r>
    </w:p>
  </w:footnote>
  <w:footnote w:type="continuationSeparator" w:id="0">
    <w:p w:rsidR="000F7319" w:rsidRDefault="000F7319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319" w:rsidRDefault="000F7319">
    <w:pPr>
      <w:ind w:firstLine="0"/>
      <w:jc w:val="lef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319" w:rsidRDefault="000F7319">
    <w:pPr>
      <w:ind w:firstLine="0"/>
      <w:jc w:val="lef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319" w:rsidRDefault="000F7319">
    <w:pPr>
      <w:ind w:firstLine="0"/>
      <w:jc w:val="left"/>
      <w:rPr>
        <w:sz w:val="20"/>
        <w:szCs w:val="20"/>
      </w:rPr>
    </w:pPr>
    <w:r>
      <w:rPr>
        <w:sz w:val="20"/>
        <w:szCs w:val="20"/>
      </w:rPr>
      <w:t>…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319" w:rsidRDefault="000F7319">
    <w:pPr>
      <w:ind w:firstLine="0"/>
      <w:jc w:val="lef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2"/>
  </w:num>
  <w:num w:numId="6">
    <w:abstractNumId w:val="19"/>
  </w:num>
  <w:num w:numId="7">
    <w:abstractNumId w:val="14"/>
  </w:num>
  <w:num w:numId="8">
    <w:abstractNumId w:val="17"/>
  </w:num>
  <w:num w:numId="9">
    <w:abstractNumId w:val="21"/>
  </w:num>
  <w:num w:numId="10">
    <w:abstractNumId w:val="7"/>
  </w:num>
  <w:num w:numId="11">
    <w:abstractNumId w:val="20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0F7319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83B75"/>
    <w:rsid w:val="0019034A"/>
    <w:rsid w:val="001A1F91"/>
    <w:rsid w:val="001A31F6"/>
    <w:rsid w:val="001A70C7"/>
    <w:rsid w:val="001A7E71"/>
    <w:rsid w:val="001B6AFE"/>
    <w:rsid w:val="001C2C4B"/>
    <w:rsid w:val="001C310B"/>
    <w:rsid w:val="001C48AD"/>
    <w:rsid w:val="001C4BA8"/>
    <w:rsid w:val="001C5592"/>
    <w:rsid w:val="001C72CF"/>
    <w:rsid w:val="001C7C06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4D80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5EDF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E521B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86AFE"/>
    <w:rsid w:val="009917A7"/>
    <w:rsid w:val="00993E24"/>
    <w:rsid w:val="009A3087"/>
    <w:rsid w:val="009A427E"/>
    <w:rsid w:val="009B4E13"/>
    <w:rsid w:val="009C3BE8"/>
    <w:rsid w:val="009C6973"/>
    <w:rsid w:val="009D6E6A"/>
    <w:rsid w:val="009E7530"/>
    <w:rsid w:val="00A00FF7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5B6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97F60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05A20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0528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644D80"/>
  </w:style>
  <w:style w:type="character" w:customStyle="1" w:styleId="afff9">
    <w:name w:val="Цветовое выделение для Текст"/>
    <w:uiPriority w:val="99"/>
    <w:rsid w:val="00644D80"/>
    <w:rPr>
      <w:rFonts w:ascii="Times New Roman CYR" w:hAnsi="Times New Roman CYR"/>
    </w:rPr>
  </w:style>
  <w:style w:type="character" w:styleId="afffa">
    <w:name w:val="Emphasis"/>
    <w:basedOn w:val="a0"/>
    <w:uiPriority w:val="20"/>
    <w:qFormat/>
    <w:rsid w:val="00644D80"/>
    <w:rPr>
      <w:rFonts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644D80"/>
  </w:style>
  <w:style w:type="character" w:customStyle="1" w:styleId="afff9">
    <w:name w:val="Цветовое выделение для Текст"/>
    <w:uiPriority w:val="99"/>
    <w:rsid w:val="00644D80"/>
    <w:rPr>
      <w:rFonts w:ascii="Times New Roman CYR" w:hAnsi="Times New Roman CYR"/>
    </w:rPr>
  </w:style>
  <w:style w:type="character" w:styleId="afffa">
    <w:name w:val="Emphasis"/>
    <w:basedOn w:val="a0"/>
    <w:uiPriority w:val="20"/>
    <w:qFormat/>
    <w:rsid w:val="00644D80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42547291/0" TargetMode="External"/><Relationship Id="rId18" Type="http://schemas.openxmlformats.org/officeDocument/2006/relationships/hyperlink" Target="http://internet.garant.ru/document/redirect/12148567/0" TargetMode="Externa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10107960/25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0107960/1102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hyperlink" Target="http://internet.garant.ru/document/redirect/12112604/81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6E227-7AE7-4836-BF2A-AFB3A445F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21</Pages>
  <Words>5131</Words>
  <Characters>29247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196</cp:revision>
  <cp:lastPrinted>2023-03-31T12:17:00Z</cp:lastPrinted>
  <dcterms:created xsi:type="dcterms:W3CDTF">2023-01-09T05:07:00Z</dcterms:created>
  <dcterms:modified xsi:type="dcterms:W3CDTF">2023-04-26T05:24:00Z</dcterms:modified>
</cp:coreProperties>
</file>