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8040004" w:rsidR="009A3F0A" w:rsidRPr="00EE4895" w:rsidRDefault="001C430B"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692F72">
                              <w:rPr>
                                <w:rFonts w:ascii="Times New Roman" w:eastAsia="Times New Roman" w:hAnsi="Times New Roman" w:cs="Times New Roman"/>
                                <w:sz w:val="24"/>
                                <w:szCs w:val="20"/>
                                <w:u w:val="single"/>
                                <w:lang w:eastAsia="ru-RU"/>
                              </w:rPr>
                              <w:t>2</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100A9A">
                              <w:rPr>
                                <w:rFonts w:ascii="Times New Roman" w:eastAsia="Times New Roman" w:hAnsi="Times New Roman" w:cs="Times New Roman"/>
                                <w:sz w:val="24"/>
                                <w:szCs w:val="20"/>
                                <w:u w:val="single"/>
                                <w:lang w:eastAsia="ru-RU"/>
                              </w:rPr>
                              <w:t>2</w:t>
                            </w:r>
                            <w:r w:rsidR="0014562C">
                              <w:rPr>
                                <w:rFonts w:ascii="Times New Roman" w:eastAsia="Times New Roman" w:hAnsi="Times New Roman" w:cs="Times New Roman"/>
                                <w:sz w:val="24"/>
                                <w:szCs w:val="20"/>
                                <w:u w:val="single"/>
                                <w:lang w:eastAsia="ru-RU"/>
                              </w:rPr>
                              <w:t>6</w:t>
                            </w:r>
                            <w:r w:rsidR="00503CC6">
                              <w:rPr>
                                <w:rFonts w:ascii="Times New Roman" w:eastAsia="Times New Roman" w:hAnsi="Times New Roman" w:cs="Times New Roman"/>
                                <w:sz w:val="24"/>
                                <w:szCs w:val="20"/>
                                <w:u w:val="single"/>
                                <w:lang w:eastAsia="ru-RU"/>
                              </w:rPr>
                              <w:t>5</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8040004" w:rsidR="009A3F0A" w:rsidRPr="00EE4895" w:rsidRDefault="001C430B"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692F72">
                        <w:rPr>
                          <w:rFonts w:ascii="Times New Roman" w:eastAsia="Times New Roman" w:hAnsi="Times New Roman" w:cs="Times New Roman"/>
                          <w:sz w:val="24"/>
                          <w:szCs w:val="20"/>
                          <w:u w:val="single"/>
                          <w:lang w:eastAsia="ru-RU"/>
                        </w:rPr>
                        <w:t>2</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100A9A">
                        <w:rPr>
                          <w:rFonts w:ascii="Times New Roman" w:eastAsia="Times New Roman" w:hAnsi="Times New Roman" w:cs="Times New Roman"/>
                          <w:sz w:val="24"/>
                          <w:szCs w:val="20"/>
                          <w:u w:val="single"/>
                          <w:lang w:eastAsia="ru-RU"/>
                        </w:rPr>
                        <w:t>2</w:t>
                      </w:r>
                      <w:r w:rsidR="0014562C">
                        <w:rPr>
                          <w:rFonts w:ascii="Times New Roman" w:eastAsia="Times New Roman" w:hAnsi="Times New Roman" w:cs="Times New Roman"/>
                          <w:sz w:val="24"/>
                          <w:szCs w:val="20"/>
                          <w:u w:val="single"/>
                          <w:lang w:eastAsia="ru-RU"/>
                        </w:rPr>
                        <w:t>6</w:t>
                      </w:r>
                      <w:r w:rsidR="00503CC6">
                        <w:rPr>
                          <w:rFonts w:ascii="Times New Roman" w:eastAsia="Times New Roman" w:hAnsi="Times New Roman" w:cs="Times New Roman"/>
                          <w:sz w:val="24"/>
                          <w:szCs w:val="20"/>
                          <w:u w:val="single"/>
                          <w:lang w:eastAsia="ru-RU"/>
                        </w:rPr>
                        <w:t>5</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8684D03" w:rsidR="009A3F0A" w:rsidRPr="00EE4895" w:rsidRDefault="001C430B"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692F72">
                              <w:rPr>
                                <w:rFonts w:ascii="Times New Roman" w:eastAsia="Times New Roman" w:hAnsi="Times New Roman" w:cs="Times New Roman"/>
                                <w:sz w:val="24"/>
                                <w:szCs w:val="24"/>
                                <w:u w:val="single"/>
                                <w:lang w:eastAsia="ru-RU"/>
                              </w:rPr>
                              <w:t>2</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w:t>
                            </w:r>
                            <w:r w:rsidR="0014562C">
                              <w:rPr>
                                <w:rFonts w:ascii="Times New Roman" w:eastAsia="Times New Roman" w:hAnsi="Times New Roman" w:cs="Times New Roman"/>
                                <w:sz w:val="24"/>
                                <w:szCs w:val="24"/>
                                <w:u w:val="single"/>
                                <w:lang w:eastAsia="ru-RU"/>
                              </w:rPr>
                              <w:t>6</w:t>
                            </w:r>
                            <w:r w:rsidR="00503CC6">
                              <w:rPr>
                                <w:rFonts w:ascii="Times New Roman" w:eastAsia="Times New Roman" w:hAnsi="Times New Roman" w:cs="Times New Roman"/>
                                <w:sz w:val="24"/>
                                <w:szCs w:val="24"/>
                                <w:u w:val="single"/>
                                <w:lang w:eastAsia="ru-RU"/>
                              </w:rPr>
                              <w:t>5</w:t>
                            </w:r>
                            <w:proofErr w:type="gramEnd"/>
                            <w:r w:rsidR="00ED4154">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8684D03" w:rsidR="009A3F0A" w:rsidRPr="00EE4895" w:rsidRDefault="001C430B"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692F72">
                        <w:rPr>
                          <w:rFonts w:ascii="Times New Roman" w:eastAsia="Times New Roman" w:hAnsi="Times New Roman" w:cs="Times New Roman"/>
                          <w:sz w:val="24"/>
                          <w:szCs w:val="24"/>
                          <w:u w:val="single"/>
                          <w:lang w:eastAsia="ru-RU"/>
                        </w:rPr>
                        <w:t>2</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w:t>
                      </w:r>
                      <w:r w:rsidR="0014562C">
                        <w:rPr>
                          <w:rFonts w:ascii="Times New Roman" w:eastAsia="Times New Roman" w:hAnsi="Times New Roman" w:cs="Times New Roman"/>
                          <w:sz w:val="24"/>
                          <w:szCs w:val="24"/>
                          <w:u w:val="single"/>
                          <w:lang w:eastAsia="ru-RU"/>
                        </w:rPr>
                        <w:t>6</w:t>
                      </w:r>
                      <w:r w:rsidR="00503CC6">
                        <w:rPr>
                          <w:rFonts w:ascii="Times New Roman" w:eastAsia="Times New Roman" w:hAnsi="Times New Roman" w:cs="Times New Roman"/>
                          <w:sz w:val="24"/>
                          <w:szCs w:val="24"/>
                          <w:u w:val="single"/>
                          <w:lang w:eastAsia="ru-RU"/>
                        </w:rPr>
                        <w:t>5</w:t>
                      </w:r>
                      <w:proofErr w:type="gramEnd"/>
                      <w:r w:rsidR="00ED4154">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621A40BF" w14:textId="77777777" w:rsidR="00503CC6" w:rsidRDefault="00503CC6" w:rsidP="00503CC6">
      <w:pPr>
        <w:spacing w:after="0" w:line="240" w:lineRule="auto"/>
        <w:ind w:right="5103"/>
        <w:jc w:val="both"/>
        <w:rPr>
          <w:rFonts w:ascii="Times New Roman" w:hAnsi="Times New Roman" w:cs="Times New Roman"/>
          <w:sz w:val="24"/>
          <w:szCs w:val="24"/>
        </w:rPr>
      </w:pPr>
      <w:r>
        <w:rPr>
          <w:rFonts w:ascii="Times New Roman" w:hAnsi="Times New Roman" w:cs="Times New Roman"/>
          <w:sz w:val="24"/>
          <w:szCs w:val="24"/>
        </w:rPr>
        <w:t xml:space="preserve">О внесении изменений в </w:t>
      </w:r>
      <w:proofErr w:type="gramStart"/>
      <w:r>
        <w:rPr>
          <w:rFonts w:ascii="Times New Roman" w:hAnsi="Times New Roman" w:cs="Times New Roman"/>
          <w:sz w:val="24"/>
          <w:szCs w:val="24"/>
        </w:rPr>
        <w:t>постановление  администрации</w:t>
      </w:r>
      <w:proofErr w:type="gramEnd"/>
      <w:r>
        <w:rPr>
          <w:rFonts w:ascii="Times New Roman" w:hAnsi="Times New Roman" w:cs="Times New Roman"/>
          <w:sz w:val="24"/>
          <w:szCs w:val="24"/>
        </w:rPr>
        <w:t xml:space="preserve"> Урмарского муниципального округа от 29.06.2023 № 792 «О конкурсе  «Лучший муниципальный служащий Урмарского муниципального округа Чувашской Республики»</w:t>
      </w:r>
    </w:p>
    <w:p w14:paraId="2432CCDC" w14:textId="77777777" w:rsidR="00503CC6" w:rsidRDefault="00503CC6" w:rsidP="00503CC6">
      <w:pPr>
        <w:spacing w:after="0" w:line="240" w:lineRule="auto"/>
        <w:ind w:firstLine="709"/>
        <w:rPr>
          <w:rFonts w:ascii="Times New Roman" w:hAnsi="Times New Roman" w:cs="Times New Roman"/>
          <w:sz w:val="24"/>
          <w:szCs w:val="24"/>
        </w:rPr>
      </w:pPr>
    </w:p>
    <w:p w14:paraId="4BE9D5DC" w14:textId="77777777" w:rsidR="00503CC6" w:rsidRDefault="00503CC6" w:rsidP="00503CC6">
      <w:pPr>
        <w:spacing w:after="0" w:line="240" w:lineRule="auto"/>
        <w:ind w:firstLine="709"/>
        <w:rPr>
          <w:rFonts w:ascii="Times New Roman" w:hAnsi="Times New Roman" w:cs="Times New Roman"/>
          <w:sz w:val="24"/>
          <w:szCs w:val="24"/>
        </w:rPr>
      </w:pPr>
    </w:p>
    <w:p w14:paraId="64BE2CC4" w14:textId="1819DEF5" w:rsidR="00503CC6" w:rsidRDefault="00503CC6" w:rsidP="00503CC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со   ст. 36 Устава Урмарского муниципального округа,</w:t>
      </w:r>
      <w:r>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администрация Урмарского муниципального округа п о с т а н о в л я е т:  </w:t>
      </w:r>
    </w:p>
    <w:p w14:paraId="6EC83EDB" w14:textId="77777777" w:rsidR="00503CC6" w:rsidRDefault="00503CC6" w:rsidP="00503CC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Приложение № 2 к постановлению администрации Урмарского муниципального округа от 29.06.2023 № 792 «О </w:t>
      </w:r>
      <w:proofErr w:type="gramStart"/>
      <w:r>
        <w:rPr>
          <w:rFonts w:ascii="Times New Roman" w:hAnsi="Times New Roman" w:cs="Times New Roman"/>
          <w:sz w:val="24"/>
          <w:szCs w:val="24"/>
        </w:rPr>
        <w:t>конкурсе  «</w:t>
      </w:r>
      <w:proofErr w:type="gramEnd"/>
      <w:r>
        <w:rPr>
          <w:rFonts w:ascii="Times New Roman" w:hAnsi="Times New Roman" w:cs="Times New Roman"/>
          <w:sz w:val="24"/>
          <w:szCs w:val="24"/>
        </w:rPr>
        <w:t>Лучший муниципальный служащий Урмарского муниципального округа Чувашской Республики» в новой редакции согласно приложению к настоящему постановлению.</w:t>
      </w:r>
    </w:p>
    <w:p w14:paraId="132047BB" w14:textId="77777777" w:rsidR="00503CC6" w:rsidRDefault="00503CC6" w:rsidP="00503CC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Признать утратившим силу постановление администрации Урмарского муниципального округа от 17.04.2024 № 636 «О внесении изменений в </w:t>
      </w:r>
      <w:proofErr w:type="gramStart"/>
      <w:r>
        <w:rPr>
          <w:rFonts w:ascii="Times New Roman" w:hAnsi="Times New Roman" w:cs="Times New Roman"/>
          <w:sz w:val="24"/>
          <w:szCs w:val="24"/>
        </w:rPr>
        <w:t>постановление  администрации</w:t>
      </w:r>
      <w:proofErr w:type="gramEnd"/>
      <w:r>
        <w:rPr>
          <w:rFonts w:ascii="Times New Roman" w:hAnsi="Times New Roman" w:cs="Times New Roman"/>
          <w:sz w:val="24"/>
          <w:szCs w:val="24"/>
        </w:rPr>
        <w:t xml:space="preserve"> Урмарского муниципального округа от 29.06.2023 № 792 «О конкурсе  «Лучший муниципальный служащий Урмарского муниципального округа Чувашской Республики».</w:t>
      </w:r>
    </w:p>
    <w:p w14:paraId="586C8143" w14:textId="77777777" w:rsidR="00503CC6" w:rsidRDefault="00503CC6" w:rsidP="00503CC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Настоящее постановление вступает в силу со дня его официального опубликования.</w:t>
      </w:r>
    </w:p>
    <w:p w14:paraId="55A7C73F" w14:textId="77777777" w:rsidR="00503CC6" w:rsidRDefault="00503CC6" w:rsidP="00503CC6">
      <w:pPr>
        <w:spacing w:after="0" w:line="240" w:lineRule="auto"/>
        <w:ind w:firstLine="709"/>
        <w:rPr>
          <w:rFonts w:ascii="Times New Roman" w:hAnsi="Times New Roman" w:cs="Times New Roman"/>
          <w:sz w:val="24"/>
          <w:szCs w:val="24"/>
        </w:rPr>
      </w:pPr>
    </w:p>
    <w:p w14:paraId="2093A8E9" w14:textId="77777777" w:rsidR="00503CC6" w:rsidRDefault="00503CC6" w:rsidP="00503CC6">
      <w:pPr>
        <w:spacing w:after="0" w:line="240" w:lineRule="auto"/>
        <w:ind w:firstLine="709"/>
        <w:jc w:val="both"/>
        <w:rPr>
          <w:rFonts w:ascii="Times New Roman" w:hAnsi="Times New Roman" w:cs="Times New Roman"/>
          <w:color w:val="000000" w:themeColor="text1"/>
          <w:sz w:val="24"/>
          <w:szCs w:val="24"/>
        </w:rPr>
      </w:pPr>
    </w:p>
    <w:p w14:paraId="5BC3B122" w14:textId="77777777" w:rsidR="00503CC6" w:rsidRDefault="00503CC6" w:rsidP="00503CC6">
      <w:pPr>
        <w:spacing w:after="0" w:line="240" w:lineRule="auto"/>
        <w:jc w:val="both"/>
        <w:rPr>
          <w:rFonts w:ascii="Times New Roman" w:hAnsi="Times New Roman" w:cs="Times New Roman"/>
          <w:color w:val="000000" w:themeColor="text1"/>
          <w:sz w:val="24"/>
          <w:szCs w:val="24"/>
        </w:rPr>
      </w:pPr>
    </w:p>
    <w:p w14:paraId="7D6F51EB" w14:textId="77777777" w:rsidR="00503CC6" w:rsidRDefault="00503CC6" w:rsidP="00503CC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Врио главы Урмарского </w:t>
      </w:r>
    </w:p>
    <w:p w14:paraId="32A6AC24" w14:textId="77777777" w:rsidR="00503CC6" w:rsidRDefault="00503CC6" w:rsidP="00503CC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муниципального округа</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Н.А. Павлов</w:t>
      </w:r>
    </w:p>
    <w:p w14:paraId="3F26C003" w14:textId="77777777" w:rsidR="00503CC6" w:rsidRDefault="00503CC6" w:rsidP="00503CC6">
      <w:pPr>
        <w:spacing w:after="0" w:line="240" w:lineRule="auto"/>
        <w:ind w:firstLine="709"/>
        <w:rPr>
          <w:rFonts w:ascii="Times New Roman" w:hAnsi="Times New Roman" w:cs="Times New Roman"/>
          <w:lang w:eastAsia="ru-RU"/>
        </w:rPr>
      </w:pPr>
    </w:p>
    <w:p w14:paraId="4CA11240" w14:textId="77777777" w:rsidR="00503CC6" w:rsidRDefault="00503CC6" w:rsidP="00503CC6">
      <w:pPr>
        <w:spacing w:after="0" w:line="240" w:lineRule="auto"/>
        <w:ind w:firstLine="709"/>
        <w:jc w:val="center"/>
        <w:rPr>
          <w:rFonts w:ascii="Times New Roman" w:hAnsi="Times New Roman" w:cs="Times New Roman"/>
          <w:sz w:val="24"/>
          <w:szCs w:val="24"/>
        </w:rPr>
      </w:pPr>
    </w:p>
    <w:p w14:paraId="5A45EEF3" w14:textId="77777777" w:rsidR="00503CC6" w:rsidRDefault="00503CC6" w:rsidP="00503CC6">
      <w:pPr>
        <w:spacing w:after="0" w:line="240" w:lineRule="auto"/>
        <w:ind w:firstLine="709"/>
        <w:jc w:val="center"/>
        <w:rPr>
          <w:rFonts w:ascii="Times New Roman" w:hAnsi="Times New Roman" w:cs="Times New Roman"/>
          <w:sz w:val="24"/>
          <w:szCs w:val="24"/>
        </w:rPr>
      </w:pPr>
    </w:p>
    <w:p w14:paraId="47ECC7FA" w14:textId="77777777" w:rsidR="00503CC6" w:rsidRDefault="00503CC6" w:rsidP="00503CC6">
      <w:pPr>
        <w:spacing w:after="0" w:line="240" w:lineRule="auto"/>
        <w:ind w:left="3539" w:firstLine="708"/>
        <w:jc w:val="center"/>
        <w:rPr>
          <w:rFonts w:ascii="Times New Roman" w:hAnsi="Times New Roman"/>
          <w:sz w:val="24"/>
          <w:szCs w:val="24"/>
        </w:rPr>
      </w:pPr>
    </w:p>
    <w:p w14:paraId="61C0AAA5" w14:textId="77777777" w:rsidR="00503CC6" w:rsidRDefault="00503CC6" w:rsidP="00503CC6">
      <w:pPr>
        <w:spacing w:after="0" w:line="240" w:lineRule="auto"/>
        <w:ind w:left="3539" w:firstLine="708"/>
        <w:jc w:val="center"/>
        <w:rPr>
          <w:rFonts w:ascii="Times New Roman" w:hAnsi="Times New Roman"/>
          <w:sz w:val="24"/>
          <w:szCs w:val="24"/>
        </w:rPr>
      </w:pPr>
    </w:p>
    <w:p w14:paraId="375F5A34" w14:textId="77777777" w:rsidR="00503CC6" w:rsidRDefault="00503CC6" w:rsidP="00503CC6">
      <w:pPr>
        <w:spacing w:after="0" w:line="240" w:lineRule="auto"/>
        <w:ind w:left="3539" w:firstLine="708"/>
        <w:jc w:val="center"/>
        <w:rPr>
          <w:rFonts w:ascii="Times New Roman" w:hAnsi="Times New Roman"/>
          <w:sz w:val="24"/>
          <w:szCs w:val="24"/>
        </w:rPr>
      </w:pPr>
    </w:p>
    <w:p w14:paraId="601443B2" w14:textId="77777777" w:rsidR="00503CC6" w:rsidRDefault="00503CC6" w:rsidP="00503CC6">
      <w:pPr>
        <w:spacing w:after="0" w:line="240" w:lineRule="auto"/>
        <w:ind w:left="3539" w:firstLine="708"/>
        <w:jc w:val="center"/>
        <w:rPr>
          <w:rFonts w:ascii="Times New Roman" w:hAnsi="Times New Roman"/>
          <w:sz w:val="24"/>
          <w:szCs w:val="24"/>
        </w:rPr>
      </w:pPr>
    </w:p>
    <w:p w14:paraId="0475F675" w14:textId="77777777" w:rsidR="00503CC6" w:rsidRDefault="00503CC6" w:rsidP="00503CC6">
      <w:pPr>
        <w:spacing w:after="0" w:line="240" w:lineRule="auto"/>
        <w:ind w:left="3539" w:firstLine="708"/>
        <w:jc w:val="center"/>
        <w:rPr>
          <w:rFonts w:ascii="Times New Roman" w:hAnsi="Times New Roman"/>
          <w:sz w:val="24"/>
          <w:szCs w:val="24"/>
        </w:rPr>
      </w:pPr>
    </w:p>
    <w:p w14:paraId="3C7CA478" w14:textId="77777777" w:rsidR="00503CC6" w:rsidRDefault="00503CC6" w:rsidP="00503CC6">
      <w:pPr>
        <w:spacing w:after="0" w:line="240" w:lineRule="auto"/>
        <w:ind w:left="3539" w:firstLine="708"/>
        <w:jc w:val="center"/>
        <w:rPr>
          <w:rFonts w:ascii="Times New Roman" w:hAnsi="Times New Roman"/>
          <w:sz w:val="24"/>
          <w:szCs w:val="24"/>
        </w:rPr>
      </w:pPr>
    </w:p>
    <w:p w14:paraId="14BE71C1" w14:textId="77777777" w:rsidR="00503CC6" w:rsidRDefault="00503CC6" w:rsidP="00503CC6">
      <w:pPr>
        <w:spacing w:after="0" w:line="240" w:lineRule="auto"/>
        <w:ind w:left="3539" w:firstLine="708"/>
        <w:jc w:val="center"/>
        <w:rPr>
          <w:rFonts w:ascii="Times New Roman" w:hAnsi="Times New Roman"/>
          <w:sz w:val="24"/>
          <w:szCs w:val="24"/>
        </w:rPr>
      </w:pPr>
    </w:p>
    <w:p w14:paraId="691EAAA4" w14:textId="77777777" w:rsidR="00503CC6" w:rsidRDefault="00503CC6" w:rsidP="00503CC6">
      <w:pPr>
        <w:spacing w:after="0" w:line="240" w:lineRule="auto"/>
        <w:ind w:left="3539" w:firstLine="708"/>
        <w:jc w:val="center"/>
        <w:rPr>
          <w:rFonts w:ascii="Times New Roman" w:hAnsi="Times New Roman"/>
          <w:sz w:val="24"/>
          <w:szCs w:val="24"/>
        </w:rPr>
      </w:pPr>
    </w:p>
    <w:p w14:paraId="588531E3" w14:textId="44B78E9B" w:rsidR="00503CC6" w:rsidRDefault="00503CC6" w:rsidP="00503CC6">
      <w:pPr>
        <w:spacing w:after="0" w:line="240" w:lineRule="auto"/>
        <w:ind w:left="3539" w:firstLine="708"/>
        <w:jc w:val="center"/>
        <w:rPr>
          <w:rFonts w:ascii="Times New Roman" w:hAnsi="Times New Roman"/>
          <w:sz w:val="24"/>
          <w:szCs w:val="24"/>
        </w:rPr>
      </w:pPr>
    </w:p>
    <w:p w14:paraId="50E6A1C1" w14:textId="77777777" w:rsidR="00503CC6" w:rsidRDefault="00503CC6" w:rsidP="00503CC6">
      <w:pPr>
        <w:spacing w:after="0" w:line="240" w:lineRule="auto"/>
        <w:ind w:left="3539" w:firstLine="708"/>
        <w:jc w:val="center"/>
        <w:rPr>
          <w:rFonts w:ascii="Times New Roman" w:hAnsi="Times New Roman"/>
          <w:sz w:val="24"/>
          <w:szCs w:val="24"/>
        </w:rPr>
      </w:pPr>
    </w:p>
    <w:p w14:paraId="08D7C947" w14:textId="77777777" w:rsidR="00503CC6" w:rsidRDefault="00503CC6" w:rsidP="00503CC6">
      <w:pPr>
        <w:spacing w:after="0" w:line="240" w:lineRule="auto"/>
        <w:ind w:left="3539" w:firstLine="708"/>
        <w:jc w:val="center"/>
        <w:rPr>
          <w:rFonts w:ascii="Times New Roman" w:hAnsi="Times New Roman"/>
          <w:sz w:val="24"/>
          <w:szCs w:val="24"/>
        </w:rPr>
      </w:pPr>
    </w:p>
    <w:p w14:paraId="6EC939F3" w14:textId="7ADE7EE8" w:rsidR="00503CC6" w:rsidRDefault="00503CC6" w:rsidP="00503CC6">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Паденькова</w:t>
      </w:r>
      <w:proofErr w:type="spellEnd"/>
      <w:r>
        <w:rPr>
          <w:rFonts w:ascii="Times New Roman" w:hAnsi="Times New Roman" w:cs="Times New Roman"/>
          <w:sz w:val="20"/>
          <w:szCs w:val="20"/>
        </w:rPr>
        <w:t xml:space="preserve"> Татьяна Михайловна</w:t>
      </w:r>
    </w:p>
    <w:p w14:paraId="38C11CB5" w14:textId="77777777" w:rsidR="00503CC6" w:rsidRDefault="00503CC6" w:rsidP="00503C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8(835-44) 2-11-73</w:t>
      </w:r>
    </w:p>
    <w:p w14:paraId="59516D47" w14:textId="77777777" w:rsidR="00503CC6" w:rsidRDefault="00503CC6" w:rsidP="00503CC6">
      <w:pPr>
        <w:spacing w:after="0" w:line="240" w:lineRule="auto"/>
        <w:ind w:left="3539" w:firstLine="708"/>
        <w:jc w:val="center"/>
        <w:rPr>
          <w:rFonts w:ascii="Times New Roman" w:hAnsi="Times New Roman"/>
          <w:sz w:val="24"/>
          <w:szCs w:val="24"/>
        </w:rPr>
      </w:pPr>
    </w:p>
    <w:p w14:paraId="23DA1762" w14:textId="77777777" w:rsidR="00503CC6" w:rsidRDefault="00503CC6" w:rsidP="00503CC6">
      <w:pPr>
        <w:spacing w:after="0" w:line="240" w:lineRule="auto"/>
        <w:ind w:left="3539" w:firstLine="708"/>
        <w:jc w:val="center"/>
        <w:rPr>
          <w:rFonts w:ascii="Times New Roman" w:hAnsi="Times New Roman"/>
          <w:sz w:val="24"/>
          <w:szCs w:val="24"/>
        </w:rPr>
      </w:pPr>
    </w:p>
    <w:p w14:paraId="00BFD53C" w14:textId="77777777" w:rsidR="00503CC6" w:rsidRDefault="00503CC6" w:rsidP="00503CC6">
      <w:pPr>
        <w:spacing w:after="0" w:line="240" w:lineRule="auto"/>
        <w:ind w:left="3539" w:firstLine="708"/>
        <w:jc w:val="center"/>
        <w:rPr>
          <w:rFonts w:ascii="Times New Roman" w:hAnsi="Times New Roman"/>
          <w:sz w:val="24"/>
          <w:szCs w:val="24"/>
        </w:rPr>
      </w:pPr>
    </w:p>
    <w:p w14:paraId="6F91A8E1" w14:textId="77777777" w:rsidR="00503CC6" w:rsidRDefault="00503CC6" w:rsidP="00503CC6">
      <w:pPr>
        <w:spacing w:after="0" w:line="240" w:lineRule="auto"/>
        <w:ind w:left="3539" w:firstLine="708"/>
        <w:jc w:val="center"/>
        <w:rPr>
          <w:rFonts w:ascii="Times New Roman" w:hAnsi="Times New Roman"/>
          <w:sz w:val="24"/>
          <w:szCs w:val="24"/>
        </w:rPr>
      </w:pPr>
      <w:r>
        <w:rPr>
          <w:rFonts w:ascii="Times New Roman" w:hAnsi="Times New Roman"/>
          <w:sz w:val="24"/>
          <w:szCs w:val="24"/>
        </w:rPr>
        <w:t>Приложение № 2</w:t>
      </w:r>
    </w:p>
    <w:p w14:paraId="4208B6F3" w14:textId="77777777" w:rsidR="00503CC6" w:rsidRDefault="00503CC6" w:rsidP="00503CC6">
      <w:pPr>
        <w:spacing w:after="0" w:line="240" w:lineRule="auto"/>
        <w:ind w:left="3539" w:firstLine="708"/>
        <w:jc w:val="center"/>
        <w:rPr>
          <w:rFonts w:ascii="Times New Roman" w:hAnsi="Times New Roman"/>
          <w:sz w:val="24"/>
          <w:szCs w:val="24"/>
        </w:rPr>
      </w:pPr>
      <w:r>
        <w:rPr>
          <w:rFonts w:ascii="Times New Roman" w:hAnsi="Times New Roman"/>
          <w:sz w:val="24"/>
          <w:szCs w:val="24"/>
        </w:rPr>
        <w:t>УТВЕРЖДЁН</w:t>
      </w:r>
    </w:p>
    <w:p w14:paraId="635F61D1" w14:textId="77777777" w:rsidR="00503CC6" w:rsidRDefault="00503CC6" w:rsidP="00503CC6">
      <w:pPr>
        <w:spacing w:after="0" w:line="240" w:lineRule="auto"/>
        <w:ind w:left="2832" w:firstLine="708"/>
        <w:jc w:val="center"/>
        <w:rPr>
          <w:rFonts w:ascii="Times New Roman" w:hAnsi="Times New Roman"/>
          <w:sz w:val="24"/>
          <w:szCs w:val="24"/>
        </w:rPr>
      </w:pPr>
      <w:r>
        <w:rPr>
          <w:rFonts w:ascii="Times New Roman" w:hAnsi="Times New Roman"/>
          <w:sz w:val="24"/>
          <w:szCs w:val="24"/>
        </w:rPr>
        <w:tab/>
        <w:t>постановлением администрации</w:t>
      </w:r>
    </w:p>
    <w:p w14:paraId="5D386B16" w14:textId="77777777" w:rsidR="00503CC6" w:rsidRDefault="00503CC6" w:rsidP="00503CC6">
      <w:pPr>
        <w:spacing w:after="0" w:line="240" w:lineRule="auto"/>
        <w:ind w:left="3540" w:firstLine="708"/>
        <w:jc w:val="center"/>
        <w:rPr>
          <w:rFonts w:ascii="Times New Roman" w:hAnsi="Times New Roman"/>
          <w:sz w:val="24"/>
          <w:szCs w:val="24"/>
        </w:rPr>
      </w:pPr>
      <w:r>
        <w:rPr>
          <w:rFonts w:ascii="Times New Roman" w:hAnsi="Times New Roman"/>
          <w:sz w:val="24"/>
          <w:szCs w:val="24"/>
        </w:rPr>
        <w:t>Урмарского муниципального округа</w:t>
      </w:r>
    </w:p>
    <w:p w14:paraId="587114DD" w14:textId="77777777" w:rsidR="00503CC6" w:rsidRDefault="00503CC6" w:rsidP="00503CC6">
      <w:pPr>
        <w:spacing w:after="0" w:line="240" w:lineRule="auto"/>
        <w:ind w:left="3540" w:firstLine="708"/>
        <w:jc w:val="center"/>
        <w:rPr>
          <w:rFonts w:ascii="Times New Roman" w:hAnsi="Times New Roman"/>
          <w:sz w:val="24"/>
          <w:szCs w:val="24"/>
        </w:rPr>
      </w:pPr>
      <w:r>
        <w:rPr>
          <w:rFonts w:ascii="Times New Roman" w:hAnsi="Times New Roman"/>
          <w:sz w:val="24"/>
          <w:szCs w:val="24"/>
        </w:rPr>
        <w:t xml:space="preserve">    Чувашской Республики</w:t>
      </w:r>
    </w:p>
    <w:p w14:paraId="053A5561" w14:textId="5FB2E47D" w:rsidR="00503CC6" w:rsidRDefault="00503CC6" w:rsidP="00503CC6">
      <w:pPr>
        <w:widowControl w:val="0"/>
        <w:autoSpaceDE w:val="0"/>
        <w:autoSpaceDN w:val="0"/>
        <w:spacing w:after="0" w:line="240" w:lineRule="auto"/>
        <w:ind w:firstLine="720"/>
        <w:jc w:val="center"/>
        <w:rPr>
          <w:rFonts w:ascii="Times New Roman" w:hAnsi="Times New Roman"/>
          <w:b/>
          <w:color w:val="000000" w:themeColor="text1"/>
          <w:sz w:val="24"/>
          <w:szCs w:val="24"/>
        </w:rPr>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от </w:t>
      </w:r>
      <w:r>
        <w:rPr>
          <w:rFonts w:ascii="Times New Roman" w:hAnsi="Times New Roman"/>
          <w:sz w:val="24"/>
          <w:szCs w:val="24"/>
        </w:rPr>
        <w:t>12.02.2025</w:t>
      </w:r>
      <w:r>
        <w:rPr>
          <w:rFonts w:ascii="Times New Roman" w:hAnsi="Times New Roman"/>
          <w:sz w:val="24"/>
          <w:szCs w:val="24"/>
        </w:rPr>
        <w:t xml:space="preserve"> № </w:t>
      </w:r>
      <w:r>
        <w:rPr>
          <w:rFonts w:ascii="Times New Roman" w:hAnsi="Times New Roman"/>
          <w:sz w:val="24"/>
          <w:szCs w:val="24"/>
        </w:rPr>
        <w:t>265</w:t>
      </w:r>
    </w:p>
    <w:p w14:paraId="29EA1DB7" w14:textId="77777777" w:rsidR="00503CC6" w:rsidRDefault="00503CC6" w:rsidP="00503CC6">
      <w:pPr>
        <w:widowControl w:val="0"/>
        <w:autoSpaceDE w:val="0"/>
        <w:autoSpaceDN w:val="0"/>
        <w:adjustRightInd w:val="0"/>
        <w:spacing w:before="108" w:after="0" w:line="240" w:lineRule="auto"/>
        <w:jc w:val="center"/>
        <w:outlineLvl w:val="0"/>
        <w:rPr>
          <w:rFonts w:ascii="Times New Roman" w:eastAsiaTheme="minorEastAsia" w:hAnsi="Times New Roman" w:cs="Times New Roman"/>
          <w:b/>
          <w:bCs/>
          <w:color w:val="26282F"/>
          <w:sz w:val="24"/>
          <w:szCs w:val="24"/>
          <w:lang w:eastAsia="ru-RU"/>
        </w:rPr>
      </w:pPr>
    </w:p>
    <w:p w14:paraId="1582C728" w14:textId="77777777" w:rsidR="00503CC6" w:rsidRDefault="00503CC6" w:rsidP="00503CC6">
      <w:pPr>
        <w:widowControl w:val="0"/>
        <w:autoSpaceDE w:val="0"/>
        <w:autoSpaceDN w:val="0"/>
        <w:adjustRightInd w:val="0"/>
        <w:spacing w:before="108" w:after="0" w:line="240" w:lineRule="auto"/>
        <w:jc w:val="center"/>
        <w:outlineLvl w:val="0"/>
        <w:rPr>
          <w:rFonts w:ascii="Times New Roman" w:eastAsiaTheme="minorEastAsia" w:hAnsi="Times New Roman" w:cs="Times New Roman"/>
          <w:b/>
          <w:bCs/>
          <w:color w:val="26282F"/>
          <w:sz w:val="24"/>
          <w:szCs w:val="24"/>
          <w:lang w:eastAsia="ru-RU"/>
        </w:rPr>
      </w:pPr>
      <w:r>
        <w:rPr>
          <w:rFonts w:ascii="Times New Roman" w:eastAsiaTheme="minorEastAsia" w:hAnsi="Times New Roman" w:cs="Times New Roman"/>
          <w:b/>
          <w:bCs/>
          <w:color w:val="26282F"/>
          <w:sz w:val="24"/>
          <w:szCs w:val="24"/>
          <w:lang w:eastAsia="ru-RU"/>
        </w:rPr>
        <w:t>Состав</w:t>
      </w:r>
      <w:r>
        <w:rPr>
          <w:rFonts w:ascii="Times New Roman" w:eastAsiaTheme="minorEastAsia" w:hAnsi="Times New Roman" w:cs="Times New Roman"/>
          <w:b/>
          <w:bCs/>
          <w:color w:val="26282F"/>
          <w:sz w:val="24"/>
          <w:szCs w:val="24"/>
          <w:lang w:eastAsia="ru-RU"/>
        </w:rPr>
        <w:br/>
        <w:t>организационного комитета конкурса "Лучший муниципальный служащий Урмарского муниципального округа Чувашской Республики"</w:t>
      </w:r>
    </w:p>
    <w:p w14:paraId="551EFC8E" w14:textId="77777777" w:rsidR="00503CC6" w:rsidRDefault="00503CC6" w:rsidP="00503CC6">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24"/>
          <w:szCs w:val="24"/>
          <w:lang w:eastAsia="ru-RU"/>
        </w:rPr>
      </w:pPr>
    </w:p>
    <w:p w14:paraId="20CBC82D" w14:textId="77777777" w:rsidR="00503CC6" w:rsidRDefault="00503CC6" w:rsidP="00503CC6">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первый заместитель главы администрации Урмарского муниципального округа – начальник отдела организационно – контрольной и кадровой работы администрации Урмарского муниципального округа, председатель оргкомитета;</w:t>
      </w:r>
    </w:p>
    <w:p w14:paraId="44CB321A" w14:textId="77777777" w:rsidR="00503CC6" w:rsidRDefault="00503CC6" w:rsidP="00503CC6">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начальник юридического отдела администрации Урмарского муниципального округа; заместитель председателя оргкомитета;</w:t>
      </w:r>
    </w:p>
    <w:p w14:paraId="424DDB6C" w14:textId="77777777" w:rsidR="00503CC6" w:rsidRDefault="00503CC6" w:rsidP="00503CC6">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roofErr w:type="gramStart"/>
      <w:r>
        <w:rPr>
          <w:rFonts w:ascii="Times New Roman" w:eastAsiaTheme="minorEastAsia" w:hAnsi="Times New Roman" w:cs="Times New Roman"/>
          <w:sz w:val="24"/>
          <w:szCs w:val="24"/>
          <w:lang w:eastAsia="ru-RU"/>
        </w:rPr>
        <w:t>заведующий  сектором</w:t>
      </w:r>
      <w:proofErr w:type="gramEnd"/>
      <w:r>
        <w:rPr>
          <w:rFonts w:ascii="Times New Roman" w:eastAsiaTheme="minorEastAsia" w:hAnsi="Times New Roman" w:cs="Times New Roman"/>
          <w:sz w:val="24"/>
          <w:szCs w:val="24"/>
          <w:lang w:eastAsia="ru-RU"/>
        </w:rPr>
        <w:t xml:space="preserve"> кадровой работы отдела организационно-контрольной и кадровой работы администрации Урмарского муниципального округа, секретарь оргкомитета;</w:t>
      </w:r>
    </w:p>
    <w:p w14:paraId="3FE79F1E" w14:textId="77777777" w:rsidR="00503CC6" w:rsidRDefault="00503CC6" w:rsidP="00503CC6">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24"/>
          <w:szCs w:val="24"/>
          <w:lang w:eastAsia="ru-RU"/>
        </w:rPr>
      </w:pPr>
      <w:r>
        <w:rPr>
          <w:rFonts w:ascii="Times New Roman" w:eastAsiaTheme="minorEastAsia" w:hAnsi="Times New Roman" w:cs="Times New Roman"/>
          <w:color w:val="000000"/>
          <w:sz w:val="24"/>
          <w:szCs w:val="24"/>
          <w:lang w:eastAsia="ru-RU"/>
        </w:rPr>
        <w:t>Члены оргкомитета:</w:t>
      </w:r>
    </w:p>
    <w:p w14:paraId="33D0166B" w14:textId="77777777" w:rsidR="00503CC6" w:rsidRDefault="00503CC6" w:rsidP="00503C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заместитель главы администрации Урмарского муниципального округа - начальник отдела образования и молодежной политики администрации Урмарского муниципального округа;</w:t>
      </w:r>
    </w:p>
    <w:p w14:paraId="50F8DC83" w14:textId="77777777" w:rsidR="00503CC6" w:rsidRDefault="00503CC6" w:rsidP="00503CC6">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заместитель главы администрации Урмарского муниципального округа – начальник отдела развития АПК и экологии</w:t>
      </w:r>
      <w:r>
        <w:rPr>
          <w:rFonts w:ascii="Times New Roman" w:eastAsia="Times New Roman" w:hAnsi="Times New Roman" w:cs="Times New Roman"/>
          <w:sz w:val="24"/>
          <w:szCs w:val="24"/>
          <w:lang w:eastAsia="ru-RU"/>
        </w:rPr>
        <w:t xml:space="preserve"> администрации Урмарского муниципального округа</w:t>
      </w:r>
      <w:r>
        <w:rPr>
          <w:rFonts w:ascii="Times New Roman" w:eastAsiaTheme="minorEastAsia" w:hAnsi="Times New Roman" w:cs="Times New Roman"/>
          <w:sz w:val="24"/>
          <w:szCs w:val="24"/>
          <w:lang w:eastAsia="ru-RU"/>
        </w:rPr>
        <w:t>;</w:t>
      </w:r>
    </w:p>
    <w:p w14:paraId="76307F07" w14:textId="77777777" w:rsidR="00503CC6" w:rsidRDefault="00503CC6" w:rsidP="00503CC6">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заместитель главы администрации Урмарского муниципального округа – начальник отдела строительства и дорожного хозяйства </w:t>
      </w:r>
      <w:r>
        <w:rPr>
          <w:rFonts w:ascii="Times New Roman" w:eastAsia="Times New Roman" w:hAnsi="Times New Roman" w:cs="Times New Roman"/>
          <w:sz w:val="24"/>
          <w:szCs w:val="24"/>
          <w:lang w:eastAsia="ru-RU"/>
        </w:rPr>
        <w:t>администрации Урмарского муниципального округа</w:t>
      </w:r>
      <w:r>
        <w:rPr>
          <w:rFonts w:ascii="Times New Roman" w:eastAsiaTheme="minorEastAsia" w:hAnsi="Times New Roman" w:cs="Times New Roman"/>
          <w:sz w:val="24"/>
          <w:szCs w:val="24"/>
          <w:lang w:eastAsia="ru-RU"/>
        </w:rPr>
        <w:t>;</w:t>
      </w:r>
    </w:p>
    <w:p w14:paraId="3D862FE5" w14:textId="77777777" w:rsidR="00503CC6" w:rsidRDefault="00503CC6" w:rsidP="00503CC6">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b/>
          <w:bCs/>
          <w:color w:val="26282F"/>
          <w:sz w:val="24"/>
          <w:szCs w:val="24"/>
          <w:lang w:eastAsia="ru-RU"/>
        </w:rPr>
      </w:pPr>
      <w:r>
        <w:rPr>
          <w:rFonts w:ascii="Times New Roman" w:hAnsi="Times New Roman" w:cs="Times New Roman"/>
          <w:sz w:val="24"/>
          <w:szCs w:val="24"/>
        </w:rPr>
        <w:t>- Николаева Е.И.  - председатель Координационного совета организаций профсоюзов Урмарского муниципального округа (по согласованию).</w:t>
      </w:r>
    </w:p>
    <w:p w14:paraId="5FE843E0" w14:textId="77777777" w:rsidR="00503CC6" w:rsidRDefault="00503CC6" w:rsidP="00503CC6">
      <w:pPr>
        <w:spacing w:after="0" w:line="240" w:lineRule="auto"/>
        <w:ind w:right="5103"/>
        <w:jc w:val="both"/>
        <w:rPr>
          <w:rFonts w:ascii="Times New Roman" w:hAnsi="Times New Roman" w:cs="Times New Roman"/>
          <w:color w:val="000000" w:themeColor="text1"/>
          <w:sz w:val="24"/>
          <w:szCs w:val="24"/>
        </w:rPr>
      </w:pPr>
    </w:p>
    <w:p w14:paraId="193B4B36" w14:textId="3159EE5D" w:rsidR="00B439BE" w:rsidRPr="0014562C" w:rsidRDefault="00B439BE" w:rsidP="00503CC6">
      <w:pPr>
        <w:tabs>
          <w:tab w:val="left" w:pos="4536"/>
          <w:tab w:val="left" w:pos="9354"/>
        </w:tabs>
        <w:spacing w:line="240" w:lineRule="auto"/>
        <w:ind w:right="5103"/>
        <w:jc w:val="both"/>
        <w:rPr>
          <w:rFonts w:ascii="Times New Roman" w:hAnsi="Times New Roman" w:cs="Times New Roman"/>
          <w:sz w:val="24"/>
          <w:szCs w:val="24"/>
        </w:rPr>
      </w:pPr>
    </w:p>
    <w:sectPr w:rsidR="00B439BE" w:rsidRPr="0014562C" w:rsidSect="00A11040">
      <w:headerReference w:type="default" r:id="rId10"/>
      <w:pgSz w:w="11906" w:h="16838"/>
      <w:pgMar w:top="1134" w:right="707" w:bottom="851"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24CCE" w14:textId="77777777" w:rsidR="00EB5CBA" w:rsidRDefault="00EB5CBA" w:rsidP="00C65999">
      <w:pPr>
        <w:spacing w:after="0" w:line="240" w:lineRule="auto"/>
      </w:pPr>
      <w:r>
        <w:separator/>
      </w:r>
    </w:p>
  </w:endnote>
  <w:endnote w:type="continuationSeparator" w:id="0">
    <w:p w14:paraId="70579048" w14:textId="77777777" w:rsidR="00EB5CBA" w:rsidRDefault="00EB5CBA"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A4ADE" w14:textId="77777777" w:rsidR="00EB5CBA" w:rsidRDefault="00EB5CBA" w:rsidP="00C65999">
      <w:pPr>
        <w:spacing w:after="0" w:line="240" w:lineRule="auto"/>
      </w:pPr>
      <w:r>
        <w:separator/>
      </w:r>
    </w:p>
  </w:footnote>
  <w:footnote w:type="continuationSeparator" w:id="0">
    <w:p w14:paraId="4756B034" w14:textId="77777777" w:rsidR="00EB5CBA" w:rsidRDefault="00EB5CBA"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55D7EB3"/>
    <w:multiLevelType w:val="hybridMultilevel"/>
    <w:tmpl w:val="8F287B06"/>
    <w:lvl w:ilvl="0" w:tplc="5FDE3A86">
      <w:start w:val="1"/>
      <w:numFmt w:val="decimal"/>
      <w:lvlText w:val="%1."/>
      <w:lvlJc w:val="left"/>
      <w:pPr>
        <w:ind w:left="1005" w:hanging="360"/>
      </w:p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9"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1"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17C75064"/>
    <w:multiLevelType w:val="multilevel"/>
    <w:tmpl w:val="F31AD754"/>
    <w:lvl w:ilvl="0">
      <w:start w:val="1"/>
      <w:numFmt w:val="decimal"/>
      <w:lvlText w:val="%1."/>
      <w:lvlJc w:val="left"/>
      <w:pPr>
        <w:ind w:left="1068" w:hanging="360"/>
      </w:pPr>
    </w:lvl>
    <w:lvl w:ilvl="1">
      <w:start w:val="1"/>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14"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8"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3"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4"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6" w15:restartNumberingAfterBreak="0">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7"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0BC6AB7"/>
    <w:multiLevelType w:val="singleLevel"/>
    <w:tmpl w:val="50BC6AB7"/>
    <w:lvl w:ilvl="0">
      <w:start w:val="1"/>
      <w:numFmt w:val="decimal"/>
      <w:suff w:val="space"/>
      <w:lvlText w:val="%1."/>
      <w:lvlJc w:val="left"/>
      <w:pPr>
        <w:ind w:left="0" w:firstLine="0"/>
      </w:pPr>
    </w:lvl>
  </w:abstractNum>
  <w:abstractNum w:abstractNumId="29" w15:restartNumberingAfterBreak="0">
    <w:nsid w:val="549B0F22"/>
    <w:multiLevelType w:val="hybridMultilevel"/>
    <w:tmpl w:val="26281456"/>
    <w:lvl w:ilvl="0" w:tplc="BEFE8CE2">
      <w:start w:val="1"/>
      <w:numFmt w:val="decimal"/>
      <w:lvlText w:val="%1."/>
      <w:lvlJc w:val="left"/>
      <w:pPr>
        <w:ind w:left="1135" w:hanging="360"/>
      </w:pPr>
    </w:lvl>
    <w:lvl w:ilvl="1" w:tplc="04190019">
      <w:start w:val="1"/>
      <w:numFmt w:val="lowerLetter"/>
      <w:lvlText w:val="%2."/>
      <w:lvlJc w:val="left"/>
      <w:pPr>
        <w:ind w:left="1855" w:hanging="360"/>
      </w:pPr>
    </w:lvl>
    <w:lvl w:ilvl="2" w:tplc="0419001B">
      <w:start w:val="1"/>
      <w:numFmt w:val="lowerRoman"/>
      <w:lvlText w:val="%3."/>
      <w:lvlJc w:val="right"/>
      <w:pPr>
        <w:ind w:left="2575" w:hanging="180"/>
      </w:pPr>
    </w:lvl>
    <w:lvl w:ilvl="3" w:tplc="0419000F">
      <w:start w:val="1"/>
      <w:numFmt w:val="decimal"/>
      <w:lvlText w:val="%4."/>
      <w:lvlJc w:val="left"/>
      <w:pPr>
        <w:ind w:left="3295" w:hanging="360"/>
      </w:pPr>
    </w:lvl>
    <w:lvl w:ilvl="4" w:tplc="04190019">
      <w:start w:val="1"/>
      <w:numFmt w:val="lowerLetter"/>
      <w:lvlText w:val="%5."/>
      <w:lvlJc w:val="left"/>
      <w:pPr>
        <w:ind w:left="4015" w:hanging="360"/>
      </w:pPr>
    </w:lvl>
    <w:lvl w:ilvl="5" w:tplc="0419001B">
      <w:start w:val="1"/>
      <w:numFmt w:val="lowerRoman"/>
      <w:lvlText w:val="%6."/>
      <w:lvlJc w:val="right"/>
      <w:pPr>
        <w:ind w:left="4735" w:hanging="180"/>
      </w:pPr>
    </w:lvl>
    <w:lvl w:ilvl="6" w:tplc="0419000F">
      <w:start w:val="1"/>
      <w:numFmt w:val="decimal"/>
      <w:lvlText w:val="%7."/>
      <w:lvlJc w:val="left"/>
      <w:pPr>
        <w:ind w:left="5455" w:hanging="360"/>
      </w:pPr>
    </w:lvl>
    <w:lvl w:ilvl="7" w:tplc="04190019">
      <w:start w:val="1"/>
      <w:numFmt w:val="lowerLetter"/>
      <w:lvlText w:val="%8."/>
      <w:lvlJc w:val="left"/>
      <w:pPr>
        <w:ind w:left="6175" w:hanging="360"/>
      </w:pPr>
    </w:lvl>
    <w:lvl w:ilvl="8" w:tplc="0419001B">
      <w:start w:val="1"/>
      <w:numFmt w:val="lowerRoman"/>
      <w:lvlText w:val="%9."/>
      <w:lvlJc w:val="right"/>
      <w:pPr>
        <w:ind w:left="6895" w:hanging="180"/>
      </w:pPr>
    </w:lvl>
  </w:abstractNum>
  <w:abstractNum w:abstractNumId="30"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2"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3" w15:restartNumberingAfterBreak="0">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5"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6" w15:restartNumberingAfterBreak="0">
    <w:nsid w:val="5C5D3093"/>
    <w:multiLevelType w:val="hybridMultilevel"/>
    <w:tmpl w:val="7BA033A2"/>
    <w:lvl w:ilvl="0" w:tplc="6C543BCA">
      <w:start w:val="1"/>
      <w:numFmt w:val="decimal"/>
      <w:lvlText w:val="%1."/>
      <w:lvlJc w:val="left"/>
      <w:pPr>
        <w:ind w:left="177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15:restartNumberingAfterBreak="0">
    <w:nsid w:val="608D21FC"/>
    <w:multiLevelType w:val="singleLevel"/>
    <w:tmpl w:val="608D21FC"/>
    <w:lvl w:ilvl="0">
      <w:start w:val="1"/>
      <w:numFmt w:val="decimal"/>
      <w:suff w:val="space"/>
      <w:lvlText w:val="%1."/>
      <w:lvlJc w:val="left"/>
      <w:pPr>
        <w:ind w:left="0" w:firstLine="0"/>
      </w:pPr>
    </w:lvl>
  </w:abstractNum>
  <w:abstractNum w:abstractNumId="38" w15:restartNumberingAfterBreak="0">
    <w:nsid w:val="609504A3"/>
    <w:multiLevelType w:val="multilevel"/>
    <w:tmpl w:val="FD7C0FAE"/>
    <w:lvl w:ilvl="0">
      <w:start w:val="1"/>
      <w:numFmt w:val="decimal"/>
      <w:lvlText w:val="%1"/>
      <w:lvlJc w:val="left"/>
      <w:pPr>
        <w:ind w:left="360" w:hanging="360"/>
      </w:pPr>
      <w:rPr>
        <w:rFonts w:eastAsia="SimSun"/>
        <w:color w:val="000000"/>
      </w:rPr>
    </w:lvl>
    <w:lvl w:ilvl="1">
      <w:start w:val="1"/>
      <w:numFmt w:val="decimal"/>
      <w:lvlText w:val="%2."/>
      <w:lvlJc w:val="left"/>
      <w:pPr>
        <w:ind w:left="1069" w:hanging="360"/>
      </w:pPr>
      <w:rPr>
        <w:rFonts w:ascii="Times New Roman" w:eastAsia="SimSun" w:hAnsi="Times New Roman" w:cs="Times New Roman"/>
        <w:color w:val="000000"/>
      </w:rPr>
    </w:lvl>
    <w:lvl w:ilvl="2">
      <w:start w:val="1"/>
      <w:numFmt w:val="decimal"/>
      <w:lvlText w:val="%1.%2.%3"/>
      <w:lvlJc w:val="left"/>
      <w:pPr>
        <w:ind w:left="2138" w:hanging="720"/>
      </w:pPr>
      <w:rPr>
        <w:rFonts w:eastAsia="SimSun"/>
        <w:color w:val="000000"/>
      </w:rPr>
    </w:lvl>
    <w:lvl w:ilvl="3">
      <w:start w:val="1"/>
      <w:numFmt w:val="decimal"/>
      <w:lvlText w:val="%1.%2.%3.%4"/>
      <w:lvlJc w:val="left"/>
      <w:pPr>
        <w:ind w:left="2847" w:hanging="720"/>
      </w:pPr>
      <w:rPr>
        <w:rFonts w:eastAsia="SimSun"/>
        <w:color w:val="000000"/>
      </w:rPr>
    </w:lvl>
    <w:lvl w:ilvl="4">
      <w:start w:val="1"/>
      <w:numFmt w:val="decimal"/>
      <w:lvlText w:val="%1.%2.%3.%4.%5"/>
      <w:lvlJc w:val="left"/>
      <w:pPr>
        <w:ind w:left="3916" w:hanging="1080"/>
      </w:pPr>
      <w:rPr>
        <w:rFonts w:eastAsia="SimSun"/>
        <w:color w:val="000000"/>
      </w:rPr>
    </w:lvl>
    <w:lvl w:ilvl="5">
      <w:start w:val="1"/>
      <w:numFmt w:val="decimal"/>
      <w:lvlText w:val="%1.%2.%3.%4.%5.%6"/>
      <w:lvlJc w:val="left"/>
      <w:pPr>
        <w:ind w:left="4625" w:hanging="1080"/>
      </w:pPr>
      <w:rPr>
        <w:rFonts w:eastAsia="SimSun"/>
        <w:color w:val="000000"/>
      </w:rPr>
    </w:lvl>
    <w:lvl w:ilvl="6">
      <w:start w:val="1"/>
      <w:numFmt w:val="decimal"/>
      <w:lvlText w:val="%1.%2.%3.%4.%5.%6.%7"/>
      <w:lvlJc w:val="left"/>
      <w:pPr>
        <w:ind w:left="5694" w:hanging="1440"/>
      </w:pPr>
      <w:rPr>
        <w:rFonts w:eastAsia="SimSun"/>
        <w:color w:val="000000"/>
      </w:rPr>
    </w:lvl>
    <w:lvl w:ilvl="7">
      <w:start w:val="1"/>
      <w:numFmt w:val="decimal"/>
      <w:lvlText w:val="%1.%2.%3.%4.%5.%6.%7.%8"/>
      <w:lvlJc w:val="left"/>
      <w:pPr>
        <w:ind w:left="6403" w:hanging="1440"/>
      </w:pPr>
      <w:rPr>
        <w:rFonts w:eastAsia="SimSun"/>
        <w:color w:val="000000"/>
      </w:rPr>
    </w:lvl>
    <w:lvl w:ilvl="8">
      <w:start w:val="1"/>
      <w:numFmt w:val="decimal"/>
      <w:lvlText w:val="%1.%2.%3.%4.%5.%6.%7.%8.%9"/>
      <w:lvlJc w:val="left"/>
      <w:pPr>
        <w:ind w:left="7472" w:hanging="1800"/>
      </w:pPr>
      <w:rPr>
        <w:rFonts w:eastAsia="SimSun"/>
        <w:color w:val="000000"/>
      </w:rPr>
    </w:lvl>
  </w:abstractNum>
  <w:abstractNum w:abstractNumId="39"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0" w15:restartNumberingAfterBreak="0">
    <w:nsid w:val="63731089"/>
    <w:multiLevelType w:val="multilevel"/>
    <w:tmpl w:val="29C2715A"/>
    <w:lvl w:ilvl="0">
      <w:start w:val="1"/>
      <w:numFmt w:val="decimal"/>
      <w:lvlText w:val="%1"/>
      <w:lvlJc w:val="left"/>
      <w:pPr>
        <w:ind w:left="360" w:hanging="360"/>
      </w:pPr>
      <w:rPr>
        <w:rFonts w:eastAsia="SimSun"/>
        <w:color w:val="000000"/>
      </w:rPr>
    </w:lvl>
    <w:lvl w:ilvl="1">
      <w:start w:val="1"/>
      <w:numFmt w:val="decimal"/>
      <w:lvlText w:val="%1.%2"/>
      <w:lvlJc w:val="left"/>
      <w:pPr>
        <w:ind w:left="1429" w:hanging="360"/>
      </w:pPr>
      <w:rPr>
        <w:rFonts w:eastAsia="SimSun"/>
        <w:color w:val="000000"/>
      </w:rPr>
    </w:lvl>
    <w:lvl w:ilvl="2">
      <w:start w:val="1"/>
      <w:numFmt w:val="decimal"/>
      <w:lvlText w:val="%1.%2.%3"/>
      <w:lvlJc w:val="left"/>
      <w:pPr>
        <w:ind w:left="2858" w:hanging="720"/>
      </w:pPr>
      <w:rPr>
        <w:rFonts w:eastAsia="SimSun"/>
        <w:color w:val="000000"/>
      </w:rPr>
    </w:lvl>
    <w:lvl w:ilvl="3">
      <w:start w:val="1"/>
      <w:numFmt w:val="decimal"/>
      <w:lvlText w:val="%1.%2.%3.%4"/>
      <w:lvlJc w:val="left"/>
      <w:pPr>
        <w:ind w:left="3927" w:hanging="720"/>
      </w:pPr>
      <w:rPr>
        <w:rFonts w:eastAsia="SimSun"/>
        <w:color w:val="000000"/>
      </w:rPr>
    </w:lvl>
    <w:lvl w:ilvl="4">
      <w:start w:val="1"/>
      <w:numFmt w:val="decimal"/>
      <w:lvlText w:val="%1.%2.%3.%4.%5"/>
      <w:lvlJc w:val="left"/>
      <w:pPr>
        <w:ind w:left="5356" w:hanging="1080"/>
      </w:pPr>
      <w:rPr>
        <w:rFonts w:eastAsia="SimSun"/>
        <w:color w:val="000000"/>
      </w:rPr>
    </w:lvl>
    <w:lvl w:ilvl="5">
      <w:start w:val="1"/>
      <w:numFmt w:val="decimal"/>
      <w:lvlText w:val="%1.%2.%3.%4.%5.%6"/>
      <w:lvlJc w:val="left"/>
      <w:pPr>
        <w:ind w:left="6425" w:hanging="1080"/>
      </w:pPr>
      <w:rPr>
        <w:rFonts w:eastAsia="SimSun"/>
        <w:color w:val="000000"/>
      </w:rPr>
    </w:lvl>
    <w:lvl w:ilvl="6">
      <w:start w:val="1"/>
      <w:numFmt w:val="decimal"/>
      <w:lvlText w:val="%1.%2.%3.%4.%5.%6.%7"/>
      <w:lvlJc w:val="left"/>
      <w:pPr>
        <w:ind w:left="7854" w:hanging="1440"/>
      </w:pPr>
      <w:rPr>
        <w:rFonts w:eastAsia="SimSun"/>
        <w:color w:val="000000"/>
      </w:rPr>
    </w:lvl>
    <w:lvl w:ilvl="7">
      <w:start w:val="1"/>
      <w:numFmt w:val="decimal"/>
      <w:lvlText w:val="%1.%2.%3.%4.%5.%6.%7.%8"/>
      <w:lvlJc w:val="left"/>
      <w:pPr>
        <w:ind w:left="8923" w:hanging="1440"/>
      </w:pPr>
      <w:rPr>
        <w:rFonts w:eastAsia="SimSun"/>
        <w:color w:val="000000"/>
      </w:rPr>
    </w:lvl>
    <w:lvl w:ilvl="8">
      <w:start w:val="1"/>
      <w:numFmt w:val="decimal"/>
      <w:lvlText w:val="%1.%2.%3.%4.%5.%6.%7.%8.%9"/>
      <w:lvlJc w:val="left"/>
      <w:pPr>
        <w:ind w:left="10352" w:hanging="1800"/>
      </w:pPr>
      <w:rPr>
        <w:rFonts w:eastAsia="SimSun"/>
        <w:color w:val="000000"/>
      </w:rPr>
    </w:lvl>
  </w:abstractNum>
  <w:abstractNum w:abstractNumId="41"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2"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4"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5"/>
  </w:num>
  <w:num w:numId="3">
    <w:abstractNumId w:val="31"/>
  </w:num>
  <w:num w:numId="4">
    <w:abstractNumId w:val="19"/>
  </w:num>
  <w:num w:numId="5">
    <w:abstractNumId w:val="30"/>
  </w:num>
  <w:num w:numId="6">
    <w:abstractNumId w:val="22"/>
  </w:num>
  <w:num w:numId="7">
    <w:abstractNumId w:val="7"/>
  </w:num>
  <w:num w:numId="8">
    <w:abstractNumId w:val="2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8"/>
    <w:lvlOverride w:ilvl="0">
      <w:startOverride w:val="1"/>
    </w:lvlOverride>
  </w:num>
  <w:num w:numId="31">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5542"/>
    <w:rsid w:val="0003598D"/>
    <w:rsid w:val="00035C98"/>
    <w:rsid w:val="00036C7F"/>
    <w:rsid w:val="00037C9A"/>
    <w:rsid w:val="00042034"/>
    <w:rsid w:val="00043DBD"/>
    <w:rsid w:val="0004660D"/>
    <w:rsid w:val="00046EB8"/>
    <w:rsid w:val="00046EE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0D7C"/>
    <w:rsid w:val="0014117F"/>
    <w:rsid w:val="0014126C"/>
    <w:rsid w:val="0014272B"/>
    <w:rsid w:val="0014293D"/>
    <w:rsid w:val="00142DB4"/>
    <w:rsid w:val="00144481"/>
    <w:rsid w:val="00144B55"/>
    <w:rsid w:val="0014562C"/>
    <w:rsid w:val="00145BE8"/>
    <w:rsid w:val="00145D28"/>
    <w:rsid w:val="00150378"/>
    <w:rsid w:val="001533B2"/>
    <w:rsid w:val="0015475E"/>
    <w:rsid w:val="00154EA5"/>
    <w:rsid w:val="0015553A"/>
    <w:rsid w:val="00155F6E"/>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11A1"/>
    <w:rsid w:val="00191E55"/>
    <w:rsid w:val="0019383E"/>
    <w:rsid w:val="001950F9"/>
    <w:rsid w:val="00195242"/>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E22F0"/>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633"/>
    <w:rsid w:val="00320D8D"/>
    <w:rsid w:val="00322A7E"/>
    <w:rsid w:val="0032338B"/>
    <w:rsid w:val="003235D9"/>
    <w:rsid w:val="0032467F"/>
    <w:rsid w:val="00324972"/>
    <w:rsid w:val="00325E4F"/>
    <w:rsid w:val="003263AA"/>
    <w:rsid w:val="0032665A"/>
    <w:rsid w:val="00326982"/>
    <w:rsid w:val="00326AD2"/>
    <w:rsid w:val="0033251E"/>
    <w:rsid w:val="00332C1C"/>
    <w:rsid w:val="00332F81"/>
    <w:rsid w:val="00333D6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6649"/>
    <w:rsid w:val="00346EB7"/>
    <w:rsid w:val="00350089"/>
    <w:rsid w:val="0035054A"/>
    <w:rsid w:val="003509AE"/>
    <w:rsid w:val="00350F55"/>
    <w:rsid w:val="00351768"/>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1786"/>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246A"/>
    <w:rsid w:val="00423CF2"/>
    <w:rsid w:val="00425D4F"/>
    <w:rsid w:val="0042618C"/>
    <w:rsid w:val="00427303"/>
    <w:rsid w:val="004274DB"/>
    <w:rsid w:val="004302FE"/>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DC5"/>
    <w:rsid w:val="00465E69"/>
    <w:rsid w:val="004672F3"/>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0755"/>
    <w:rsid w:val="004A20A4"/>
    <w:rsid w:val="004A2536"/>
    <w:rsid w:val="004A28A2"/>
    <w:rsid w:val="004A3F08"/>
    <w:rsid w:val="004A43B8"/>
    <w:rsid w:val="004A4492"/>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6F6"/>
    <w:rsid w:val="004D2C69"/>
    <w:rsid w:val="004D3342"/>
    <w:rsid w:val="004D4A11"/>
    <w:rsid w:val="004D5358"/>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3004C"/>
    <w:rsid w:val="00530B70"/>
    <w:rsid w:val="0053138E"/>
    <w:rsid w:val="005322B8"/>
    <w:rsid w:val="00532B11"/>
    <w:rsid w:val="00532DE4"/>
    <w:rsid w:val="005332E1"/>
    <w:rsid w:val="00533F17"/>
    <w:rsid w:val="0053524D"/>
    <w:rsid w:val="005352D2"/>
    <w:rsid w:val="00535373"/>
    <w:rsid w:val="00535846"/>
    <w:rsid w:val="00536218"/>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902F9"/>
    <w:rsid w:val="005905FE"/>
    <w:rsid w:val="00590F6C"/>
    <w:rsid w:val="00591E43"/>
    <w:rsid w:val="00592045"/>
    <w:rsid w:val="0059205F"/>
    <w:rsid w:val="00592D2C"/>
    <w:rsid w:val="005941E1"/>
    <w:rsid w:val="00594ADF"/>
    <w:rsid w:val="0059702D"/>
    <w:rsid w:val="00597792"/>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4B4C"/>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144D"/>
    <w:rsid w:val="00611539"/>
    <w:rsid w:val="006117B9"/>
    <w:rsid w:val="0061261A"/>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868"/>
    <w:rsid w:val="00626DD2"/>
    <w:rsid w:val="00627026"/>
    <w:rsid w:val="00627ABA"/>
    <w:rsid w:val="00630159"/>
    <w:rsid w:val="00632338"/>
    <w:rsid w:val="00633909"/>
    <w:rsid w:val="00634686"/>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EC"/>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1E30"/>
    <w:rsid w:val="0069227D"/>
    <w:rsid w:val="00692F72"/>
    <w:rsid w:val="00693D8C"/>
    <w:rsid w:val="00694876"/>
    <w:rsid w:val="00694971"/>
    <w:rsid w:val="0069678B"/>
    <w:rsid w:val="00697BE6"/>
    <w:rsid w:val="00697F4F"/>
    <w:rsid w:val="006A0009"/>
    <w:rsid w:val="006A05E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676E"/>
    <w:rsid w:val="00706D6C"/>
    <w:rsid w:val="007073C9"/>
    <w:rsid w:val="007074A8"/>
    <w:rsid w:val="00707C5C"/>
    <w:rsid w:val="00711877"/>
    <w:rsid w:val="00711C6C"/>
    <w:rsid w:val="007122CC"/>
    <w:rsid w:val="0071264D"/>
    <w:rsid w:val="00713AC5"/>
    <w:rsid w:val="00715325"/>
    <w:rsid w:val="00715633"/>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C60"/>
    <w:rsid w:val="00796AFF"/>
    <w:rsid w:val="00797C54"/>
    <w:rsid w:val="007A05A2"/>
    <w:rsid w:val="007A06FE"/>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55A"/>
    <w:rsid w:val="00845480"/>
    <w:rsid w:val="0084710E"/>
    <w:rsid w:val="00847BFD"/>
    <w:rsid w:val="00850014"/>
    <w:rsid w:val="00850EC4"/>
    <w:rsid w:val="008514BB"/>
    <w:rsid w:val="0085238B"/>
    <w:rsid w:val="008533C3"/>
    <w:rsid w:val="00854268"/>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6E25"/>
    <w:rsid w:val="008E7145"/>
    <w:rsid w:val="008E7465"/>
    <w:rsid w:val="008F09AB"/>
    <w:rsid w:val="008F0EDA"/>
    <w:rsid w:val="008F13DD"/>
    <w:rsid w:val="008F14C0"/>
    <w:rsid w:val="008F21E2"/>
    <w:rsid w:val="008F48D8"/>
    <w:rsid w:val="008F52E4"/>
    <w:rsid w:val="008F5D9E"/>
    <w:rsid w:val="008F6804"/>
    <w:rsid w:val="008F6FD8"/>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6AE5"/>
    <w:rsid w:val="009372BE"/>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A0"/>
    <w:rsid w:val="009507E5"/>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1F0A"/>
    <w:rsid w:val="00963B18"/>
    <w:rsid w:val="00965944"/>
    <w:rsid w:val="00966ACA"/>
    <w:rsid w:val="00967914"/>
    <w:rsid w:val="00971FBA"/>
    <w:rsid w:val="00972222"/>
    <w:rsid w:val="00972A91"/>
    <w:rsid w:val="00973240"/>
    <w:rsid w:val="009738D6"/>
    <w:rsid w:val="00973978"/>
    <w:rsid w:val="009747C6"/>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46D6"/>
    <w:rsid w:val="00986143"/>
    <w:rsid w:val="00986B25"/>
    <w:rsid w:val="00986F7D"/>
    <w:rsid w:val="0099008F"/>
    <w:rsid w:val="00990A9B"/>
    <w:rsid w:val="00990EAC"/>
    <w:rsid w:val="00992038"/>
    <w:rsid w:val="0099225C"/>
    <w:rsid w:val="0099292E"/>
    <w:rsid w:val="009938FB"/>
    <w:rsid w:val="009956E8"/>
    <w:rsid w:val="00996A10"/>
    <w:rsid w:val="00996FDE"/>
    <w:rsid w:val="00997443"/>
    <w:rsid w:val="00997FE5"/>
    <w:rsid w:val="009A08CA"/>
    <w:rsid w:val="009A1D36"/>
    <w:rsid w:val="009A3AF8"/>
    <w:rsid w:val="009A3F0A"/>
    <w:rsid w:val="009A3F38"/>
    <w:rsid w:val="009A417B"/>
    <w:rsid w:val="009A41C8"/>
    <w:rsid w:val="009A4209"/>
    <w:rsid w:val="009A4C3D"/>
    <w:rsid w:val="009A4DD3"/>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5AF"/>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3529"/>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85A"/>
    <w:rsid w:val="00AE3009"/>
    <w:rsid w:val="00AE5C2E"/>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5EF"/>
    <w:rsid w:val="00B16B66"/>
    <w:rsid w:val="00B16CD7"/>
    <w:rsid w:val="00B16F7B"/>
    <w:rsid w:val="00B17240"/>
    <w:rsid w:val="00B202B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A6"/>
    <w:rsid w:val="00B66F74"/>
    <w:rsid w:val="00B6732F"/>
    <w:rsid w:val="00B67B6A"/>
    <w:rsid w:val="00B67D54"/>
    <w:rsid w:val="00B67D65"/>
    <w:rsid w:val="00B7013A"/>
    <w:rsid w:val="00B71147"/>
    <w:rsid w:val="00B7174F"/>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C05"/>
    <w:rsid w:val="00C15E69"/>
    <w:rsid w:val="00C16839"/>
    <w:rsid w:val="00C16B91"/>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57C56"/>
    <w:rsid w:val="00C60F09"/>
    <w:rsid w:val="00C61D16"/>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6FB"/>
    <w:rsid w:val="00C81C2E"/>
    <w:rsid w:val="00C81F2F"/>
    <w:rsid w:val="00C83801"/>
    <w:rsid w:val="00C83D13"/>
    <w:rsid w:val="00C8662E"/>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DE3"/>
    <w:rsid w:val="00CD01D9"/>
    <w:rsid w:val="00CD09B8"/>
    <w:rsid w:val="00CD0D87"/>
    <w:rsid w:val="00CD2BAB"/>
    <w:rsid w:val="00CD32B0"/>
    <w:rsid w:val="00CD486B"/>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1FB3"/>
    <w:rsid w:val="00D12241"/>
    <w:rsid w:val="00D12406"/>
    <w:rsid w:val="00D127E8"/>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5ED"/>
    <w:rsid w:val="00D6287E"/>
    <w:rsid w:val="00D62CE2"/>
    <w:rsid w:val="00D636D7"/>
    <w:rsid w:val="00D64667"/>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C59"/>
    <w:rsid w:val="00DB1ECB"/>
    <w:rsid w:val="00DB2384"/>
    <w:rsid w:val="00DB2978"/>
    <w:rsid w:val="00DB2C19"/>
    <w:rsid w:val="00DB3AEE"/>
    <w:rsid w:val="00DB4164"/>
    <w:rsid w:val="00DB4586"/>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2219"/>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D0C"/>
    <w:rsid w:val="00E02F09"/>
    <w:rsid w:val="00E0453F"/>
    <w:rsid w:val="00E05676"/>
    <w:rsid w:val="00E07026"/>
    <w:rsid w:val="00E079DD"/>
    <w:rsid w:val="00E07C39"/>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203F"/>
    <w:rsid w:val="00E62A65"/>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B06DD"/>
    <w:rsid w:val="00EB1FA2"/>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20C"/>
    <w:rsid w:val="00F3253F"/>
    <w:rsid w:val="00F32D9E"/>
    <w:rsid w:val="00F330DA"/>
    <w:rsid w:val="00F33CFC"/>
    <w:rsid w:val="00F33EBD"/>
    <w:rsid w:val="00F34100"/>
    <w:rsid w:val="00F351CC"/>
    <w:rsid w:val="00F36A0D"/>
    <w:rsid w:val="00F36C99"/>
    <w:rsid w:val="00F37971"/>
    <w:rsid w:val="00F37A09"/>
    <w:rsid w:val="00F37BD8"/>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498"/>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10EE"/>
    <w:rsid w:val="00FC1328"/>
    <w:rsid w:val="00FC1FA5"/>
    <w:rsid w:val="00FC38BC"/>
    <w:rsid w:val="00FC4B44"/>
    <w:rsid w:val="00FC5F04"/>
    <w:rsid w:val="00FC69FA"/>
    <w:rsid w:val="00FC7EF7"/>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Pages>
  <Words>391</Words>
  <Characters>2229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138</cp:revision>
  <cp:lastPrinted>2025-02-12T13:16:00Z</cp:lastPrinted>
  <dcterms:created xsi:type="dcterms:W3CDTF">2025-01-23T08:29:00Z</dcterms:created>
  <dcterms:modified xsi:type="dcterms:W3CDTF">2025-02-12T13:16:00Z</dcterms:modified>
</cp:coreProperties>
</file>