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0809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02.06.2023</w:t>
                            </w:r>
                            <w:r w:rsidRPr="00EE4895">
                              <w:rPr>
                                <w:rFonts w:ascii="Times New Roman" w:eastAsia="Times New Roman" w:hAnsi="Times New Roman" w:cs="Times New Roman"/>
                                <w:sz w:val="24"/>
                                <w:szCs w:val="20"/>
                                <w:u w:val="single"/>
                                <w:lang w:eastAsia="ru-RU"/>
                              </w:rPr>
                              <w:t xml:space="preserve">  № </w:t>
                            </w:r>
                            <w:r w:rsidR="00C75D1A">
                              <w:rPr>
                                <w:rFonts w:ascii="Times New Roman" w:eastAsia="Times New Roman" w:hAnsi="Times New Roman" w:cs="Times New Roman"/>
                                <w:sz w:val="24"/>
                                <w:szCs w:val="20"/>
                                <w:u w:val="single"/>
                                <w:lang w:eastAsia="ru-RU"/>
                              </w:rPr>
                              <w:t>678</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0809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02.06.2023</w:t>
                      </w:r>
                      <w:r w:rsidRPr="00EE4895">
                        <w:rPr>
                          <w:rFonts w:ascii="Times New Roman" w:eastAsia="Times New Roman" w:hAnsi="Times New Roman" w:cs="Times New Roman"/>
                          <w:sz w:val="24"/>
                          <w:szCs w:val="20"/>
                          <w:u w:val="single"/>
                          <w:lang w:eastAsia="ru-RU"/>
                        </w:rPr>
                        <w:t xml:space="preserve">  № </w:t>
                      </w:r>
                      <w:r w:rsidR="00C75D1A">
                        <w:rPr>
                          <w:rFonts w:ascii="Times New Roman" w:eastAsia="Times New Roman" w:hAnsi="Times New Roman" w:cs="Times New Roman"/>
                          <w:sz w:val="24"/>
                          <w:szCs w:val="20"/>
                          <w:u w:val="single"/>
                          <w:lang w:eastAsia="ru-RU"/>
                        </w:rPr>
                        <w:t>678</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67</w:t>
                            </w:r>
                            <w:r w:rsidR="00C75D1A">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67</w:t>
                      </w:r>
                      <w:r w:rsidR="00C75D1A">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Pr="00807781" w:rsidRDefault="000C51BD" w:rsidP="00904F1A">
      <w:pPr>
        <w:pStyle w:val="ConsPlusNormal"/>
        <w:widowControl/>
        <w:ind w:right="4722"/>
        <w:jc w:val="both"/>
        <w:rPr>
          <w:rFonts w:ascii="Times New Roman" w:hAnsi="Times New Roman" w:cs="Times New Roman"/>
          <w:sz w:val="24"/>
          <w:szCs w:val="24"/>
        </w:rPr>
      </w:pPr>
    </w:p>
    <w:p w:rsidR="00C75D1A" w:rsidRPr="00C75D1A" w:rsidRDefault="00C75D1A" w:rsidP="00C75D1A">
      <w:pPr>
        <w:spacing w:after="0" w:line="240" w:lineRule="auto"/>
        <w:ind w:right="4863"/>
        <w:jc w:val="both"/>
        <w:rPr>
          <w:rFonts w:ascii="Times New Roman" w:eastAsia="Times New Roman" w:hAnsi="Times New Roman" w:cs="Times New Roman"/>
          <w:bCs/>
          <w:color w:val="000000" w:themeColor="text1"/>
          <w:sz w:val="24"/>
          <w:szCs w:val="24"/>
        </w:rPr>
      </w:pPr>
      <w:r w:rsidRPr="00C75D1A">
        <w:rPr>
          <w:rFonts w:ascii="Times New Roman" w:hAnsi="Times New Roman" w:cs="Times New Roman"/>
          <w:bCs/>
          <w:color w:val="000000" w:themeColor="text1"/>
          <w:sz w:val="24"/>
          <w:szCs w:val="24"/>
        </w:rPr>
        <w:t>Об установлении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Урмарского муниципального округа Чувашской Республики</w:t>
      </w:r>
    </w:p>
    <w:p w:rsid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C75D1A" w:rsidRPr="00C75D1A" w:rsidRDefault="00C75D1A" w:rsidP="00C75D1A">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bookmarkStart w:id="0" w:name="_GoBack"/>
      <w:proofErr w:type="gramStart"/>
      <w:r w:rsidRPr="00C75D1A">
        <w:rPr>
          <w:rFonts w:ascii="Times New Roman" w:hAnsi="Times New Roman" w:cs="Times New Roman"/>
          <w:color w:val="000000" w:themeColor="text1"/>
          <w:sz w:val="24"/>
          <w:szCs w:val="24"/>
        </w:rPr>
        <w:t>В соответствии со статьей 16 Федерального закона от 22 ноября 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 декабря 2020 г.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w:t>
      </w:r>
      <w:proofErr w:type="gramEnd"/>
      <w:r w:rsidRPr="00C75D1A">
        <w:rPr>
          <w:rFonts w:ascii="Times New Roman" w:hAnsi="Times New Roman" w:cs="Times New Roman"/>
          <w:color w:val="000000" w:themeColor="text1"/>
          <w:sz w:val="24"/>
          <w:szCs w:val="24"/>
        </w:rPr>
        <w:t xml:space="preserve"> и розничная продажа алкогольной продукции при оказании услуг общественного питания», Уставом Урмарского муниципального округа Чувашской Республики администрация Урмарского муниципального округа Чувашской Республики </w:t>
      </w:r>
    </w:p>
    <w:p w:rsidR="00C75D1A" w:rsidRDefault="00C75D1A" w:rsidP="00C75D1A">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C75D1A">
        <w:rPr>
          <w:rFonts w:ascii="Times New Roman" w:hAnsi="Times New Roman" w:cs="Times New Roman"/>
          <w:color w:val="000000" w:themeColor="text1"/>
          <w:sz w:val="24"/>
          <w:szCs w:val="24"/>
        </w:rPr>
        <w:t>п</w:t>
      </w:r>
      <w:proofErr w:type="gramEnd"/>
      <w:r w:rsidRPr="00C75D1A">
        <w:rPr>
          <w:rFonts w:ascii="Times New Roman" w:hAnsi="Times New Roman" w:cs="Times New Roman"/>
          <w:color w:val="000000" w:themeColor="text1"/>
          <w:sz w:val="24"/>
          <w:szCs w:val="24"/>
        </w:rPr>
        <w:t xml:space="preserve"> о с т а н о в л я е т:</w:t>
      </w:r>
    </w:p>
    <w:p w:rsidR="00C75D1A" w:rsidRPr="00C75D1A" w:rsidRDefault="00C75D1A" w:rsidP="00C75D1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5D1A">
        <w:rPr>
          <w:rFonts w:ascii="Times New Roman" w:hAnsi="Times New Roman" w:cs="Times New Roman"/>
          <w:color w:val="000000" w:themeColor="text1"/>
          <w:sz w:val="24"/>
          <w:szCs w:val="24"/>
        </w:rPr>
        <w:t xml:space="preserve">1. </w:t>
      </w:r>
      <w:proofErr w:type="gramStart"/>
      <w:r w:rsidRPr="00C75D1A">
        <w:rPr>
          <w:rFonts w:ascii="Times New Roman" w:hAnsi="Times New Roman" w:cs="Times New Roman"/>
          <w:color w:val="000000" w:themeColor="text1"/>
          <w:sz w:val="24"/>
          <w:szCs w:val="24"/>
        </w:rPr>
        <w:t>Определить, что обособленная территория - это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детские, медицинские, образовательные организации, объекты спорта, вокзалы и рынки.</w:t>
      </w:r>
      <w:proofErr w:type="gramEnd"/>
    </w:p>
    <w:p w:rsidR="00C75D1A" w:rsidRP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5D1A">
        <w:rPr>
          <w:rFonts w:ascii="Times New Roman" w:hAnsi="Times New Roman" w:cs="Times New Roman"/>
          <w:color w:val="000000" w:themeColor="text1"/>
          <w:sz w:val="24"/>
          <w:szCs w:val="24"/>
        </w:rPr>
        <w:t>2. Установить границы прилегающих территорий:</w:t>
      </w:r>
    </w:p>
    <w:p w:rsidR="00C75D1A" w:rsidRP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5D1A">
        <w:rPr>
          <w:rFonts w:ascii="Times New Roman" w:hAnsi="Times New Roman" w:cs="Times New Roman"/>
          <w:color w:val="000000" w:themeColor="text1"/>
          <w:sz w:val="24"/>
          <w:szCs w:val="24"/>
        </w:rPr>
        <w:t xml:space="preserve">к зданиям, строениям, сооружениям, помещениям, находящимся во владении и (или) пользовании образовательных организаций (за исключением организаций </w:t>
      </w:r>
      <w:proofErr w:type="gramStart"/>
      <w:r w:rsidRPr="00C75D1A">
        <w:rPr>
          <w:rFonts w:ascii="Times New Roman" w:hAnsi="Times New Roman" w:cs="Times New Roman"/>
          <w:color w:val="000000" w:themeColor="text1"/>
          <w:sz w:val="24"/>
          <w:szCs w:val="24"/>
        </w:rPr>
        <w:t>дополнительного</w:t>
      </w:r>
      <w:proofErr w:type="gramEnd"/>
      <w:r w:rsidRPr="00C75D1A">
        <w:rPr>
          <w:rFonts w:ascii="Times New Roman" w:hAnsi="Times New Roman" w:cs="Times New Roman"/>
          <w:color w:val="000000" w:themeColor="text1"/>
          <w:sz w:val="24"/>
          <w:szCs w:val="24"/>
        </w:rPr>
        <w:t xml:space="preserve"> образования - 20 метров;</w:t>
      </w:r>
    </w:p>
    <w:p w:rsidR="00C75D1A" w:rsidRP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5D1A">
        <w:rPr>
          <w:rFonts w:ascii="Times New Roman" w:hAnsi="Times New Roman" w:cs="Times New Roman"/>
          <w:color w:val="000000" w:themeColor="text1"/>
          <w:sz w:val="24"/>
          <w:szCs w:val="24"/>
        </w:rPr>
        <w:t>к зданиям, строениям, сооружениям, помещениям, находящимся во владении и (или) пользовании организаций, осуществляющих обучение несовершеннолетних, - 20 метров;</w:t>
      </w:r>
    </w:p>
    <w:p w:rsidR="00C75D1A" w:rsidRP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Pr="00C75D1A">
        <w:rPr>
          <w:rFonts w:ascii="Times New Roman" w:hAnsi="Times New Roman" w:cs="Times New Roman"/>
          <w:color w:val="000000" w:themeColor="text1"/>
          <w:sz w:val="24"/>
          <w:szCs w:val="24"/>
        </w:rP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 - 20</w:t>
      </w:r>
      <w:proofErr w:type="gramEnd"/>
      <w:r w:rsidRPr="00C75D1A">
        <w:rPr>
          <w:rFonts w:ascii="Times New Roman" w:hAnsi="Times New Roman" w:cs="Times New Roman"/>
          <w:color w:val="000000" w:themeColor="text1"/>
          <w:sz w:val="24"/>
          <w:szCs w:val="24"/>
        </w:rPr>
        <w:t xml:space="preserve"> метров;</w:t>
      </w:r>
    </w:p>
    <w:p w:rsidR="00C75D1A" w:rsidRP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b/>
      </w:r>
      <w:proofErr w:type="gramStart"/>
      <w:r w:rsidRPr="00C75D1A">
        <w:rPr>
          <w:rFonts w:ascii="Times New Roman" w:hAnsi="Times New Roman" w:cs="Times New Roman"/>
          <w:color w:val="000000" w:themeColor="text1"/>
          <w:sz w:val="24"/>
          <w:szCs w:val="24"/>
          <w:shd w:val="clear" w:color="auto" w:fill="FFFFFF"/>
        </w:rPr>
        <w:t>к </w:t>
      </w:r>
      <w:hyperlink r:id="rId11" w:anchor="/document/42532698/entry/1000" w:history="1">
        <w:r w:rsidRPr="00C75D1A">
          <w:rPr>
            <w:rStyle w:val="aa"/>
            <w:rFonts w:ascii="Times New Roman" w:hAnsi="Times New Roman" w:cs="Times New Roman"/>
            <w:color w:val="000000" w:themeColor="text1"/>
            <w:sz w:val="24"/>
            <w:szCs w:val="24"/>
            <w:u w:val="none"/>
            <w:shd w:val="clear" w:color="auto" w:fill="FFFFFF"/>
          </w:rPr>
          <w:t>местам</w:t>
        </w:r>
      </w:hyperlink>
      <w:r>
        <w:rPr>
          <w:rFonts w:ascii="Times New Roman" w:hAnsi="Times New Roman" w:cs="Times New Roman"/>
          <w:color w:val="000000" w:themeColor="text1"/>
          <w:sz w:val="24"/>
          <w:szCs w:val="24"/>
          <w:shd w:val="clear" w:color="auto" w:fill="FFFFFF"/>
        </w:rPr>
        <w:t xml:space="preserve"> нахождения источников </w:t>
      </w:r>
      <w:r w:rsidRPr="00C75D1A">
        <w:rPr>
          <w:rFonts w:ascii="Times New Roman" w:hAnsi="Times New Roman" w:cs="Times New Roman"/>
          <w:color w:val="000000" w:themeColor="text1"/>
          <w:sz w:val="24"/>
          <w:szCs w:val="24"/>
          <w:shd w:val="clear" w:color="auto" w:fill="FFFFFF"/>
        </w:rPr>
        <w:t xml:space="preserve">повышенной опасности, определенных  </w:t>
      </w:r>
      <w:hyperlink r:id="rId12" w:anchor="/document/42532698/entry/0" w:history="1">
        <w:r w:rsidRPr="00C75D1A">
          <w:rPr>
            <w:rStyle w:val="aa"/>
            <w:rFonts w:ascii="Times New Roman" w:hAnsi="Times New Roman" w:cs="Times New Roman"/>
            <w:color w:val="000000" w:themeColor="text1"/>
            <w:sz w:val="24"/>
            <w:szCs w:val="24"/>
            <w:u w:val="none"/>
            <w:shd w:val="clear" w:color="auto" w:fill="FFFFFF"/>
          </w:rPr>
          <w:t>Постановлением</w:t>
        </w:r>
      </w:hyperlink>
      <w:r w:rsidRPr="00C75D1A">
        <w:rPr>
          <w:rFonts w:ascii="Times New Roman" w:hAnsi="Times New Roman" w:cs="Times New Roman"/>
          <w:color w:val="000000" w:themeColor="text1"/>
          <w:sz w:val="24"/>
          <w:szCs w:val="24"/>
          <w:shd w:val="clear" w:color="auto" w:fill="FFFFFF"/>
        </w:rPr>
        <w:t> Кабинета Министров </w:t>
      </w:r>
      <w:r w:rsidRPr="00C75D1A">
        <w:rPr>
          <w:rStyle w:val="ab"/>
          <w:rFonts w:ascii="Times New Roman" w:hAnsi="Times New Roman" w:cs="Times New Roman"/>
          <w:i w:val="0"/>
          <w:color w:val="000000" w:themeColor="text1"/>
          <w:sz w:val="24"/>
          <w:szCs w:val="24"/>
        </w:rPr>
        <w:t>Чувашской</w:t>
      </w:r>
      <w:r w:rsidRPr="00C75D1A">
        <w:rPr>
          <w:rFonts w:ascii="Times New Roman" w:hAnsi="Times New Roman" w:cs="Times New Roman"/>
          <w:color w:val="000000" w:themeColor="text1"/>
          <w:sz w:val="24"/>
          <w:szCs w:val="24"/>
          <w:shd w:val="clear" w:color="auto" w:fill="FFFFFF"/>
        </w:rPr>
        <w:t xml:space="preserve"> Республики от 24 мая 2017 г. №201 «Об определении мест нахождения источников повышенной опасности </w:t>
      </w:r>
      <w:r w:rsidRPr="00C75D1A">
        <w:rPr>
          <w:rFonts w:ascii="Times New Roman" w:hAnsi="Times New Roman" w:cs="Times New Roman"/>
          <w:color w:val="000000" w:themeColor="text1"/>
          <w:sz w:val="24"/>
          <w:szCs w:val="24"/>
          <w:shd w:val="clear" w:color="auto" w:fill="FFFFFF"/>
        </w:rPr>
        <w:lastRenderedPageBreak/>
        <w:t>и </w:t>
      </w:r>
      <w:r w:rsidRPr="00C75D1A">
        <w:rPr>
          <w:rStyle w:val="ab"/>
          <w:rFonts w:ascii="Times New Roman" w:hAnsi="Times New Roman" w:cs="Times New Roman"/>
          <w:i w:val="0"/>
          <w:color w:val="000000" w:themeColor="text1"/>
          <w:sz w:val="24"/>
          <w:szCs w:val="24"/>
        </w:rPr>
        <w:t>установлении</w:t>
      </w:r>
      <w:r w:rsidRPr="00C75D1A">
        <w:rPr>
          <w:rFonts w:ascii="Times New Roman" w:hAnsi="Times New Roman" w:cs="Times New Roman"/>
          <w:color w:val="000000" w:themeColor="text1"/>
          <w:sz w:val="24"/>
          <w:szCs w:val="24"/>
        </w:rPr>
        <w:t> </w:t>
      </w:r>
      <w:r w:rsidRPr="00C75D1A">
        <w:rPr>
          <w:rStyle w:val="ab"/>
          <w:rFonts w:ascii="Times New Roman" w:hAnsi="Times New Roman" w:cs="Times New Roman"/>
          <w:i w:val="0"/>
          <w:color w:val="000000" w:themeColor="text1"/>
          <w:sz w:val="24"/>
          <w:szCs w:val="24"/>
        </w:rPr>
        <w:t>границ</w:t>
      </w:r>
      <w:r w:rsidRPr="00C75D1A">
        <w:rPr>
          <w:rFonts w:ascii="Times New Roman" w:hAnsi="Times New Roman" w:cs="Times New Roman"/>
          <w:color w:val="000000" w:themeColor="text1"/>
          <w:sz w:val="24"/>
          <w:szCs w:val="24"/>
        </w:rPr>
        <w:t> </w:t>
      </w:r>
      <w:r w:rsidRPr="00C75D1A">
        <w:rPr>
          <w:rStyle w:val="ab"/>
          <w:rFonts w:ascii="Times New Roman" w:hAnsi="Times New Roman" w:cs="Times New Roman"/>
          <w:i w:val="0"/>
          <w:color w:val="000000" w:themeColor="text1"/>
          <w:sz w:val="24"/>
          <w:szCs w:val="24"/>
        </w:rPr>
        <w:t>территорий</w:t>
      </w:r>
      <w:r w:rsidRPr="00C75D1A">
        <w:rPr>
          <w:rFonts w:ascii="Times New Roman" w:hAnsi="Times New Roman" w:cs="Times New Roman"/>
          <w:color w:val="000000" w:themeColor="text1"/>
          <w:sz w:val="24"/>
          <w:szCs w:val="24"/>
        </w:rPr>
        <w:t>, </w:t>
      </w:r>
      <w:r w:rsidRPr="00C75D1A">
        <w:rPr>
          <w:rStyle w:val="ab"/>
          <w:rFonts w:ascii="Times New Roman" w:hAnsi="Times New Roman" w:cs="Times New Roman"/>
          <w:i w:val="0"/>
          <w:color w:val="000000" w:themeColor="text1"/>
          <w:sz w:val="24"/>
          <w:szCs w:val="24"/>
        </w:rPr>
        <w:t>прилегающих</w:t>
      </w:r>
      <w:r w:rsidRPr="00C75D1A">
        <w:rPr>
          <w:rFonts w:ascii="Times New Roman" w:hAnsi="Times New Roman" w:cs="Times New Roman"/>
          <w:color w:val="000000" w:themeColor="text1"/>
          <w:sz w:val="24"/>
          <w:szCs w:val="24"/>
          <w:shd w:val="clear" w:color="auto" w:fill="FFFFFF"/>
        </w:rPr>
        <w:t> к местам массового скопления граждан в период проведения публичных мероприятий,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w:t>
      </w:r>
      <w:proofErr w:type="gramEnd"/>
      <w:r w:rsidRPr="00C75D1A">
        <w:rPr>
          <w:rFonts w:ascii="Times New Roman" w:hAnsi="Times New Roman" w:cs="Times New Roman"/>
          <w:color w:val="000000" w:themeColor="text1"/>
          <w:sz w:val="24"/>
          <w:szCs w:val="24"/>
          <w:shd w:val="clear" w:color="auto" w:fill="FFFFFF"/>
        </w:rPr>
        <w:t xml:space="preserve"> Чувашской Республики» - 50 метров;</w:t>
      </w:r>
    </w:p>
    <w:p w:rsidR="00C75D1A" w:rsidRPr="00C75D1A" w:rsidRDefault="00C75D1A" w:rsidP="00C75D1A">
      <w:pPr>
        <w:autoSpaceDE w:val="0"/>
        <w:autoSpaceDN w:val="0"/>
        <w:adjustRightInd w:val="0"/>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5D1A">
        <w:rPr>
          <w:rFonts w:ascii="Times New Roman" w:hAnsi="Times New Roman" w:cs="Times New Roman"/>
          <w:color w:val="000000" w:themeColor="text1"/>
          <w:sz w:val="24"/>
          <w:szCs w:val="24"/>
        </w:rPr>
        <w:t xml:space="preserve">к спортивным сооружениям, которые являются объектами недвижимости и </w:t>
      </w:r>
      <w:proofErr w:type="gramStart"/>
      <w:r w:rsidRPr="00C75D1A">
        <w:rPr>
          <w:rFonts w:ascii="Times New Roman" w:hAnsi="Times New Roman" w:cs="Times New Roman"/>
          <w:color w:val="000000" w:themeColor="text1"/>
          <w:sz w:val="24"/>
          <w:szCs w:val="24"/>
        </w:rPr>
        <w:t>права</w:t>
      </w:r>
      <w:proofErr w:type="gramEnd"/>
      <w:r w:rsidRPr="00C75D1A">
        <w:rPr>
          <w:rFonts w:ascii="Times New Roman" w:hAnsi="Times New Roman" w:cs="Times New Roman"/>
          <w:color w:val="000000" w:themeColor="text1"/>
          <w:sz w:val="24"/>
          <w:szCs w:val="24"/>
        </w:rPr>
        <w:t xml:space="preserve"> на которые зарегистрированы в установленном порядке, - 20 метров;</w:t>
      </w:r>
    </w:p>
    <w:p w:rsidR="00C75D1A" w:rsidRPr="00C75D1A" w:rsidRDefault="00C75D1A" w:rsidP="00C75D1A">
      <w:pPr>
        <w:autoSpaceDE w:val="0"/>
        <w:autoSpaceDN w:val="0"/>
        <w:adjustRightInd w:val="0"/>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5D1A">
        <w:rPr>
          <w:rFonts w:ascii="Times New Roman" w:hAnsi="Times New Roman" w:cs="Times New Roman"/>
          <w:color w:val="000000" w:themeColor="text1"/>
          <w:sz w:val="24"/>
          <w:szCs w:val="24"/>
        </w:rPr>
        <w:t>к вокзалам, - 5 метров.</w:t>
      </w:r>
    </w:p>
    <w:p w:rsidR="00C75D1A" w:rsidRP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5D1A">
        <w:rPr>
          <w:rFonts w:ascii="Times New Roman" w:hAnsi="Times New Roman" w:cs="Times New Roman"/>
          <w:color w:val="000000" w:themeColor="text1"/>
          <w:sz w:val="24"/>
          <w:szCs w:val="24"/>
        </w:rPr>
        <w:t>3. Определить способ расчета расстояний:</w:t>
      </w:r>
    </w:p>
    <w:p w:rsidR="00C75D1A" w:rsidRP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5D1A">
        <w:rPr>
          <w:rFonts w:ascii="Times New Roman" w:hAnsi="Times New Roman" w:cs="Times New Roman"/>
          <w:color w:val="000000" w:themeColor="text1"/>
          <w:sz w:val="24"/>
          <w:szCs w:val="24"/>
        </w:rPr>
        <w:t>а) по кратчайшему маршруту движения пешехода при наличии обособленной территории - от входа для посетителей на обособленную территорию до входа для посетителей в стационарный торговый объект;</w:t>
      </w:r>
    </w:p>
    <w:p w:rsidR="00C75D1A" w:rsidRPr="00C75D1A" w:rsidRDefault="00C75D1A" w:rsidP="00C75D1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5D1A">
        <w:rPr>
          <w:rFonts w:ascii="Times New Roman" w:hAnsi="Times New Roman" w:cs="Times New Roman"/>
          <w:color w:val="000000" w:themeColor="text1"/>
          <w:sz w:val="24"/>
          <w:szCs w:val="24"/>
        </w:rPr>
        <w:t>б) по кратчайшему маршруту движения пешехода при отсутствии обособленной территории - от входа для посетителей в здание (строение, сооружение), в котором расположены организации и (или) объекты, до входа для посетителей в стационарный торговый объект;</w:t>
      </w:r>
    </w:p>
    <w:p w:rsidR="00C75D1A" w:rsidRPr="00C75D1A" w:rsidRDefault="00C75D1A" w:rsidP="00C75D1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ab/>
      </w:r>
      <w:r w:rsidRPr="00C75D1A">
        <w:rPr>
          <w:rFonts w:ascii="Times New Roman" w:hAnsi="Times New Roman" w:cs="Times New Roman"/>
          <w:color w:val="000000" w:themeColor="text1"/>
          <w:sz w:val="24"/>
          <w:szCs w:val="24"/>
        </w:rPr>
        <w:t xml:space="preserve">в) при наличии нескольких входов для посетителей на обособленную территорию (в здание, строение, сооружение), на </w:t>
      </w:r>
      <w:proofErr w:type="gramStart"/>
      <w:r w:rsidRPr="00C75D1A">
        <w:rPr>
          <w:rFonts w:ascii="Times New Roman" w:hAnsi="Times New Roman" w:cs="Times New Roman"/>
          <w:color w:val="000000" w:themeColor="text1"/>
          <w:sz w:val="24"/>
          <w:szCs w:val="24"/>
        </w:rPr>
        <w:t>которой</w:t>
      </w:r>
      <w:proofErr w:type="gramEnd"/>
      <w:r w:rsidRPr="00C75D1A">
        <w:rPr>
          <w:rFonts w:ascii="Times New Roman" w:hAnsi="Times New Roman" w:cs="Times New Roman"/>
          <w:color w:val="000000" w:themeColor="text1"/>
          <w:sz w:val="24"/>
          <w:szCs w:val="24"/>
        </w:rPr>
        <w:t xml:space="preserve"> (в котором) расположена организация или объект, расчет (измерение) расстояния производить от каждого входа на обособленную территорию (в здание,</w:t>
      </w:r>
      <w:r w:rsidRPr="00C75D1A">
        <w:rPr>
          <w:rFonts w:ascii="Times New Roman" w:eastAsia="Calibri" w:hAnsi="Times New Roman" w:cs="Times New Roman"/>
          <w:color w:val="000000" w:themeColor="text1"/>
          <w:sz w:val="24"/>
          <w:szCs w:val="24"/>
        </w:rPr>
        <w:t xml:space="preserve"> строение, сооружение);</w:t>
      </w:r>
    </w:p>
    <w:p w:rsidR="00C75D1A" w:rsidRPr="00C75D1A" w:rsidRDefault="00C75D1A" w:rsidP="00C75D1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Pr="00C75D1A">
        <w:rPr>
          <w:rFonts w:ascii="Times New Roman" w:eastAsia="Calibri" w:hAnsi="Times New Roman" w:cs="Times New Roman"/>
          <w:color w:val="000000" w:themeColor="text1"/>
          <w:sz w:val="24"/>
          <w:szCs w:val="24"/>
        </w:rPr>
        <w:t>г) при наличии нескольких входов для посетителей в стационарный торговый объект и объект общественного питания расчет (измерение) расстояния производить до ближайшего входа для посетителей в стационарный торговый объект и объект общественного питания.</w:t>
      </w:r>
    </w:p>
    <w:p w:rsidR="00C75D1A" w:rsidRPr="00C75D1A" w:rsidRDefault="00C75D1A" w:rsidP="00C75D1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Pr="00C75D1A">
        <w:rPr>
          <w:rFonts w:ascii="Times New Roman" w:eastAsia="Calibri" w:hAnsi="Times New Roman" w:cs="Times New Roman"/>
          <w:color w:val="000000" w:themeColor="text1"/>
          <w:sz w:val="24"/>
          <w:szCs w:val="24"/>
        </w:rPr>
        <w:t>4. Розничная продажа алкогольной продукции при оказании услуг общественного питания в объектах общественного питания, имеющих зал обслуживания посетителей,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общая площадь которых соответствует региональному законодательству.</w:t>
      </w:r>
    </w:p>
    <w:p w:rsidR="00C75D1A" w:rsidRPr="00C75D1A" w:rsidRDefault="00C75D1A" w:rsidP="00C75D1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Pr="00C75D1A">
        <w:rPr>
          <w:rFonts w:ascii="Times New Roman" w:eastAsia="Calibri" w:hAnsi="Times New Roman" w:cs="Times New Roman"/>
          <w:color w:val="000000" w:themeColor="text1"/>
          <w:sz w:val="24"/>
          <w:szCs w:val="24"/>
        </w:rPr>
        <w:t>5. Утвердить перечень организаций и (или) объектов, на прилегающих территориях к которым не допускается розничная продажа алкогольной продукции, согласно приложению к настоящему постановлению.</w:t>
      </w:r>
    </w:p>
    <w:p w:rsidR="00C75D1A" w:rsidRPr="00C75D1A" w:rsidRDefault="00C75D1A" w:rsidP="00C75D1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Pr="00C75D1A">
        <w:rPr>
          <w:rFonts w:ascii="Times New Roman" w:eastAsia="Calibri" w:hAnsi="Times New Roman" w:cs="Times New Roman"/>
          <w:color w:val="000000" w:themeColor="text1"/>
          <w:sz w:val="24"/>
          <w:szCs w:val="24"/>
        </w:rPr>
        <w:t>6. Признать утратившими силу:</w:t>
      </w:r>
    </w:p>
    <w:p w:rsidR="00C75D1A" w:rsidRPr="00C75D1A" w:rsidRDefault="00C75D1A" w:rsidP="00C75D1A">
      <w:pPr>
        <w:pStyle w:val="ConsPlusTitle0"/>
        <w:ind w:firstLine="567"/>
        <w:jc w:val="both"/>
        <w:rPr>
          <w:rFonts w:ascii="Times New Roman" w:eastAsia="Times New Roman" w:hAnsi="Times New Roman" w:cs="Times New Roman"/>
          <w:b w:val="0"/>
          <w:color w:val="000000" w:themeColor="text1"/>
          <w:sz w:val="24"/>
          <w:szCs w:val="24"/>
          <w:lang w:eastAsia="ru-RU"/>
        </w:rPr>
      </w:pPr>
      <w:r w:rsidRPr="00C75D1A">
        <w:rPr>
          <w:rFonts w:ascii="Times New Roman" w:eastAsia="Calibri" w:hAnsi="Times New Roman" w:cs="Times New Roman"/>
          <w:b w:val="0"/>
          <w:color w:val="000000" w:themeColor="text1"/>
          <w:sz w:val="24"/>
          <w:szCs w:val="24"/>
        </w:rPr>
        <w:t xml:space="preserve">постановление администрации Арабосинского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19 июля 2016 г. №29 «</w:t>
      </w:r>
      <w:r w:rsidRPr="00C75D1A">
        <w:rPr>
          <w:rFonts w:ascii="Times New Roman" w:hAnsi="Times New Roman" w:cs="Times New Roman"/>
          <w:b w:val="0"/>
          <w:color w:val="000000" w:themeColor="text1"/>
          <w:sz w:val="24"/>
          <w:szCs w:val="24"/>
        </w:rPr>
        <w:t>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Арабосинского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Бишевского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02 декабря 2013 г. №27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hAnsi="Times New Roman" w:cs="Times New Roman"/>
          <w:b w:val="0"/>
          <w:color w:val="000000" w:themeColor="text1"/>
          <w:sz w:val="24"/>
          <w:szCs w:val="24"/>
        </w:rPr>
        <w:t>Бишевского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Большеяниковского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27 ноября 2013 г. №48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Большеяниковского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Большечакинского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29 ноября 2013 г. №43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Большечакинского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lastRenderedPageBreak/>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Ковалинского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28 ноября 2013 г. №76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Ковалинского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Кульгешского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29 ноября 2013 г. №32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Кульгешского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Кудеснерского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07 декабря 2016 г. №36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Кудеснерского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Тегешевского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29 ноября 2013 г. №59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Тегешевского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Мусирминского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25 ноября 2013 г. №44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Мусирминского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Староурмарского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26 ноября 2013 г. №12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Староурмарского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Челкасинского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27 ноября 2013 г. №59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Челкасинского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Чубаевского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28 ноября 2013 г. №57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Чубаевского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Шигалинского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31 марта 2013 г. №9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Шигалинского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Default="00C75D1A" w:rsidP="00C75D1A">
      <w:pPr>
        <w:pStyle w:val="ConsPlusTitle0"/>
        <w:ind w:firstLine="567"/>
        <w:jc w:val="both"/>
        <w:rPr>
          <w:rFonts w:ascii="Times New Roman" w:eastAsia="Times New Roman" w:hAnsi="Times New Roman" w:cs="Times New Roman"/>
          <w:b w:val="0"/>
          <w:color w:val="000000" w:themeColor="text1"/>
          <w:sz w:val="24"/>
          <w:szCs w:val="24"/>
          <w:lang w:eastAsia="ru-RU"/>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Шихабыловского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27 ноября 2013 г. №41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Шихабыловского</w:t>
      </w:r>
      <w:proofErr w:type="spellEnd"/>
      <w:r w:rsidRPr="00C75D1A">
        <w:rPr>
          <w:rFonts w:ascii="Times New Roman" w:hAnsi="Times New Roman" w:cs="Times New Roman"/>
          <w:b w:val="0"/>
          <w:color w:val="000000" w:themeColor="text1"/>
          <w:sz w:val="24"/>
          <w:szCs w:val="24"/>
        </w:rPr>
        <w:t xml:space="preserve"> сельского поселения Урмарского района Чувашской Республики»;</w:t>
      </w:r>
    </w:p>
    <w:p w:rsidR="00C75D1A" w:rsidRPr="00C75D1A" w:rsidRDefault="00C75D1A" w:rsidP="00C75D1A">
      <w:pPr>
        <w:pStyle w:val="ConsPlusTitle0"/>
        <w:ind w:firstLine="567"/>
        <w:jc w:val="both"/>
        <w:rPr>
          <w:rFonts w:ascii="Times New Roman" w:eastAsia="Times New Roman" w:hAnsi="Times New Roman" w:cs="Times New Roman"/>
          <w:b w:val="0"/>
          <w:color w:val="000000" w:themeColor="text1"/>
          <w:sz w:val="24"/>
          <w:szCs w:val="24"/>
          <w:lang w:eastAsia="ru-RU"/>
        </w:rPr>
      </w:pPr>
      <w:r w:rsidRPr="00C75D1A">
        <w:rPr>
          <w:rFonts w:ascii="Times New Roman" w:eastAsia="Calibri" w:hAnsi="Times New Roman" w:cs="Times New Roman"/>
          <w:b w:val="0"/>
          <w:color w:val="000000" w:themeColor="text1"/>
          <w:sz w:val="24"/>
          <w:szCs w:val="24"/>
        </w:rPr>
        <w:t xml:space="preserve">постановление администрации </w:t>
      </w:r>
      <w:proofErr w:type="spellStart"/>
      <w:r w:rsidRPr="00C75D1A">
        <w:rPr>
          <w:rFonts w:ascii="Times New Roman" w:eastAsia="Calibri" w:hAnsi="Times New Roman" w:cs="Times New Roman"/>
          <w:b w:val="0"/>
          <w:color w:val="000000" w:themeColor="text1"/>
          <w:sz w:val="24"/>
          <w:szCs w:val="24"/>
        </w:rPr>
        <w:t>Шоркистринского</w:t>
      </w:r>
      <w:proofErr w:type="spellEnd"/>
      <w:r w:rsidRPr="00C75D1A">
        <w:rPr>
          <w:rFonts w:ascii="Times New Roman" w:eastAsia="Calibri" w:hAnsi="Times New Roman" w:cs="Times New Roman"/>
          <w:b w:val="0"/>
          <w:color w:val="000000" w:themeColor="text1"/>
          <w:sz w:val="24"/>
          <w:szCs w:val="24"/>
        </w:rPr>
        <w:t xml:space="preserve"> сельского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27 ноября 2013 г. №73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proofErr w:type="spellStart"/>
      <w:r w:rsidRPr="00C75D1A">
        <w:rPr>
          <w:rFonts w:ascii="Times New Roman" w:eastAsia="Calibri" w:hAnsi="Times New Roman" w:cs="Times New Roman"/>
          <w:b w:val="0"/>
          <w:color w:val="000000" w:themeColor="text1"/>
          <w:sz w:val="24"/>
          <w:szCs w:val="24"/>
        </w:rPr>
        <w:t>Шоркистринского</w:t>
      </w:r>
      <w:proofErr w:type="spellEnd"/>
      <w:r w:rsidRPr="00C75D1A">
        <w:rPr>
          <w:rFonts w:ascii="Times New Roman" w:hAnsi="Times New Roman" w:cs="Times New Roman"/>
          <w:b w:val="0"/>
          <w:color w:val="000000" w:themeColor="text1"/>
          <w:sz w:val="24"/>
          <w:szCs w:val="24"/>
        </w:rPr>
        <w:t xml:space="preserve"> сельского </w:t>
      </w:r>
      <w:r w:rsidRPr="00C75D1A">
        <w:rPr>
          <w:rFonts w:ascii="Times New Roman" w:hAnsi="Times New Roman" w:cs="Times New Roman"/>
          <w:b w:val="0"/>
          <w:color w:val="000000" w:themeColor="text1"/>
          <w:sz w:val="24"/>
          <w:szCs w:val="24"/>
        </w:rPr>
        <w:lastRenderedPageBreak/>
        <w:t>поселения Урмарского района Чувашской Республики»;</w:t>
      </w:r>
    </w:p>
    <w:p w:rsidR="00E7416C" w:rsidRDefault="00C75D1A" w:rsidP="00E7416C">
      <w:pPr>
        <w:pStyle w:val="ConsPlusTitle0"/>
        <w:ind w:firstLine="567"/>
        <w:jc w:val="both"/>
        <w:rPr>
          <w:rFonts w:ascii="Times New Roman" w:hAnsi="Times New Roman" w:cs="Times New Roman"/>
          <w:b w:val="0"/>
          <w:color w:val="000000" w:themeColor="text1"/>
          <w:sz w:val="24"/>
          <w:szCs w:val="24"/>
        </w:rPr>
      </w:pPr>
      <w:r w:rsidRPr="00C75D1A">
        <w:rPr>
          <w:rFonts w:ascii="Times New Roman" w:eastAsia="Calibri" w:hAnsi="Times New Roman" w:cs="Times New Roman"/>
          <w:b w:val="0"/>
          <w:color w:val="000000" w:themeColor="text1"/>
          <w:sz w:val="24"/>
          <w:szCs w:val="24"/>
        </w:rPr>
        <w:t xml:space="preserve">постановление администрации Урмарского городского поселения Урмарского района Чувашской Республики от </w:t>
      </w:r>
      <w:r w:rsidRPr="00C75D1A">
        <w:rPr>
          <w:rFonts w:ascii="Times New Roman" w:hAnsi="Times New Roman" w:cs="Times New Roman"/>
          <w:b w:val="0"/>
          <w:bCs/>
          <w:color w:val="000000" w:themeColor="text1"/>
          <w:sz w:val="24"/>
          <w:szCs w:val="24"/>
        </w:rPr>
        <w:t>22 ноября 2013 г. №167 «</w:t>
      </w:r>
      <w:r w:rsidRPr="00C75D1A">
        <w:rPr>
          <w:rFonts w:ascii="Times New Roman" w:hAnsi="Times New Roman" w:cs="Times New Roman"/>
          <w:b w:val="0"/>
          <w:color w:val="000000" w:themeColor="text1"/>
          <w:sz w:val="24"/>
          <w:szCs w:val="24"/>
        </w:rPr>
        <w:t xml:space="preserve">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w:t>
      </w:r>
      <w:r w:rsidRPr="00C75D1A">
        <w:rPr>
          <w:rFonts w:ascii="Times New Roman" w:eastAsia="Calibri" w:hAnsi="Times New Roman" w:cs="Times New Roman"/>
          <w:b w:val="0"/>
          <w:color w:val="000000" w:themeColor="text1"/>
          <w:sz w:val="24"/>
          <w:szCs w:val="24"/>
        </w:rPr>
        <w:t>Урмарского городского поселения</w:t>
      </w:r>
      <w:r w:rsidRPr="00C75D1A">
        <w:rPr>
          <w:rFonts w:ascii="Times New Roman" w:hAnsi="Times New Roman" w:cs="Times New Roman"/>
          <w:b w:val="0"/>
          <w:color w:val="000000" w:themeColor="text1"/>
          <w:sz w:val="24"/>
          <w:szCs w:val="24"/>
        </w:rPr>
        <w:t xml:space="preserve"> Урмарского района Чувашской Республики».</w:t>
      </w:r>
    </w:p>
    <w:p w:rsidR="00E7416C" w:rsidRPr="00E7416C" w:rsidRDefault="00E7416C" w:rsidP="00E7416C">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shd w:val="clear" w:color="auto" w:fill="FFFFFF"/>
        </w:rPr>
        <w:t>7</w:t>
      </w:r>
      <w:r w:rsidRPr="00C75D1A">
        <w:rPr>
          <w:rFonts w:ascii="Times New Roman" w:hAnsi="Times New Roman"/>
          <w:color w:val="000000" w:themeColor="text1"/>
          <w:sz w:val="24"/>
          <w:szCs w:val="24"/>
          <w:shd w:val="clear" w:color="auto" w:fill="FFFFFF"/>
        </w:rPr>
        <w:t xml:space="preserve">. </w:t>
      </w:r>
      <w:r w:rsidRPr="00C75D1A">
        <w:rPr>
          <w:rFonts w:ascii="Times New Roman" w:hAnsi="Times New Roman"/>
          <w:color w:val="000000" w:themeColor="text1"/>
          <w:sz w:val="24"/>
          <w:szCs w:val="24"/>
        </w:rPr>
        <w:t>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администрации Урмарского муниципального округа.</w:t>
      </w:r>
    </w:p>
    <w:p w:rsidR="00E7416C" w:rsidRPr="00C75D1A" w:rsidRDefault="00E7416C" w:rsidP="00E7416C">
      <w:pPr>
        <w:pStyle w:val="ConsPlusTitle0"/>
        <w:ind w:firstLine="567"/>
        <w:jc w:val="both"/>
        <w:rPr>
          <w:rFonts w:ascii="Times New Roman" w:hAnsi="Times New Roman" w:cs="Times New Roman"/>
          <w:b w:val="0"/>
          <w:color w:val="000000" w:themeColor="text1"/>
          <w:sz w:val="24"/>
          <w:szCs w:val="24"/>
        </w:rPr>
      </w:pPr>
      <w:r>
        <w:rPr>
          <w:rFonts w:ascii="Times New Roman" w:eastAsia="Calibri" w:hAnsi="Times New Roman" w:cs="Times New Roman"/>
          <w:b w:val="0"/>
          <w:color w:val="000000" w:themeColor="text1"/>
          <w:sz w:val="24"/>
          <w:szCs w:val="24"/>
        </w:rPr>
        <w:t>8</w:t>
      </w:r>
      <w:r w:rsidRPr="00C75D1A">
        <w:rPr>
          <w:rFonts w:ascii="Times New Roman" w:eastAsia="Calibri" w:hAnsi="Times New Roman" w:cs="Times New Roman"/>
          <w:b w:val="0"/>
          <w:color w:val="000000" w:themeColor="text1"/>
          <w:sz w:val="24"/>
          <w:szCs w:val="24"/>
        </w:rPr>
        <w:t>. Настоящее постановление вступает в силу после его официального опубликования</w:t>
      </w:r>
    </w:p>
    <w:p w:rsidR="00E7416C" w:rsidRDefault="00E7416C" w:rsidP="00E7416C">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r w:rsidRPr="00C75D1A">
        <w:rPr>
          <w:rFonts w:ascii="Times New Roman" w:eastAsia="Calibri" w:hAnsi="Times New Roman" w:cs="Times New Roman"/>
          <w:color w:val="000000" w:themeColor="text1"/>
          <w:sz w:val="24"/>
          <w:szCs w:val="24"/>
        </w:rPr>
        <w:t>. Контроль за исполнением настоящего постановлени</w:t>
      </w:r>
      <w:r>
        <w:rPr>
          <w:rFonts w:ascii="Times New Roman" w:eastAsia="Calibri" w:hAnsi="Times New Roman" w:cs="Times New Roman"/>
          <w:color w:val="000000" w:themeColor="text1"/>
          <w:sz w:val="24"/>
          <w:szCs w:val="24"/>
        </w:rPr>
        <w:t>я возложить на отдел экономики,</w:t>
      </w:r>
      <w:r w:rsidRPr="00C75D1A">
        <w:rPr>
          <w:rFonts w:ascii="Times New Roman" w:eastAsia="Calibri" w:hAnsi="Times New Roman" w:cs="Times New Roman"/>
          <w:color w:val="000000" w:themeColor="text1"/>
          <w:sz w:val="24"/>
          <w:szCs w:val="24"/>
        </w:rPr>
        <w:t xml:space="preserve"> земельных и имущественных отношений администрации Урмарского муниципального округа Чувашской Республики.</w:t>
      </w:r>
    </w:p>
    <w:p w:rsidR="00C75D1A" w:rsidRDefault="00C75D1A" w:rsidP="00C75D1A">
      <w:pPr>
        <w:autoSpaceDE w:val="0"/>
        <w:autoSpaceDN w:val="0"/>
        <w:adjustRightInd w:val="0"/>
        <w:spacing w:after="0" w:line="240" w:lineRule="auto"/>
        <w:rPr>
          <w:rFonts w:ascii="Times New Roman" w:eastAsia="Calibri" w:hAnsi="Times New Roman" w:cs="Times New Roman"/>
          <w:color w:val="000000" w:themeColor="text1"/>
          <w:sz w:val="24"/>
          <w:szCs w:val="24"/>
        </w:rPr>
      </w:pPr>
    </w:p>
    <w:p w:rsidR="00C75D1A" w:rsidRDefault="00C75D1A" w:rsidP="00C75D1A">
      <w:pPr>
        <w:autoSpaceDE w:val="0"/>
        <w:autoSpaceDN w:val="0"/>
        <w:adjustRightInd w:val="0"/>
        <w:spacing w:after="0" w:line="240" w:lineRule="auto"/>
        <w:rPr>
          <w:rFonts w:ascii="Times New Roman" w:eastAsia="Calibri" w:hAnsi="Times New Roman" w:cs="Times New Roman"/>
          <w:color w:val="000000" w:themeColor="text1"/>
          <w:sz w:val="24"/>
          <w:szCs w:val="24"/>
        </w:rPr>
      </w:pPr>
    </w:p>
    <w:p w:rsid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 xml:space="preserve">Глава Урмарского </w:t>
      </w: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муниципального округа                                                                                     В.В. Шигильдеев</w:t>
      </w: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bookmarkEnd w:id="0"/>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Default="00C75D1A" w:rsidP="00C75D1A">
      <w:pPr>
        <w:spacing w:after="0" w:line="240" w:lineRule="auto"/>
        <w:jc w:val="both"/>
        <w:rPr>
          <w:rFonts w:ascii="Times New Roman" w:hAnsi="Times New Roman" w:cs="Times New Roman"/>
          <w:sz w:val="20"/>
          <w:szCs w:val="20"/>
        </w:rPr>
      </w:pPr>
    </w:p>
    <w:p w:rsidR="00C75D1A" w:rsidRDefault="00C75D1A" w:rsidP="00C75D1A">
      <w:pPr>
        <w:spacing w:after="0" w:line="240" w:lineRule="auto"/>
        <w:jc w:val="both"/>
        <w:rPr>
          <w:rFonts w:ascii="Times New Roman" w:hAnsi="Times New Roman" w:cs="Times New Roman"/>
          <w:sz w:val="20"/>
          <w:szCs w:val="20"/>
        </w:rPr>
      </w:pPr>
    </w:p>
    <w:p w:rsidR="00C75D1A" w:rsidRPr="00951E01" w:rsidRDefault="00C75D1A" w:rsidP="00C75D1A">
      <w:pPr>
        <w:spacing w:after="0" w:line="240" w:lineRule="auto"/>
        <w:jc w:val="both"/>
        <w:rPr>
          <w:rFonts w:ascii="Times New Roman" w:hAnsi="Times New Roman" w:cs="Times New Roman"/>
          <w:sz w:val="20"/>
          <w:szCs w:val="20"/>
        </w:rPr>
      </w:pPr>
      <w:r w:rsidRPr="00951E01">
        <w:rPr>
          <w:rFonts w:ascii="Times New Roman" w:hAnsi="Times New Roman" w:cs="Times New Roman"/>
          <w:sz w:val="20"/>
          <w:szCs w:val="20"/>
        </w:rPr>
        <w:t>Степанов Леонид Владимирович</w:t>
      </w:r>
    </w:p>
    <w:p w:rsidR="00C75D1A" w:rsidRPr="00951E01" w:rsidRDefault="00C75D1A" w:rsidP="00C75D1A">
      <w:pPr>
        <w:spacing w:after="0" w:line="240" w:lineRule="auto"/>
        <w:jc w:val="both"/>
        <w:rPr>
          <w:rFonts w:ascii="Times New Roman" w:hAnsi="Times New Roman" w:cs="Times New Roman"/>
          <w:sz w:val="20"/>
          <w:szCs w:val="20"/>
        </w:rPr>
      </w:pPr>
      <w:r w:rsidRPr="00951E01">
        <w:rPr>
          <w:rFonts w:ascii="Times New Roman" w:hAnsi="Times New Roman" w:cs="Times New Roman"/>
          <w:sz w:val="20"/>
          <w:szCs w:val="20"/>
        </w:rPr>
        <w:t>8(835</w:t>
      </w:r>
      <w:r>
        <w:rPr>
          <w:rFonts w:ascii="Times New Roman" w:hAnsi="Times New Roman" w:cs="Times New Roman"/>
          <w:sz w:val="20"/>
          <w:szCs w:val="20"/>
        </w:rPr>
        <w:t>-</w:t>
      </w:r>
      <w:r w:rsidRPr="00951E01">
        <w:rPr>
          <w:rFonts w:ascii="Times New Roman" w:hAnsi="Times New Roman" w:cs="Times New Roman"/>
          <w:sz w:val="20"/>
          <w:szCs w:val="20"/>
        </w:rPr>
        <w:t>44)</w:t>
      </w:r>
      <w:r>
        <w:rPr>
          <w:rFonts w:ascii="Times New Roman" w:hAnsi="Times New Roman" w:cs="Times New Roman"/>
          <w:sz w:val="20"/>
          <w:szCs w:val="20"/>
        </w:rPr>
        <w:t xml:space="preserve"> </w:t>
      </w:r>
      <w:r w:rsidRPr="00951E01">
        <w:rPr>
          <w:rFonts w:ascii="Times New Roman" w:hAnsi="Times New Roman" w:cs="Times New Roman"/>
          <w:sz w:val="20"/>
          <w:szCs w:val="20"/>
        </w:rPr>
        <w:t>2-10-20</w:t>
      </w:r>
    </w:p>
    <w:p w:rsid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E7416C" w:rsidRDefault="00E7416C" w:rsidP="00C75D1A">
      <w:pPr>
        <w:spacing w:after="0" w:line="240" w:lineRule="auto"/>
        <w:ind w:left="3540"/>
        <w:jc w:val="center"/>
        <w:rPr>
          <w:rFonts w:ascii="Times New Roman" w:hAnsi="Times New Roman"/>
          <w:sz w:val="24"/>
          <w:szCs w:val="24"/>
        </w:rPr>
      </w:pPr>
    </w:p>
    <w:p w:rsidR="00C75D1A" w:rsidRPr="00923298" w:rsidRDefault="00C75D1A" w:rsidP="00C75D1A">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C75D1A" w:rsidRPr="00923298" w:rsidRDefault="00C75D1A" w:rsidP="00C75D1A">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C75D1A" w:rsidRDefault="00C75D1A" w:rsidP="00C75D1A">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C75D1A" w:rsidRPr="00923298" w:rsidRDefault="00C75D1A" w:rsidP="00C75D1A">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C75D1A" w:rsidRPr="00923298" w:rsidRDefault="00C75D1A" w:rsidP="00C75D1A">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02.06.2023</w:t>
      </w:r>
      <w:r w:rsidRPr="00923298">
        <w:rPr>
          <w:rFonts w:ascii="Times New Roman" w:hAnsi="Times New Roman"/>
          <w:sz w:val="24"/>
          <w:szCs w:val="24"/>
        </w:rPr>
        <w:t xml:space="preserve"> № </w:t>
      </w:r>
      <w:r>
        <w:rPr>
          <w:rFonts w:ascii="Times New Roman" w:hAnsi="Times New Roman"/>
          <w:sz w:val="24"/>
          <w:szCs w:val="24"/>
        </w:rPr>
        <w:t>678</w:t>
      </w:r>
    </w:p>
    <w:p w:rsidR="00C75D1A" w:rsidRPr="00C75D1A" w:rsidRDefault="00C75D1A" w:rsidP="00C75D1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p w:rsid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p>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Перечень</w:t>
      </w:r>
    </w:p>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организаций и (или) объектов, на прилегающих территориях к которым не допускается</w:t>
      </w:r>
    </w:p>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розничная продажа алкогольной продукции</w:t>
      </w:r>
    </w:p>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306"/>
        <w:gridCol w:w="4461"/>
      </w:tblGrid>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75D1A">
              <w:rPr>
                <w:rFonts w:ascii="Times New Roman" w:eastAsia="Calibri" w:hAnsi="Times New Roman" w:cs="Times New Roman"/>
                <w:color w:val="000000" w:themeColor="text1"/>
                <w:sz w:val="24"/>
                <w:szCs w:val="24"/>
              </w:rPr>
              <w:t>N</w:t>
            </w:r>
          </w:p>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proofErr w:type="gramStart"/>
            <w:r w:rsidRPr="00C75D1A">
              <w:rPr>
                <w:rFonts w:ascii="Times New Roman" w:eastAsia="Calibri" w:hAnsi="Times New Roman" w:cs="Times New Roman"/>
                <w:color w:val="000000" w:themeColor="text1"/>
                <w:sz w:val="24"/>
                <w:szCs w:val="24"/>
              </w:rPr>
              <w:t>п</w:t>
            </w:r>
            <w:proofErr w:type="gramEnd"/>
            <w:r w:rsidRPr="00C75D1A">
              <w:rPr>
                <w:rFonts w:ascii="Times New Roman" w:eastAsia="Calibri" w:hAnsi="Times New Roman" w:cs="Times New Roman"/>
                <w:color w:val="000000" w:themeColor="text1"/>
                <w:sz w:val="24"/>
                <w:szCs w:val="24"/>
              </w:rPr>
              <w:t>/п</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75D1A">
              <w:rPr>
                <w:rFonts w:ascii="Times New Roman" w:eastAsia="Calibri" w:hAnsi="Times New Roman" w:cs="Times New Roman"/>
                <w:color w:val="000000" w:themeColor="text1"/>
                <w:sz w:val="24"/>
                <w:szCs w:val="24"/>
              </w:rPr>
              <w:t>Наименование</w:t>
            </w:r>
          </w:p>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75D1A">
              <w:rPr>
                <w:rFonts w:ascii="Times New Roman" w:eastAsia="Calibri" w:hAnsi="Times New Roman" w:cs="Times New Roman"/>
                <w:color w:val="000000" w:themeColor="text1"/>
                <w:sz w:val="24"/>
                <w:szCs w:val="24"/>
              </w:rPr>
              <w:t>организации, объекта</w:t>
            </w:r>
          </w:p>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75D1A">
              <w:rPr>
                <w:rFonts w:ascii="Times New Roman" w:eastAsia="Calibri" w:hAnsi="Times New Roman" w:cs="Times New Roman"/>
                <w:color w:val="000000" w:themeColor="text1"/>
                <w:sz w:val="24"/>
                <w:szCs w:val="24"/>
              </w:rPr>
              <w:t>Адрес осуществления</w:t>
            </w:r>
          </w:p>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75D1A">
              <w:rPr>
                <w:rFonts w:ascii="Times New Roman" w:eastAsia="Calibri" w:hAnsi="Times New Roman" w:cs="Times New Roman"/>
                <w:color w:val="000000" w:themeColor="text1"/>
                <w:sz w:val="24"/>
                <w:szCs w:val="24"/>
              </w:rPr>
              <w:t>деятельности</w:t>
            </w:r>
          </w:p>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p>
        </w:tc>
      </w:tr>
      <w:tr w:rsidR="00C75D1A" w:rsidRPr="00C75D1A" w:rsidTr="00C75D1A">
        <w:tc>
          <w:tcPr>
            <w:tcW w:w="9571" w:type="dxa"/>
            <w:gridSpan w:val="3"/>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hAnsi="Times New Roman" w:cs="Times New Roman"/>
                <w:color w:val="000000" w:themeColor="text1"/>
                <w:sz w:val="24"/>
                <w:szCs w:val="24"/>
                <w:shd w:val="clear" w:color="auto" w:fill="FFFFFF"/>
              </w:rPr>
              <w:t>Образовательные организаций (за исключением организаций дополнительного образования, организаций дополнительного профессионального образования) и организации, осуществляющие обучение несовершеннолетних</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pStyle w:val="1"/>
              <w:spacing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 «Березка»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поселок Урмары, улица Ленина, дом 23, 8(83544) 2-15-83</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 xml:space="preserve">2. </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2 «Колосок»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поселок Урмары, улица Заводская, дом 37, 8(83544) 2-12-89</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3.</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3 «Зоренька»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поселок Урмары, улица Заводская, дом 20, 8(83544) 2-18-78</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4.</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4 «Ромашка»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поселок Урмары, улица К. Иванова, дом 7, 8(83544) 2-11-57</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 xml:space="preserve">5. </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Муниципальная бюджетная дошкольная образовательная организация  «Детский сад № 5 «Родничок»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п. Урмары, ул. Г. Александрова, д. 31, 8 (83544) 2-18-93</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 xml:space="preserve">6. </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«Солнышко»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Урмарский МО, </w:t>
            </w:r>
            <w:proofErr w:type="spellStart"/>
            <w:r w:rsidRPr="00C75D1A">
              <w:rPr>
                <w:rFonts w:ascii="Times New Roman" w:hAnsi="Times New Roman" w:cs="Times New Roman"/>
                <w:color w:val="000000" w:themeColor="text1"/>
                <w:sz w:val="24"/>
                <w:szCs w:val="24"/>
              </w:rPr>
              <w:t>дер</w:t>
            </w:r>
            <w:proofErr w:type="gramStart"/>
            <w:r w:rsidRPr="00C75D1A">
              <w:rPr>
                <w:rFonts w:ascii="Times New Roman" w:hAnsi="Times New Roman" w:cs="Times New Roman"/>
                <w:color w:val="000000" w:themeColor="text1"/>
                <w:sz w:val="24"/>
                <w:szCs w:val="24"/>
              </w:rPr>
              <w:t>.К</w:t>
            </w:r>
            <w:proofErr w:type="gramEnd"/>
            <w:r w:rsidRPr="00C75D1A">
              <w:rPr>
                <w:rFonts w:ascii="Times New Roman" w:hAnsi="Times New Roman" w:cs="Times New Roman"/>
                <w:color w:val="000000" w:themeColor="text1"/>
                <w:sz w:val="24"/>
                <w:szCs w:val="24"/>
              </w:rPr>
              <w:t>удеснеры</w:t>
            </w:r>
            <w:proofErr w:type="spellEnd"/>
            <w:r w:rsidRPr="00C75D1A">
              <w:rPr>
                <w:rFonts w:ascii="Times New Roman" w:hAnsi="Times New Roman" w:cs="Times New Roman"/>
                <w:color w:val="000000" w:themeColor="text1"/>
                <w:sz w:val="24"/>
                <w:szCs w:val="24"/>
              </w:rPr>
              <w:t>, улица Школьная, дом 4, 8(83544) 40-2-53</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hAnsi="Times New Roman" w:cs="Times New Roman"/>
                <w:color w:val="000000" w:themeColor="text1"/>
                <w:sz w:val="24"/>
                <w:szCs w:val="24"/>
              </w:rPr>
            </w:pP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center"/>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Школы</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center"/>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Школы</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7</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 xml:space="preserve">Муниципальное бюджетное общеобразовательное учреждение «Урмарская средняя общеобразовательная школа им. Г.Е. </w:t>
            </w:r>
            <w:r w:rsidRPr="00C75D1A">
              <w:rPr>
                <w:rFonts w:ascii="Times New Roman" w:hAnsi="Times New Roman" w:cs="Times New Roman"/>
                <w:iCs/>
                <w:color w:val="000000" w:themeColor="text1"/>
                <w:sz w:val="24"/>
                <w:szCs w:val="24"/>
              </w:rPr>
              <w:lastRenderedPageBreak/>
              <w:t>Егорова»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lastRenderedPageBreak/>
              <w:t xml:space="preserve">Чувашская Республика, Урмарский МО, </w:t>
            </w:r>
            <w:proofErr w:type="spellStart"/>
            <w:r w:rsidRPr="00C75D1A">
              <w:rPr>
                <w:rFonts w:ascii="Times New Roman" w:hAnsi="Times New Roman" w:cs="Times New Roman"/>
                <w:color w:val="000000" w:themeColor="text1"/>
                <w:sz w:val="24"/>
                <w:szCs w:val="24"/>
              </w:rPr>
              <w:t>пос</w:t>
            </w:r>
            <w:proofErr w:type="gramStart"/>
            <w:r w:rsidRPr="00C75D1A">
              <w:rPr>
                <w:rFonts w:ascii="Times New Roman" w:hAnsi="Times New Roman" w:cs="Times New Roman"/>
                <w:color w:val="000000" w:themeColor="text1"/>
                <w:sz w:val="24"/>
                <w:szCs w:val="24"/>
              </w:rPr>
              <w:t>.У</w:t>
            </w:r>
            <w:proofErr w:type="gramEnd"/>
            <w:r w:rsidRPr="00C75D1A">
              <w:rPr>
                <w:rFonts w:ascii="Times New Roman" w:hAnsi="Times New Roman" w:cs="Times New Roman"/>
                <w:color w:val="000000" w:themeColor="text1"/>
                <w:sz w:val="24"/>
                <w:szCs w:val="24"/>
              </w:rPr>
              <w:t>рмары</w:t>
            </w:r>
            <w:proofErr w:type="spellEnd"/>
            <w:r w:rsidRPr="00C75D1A">
              <w:rPr>
                <w:rFonts w:ascii="Times New Roman" w:hAnsi="Times New Roman" w:cs="Times New Roman"/>
                <w:color w:val="000000" w:themeColor="text1"/>
                <w:sz w:val="24"/>
                <w:szCs w:val="24"/>
              </w:rPr>
              <w:t xml:space="preserve">, </w:t>
            </w:r>
            <w:proofErr w:type="spellStart"/>
            <w:r w:rsidRPr="00C75D1A">
              <w:rPr>
                <w:rFonts w:ascii="Times New Roman" w:hAnsi="Times New Roman" w:cs="Times New Roman"/>
                <w:color w:val="000000" w:themeColor="text1"/>
                <w:sz w:val="24"/>
                <w:szCs w:val="24"/>
              </w:rPr>
              <w:t>пер.Школьный</w:t>
            </w:r>
            <w:proofErr w:type="spellEnd"/>
            <w:r w:rsidRPr="00C75D1A">
              <w:rPr>
                <w:rFonts w:ascii="Times New Roman" w:hAnsi="Times New Roman" w:cs="Times New Roman"/>
                <w:color w:val="000000" w:themeColor="text1"/>
                <w:sz w:val="24"/>
                <w:szCs w:val="24"/>
              </w:rPr>
              <w:t>, дом 3, (8 835)-44 2-11-51</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lastRenderedPageBreak/>
              <w:t>8</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Большеяниковская</w:t>
            </w:r>
            <w:proofErr w:type="spellEnd"/>
            <w:r w:rsidRPr="00C75D1A">
              <w:rPr>
                <w:rFonts w:ascii="Times New Roman" w:hAnsi="Times New Roman" w:cs="Times New Roman"/>
                <w:iCs/>
                <w:color w:val="000000" w:themeColor="text1"/>
                <w:sz w:val="24"/>
                <w:szCs w:val="24"/>
              </w:rPr>
              <w:t xml:space="preserve"> средняя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Урмарский МО, д. Большое </w:t>
            </w:r>
            <w:proofErr w:type="spellStart"/>
            <w:r w:rsidRPr="00C75D1A">
              <w:rPr>
                <w:rFonts w:ascii="Times New Roman" w:hAnsi="Times New Roman" w:cs="Times New Roman"/>
                <w:color w:val="000000" w:themeColor="text1"/>
                <w:sz w:val="24"/>
                <w:szCs w:val="24"/>
              </w:rPr>
              <w:t>Яниково</w:t>
            </w:r>
            <w:proofErr w:type="spellEnd"/>
            <w:r w:rsidRPr="00C75D1A">
              <w:rPr>
                <w:rFonts w:ascii="Times New Roman" w:hAnsi="Times New Roman" w:cs="Times New Roman"/>
                <w:color w:val="000000" w:themeColor="text1"/>
                <w:sz w:val="24"/>
                <w:szCs w:val="24"/>
              </w:rPr>
              <w:t xml:space="preserve">, ул. </w:t>
            </w:r>
            <w:proofErr w:type="spellStart"/>
            <w:r w:rsidRPr="00C75D1A">
              <w:rPr>
                <w:rFonts w:ascii="Times New Roman" w:hAnsi="Times New Roman" w:cs="Times New Roman"/>
                <w:color w:val="000000" w:themeColor="text1"/>
                <w:sz w:val="24"/>
                <w:szCs w:val="24"/>
              </w:rPr>
              <w:t>К.Маркса</w:t>
            </w:r>
            <w:proofErr w:type="spellEnd"/>
            <w:r w:rsidRPr="00C75D1A">
              <w:rPr>
                <w:rFonts w:ascii="Times New Roman" w:hAnsi="Times New Roman" w:cs="Times New Roman"/>
                <w:color w:val="000000" w:themeColor="text1"/>
                <w:sz w:val="24"/>
                <w:szCs w:val="24"/>
              </w:rPr>
              <w:t>, д.98, 8(835)44-45-2-41</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9</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Мусирминская</w:t>
            </w:r>
            <w:proofErr w:type="spellEnd"/>
            <w:r w:rsidRPr="00C75D1A">
              <w:rPr>
                <w:rFonts w:ascii="Times New Roman" w:hAnsi="Times New Roman" w:cs="Times New Roman"/>
                <w:iCs/>
                <w:color w:val="000000" w:themeColor="text1"/>
                <w:sz w:val="24"/>
                <w:szCs w:val="24"/>
              </w:rPr>
              <w:t xml:space="preserve"> средняя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Урмарский МО, с. </w:t>
            </w:r>
            <w:proofErr w:type="spellStart"/>
            <w:r w:rsidRPr="00C75D1A">
              <w:rPr>
                <w:rFonts w:ascii="Times New Roman" w:hAnsi="Times New Roman" w:cs="Times New Roman"/>
                <w:color w:val="000000" w:themeColor="text1"/>
                <w:sz w:val="24"/>
                <w:szCs w:val="24"/>
              </w:rPr>
              <w:t>Мусирмы</w:t>
            </w:r>
            <w:proofErr w:type="spellEnd"/>
            <w:r w:rsidRPr="00C75D1A">
              <w:rPr>
                <w:rFonts w:ascii="Times New Roman" w:hAnsi="Times New Roman" w:cs="Times New Roman"/>
                <w:color w:val="000000" w:themeColor="text1"/>
                <w:sz w:val="24"/>
                <w:szCs w:val="24"/>
              </w:rPr>
              <w:t>, ул. Гагарина, д.35, 8(835)44-39-2-54</w:t>
            </w:r>
          </w:p>
        </w:tc>
      </w:tr>
      <w:tr w:rsidR="00C75D1A" w:rsidRPr="00C75D1A" w:rsidTr="00C75D1A">
        <w:trPr>
          <w:trHeight w:val="564"/>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10</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Староурмарская</w:t>
            </w:r>
            <w:proofErr w:type="spellEnd"/>
            <w:r w:rsidRPr="00C75D1A">
              <w:rPr>
                <w:rFonts w:ascii="Times New Roman" w:hAnsi="Times New Roman" w:cs="Times New Roman"/>
                <w:iCs/>
                <w:color w:val="000000" w:themeColor="text1"/>
                <w:sz w:val="24"/>
                <w:szCs w:val="24"/>
              </w:rPr>
              <w:t xml:space="preserve"> средняя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Урмарский МО, д. Старые Урмары, ул. Школьная, д.4, 8(835)44-33-2-30</w:t>
            </w:r>
          </w:p>
        </w:tc>
      </w:tr>
      <w:tr w:rsidR="00C75D1A" w:rsidRPr="00C75D1A" w:rsidTr="00C75D1A">
        <w:trPr>
          <w:trHeight w:val="450"/>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11</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Шоркистринская</w:t>
            </w:r>
            <w:proofErr w:type="spellEnd"/>
            <w:r w:rsidRPr="00C75D1A">
              <w:rPr>
                <w:rFonts w:ascii="Times New Roman" w:hAnsi="Times New Roman" w:cs="Times New Roman"/>
                <w:iCs/>
                <w:color w:val="000000" w:themeColor="text1"/>
                <w:sz w:val="24"/>
                <w:szCs w:val="24"/>
              </w:rPr>
              <w:t xml:space="preserve"> средняя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Урмарский МО, с. Шоркистры, ул. Центральная, д.56, 8(835)44-44-2-25</w:t>
            </w:r>
          </w:p>
        </w:tc>
      </w:tr>
      <w:tr w:rsidR="00C75D1A" w:rsidRPr="00C75D1A" w:rsidTr="00C75D1A">
        <w:trPr>
          <w:trHeight w:val="400"/>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12</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Арабосинская</w:t>
            </w:r>
            <w:proofErr w:type="spellEnd"/>
            <w:r w:rsidRPr="00C75D1A">
              <w:rPr>
                <w:rFonts w:ascii="Times New Roman" w:hAnsi="Times New Roman" w:cs="Times New Roman"/>
                <w:iCs/>
                <w:color w:val="000000" w:themeColor="text1"/>
                <w:sz w:val="24"/>
                <w:szCs w:val="24"/>
              </w:rPr>
              <w:t xml:space="preserve"> основная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Урмарский МО, д. </w:t>
            </w:r>
            <w:proofErr w:type="spellStart"/>
            <w:r w:rsidRPr="00C75D1A">
              <w:rPr>
                <w:rFonts w:ascii="Times New Roman" w:hAnsi="Times New Roman" w:cs="Times New Roman"/>
                <w:color w:val="000000" w:themeColor="text1"/>
                <w:sz w:val="24"/>
                <w:szCs w:val="24"/>
              </w:rPr>
              <w:t>Арабоси</w:t>
            </w:r>
            <w:proofErr w:type="spellEnd"/>
            <w:r w:rsidRPr="00C75D1A">
              <w:rPr>
                <w:rFonts w:ascii="Times New Roman" w:hAnsi="Times New Roman" w:cs="Times New Roman"/>
                <w:color w:val="000000" w:themeColor="text1"/>
                <w:sz w:val="24"/>
                <w:szCs w:val="24"/>
              </w:rPr>
              <w:t xml:space="preserve">, пер. </w:t>
            </w:r>
            <w:proofErr w:type="gramStart"/>
            <w:r w:rsidRPr="00C75D1A">
              <w:rPr>
                <w:rFonts w:ascii="Times New Roman" w:hAnsi="Times New Roman" w:cs="Times New Roman"/>
                <w:color w:val="000000" w:themeColor="text1"/>
                <w:sz w:val="24"/>
                <w:szCs w:val="24"/>
              </w:rPr>
              <w:t>Школьный</w:t>
            </w:r>
            <w:proofErr w:type="gramEnd"/>
            <w:r w:rsidRPr="00C75D1A">
              <w:rPr>
                <w:rFonts w:ascii="Times New Roman" w:hAnsi="Times New Roman" w:cs="Times New Roman"/>
                <w:color w:val="000000" w:themeColor="text1"/>
                <w:sz w:val="24"/>
                <w:szCs w:val="24"/>
              </w:rPr>
              <w:t>, д.11, 8(835)44-30-2-16</w:t>
            </w:r>
          </w:p>
        </w:tc>
      </w:tr>
      <w:tr w:rsidR="00C75D1A" w:rsidRPr="00C75D1A" w:rsidTr="00C75D1A">
        <w:trPr>
          <w:trHeight w:val="488"/>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13</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Кудеснерская</w:t>
            </w:r>
            <w:proofErr w:type="spellEnd"/>
            <w:r w:rsidRPr="00C75D1A">
              <w:rPr>
                <w:rFonts w:ascii="Times New Roman" w:hAnsi="Times New Roman" w:cs="Times New Roman"/>
                <w:iCs/>
                <w:color w:val="000000" w:themeColor="text1"/>
                <w:sz w:val="24"/>
                <w:szCs w:val="24"/>
              </w:rPr>
              <w:t xml:space="preserve"> основная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Урмарский МО, д. </w:t>
            </w:r>
            <w:proofErr w:type="spellStart"/>
            <w:r w:rsidRPr="00C75D1A">
              <w:rPr>
                <w:rFonts w:ascii="Times New Roman" w:hAnsi="Times New Roman" w:cs="Times New Roman"/>
                <w:color w:val="000000" w:themeColor="text1"/>
                <w:sz w:val="24"/>
                <w:szCs w:val="24"/>
              </w:rPr>
              <w:t>Кудеснеры</w:t>
            </w:r>
            <w:proofErr w:type="spellEnd"/>
            <w:r w:rsidRPr="00C75D1A">
              <w:rPr>
                <w:rFonts w:ascii="Times New Roman" w:hAnsi="Times New Roman" w:cs="Times New Roman"/>
                <w:color w:val="000000" w:themeColor="text1"/>
                <w:sz w:val="24"/>
                <w:szCs w:val="24"/>
              </w:rPr>
              <w:t>, ул. Школьная, д.2, 8(835)44-40-2-82</w:t>
            </w:r>
          </w:p>
        </w:tc>
      </w:tr>
      <w:tr w:rsidR="00C75D1A" w:rsidRPr="00C75D1A" w:rsidTr="00C75D1A">
        <w:trPr>
          <w:trHeight w:val="451"/>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14</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Кульгешская</w:t>
            </w:r>
            <w:proofErr w:type="spellEnd"/>
            <w:r w:rsidRPr="00C75D1A">
              <w:rPr>
                <w:rFonts w:ascii="Times New Roman" w:hAnsi="Times New Roman" w:cs="Times New Roman"/>
                <w:iCs/>
                <w:color w:val="000000" w:themeColor="text1"/>
                <w:sz w:val="24"/>
                <w:szCs w:val="24"/>
              </w:rPr>
              <w:t xml:space="preserve"> основная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Урмарский МО, </w:t>
            </w:r>
            <w:proofErr w:type="spellStart"/>
            <w:r w:rsidRPr="00C75D1A">
              <w:rPr>
                <w:rFonts w:ascii="Times New Roman" w:hAnsi="Times New Roman" w:cs="Times New Roman"/>
                <w:color w:val="000000" w:themeColor="text1"/>
                <w:sz w:val="24"/>
                <w:szCs w:val="24"/>
              </w:rPr>
              <w:t>д</w:t>
            </w:r>
            <w:proofErr w:type="gramStart"/>
            <w:r w:rsidRPr="00C75D1A">
              <w:rPr>
                <w:rFonts w:ascii="Times New Roman" w:hAnsi="Times New Roman" w:cs="Times New Roman"/>
                <w:color w:val="000000" w:themeColor="text1"/>
                <w:sz w:val="24"/>
                <w:szCs w:val="24"/>
              </w:rPr>
              <w:t>.К</w:t>
            </w:r>
            <w:proofErr w:type="gramEnd"/>
            <w:r w:rsidRPr="00C75D1A">
              <w:rPr>
                <w:rFonts w:ascii="Times New Roman" w:hAnsi="Times New Roman" w:cs="Times New Roman"/>
                <w:color w:val="000000" w:themeColor="text1"/>
                <w:sz w:val="24"/>
                <w:szCs w:val="24"/>
              </w:rPr>
              <w:t>ульгеши</w:t>
            </w:r>
            <w:proofErr w:type="spellEnd"/>
            <w:r w:rsidRPr="00C75D1A">
              <w:rPr>
                <w:rFonts w:ascii="Times New Roman" w:hAnsi="Times New Roman" w:cs="Times New Roman"/>
                <w:color w:val="000000" w:themeColor="text1"/>
                <w:sz w:val="24"/>
                <w:szCs w:val="24"/>
              </w:rPr>
              <w:t xml:space="preserve">, </w:t>
            </w:r>
            <w:proofErr w:type="spellStart"/>
            <w:r w:rsidRPr="00C75D1A">
              <w:rPr>
                <w:rFonts w:ascii="Times New Roman" w:hAnsi="Times New Roman" w:cs="Times New Roman"/>
                <w:color w:val="000000" w:themeColor="text1"/>
                <w:sz w:val="24"/>
                <w:szCs w:val="24"/>
              </w:rPr>
              <w:t>ул.Школьная</w:t>
            </w:r>
            <w:proofErr w:type="spellEnd"/>
            <w:r w:rsidRPr="00C75D1A">
              <w:rPr>
                <w:rFonts w:ascii="Times New Roman" w:hAnsi="Times New Roman" w:cs="Times New Roman"/>
                <w:color w:val="000000" w:themeColor="text1"/>
                <w:sz w:val="24"/>
                <w:szCs w:val="24"/>
              </w:rPr>
              <w:t>, д.1, 8(835)44 46 2 11</w:t>
            </w:r>
          </w:p>
        </w:tc>
      </w:tr>
      <w:tr w:rsidR="00C75D1A" w:rsidRPr="00C75D1A" w:rsidTr="00C75D1A">
        <w:trPr>
          <w:trHeight w:val="363"/>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15</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Ковалинская</w:t>
            </w:r>
            <w:proofErr w:type="spellEnd"/>
            <w:r w:rsidRPr="00C75D1A">
              <w:rPr>
                <w:rFonts w:ascii="Times New Roman" w:hAnsi="Times New Roman" w:cs="Times New Roman"/>
                <w:iCs/>
                <w:color w:val="000000" w:themeColor="text1"/>
                <w:sz w:val="24"/>
                <w:szCs w:val="24"/>
              </w:rPr>
              <w:t xml:space="preserve"> основная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Урмарский МО, </w:t>
            </w:r>
            <w:proofErr w:type="spellStart"/>
            <w:r w:rsidRPr="00C75D1A">
              <w:rPr>
                <w:rFonts w:ascii="Times New Roman" w:hAnsi="Times New Roman" w:cs="Times New Roman"/>
                <w:color w:val="000000" w:themeColor="text1"/>
                <w:sz w:val="24"/>
                <w:szCs w:val="24"/>
              </w:rPr>
              <w:t>с</w:t>
            </w:r>
            <w:proofErr w:type="gramStart"/>
            <w:r w:rsidRPr="00C75D1A">
              <w:rPr>
                <w:rFonts w:ascii="Times New Roman" w:hAnsi="Times New Roman" w:cs="Times New Roman"/>
                <w:color w:val="000000" w:themeColor="text1"/>
                <w:sz w:val="24"/>
                <w:szCs w:val="24"/>
              </w:rPr>
              <w:t>.К</w:t>
            </w:r>
            <w:proofErr w:type="gramEnd"/>
            <w:r w:rsidRPr="00C75D1A">
              <w:rPr>
                <w:rFonts w:ascii="Times New Roman" w:hAnsi="Times New Roman" w:cs="Times New Roman"/>
                <w:color w:val="000000" w:themeColor="text1"/>
                <w:sz w:val="24"/>
                <w:szCs w:val="24"/>
              </w:rPr>
              <w:t>овали,ул</w:t>
            </w:r>
            <w:proofErr w:type="spellEnd"/>
            <w:r w:rsidRPr="00C75D1A">
              <w:rPr>
                <w:rFonts w:ascii="Times New Roman" w:hAnsi="Times New Roman" w:cs="Times New Roman"/>
                <w:color w:val="000000" w:themeColor="text1"/>
                <w:sz w:val="24"/>
                <w:szCs w:val="24"/>
              </w:rPr>
              <w:t>. Капитоновых, д.5, 8 (83544) 38-2-44</w:t>
            </w:r>
          </w:p>
        </w:tc>
      </w:tr>
      <w:tr w:rsidR="00C75D1A" w:rsidRPr="00C75D1A" w:rsidTr="00C75D1A">
        <w:trPr>
          <w:trHeight w:val="450"/>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16</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Челкасинская</w:t>
            </w:r>
            <w:proofErr w:type="spellEnd"/>
            <w:r w:rsidRPr="00C75D1A">
              <w:rPr>
                <w:rFonts w:ascii="Times New Roman" w:hAnsi="Times New Roman" w:cs="Times New Roman"/>
                <w:iCs/>
                <w:color w:val="000000" w:themeColor="text1"/>
                <w:sz w:val="24"/>
                <w:szCs w:val="24"/>
              </w:rPr>
              <w:t xml:space="preserve"> основная </w:t>
            </w:r>
            <w:r w:rsidRPr="00C75D1A">
              <w:rPr>
                <w:rFonts w:ascii="Times New Roman" w:hAnsi="Times New Roman" w:cs="Times New Roman"/>
                <w:iCs/>
                <w:color w:val="000000" w:themeColor="text1"/>
                <w:sz w:val="24"/>
                <w:szCs w:val="24"/>
              </w:rPr>
              <w:lastRenderedPageBreak/>
              <w:t>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lastRenderedPageBreak/>
              <w:t xml:space="preserve">Чувашская Республика, Урмарский МО, с. </w:t>
            </w:r>
            <w:proofErr w:type="spellStart"/>
            <w:r w:rsidRPr="00C75D1A">
              <w:rPr>
                <w:rFonts w:ascii="Times New Roman" w:hAnsi="Times New Roman" w:cs="Times New Roman"/>
                <w:color w:val="000000" w:themeColor="text1"/>
                <w:sz w:val="24"/>
                <w:szCs w:val="24"/>
              </w:rPr>
              <w:t>Челкасы</w:t>
            </w:r>
            <w:proofErr w:type="spellEnd"/>
            <w:r w:rsidRPr="00C75D1A">
              <w:rPr>
                <w:rFonts w:ascii="Times New Roman" w:hAnsi="Times New Roman" w:cs="Times New Roman"/>
                <w:color w:val="000000" w:themeColor="text1"/>
                <w:sz w:val="24"/>
                <w:szCs w:val="24"/>
              </w:rPr>
              <w:t>, ул. К. Маркса, д.56, 8(835)44-34-2-86</w:t>
            </w:r>
          </w:p>
        </w:tc>
      </w:tr>
      <w:tr w:rsidR="00C75D1A" w:rsidRPr="00C75D1A" w:rsidTr="00C75D1A">
        <w:trPr>
          <w:trHeight w:val="488"/>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lastRenderedPageBreak/>
              <w:t>17</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Чубаевская</w:t>
            </w:r>
            <w:proofErr w:type="spellEnd"/>
            <w:r w:rsidRPr="00C75D1A">
              <w:rPr>
                <w:rFonts w:ascii="Times New Roman" w:hAnsi="Times New Roman" w:cs="Times New Roman"/>
                <w:iCs/>
                <w:color w:val="000000" w:themeColor="text1"/>
                <w:sz w:val="24"/>
                <w:szCs w:val="24"/>
              </w:rPr>
              <w:t xml:space="preserve"> основная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Урмарский МО, д. Чубаево, ул. Школьная, д.2, 8(835)44-32-2-35</w:t>
            </w:r>
          </w:p>
        </w:tc>
      </w:tr>
      <w:tr w:rsidR="00C75D1A" w:rsidRPr="00C75D1A" w:rsidTr="00C75D1A">
        <w:trPr>
          <w:trHeight w:val="463"/>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18</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Шигалинская</w:t>
            </w:r>
            <w:proofErr w:type="spellEnd"/>
            <w:r w:rsidRPr="00C75D1A">
              <w:rPr>
                <w:rFonts w:ascii="Times New Roman" w:hAnsi="Times New Roman" w:cs="Times New Roman"/>
                <w:iCs/>
                <w:color w:val="000000" w:themeColor="text1"/>
                <w:sz w:val="24"/>
                <w:szCs w:val="24"/>
              </w:rPr>
              <w:t xml:space="preserve"> основная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Урмарский МО, с. </w:t>
            </w:r>
            <w:proofErr w:type="spellStart"/>
            <w:r w:rsidRPr="00C75D1A">
              <w:rPr>
                <w:rFonts w:ascii="Times New Roman" w:hAnsi="Times New Roman" w:cs="Times New Roman"/>
                <w:color w:val="000000" w:themeColor="text1"/>
                <w:sz w:val="24"/>
                <w:szCs w:val="24"/>
              </w:rPr>
              <w:t>Шигали</w:t>
            </w:r>
            <w:proofErr w:type="spellEnd"/>
            <w:r w:rsidRPr="00C75D1A">
              <w:rPr>
                <w:rFonts w:ascii="Times New Roman" w:hAnsi="Times New Roman" w:cs="Times New Roman"/>
                <w:color w:val="000000" w:themeColor="text1"/>
                <w:sz w:val="24"/>
                <w:szCs w:val="24"/>
              </w:rPr>
              <w:t>, ул. Центральная, д.7, 8(835)44-35-2-49</w:t>
            </w:r>
          </w:p>
        </w:tc>
      </w:tr>
      <w:tr w:rsidR="00C75D1A" w:rsidRPr="00C75D1A" w:rsidTr="00C75D1A">
        <w:trPr>
          <w:trHeight w:val="526"/>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19</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общеобразовательное учреждение «</w:t>
            </w:r>
            <w:proofErr w:type="spellStart"/>
            <w:r w:rsidRPr="00C75D1A">
              <w:rPr>
                <w:rFonts w:ascii="Times New Roman" w:hAnsi="Times New Roman" w:cs="Times New Roman"/>
                <w:iCs/>
                <w:color w:val="000000" w:themeColor="text1"/>
                <w:sz w:val="24"/>
                <w:szCs w:val="24"/>
              </w:rPr>
              <w:t>Шихабыловская</w:t>
            </w:r>
            <w:proofErr w:type="spellEnd"/>
            <w:r w:rsidRPr="00C75D1A">
              <w:rPr>
                <w:rFonts w:ascii="Times New Roman" w:hAnsi="Times New Roman" w:cs="Times New Roman"/>
                <w:iCs/>
                <w:color w:val="000000" w:themeColor="text1"/>
                <w:sz w:val="24"/>
                <w:szCs w:val="24"/>
              </w:rPr>
              <w:t xml:space="preserve"> основная общеобразовательная школа»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Чувашская Республика, Урмарский МО, </w:t>
            </w:r>
            <w:proofErr w:type="spellStart"/>
            <w:r w:rsidRPr="00C75D1A">
              <w:rPr>
                <w:rFonts w:ascii="Times New Roman" w:hAnsi="Times New Roman" w:cs="Times New Roman"/>
                <w:color w:val="000000" w:themeColor="text1"/>
                <w:sz w:val="24"/>
                <w:szCs w:val="24"/>
              </w:rPr>
              <w:t>д</w:t>
            </w:r>
            <w:proofErr w:type="gramStart"/>
            <w:r w:rsidRPr="00C75D1A">
              <w:rPr>
                <w:rFonts w:ascii="Times New Roman" w:hAnsi="Times New Roman" w:cs="Times New Roman"/>
                <w:color w:val="000000" w:themeColor="text1"/>
                <w:sz w:val="24"/>
                <w:szCs w:val="24"/>
              </w:rPr>
              <w:t>.Ш</w:t>
            </w:r>
            <w:proofErr w:type="gramEnd"/>
            <w:r w:rsidRPr="00C75D1A">
              <w:rPr>
                <w:rFonts w:ascii="Times New Roman" w:hAnsi="Times New Roman" w:cs="Times New Roman"/>
                <w:color w:val="000000" w:themeColor="text1"/>
                <w:sz w:val="24"/>
                <w:szCs w:val="24"/>
              </w:rPr>
              <w:t>ихабылово</w:t>
            </w:r>
            <w:proofErr w:type="spellEnd"/>
            <w:r w:rsidRPr="00C75D1A">
              <w:rPr>
                <w:rFonts w:ascii="Times New Roman" w:hAnsi="Times New Roman" w:cs="Times New Roman"/>
                <w:color w:val="000000" w:themeColor="text1"/>
                <w:sz w:val="24"/>
                <w:szCs w:val="24"/>
              </w:rPr>
              <w:t xml:space="preserve">, </w:t>
            </w:r>
            <w:proofErr w:type="spellStart"/>
            <w:r w:rsidRPr="00C75D1A">
              <w:rPr>
                <w:rFonts w:ascii="Times New Roman" w:hAnsi="Times New Roman" w:cs="Times New Roman"/>
                <w:color w:val="000000" w:themeColor="text1"/>
                <w:sz w:val="24"/>
                <w:szCs w:val="24"/>
              </w:rPr>
              <w:t>ул.Зеленая</w:t>
            </w:r>
            <w:proofErr w:type="spellEnd"/>
            <w:r w:rsidRPr="00C75D1A">
              <w:rPr>
                <w:rFonts w:ascii="Times New Roman" w:hAnsi="Times New Roman" w:cs="Times New Roman"/>
                <w:color w:val="000000" w:themeColor="text1"/>
                <w:sz w:val="24"/>
                <w:szCs w:val="24"/>
              </w:rPr>
              <w:t>, д.52, 8(835)44 42 2 12</w:t>
            </w:r>
          </w:p>
        </w:tc>
      </w:tr>
      <w:tr w:rsidR="00C75D1A" w:rsidRPr="00C75D1A" w:rsidTr="00C75D1A">
        <w:trPr>
          <w:trHeight w:val="601"/>
        </w:trPr>
        <w:tc>
          <w:tcPr>
            <w:tcW w:w="804"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p>
        </w:tc>
        <w:tc>
          <w:tcPr>
            <w:tcW w:w="8767" w:type="dxa"/>
            <w:gridSpan w:val="2"/>
            <w:tcBorders>
              <w:top w:val="single" w:sz="4" w:space="0" w:color="auto"/>
              <w:left w:val="single" w:sz="4" w:space="0" w:color="auto"/>
              <w:bottom w:val="single" w:sz="4" w:space="0" w:color="auto"/>
              <w:right w:val="single" w:sz="4" w:space="0" w:color="auto"/>
            </w:tcBorders>
          </w:tcPr>
          <w:p w:rsidR="00C75D1A" w:rsidRPr="00C75D1A" w:rsidRDefault="00C75D1A" w:rsidP="00C75D1A">
            <w:pPr>
              <w:spacing w:after="0" w:line="240" w:lineRule="auto"/>
              <w:jc w:val="center"/>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Учреждения дополнительного образования</w:t>
            </w:r>
          </w:p>
          <w:p w:rsidR="00C75D1A" w:rsidRPr="00C75D1A" w:rsidRDefault="00C75D1A" w:rsidP="00C75D1A">
            <w:pPr>
              <w:spacing w:after="0" w:line="240" w:lineRule="auto"/>
              <w:jc w:val="center"/>
              <w:rPr>
                <w:rFonts w:ascii="Times New Roman" w:eastAsia="Times New Roman" w:hAnsi="Times New Roman" w:cs="Times New Roman"/>
                <w:color w:val="000000" w:themeColor="text1"/>
                <w:sz w:val="24"/>
                <w:szCs w:val="24"/>
              </w:rPr>
            </w:pPr>
          </w:p>
        </w:tc>
      </w:tr>
      <w:tr w:rsidR="00C75D1A" w:rsidRPr="00C75D1A" w:rsidTr="00C75D1A">
        <w:trPr>
          <w:trHeight w:val="614"/>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20</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 xml:space="preserve">Муниципальное бюджетное образовательное учреждение </w:t>
            </w:r>
            <w:proofErr w:type="gramStart"/>
            <w:r w:rsidRPr="00C75D1A">
              <w:rPr>
                <w:rFonts w:ascii="Times New Roman" w:hAnsi="Times New Roman" w:cs="Times New Roman"/>
                <w:iCs/>
                <w:color w:val="000000" w:themeColor="text1"/>
                <w:sz w:val="24"/>
                <w:szCs w:val="24"/>
              </w:rPr>
              <w:t>дополнительного</w:t>
            </w:r>
            <w:proofErr w:type="gramEnd"/>
            <w:r w:rsidRPr="00C75D1A">
              <w:rPr>
                <w:rFonts w:ascii="Times New Roman" w:hAnsi="Times New Roman" w:cs="Times New Roman"/>
                <w:iCs/>
                <w:color w:val="000000" w:themeColor="text1"/>
                <w:sz w:val="24"/>
                <w:szCs w:val="24"/>
              </w:rPr>
              <w:t xml:space="preserve"> образования детей «Урмарская детская школа искусств»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Урмарский МО, посёлок Урмары, улица Мира, дом 10, 8(835)44 2 19 33</w:t>
            </w:r>
          </w:p>
        </w:tc>
      </w:tr>
      <w:tr w:rsidR="00C75D1A" w:rsidRPr="00C75D1A" w:rsidTr="00C75D1A">
        <w:trPr>
          <w:trHeight w:val="688"/>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21</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 xml:space="preserve">Автономное образовательное учреждение </w:t>
            </w:r>
            <w:proofErr w:type="gramStart"/>
            <w:r w:rsidRPr="00C75D1A">
              <w:rPr>
                <w:rFonts w:ascii="Times New Roman" w:hAnsi="Times New Roman" w:cs="Times New Roman"/>
                <w:iCs/>
                <w:color w:val="000000" w:themeColor="text1"/>
                <w:sz w:val="24"/>
                <w:szCs w:val="24"/>
              </w:rPr>
              <w:t>дополнительного</w:t>
            </w:r>
            <w:proofErr w:type="gramEnd"/>
            <w:r w:rsidRPr="00C75D1A">
              <w:rPr>
                <w:rFonts w:ascii="Times New Roman" w:hAnsi="Times New Roman" w:cs="Times New Roman"/>
                <w:iCs/>
                <w:color w:val="000000" w:themeColor="text1"/>
                <w:sz w:val="24"/>
                <w:szCs w:val="24"/>
              </w:rPr>
              <w:t xml:space="preserve"> образования детей «Урмарская детско-юношеская спортивная школа им. А.Ф. Федорова»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п. Урмары, ул. Мира, д. 6, 8(835)44 2 15 65</w:t>
            </w:r>
          </w:p>
        </w:tc>
      </w:tr>
      <w:tr w:rsidR="00C75D1A" w:rsidRPr="00C75D1A" w:rsidTr="00C75D1A">
        <w:trPr>
          <w:trHeight w:val="763"/>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22</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both"/>
              <w:rPr>
                <w:rFonts w:ascii="Times New Roman" w:eastAsia="Times New Roman" w:hAnsi="Times New Roman" w:cs="Times New Roman"/>
                <w:iCs/>
                <w:color w:val="000000" w:themeColor="text1"/>
                <w:sz w:val="24"/>
                <w:szCs w:val="24"/>
              </w:rPr>
            </w:pPr>
            <w:r w:rsidRPr="00C75D1A">
              <w:rPr>
                <w:rFonts w:ascii="Times New Roman" w:hAnsi="Times New Roman" w:cs="Times New Roman"/>
                <w:iCs/>
                <w:color w:val="000000" w:themeColor="text1"/>
                <w:sz w:val="24"/>
                <w:szCs w:val="24"/>
              </w:rPr>
              <w:t>Муниципальное бюджетное образовательное учреждение дополнительного образования детей «Дом детского творчества» Урмарского района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Чувашская Республика, Урмарский район, поселок Урмары, пер. Школьный, д.2а, 8(835)44 2 11 71</w:t>
            </w:r>
          </w:p>
        </w:tc>
      </w:tr>
      <w:tr w:rsidR="00C75D1A" w:rsidRPr="00C75D1A" w:rsidTr="00C75D1A">
        <w:tc>
          <w:tcPr>
            <w:tcW w:w="9571" w:type="dxa"/>
            <w:gridSpan w:val="3"/>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hAnsi="Times New Roman" w:cs="Times New Roman"/>
                <w:color w:val="000000" w:themeColor="text1"/>
                <w:sz w:val="24"/>
                <w:szCs w:val="24"/>
                <w:shd w:val="clear" w:color="auto" w:fill="FFFFFF"/>
              </w:rPr>
              <w:t>Перечень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утвержденном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75D1A">
              <w:rPr>
                <w:rFonts w:ascii="Times New Roman" w:hAnsi="Times New Roman" w:cs="Times New Roman"/>
                <w:color w:val="000000" w:themeColor="text1"/>
                <w:sz w:val="24"/>
                <w:szCs w:val="24"/>
                <w:shd w:val="clear" w:color="auto" w:fill="FFFFFF"/>
              </w:rPr>
              <w:t>Бюджетное учреждение Чувашской Республики "</w:t>
            </w:r>
            <w:r w:rsidRPr="00C75D1A">
              <w:rPr>
                <w:rStyle w:val="ab"/>
                <w:rFonts w:ascii="Times New Roman" w:hAnsi="Times New Roman" w:cs="Times New Roman"/>
                <w:bCs/>
                <w:i w:val="0"/>
                <w:color w:val="000000" w:themeColor="text1"/>
                <w:sz w:val="24"/>
                <w:szCs w:val="24"/>
                <w:shd w:val="clear" w:color="auto" w:fill="FFFFFF"/>
              </w:rPr>
              <w:t>Урмарская центральная районная больница</w:t>
            </w:r>
            <w:r w:rsidRPr="00C75D1A">
              <w:rPr>
                <w:rFonts w:ascii="Times New Roman" w:hAnsi="Times New Roman" w:cs="Times New Roman"/>
                <w:color w:val="000000" w:themeColor="text1"/>
                <w:sz w:val="24"/>
                <w:szCs w:val="24"/>
                <w:shd w:val="clear" w:color="auto" w:fill="FFFFFF"/>
              </w:rPr>
              <w:t>" Министерства здравоохранения Чувашской Республики.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429400, Чувашская Республика,  </w:t>
            </w:r>
            <w:proofErr w:type="spellStart"/>
            <w:r w:rsidRPr="00C75D1A">
              <w:rPr>
                <w:rFonts w:ascii="Times New Roman" w:hAnsi="Times New Roman" w:cs="Times New Roman"/>
                <w:color w:val="000000" w:themeColor="text1"/>
                <w:sz w:val="24"/>
                <w:szCs w:val="24"/>
                <w:shd w:val="clear" w:color="auto" w:fill="FFFFFF"/>
              </w:rPr>
              <w:t>пгт</w:t>
            </w:r>
            <w:proofErr w:type="spellEnd"/>
            <w:r w:rsidRPr="00C75D1A">
              <w:rPr>
                <w:rFonts w:ascii="Times New Roman" w:hAnsi="Times New Roman" w:cs="Times New Roman"/>
                <w:color w:val="000000" w:themeColor="text1"/>
                <w:sz w:val="24"/>
                <w:szCs w:val="24"/>
                <w:shd w:val="clear" w:color="auto" w:fill="FFFFFF"/>
              </w:rPr>
              <w:t>. Урмары, ул. Ленина, д.20</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lastRenderedPageBreak/>
              <w:t>2.</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Арабосинская</w:t>
            </w:r>
            <w:proofErr w:type="spellEnd"/>
            <w:r w:rsidRPr="00C75D1A">
              <w:rPr>
                <w:rFonts w:ascii="Times New Roman" w:hAnsi="Times New Roman" w:cs="Times New Roman"/>
                <w:bCs/>
                <w:color w:val="000000" w:themeColor="text1"/>
                <w:sz w:val="24"/>
                <w:szCs w:val="24"/>
              </w:rPr>
              <w:t xml:space="preserve"> врачебная амбулатория</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pStyle w:val="ConsPlusCell"/>
              <w:rPr>
                <w:rFonts w:ascii="Times New Roman" w:hAnsi="Times New Roman" w:cs="Times New Roman"/>
                <w:color w:val="000000" w:themeColor="text1"/>
                <w:sz w:val="24"/>
                <w:szCs w:val="24"/>
                <w:lang w:eastAsia="en-US"/>
              </w:rPr>
            </w:pPr>
            <w:r w:rsidRPr="00C75D1A">
              <w:rPr>
                <w:rFonts w:ascii="Times New Roman" w:hAnsi="Times New Roman" w:cs="Times New Roman"/>
                <w:color w:val="000000" w:themeColor="text1"/>
                <w:sz w:val="24"/>
                <w:szCs w:val="24"/>
                <w:shd w:val="clear" w:color="auto" w:fill="FFFFFF"/>
                <w:lang w:eastAsia="en-US"/>
              </w:rPr>
              <w:t xml:space="preserve">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lang w:eastAsia="en-US"/>
              </w:rPr>
              <w:t>д</w:t>
            </w:r>
            <w:proofErr w:type="gramStart"/>
            <w:r w:rsidRPr="00C75D1A">
              <w:rPr>
                <w:rFonts w:ascii="Times New Roman" w:hAnsi="Times New Roman" w:cs="Times New Roman"/>
                <w:color w:val="000000" w:themeColor="text1"/>
                <w:sz w:val="24"/>
                <w:szCs w:val="24"/>
                <w:shd w:val="clear" w:color="auto" w:fill="FFFFFF"/>
                <w:lang w:eastAsia="en-US"/>
              </w:rPr>
              <w:t>.А</w:t>
            </w:r>
            <w:proofErr w:type="gramEnd"/>
            <w:r w:rsidRPr="00C75D1A">
              <w:rPr>
                <w:rFonts w:ascii="Times New Roman" w:hAnsi="Times New Roman" w:cs="Times New Roman"/>
                <w:color w:val="000000" w:themeColor="text1"/>
                <w:sz w:val="24"/>
                <w:szCs w:val="24"/>
                <w:shd w:val="clear" w:color="auto" w:fill="FFFFFF"/>
                <w:lang w:eastAsia="en-US"/>
              </w:rPr>
              <w:t>рабоси</w:t>
            </w:r>
            <w:proofErr w:type="spellEnd"/>
            <w:r w:rsidRPr="00C75D1A">
              <w:rPr>
                <w:rFonts w:ascii="Times New Roman" w:hAnsi="Times New Roman" w:cs="Times New Roman"/>
                <w:color w:val="000000" w:themeColor="text1"/>
                <w:sz w:val="24"/>
                <w:szCs w:val="24"/>
                <w:shd w:val="clear" w:color="auto" w:fill="FFFFFF"/>
                <w:lang w:eastAsia="en-US"/>
              </w:rPr>
              <w:t xml:space="preserve">, </w:t>
            </w:r>
            <w:proofErr w:type="spellStart"/>
            <w:r w:rsidRPr="00C75D1A">
              <w:rPr>
                <w:rFonts w:ascii="Times New Roman" w:hAnsi="Times New Roman" w:cs="Times New Roman"/>
                <w:color w:val="000000" w:themeColor="text1"/>
                <w:sz w:val="24"/>
                <w:szCs w:val="24"/>
                <w:shd w:val="clear" w:color="auto" w:fill="FFFFFF"/>
                <w:lang w:eastAsia="en-US"/>
              </w:rPr>
              <w:t>ул.Школьная</w:t>
            </w:r>
            <w:proofErr w:type="spellEnd"/>
            <w:r w:rsidRPr="00C75D1A">
              <w:rPr>
                <w:rFonts w:ascii="Times New Roman" w:hAnsi="Times New Roman" w:cs="Times New Roman"/>
                <w:color w:val="000000" w:themeColor="text1"/>
                <w:sz w:val="24"/>
                <w:szCs w:val="24"/>
                <w:shd w:val="clear" w:color="auto" w:fill="FFFFFF"/>
                <w:lang w:eastAsia="en-US"/>
              </w:rPr>
              <w:t>, д.13</w:t>
            </w:r>
          </w:p>
        </w:tc>
      </w:tr>
      <w:tr w:rsidR="00C75D1A" w:rsidRPr="00C75D1A" w:rsidTr="00C75D1A">
        <w:trPr>
          <w:trHeight w:val="962"/>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3.</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bCs/>
                <w:color w:val="000000" w:themeColor="text1"/>
                <w:sz w:val="24"/>
                <w:szCs w:val="24"/>
              </w:rPr>
              <w:t>Больше-</w:t>
            </w:r>
            <w:proofErr w:type="spellStart"/>
            <w:r w:rsidRPr="00C75D1A">
              <w:rPr>
                <w:rFonts w:ascii="Times New Roman" w:hAnsi="Times New Roman" w:cs="Times New Roman"/>
                <w:bCs/>
                <w:color w:val="000000" w:themeColor="text1"/>
                <w:sz w:val="24"/>
                <w:szCs w:val="24"/>
              </w:rPr>
              <w:t>Яниковское</w:t>
            </w:r>
            <w:proofErr w:type="spellEnd"/>
            <w:r w:rsidRPr="00C75D1A">
              <w:rPr>
                <w:rFonts w:ascii="Times New Roman" w:hAnsi="Times New Roman" w:cs="Times New Roman"/>
                <w:bCs/>
                <w:color w:val="000000" w:themeColor="text1"/>
                <w:sz w:val="24"/>
                <w:szCs w:val="24"/>
              </w:rPr>
              <w:t xml:space="preserve"> отделение врача общей практики</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429412,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.Б</w:t>
            </w:r>
            <w:proofErr w:type="gramEnd"/>
            <w:r w:rsidRPr="00C75D1A">
              <w:rPr>
                <w:rFonts w:ascii="Times New Roman" w:hAnsi="Times New Roman" w:cs="Times New Roman"/>
                <w:color w:val="000000" w:themeColor="text1"/>
                <w:sz w:val="24"/>
                <w:szCs w:val="24"/>
                <w:shd w:val="clear" w:color="auto" w:fill="FFFFFF"/>
              </w:rPr>
              <w:t>ольшое</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Яниково</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ул.Карла</w:t>
            </w:r>
            <w:proofErr w:type="spellEnd"/>
            <w:r w:rsidRPr="00C75D1A">
              <w:rPr>
                <w:rFonts w:ascii="Times New Roman" w:hAnsi="Times New Roman" w:cs="Times New Roman"/>
                <w:color w:val="000000" w:themeColor="text1"/>
                <w:sz w:val="24"/>
                <w:szCs w:val="24"/>
                <w:shd w:val="clear" w:color="auto" w:fill="FFFFFF"/>
              </w:rPr>
              <w:t xml:space="preserve"> Маркса, д.72</w:t>
            </w:r>
          </w:p>
        </w:tc>
      </w:tr>
      <w:tr w:rsidR="00C75D1A" w:rsidRPr="00C75D1A" w:rsidTr="00C75D1A">
        <w:trPr>
          <w:trHeight w:val="1096"/>
        </w:trPr>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4.</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bCs/>
                <w:color w:val="000000" w:themeColor="text1"/>
                <w:sz w:val="24"/>
                <w:szCs w:val="24"/>
              </w:rPr>
              <w:t>Ковалинское отделение врача общей практики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429405, Чувашская Республика, Урмарский р-н, с. Ковали, пл. Свободы, д.5, пом. 1</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5.</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bCs/>
                <w:color w:val="000000" w:themeColor="text1"/>
                <w:sz w:val="24"/>
                <w:szCs w:val="24"/>
              </w:rPr>
              <w:t>Шоркистринское отделение врача общей практики</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429407,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с</w:t>
            </w:r>
            <w:proofErr w:type="gramStart"/>
            <w:r w:rsidRPr="00C75D1A">
              <w:rPr>
                <w:rFonts w:ascii="Times New Roman" w:hAnsi="Times New Roman" w:cs="Times New Roman"/>
                <w:color w:val="000000" w:themeColor="text1"/>
                <w:sz w:val="24"/>
                <w:szCs w:val="24"/>
                <w:shd w:val="clear" w:color="auto" w:fill="FFFFFF"/>
              </w:rPr>
              <w:t>.Ш</w:t>
            </w:r>
            <w:proofErr w:type="gramEnd"/>
            <w:r w:rsidRPr="00C75D1A">
              <w:rPr>
                <w:rFonts w:ascii="Times New Roman" w:hAnsi="Times New Roman" w:cs="Times New Roman"/>
                <w:color w:val="000000" w:themeColor="text1"/>
                <w:sz w:val="24"/>
                <w:szCs w:val="24"/>
                <w:shd w:val="clear" w:color="auto" w:fill="FFFFFF"/>
              </w:rPr>
              <w:t>оркистры</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ул.Центральная</w:t>
            </w:r>
            <w:proofErr w:type="spellEnd"/>
            <w:r w:rsidRPr="00C75D1A">
              <w:rPr>
                <w:rFonts w:ascii="Times New Roman" w:hAnsi="Times New Roman" w:cs="Times New Roman"/>
                <w:color w:val="000000" w:themeColor="text1"/>
                <w:sz w:val="24"/>
                <w:szCs w:val="24"/>
                <w:shd w:val="clear" w:color="auto" w:fill="FFFFFF"/>
              </w:rPr>
              <w:t>, д.56а</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6.</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Анаткасинский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429415,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.А</w:t>
            </w:r>
            <w:proofErr w:type="gramEnd"/>
            <w:r w:rsidRPr="00C75D1A">
              <w:rPr>
                <w:rFonts w:ascii="Times New Roman" w:hAnsi="Times New Roman" w:cs="Times New Roman"/>
                <w:color w:val="000000" w:themeColor="text1"/>
                <w:sz w:val="24"/>
                <w:szCs w:val="24"/>
                <w:shd w:val="clear" w:color="auto" w:fill="FFFFFF"/>
              </w:rPr>
              <w:t>наткасы</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ул.Школьная</w:t>
            </w:r>
            <w:proofErr w:type="spellEnd"/>
            <w:r w:rsidRPr="00C75D1A">
              <w:rPr>
                <w:rFonts w:ascii="Times New Roman" w:hAnsi="Times New Roman" w:cs="Times New Roman"/>
                <w:color w:val="000000" w:themeColor="text1"/>
                <w:sz w:val="24"/>
                <w:szCs w:val="24"/>
                <w:shd w:val="clear" w:color="auto" w:fill="FFFFFF"/>
              </w:rPr>
              <w:t>, д.20</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7.</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Бишевский</w:t>
            </w:r>
            <w:proofErr w:type="spellEnd"/>
            <w:r w:rsidRPr="00C75D1A">
              <w:rPr>
                <w:rFonts w:ascii="Times New Roman" w:hAnsi="Times New Roman" w:cs="Times New Roman"/>
                <w:bCs/>
                <w:color w:val="000000" w:themeColor="text1"/>
                <w:sz w:val="24"/>
                <w:szCs w:val="24"/>
              </w:rPr>
              <w:t xml:space="preserve"> ФАП</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429412,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.Б</w:t>
            </w:r>
            <w:proofErr w:type="gramEnd"/>
            <w:r w:rsidRPr="00C75D1A">
              <w:rPr>
                <w:rFonts w:ascii="Times New Roman" w:hAnsi="Times New Roman" w:cs="Times New Roman"/>
                <w:color w:val="000000" w:themeColor="text1"/>
                <w:sz w:val="24"/>
                <w:szCs w:val="24"/>
                <w:shd w:val="clear" w:color="auto" w:fill="FFFFFF"/>
              </w:rPr>
              <w:t>ишево</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ул.Новая</w:t>
            </w:r>
            <w:proofErr w:type="spellEnd"/>
            <w:r w:rsidRPr="00C75D1A">
              <w:rPr>
                <w:rFonts w:ascii="Times New Roman" w:hAnsi="Times New Roman" w:cs="Times New Roman"/>
                <w:color w:val="000000" w:themeColor="text1"/>
                <w:sz w:val="24"/>
                <w:szCs w:val="24"/>
                <w:shd w:val="clear" w:color="auto" w:fill="FFFFFF"/>
              </w:rPr>
              <w:t>, д.1а</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8.</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Большечакинский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429410,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.Б</w:t>
            </w:r>
            <w:proofErr w:type="gramEnd"/>
            <w:r w:rsidRPr="00C75D1A">
              <w:rPr>
                <w:rFonts w:ascii="Times New Roman" w:hAnsi="Times New Roman" w:cs="Times New Roman"/>
                <w:color w:val="000000" w:themeColor="text1"/>
                <w:sz w:val="24"/>
                <w:szCs w:val="24"/>
                <w:shd w:val="clear" w:color="auto" w:fill="FFFFFF"/>
              </w:rPr>
              <w:t>ольшие</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Чаки</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пер.Механизаторов</w:t>
            </w:r>
            <w:proofErr w:type="spellEnd"/>
            <w:r w:rsidRPr="00C75D1A">
              <w:rPr>
                <w:rFonts w:ascii="Times New Roman" w:hAnsi="Times New Roman" w:cs="Times New Roman"/>
                <w:color w:val="000000" w:themeColor="text1"/>
                <w:sz w:val="24"/>
                <w:szCs w:val="24"/>
                <w:shd w:val="clear" w:color="auto" w:fill="FFFFFF"/>
              </w:rPr>
              <w:t>, д.1</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9.</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Избебинский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429404,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.И</w:t>
            </w:r>
            <w:proofErr w:type="gramEnd"/>
            <w:r w:rsidRPr="00C75D1A">
              <w:rPr>
                <w:rFonts w:ascii="Times New Roman" w:hAnsi="Times New Roman" w:cs="Times New Roman"/>
                <w:color w:val="000000" w:themeColor="text1"/>
                <w:sz w:val="24"/>
                <w:szCs w:val="24"/>
                <w:shd w:val="clear" w:color="auto" w:fill="FFFFFF"/>
              </w:rPr>
              <w:t>збеби</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ул.Ленина</w:t>
            </w:r>
            <w:proofErr w:type="spellEnd"/>
            <w:r w:rsidRPr="00C75D1A">
              <w:rPr>
                <w:rFonts w:ascii="Times New Roman" w:hAnsi="Times New Roman" w:cs="Times New Roman"/>
                <w:color w:val="000000" w:themeColor="text1"/>
                <w:sz w:val="24"/>
                <w:szCs w:val="24"/>
                <w:shd w:val="clear" w:color="auto" w:fill="FFFFFF"/>
              </w:rPr>
              <w:t>, д.5</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10.</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Козыльярский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429408,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.К</w:t>
            </w:r>
            <w:proofErr w:type="gramEnd"/>
            <w:r w:rsidRPr="00C75D1A">
              <w:rPr>
                <w:rFonts w:ascii="Times New Roman" w:hAnsi="Times New Roman" w:cs="Times New Roman"/>
                <w:color w:val="000000" w:themeColor="text1"/>
                <w:sz w:val="24"/>
                <w:szCs w:val="24"/>
                <w:shd w:val="clear" w:color="auto" w:fill="FFFFFF"/>
              </w:rPr>
              <w:t>озыльяры</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ул.Ленина</w:t>
            </w:r>
            <w:proofErr w:type="spellEnd"/>
            <w:r w:rsidRPr="00C75D1A">
              <w:rPr>
                <w:rFonts w:ascii="Times New Roman" w:hAnsi="Times New Roman" w:cs="Times New Roman"/>
                <w:color w:val="000000" w:themeColor="text1"/>
                <w:sz w:val="24"/>
                <w:szCs w:val="24"/>
                <w:shd w:val="clear" w:color="auto" w:fill="FFFFFF"/>
              </w:rPr>
              <w:t>, д,12</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11.</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Кудеснерский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429404,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.К</w:t>
            </w:r>
            <w:proofErr w:type="gramEnd"/>
            <w:r w:rsidRPr="00C75D1A">
              <w:rPr>
                <w:rFonts w:ascii="Times New Roman" w:hAnsi="Times New Roman" w:cs="Times New Roman"/>
                <w:color w:val="000000" w:themeColor="text1"/>
                <w:sz w:val="24"/>
                <w:szCs w:val="24"/>
                <w:shd w:val="clear" w:color="auto" w:fill="FFFFFF"/>
              </w:rPr>
              <w:t>удеснеры</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ул.Школьная</w:t>
            </w:r>
            <w:proofErr w:type="spellEnd"/>
            <w:r w:rsidRPr="00C75D1A">
              <w:rPr>
                <w:rFonts w:ascii="Times New Roman" w:hAnsi="Times New Roman" w:cs="Times New Roman"/>
                <w:color w:val="000000" w:themeColor="text1"/>
                <w:sz w:val="24"/>
                <w:szCs w:val="24"/>
                <w:shd w:val="clear" w:color="auto" w:fill="FFFFFF"/>
              </w:rPr>
              <w:t>, д.4</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12.</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Кульгешский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429416,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.К</w:t>
            </w:r>
            <w:proofErr w:type="gramEnd"/>
            <w:r w:rsidRPr="00C75D1A">
              <w:rPr>
                <w:rFonts w:ascii="Times New Roman" w:hAnsi="Times New Roman" w:cs="Times New Roman"/>
                <w:color w:val="000000" w:themeColor="text1"/>
                <w:sz w:val="24"/>
                <w:szCs w:val="24"/>
                <w:shd w:val="clear" w:color="auto" w:fill="FFFFFF"/>
              </w:rPr>
              <w:t>ульгеши</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ул.Школьная</w:t>
            </w:r>
            <w:proofErr w:type="spellEnd"/>
            <w:r w:rsidRPr="00C75D1A">
              <w:rPr>
                <w:rFonts w:ascii="Times New Roman" w:hAnsi="Times New Roman" w:cs="Times New Roman"/>
                <w:color w:val="000000" w:themeColor="text1"/>
                <w:sz w:val="24"/>
                <w:szCs w:val="24"/>
                <w:shd w:val="clear" w:color="auto" w:fill="FFFFFF"/>
              </w:rPr>
              <w:t>, д.4, пом. 1</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13.</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Мусирминский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429401,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с</w:t>
            </w:r>
            <w:proofErr w:type="gramStart"/>
            <w:r w:rsidRPr="00C75D1A">
              <w:rPr>
                <w:rFonts w:ascii="Times New Roman" w:hAnsi="Times New Roman" w:cs="Times New Roman"/>
                <w:color w:val="000000" w:themeColor="text1"/>
                <w:sz w:val="24"/>
                <w:szCs w:val="24"/>
                <w:shd w:val="clear" w:color="auto" w:fill="FFFFFF"/>
              </w:rPr>
              <w:t>.М</w:t>
            </w:r>
            <w:proofErr w:type="gramEnd"/>
            <w:r w:rsidRPr="00C75D1A">
              <w:rPr>
                <w:rFonts w:ascii="Times New Roman" w:hAnsi="Times New Roman" w:cs="Times New Roman"/>
                <w:color w:val="000000" w:themeColor="text1"/>
                <w:sz w:val="24"/>
                <w:szCs w:val="24"/>
                <w:shd w:val="clear" w:color="auto" w:fill="FFFFFF"/>
              </w:rPr>
              <w:t>усирмы</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ул.Ключевая</w:t>
            </w:r>
            <w:proofErr w:type="spellEnd"/>
            <w:r w:rsidRPr="00C75D1A">
              <w:rPr>
                <w:rFonts w:ascii="Times New Roman" w:hAnsi="Times New Roman" w:cs="Times New Roman"/>
                <w:color w:val="000000" w:themeColor="text1"/>
                <w:sz w:val="24"/>
                <w:szCs w:val="24"/>
                <w:shd w:val="clear" w:color="auto" w:fill="FFFFFF"/>
              </w:rPr>
              <w:t>, д.2б</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14.</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Новошептаховский</w:t>
            </w:r>
            <w:proofErr w:type="spellEnd"/>
            <w:r w:rsidRPr="00C75D1A">
              <w:rPr>
                <w:rFonts w:ascii="Times New Roman" w:hAnsi="Times New Roman" w:cs="Times New Roman"/>
                <w:bCs/>
                <w:color w:val="000000" w:themeColor="text1"/>
                <w:sz w:val="24"/>
                <w:szCs w:val="24"/>
              </w:rPr>
              <w:t xml:space="preserve"> фельдшерско-акушерский пункт</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429404, Чувашская республика, Урмарский район, д. Новое </w:t>
            </w:r>
            <w:proofErr w:type="spellStart"/>
            <w:r w:rsidRPr="00C75D1A">
              <w:rPr>
                <w:rFonts w:ascii="Times New Roman" w:hAnsi="Times New Roman" w:cs="Times New Roman"/>
                <w:color w:val="000000" w:themeColor="text1"/>
                <w:sz w:val="24"/>
                <w:szCs w:val="24"/>
                <w:shd w:val="clear" w:color="auto" w:fill="FFFFFF"/>
              </w:rPr>
              <w:t>Шептахово</w:t>
            </w:r>
            <w:proofErr w:type="spellEnd"/>
            <w:r w:rsidRPr="00C75D1A">
              <w:rPr>
                <w:rFonts w:ascii="Times New Roman" w:hAnsi="Times New Roman" w:cs="Times New Roman"/>
                <w:color w:val="000000" w:themeColor="text1"/>
                <w:sz w:val="24"/>
                <w:szCs w:val="24"/>
                <w:shd w:val="clear" w:color="auto" w:fill="FFFFFF"/>
              </w:rPr>
              <w:t xml:space="preserve">, ул. </w:t>
            </w:r>
            <w:proofErr w:type="spellStart"/>
            <w:r w:rsidRPr="00C75D1A">
              <w:rPr>
                <w:rFonts w:ascii="Times New Roman" w:hAnsi="Times New Roman" w:cs="Times New Roman"/>
                <w:color w:val="000000" w:themeColor="text1"/>
                <w:sz w:val="24"/>
                <w:szCs w:val="24"/>
                <w:shd w:val="clear" w:color="auto" w:fill="FFFFFF"/>
              </w:rPr>
              <w:t>К.Маркса</w:t>
            </w:r>
            <w:proofErr w:type="spellEnd"/>
            <w:r w:rsidRPr="00C75D1A">
              <w:rPr>
                <w:rFonts w:ascii="Times New Roman" w:hAnsi="Times New Roman" w:cs="Times New Roman"/>
                <w:color w:val="000000" w:themeColor="text1"/>
                <w:sz w:val="24"/>
                <w:szCs w:val="24"/>
                <w:shd w:val="clear" w:color="auto" w:fill="FFFFFF"/>
              </w:rPr>
              <w:t>, д.26а</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15.</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Саруйский</w:t>
            </w:r>
            <w:proofErr w:type="spellEnd"/>
            <w:r w:rsidRPr="00C75D1A">
              <w:rPr>
                <w:rFonts w:ascii="Times New Roman" w:hAnsi="Times New Roman" w:cs="Times New Roman"/>
                <w:bCs/>
                <w:color w:val="000000" w:themeColor="text1"/>
                <w:sz w:val="24"/>
                <w:szCs w:val="24"/>
              </w:rPr>
              <w:t xml:space="preserve"> фельдшерско-акушерский пункт</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429411, Чувашская республика, Урмарский район, д. </w:t>
            </w:r>
            <w:proofErr w:type="spellStart"/>
            <w:r w:rsidRPr="00C75D1A">
              <w:rPr>
                <w:rFonts w:ascii="Times New Roman" w:hAnsi="Times New Roman" w:cs="Times New Roman"/>
                <w:color w:val="000000" w:themeColor="text1"/>
                <w:sz w:val="24"/>
                <w:szCs w:val="24"/>
                <w:shd w:val="clear" w:color="auto" w:fill="FFFFFF"/>
              </w:rPr>
              <w:t>Саруй</w:t>
            </w:r>
            <w:proofErr w:type="spellEnd"/>
            <w:r w:rsidRPr="00C75D1A">
              <w:rPr>
                <w:rFonts w:ascii="Times New Roman" w:hAnsi="Times New Roman" w:cs="Times New Roman"/>
                <w:color w:val="000000" w:themeColor="text1"/>
                <w:sz w:val="24"/>
                <w:szCs w:val="24"/>
                <w:shd w:val="clear" w:color="auto" w:fill="FFFFFF"/>
              </w:rPr>
              <w:t>, ул. Молодежная, д.1а, пом. 1</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16.</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bCs/>
                <w:color w:val="000000" w:themeColor="text1"/>
                <w:sz w:val="24"/>
                <w:szCs w:val="24"/>
              </w:rPr>
              <w:t xml:space="preserve">Старо </w:t>
            </w:r>
            <w:proofErr w:type="spellStart"/>
            <w:r w:rsidRPr="00C75D1A">
              <w:rPr>
                <w:rFonts w:ascii="Times New Roman" w:hAnsi="Times New Roman" w:cs="Times New Roman"/>
                <w:bCs/>
                <w:color w:val="000000" w:themeColor="text1"/>
                <w:sz w:val="24"/>
                <w:szCs w:val="24"/>
              </w:rPr>
              <w:t>Янситовский</w:t>
            </w:r>
            <w:proofErr w:type="spellEnd"/>
            <w:r w:rsidRPr="00C75D1A">
              <w:rPr>
                <w:rFonts w:ascii="Times New Roman" w:hAnsi="Times New Roman" w:cs="Times New Roman"/>
                <w:bCs/>
                <w:color w:val="000000" w:themeColor="text1"/>
                <w:sz w:val="24"/>
                <w:szCs w:val="24"/>
              </w:rPr>
              <w:t xml:space="preserve"> фельдшерско-акушерский пункт</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429413, Чувашская республика, Урмарский район, д. Старое </w:t>
            </w:r>
            <w:proofErr w:type="spellStart"/>
            <w:r w:rsidRPr="00C75D1A">
              <w:rPr>
                <w:rFonts w:ascii="Times New Roman" w:hAnsi="Times New Roman" w:cs="Times New Roman"/>
                <w:color w:val="000000" w:themeColor="text1"/>
                <w:sz w:val="24"/>
                <w:szCs w:val="24"/>
                <w:shd w:val="clear" w:color="auto" w:fill="FFFFFF"/>
              </w:rPr>
              <w:t>Янситово</w:t>
            </w:r>
            <w:proofErr w:type="spellEnd"/>
            <w:r w:rsidRPr="00C75D1A">
              <w:rPr>
                <w:rFonts w:ascii="Times New Roman" w:hAnsi="Times New Roman" w:cs="Times New Roman"/>
                <w:color w:val="000000" w:themeColor="text1"/>
                <w:sz w:val="24"/>
                <w:szCs w:val="24"/>
                <w:shd w:val="clear" w:color="auto" w:fill="FFFFFF"/>
              </w:rPr>
              <w:t>, ул. Новая, д.5</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17.</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Староурмарский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429409,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.С</w:t>
            </w:r>
            <w:proofErr w:type="gramEnd"/>
            <w:r w:rsidRPr="00C75D1A">
              <w:rPr>
                <w:rFonts w:ascii="Times New Roman" w:hAnsi="Times New Roman" w:cs="Times New Roman"/>
                <w:color w:val="000000" w:themeColor="text1"/>
                <w:sz w:val="24"/>
                <w:szCs w:val="24"/>
                <w:shd w:val="clear" w:color="auto" w:fill="FFFFFF"/>
              </w:rPr>
              <w:t>тарые</w:t>
            </w:r>
            <w:proofErr w:type="spellEnd"/>
            <w:r w:rsidRPr="00C75D1A">
              <w:rPr>
                <w:rFonts w:ascii="Times New Roman" w:hAnsi="Times New Roman" w:cs="Times New Roman"/>
                <w:color w:val="000000" w:themeColor="text1"/>
                <w:sz w:val="24"/>
                <w:szCs w:val="24"/>
                <w:shd w:val="clear" w:color="auto" w:fill="FFFFFF"/>
              </w:rPr>
              <w:t xml:space="preserve"> Урмары, </w:t>
            </w:r>
            <w:proofErr w:type="spellStart"/>
            <w:r w:rsidRPr="00C75D1A">
              <w:rPr>
                <w:rFonts w:ascii="Times New Roman" w:hAnsi="Times New Roman" w:cs="Times New Roman"/>
                <w:color w:val="000000" w:themeColor="text1"/>
                <w:sz w:val="24"/>
                <w:szCs w:val="24"/>
                <w:shd w:val="clear" w:color="auto" w:fill="FFFFFF"/>
              </w:rPr>
              <w:t>ул.Школьная</w:t>
            </w:r>
            <w:proofErr w:type="spellEnd"/>
            <w:r w:rsidRPr="00C75D1A">
              <w:rPr>
                <w:rFonts w:ascii="Times New Roman" w:hAnsi="Times New Roman" w:cs="Times New Roman"/>
                <w:color w:val="000000" w:themeColor="text1"/>
                <w:sz w:val="24"/>
                <w:szCs w:val="24"/>
                <w:shd w:val="clear" w:color="auto" w:fill="FFFFFF"/>
              </w:rPr>
              <w:t>, д.4б</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lastRenderedPageBreak/>
              <w:t>18.</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bCs/>
                <w:color w:val="000000" w:themeColor="text1"/>
                <w:sz w:val="24"/>
                <w:szCs w:val="24"/>
              </w:rPr>
              <w:t>Старо-</w:t>
            </w:r>
            <w:proofErr w:type="spellStart"/>
            <w:r w:rsidRPr="00C75D1A">
              <w:rPr>
                <w:rFonts w:ascii="Times New Roman" w:hAnsi="Times New Roman" w:cs="Times New Roman"/>
                <w:bCs/>
                <w:color w:val="000000" w:themeColor="text1"/>
                <w:sz w:val="24"/>
                <w:szCs w:val="24"/>
              </w:rPr>
              <w:t>Щелканский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429404, Чувашская республика, Урмарский район, д. </w:t>
            </w:r>
            <w:proofErr w:type="gramStart"/>
            <w:r w:rsidRPr="00C75D1A">
              <w:rPr>
                <w:rFonts w:ascii="Times New Roman" w:hAnsi="Times New Roman" w:cs="Times New Roman"/>
                <w:color w:val="000000" w:themeColor="text1"/>
                <w:sz w:val="24"/>
                <w:szCs w:val="24"/>
                <w:shd w:val="clear" w:color="auto" w:fill="FFFFFF"/>
              </w:rPr>
              <w:t>Старые</w:t>
            </w:r>
            <w:proofErr w:type="gramEnd"/>
            <w:r w:rsidRPr="00C75D1A">
              <w:rPr>
                <w:rFonts w:ascii="Times New Roman" w:hAnsi="Times New Roman" w:cs="Times New Roman"/>
                <w:color w:val="000000" w:themeColor="text1"/>
                <w:sz w:val="24"/>
                <w:szCs w:val="24"/>
                <w:shd w:val="clear" w:color="auto" w:fill="FFFFFF"/>
              </w:rPr>
              <w:t xml:space="preserve"> Щелканы, ул. Центральная, д.2А</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19.</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Тансаринский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429416,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.Т</w:t>
            </w:r>
            <w:proofErr w:type="gramEnd"/>
            <w:r w:rsidRPr="00C75D1A">
              <w:rPr>
                <w:rFonts w:ascii="Times New Roman" w:hAnsi="Times New Roman" w:cs="Times New Roman"/>
                <w:color w:val="000000" w:themeColor="text1"/>
                <w:sz w:val="24"/>
                <w:szCs w:val="24"/>
                <w:shd w:val="clear" w:color="auto" w:fill="FFFFFF"/>
              </w:rPr>
              <w:t>ансарино</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ул.Ленина</w:t>
            </w:r>
            <w:proofErr w:type="spellEnd"/>
            <w:r w:rsidRPr="00C75D1A">
              <w:rPr>
                <w:rFonts w:ascii="Times New Roman" w:hAnsi="Times New Roman" w:cs="Times New Roman"/>
                <w:color w:val="000000" w:themeColor="text1"/>
                <w:sz w:val="24"/>
                <w:szCs w:val="24"/>
                <w:shd w:val="clear" w:color="auto" w:fill="FFFFFF"/>
              </w:rPr>
              <w:t>, д.3</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20.</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Тегешевский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429408,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.Т</w:t>
            </w:r>
            <w:proofErr w:type="gramEnd"/>
            <w:r w:rsidRPr="00C75D1A">
              <w:rPr>
                <w:rFonts w:ascii="Times New Roman" w:hAnsi="Times New Roman" w:cs="Times New Roman"/>
                <w:color w:val="000000" w:themeColor="text1"/>
                <w:sz w:val="24"/>
                <w:szCs w:val="24"/>
                <w:shd w:val="clear" w:color="auto" w:fill="FFFFFF"/>
              </w:rPr>
              <w:t>егешево</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ул.Школьная</w:t>
            </w:r>
            <w:proofErr w:type="spellEnd"/>
            <w:r w:rsidRPr="00C75D1A">
              <w:rPr>
                <w:rFonts w:ascii="Times New Roman" w:hAnsi="Times New Roman" w:cs="Times New Roman"/>
                <w:color w:val="000000" w:themeColor="text1"/>
                <w:sz w:val="24"/>
                <w:szCs w:val="24"/>
                <w:shd w:val="clear" w:color="auto" w:fill="FFFFFF"/>
              </w:rPr>
              <w:t>, д.6</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21.</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Хоруйский</w:t>
            </w:r>
            <w:proofErr w:type="spellEnd"/>
            <w:r w:rsidRPr="00C75D1A">
              <w:rPr>
                <w:rFonts w:ascii="Times New Roman" w:hAnsi="Times New Roman" w:cs="Times New Roman"/>
                <w:bCs/>
                <w:color w:val="000000" w:themeColor="text1"/>
                <w:sz w:val="24"/>
                <w:szCs w:val="24"/>
              </w:rPr>
              <w:t xml:space="preserve"> ФАП</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429407,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.Х</w:t>
            </w:r>
            <w:proofErr w:type="gramEnd"/>
            <w:r w:rsidRPr="00C75D1A">
              <w:rPr>
                <w:rFonts w:ascii="Times New Roman" w:hAnsi="Times New Roman" w:cs="Times New Roman"/>
                <w:color w:val="000000" w:themeColor="text1"/>
                <w:sz w:val="24"/>
                <w:szCs w:val="24"/>
                <w:shd w:val="clear" w:color="auto" w:fill="FFFFFF"/>
              </w:rPr>
              <w:t>оруй</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ул.Зеленая</w:t>
            </w:r>
            <w:proofErr w:type="spellEnd"/>
            <w:r w:rsidRPr="00C75D1A">
              <w:rPr>
                <w:rFonts w:ascii="Times New Roman" w:hAnsi="Times New Roman" w:cs="Times New Roman"/>
                <w:color w:val="000000" w:themeColor="text1"/>
                <w:sz w:val="24"/>
                <w:szCs w:val="24"/>
                <w:shd w:val="clear" w:color="auto" w:fill="FFFFFF"/>
              </w:rPr>
              <w:t>, д.27</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22.</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Челкасинский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hAnsi="Times New Roman" w:cs="Times New Roman"/>
                <w:color w:val="000000" w:themeColor="text1"/>
                <w:sz w:val="24"/>
                <w:szCs w:val="24"/>
              </w:rPr>
            </w:pP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429415,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с</w:t>
            </w:r>
            <w:proofErr w:type="gramStart"/>
            <w:r w:rsidRPr="00C75D1A">
              <w:rPr>
                <w:rFonts w:ascii="Times New Roman" w:hAnsi="Times New Roman" w:cs="Times New Roman"/>
                <w:color w:val="000000" w:themeColor="text1"/>
                <w:sz w:val="24"/>
                <w:szCs w:val="24"/>
                <w:shd w:val="clear" w:color="auto" w:fill="FFFFFF"/>
              </w:rPr>
              <w:t>.Ч</w:t>
            </w:r>
            <w:proofErr w:type="gramEnd"/>
            <w:r w:rsidRPr="00C75D1A">
              <w:rPr>
                <w:rFonts w:ascii="Times New Roman" w:hAnsi="Times New Roman" w:cs="Times New Roman"/>
                <w:color w:val="000000" w:themeColor="text1"/>
                <w:sz w:val="24"/>
                <w:szCs w:val="24"/>
                <w:shd w:val="clear" w:color="auto" w:fill="FFFFFF"/>
              </w:rPr>
              <w:t>елкасы</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ул.К.Маркса</w:t>
            </w:r>
            <w:proofErr w:type="spellEnd"/>
            <w:r w:rsidRPr="00C75D1A">
              <w:rPr>
                <w:rFonts w:ascii="Times New Roman" w:hAnsi="Times New Roman" w:cs="Times New Roman"/>
                <w:color w:val="000000" w:themeColor="text1"/>
                <w:sz w:val="24"/>
                <w:szCs w:val="24"/>
                <w:shd w:val="clear" w:color="auto" w:fill="FFFFFF"/>
              </w:rPr>
              <w:t>, д.56</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23.</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Чубаевский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429408,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.Ч</w:t>
            </w:r>
            <w:proofErr w:type="gramEnd"/>
            <w:r w:rsidRPr="00C75D1A">
              <w:rPr>
                <w:rFonts w:ascii="Times New Roman" w:hAnsi="Times New Roman" w:cs="Times New Roman"/>
                <w:color w:val="000000" w:themeColor="text1"/>
                <w:sz w:val="24"/>
                <w:szCs w:val="24"/>
                <w:shd w:val="clear" w:color="auto" w:fill="FFFFFF"/>
              </w:rPr>
              <w:t>убаево</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ул.Зарубина</w:t>
            </w:r>
            <w:proofErr w:type="spellEnd"/>
            <w:r w:rsidRPr="00C75D1A">
              <w:rPr>
                <w:rFonts w:ascii="Times New Roman" w:hAnsi="Times New Roman" w:cs="Times New Roman"/>
                <w:color w:val="000000" w:themeColor="text1"/>
                <w:sz w:val="24"/>
                <w:szCs w:val="24"/>
                <w:shd w:val="clear" w:color="auto" w:fill="FFFFFF"/>
              </w:rPr>
              <w:t>, д.48</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24.</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Шибулатовский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429412,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.Ш</w:t>
            </w:r>
            <w:proofErr w:type="gramEnd"/>
            <w:r w:rsidRPr="00C75D1A">
              <w:rPr>
                <w:rFonts w:ascii="Times New Roman" w:hAnsi="Times New Roman" w:cs="Times New Roman"/>
                <w:color w:val="000000" w:themeColor="text1"/>
                <w:sz w:val="24"/>
                <w:szCs w:val="24"/>
                <w:shd w:val="clear" w:color="auto" w:fill="FFFFFF"/>
              </w:rPr>
              <w:t>ибулаты</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ул.Свердлова</w:t>
            </w:r>
            <w:proofErr w:type="spellEnd"/>
            <w:r w:rsidRPr="00C75D1A">
              <w:rPr>
                <w:rFonts w:ascii="Times New Roman" w:hAnsi="Times New Roman" w:cs="Times New Roman"/>
                <w:color w:val="000000" w:themeColor="text1"/>
                <w:sz w:val="24"/>
                <w:szCs w:val="24"/>
                <w:shd w:val="clear" w:color="auto" w:fill="FFFFFF"/>
              </w:rPr>
              <w:t>, д.11</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25.</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Шигалинский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429402,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с</w:t>
            </w:r>
            <w:proofErr w:type="gramStart"/>
            <w:r w:rsidRPr="00C75D1A">
              <w:rPr>
                <w:rFonts w:ascii="Times New Roman" w:hAnsi="Times New Roman" w:cs="Times New Roman"/>
                <w:color w:val="000000" w:themeColor="text1"/>
                <w:sz w:val="24"/>
                <w:szCs w:val="24"/>
                <w:shd w:val="clear" w:color="auto" w:fill="FFFFFF"/>
              </w:rPr>
              <w:t>.Ш</w:t>
            </w:r>
            <w:proofErr w:type="gramEnd"/>
            <w:r w:rsidRPr="00C75D1A">
              <w:rPr>
                <w:rFonts w:ascii="Times New Roman" w:hAnsi="Times New Roman" w:cs="Times New Roman"/>
                <w:color w:val="000000" w:themeColor="text1"/>
                <w:sz w:val="24"/>
                <w:szCs w:val="24"/>
                <w:shd w:val="clear" w:color="auto" w:fill="FFFFFF"/>
              </w:rPr>
              <w:t>игали</w:t>
            </w:r>
            <w:proofErr w:type="spellEnd"/>
            <w:r w:rsidRPr="00C75D1A">
              <w:rPr>
                <w:rFonts w:ascii="Times New Roman" w:hAnsi="Times New Roman" w:cs="Times New Roman"/>
                <w:color w:val="000000" w:themeColor="text1"/>
                <w:sz w:val="24"/>
                <w:szCs w:val="24"/>
                <w:shd w:val="clear" w:color="auto" w:fill="FFFFFF"/>
              </w:rPr>
              <w:t xml:space="preserve">, </w:t>
            </w:r>
            <w:proofErr w:type="spellStart"/>
            <w:r w:rsidRPr="00C75D1A">
              <w:rPr>
                <w:rFonts w:ascii="Times New Roman" w:hAnsi="Times New Roman" w:cs="Times New Roman"/>
                <w:color w:val="000000" w:themeColor="text1"/>
                <w:sz w:val="24"/>
                <w:szCs w:val="24"/>
                <w:shd w:val="clear" w:color="auto" w:fill="FFFFFF"/>
              </w:rPr>
              <w:t>ул.Центральная</w:t>
            </w:r>
            <w:proofErr w:type="spellEnd"/>
            <w:r w:rsidRPr="00C75D1A">
              <w:rPr>
                <w:rFonts w:ascii="Times New Roman" w:hAnsi="Times New Roman" w:cs="Times New Roman"/>
                <w:color w:val="000000" w:themeColor="text1"/>
                <w:sz w:val="24"/>
                <w:szCs w:val="24"/>
                <w:shd w:val="clear" w:color="auto" w:fill="FFFFFF"/>
              </w:rPr>
              <w:t>, д.8</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26.</w:t>
            </w:r>
          </w:p>
        </w:tc>
        <w:tc>
          <w:tcPr>
            <w:tcW w:w="4306"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pStyle w:val="1"/>
              <w:shd w:val="clear" w:color="auto" w:fill="FFFFFF"/>
              <w:spacing w:before="300" w:line="240" w:lineRule="auto"/>
              <w:rPr>
                <w:rFonts w:ascii="Times New Roman" w:eastAsia="Times New Roman" w:hAnsi="Times New Roman" w:cs="Times New Roman"/>
                <w:color w:val="000000" w:themeColor="text1"/>
                <w:sz w:val="24"/>
                <w:szCs w:val="24"/>
              </w:rPr>
            </w:pPr>
            <w:proofErr w:type="spellStart"/>
            <w:r w:rsidRPr="00C75D1A">
              <w:rPr>
                <w:rFonts w:ascii="Times New Roman" w:hAnsi="Times New Roman" w:cs="Times New Roman"/>
                <w:bCs/>
                <w:color w:val="000000" w:themeColor="text1"/>
                <w:sz w:val="24"/>
                <w:szCs w:val="24"/>
              </w:rPr>
              <w:t>Шихабыловский</w:t>
            </w:r>
            <w:proofErr w:type="spellEnd"/>
            <w:r w:rsidRPr="00C75D1A">
              <w:rPr>
                <w:rFonts w:ascii="Times New Roman" w:hAnsi="Times New Roman" w:cs="Times New Roman"/>
                <w:bCs/>
                <w:color w:val="000000" w:themeColor="text1"/>
                <w:sz w:val="24"/>
                <w:szCs w:val="24"/>
              </w:rPr>
              <w:t xml:space="preserve"> ФАП</w:t>
            </w:r>
          </w:p>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429413, Чувашская республика, Урмарский район, </w:t>
            </w:r>
            <w:proofErr w:type="spellStart"/>
            <w:r w:rsidRPr="00C75D1A">
              <w:rPr>
                <w:rFonts w:ascii="Times New Roman" w:hAnsi="Times New Roman" w:cs="Times New Roman"/>
                <w:color w:val="000000" w:themeColor="text1"/>
                <w:sz w:val="24"/>
                <w:szCs w:val="24"/>
                <w:shd w:val="clear" w:color="auto" w:fill="FFFFFF"/>
              </w:rPr>
              <w:t>д</w:t>
            </w:r>
            <w:proofErr w:type="gramStart"/>
            <w:r w:rsidRPr="00C75D1A">
              <w:rPr>
                <w:rFonts w:ascii="Times New Roman" w:hAnsi="Times New Roman" w:cs="Times New Roman"/>
                <w:color w:val="000000" w:themeColor="text1"/>
                <w:sz w:val="24"/>
                <w:szCs w:val="24"/>
                <w:shd w:val="clear" w:color="auto" w:fill="FFFFFF"/>
              </w:rPr>
              <w:t>.Ш</w:t>
            </w:r>
            <w:proofErr w:type="gramEnd"/>
            <w:r w:rsidRPr="00C75D1A">
              <w:rPr>
                <w:rFonts w:ascii="Times New Roman" w:hAnsi="Times New Roman" w:cs="Times New Roman"/>
                <w:color w:val="000000" w:themeColor="text1"/>
                <w:sz w:val="24"/>
                <w:szCs w:val="24"/>
                <w:shd w:val="clear" w:color="auto" w:fill="FFFFFF"/>
              </w:rPr>
              <w:t>ихабылово</w:t>
            </w:r>
            <w:proofErr w:type="spellEnd"/>
            <w:r w:rsidRPr="00C75D1A">
              <w:rPr>
                <w:rFonts w:ascii="Times New Roman" w:hAnsi="Times New Roman" w:cs="Times New Roman"/>
                <w:color w:val="000000" w:themeColor="text1"/>
                <w:sz w:val="24"/>
                <w:szCs w:val="24"/>
                <w:shd w:val="clear" w:color="auto" w:fill="FFFFFF"/>
              </w:rPr>
              <w:t>, ул. Зеленая, д.54</w:t>
            </w:r>
          </w:p>
        </w:tc>
      </w:tr>
      <w:tr w:rsidR="00C75D1A" w:rsidRPr="00C75D1A" w:rsidTr="00C75D1A">
        <w:tc>
          <w:tcPr>
            <w:tcW w:w="9571" w:type="dxa"/>
            <w:gridSpan w:val="3"/>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jc w:val="center"/>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shd w:val="clear" w:color="auto" w:fill="FFFFFF"/>
              </w:rPr>
              <w:t xml:space="preserve">Перечень спортивных сооружений, которые являются объектами недвижимости и </w:t>
            </w:r>
            <w:proofErr w:type="gramStart"/>
            <w:r w:rsidRPr="00C75D1A">
              <w:rPr>
                <w:rFonts w:ascii="Times New Roman" w:hAnsi="Times New Roman" w:cs="Times New Roman"/>
                <w:color w:val="000000" w:themeColor="text1"/>
                <w:sz w:val="24"/>
                <w:szCs w:val="24"/>
                <w:shd w:val="clear" w:color="auto" w:fill="FFFFFF"/>
              </w:rPr>
              <w:t>права</w:t>
            </w:r>
            <w:proofErr w:type="gramEnd"/>
            <w:r w:rsidRPr="00C75D1A">
              <w:rPr>
                <w:rFonts w:ascii="Times New Roman" w:hAnsi="Times New Roman" w:cs="Times New Roman"/>
                <w:color w:val="000000" w:themeColor="text1"/>
                <w:sz w:val="24"/>
                <w:szCs w:val="24"/>
                <w:shd w:val="clear" w:color="auto" w:fill="FFFFFF"/>
              </w:rPr>
              <w:t xml:space="preserve"> на которые зарегистрированы в </w:t>
            </w:r>
            <w:r w:rsidRPr="00C75D1A">
              <w:rPr>
                <w:rStyle w:val="ab"/>
                <w:rFonts w:ascii="Times New Roman" w:hAnsi="Times New Roman" w:cs="Times New Roman"/>
                <w:i w:val="0"/>
                <w:color w:val="000000" w:themeColor="text1"/>
                <w:sz w:val="24"/>
                <w:szCs w:val="24"/>
              </w:rPr>
              <w:t>установленном</w:t>
            </w:r>
            <w:r w:rsidRPr="00C75D1A">
              <w:rPr>
                <w:rFonts w:ascii="Times New Roman" w:hAnsi="Times New Roman" w:cs="Times New Roman"/>
                <w:color w:val="000000" w:themeColor="text1"/>
                <w:sz w:val="24"/>
                <w:szCs w:val="24"/>
                <w:shd w:val="clear" w:color="auto" w:fill="FFFFFF"/>
              </w:rPr>
              <w:t> порядке</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1.</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75D1A">
              <w:rPr>
                <w:rFonts w:ascii="Times New Roman" w:hAnsi="Times New Roman" w:cs="Times New Roman"/>
                <w:color w:val="000000" w:themeColor="text1"/>
                <w:sz w:val="24"/>
                <w:szCs w:val="24"/>
              </w:rPr>
              <w:t>АУ ДО «Урмарская ДЮСШ им. А.Ф. Федорова»</w:t>
            </w:r>
          </w:p>
        </w:tc>
        <w:tc>
          <w:tcPr>
            <w:tcW w:w="4461"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rPr>
            </w:pPr>
            <w:r w:rsidRPr="00C75D1A">
              <w:rPr>
                <w:rFonts w:ascii="Times New Roman" w:hAnsi="Times New Roman" w:cs="Times New Roman"/>
                <w:color w:val="000000" w:themeColor="text1"/>
                <w:sz w:val="24"/>
                <w:szCs w:val="24"/>
              </w:rPr>
              <w:t xml:space="preserve">429400, ЧР, Урмарский район, п. Урмары, ул. Мира, д. 6 </w:t>
            </w:r>
          </w:p>
        </w:tc>
      </w:tr>
      <w:tr w:rsidR="00C75D1A" w:rsidRPr="00C75D1A" w:rsidTr="00C75D1A">
        <w:tc>
          <w:tcPr>
            <w:tcW w:w="804"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C75D1A">
              <w:rPr>
                <w:rFonts w:ascii="Times New Roman" w:eastAsia="Calibri" w:hAnsi="Times New Roman" w:cs="Times New Roman"/>
                <w:bCs/>
                <w:color w:val="000000" w:themeColor="text1"/>
                <w:sz w:val="24"/>
                <w:szCs w:val="24"/>
              </w:rPr>
              <w:t>2.</w:t>
            </w:r>
          </w:p>
        </w:tc>
        <w:tc>
          <w:tcPr>
            <w:tcW w:w="4306" w:type="dxa"/>
            <w:tcBorders>
              <w:top w:val="single" w:sz="4" w:space="0" w:color="auto"/>
              <w:left w:val="single" w:sz="4" w:space="0" w:color="auto"/>
              <w:bottom w:val="single" w:sz="4" w:space="0" w:color="auto"/>
              <w:right w:val="single" w:sz="4" w:space="0" w:color="auto"/>
            </w:tcBorders>
            <w:hideMark/>
          </w:tcPr>
          <w:p w:rsidR="00C75D1A" w:rsidRPr="00C75D1A" w:rsidRDefault="00C75D1A" w:rsidP="00C75D1A">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75D1A">
              <w:rPr>
                <w:rFonts w:ascii="Times New Roman" w:hAnsi="Times New Roman" w:cs="Times New Roman"/>
                <w:color w:val="000000" w:themeColor="text1"/>
                <w:sz w:val="24"/>
                <w:szCs w:val="24"/>
              </w:rPr>
              <w:t>ФСК «</w:t>
            </w:r>
            <w:proofErr w:type="spellStart"/>
            <w:r w:rsidRPr="00C75D1A">
              <w:rPr>
                <w:rFonts w:ascii="Times New Roman" w:hAnsi="Times New Roman" w:cs="Times New Roman"/>
                <w:color w:val="000000" w:themeColor="text1"/>
                <w:sz w:val="24"/>
                <w:szCs w:val="24"/>
              </w:rPr>
              <w:t>Илем</w:t>
            </w:r>
            <w:proofErr w:type="spellEnd"/>
            <w:r w:rsidRPr="00C75D1A">
              <w:rPr>
                <w:rFonts w:ascii="Times New Roman" w:hAnsi="Times New Roman" w:cs="Times New Roman"/>
                <w:color w:val="000000" w:themeColor="text1"/>
                <w:sz w:val="24"/>
                <w:szCs w:val="24"/>
              </w:rPr>
              <w:t>»</w:t>
            </w:r>
          </w:p>
        </w:tc>
        <w:tc>
          <w:tcPr>
            <w:tcW w:w="4461" w:type="dxa"/>
            <w:tcBorders>
              <w:top w:val="single" w:sz="4" w:space="0" w:color="auto"/>
              <w:left w:val="single" w:sz="4" w:space="0" w:color="auto"/>
              <w:bottom w:val="single" w:sz="4" w:space="0" w:color="auto"/>
              <w:right w:val="single" w:sz="4" w:space="0" w:color="auto"/>
            </w:tcBorders>
          </w:tcPr>
          <w:p w:rsidR="00C75D1A" w:rsidRPr="00C75D1A" w:rsidRDefault="00C75D1A" w:rsidP="00C75D1A">
            <w:pPr>
              <w:spacing w:after="0" w:line="240" w:lineRule="auto"/>
              <w:rPr>
                <w:rFonts w:ascii="Times New Roman" w:eastAsia="Times New Roman" w:hAnsi="Times New Roman" w:cs="Times New Roman"/>
                <w:color w:val="000000" w:themeColor="text1"/>
                <w:sz w:val="24"/>
                <w:szCs w:val="24"/>
                <w:shd w:val="clear" w:color="auto" w:fill="F3F0E9"/>
              </w:rPr>
            </w:pPr>
            <w:r w:rsidRPr="00C75D1A">
              <w:rPr>
                <w:rFonts w:ascii="Times New Roman" w:hAnsi="Times New Roman" w:cs="Times New Roman"/>
                <w:color w:val="000000" w:themeColor="text1"/>
                <w:sz w:val="24"/>
                <w:szCs w:val="24"/>
              </w:rPr>
              <w:t xml:space="preserve"> 429400, ЧР, Урмарский район, п. Урмары, ул. Молодежная, д. 1 </w:t>
            </w:r>
          </w:p>
          <w:p w:rsidR="00C75D1A" w:rsidRPr="00C75D1A" w:rsidRDefault="00C75D1A" w:rsidP="00C75D1A">
            <w:pPr>
              <w:autoSpaceDE w:val="0"/>
              <w:autoSpaceDN w:val="0"/>
              <w:adjustRightInd w:val="0"/>
              <w:spacing w:after="0" w:line="240" w:lineRule="auto"/>
              <w:jc w:val="center"/>
              <w:rPr>
                <w:rStyle w:val="copytarget"/>
                <w:rFonts w:ascii="Times New Roman" w:eastAsia="Times New Roman" w:hAnsi="Times New Roman" w:cs="Times New Roman"/>
                <w:color w:val="000000" w:themeColor="text1"/>
                <w:sz w:val="24"/>
                <w:szCs w:val="24"/>
              </w:rPr>
            </w:pPr>
          </w:p>
        </w:tc>
      </w:tr>
    </w:tbl>
    <w:p w:rsidR="00C75D1A" w:rsidRPr="00C75D1A" w:rsidRDefault="00C75D1A" w:rsidP="00C75D1A">
      <w:pPr>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p>
    <w:p w:rsidR="00C75D1A" w:rsidRPr="00C75D1A" w:rsidRDefault="00C75D1A" w:rsidP="00C75D1A">
      <w:pPr>
        <w:tabs>
          <w:tab w:val="left" w:pos="3134"/>
        </w:tabs>
        <w:spacing w:after="0" w:line="240" w:lineRule="auto"/>
        <w:ind w:firstLine="567"/>
        <w:rPr>
          <w:rFonts w:ascii="Times New Roman" w:eastAsia="Times New Roman" w:hAnsi="Times New Roman" w:cs="Times New Roman"/>
          <w:color w:val="000000" w:themeColor="text1"/>
          <w:sz w:val="24"/>
          <w:szCs w:val="24"/>
          <w:lang w:eastAsia="ru-RU"/>
        </w:rPr>
      </w:pPr>
    </w:p>
    <w:p w:rsidR="00C75D1A" w:rsidRPr="00C75D1A" w:rsidRDefault="00C75D1A" w:rsidP="00C75D1A">
      <w:pPr>
        <w:spacing w:after="0" w:line="240" w:lineRule="auto"/>
        <w:rPr>
          <w:rFonts w:ascii="Times New Roman" w:hAnsi="Times New Roman" w:cs="Times New Roman"/>
          <w:color w:val="000000" w:themeColor="text1"/>
          <w:sz w:val="24"/>
          <w:szCs w:val="24"/>
        </w:rPr>
      </w:pPr>
    </w:p>
    <w:p w:rsidR="00323B94" w:rsidRPr="00C75D1A" w:rsidRDefault="00323B94" w:rsidP="00C75D1A">
      <w:pPr>
        <w:spacing w:after="0" w:line="240" w:lineRule="auto"/>
        <w:ind w:right="4863"/>
        <w:jc w:val="both"/>
        <w:rPr>
          <w:rFonts w:ascii="Times New Roman" w:hAnsi="Times New Roman" w:cs="Times New Roman"/>
          <w:color w:val="000000" w:themeColor="text1"/>
          <w:sz w:val="24"/>
          <w:szCs w:val="24"/>
        </w:rPr>
      </w:pPr>
    </w:p>
    <w:sectPr w:rsidR="00323B94" w:rsidRPr="00C75D1A" w:rsidSect="00C75D1A">
      <w:pgSz w:w="11900" w:h="16800"/>
      <w:pgMar w:top="1134" w:right="800"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438" w:rsidRDefault="00425438" w:rsidP="00C65999">
      <w:pPr>
        <w:spacing w:after="0" w:line="240" w:lineRule="auto"/>
      </w:pPr>
      <w:r>
        <w:separator/>
      </w:r>
    </w:p>
  </w:endnote>
  <w:endnote w:type="continuationSeparator" w:id="0">
    <w:p w:rsidR="00425438" w:rsidRDefault="0042543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438" w:rsidRDefault="00425438" w:rsidP="00C65999">
      <w:pPr>
        <w:spacing w:after="0" w:line="240" w:lineRule="auto"/>
      </w:pPr>
      <w:r>
        <w:separator/>
      </w:r>
    </w:p>
  </w:footnote>
  <w:footnote w:type="continuationSeparator" w:id="0">
    <w:p w:rsidR="00425438" w:rsidRDefault="00425438"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9">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3"/>
  </w:num>
  <w:num w:numId="3">
    <w:abstractNumId w:val="22"/>
  </w:num>
  <w:num w:numId="4">
    <w:abstractNumId w:val="27"/>
  </w:num>
  <w:num w:numId="5">
    <w:abstractNumId w:val="3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2"/>
  </w:num>
  <w:num w:numId="18">
    <w:abstractNumId w:val="1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4"/>
  </w:num>
  <w:num w:numId="30">
    <w:abstractNumId w:val="12"/>
  </w:num>
  <w:num w:numId="31">
    <w:abstractNumId w:val="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647BD"/>
    <w:rsid w:val="00065E3E"/>
    <w:rsid w:val="000773A9"/>
    <w:rsid w:val="0008090B"/>
    <w:rsid w:val="000876A1"/>
    <w:rsid w:val="00093E42"/>
    <w:rsid w:val="00094F21"/>
    <w:rsid w:val="000A0B51"/>
    <w:rsid w:val="000A0DB1"/>
    <w:rsid w:val="000A5823"/>
    <w:rsid w:val="000A604E"/>
    <w:rsid w:val="000B2E3B"/>
    <w:rsid w:val="000B458D"/>
    <w:rsid w:val="000B4FF5"/>
    <w:rsid w:val="000B5E8B"/>
    <w:rsid w:val="000B665C"/>
    <w:rsid w:val="000C2BA8"/>
    <w:rsid w:val="000C2C4E"/>
    <w:rsid w:val="000C3A0A"/>
    <w:rsid w:val="000C51BD"/>
    <w:rsid w:val="000C524C"/>
    <w:rsid w:val="000C5E5C"/>
    <w:rsid w:val="000C694F"/>
    <w:rsid w:val="000D1612"/>
    <w:rsid w:val="000D6086"/>
    <w:rsid w:val="000E6348"/>
    <w:rsid w:val="000F3CB2"/>
    <w:rsid w:val="00102B5C"/>
    <w:rsid w:val="00106369"/>
    <w:rsid w:val="00107655"/>
    <w:rsid w:val="0010774A"/>
    <w:rsid w:val="00111B08"/>
    <w:rsid w:val="001128BD"/>
    <w:rsid w:val="00115599"/>
    <w:rsid w:val="00116F55"/>
    <w:rsid w:val="00124B3A"/>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50C2"/>
    <w:rsid w:val="001A661D"/>
    <w:rsid w:val="001A7D9B"/>
    <w:rsid w:val="001B0088"/>
    <w:rsid w:val="001B01CB"/>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E57"/>
    <w:rsid w:val="0023201A"/>
    <w:rsid w:val="00234FE5"/>
    <w:rsid w:val="00235F91"/>
    <w:rsid w:val="0024347E"/>
    <w:rsid w:val="00243846"/>
    <w:rsid w:val="00244CD9"/>
    <w:rsid w:val="00252236"/>
    <w:rsid w:val="00254D24"/>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4F23"/>
    <w:rsid w:val="002C7D15"/>
    <w:rsid w:val="002D2261"/>
    <w:rsid w:val="002E1AF9"/>
    <w:rsid w:val="002E66FA"/>
    <w:rsid w:val="002F0406"/>
    <w:rsid w:val="002F6BC4"/>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215E"/>
    <w:rsid w:val="003C7E9C"/>
    <w:rsid w:val="003D1DE7"/>
    <w:rsid w:val="003D5477"/>
    <w:rsid w:val="003E4D9E"/>
    <w:rsid w:val="003E7D32"/>
    <w:rsid w:val="003F4E39"/>
    <w:rsid w:val="003F6B81"/>
    <w:rsid w:val="004019A7"/>
    <w:rsid w:val="00416C8D"/>
    <w:rsid w:val="00420F59"/>
    <w:rsid w:val="00423277"/>
    <w:rsid w:val="00425438"/>
    <w:rsid w:val="004350D2"/>
    <w:rsid w:val="00435224"/>
    <w:rsid w:val="00437667"/>
    <w:rsid w:val="00450706"/>
    <w:rsid w:val="004555FA"/>
    <w:rsid w:val="004557E6"/>
    <w:rsid w:val="004559F0"/>
    <w:rsid w:val="00462614"/>
    <w:rsid w:val="004626D1"/>
    <w:rsid w:val="0046326F"/>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E04A2"/>
    <w:rsid w:val="004E0828"/>
    <w:rsid w:val="004F691A"/>
    <w:rsid w:val="00502369"/>
    <w:rsid w:val="00517F57"/>
    <w:rsid w:val="00520631"/>
    <w:rsid w:val="00524195"/>
    <w:rsid w:val="005253CA"/>
    <w:rsid w:val="00526ABA"/>
    <w:rsid w:val="0053107C"/>
    <w:rsid w:val="00535B36"/>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284D"/>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20DEA"/>
    <w:rsid w:val="00625F71"/>
    <w:rsid w:val="00631131"/>
    <w:rsid w:val="00636EFF"/>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D00B0"/>
    <w:rsid w:val="006E2738"/>
    <w:rsid w:val="006E79A7"/>
    <w:rsid w:val="006F188F"/>
    <w:rsid w:val="006F268F"/>
    <w:rsid w:val="006F7944"/>
    <w:rsid w:val="0072136B"/>
    <w:rsid w:val="00731766"/>
    <w:rsid w:val="00736471"/>
    <w:rsid w:val="00736D36"/>
    <w:rsid w:val="0074159A"/>
    <w:rsid w:val="00742FDA"/>
    <w:rsid w:val="0075154E"/>
    <w:rsid w:val="007524A1"/>
    <w:rsid w:val="007578C4"/>
    <w:rsid w:val="00762E58"/>
    <w:rsid w:val="00763D1C"/>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60B1"/>
    <w:rsid w:val="007F061D"/>
    <w:rsid w:val="007F41B4"/>
    <w:rsid w:val="00800363"/>
    <w:rsid w:val="00802A26"/>
    <w:rsid w:val="00803BD5"/>
    <w:rsid w:val="00805829"/>
    <w:rsid w:val="00806479"/>
    <w:rsid w:val="00807781"/>
    <w:rsid w:val="00813BB5"/>
    <w:rsid w:val="00813FEE"/>
    <w:rsid w:val="00827496"/>
    <w:rsid w:val="00827D50"/>
    <w:rsid w:val="00830FEA"/>
    <w:rsid w:val="0083617E"/>
    <w:rsid w:val="00837628"/>
    <w:rsid w:val="00844A3F"/>
    <w:rsid w:val="008474E1"/>
    <w:rsid w:val="008542D8"/>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09B"/>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1E01"/>
    <w:rsid w:val="009534FD"/>
    <w:rsid w:val="009553F6"/>
    <w:rsid w:val="00956F55"/>
    <w:rsid w:val="00960A50"/>
    <w:rsid w:val="00960ACB"/>
    <w:rsid w:val="00966A64"/>
    <w:rsid w:val="00971285"/>
    <w:rsid w:val="00972EEB"/>
    <w:rsid w:val="0097591A"/>
    <w:rsid w:val="0098070D"/>
    <w:rsid w:val="0098075C"/>
    <w:rsid w:val="0098526E"/>
    <w:rsid w:val="009960A8"/>
    <w:rsid w:val="009A4243"/>
    <w:rsid w:val="009B6915"/>
    <w:rsid w:val="009C6BE4"/>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41B7C"/>
    <w:rsid w:val="00B43B4C"/>
    <w:rsid w:val="00B45462"/>
    <w:rsid w:val="00B524DE"/>
    <w:rsid w:val="00B567CA"/>
    <w:rsid w:val="00B60CF7"/>
    <w:rsid w:val="00B61D92"/>
    <w:rsid w:val="00B65BDA"/>
    <w:rsid w:val="00B7013A"/>
    <w:rsid w:val="00B71308"/>
    <w:rsid w:val="00B71952"/>
    <w:rsid w:val="00B80E6D"/>
    <w:rsid w:val="00B932E9"/>
    <w:rsid w:val="00BA223F"/>
    <w:rsid w:val="00BA3200"/>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9AC"/>
    <w:rsid w:val="00C74063"/>
    <w:rsid w:val="00C74994"/>
    <w:rsid w:val="00C75D1A"/>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7416C"/>
    <w:rsid w:val="00E90B03"/>
    <w:rsid w:val="00E946EA"/>
    <w:rsid w:val="00E9573F"/>
    <w:rsid w:val="00E9698E"/>
    <w:rsid w:val="00E96A85"/>
    <w:rsid w:val="00E97BCA"/>
    <w:rsid w:val="00EA38FC"/>
    <w:rsid w:val="00EA43B5"/>
    <w:rsid w:val="00EA458C"/>
    <w:rsid w:val="00EA54D2"/>
    <w:rsid w:val="00ED3C5B"/>
    <w:rsid w:val="00ED7E18"/>
    <w:rsid w:val="00EE11CF"/>
    <w:rsid w:val="00EE4895"/>
    <w:rsid w:val="00EE7179"/>
    <w:rsid w:val="00EF255D"/>
    <w:rsid w:val="00EF5003"/>
    <w:rsid w:val="00EF67E3"/>
    <w:rsid w:val="00F00FC7"/>
    <w:rsid w:val="00F01307"/>
    <w:rsid w:val="00F0291B"/>
    <w:rsid w:val="00F037D5"/>
    <w:rsid w:val="00F1638E"/>
    <w:rsid w:val="00F2015A"/>
    <w:rsid w:val="00F22E09"/>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87F80"/>
    <w:rsid w:val="00F90103"/>
    <w:rsid w:val="00F90A72"/>
    <w:rsid w:val="00F94094"/>
    <w:rsid w:val="00F95AA8"/>
    <w:rsid w:val="00FA25AF"/>
    <w:rsid w:val="00FA652B"/>
    <w:rsid w:val="00FA718E"/>
    <w:rsid w:val="00FB3269"/>
    <w:rsid w:val="00FB7676"/>
    <w:rsid w:val="00FB798B"/>
    <w:rsid w:val="00FC2CB8"/>
    <w:rsid w:val="00FC4731"/>
    <w:rsid w:val="00FC5215"/>
    <w:rsid w:val="00FD3D04"/>
    <w:rsid w:val="00FD5A20"/>
    <w:rsid w:val="00FD7C18"/>
    <w:rsid w:val="00FE4675"/>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paragraph" w:customStyle="1" w:styleId="2f4">
    <w:name w:val="Обычный (веб)2"/>
    <w:basedOn w:val="a0"/>
    <w:rsid w:val="00F22E09"/>
    <w:pPr>
      <w:spacing w:before="100" w:after="100" w:line="240" w:lineRule="auto"/>
    </w:pPr>
    <w:rPr>
      <w:rFonts w:ascii="Times New Roman" w:eastAsia="Times New Roman" w:hAnsi="Times New Roman" w:cs="Times New Roman"/>
      <w:kern w:val="1"/>
      <w:sz w:val="24"/>
      <w:szCs w:val="24"/>
      <w:lang w:eastAsia="ar-SA"/>
    </w:rPr>
  </w:style>
  <w:style w:type="character" w:customStyle="1" w:styleId="copytarget">
    <w:name w:val="copy_target"/>
    <w:basedOn w:val="a1"/>
    <w:rsid w:val="00C75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paragraph" w:customStyle="1" w:styleId="2f4">
    <w:name w:val="Обычный (веб)2"/>
    <w:basedOn w:val="a0"/>
    <w:rsid w:val="00F22E09"/>
    <w:pPr>
      <w:spacing w:before="100" w:after="100" w:line="240" w:lineRule="auto"/>
    </w:pPr>
    <w:rPr>
      <w:rFonts w:ascii="Times New Roman" w:eastAsia="Times New Roman" w:hAnsi="Times New Roman" w:cs="Times New Roman"/>
      <w:kern w:val="1"/>
      <w:sz w:val="24"/>
      <w:szCs w:val="24"/>
      <w:lang w:eastAsia="ar-SA"/>
    </w:rPr>
  </w:style>
  <w:style w:type="character" w:customStyle="1" w:styleId="copytarget">
    <w:name w:val="copy_target"/>
    <w:basedOn w:val="a1"/>
    <w:rsid w:val="00C75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40672683">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860CF-531E-49FA-9415-F4E9D9B5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3097</Words>
  <Characters>17659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2023-06-02T11:24:00Z</cp:lastPrinted>
  <dcterms:created xsi:type="dcterms:W3CDTF">2023-06-05T07:16:00Z</dcterms:created>
  <dcterms:modified xsi:type="dcterms:W3CDTF">2023-06-05T07:16:00Z</dcterms:modified>
</cp:coreProperties>
</file>