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0" w:name="sub_217"/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245" w:firstLine="0"/>
        <w:jc w:val="left"/>
        <w:rPr>
          <w:bCs/>
          <w:color w:val="26282F"/>
          <w:kern w:val="0"/>
          <w:lang w:eastAsia="ru-RU"/>
        </w:rPr>
      </w:pPr>
      <w:bookmarkStart w:id="1" w:name="sub_1100"/>
      <w:bookmarkEnd w:id="0"/>
      <w:r w:rsidRPr="00B656D4">
        <w:rPr>
          <w:bCs/>
          <w:color w:val="26282F"/>
          <w:kern w:val="0"/>
          <w:lang w:eastAsia="ru-RU"/>
        </w:rPr>
        <w:t>Приложение № 1</w:t>
      </w:r>
      <w:r w:rsidRPr="00B656D4">
        <w:rPr>
          <w:bCs/>
          <w:color w:val="26282F"/>
          <w:kern w:val="0"/>
          <w:lang w:eastAsia="ru-RU"/>
        </w:rPr>
        <w:br/>
        <w:t xml:space="preserve">к </w:t>
      </w:r>
      <w:hyperlink w:anchor="sub_1000" w:history="1">
        <w:r w:rsidRPr="00B656D4">
          <w:rPr>
            <w:kern w:val="0"/>
            <w:lang w:eastAsia="ru-RU"/>
          </w:rPr>
          <w:t>Пор</w:t>
        </w:r>
        <w:bookmarkStart w:id="2" w:name="_GoBack"/>
        <w:bookmarkEnd w:id="2"/>
        <w:r w:rsidRPr="00B656D4">
          <w:rPr>
            <w:kern w:val="0"/>
            <w:lang w:eastAsia="ru-RU"/>
          </w:rPr>
          <w:t>ядку</w:t>
        </w:r>
      </w:hyperlink>
      <w:r w:rsidRPr="00B656D4">
        <w:rPr>
          <w:bCs/>
          <w:color w:val="26282F"/>
          <w:kern w:val="0"/>
          <w:lang w:eastAsia="ru-RU"/>
        </w:rPr>
        <w:t xml:space="preserve"> предоставления грантов</w:t>
      </w:r>
      <w:r w:rsidRPr="00B656D4">
        <w:rPr>
          <w:bCs/>
          <w:color w:val="26282F"/>
          <w:kern w:val="0"/>
          <w:lang w:eastAsia="ru-RU"/>
        </w:rPr>
        <w:br/>
        <w:t>в форме субсидий начинающим</w:t>
      </w:r>
      <w:r w:rsidRPr="00B656D4">
        <w:rPr>
          <w:bCs/>
          <w:color w:val="26282F"/>
          <w:kern w:val="0"/>
          <w:lang w:eastAsia="ru-RU"/>
        </w:rPr>
        <w:br/>
        <w:t>субъектам малого предпринимательства</w:t>
      </w:r>
      <w:r w:rsidRPr="00B656D4">
        <w:rPr>
          <w:bCs/>
          <w:color w:val="26282F"/>
          <w:kern w:val="0"/>
          <w:lang w:eastAsia="ru-RU"/>
        </w:rPr>
        <w:br/>
        <w:t>на создание собственного бизнеса</w:t>
      </w:r>
    </w:p>
    <w:bookmarkEnd w:id="1"/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16"/>
          <w:szCs w:val="16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color w:val="26282F"/>
          <w:kern w:val="0"/>
          <w:lang w:eastAsia="ru-RU"/>
        </w:rPr>
      </w:pPr>
      <w:r w:rsidRPr="00B656D4">
        <w:rPr>
          <w:bCs/>
          <w:color w:val="26282F"/>
          <w:kern w:val="0"/>
          <w:lang w:eastAsia="ru-RU"/>
        </w:rPr>
        <w:t>(форма)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B656D4">
        <w:rPr>
          <w:b/>
          <w:bCs/>
          <w:color w:val="26282F"/>
          <w:kern w:val="0"/>
          <w:lang w:eastAsia="ru-RU"/>
        </w:rPr>
        <w:t>Заявление</w:t>
      </w:r>
      <w:r w:rsidRPr="00B656D4">
        <w:rPr>
          <w:b/>
          <w:bCs/>
          <w:color w:val="26282F"/>
          <w:kern w:val="0"/>
          <w:lang w:eastAsia="ru-RU"/>
        </w:rPr>
        <w:br/>
        <w:t>об участии в конкурсном отборе бизнес-планов для предоставления поддержки начинающему субъекту малого предпринимательства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B656D4">
        <w:rPr>
          <w:kern w:val="0"/>
          <w:lang w:eastAsia="ru-RU"/>
        </w:rPr>
        <w:t>_____________________________________________________________________________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0"/>
          <w:szCs w:val="20"/>
          <w:lang w:eastAsia="ru-RU"/>
        </w:rPr>
      </w:pPr>
      <w:r w:rsidRPr="00B656D4">
        <w:rPr>
          <w:kern w:val="0"/>
          <w:sz w:val="20"/>
          <w:szCs w:val="20"/>
          <w:lang w:eastAsia="ru-RU"/>
        </w:rPr>
        <w:t>(полное наименование юридического лица - заявителя с указанием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  <w:r w:rsidRPr="00B656D4">
        <w:rPr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0"/>
          <w:szCs w:val="20"/>
          <w:lang w:eastAsia="ru-RU"/>
        </w:rPr>
      </w:pPr>
      <w:r w:rsidRPr="00B656D4">
        <w:rPr>
          <w:kern w:val="0"/>
          <w:sz w:val="20"/>
          <w:szCs w:val="20"/>
          <w:lang w:eastAsia="ru-RU"/>
        </w:rPr>
        <w:t>организационно-правовой формы) фамилия имя отечество (последнее - при наличии) (паспортные данные или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  <w:r w:rsidRPr="00B656D4">
        <w:rPr>
          <w:kern w:val="0"/>
          <w:sz w:val="20"/>
          <w:szCs w:val="20"/>
          <w:lang w:eastAsia="ru-RU"/>
        </w:rPr>
        <w:t>_____________________________________________________________________________________________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0"/>
          <w:szCs w:val="20"/>
          <w:lang w:eastAsia="ru-RU"/>
        </w:rPr>
      </w:pPr>
      <w:r w:rsidRPr="00B656D4">
        <w:rPr>
          <w:kern w:val="0"/>
          <w:sz w:val="20"/>
          <w:szCs w:val="20"/>
          <w:lang w:eastAsia="ru-RU"/>
        </w:rPr>
        <w:t>данные иного документа, удостоверяющего личность, место жительства индивидуального предпринимателя)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  <w:r w:rsidRPr="00B656D4">
        <w:rPr>
          <w:kern w:val="0"/>
          <w:lang w:eastAsia="ru-RU"/>
        </w:rPr>
        <w:t>представляет на рассмотрение комиссии по конкурсному отбору бизнес-планов для предоставления поддержки субъектам малого предпринимательства__________________</w:t>
      </w:r>
      <w:r w:rsidRPr="00B656D4">
        <w:rPr>
          <w:kern w:val="0"/>
          <w:sz w:val="20"/>
          <w:szCs w:val="20"/>
          <w:lang w:eastAsia="ru-RU"/>
        </w:rPr>
        <w:t xml:space="preserve"> ____________________________________________________________________________________________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  <w:r w:rsidRPr="00B656D4">
        <w:rPr>
          <w:kern w:val="0"/>
          <w:sz w:val="20"/>
          <w:szCs w:val="20"/>
          <w:lang w:eastAsia="ru-RU"/>
        </w:rPr>
        <w:t>____________________________________________________________________________________________,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0"/>
          <w:szCs w:val="20"/>
          <w:lang w:eastAsia="ru-RU"/>
        </w:rPr>
      </w:pPr>
      <w:r w:rsidRPr="00B656D4">
        <w:rPr>
          <w:kern w:val="0"/>
          <w:sz w:val="20"/>
          <w:szCs w:val="20"/>
          <w:lang w:eastAsia="ru-RU"/>
        </w:rPr>
        <w:t>(наименование бизнес-плана)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претендующий на получение поддержки за счет бюджетных средств в сумме: ________________ _____________рублей.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О себе сообщаем следующие сведения: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Дата регистрации организации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Место нахождения юридического лица (индивидуального предпринимателя): _____________________________________________________________________________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Банковские реквизиты: 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ИНН субъекта малого предпринимательства: 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Вид деятельности: 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Количество постоянных работников: 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Руководитель организации-заявителя (индивидуальный предприниматель) (фамилия имя отечество (последнее - при наличии), телефон): 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Руководитель бизнес-плана (фамилия имя отечество (последнее - при наличии), телефон):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____________________________________________________________________________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Опись прилагаемых документов на _____ листах.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B656D4" w:rsidRPr="00B656D4" w:rsidRDefault="00B656D4" w:rsidP="00B656D4">
      <w:pPr>
        <w:suppressAutoHyphens w:val="0"/>
        <w:spacing w:line="240" w:lineRule="auto"/>
        <w:ind w:firstLine="720"/>
        <w:rPr>
          <w:color w:val="000000"/>
          <w:kern w:val="0"/>
          <w:lang w:eastAsia="ru-RU"/>
        </w:rPr>
      </w:pPr>
      <w:r w:rsidRPr="00B656D4">
        <w:rPr>
          <w:color w:val="000000"/>
          <w:kern w:val="0"/>
          <w:lang w:eastAsia="ru-RU"/>
        </w:rPr>
        <w:t>Подавая настоящую заявку, я подтверждаю, что на день подачи настоящей заявки соответствую критериям и требованиям Порядка.</w:t>
      </w:r>
    </w:p>
    <w:p w:rsidR="00B656D4" w:rsidRPr="00B656D4" w:rsidRDefault="00B656D4" w:rsidP="00B656D4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B656D4">
        <w:rPr>
          <w:color w:val="000000"/>
          <w:kern w:val="0"/>
          <w:lang w:eastAsia="ru-RU"/>
        </w:rPr>
        <w:t>Даю свое согласие на осуществление уполномоченным органом,</w:t>
      </w:r>
      <w:r w:rsidRPr="00B656D4">
        <w:rPr>
          <w:color w:val="000000"/>
          <w:kern w:val="0"/>
          <w:lang w:eastAsia="ru-RU"/>
        </w:rPr>
        <w:br/>
        <w:t>и органами государственного (муниципального) финансового контроля проверок соблюдения условий и порядка предоставления субсидий.</w:t>
      </w:r>
    </w:p>
    <w:p w:rsidR="00B656D4" w:rsidRPr="00B656D4" w:rsidRDefault="00B656D4" w:rsidP="00B656D4">
      <w:pPr>
        <w:suppressAutoHyphens w:val="0"/>
        <w:spacing w:line="240" w:lineRule="auto"/>
        <w:ind w:firstLine="720"/>
        <w:rPr>
          <w:color w:val="000000"/>
          <w:kern w:val="0"/>
          <w:lang w:eastAsia="ru-RU"/>
        </w:rPr>
      </w:pPr>
      <w:r w:rsidRPr="00B656D4">
        <w:rPr>
          <w:color w:val="000000"/>
          <w:kern w:val="0"/>
          <w:lang w:eastAsia="ru-RU"/>
        </w:rPr>
        <w:t>С Порядком предоставления грантов в форме субсидии начинающим субъектам малого и среднего предпринимательства на создание собственного дела ознакомлен(а).</w:t>
      </w:r>
    </w:p>
    <w:p w:rsidR="00B656D4" w:rsidRPr="00B656D4" w:rsidRDefault="00B656D4" w:rsidP="00B656D4">
      <w:pPr>
        <w:suppressAutoHyphens w:val="0"/>
        <w:spacing w:line="240" w:lineRule="auto"/>
        <w:ind w:firstLine="720"/>
        <w:rPr>
          <w:color w:val="000000"/>
          <w:kern w:val="0"/>
          <w:sz w:val="20"/>
          <w:szCs w:val="20"/>
          <w:lang w:eastAsia="ru-RU"/>
        </w:rPr>
      </w:pPr>
      <w:r w:rsidRPr="00B656D4">
        <w:rPr>
          <w:color w:val="000000"/>
          <w:kern w:val="0"/>
          <w:lang w:eastAsia="ru-RU"/>
        </w:rPr>
        <w:t>Настоящей заявкой гарантирую достоверность предоставленной информации и даю согласие на публикацию (размещение) в информационно-телекоммуникационной сети «Интернет» информации об участнике отбора,</w:t>
      </w:r>
      <w:r w:rsidRPr="00B656D4">
        <w:rPr>
          <w:color w:val="000000"/>
          <w:kern w:val="0"/>
          <w:sz w:val="20"/>
          <w:szCs w:val="20"/>
          <w:lang w:eastAsia="ru-RU"/>
        </w:rPr>
        <w:br/>
      </w:r>
      <w:r w:rsidRPr="00B656D4">
        <w:rPr>
          <w:color w:val="000000"/>
          <w:kern w:val="0"/>
          <w:lang w:eastAsia="ru-RU"/>
        </w:rPr>
        <w:t>о подаваемой участником отбора заявке, иной информации об участнике отбора, связанной с соответствующим отбором.</w:t>
      </w:r>
    </w:p>
    <w:p w:rsidR="00B656D4" w:rsidRPr="00B656D4" w:rsidRDefault="00B656D4" w:rsidP="00B656D4">
      <w:pPr>
        <w:suppressAutoHyphens w:val="0"/>
        <w:spacing w:line="240" w:lineRule="auto"/>
        <w:ind w:firstLine="737"/>
        <w:rPr>
          <w:rFonts w:ascii="Arial" w:hAnsi="Arial" w:cs="Arial"/>
          <w:color w:val="000000"/>
          <w:kern w:val="0"/>
          <w:sz w:val="20"/>
          <w:szCs w:val="20"/>
          <w:lang w:eastAsia="ru-RU"/>
        </w:rPr>
      </w:pPr>
      <w:r w:rsidRPr="00B656D4">
        <w:rPr>
          <w:rFonts w:ascii="Arial" w:hAnsi="Arial" w:cs="Arial"/>
          <w:color w:val="000000"/>
          <w:kern w:val="0"/>
          <w:lang w:eastAsia="ru-RU"/>
        </w:rPr>
        <w:t>  </w:t>
      </w:r>
    </w:p>
    <w:p w:rsidR="00B656D4" w:rsidRPr="00B656D4" w:rsidRDefault="00B656D4" w:rsidP="00B656D4">
      <w:pPr>
        <w:suppressAutoHyphens w:val="0"/>
        <w:spacing w:line="240" w:lineRule="atLeast"/>
        <w:ind w:firstLine="737"/>
        <w:rPr>
          <w:rFonts w:ascii="Arial" w:hAnsi="Arial" w:cs="Arial"/>
          <w:color w:val="000000"/>
          <w:kern w:val="0"/>
          <w:sz w:val="20"/>
          <w:szCs w:val="20"/>
          <w:lang w:eastAsia="ru-RU"/>
        </w:rPr>
      </w:pPr>
      <w:r w:rsidRPr="00B656D4">
        <w:rPr>
          <w:rFonts w:ascii="Arial" w:hAnsi="Arial" w:cs="Arial"/>
          <w:color w:val="000000"/>
          <w:kern w:val="0"/>
          <w:lang w:eastAsia="ru-RU"/>
        </w:rPr>
        <w:t> 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B656D4">
        <w:rPr>
          <w:kern w:val="0"/>
          <w:lang w:eastAsia="ru-RU"/>
        </w:rPr>
        <w:t>Руководитель организации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  <w:r w:rsidRPr="00B656D4">
        <w:rPr>
          <w:kern w:val="0"/>
          <w:lang w:eastAsia="ru-RU"/>
        </w:rPr>
        <w:t>(индивидуальный предприниматель)</w:t>
      </w:r>
      <w:r w:rsidRPr="00B656D4">
        <w:rPr>
          <w:kern w:val="0"/>
          <w:sz w:val="20"/>
          <w:szCs w:val="20"/>
          <w:lang w:eastAsia="ru-RU"/>
        </w:rPr>
        <w:t xml:space="preserve"> _____________          __________________________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  <w:r w:rsidRPr="00B656D4">
        <w:rPr>
          <w:kern w:val="0"/>
          <w:sz w:val="20"/>
          <w:szCs w:val="20"/>
          <w:lang w:eastAsia="ru-RU"/>
        </w:rPr>
        <w:t>(подпись)          (фамилия, имя, отчество(последнее при наличии))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МП (при наличии)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B656D4">
        <w:rPr>
          <w:rFonts w:ascii="Times New Roman CYR" w:hAnsi="Times New Roman CYR" w:cs="Times New Roman CYR"/>
          <w:kern w:val="0"/>
          <w:lang w:eastAsia="ru-RU"/>
        </w:rPr>
        <w:t>«___» ___________ 20__ года</w:t>
      </w: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  <w:bookmarkStart w:id="3" w:name="sub_1200"/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P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p w:rsidR="00B656D4" w:rsidRDefault="00B656D4" w:rsidP="00B656D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bCs/>
          <w:kern w:val="0"/>
          <w:lang w:eastAsia="ru-RU"/>
        </w:rPr>
      </w:pPr>
    </w:p>
    <w:bookmarkEnd w:id="3"/>
    <w:sectPr w:rsidR="00B656D4" w:rsidSect="00CE2B1B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B2" w:rsidRDefault="00BE19B2" w:rsidP="002F7E02">
      <w:pPr>
        <w:spacing w:line="240" w:lineRule="auto"/>
      </w:pPr>
      <w:r>
        <w:separator/>
      </w:r>
    </w:p>
  </w:endnote>
  <w:endnote w:type="continuationSeparator" w:id="0">
    <w:p w:rsidR="00BE19B2" w:rsidRDefault="00BE19B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W Report"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B2" w:rsidRDefault="00BE19B2" w:rsidP="002F7E02">
      <w:pPr>
        <w:spacing w:line="240" w:lineRule="auto"/>
      </w:pPr>
      <w:r>
        <w:separator/>
      </w:r>
    </w:p>
  </w:footnote>
  <w:footnote w:type="continuationSeparator" w:id="0">
    <w:p w:rsidR="00BE19B2" w:rsidRDefault="00BE19B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4397183"/>
    <w:multiLevelType w:val="hybridMultilevel"/>
    <w:tmpl w:val="3D008BBA"/>
    <w:lvl w:ilvl="0" w:tplc="0ECE691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oNotDisplayPageBoundaries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0805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1407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0791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151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B64D3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32F3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5AC9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656D4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B2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2B1B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82C201D-7C69-4252-92F7-4D7B33D7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56D4"/>
    <w:pPr>
      <w:keepNext/>
      <w:suppressAutoHyphens w:val="0"/>
      <w:spacing w:line="240" w:lineRule="auto"/>
      <w:ind w:left="6300" w:firstLine="0"/>
      <w:outlineLvl w:val="3"/>
    </w:pPr>
    <w:rPr>
      <w:b/>
      <w:bCs/>
      <w:kern w:val="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656D4"/>
    <w:pPr>
      <w:keepNext/>
      <w:keepLines/>
      <w:suppressAutoHyphens w:val="0"/>
      <w:spacing w:before="320" w:after="200" w:line="240" w:lineRule="auto"/>
      <w:ind w:firstLine="0"/>
      <w:jc w:val="left"/>
      <w:outlineLvl w:val="8"/>
    </w:pPr>
    <w:rPr>
      <w:rFonts w:ascii="Arial" w:eastAsia="Arial" w:hAnsi="Arial" w:cs="Arial"/>
      <w:i/>
      <w:iCs/>
      <w:kern w:val="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uiPriority w:val="10"/>
    <w:qFormat/>
    <w:rsid w:val="002F7E02"/>
  </w:style>
  <w:style w:type="character" w:customStyle="1" w:styleId="ab">
    <w:name w:val="Заголовок Знак"/>
    <w:basedOn w:val="a0"/>
    <w:link w:val="a9"/>
    <w:uiPriority w:val="10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uiPriority w:val="11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uiPriority w:val="11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uiPriority w:val="99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uiPriority w:val="99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link w:val="affe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uiPriority w:val="99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2">
    <w:name w:val="footnote reference"/>
    <w:basedOn w:val="a0"/>
    <w:uiPriority w:val="99"/>
    <w:rsid w:val="002F7E02"/>
    <w:rPr>
      <w:vertAlign w:val="superscript"/>
    </w:rPr>
  </w:style>
  <w:style w:type="paragraph" w:styleId="afff3">
    <w:name w:val="endnote text"/>
    <w:basedOn w:val="a"/>
    <w:link w:val="afff4"/>
    <w:uiPriority w:val="99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5">
    <w:name w:val="endnote reference"/>
    <w:basedOn w:val="a0"/>
    <w:uiPriority w:val="99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6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7">
    <w:name w:val="TOC Heading"/>
    <w:basedOn w:val="1"/>
    <w:next w:val="a"/>
    <w:uiPriority w:val="39"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8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5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656D4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1Char">
    <w:name w:val="Heading 1 Char"/>
    <w:basedOn w:val="a0"/>
    <w:uiPriority w:val="9"/>
    <w:rsid w:val="00B656D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656D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656D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656D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656D4"/>
    <w:rPr>
      <w:rFonts w:ascii="Arial" w:eastAsia="Arial" w:hAnsi="Arial" w:cs="Arial"/>
      <w:b/>
      <w:bCs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656D4"/>
    <w:pPr>
      <w:suppressAutoHyphens w:val="0"/>
      <w:spacing w:line="240" w:lineRule="auto"/>
      <w:ind w:left="720" w:right="720" w:firstLine="0"/>
      <w:jc w:val="left"/>
    </w:pPr>
    <w:rPr>
      <w:i/>
      <w:kern w:val="0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B656D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a">
    <w:name w:val="Intense Quote"/>
    <w:basedOn w:val="a"/>
    <w:next w:val="a"/>
    <w:link w:val="afffb"/>
    <w:uiPriority w:val="30"/>
    <w:qFormat/>
    <w:rsid w:val="00B656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spacing w:line="240" w:lineRule="auto"/>
      <w:ind w:left="720" w:right="720" w:firstLine="0"/>
      <w:jc w:val="left"/>
    </w:pPr>
    <w:rPr>
      <w:i/>
      <w:kern w:val="0"/>
      <w:lang w:eastAsia="ru-RU"/>
    </w:rPr>
  </w:style>
  <w:style w:type="character" w:customStyle="1" w:styleId="afffb">
    <w:name w:val="Выделенная цитата Знак"/>
    <w:basedOn w:val="a0"/>
    <w:link w:val="afffa"/>
    <w:uiPriority w:val="30"/>
    <w:rsid w:val="00B656D4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character" w:customStyle="1" w:styleId="HeaderChar">
    <w:name w:val="Header Char"/>
    <w:basedOn w:val="a0"/>
    <w:uiPriority w:val="99"/>
    <w:rsid w:val="00B656D4"/>
  </w:style>
  <w:style w:type="character" w:customStyle="1" w:styleId="FooterChar">
    <w:name w:val="Footer Char"/>
    <w:basedOn w:val="a0"/>
    <w:uiPriority w:val="99"/>
    <w:rsid w:val="00B656D4"/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B656D4"/>
    <w:pPr>
      <w:suppressAutoHyphens w:val="0"/>
      <w:spacing w:line="276" w:lineRule="auto"/>
      <w:ind w:firstLine="0"/>
      <w:jc w:val="left"/>
    </w:pPr>
    <w:rPr>
      <w:b/>
      <w:bCs/>
      <w:color w:val="5B9BD5"/>
      <w:kern w:val="0"/>
      <w:sz w:val="18"/>
      <w:szCs w:val="18"/>
      <w:lang w:eastAsia="ru-RU"/>
    </w:rPr>
  </w:style>
  <w:style w:type="character" w:customStyle="1" w:styleId="CaptionChar">
    <w:name w:val="Caption Char"/>
    <w:uiPriority w:val="99"/>
    <w:rsid w:val="00B656D4"/>
  </w:style>
  <w:style w:type="table" w:customStyle="1" w:styleId="TableGridLight">
    <w:name w:val="Table Grid Light"/>
    <w:basedOn w:val="a1"/>
    <w:uiPriority w:val="59"/>
    <w:rsid w:val="00B656D4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B656D4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B656D4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B656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B656D4"/>
    <w:pPr>
      <w:spacing w:after="0" w:line="240" w:lineRule="auto"/>
    </w:p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B656D4"/>
    <w:rPr>
      <w:sz w:val="18"/>
    </w:rPr>
  </w:style>
  <w:style w:type="paragraph" w:styleId="afffc">
    <w:name w:val="table of figures"/>
    <w:basedOn w:val="a"/>
    <w:next w:val="a"/>
    <w:uiPriority w:val="99"/>
    <w:unhideWhenUsed/>
    <w:rsid w:val="00B656D4"/>
    <w:pPr>
      <w:suppressAutoHyphens w:val="0"/>
      <w:spacing w:line="240" w:lineRule="auto"/>
      <w:ind w:firstLine="0"/>
      <w:jc w:val="left"/>
    </w:pPr>
    <w:rPr>
      <w:kern w:val="0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B656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Без интервала Знак"/>
    <w:link w:val="afffe"/>
    <w:uiPriority w:val="99"/>
    <w:rsid w:val="00B656D4"/>
    <w:rPr>
      <w:rFonts w:ascii="Times New Roman" w:eastAsia="Times New Roman" w:hAnsi="Times New Roman"/>
      <w:sz w:val="28"/>
      <w:szCs w:val="28"/>
    </w:rPr>
  </w:style>
  <w:style w:type="paragraph" w:styleId="afffe">
    <w:name w:val="No Spacing"/>
    <w:link w:val="afffd"/>
    <w:uiPriority w:val="99"/>
    <w:qFormat/>
    <w:rsid w:val="00B656D4"/>
    <w:pPr>
      <w:spacing w:after="0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e">
    <w:name w:val="Абзац списка Знак"/>
    <w:basedOn w:val="a0"/>
    <w:link w:val="affd"/>
    <w:uiPriority w:val="34"/>
    <w:rsid w:val="00B656D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7">
    <w:name w:val="Body Text 2"/>
    <w:basedOn w:val="a"/>
    <w:link w:val="28"/>
    <w:rsid w:val="00B656D4"/>
    <w:pPr>
      <w:suppressAutoHyphens w:val="0"/>
      <w:spacing w:line="240" w:lineRule="auto"/>
      <w:ind w:firstLine="0"/>
      <w:jc w:val="center"/>
    </w:pPr>
    <w:rPr>
      <w:rFonts w:ascii="Arial Narrow" w:hAnsi="Arial Narrow"/>
      <w:kern w:val="0"/>
      <w:sz w:val="28"/>
      <w:u w:val="single"/>
      <w:lang w:eastAsia="ru-RU"/>
    </w:rPr>
  </w:style>
  <w:style w:type="character" w:customStyle="1" w:styleId="28">
    <w:name w:val="Основной текст 2 Знак"/>
    <w:basedOn w:val="a0"/>
    <w:link w:val="27"/>
    <w:rsid w:val="00B656D4"/>
    <w:rPr>
      <w:rFonts w:ascii="Arial Narrow" w:eastAsia="Times New Roman" w:hAnsi="Arial Narrow" w:cs="Times New Roman"/>
      <w:sz w:val="28"/>
      <w:szCs w:val="24"/>
      <w:u w:val="single"/>
      <w:lang w:eastAsia="ru-RU"/>
    </w:rPr>
  </w:style>
  <w:style w:type="paragraph" w:styleId="35">
    <w:name w:val="Body Text 3"/>
    <w:basedOn w:val="a"/>
    <w:link w:val="36"/>
    <w:rsid w:val="00B656D4"/>
    <w:pPr>
      <w:suppressAutoHyphens w:val="0"/>
      <w:spacing w:after="120" w:line="240" w:lineRule="auto"/>
      <w:ind w:firstLine="0"/>
      <w:jc w:val="left"/>
    </w:pPr>
    <w:rPr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B656D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PEStyleFont3">
    <w:name w:val="PEStyleFont3"/>
    <w:rsid w:val="00B656D4"/>
    <w:rPr>
      <w:rFonts w:ascii="PEW Report" w:hAnsi="PEW Report"/>
      <w:spacing w:val="0"/>
      <w:position w:val="0"/>
      <w:sz w:val="20"/>
      <w:u w:val="none"/>
    </w:rPr>
  </w:style>
  <w:style w:type="character" w:customStyle="1" w:styleId="PEStyleFont4">
    <w:name w:val="PEStyleFont4"/>
    <w:rsid w:val="00B656D4"/>
    <w:rPr>
      <w:rFonts w:ascii="PEW Report" w:hAnsi="PEW Report"/>
      <w:b/>
      <w:i/>
      <w:spacing w:val="0"/>
      <w:position w:val="0"/>
      <w:sz w:val="28"/>
      <w:u w:val="none"/>
    </w:rPr>
  </w:style>
  <w:style w:type="character" w:customStyle="1" w:styleId="PEStyleFont6">
    <w:name w:val="PEStyleFont6"/>
    <w:rsid w:val="00B656D4"/>
    <w:rPr>
      <w:rFonts w:ascii="PEW Report" w:hAnsi="PEW Report"/>
      <w:b/>
      <w:spacing w:val="0"/>
      <w:position w:val="0"/>
      <w:sz w:val="16"/>
      <w:u w:val="none"/>
    </w:rPr>
  </w:style>
  <w:style w:type="paragraph" w:customStyle="1" w:styleId="affff">
    <w:name w:val="Знак"/>
    <w:basedOn w:val="a"/>
    <w:rsid w:val="00B656D4"/>
    <w:pPr>
      <w:widowControl w:val="0"/>
      <w:tabs>
        <w:tab w:val="left" w:pos="2160"/>
      </w:tabs>
      <w:suppressAutoHyphens w:val="0"/>
      <w:spacing w:before="120" w:after="160" w:line="240" w:lineRule="exact"/>
      <w:ind w:firstLine="0"/>
    </w:pPr>
    <w:rPr>
      <w:rFonts w:ascii="Bookman Old Style" w:hAnsi="Bookman Old Style"/>
      <w:kern w:val="0"/>
      <w:sz w:val="20"/>
      <w:szCs w:val="20"/>
      <w:lang w:val="en-GB" w:eastAsia="en-US" w:bidi="he-IL"/>
    </w:rPr>
  </w:style>
  <w:style w:type="table" w:customStyle="1" w:styleId="111">
    <w:name w:val="Сетка таблицы11"/>
    <w:basedOn w:val="a1"/>
    <w:next w:val="af5"/>
    <w:uiPriority w:val="59"/>
    <w:rsid w:val="00B65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B656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B656D4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1"/>
    <w:basedOn w:val="a0"/>
    <w:rsid w:val="00B65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paragraph" w:customStyle="1" w:styleId="1a">
    <w:name w:val="Без интервала1"/>
    <w:rsid w:val="00B656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basedOn w:val="a"/>
    <w:rsid w:val="00B656D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120">
    <w:name w:val="12"/>
    <w:basedOn w:val="a"/>
    <w:rsid w:val="00B656D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100">
    <w:name w:val="10"/>
    <w:basedOn w:val="a"/>
    <w:rsid w:val="00B656D4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1b">
    <w:name w:val="Гиперссылка1"/>
    <w:basedOn w:val="a0"/>
    <w:rsid w:val="00B6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4F8C-E4C8-499D-9A6C-E6ABD2E8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200</cp:revision>
  <cp:lastPrinted>2024-07-22T12:19:00Z</cp:lastPrinted>
  <dcterms:created xsi:type="dcterms:W3CDTF">2023-01-09T05:07:00Z</dcterms:created>
  <dcterms:modified xsi:type="dcterms:W3CDTF">2024-08-19T06:06:00Z</dcterms:modified>
</cp:coreProperties>
</file>