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663"/>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00BC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___ ___2023</w:t>
            </w:r>
            <w:r w:rsidR="003764F9" w:rsidRPr="003764F9">
              <w:rPr>
                <w:noProof/>
                <w:color w:val="000000"/>
                <w:kern w:val="0"/>
                <w:sz w:val="26"/>
                <w:szCs w:val="20"/>
                <w:lang w:eastAsia="ru-RU"/>
              </w:rPr>
              <w:t xml:space="preserve"> № ____</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00BC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___ ___2023</w:t>
            </w:r>
            <w:r w:rsidR="003764F9" w:rsidRPr="003764F9">
              <w:rPr>
                <w:noProof/>
                <w:kern w:val="0"/>
                <w:sz w:val="26"/>
                <w:szCs w:val="20"/>
                <w:lang w:eastAsia="ru-RU"/>
              </w:rPr>
              <w:t xml:space="preserve">  </w:t>
            </w:r>
            <w:r w:rsidR="003764F9">
              <w:rPr>
                <w:noProof/>
                <w:kern w:val="0"/>
                <w:sz w:val="26"/>
                <w:szCs w:val="20"/>
                <w:lang w:eastAsia="ru-RU"/>
              </w:rPr>
              <w:t xml:space="preserve">____№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5977D1">
      <w:pPr>
        <w:tabs>
          <w:tab w:val="left" w:pos="4536"/>
        </w:tabs>
        <w:spacing w:line="240" w:lineRule="auto"/>
        <w:ind w:firstLine="0"/>
        <w:rPr>
          <w:sz w:val="28"/>
          <w:szCs w:val="28"/>
        </w:rPr>
      </w:pPr>
    </w:p>
    <w:p w:rsidR="00580C65" w:rsidRPr="002863E9" w:rsidRDefault="00580C65" w:rsidP="005977D1">
      <w:pPr>
        <w:tabs>
          <w:tab w:val="left" w:pos="4536"/>
        </w:tabs>
        <w:spacing w:line="240" w:lineRule="auto"/>
        <w:ind w:firstLine="0"/>
        <w:rPr>
          <w:kern w:val="2"/>
          <w:sz w:val="16"/>
          <w:szCs w:val="16"/>
        </w:rPr>
      </w:pPr>
    </w:p>
    <w:p w:rsidR="005977D1" w:rsidRPr="005977D1" w:rsidRDefault="005977D1" w:rsidP="005977D1">
      <w:pPr>
        <w:tabs>
          <w:tab w:val="left" w:pos="4395"/>
        </w:tabs>
        <w:suppressAutoHyphens w:val="0"/>
        <w:spacing w:after="200" w:line="240" w:lineRule="auto"/>
        <w:ind w:right="5102" w:firstLine="0"/>
        <w:rPr>
          <w:rFonts w:eastAsia="Calibri"/>
          <w:kern w:val="0"/>
          <w:sz w:val="28"/>
          <w:szCs w:val="28"/>
          <w:lang w:eastAsia="en-US"/>
        </w:rPr>
      </w:pPr>
      <w:r w:rsidRPr="005977D1">
        <w:rPr>
          <w:rFonts w:eastAsia="Calibri"/>
          <w:kern w:val="0"/>
          <w:sz w:val="28"/>
          <w:szCs w:val="28"/>
          <w:lang w:eastAsia="en-US"/>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5977D1" w:rsidRDefault="005977D1" w:rsidP="005977D1">
      <w:pPr>
        <w:tabs>
          <w:tab w:val="left" w:pos="4536"/>
        </w:tabs>
        <w:suppressAutoHyphens w:val="0"/>
        <w:spacing w:line="240" w:lineRule="auto"/>
        <w:ind w:right="5387" w:firstLine="0"/>
        <w:rPr>
          <w:rFonts w:eastAsia="Calibri"/>
          <w:kern w:val="0"/>
          <w:sz w:val="28"/>
          <w:szCs w:val="28"/>
          <w:lang w:eastAsia="en-US"/>
        </w:rPr>
      </w:pPr>
    </w:p>
    <w:p w:rsidR="005977D1" w:rsidRPr="005977D1" w:rsidRDefault="005977D1" w:rsidP="005977D1">
      <w:pPr>
        <w:tabs>
          <w:tab w:val="left" w:pos="4536"/>
        </w:tabs>
        <w:suppressAutoHyphens w:val="0"/>
        <w:spacing w:line="240" w:lineRule="auto"/>
        <w:ind w:right="5387" w:firstLine="0"/>
        <w:rPr>
          <w:rFonts w:eastAsia="Calibri"/>
          <w:kern w:val="0"/>
          <w:sz w:val="16"/>
          <w:szCs w:val="16"/>
          <w:lang w:eastAsia="en-US"/>
        </w:rPr>
      </w:pPr>
    </w:p>
    <w:p w:rsidR="005977D1" w:rsidRPr="005977D1" w:rsidRDefault="005977D1" w:rsidP="005977D1">
      <w:pPr>
        <w:suppressAutoHyphens w:val="0"/>
        <w:spacing w:line="360" w:lineRule="auto"/>
        <w:rPr>
          <w:rFonts w:eastAsia="Calibri"/>
          <w:kern w:val="0"/>
          <w:sz w:val="28"/>
          <w:szCs w:val="28"/>
          <w:lang w:eastAsia="en-US"/>
        </w:rPr>
      </w:pPr>
      <w:r w:rsidRPr="005977D1">
        <w:rPr>
          <w:rFonts w:eastAsia="Calibri"/>
          <w:kern w:val="0"/>
          <w:sz w:val="28"/>
          <w:szCs w:val="28"/>
          <w:lang w:eastAsia="en-US"/>
        </w:rPr>
        <w:t xml:space="preserve">В целях реализации Федерального закона от 27.07.2010 № 210-ФЗ «Об организации предоставления государственных и муниципальных услуг» администрация Янтиковского муниципального округа Чувашской Республики </w:t>
      </w:r>
      <w:proofErr w:type="gramStart"/>
      <w:r w:rsidRPr="005977D1">
        <w:rPr>
          <w:rFonts w:eastAsia="Calibri"/>
          <w:b/>
          <w:kern w:val="0"/>
          <w:sz w:val="28"/>
          <w:szCs w:val="28"/>
          <w:lang w:eastAsia="en-US"/>
        </w:rPr>
        <w:t>п</w:t>
      </w:r>
      <w:proofErr w:type="gramEnd"/>
      <w:r w:rsidRPr="005977D1">
        <w:rPr>
          <w:rFonts w:eastAsia="Calibri"/>
          <w:b/>
          <w:kern w:val="0"/>
          <w:sz w:val="28"/>
          <w:szCs w:val="28"/>
          <w:lang w:eastAsia="en-US"/>
        </w:rPr>
        <w:t xml:space="preserve"> о с т а н о в л я е т</w:t>
      </w:r>
      <w:r w:rsidRPr="005977D1">
        <w:rPr>
          <w:rFonts w:eastAsia="Calibri"/>
          <w:kern w:val="0"/>
          <w:sz w:val="28"/>
          <w:szCs w:val="28"/>
          <w:lang w:eastAsia="en-US"/>
        </w:rPr>
        <w:t>:</w:t>
      </w:r>
    </w:p>
    <w:p w:rsidR="005977D1" w:rsidRPr="005977D1" w:rsidRDefault="005977D1" w:rsidP="005977D1">
      <w:pPr>
        <w:suppressAutoHyphens w:val="0"/>
        <w:spacing w:line="360" w:lineRule="auto"/>
        <w:rPr>
          <w:rFonts w:eastAsia="Calibri"/>
          <w:bCs/>
          <w:kern w:val="0"/>
          <w:sz w:val="28"/>
          <w:szCs w:val="28"/>
          <w:lang w:eastAsia="en-US"/>
        </w:rPr>
      </w:pPr>
      <w:r>
        <w:rPr>
          <w:rFonts w:eastAsia="Calibri"/>
          <w:kern w:val="0"/>
          <w:sz w:val="28"/>
          <w:szCs w:val="28"/>
          <w:lang w:eastAsia="en-US"/>
        </w:rPr>
        <w:t xml:space="preserve">1. </w:t>
      </w:r>
      <w:r w:rsidRPr="005977D1">
        <w:rPr>
          <w:rFonts w:eastAsia="Calibri"/>
          <w:kern w:val="0"/>
          <w:sz w:val="28"/>
          <w:szCs w:val="28"/>
          <w:lang w:eastAsia="en-US"/>
        </w:rPr>
        <w:t>Утвердить прилагаемый административный регламент администрации Янтиковского муниципального округа</w:t>
      </w:r>
      <w:r w:rsidRPr="005977D1">
        <w:rPr>
          <w:rFonts w:eastAsia="Calibri"/>
          <w:b/>
          <w:color w:val="000000"/>
          <w:kern w:val="0"/>
          <w:sz w:val="28"/>
          <w:szCs w:val="28"/>
          <w:lang w:eastAsia="en-US"/>
        </w:rPr>
        <w:t xml:space="preserve"> </w:t>
      </w:r>
      <w:r w:rsidRPr="005977D1">
        <w:rPr>
          <w:rFonts w:eastAsia="Calibri"/>
          <w:kern w:val="0"/>
          <w:sz w:val="28"/>
          <w:szCs w:val="28"/>
          <w:lang w:eastAsia="en-US"/>
        </w:rPr>
        <w:t>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5977D1" w:rsidRPr="005977D1" w:rsidRDefault="005977D1" w:rsidP="005977D1">
      <w:pPr>
        <w:suppressAutoHyphens w:val="0"/>
        <w:spacing w:line="360" w:lineRule="auto"/>
        <w:rPr>
          <w:rFonts w:eastAsia="Calibri"/>
          <w:color w:val="000000"/>
          <w:kern w:val="0"/>
          <w:sz w:val="28"/>
          <w:szCs w:val="28"/>
          <w:lang w:eastAsia="en-US"/>
        </w:rPr>
      </w:pPr>
      <w:r>
        <w:rPr>
          <w:rFonts w:eastAsia="Calibri"/>
          <w:kern w:val="0"/>
          <w:sz w:val="28"/>
          <w:szCs w:val="28"/>
          <w:lang w:eastAsia="en-US"/>
        </w:rPr>
        <w:t xml:space="preserve">2. </w:t>
      </w:r>
      <w:r w:rsidRPr="005977D1">
        <w:rPr>
          <w:rFonts w:eastAsia="Calibri"/>
          <w:kern w:val="0"/>
          <w:sz w:val="28"/>
          <w:szCs w:val="28"/>
          <w:lang w:eastAsia="en-US"/>
        </w:rPr>
        <w:t xml:space="preserve">Признать утратившим силу </w:t>
      </w:r>
      <w:r w:rsidRPr="005977D1">
        <w:rPr>
          <w:rFonts w:eastAsia="Calibri"/>
          <w:color w:val="000000"/>
          <w:kern w:val="0"/>
          <w:sz w:val="28"/>
          <w:szCs w:val="28"/>
          <w:lang w:eastAsia="en-US"/>
        </w:rPr>
        <w:t>постановление главы администрации Янтиковского района Чувашской Республики от 26.01.2012 № 40 «Об утверждении административного регламента администрации Янтиковского района по предоставлению муниципальной услуги «Выдача решений о переводе жилого помещения в нежилое помещение и нежилого помещения в жилое помещение».</w:t>
      </w:r>
    </w:p>
    <w:p w:rsidR="005977D1" w:rsidRPr="005977D1" w:rsidRDefault="005977D1" w:rsidP="005977D1">
      <w:pPr>
        <w:suppressAutoHyphens w:val="0"/>
        <w:spacing w:line="360" w:lineRule="auto"/>
        <w:rPr>
          <w:rFonts w:eastAsia="Calibri"/>
          <w:kern w:val="0"/>
          <w:sz w:val="28"/>
          <w:szCs w:val="28"/>
          <w:lang w:eastAsia="en-US"/>
        </w:rPr>
      </w:pPr>
      <w:r w:rsidRPr="005977D1">
        <w:rPr>
          <w:rFonts w:eastAsia="Calibri"/>
          <w:kern w:val="0"/>
          <w:sz w:val="28"/>
          <w:szCs w:val="28"/>
          <w:lang w:eastAsia="en-US"/>
        </w:rPr>
        <w:lastRenderedPageBreak/>
        <w:t>3</w:t>
      </w:r>
      <w:r>
        <w:rPr>
          <w:rFonts w:eastAsia="Calibri"/>
          <w:kern w:val="0"/>
          <w:sz w:val="28"/>
          <w:szCs w:val="28"/>
          <w:lang w:eastAsia="en-US"/>
        </w:rPr>
        <w:t xml:space="preserve">. </w:t>
      </w:r>
      <w:proofErr w:type="gramStart"/>
      <w:r w:rsidRPr="005977D1">
        <w:rPr>
          <w:rFonts w:eastAsia="Calibri"/>
          <w:kern w:val="0"/>
          <w:sz w:val="28"/>
          <w:szCs w:val="28"/>
          <w:lang w:eastAsia="en-US"/>
        </w:rPr>
        <w:t>Контроль за</w:t>
      </w:r>
      <w:proofErr w:type="gramEnd"/>
      <w:r w:rsidRPr="005977D1">
        <w:rPr>
          <w:rFonts w:eastAsia="Calibri"/>
          <w:kern w:val="0"/>
          <w:sz w:val="28"/>
          <w:szCs w:val="28"/>
          <w:lang w:eastAsia="en-US"/>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5977D1" w:rsidRPr="005977D1" w:rsidRDefault="005977D1" w:rsidP="005977D1">
      <w:pPr>
        <w:suppressAutoHyphens w:val="0"/>
        <w:spacing w:line="360" w:lineRule="auto"/>
        <w:rPr>
          <w:rFonts w:eastAsia="Calibri"/>
          <w:kern w:val="0"/>
          <w:sz w:val="28"/>
          <w:szCs w:val="28"/>
          <w:lang w:eastAsia="en-US"/>
        </w:rPr>
      </w:pPr>
      <w:r>
        <w:rPr>
          <w:rFonts w:eastAsia="Calibri"/>
          <w:kern w:val="0"/>
          <w:sz w:val="28"/>
          <w:szCs w:val="28"/>
          <w:lang w:eastAsia="en-US"/>
        </w:rPr>
        <w:t xml:space="preserve">4. </w:t>
      </w:r>
      <w:r w:rsidRPr="005977D1">
        <w:rPr>
          <w:rFonts w:eastAsia="Calibri"/>
          <w:kern w:val="0"/>
          <w:sz w:val="28"/>
          <w:szCs w:val="28"/>
          <w:lang w:eastAsia="en-US"/>
        </w:rPr>
        <w:t>Настоящее постановление вступает в силу со дня его официального опубликования.</w:t>
      </w:r>
    </w:p>
    <w:p w:rsidR="005977D1" w:rsidRPr="005977D1" w:rsidRDefault="005977D1" w:rsidP="005977D1">
      <w:pPr>
        <w:suppressAutoHyphens w:val="0"/>
        <w:spacing w:line="240" w:lineRule="auto"/>
        <w:ind w:firstLine="0"/>
        <w:rPr>
          <w:rFonts w:eastAsia="Calibri"/>
          <w:kern w:val="0"/>
          <w:sz w:val="28"/>
          <w:szCs w:val="28"/>
          <w:lang w:eastAsia="en-US"/>
        </w:rPr>
      </w:pPr>
    </w:p>
    <w:p w:rsidR="005977D1" w:rsidRPr="005977D1" w:rsidRDefault="005977D1" w:rsidP="005977D1">
      <w:pPr>
        <w:suppressAutoHyphens w:val="0"/>
        <w:spacing w:line="240" w:lineRule="auto"/>
        <w:ind w:firstLine="0"/>
        <w:rPr>
          <w:rFonts w:eastAsia="Calibri"/>
          <w:kern w:val="0"/>
          <w:sz w:val="28"/>
          <w:szCs w:val="28"/>
          <w:lang w:eastAsia="en-US"/>
        </w:rPr>
      </w:pPr>
    </w:p>
    <w:p w:rsidR="005977D1" w:rsidRPr="005977D1" w:rsidRDefault="005977D1" w:rsidP="005977D1">
      <w:pPr>
        <w:suppressAutoHyphens w:val="0"/>
        <w:spacing w:line="240" w:lineRule="auto"/>
        <w:ind w:firstLine="0"/>
        <w:rPr>
          <w:rFonts w:eastAsia="Calibri"/>
          <w:kern w:val="0"/>
          <w:sz w:val="28"/>
          <w:szCs w:val="28"/>
          <w:lang w:eastAsia="en-US"/>
        </w:rPr>
      </w:pPr>
      <w:r w:rsidRPr="005977D1">
        <w:rPr>
          <w:rFonts w:eastAsia="Calibri"/>
          <w:kern w:val="0"/>
          <w:sz w:val="28"/>
          <w:szCs w:val="28"/>
          <w:lang w:eastAsia="en-US"/>
        </w:rPr>
        <w:t>Глава Янтиковского</w:t>
      </w:r>
    </w:p>
    <w:p w:rsidR="005977D1" w:rsidRPr="005977D1" w:rsidRDefault="005977D1" w:rsidP="005977D1">
      <w:pPr>
        <w:suppressAutoHyphens w:val="0"/>
        <w:spacing w:line="240" w:lineRule="auto"/>
        <w:ind w:firstLine="0"/>
        <w:rPr>
          <w:rFonts w:eastAsia="Calibri"/>
          <w:kern w:val="0"/>
          <w:sz w:val="28"/>
          <w:szCs w:val="28"/>
          <w:lang w:eastAsia="en-US"/>
        </w:rPr>
      </w:pPr>
      <w:r w:rsidRPr="005977D1">
        <w:rPr>
          <w:rFonts w:eastAsia="Calibri"/>
          <w:kern w:val="0"/>
          <w:sz w:val="28"/>
          <w:szCs w:val="28"/>
          <w:lang w:eastAsia="en-US"/>
        </w:rPr>
        <w:t xml:space="preserve">муниципального округа </w:t>
      </w:r>
      <w:r>
        <w:rPr>
          <w:rFonts w:eastAsia="Calibri"/>
          <w:kern w:val="0"/>
          <w:sz w:val="28"/>
          <w:szCs w:val="28"/>
          <w:lang w:eastAsia="en-US"/>
        </w:rPr>
        <w:t xml:space="preserve">                                                             </w:t>
      </w:r>
      <w:r w:rsidRPr="005977D1">
        <w:rPr>
          <w:rFonts w:eastAsia="Calibri"/>
          <w:kern w:val="0"/>
          <w:sz w:val="28"/>
          <w:szCs w:val="28"/>
          <w:lang w:eastAsia="en-US"/>
        </w:rPr>
        <w:t xml:space="preserve">         В.Б. Михайлов </w:t>
      </w:r>
    </w:p>
    <w:p w:rsidR="005977D1" w:rsidRPr="005977D1" w:rsidRDefault="005977D1" w:rsidP="005977D1">
      <w:pPr>
        <w:suppressAutoHyphens w:val="0"/>
        <w:autoSpaceDE w:val="0"/>
        <w:autoSpaceDN w:val="0"/>
        <w:adjustRightInd w:val="0"/>
        <w:spacing w:line="240" w:lineRule="auto"/>
        <w:ind w:firstLine="0"/>
        <w:jc w:val="center"/>
        <w:rPr>
          <w:rFonts w:eastAsia="Calibri"/>
          <w:b/>
          <w:kern w:val="0"/>
          <w:sz w:val="28"/>
          <w:szCs w:val="28"/>
          <w:lang w:eastAsia="en-US"/>
        </w:rPr>
      </w:pPr>
    </w:p>
    <w:p w:rsidR="005977D1" w:rsidRPr="005977D1" w:rsidRDefault="005977D1" w:rsidP="005977D1">
      <w:pPr>
        <w:suppressAutoHyphens w:val="0"/>
        <w:spacing w:line="240" w:lineRule="auto"/>
        <w:ind w:firstLine="0"/>
        <w:rPr>
          <w:rFonts w:eastAsia="Calibri"/>
          <w:kern w:val="0"/>
          <w:sz w:val="20"/>
          <w:szCs w:val="20"/>
          <w:lang w:eastAsia="en-US"/>
        </w:rPr>
      </w:pPr>
      <w:r w:rsidRPr="005977D1">
        <w:rPr>
          <w:rFonts w:eastAsia="Calibri"/>
          <w:kern w:val="0"/>
          <w:sz w:val="20"/>
          <w:szCs w:val="20"/>
          <w:lang w:eastAsia="en-US"/>
        </w:rPr>
        <w:br w:type="page"/>
      </w:r>
    </w:p>
    <w:p w:rsidR="005977D1" w:rsidRPr="005977D1" w:rsidRDefault="00F5592B" w:rsidP="00486DDA">
      <w:pPr>
        <w:suppressAutoHyphens w:val="0"/>
        <w:spacing w:line="240" w:lineRule="auto"/>
        <w:ind w:left="5529" w:firstLine="0"/>
        <w:jc w:val="left"/>
        <w:rPr>
          <w:rFonts w:eastAsia="Calibri"/>
          <w:kern w:val="0"/>
          <w:lang w:eastAsia="en-US"/>
        </w:rPr>
      </w:pPr>
      <w:r>
        <w:rPr>
          <w:rFonts w:eastAsia="Calibri"/>
          <w:kern w:val="0"/>
          <w:lang w:eastAsia="en-US"/>
        </w:rPr>
        <w:lastRenderedPageBreak/>
        <w:t>УТВЕРЖДЕН</w:t>
      </w:r>
    </w:p>
    <w:p w:rsidR="005977D1" w:rsidRPr="005977D1" w:rsidRDefault="005977D1" w:rsidP="00486DDA">
      <w:pPr>
        <w:suppressAutoHyphens w:val="0"/>
        <w:spacing w:line="240" w:lineRule="auto"/>
        <w:ind w:left="5529" w:firstLine="0"/>
        <w:jc w:val="left"/>
        <w:rPr>
          <w:rFonts w:eastAsia="Calibri"/>
          <w:kern w:val="0"/>
          <w:lang w:eastAsia="en-US"/>
        </w:rPr>
      </w:pPr>
      <w:r w:rsidRPr="005977D1">
        <w:rPr>
          <w:rFonts w:eastAsia="Calibri"/>
          <w:kern w:val="0"/>
          <w:lang w:eastAsia="en-US"/>
        </w:rPr>
        <w:t>постановлением администрации</w:t>
      </w:r>
    </w:p>
    <w:p w:rsidR="005977D1" w:rsidRPr="005977D1" w:rsidRDefault="005977D1" w:rsidP="00486DDA">
      <w:pPr>
        <w:suppressAutoHyphens w:val="0"/>
        <w:spacing w:line="240" w:lineRule="auto"/>
        <w:ind w:left="5529" w:firstLine="0"/>
        <w:jc w:val="left"/>
        <w:rPr>
          <w:rFonts w:eastAsia="Calibri"/>
          <w:color w:val="000000"/>
          <w:kern w:val="0"/>
          <w:lang w:eastAsia="en-US"/>
        </w:rPr>
      </w:pPr>
      <w:r w:rsidRPr="005977D1">
        <w:rPr>
          <w:rFonts w:eastAsia="Calibri"/>
          <w:color w:val="000000"/>
          <w:kern w:val="0"/>
          <w:lang w:eastAsia="en-US"/>
        </w:rPr>
        <w:t>Янтиковского муниципального округа</w:t>
      </w:r>
      <w:r w:rsidRPr="005977D1">
        <w:rPr>
          <w:rFonts w:eastAsia="Calibri"/>
          <w:color w:val="000000"/>
          <w:kern w:val="0"/>
          <w:highlight w:val="yellow"/>
          <w:lang w:eastAsia="en-US"/>
        </w:rPr>
        <w:t xml:space="preserve"> </w:t>
      </w:r>
    </w:p>
    <w:p w:rsidR="005977D1" w:rsidRPr="005977D1" w:rsidRDefault="005977D1" w:rsidP="00486DDA">
      <w:pPr>
        <w:suppressAutoHyphens w:val="0"/>
        <w:spacing w:line="240" w:lineRule="auto"/>
        <w:ind w:left="5529" w:firstLine="0"/>
        <w:jc w:val="left"/>
        <w:rPr>
          <w:rFonts w:eastAsia="Calibri"/>
          <w:kern w:val="0"/>
          <w:lang w:eastAsia="en-US"/>
        </w:rPr>
      </w:pPr>
      <w:r w:rsidRPr="005977D1">
        <w:rPr>
          <w:rFonts w:eastAsia="Calibri"/>
          <w:kern w:val="0"/>
          <w:lang w:eastAsia="en-US"/>
        </w:rPr>
        <w:t xml:space="preserve">от </w:t>
      </w:r>
      <w:r>
        <w:rPr>
          <w:rFonts w:eastAsia="Calibri"/>
          <w:kern w:val="0"/>
          <w:lang w:eastAsia="en-US"/>
        </w:rPr>
        <w:t>___.___</w:t>
      </w:r>
      <w:r w:rsidRPr="005977D1">
        <w:rPr>
          <w:rFonts w:eastAsia="Calibri"/>
          <w:kern w:val="0"/>
          <w:lang w:eastAsia="en-US"/>
        </w:rPr>
        <w:t xml:space="preserve"> № </w:t>
      </w:r>
      <w:r>
        <w:rPr>
          <w:rFonts w:eastAsia="Calibri"/>
          <w:kern w:val="0"/>
          <w:lang w:eastAsia="en-US"/>
        </w:rPr>
        <w:t>____</w:t>
      </w:r>
    </w:p>
    <w:p w:rsidR="005977D1" w:rsidRPr="005977D1" w:rsidRDefault="005977D1" w:rsidP="005977D1">
      <w:pPr>
        <w:suppressAutoHyphens w:val="0"/>
        <w:autoSpaceDE w:val="0"/>
        <w:autoSpaceDN w:val="0"/>
        <w:adjustRightInd w:val="0"/>
        <w:spacing w:line="240" w:lineRule="auto"/>
        <w:ind w:firstLine="0"/>
        <w:jc w:val="center"/>
        <w:rPr>
          <w:rFonts w:eastAsia="Calibri"/>
          <w:b/>
          <w:kern w:val="0"/>
          <w:lang w:eastAsia="en-US"/>
        </w:rPr>
      </w:pPr>
    </w:p>
    <w:p w:rsidR="005977D1" w:rsidRPr="005977D1" w:rsidRDefault="005977D1" w:rsidP="005977D1">
      <w:pPr>
        <w:suppressAutoHyphens w:val="0"/>
        <w:autoSpaceDE w:val="0"/>
        <w:autoSpaceDN w:val="0"/>
        <w:adjustRightInd w:val="0"/>
        <w:spacing w:line="240" w:lineRule="auto"/>
        <w:ind w:firstLine="0"/>
        <w:jc w:val="center"/>
        <w:rPr>
          <w:rFonts w:eastAsia="Calibri"/>
          <w:b/>
          <w:kern w:val="0"/>
          <w:lang w:eastAsia="en-US"/>
        </w:rPr>
      </w:pPr>
    </w:p>
    <w:p w:rsidR="005977D1" w:rsidRPr="005977D1" w:rsidRDefault="005977D1" w:rsidP="005977D1">
      <w:pPr>
        <w:suppressAutoHyphens w:val="0"/>
        <w:autoSpaceDE w:val="0"/>
        <w:autoSpaceDN w:val="0"/>
        <w:adjustRightInd w:val="0"/>
        <w:spacing w:line="240" w:lineRule="auto"/>
        <w:ind w:firstLine="0"/>
        <w:jc w:val="center"/>
        <w:rPr>
          <w:rFonts w:eastAsia="Calibri"/>
          <w:b/>
          <w:color w:val="000000"/>
          <w:kern w:val="0"/>
          <w:lang w:eastAsia="en-US"/>
        </w:rPr>
      </w:pPr>
      <w:r w:rsidRPr="005977D1">
        <w:rPr>
          <w:rFonts w:eastAsia="Calibri"/>
          <w:b/>
          <w:color w:val="000000"/>
          <w:kern w:val="0"/>
          <w:lang w:eastAsia="en-US"/>
        </w:rPr>
        <w:t>Административный регламент</w:t>
      </w:r>
    </w:p>
    <w:p w:rsidR="005977D1" w:rsidRPr="005977D1" w:rsidRDefault="005977D1" w:rsidP="005977D1">
      <w:pPr>
        <w:suppressAutoHyphens w:val="0"/>
        <w:autoSpaceDE w:val="0"/>
        <w:autoSpaceDN w:val="0"/>
        <w:adjustRightInd w:val="0"/>
        <w:spacing w:line="240" w:lineRule="auto"/>
        <w:ind w:firstLine="0"/>
        <w:jc w:val="center"/>
        <w:rPr>
          <w:rFonts w:eastAsia="Calibri"/>
          <w:b/>
          <w:color w:val="000000"/>
          <w:kern w:val="0"/>
          <w:lang w:eastAsia="en-US"/>
        </w:rPr>
      </w:pPr>
      <w:r w:rsidRPr="005977D1">
        <w:rPr>
          <w:rFonts w:eastAsia="Calibri"/>
          <w:b/>
          <w:color w:val="000000"/>
          <w:kern w:val="0"/>
          <w:lang w:eastAsia="en-US"/>
        </w:rPr>
        <w:t>администрации Янтиковского муниципального округа Чувашской Республики</w:t>
      </w:r>
    </w:p>
    <w:p w:rsidR="005977D1" w:rsidRPr="005977D1" w:rsidRDefault="005977D1" w:rsidP="005977D1">
      <w:pPr>
        <w:suppressAutoHyphens w:val="0"/>
        <w:autoSpaceDE w:val="0"/>
        <w:autoSpaceDN w:val="0"/>
        <w:adjustRightInd w:val="0"/>
        <w:spacing w:line="240" w:lineRule="auto"/>
        <w:ind w:firstLine="0"/>
        <w:jc w:val="center"/>
        <w:rPr>
          <w:rFonts w:eastAsia="Calibri"/>
          <w:b/>
          <w:color w:val="000000"/>
          <w:kern w:val="0"/>
          <w:lang w:eastAsia="en-US"/>
        </w:rPr>
      </w:pPr>
      <w:r w:rsidRPr="005977D1">
        <w:rPr>
          <w:rFonts w:eastAsia="Calibri"/>
          <w:b/>
          <w:color w:val="000000"/>
          <w:kern w:val="0"/>
          <w:lang w:eastAsia="en-US"/>
        </w:rPr>
        <w:t>по предоставлению муниципальной услуги «Перевод жилого помещения</w:t>
      </w:r>
    </w:p>
    <w:p w:rsidR="005977D1" w:rsidRPr="005977D1" w:rsidRDefault="005977D1" w:rsidP="005977D1">
      <w:pPr>
        <w:suppressAutoHyphens w:val="0"/>
        <w:autoSpaceDE w:val="0"/>
        <w:autoSpaceDN w:val="0"/>
        <w:adjustRightInd w:val="0"/>
        <w:spacing w:line="240" w:lineRule="auto"/>
        <w:ind w:firstLine="0"/>
        <w:jc w:val="center"/>
        <w:rPr>
          <w:rFonts w:eastAsia="Calibri"/>
          <w:b/>
          <w:color w:val="000000"/>
          <w:kern w:val="0"/>
          <w:lang w:eastAsia="en-US"/>
        </w:rPr>
      </w:pPr>
      <w:r w:rsidRPr="005977D1">
        <w:rPr>
          <w:rFonts w:eastAsia="Calibri"/>
          <w:b/>
          <w:color w:val="000000"/>
          <w:kern w:val="0"/>
          <w:lang w:eastAsia="en-US"/>
        </w:rPr>
        <w:t>в нежилое помещение и нежилого помещения в жилое помещение»</w:t>
      </w:r>
    </w:p>
    <w:p w:rsidR="005977D1" w:rsidRPr="005977D1" w:rsidRDefault="005977D1" w:rsidP="005977D1">
      <w:pPr>
        <w:suppressAutoHyphens w:val="0"/>
        <w:spacing w:line="240" w:lineRule="auto"/>
        <w:ind w:firstLine="567"/>
        <w:jc w:val="center"/>
        <w:rPr>
          <w:rFonts w:eastAsia="Calibri"/>
          <w:b/>
          <w:color w:val="000000"/>
          <w:kern w:val="0"/>
          <w:lang w:eastAsia="en-US"/>
        </w:rPr>
      </w:pP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val="en-US" w:eastAsia="en-US"/>
        </w:rPr>
        <w:t>I</w:t>
      </w:r>
      <w:r w:rsidRPr="005977D1">
        <w:rPr>
          <w:rFonts w:eastAsia="Calibri"/>
          <w:b/>
          <w:color w:val="000000"/>
          <w:kern w:val="0"/>
          <w:lang w:eastAsia="en-US"/>
        </w:rPr>
        <w:t>. Общие положения</w:t>
      </w:r>
    </w:p>
    <w:p w:rsidR="005977D1" w:rsidRPr="005977D1" w:rsidRDefault="005977D1" w:rsidP="005977D1">
      <w:pPr>
        <w:suppressAutoHyphens w:val="0"/>
        <w:spacing w:line="240" w:lineRule="auto"/>
        <w:ind w:firstLine="0"/>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1. Предмет регулирования административного регламента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1.2. Круг заявителей</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ru-RU"/>
        </w:rPr>
        <w:t xml:space="preserve">Заявителями на получение муниципальной услуги являются физические лица, в том числе индивидуальные предприниматели, и юридические лица, являющиеся собственниками переводимого помещения </w:t>
      </w:r>
      <w:r w:rsidRPr="005977D1">
        <w:rPr>
          <w:rFonts w:eastAsia="Calibri"/>
          <w:color w:val="000000"/>
          <w:kern w:val="0"/>
          <w:lang w:eastAsia="en-US"/>
        </w:rPr>
        <w:t>(далее – заявитель).</w:t>
      </w:r>
    </w:p>
    <w:p w:rsidR="005977D1" w:rsidRPr="005977D1" w:rsidRDefault="005977D1" w:rsidP="005977D1">
      <w:pPr>
        <w:widowControl w:val="0"/>
        <w:suppressAutoHyphens w:val="0"/>
        <w:autoSpaceDE w:val="0"/>
        <w:autoSpaceDN w:val="0"/>
        <w:adjustRightInd w:val="0"/>
        <w:spacing w:line="240" w:lineRule="auto"/>
        <w:rPr>
          <w:rFonts w:eastAsia="Calibri"/>
          <w:color w:val="000000"/>
          <w:kern w:val="0"/>
          <w:lang w:eastAsia="en-US"/>
        </w:rPr>
      </w:pPr>
      <w:r w:rsidRPr="005977D1">
        <w:rPr>
          <w:rFonts w:eastAsia="Calibri"/>
          <w:color w:val="000000"/>
          <w:kern w:val="0"/>
          <w:lang w:eastAsia="en-US"/>
        </w:rPr>
        <w:t xml:space="preserve">От имени заявителей, в целях получения </w:t>
      </w:r>
      <w:r w:rsidRPr="005977D1">
        <w:rPr>
          <w:color w:val="000000"/>
          <w:kern w:val="0"/>
          <w:lang w:eastAsia="ru-RU"/>
        </w:rPr>
        <w:t>муниципальной</w:t>
      </w:r>
      <w:r w:rsidRPr="005977D1">
        <w:rPr>
          <w:rFonts w:eastAsia="Calibri"/>
          <w:color w:val="000000"/>
          <w:kern w:val="0"/>
          <w:lang w:eastAsia="en-US"/>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val="en-US" w:eastAsia="en-US"/>
        </w:rPr>
        <w:t>II</w:t>
      </w:r>
      <w:r w:rsidRPr="005977D1">
        <w:rPr>
          <w:rFonts w:eastAsia="Calibri"/>
          <w:b/>
          <w:color w:val="000000"/>
          <w:kern w:val="0"/>
          <w:lang w:eastAsia="en-US"/>
        </w:rPr>
        <w:t>. Стандарт предоставления муниципальной услуги</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2.1. Наименование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Перевод жилого помещения в нежилое помещение и нежилого помещения в жилое помещение.</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2.2. Наименование органа, предоставляющего муниципальную услугу</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Муниципальная услуга предоставляется администрацией Янтиковского муниципального округа Чувашской Республики (далее – администрация).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 xml:space="preserve">Структурным подразделением администрации, </w:t>
      </w:r>
      <w:proofErr w:type="gramStart"/>
      <w:r w:rsidRPr="005977D1">
        <w:rPr>
          <w:rFonts w:eastAsia="Calibri"/>
          <w:color w:val="000000"/>
          <w:kern w:val="0"/>
          <w:lang w:eastAsia="en-US"/>
        </w:rPr>
        <w:t>ответственного</w:t>
      </w:r>
      <w:proofErr w:type="gramEnd"/>
      <w:r w:rsidRPr="005977D1">
        <w:rPr>
          <w:rFonts w:eastAsia="Calibri"/>
          <w:color w:val="000000"/>
          <w:kern w:val="0"/>
          <w:lang w:eastAsia="en-US"/>
        </w:rPr>
        <w:t xml:space="preserve"> за предоставление муниципальной услуги является </w:t>
      </w:r>
      <w:r w:rsidRPr="005977D1">
        <w:rPr>
          <w:rFonts w:eastAsia="Calibri"/>
          <w:bCs/>
          <w:color w:val="000000"/>
          <w:kern w:val="0"/>
          <w:lang w:eastAsia="en-US"/>
        </w:rPr>
        <w:t>Управление по благоустройству и развитию территорий администрации Янтиковского муниципального округа</w:t>
      </w:r>
      <w:r w:rsidRPr="005977D1">
        <w:rPr>
          <w:rFonts w:eastAsia="Calibri"/>
          <w:b/>
          <w:color w:val="000000"/>
          <w:kern w:val="0"/>
          <w:lang w:eastAsia="en-US"/>
        </w:rPr>
        <w:t xml:space="preserve"> </w:t>
      </w:r>
      <w:r w:rsidRPr="005977D1">
        <w:rPr>
          <w:rFonts w:eastAsia="Calibri"/>
          <w:color w:val="000000"/>
          <w:kern w:val="0"/>
          <w:lang w:eastAsia="en-US"/>
        </w:rPr>
        <w:t>Чувашской Республики (далее – отдел администрации).</w:t>
      </w:r>
    </w:p>
    <w:p w:rsidR="005977D1" w:rsidRPr="005977D1" w:rsidRDefault="005977D1" w:rsidP="005977D1">
      <w:pPr>
        <w:suppressAutoHyphens w:val="0"/>
        <w:spacing w:line="240" w:lineRule="auto"/>
        <w:contextualSpacing/>
        <w:rPr>
          <w:rFonts w:eastAsia="Calibri"/>
          <w:color w:val="000000"/>
          <w:kern w:val="0"/>
          <w:lang w:eastAsia="en-US"/>
        </w:rPr>
      </w:pPr>
      <w:proofErr w:type="gramStart"/>
      <w:r w:rsidRPr="005977D1">
        <w:rPr>
          <w:rFonts w:eastAsia="Calibri"/>
          <w:color w:val="000000"/>
          <w:kern w:val="0"/>
          <w:lang w:eastAsia="en-US"/>
        </w:rPr>
        <w:t xml:space="preserve">Заявители в соответствии со </w:t>
      </w:r>
      <w:hyperlink r:id="rId10" w:anchor="/document/12177515/entry/15" w:history="1">
        <w:r w:rsidRPr="005977D1">
          <w:rPr>
            <w:rFonts w:eastAsia="Calibri"/>
            <w:color w:val="000000"/>
            <w:kern w:val="0"/>
            <w:lang w:eastAsia="en-US"/>
          </w:rPr>
          <w:t>статьей 15</w:t>
        </w:r>
      </w:hyperlink>
      <w:r w:rsidRPr="005977D1">
        <w:rPr>
          <w:rFonts w:eastAsia="Calibri"/>
          <w:color w:val="000000"/>
          <w:kern w:val="0"/>
          <w:lang w:eastAsia="en-US"/>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w:t>
      </w:r>
      <w:proofErr w:type="gramEnd"/>
      <w:r w:rsidRPr="005977D1">
        <w:rPr>
          <w:rFonts w:eastAsia="Calibri"/>
          <w:color w:val="000000"/>
          <w:kern w:val="0"/>
          <w:lang w:eastAsia="en-US"/>
        </w:rPr>
        <w:t xml:space="preserve"> о предоставлении муниципальной услуги (далее также - запрос, заявление).</w:t>
      </w:r>
    </w:p>
    <w:p w:rsidR="005977D1" w:rsidRPr="005977D1" w:rsidRDefault="005977D1" w:rsidP="005977D1">
      <w:pPr>
        <w:shd w:val="clear" w:color="auto" w:fill="FFFFFF"/>
        <w:suppressAutoHyphens w:val="0"/>
        <w:spacing w:line="240" w:lineRule="auto"/>
        <w:contextualSpacing/>
        <w:rPr>
          <w:rFonts w:eastAsia="Calibri"/>
          <w:color w:val="000000"/>
          <w:kern w:val="0"/>
          <w:lang w:eastAsia="en-US"/>
        </w:rPr>
      </w:pPr>
      <w:r w:rsidRPr="005977D1">
        <w:rPr>
          <w:rFonts w:eastAsia="Calibri"/>
          <w:color w:val="000000"/>
          <w:kern w:val="0"/>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Заявители запрос о предоставлении муниципальной услуги также могут направить в электронной форме посредством федеральной государственной информационной системы «</w:t>
      </w:r>
      <w:hyperlink r:id="rId11" w:history="1">
        <w:r w:rsidRPr="005977D1">
          <w:rPr>
            <w:rFonts w:eastAsia="Calibri"/>
            <w:color w:val="000000"/>
            <w:kern w:val="0"/>
            <w:lang w:eastAsia="en-US"/>
          </w:rPr>
          <w:t>Единый портал</w:t>
        </w:r>
      </w:hyperlink>
      <w:r w:rsidRPr="005977D1">
        <w:rPr>
          <w:rFonts w:eastAsia="Calibri"/>
          <w:color w:val="000000"/>
          <w:kern w:val="0"/>
          <w:lang w:eastAsia="en-US"/>
        </w:rPr>
        <w:t xml:space="preserve"> государственных и муниципальных услуг (функций)» (далее - Единый портал государственных и муниципальных услуг).</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2.3 Результат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При обращении заявителя по вопросу перевода жилого помещения в нежилое и нежилого помещения в жилое помещение результатом предоставления муниципальной услуги является:</w:t>
      </w:r>
      <w:proofErr w:type="gramEnd"/>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 перевод жилого помещения в нежилое и нежилого помещения в жилое помещение;</w:t>
      </w:r>
      <w:proofErr w:type="gramEnd"/>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 xml:space="preserve">- отказ в переводе жилого помещения в нежилое и нежилого помещения в жилое помещение. </w:t>
      </w:r>
      <w:proofErr w:type="gramEnd"/>
    </w:p>
    <w:p w:rsidR="005977D1" w:rsidRPr="005977D1" w:rsidRDefault="005977D1" w:rsidP="005977D1">
      <w:pPr>
        <w:shd w:val="clear" w:color="auto" w:fill="FFFFFF"/>
        <w:suppressAutoHyphens w:val="0"/>
        <w:spacing w:line="240" w:lineRule="auto"/>
        <w:contextualSpacing/>
        <w:rPr>
          <w:rFonts w:eastAsia="Calibri"/>
          <w:color w:val="000000"/>
          <w:kern w:val="0"/>
          <w:lang w:eastAsia="en-US"/>
        </w:rPr>
      </w:pPr>
      <w:proofErr w:type="gramStart"/>
      <w:r w:rsidRPr="005977D1">
        <w:rPr>
          <w:rFonts w:eastAsia="Calibri"/>
          <w:color w:val="000000"/>
          <w:kern w:val="0"/>
          <w:lang w:eastAsia="en-US"/>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Результат предоставления муниципальной услуги может быть получен:</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администрации на бумажном носителе при личном обращении;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МФЦ на бумажном носителе при личном обращении;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почтовым отправлением;</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через Единый портал государственных и муниципальных услуг в форме электронного документа, подписанного </w:t>
      </w:r>
      <w:hyperlink r:id="rId12" w:anchor="/document/12184522/entry/21" w:history="1">
        <w:r w:rsidRPr="005977D1">
          <w:rPr>
            <w:rFonts w:eastAsia="Calibri"/>
            <w:color w:val="000000"/>
            <w:kern w:val="0"/>
            <w:lang w:eastAsia="en-US"/>
          </w:rPr>
          <w:t>электронной подписью</w:t>
        </w:r>
      </w:hyperlink>
      <w:r w:rsidRPr="005977D1">
        <w:rPr>
          <w:rFonts w:eastAsia="Calibri"/>
          <w:color w:val="000000"/>
          <w:kern w:val="0"/>
          <w:lang w:eastAsia="en-US"/>
        </w:rPr>
        <w:t>.</w:t>
      </w:r>
    </w:p>
    <w:p w:rsidR="005977D1" w:rsidRPr="005977D1" w:rsidRDefault="005977D1" w:rsidP="005977D1">
      <w:pPr>
        <w:suppressAutoHyphens w:val="0"/>
        <w:spacing w:line="240" w:lineRule="auto"/>
        <w:rPr>
          <w:rFonts w:eastAsia="Calibri"/>
          <w:strike/>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2.4. Срок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2.5. Правовые основания для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w:t>
      </w:r>
      <w:r w:rsidRPr="005977D1">
        <w:rPr>
          <w:rFonts w:eastAsia="Calibri"/>
          <w:color w:val="000000"/>
          <w:kern w:val="0"/>
          <w:lang w:eastAsia="en-US"/>
        </w:rPr>
        <w:lastRenderedPageBreak/>
        <w:t xml:space="preserve">сайте администрации в информационно-телекоммуникационной сети «Интернет», на Едином портале государственных и муниципальных услуг. </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2.6. Исчерпывающий перечень документов,</w:t>
      </w:r>
      <w:r w:rsidRPr="005977D1">
        <w:rPr>
          <w:rFonts w:eastAsia="Calibri"/>
          <w:color w:val="000000"/>
          <w:kern w:val="0"/>
          <w:lang w:eastAsia="en-US"/>
        </w:rPr>
        <w:t xml:space="preserve"> </w:t>
      </w:r>
      <w:r w:rsidRPr="005977D1">
        <w:rPr>
          <w:rFonts w:eastAsia="Calibri"/>
          <w:b/>
          <w:color w:val="000000"/>
          <w:kern w:val="0"/>
          <w:lang w:eastAsia="en-US"/>
        </w:rPr>
        <w:t xml:space="preserve">необходимых для предоставления муниципальной услуги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2.6.1. Исчерпывающий перечень документов, необходимых для перевода жилого помещения в нежилое помещение и нежилого помещения в 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 заявление о переводе помещения по форме согласно Приложению № 1 к настоящему Административному регламенту;</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 правоустанавливающие документы на переводимое помещение (подлинники или засвидетельствованные в нотариальном порядке копии);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4) поэтажный план дома, в котором находится переводимое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8) согласие на обработку персональных данных по форме согласно Приложению № 2 к настоящему Административному регламенту.</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13" w:history="1">
        <w:r w:rsidRPr="005977D1">
          <w:rPr>
            <w:rFonts w:eastAsia="Calibri"/>
            <w:color w:val="000000"/>
            <w:kern w:val="0"/>
            <w:lang w:eastAsia="en-US"/>
          </w:rPr>
          <w:t>Единого портала</w:t>
        </w:r>
      </w:hyperlink>
      <w:r w:rsidRPr="005977D1">
        <w:rPr>
          <w:rFonts w:eastAsia="Calibri"/>
          <w:color w:val="000000"/>
          <w:kern w:val="0"/>
          <w:lang w:eastAsia="en-US"/>
        </w:rPr>
        <w:t xml:space="preserve">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5977D1">
          <w:rPr>
            <w:rFonts w:eastAsia="Calibri"/>
            <w:color w:val="000000"/>
            <w:kern w:val="0"/>
            <w:lang w:eastAsia="en-US"/>
          </w:rPr>
          <w:t>Федерального закона</w:t>
        </w:r>
      </w:hyperlink>
      <w:r w:rsidRPr="005977D1">
        <w:rPr>
          <w:rFonts w:eastAsia="Calibri"/>
          <w:color w:val="000000"/>
          <w:kern w:val="0"/>
          <w:lang w:eastAsia="en-US"/>
        </w:rPr>
        <w:t xml:space="preserve"> от 6 апреля 2011 г. № 63-ФЗ «Об электронной подписи» и </w:t>
      </w:r>
      <w:hyperlink r:id="rId15" w:history="1">
        <w:r w:rsidRPr="005977D1">
          <w:rPr>
            <w:rFonts w:eastAsia="Calibri"/>
            <w:color w:val="000000"/>
            <w:kern w:val="0"/>
            <w:lang w:eastAsia="en-US"/>
          </w:rPr>
          <w:t>статьями 21.1</w:t>
        </w:r>
      </w:hyperlink>
      <w:r w:rsidRPr="005977D1">
        <w:rPr>
          <w:rFonts w:eastAsia="Calibri"/>
          <w:color w:val="000000"/>
          <w:kern w:val="0"/>
          <w:lang w:eastAsia="en-US"/>
        </w:rPr>
        <w:t xml:space="preserve"> и </w:t>
      </w:r>
      <w:hyperlink r:id="rId16" w:history="1">
        <w:r w:rsidRPr="005977D1">
          <w:rPr>
            <w:rFonts w:eastAsia="Calibri"/>
            <w:color w:val="000000"/>
            <w:kern w:val="0"/>
            <w:lang w:eastAsia="en-US"/>
          </w:rPr>
          <w:t>21.2</w:t>
        </w:r>
      </w:hyperlink>
      <w:r w:rsidRPr="005977D1">
        <w:rPr>
          <w:rFonts w:eastAsia="Calibri"/>
          <w:color w:val="000000"/>
          <w:kern w:val="0"/>
          <w:lang w:eastAsia="en-US"/>
        </w:rPr>
        <w:t xml:space="preserve"> Федерального закона № 210-ФЗ.</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случае</w:t>
      </w:r>
      <w:proofErr w:type="gramStart"/>
      <w:r w:rsidRPr="005977D1">
        <w:rPr>
          <w:rFonts w:eastAsia="Calibri"/>
          <w:color w:val="000000"/>
          <w:kern w:val="0"/>
          <w:lang w:eastAsia="en-US"/>
        </w:rPr>
        <w:t>,</w:t>
      </w:r>
      <w:proofErr w:type="gramEnd"/>
      <w:r w:rsidRPr="005977D1">
        <w:rPr>
          <w:rFonts w:eastAsia="Calibri"/>
          <w:color w:val="000000"/>
          <w:kern w:val="0"/>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оформленную в соответствии с законодательством Российской Федерации доверенность (для физических лиц);</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2.6.2. Заявитель вправе не представлять документы, предусмотренные в подпунктах 3 и 4 пункта 2.6.1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2.6.3. Документы (их копии или сведения, содержащиеся в них), указанные в подпунктах 2 – 4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977D1">
        <w:rPr>
          <w:rFonts w:eastAsia="Calibri"/>
          <w:color w:val="000000"/>
          <w:kern w:val="0"/>
          <w:lang w:eastAsia="en-US"/>
        </w:rPr>
        <w:lastRenderedPageBreak/>
        <w:t>которых находятся указанные документы, если заявитель не представили указанные документы самостоятельно.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Специалист администрации,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 заявление об исправлении опечаток и ошибок в произвольной форме;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 документ, выданный по результатам предоставления муниципальной услуги, в котором содержатся опечатки и (или) ошибки;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2.7. Исчерпывающий перечень оснований для отказа в приеме документов, необходимых для предоставления муниципальной услуги</w:t>
      </w:r>
    </w:p>
    <w:p w:rsidR="005977D1" w:rsidRPr="005977D1" w:rsidRDefault="005977D1" w:rsidP="005977D1">
      <w:pPr>
        <w:suppressAutoHyphens w:val="0"/>
        <w:spacing w:line="240" w:lineRule="auto"/>
        <w:contextualSpacing/>
        <w:rPr>
          <w:rFonts w:eastAsia="Calibri"/>
          <w:color w:val="000000"/>
          <w:kern w:val="0"/>
          <w:lang w:eastAsia="en-US"/>
        </w:rPr>
      </w:pPr>
      <w:r w:rsidRPr="005977D1">
        <w:rPr>
          <w:rFonts w:eastAsia="Calibri"/>
          <w:color w:val="000000"/>
          <w:kern w:val="0"/>
          <w:lang w:eastAsia="en-US"/>
        </w:rPr>
        <w:t>Оснований для отказа в приеме документов, необходимых для предоставления муниципальной услуги, не предусмотрено.</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2.8. Исчерпывающий перечень оснований для предоставления муниципальной услуги или отказа в предоставлении муниципальной услуги</w:t>
      </w:r>
    </w:p>
    <w:p w:rsidR="005977D1" w:rsidRPr="005977D1" w:rsidRDefault="005977D1" w:rsidP="005977D1">
      <w:pPr>
        <w:suppressAutoHyphens w:val="0"/>
        <w:spacing w:line="240" w:lineRule="auto"/>
        <w:contextualSpacing/>
        <w:rPr>
          <w:rFonts w:eastAsia="Calibri"/>
          <w:color w:val="000000"/>
          <w:kern w:val="0"/>
          <w:lang w:eastAsia="en-US"/>
        </w:rPr>
      </w:pPr>
      <w:r w:rsidRPr="005977D1">
        <w:rPr>
          <w:rFonts w:eastAsia="Calibri"/>
          <w:color w:val="000000"/>
          <w:kern w:val="0"/>
          <w:lang w:eastAsia="en-US"/>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2.8.2. В переводе жилого помещения в нежилое помещение или нежилого помещения в жилое помещение отказывается в случае, если: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5977D1">
        <w:rPr>
          <w:rFonts w:eastAsia="Calibri"/>
          <w:color w:val="000000"/>
          <w:kern w:val="0"/>
          <w:lang w:eastAsia="en-US"/>
        </w:rPr>
        <w:t>которых</w:t>
      </w:r>
      <w:proofErr w:type="gramEnd"/>
      <w:r w:rsidRPr="005977D1">
        <w:rPr>
          <w:rFonts w:eastAsia="Calibri"/>
          <w:color w:val="000000"/>
          <w:kern w:val="0"/>
          <w:lang w:eastAsia="en-US"/>
        </w:rPr>
        <w:t xml:space="preserve"> с учетом пункта 2.6.3 настоящего Административного регламента возложена на заявителя;</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5977D1">
        <w:rPr>
          <w:rFonts w:eastAsia="Calibri"/>
          <w:color w:val="000000"/>
          <w:kern w:val="0"/>
          <w:lang w:eastAsia="en-US"/>
        </w:rPr>
        <w:t xml:space="preserve"> по собственной инициативе. </w:t>
      </w:r>
      <w:proofErr w:type="gramStart"/>
      <w:r w:rsidRPr="005977D1">
        <w:rPr>
          <w:rFonts w:eastAsia="Calibri"/>
          <w:color w:val="000000"/>
          <w:kern w:val="0"/>
          <w:lang w:eastAsia="en-US"/>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w:t>
      </w:r>
      <w:proofErr w:type="gramEnd"/>
      <w:r w:rsidRPr="005977D1">
        <w:rPr>
          <w:rFonts w:eastAsia="Calibri"/>
          <w:color w:val="000000"/>
          <w:kern w:val="0"/>
          <w:lang w:eastAsia="en-US"/>
        </w:rPr>
        <w:t xml:space="preserve"> регламента, и </w:t>
      </w:r>
      <w:r w:rsidRPr="005977D1">
        <w:rPr>
          <w:rFonts w:eastAsia="Calibri"/>
          <w:color w:val="000000"/>
          <w:kern w:val="0"/>
          <w:lang w:eastAsia="en-US"/>
        </w:rPr>
        <w:lastRenderedPageBreak/>
        <w:t>не получил такие документ и (или) информацию в течение пятнадцати рабочих дней со дня направления уведомления;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 представления документов, определенных пунктом 2.6.1 настоящего Административного регламента в ненадлежащий орган;</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4) несоблюдение предусмотренных статьей 22 Жилищного кодекса Российской Федерации условий перевода помещения, а именно: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если право собственности на переводимое помещение обременено правами каких-либо лиц;</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г) если при переводе квартиры в многоквартирном доме в нежилое помещение не соблюдены следующие требования: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квартира расположена на первом этаже указанного дома;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д) также не допускается: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перевод жилого помещения в наемном доме социального использования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перевод жилого помещения в нежилое помещение в целях осуществления религиозной деятельности;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w:t>
      </w:r>
      <w:proofErr w:type="gramEnd"/>
      <w:r w:rsidRPr="005977D1">
        <w:rPr>
          <w:rFonts w:eastAsia="Calibri"/>
          <w:color w:val="000000"/>
          <w:kern w:val="0"/>
          <w:lang w:eastAsia="en-US"/>
        </w:rPr>
        <w:t xml:space="preserve"> установленным требованиям;</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5) несоответствия проекта переустройства и (или) перепланировки помещения в многоквартирном доме требованиям законодательства.</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 xml:space="preserve">2.9. Размер платы, взимаемой с заявителя при предоставлении муниципальной услуги и способы ее взимания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Предоставление муниципальной услуги осуществляется бесплатно, государственная пошлина не уплачивается.</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2.11. Срок и порядок регистрации запроса заявителя о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Pr="005977D1">
        <w:rPr>
          <w:rFonts w:eastAsia="Calibri"/>
          <w:color w:val="000000"/>
          <w:kern w:val="0"/>
          <w:lang w:eastAsia="en-US"/>
        </w:rPr>
        <w:t>с даты поступления</w:t>
      </w:r>
      <w:proofErr w:type="gramEnd"/>
      <w:r w:rsidRPr="005977D1">
        <w:rPr>
          <w:rFonts w:eastAsia="Calibri"/>
          <w:color w:val="000000"/>
          <w:kern w:val="0"/>
          <w:lang w:eastAsia="en-US"/>
        </w:rPr>
        <w:t xml:space="preserve"> такого заявления.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5977D1" w:rsidRPr="005977D1" w:rsidRDefault="005977D1" w:rsidP="005977D1">
      <w:pPr>
        <w:suppressAutoHyphens w:val="0"/>
        <w:spacing w:line="240" w:lineRule="auto"/>
        <w:rPr>
          <w:rFonts w:eastAsia="Calibri"/>
          <w:strike/>
          <w:color w:val="000000"/>
          <w:kern w:val="0"/>
          <w:lang w:eastAsia="en-US"/>
        </w:rPr>
      </w:pPr>
      <w:r w:rsidRPr="005977D1">
        <w:rPr>
          <w:rFonts w:eastAsia="Calibri"/>
          <w:bCs/>
          <w:color w:val="000000"/>
          <w:kern w:val="0"/>
        </w:rPr>
        <w:t>В случае подачи заявления и документов</w:t>
      </w:r>
      <w:r w:rsidRPr="005977D1">
        <w:rPr>
          <w:rFonts w:eastAsia="Calibri"/>
          <w:color w:val="000000"/>
          <w:kern w:val="0"/>
          <w:lang w:eastAsia="en-US"/>
        </w:rPr>
        <w:t xml:space="preserve">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2.12. Требования к помещениям, в которых предоставляются муниципальные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5977D1">
        <w:rPr>
          <w:rFonts w:eastAsia="Calibri"/>
          <w:color w:val="000000"/>
          <w:kern w:val="0"/>
          <w:lang w:eastAsia="en-US"/>
        </w:rPr>
        <w:t xml:space="preserve"> Федерации о социальной защите инвалидов.</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Зал ожидания, места для заполнения запросов и приема заявителей оборудуются стульями, и (или) кресельными секциями, и (или) скамьями.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Информационные стенды должны располагаться в месте, доступном для просмотра (в том числе при большом количестве посетителей).</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w:t>
      </w:r>
      <w:proofErr w:type="gramStart"/>
      <w:r w:rsidRPr="005977D1">
        <w:rPr>
          <w:rFonts w:eastAsia="Calibri"/>
          <w:color w:val="000000"/>
          <w:kern w:val="0"/>
          <w:lang w:eastAsia="en-US"/>
        </w:rPr>
        <w:t>открывают входную дверь и помогают</w:t>
      </w:r>
      <w:proofErr w:type="gramEnd"/>
      <w:r w:rsidRPr="005977D1">
        <w:rPr>
          <w:rFonts w:eastAsia="Calibri"/>
          <w:color w:val="000000"/>
          <w:kern w:val="0"/>
          <w:lang w:eastAsia="en-US"/>
        </w:rPr>
        <w:t xml:space="preserve"> гражданину беспрепятственно посетить здание администрации, а также заранее предупреждают о существующих барьерах в здании;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w:t>
      </w:r>
      <w:proofErr w:type="gramStart"/>
      <w:r w:rsidRPr="005977D1">
        <w:rPr>
          <w:rFonts w:eastAsia="Calibri"/>
          <w:color w:val="000000"/>
          <w:kern w:val="0"/>
          <w:lang w:eastAsia="en-US"/>
        </w:rPr>
        <w:t>выясняют цель визита гражданина и сопровождают</w:t>
      </w:r>
      <w:proofErr w:type="gramEnd"/>
      <w:r w:rsidRPr="005977D1">
        <w:rPr>
          <w:rFonts w:eastAsia="Calibri"/>
          <w:color w:val="000000"/>
          <w:kern w:val="0"/>
          <w:lang w:eastAsia="en-US"/>
        </w:rPr>
        <w:t xml:space="preserve"> его в кабинет по приему заявления;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помогают гражданину сесть на стул или располагают кресло-коляску у стола напротив специалиста, осуществляющего прием;</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по </w:t>
      </w:r>
      <w:proofErr w:type="gramStart"/>
      <w:r w:rsidRPr="005977D1">
        <w:rPr>
          <w:rFonts w:eastAsia="Calibri"/>
          <w:color w:val="000000"/>
          <w:kern w:val="0"/>
          <w:lang w:eastAsia="en-US"/>
        </w:rPr>
        <w:t>окончании</w:t>
      </w:r>
      <w:proofErr w:type="gramEnd"/>
      <w:r w:rsidRPr="005977D1">
        <w:rPr>
          <w:rFonts w:eastAsia="Calibri"/>
          <w:color w:val="000000"/>
          <w:kern w:val="0"/>
          <w:lang w:eastAsia="en-US"/>
        </w:rPr>
        <w:t xml:space="preserve"> предоставления муниципальной услуги сотрудник администрации,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обращении граждан с недостатками зрения работники администрации предпринимают следующие действия: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специалист администрации, осуществляющий прием, принимает гражданина вне очереди, помогает сориентироваться, сесть на стул, консультирует, вслух </w:t>
      </w:r>
      <w:proofErr w:type="gramStart"/>
      <w:r w:rsidRPr="005977D1">
        <w:rPr>
          <w:rFonts w:eastAsia="Calibri"/>
          <w:color w:val="000000"/>
          <w:kern w:val="0"/>
          <w:lang w:eastAsia="en-US"/>
        </w:rPr>
        <w:t>прочитывает документы и далее по необходимости производит</w:t>
      </w:r>
      <w:proofErr w:type="gramEnd"/>
      <w:r w:rsidRPr="005977D1">
        <w:rPr>
          <w:rFonts w:eastAsia="Calibri"/>
          <w:color w:val="000000"/>
          <w:kern w:val="0"/>
          <w:lang w:eastAsia="en-US"/>
        </w:rPr>
        <w:t xml:space="preserve">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специалист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w:t>
      </w:r>
      <w:proofErr w:type="gramStart"/>
      <w:r w:rsidRPr="005977D1">
        <w:rPr>
          <w:rFonts w:eastAsia="Calibri"/>
          <w:color w:val="000000"/>
          <w:kern w:val="0"/>
          <w:lang w:eastAsia="en-US"/>
        </w:rPr>
        <w:t>сориентироваться и подписать</w:t>
      </w:r>
      <w:proofErr w:type="gramEnd"/>
      <w:r w:rsidRPr="005977D1">
        <w:rPr>
          <w:rFonts w:eastAsia="Calibri"/>
          <w:color w:val="000000"/>
          <w:kern w:val="0"/>
          <w:lang w:eastAsia="en-US"/>
        </w:rPr>
        <w:t xml:space="preserve"> бланк. При необходимости выдаются памятки для </w:t>
      </w:r>
      <w:proofErr w:type="gramStart"/>
      <w:r w:rsidRPr="005977D1">
        <w:rPr>
          <w:rFonts w:eastAsia="Calibri"/>
          <w:color w:val="000000"/>
          <w:kern w:val="0"/>
          <w:lang w:eastAsia="en-US"/>
        </w:rPr>
        <w:t>слабовидящих</w:t>
      </w:r>
      <w:proofErr w:type="gramEnd"/>
      <w:r w:rsidRPr="005977D1">
        <w:rPr>
          <w:rFonts w:eastAsia="Calibri"/>
          <w:color w:val="000000"/>
          <w:kern w:val="0"/>
          <w:lang w:eastAsia="en-US"/>
        </w:rPr>
        <w:t xml:space="preserve"> с крупным шрифтом;</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по </w:t>
      </w:r>
      <w:proofErr w:type="gramStart"/>
      <w:r w:rsidRPr="005977D1">
        <w:rPr>
          <w:rFonts w:eastAsia="Calibri"/>
          <w:color w:val="000000"/>
          <w:kern w:val="0"/>
          <w:lang w:eastAsia="en-US"/>
        </w:rPr>
        <w:t>окончании</w:t>
      </w:r>
      <w:proofErr w:type="gramEnd"/>
      <w:r w:rsidRPr="005977D1">
        <w:rPr>
          <w:rFonts w:eastAsia="Calibri"/>
          <w:color w:val="000000"/>
          <w:kern w:val="0"/>
          <w:lang w:eastAsia="en-US"/>
        </w:rPr>
        <w:t xml:space="preserve"> предоставления муниципальной услуги специалист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обращении гражданина с дефектами слуха специалисты администрации предпринимают следующие действия: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специалист администрации, осуществляющий прием граждан с нарушением слуха, обращается непосредственно к нему, </w:t>
      </w:r>
      <w:proofErr w:type="gramStart"/>
      <w:r w:rsidRPr="005977D1">
        <w:rPr>
          <w:rFonts w:eastAsia="Calibri"/>
          <w:color w:val="000000"/>
          <w:kern w:val="0"/>
          <w:lang w:eastAsia="en-US"/>
        </w:rPr>
        <w:t>спрашивает о цели визита и дает</w:t>
      </w:r>
      <w:proofErr w:type="gramEnd"/>
      <w:r w:rsidRPr="005977D1">
        <w:rPr>
          <w:rFonts w:eastAsia="Calibri"/>
          <w:color w:val="000000"/>
          <w:kern w:val="0"/>
          <w:lang w:eastAsia="en-US"/>
        </w:rPr>
        <w:t xml:space="preserve">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977D1">
        <w:rPr>
          <w:rFonts w:eastAsia="Calibri"/>
          <w:color w:val="000000"/>
          <w:kern w:val="0"/>
          <w:lang w:eastAsia="en-US"/>
        </w:rPr>
        <w:t>сурдопереводчика</w:t>
      </w:r>
      <w:proofErr w:type="spellEnd"/>
      <w:r w:rsidRPr="005977D1">
        <w:rPr>
          <w:rFonts w:eastAsia="Calibri"/>
          <w:color w:val="000000"/>
          <w:kern w:val="0"/>
          <w:lang w:eastAsia="en-US"/>
        </w:rPr>
        <w:t>);</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специалист администрации, осуществляющий прием, оказывает помощь и содействие в заполнении бланков заявлений, копирует необходимые документы.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2.12.3.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 декабря 2012 </w:t>
      </w:r>
      <w:r w:rsidRPr="005977D1">
        <w:rPr>
          <w:rFonts w:eastAsia="Calibri"/>
          <w:color w:val="000000"/>
          <w:kern w:val="0"/>
          <w:lang w:eastAsia="en-US"/>
        </w:rPr>
        <w:lastRenderedPageBreak/>
        <w:t>г. № 1376 «Об утверждении Правил организации деятельности многофункциональных центров предоставления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2.13. Показатели доступности и качества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Показателями доступности предоставления государственной услуги являются: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доступность электронных форм документов, необходимых для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возможность подачи запроса на получение муниципальной услуги и документов в электронной форме;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организация предоставления муниципальной услуги через МФЦ.</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К показателям качества предоставления муниципальной услуги относятся: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предоставление муниципальной услуги в соответствии с вариантом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вежливость и компетентность должностных лиц, взаимодействующих с заявителем при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в сети «Интернет», на Едином портале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отсутствие обоснованных жалоб со стороны заявителя по результатам предоставления муниципальной услуги.</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b/>
          <w:color w:val="000000"/>
          <w:kern w:val="0"/>
          <w:lang w:eastAsia="en-US"/>
        </w:rPr>
        <w:t>2.14. Иные требования к предоставлению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2.14.3 Услуги, которые являются необходимыми и обязательными для предоставления муниципальной услуги: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5977D1" w:rsidRPr="005977D1" w:rsidRDefault="005977D1" w:rsidP="005977D1">
      <w:pPr>
        <w:suppressAutoHyphens w:val="0"/>
        <w:spacing w:line="240" w:lineRule="auto"/>
        <w:rPr>
          <w:rFonts w:eastAsia="Calibri"/>
          <w:b/>
          <w:bCs/>
          <w:strike/>
          <w:color w:val="000000"/>
          <w:kern w:val="0"/>
          <w:lang w:eastAsia="en-US"/>
        </w:rPr>
      </w:pPr>
      <w:r w:rsidRPr="005977D1">
        <w:rPr>
          <w:rFonts w:eastAsia="Calibri"/>
          <w:color w:val="000000"/>
          <w:kern w:val="0"/>
          <w:lang w:eastAsia="en-US"/>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977D1" w:rsidRPr="005977D1" w:rsidRDefault="005977D1" w:rsidP="005977D1">
      <w:pPr>
        <w:suppressAutoHyphens w:val="0"/>
        <w:spacing w:line="276" w:lineRule="auto"/>
        <w:rPr>
          <w:rFonts w:eastAsia="Calibri"/>
          <w:b/>
          <w:bCs/>
          <w:color w:val="000000"/>
          <w:kern w:val="0"/>
          <w:lang w:eastAsia="en-US"/>
        </w:rPr>
      </w:pPr>
    </w:p>
    <w:p w:rsidR="005977D1" w:rsidRPr="005977D1" w:rsidRDefault="005977D1" w:rsidP="005977D1">
      <w:pPr>
        <w:suppressAutoHyphens w:val="0"/>
        <w:spacing w:after="200" w:line="276" w:lineRule="auto"/>
        <w:ind w:firstLine="0"/>
        <w:jc w:val="center"/>
        <w:rPr>
          <w:rFonts w:eastAsia="Calibri"/>
          <w:color w:val="000000"/>
          <w:kern w:val="0"/>
          <w:lang w:eastAsia="en-US"/>
        </w:rPr>
      </w:pPr>
      <w:r w:rsidRPr="005977D1">
        <w:rPr>
          <w:rFonts w:eastAsia="Calibri"/>
          <w:b/>
          <w:bCs/>
          <w:color w:val="000000"/>
          <w:kern w:val="0"/>
          <w:lang w:val="en-US" w:eastAsia="en-US"/>
        </w:rPr>
        <w:t>III</w:t>
      </w:r>
      <w:r w:rsidRPr="005977D1">
        <w:rPr>
          <w:rFonts w:eastAsia="Calibri"/>
          <w:b/>
          <w:bCs/>
          <w:color w:val="000000"/>
          <w:kern w:val="0"/>
          <w:lang w:eastAsia="en-US"/>
        </w:rPr>
        <w:t xml:space="preserve">. </w:t>
      </w:r>
      <w:r w:rsidRPr="005977D1">
        <w:rPr>
          <w:rFonts w:eastAsia="Calibri"/>
          <w:b/>
          <w:color w:val="000000"/>
          <w:kern w:val="0"/>
          <w:lang w:eastAsia="en-US"/>
        </w:rPr>
        <w:t>Состав, последовательность и сроки выполнения административных процедур</w:t>
      </w: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3.1. Перечень вариантов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Варианты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1. Перевод жилого помещения в нежилое помещение и нежилого помещения в жилое помещение.</w:t>
      </w:r>
    </w:p>
    <w:p w:rsidR="005977D1" w:rsidRPr="005977D1" w:rsidRDefault="005977D1" w:rsidP="005977D1">
      <w:pPr>
        <w:suppressAutoHyphens w:val="0"/>
        <w:spacing w:line="240" w:lineRule="auto"/>
        <w:rPr>
          <w:rFonts w:eastAsia="Calibri"/>
          <w:b/>
          <w:i/>
          <w:color w:val="000000"/>
          <w:kern w:val="0"/>
          <w:lang w:eastAsia="en-US"/>
        </w:rPr>
      </w:pPr>
      <w:r w:rsidRPr="005977D1">
        <w:rPr>
          <w:rFonts w:eastAsia="Calibri"/>
          <w:color w:val="000000"/>
          <w:kern w:val="0"/>
          <w:lang w:eastAsia="en-US"/>
        </w:rPr>
        <w:t>2. Исправление допущенных опечаток и ошибок в выданных в результате предоставления муниципальной услуги документах.</w:t>
      </w:r>
    </w:p>
    <w:p w:rsidR="005977D1" w:rsidRPr="005977D1" w:rsidRDefault="005977D1" w:rsidP="005977D1">
      <w:pPr>
        <w:suppressAutoHyphens w:val="0"/>
        <w:spacing w:line="240" w:lineRule="auto"/>
        <w:rPr>
          <w:rFonts w:eastAsia="Calibri"/>
          <w:b/>
          <w: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3.2. Профилирование заявителя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На основании ответов заявителя на вопросы анкетирования определяется вариант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Перечень признаков заявителей приведен в Приложении № 3 к Административному регламенту.</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3.3. Вариант 1. Перевод жилого помещения в нежилое помещение и нежилого помещения в жилое помещение</w:t>
      </w:r>
    </w:p>
    <w:p w:rsidR="005977D1" w:rsidRPr="005977D1" w:rsidRDefault="005977D1" w:rsidP="005977D1">
      <w:pPr>
        <w:suppressAutoHyphens w:val="0"/>
        <w:spacing w:line="240" w:lineRule="auto"/>
        <w:rPr>
          <w:rFonts w:eastAsia="Calibri"/>
          <w:color w:val="000000"/>
          <w:kern w:val="0"/>
          <w:lang w:eastAsia="en-US"/>
        </w:rPr>
      </w:pPr>
      <w:bookmarkStart w:id="0" w:name="sub_331"/>
      <w:r w:rsidRPr="005977D1">
        <w:rPr>
          <w:rFonts w:eastAsia="Calibri"/>
          <w:color w:val="000000"/>
          <w:kern w:val="0"/>
          <w:lang w:eastAsia="en-US"/>
        </w:rPr>
        <w:t xml:space="preserve">3.3.1. Максимальный срок предоставления муниципальной услуги не должен превышать 45 календарных дней со дня регистрации заявления в администрации. </w:t>
      </w:r>
      <w:bookmarkEnd w:id="0"/>
    </w:p>
    <w:p w:rsidR="005977D1" w:rsidRPr="005977D1" w:rsidRDefault="005977D1" w:rsidP="005977D1">
      <w:pPr>
        <w:suppressAutoHyphens w:val="0"/>
        <w:spacing w:line="240" w:lineRule="auto"/>
        <w:rPr>
          <w:rFonts w:eastAsia="Calibri"/>
          <w:color w:val="000000"/>
          <w:kern w:val="0"/>
          <w:lang w:eastAsia="en-US"/>
        </w:rPr>
      </w:pPr>
      <w:bookmarkStart w:id="1" w:name="sub_333"/>
      <w:r w:rsidRPr="005977D1">
        <w:rPr>
          <w:rFonts w:eastAsia="Calibri"/>
          <w:color w:val="000000"/>
          <w:kern w:val="0"/>
          <w:lang w:eastAsia="en-US"/>
        </w:rPr>
        <w:t xml:space="preserve">3.3.2. Результатом предоставления муниципальной услуги является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перевод жилого помещения в нежилое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перевод нежилого помещения в жилое помещение;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отказ в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3.3.3. Для получения муниципальной услуги в администрацию представляются документы, указанные в </w:t>
      </w:r>
      <w:hyperlink r:id="rId17" w:anchor="sub_26" w:history="1">
        <w:r w:rsidRPr="005977D1">
          <w:rPr>
            <w:rFonts w:eastAsia="Calibri"/>
            <w:color w:val="000000"/>
            <w:kern w:val="0"/>
            <w:lang w:eastAsia="en-US"/>
          </w:rPr>
          <w:t>подразделе 2.6 раздела II</w:t>
        </w:r>
      </w:hyperlink>
      <w:r w:rsidRPr="005977D1">
        <w:rPr>
          <w:rFonts w:eastAsia="Calibri"/>
          <w:color w:val="000000"/>
          <w:kern w:val="0"/>
          <w:lang w:eastAsia="en-US"/>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bookmarkEnd w:id="1"/>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3.3.4. Способами установления личности (идентификации) заявителя являются: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при подаче заявления в отдел администрации, МФЦ - документ, удостоверяющий личность;</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при подаче заявления (запроса) посредством </w:t>
      </w:r>
      <w:hyperlink r:id="rId18" w:history="1">
        <w:r w:rsidRPr="005977D1">
          <w:rPr>
            <w:rFonts w:eastAsia="Calibri"/>
            <w:color w:val="000000"/>
            <w:kern w:val="0"/>
            <w:lang w:eastAsia="en-US"/>
          </w:rPr>
          <w:t>Единого портала</w:t>
        </w:r>
      </w:hyperlink>
      <w:r w:rsidRPr="005977D1">
        <w:rPr>
          <w:rFonts w:eastAsia="Calibri"/>
          <w:color w:val="000000"/>
          <w:kern w:val="0"/>
          <w:lang w:eastAsia="en-US"/>
        </w:rPr>
        <w:t xml:space="preserve"> государственных и муниципальных услуг - </w:t>
      </w:r>
      <w:hyperlink r:id="rId19" w:history="1">
        <w:r w:rsidRPr="005977D1">
          <w:rPr>
            <w:rFonts w:eastAsia="Calibri"/>
            <w:color w:val="000000"/>
            <w:kern w:val="0"/>
            <w:lang w:eastAsia="en-US"/>
          </w:rPr>
          <w:t>электронная подпись</w:t>
        </w:r>
      </w:hyperlink>
      <w:r w:rsidRPr="005977D1">
        <w:rPr>
          <w:rFonts w:eastAsia="Calibri"/>
          <w:color w:val="000000"/>
          <w:kern w:val="0"/>
          <w:lang w:eastAsia="en-US"/>
        </w:rPr>
        <w:t xml:space="preserve"> (простая электронная подпись).</w:t>
      </w:r>
    </w:p>
    <w:p w:rsidR="005977D1" w:rsidRPr="005977D1" w:rsidRDefault="005977D1" w:rsidP="005977D1">
      <w:pPr>
        <w:suppressAutoHyphens w:val="0"/>
        <w:spacing w:line="240" w:lineRule="auto"/>
        <w:contextualSpacing/>
        <w:rPr>
          <w:rFonts w:eastAsia="Calibri"/>
          <w:color w:val="000000"/>
          <w:kern w:val="0"/>
          <w:lang w:eastAsia="en-US"/>
        </w:rPr>
      </w:pPr>
      <w:r w:rsidRPr="005977D1">
        <w:rPr>
          <w:rFonts w:eastAsia="Calibri"/>
          <w:color w:val="000000"/>
          <w:kern w:val="0"/>
          <w:lang w:eastAsia="en-US"/>
        </w:rPr>
        <w:t>3.3.5. Оснований для отказа в приеме документов, необходимых для предоставления муниципальной услуги, не предусмотрено.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3.3.6. 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Pr="005977D1">
        <w:rPr>
          <w:rFonts w:eastAsia="Calibri"/>
          <w:color w:val="000000"/>
          <w:kern w:val="0"/>
          <w:lang w:eastAsia="en-US"/>
        </w:rPr>
        <w:t>с даты поступления</w:t>
      </w:r>
      <w:proofErr w:type="gramEnd"/>
      <w:r w:rsidRPr="005977D1">
        <w:rPr>
          <w:rFonts w:eastAsia="Calibri"/>
          <w:color w:val="000000"/>
          <w:kern w:val="0"/>
          <w:lang w:eastAsia="en-US"/>
        </w:rPr>
        <w:t xml:space="preserve"> такого заявления.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5977D1" w:rsidRPr="005977D1" w:rsidRDefault="005977D1" w:rsidP="005977D1">
      <w:pPr>
        <w:suppressAutoHyphens w:val="0"/>
        <w:spacing w:line="240" w:lineRule="auto"/>
        <w:rPr>
          <w:rFonts w:eastAsia="Calibri"/>
          <w:strike/>
          <w:color w:val="000000"/>
          <w:kern w:val="0"/>
          <w:lang w:eastAsia="en-US"/>
        </w:rPr>
      </w:pPr>
      <w:r w:rsidRPr="005977D1">
        <w:rPr>
          <w:rFonts w:eastAsia="Calibri"/>
          <w:bCs/>
          <w:color w:val="000000"/>
          <w:kern w:val="0"/>
        </w:rPr>
        <w:t>В случае подачи заявления и документов</w:t>
      </w:r>
      <w:r w:rsidRPr="005977D1">
        <w:rPr>
          <w:rFonts w:eastAsia="Calibri"/>
          <w:color w:val="000000"/>
          <w:kern w:val="0"/>
          <w:lang w:eastAsia="en-US"/>
        </w:rPr>
        <w:t xml:space="preserve">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В случае выявления несоответствия заявления и иных документов перечню, установленному в </w:t>
      </w:r>
      <w:hyperlink r:id="rId20" w:anchor="sub_26" w:history="1">
        <w:r w:rsidRPr="005977D1">
          <w:rPr>
            <w:rFonts w:eastAsia="Calibri"/>
            <w:color w:val="000000"/>
            <w:kern w:val="0"/>
            <w:lang w:eastAsia="en-US"/>
          </w:rPr>
          <w:t>подразделе 2.6</w:t>
        </w:r>
      </w:hyperlink>
      <w:r w:rsidRPr="005977D1">
        <w:rPr>
          <w:rFonts w:eastAsia="Calibri"/>
          <w:color w:val="000000"/>
          <w:kern w:val="0"/>
          <w:lang w:eastAsia="en-US"/>
        </w:rPr>
        <w:t xml:space="preserve">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администрацию сообщается специалистом отдела администрации по телефону об отказе в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bookmarkStart w:id="2" w:name="sub_334"/>
      <w:r w:rsidRPr="005977D1">
        <w:rPr>
          <w:rFonts w:eastAsia="Calibri"/>
          <w:color w:val="000000"/>
          <w:kern w:val="0"/>
          <w:lang w:eastAsia="en-US"/>
        </w:rPr>
        <w:t xml:space="preserve">3.3.7. </w:t>
      </w:r>
      <w:bookmarkEnd w:id="2"/>
      <w:r w:rsidRPr="005977D1">
        <w:rPr>
          <w:rFonts w:eastAsia="Calibri"/>
          <w:color w:val="000000"/>
          <w:kern w:val="0"/>
          <w:lang w:eastAsia="en-US"/>
        </w:rPr>
        <w:t>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и Федеральной налоговой службой.</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Межведомственный запрос должен содержать следующие сведения: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 указание администрации, как орган, направляющий межведомственный запрос;</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наименование органа (организации), в адрес которого направляется межведомственный запрос;</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977D1">
        <w:rPr>
          <w:rFonts w:eastAsia="Calibri"/>
          <w:color w:val="000000"/>
          <w:kern w:val="0"/>
          <w:lang w:eastAsia="en-US"/>
        </w:rPr>
        <w:t>необходимых</w:t>
      </w:r>
      <w:proofErr w:type="gramEnd"/>
      <w:r w:rsidRPr="005977D1">
        <w:rPr>
          <w:rFonts w:eastAsia="Calibri"/>
          <w:color w:val="000000"/>
          <w:kern w:val="0"/>
          <w:lang w:eastAsia="en-US"/>
        </w:rPr>
        <w:t xml:space="preserve"> для предоставления муниципальной услуги, и указание на реквизиты данного нормативного правового акта;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контактная информация для направления ответа на межведомственный запрос;</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дата направления межведомственного запроса;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информация о факте получения согласия, предусмотренного частью 5 статьи 7 Федерального закона № 210-ФЗ (</w:t>
      </w:r>
      <w:proofErr w:type="gramStart"/>
      <w:r w:rsidRPr="005977D1">
        <w:rPr>
          <w:rFonts w:eastAsia="Calibri"/>
          <w:color w:val="000000"/>
          <w:kern w:val="0"/>
          <w:lang w:eastAsia="en-US"/>
        </w:rPr>
        <w:t>при</w:t>
      </w:r>
      <w:proofErr w:type="gramEnd"/>
      <w:r w:rsidRPr="005977D1">
        <w:rPr>
          <w:rFonts w:eastAsia="Calibri"/>
          <w:color w:val="000000"/>
          <w:kern w:val="0"/>
          <w:lang w:eastAsia="en-US"/>
        </w:rPr>
        <w:t xml:space="preserve"> направления межведомственного запроса в случае, предусмотренном частью 5 статьи 7 Федерального закона № 210-ФЗ).</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Федеральной налоговой службы,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5977D1">
        <w:rPr>
          <w:rFonts w:eastAsia="Calibri"/>
          <w:color w:val="000000"/>
          <w:kern w:val="0"/>
          <w:lang w:eastAsia="en-US"/>
        </w:rPr>
        <w:t xml:space="preserve"> и принятыми в соответствии с федеральными законами нормативными правовыми актами Чувашской Республики.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3.3.9. Основания для отказа в предоставлении муниципальной услуги предусмотрены пунктом 2.8.2 раздела </w:t>
      </w:r>
      <w:r w:rsidRPr="005977D1">
        <w:rPr>
          <w:rFonts w:eastAsia="Calibri"/>
          <w:color w:val="000000"/>
          <w:kern w:val="0"/>
          <w:lang w:val="en-US" w:eastAsia="en-US"/>
        </w:rPr>
        <w:t>II</w:t>
      </w:r>
      <w:r w:rsidRPr="005977D1">
        <w:rPr>
          <w:rFonts w:eastAsia="Calibri"/>
          <w:color w:val="000000"/>
          <w:kern w:val="0"/>
          <w:lang w:eastAsia="en-US"/>
        </w:rPr>
        <w:t xml:space="preserve"> настоящего Административного регламента. </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3.3.10. Специалист администрации в течение 2 рабочих дней </w:t>
      </w:r>
      <w:proofErr w:type="gramStart"/>
      <w:r w:rsidRPr="005977D1">
        <w:rPr>
          <w:rFonts w:eastAsia="Calibri"/>
          <w:color w:val="000000"/>
          <w:kern w:val="0"/>
          <w:lang w:eastAsia="en-US"/>
        </w:rPr>
        <w:t>с даты получения</w:t>
      </w:r>
      <w:proofErr w:type="gramEnd"/>
      <w:r w:rsidRPr="005977D1">
        <w:rPr>
          <w:rFonts w:eastAsia="Calibri"/>
          <w:color w:val="000000"/>
          <w:kern w:val="0"/>
          <w:lang w:eastAsia="en-US"/>
        </w:rPr>
        <w:t xml:space="preserve"> всех сведений, необходимых для принятия решения, готовит проект постановления администрации</w:t>
      </w:r>
      <w:r w:rsidRPr="005977D1">
        <w:rPr>
          <w:rFonts w:eastAsia="Calibri"/>
          <w:kern w:val="0"/>
          <w:lang w:eastAsia="en-US"/>
        </w:rPr>
        <w:t xml:space="preserve"> </w:t>
      </w:r>
      <w:r w:rsidRPr="005977D1">
        <w:rPr>
          <w:rFonts w:eastAsia="Calibri"/>
          <w:color w:val="000000"/>
          <w:kern w:val="0"/>
          <w:lang w:eastAsia="en-US"/>
        </w:rPr>
        <w:t>Янтиковского муниципального округа Чувашской Республики о переводе жилого помещения в нежилое помещение и нежилого помещения в жилое помещение.</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В случае наличия оснований для отказа в предоставлении муниципальной услуги, специалист администрации в течение 2-х рабочих дней со дня их выявления готовит письмо в адрес заявителя об отказе перевода жилого помещения в нежилое и нежилого помещения в жилое помещение.</w:t>
      </w:r>
      <w:proofErr w:type="gramEnd"/>
    </w:p>
    <w:p w:rsidR="005977D1" w:rsidRPr="005977D1" w:rsidRDefault="005977D1" w:rsidP="005977D1">
      <w:pPr>
        <w:suppressAutoHyphens w:val="0"/>
        <w:spacing w:line="240" w:lineRule="auto"/>
        <w:rPr>
          <w:rFonts w:eastAsia="Calibri"/>
          <w:color w:val="000000"/>
          <w:kern w:val="0"/>
          <w:lang w:eastAsia="en-US"/>
        </w:rPr>
      </w:pPr>
      <w:bookmarkStart w:id="3" w:name="sub_336"/>
      <w:r w:rsidRPr="005977D1">
        <w:rPr>
          <w:rFonts w:eastAsia="Calibri"/>
          <w:color w:val="000000"/>
          <w:kern w:val="0"/>
          <w:lang w:eastAsia="en-US"/>
        </w:rPr>
        <w:t>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 рабочих дней со дня подписания.</w:t>
      </w:r>
    </w:p>
    <w:bookmarkEnd w:id="3"/>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lastRenderedPageBreak/>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случае если Заявление с приложенными документами поступило из МФЦ, администрация организует доставку в МФЦ конечного результата предоставления муниципальной услуги в течение 1 рабочего дня со дня получения результата.</w:t>
      </w:r>
    </w:p>
    <w:p w:rsidR="005977D1" w:rsidRPr="005977D1" w:rsidRDefault="005977D1" w:rsidP="005977D1">
      <w:pPr>
        <w:suppressAutoHyphens w:val="0"/>
        <w:spacing w:line="240" w:lineRule="auto"/>
        <w:rPr>
          <w:rFonts w:eastAsia="Calibri"/>
          <w:color w:val="000000"/>
          <w:kern w:val="0"/>
          <w:lang w:eastAsia="en-US"/>
        </w:rPr>
      </w:pPr>
      <w:bookmarkStart w:id="4" w:name="sub_338"/>
      <w:r w:rsidRPr="005977D1">
        <w:rPr>
          <w:rFonts w:eastAsia="Calibri"/>
          <w:color w:val="000000"/>
          <w:kern w:val="0"/>
          <w:lang w:eastAsia="en-US"/>
        </w:rPr>
        <w:t>3.3.11. Предоставление государственной услуги по экстерриториальному принципу не предусмотрено.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3.3.12. Предоставление муниципальной услуги в упреждающем (</w:t>
      </w:r>
      <w:proofErr w:type="spellStart"/>
      <w:r w:rsidRPr="005977D1">
        <w:rPr>
          <w:rFonts w:eastAsia="Calibri"/>
          <w:color w:val="000000"/>
          <w:kern w:val="0"/>
          <w:lang w:eastAsia="en-US"/>
        </w:rPr>
        <w:t>проактивном</w:t>
      </w:r>
      <w:proofErr w:type="spellEnd"/>
      <w:r w:rsidRPr="005977D1">
        <w:rPr>
          <w:rFonts w:eastAsia="Calibri"/>
          <w:color w:val="000000"/>
          <w:kern w:val="0"/>
          <w:lang w:eastAsia="en-US"/>
        </w:rPr>
        <w:t>) режиме не предусмотрено.</w:t>
      </w:r>
    </w:p>
    <w:bookmarkEnd w:id="4"/>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widowControl w:val="0"/>
        <w:suppressAutoHyphens w:val="0"/>
        <w:autoSpaceDE w:val="0"/>
        <w:autoSpaceDN w:val="0"/>
        <w:adjustRightInd w:val="0"/>
        <w:spacing w:before="108" w:after="108" w:line="240" w:lineRule="auto"/>
        <w:outlineLvl w:val="0"/>
        <w:rPr>
          <w:b/>
          <w:bCs/>
          <w:color w:val="000000"/>
          <w:kern w:val="0"/>
          <w:lang w:eastAsia="ru-RU"/>
        </w:rPr>
      </w:pPr>
      <w:r w:rsidRPr="005977D1">
        <w:rPr>
          <w:b/>
          <w:bCs/>
          <w:color w:val="000000"/>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5977D1" w:rsidRPr="005977D1" w:rsidRDefault="005977D1" w:rsidP="005977D1">
      <w:pPr>
        <w:suppressAutoHyphens w:val="0"/>
        <w:spacing w:line="240" w:lineRule="auto"/>
        <w:rPr>
          <w:rFonts w:eastAsia="Calibri"/>
          <w:color w:val="000000"/>
          <w:kern w:val="0"/>
          <w:lang w:eastAsia="en-US"/>
        </w:rPr>
      </w:pPr>
      <w:bookmarkStart w:id="5" w:name="sub_341"/>
      <w:r w:rsidRPr="005977D1">
        <w:rPr>
          <w:rFonts w:eastAsia="Calibri"/>
          <w:color w:val="000000"/>
          <w:kern w:val="0"/>
          <w:lang w:eastAsia="en-US"/>
        </w:rPr>
        <w:t>3.4.1. Максимальный срок предоставления муниципальной услуги в соответствии с вариантом составляет 15 рабочих дней с момента обнаружения ошибки или получения от любого заинтересованного лица письменного заявления об ошибке.</w:t>
      </w:r>
    </w:p>
    <w:p w:rsidR="005977D1" w:rsidRPr="005977D1" w:rsidRDefault="005977D1" w:rsidP="005977D1">
      <w:pPr>
        <w:suppressAutoHyphens w:val="0"/>
        <w:spacing w:line="240" w:lineRule="auto"/>
        <w:rPr>
          <w:rFonts w:eastAsia="Calibri"/>
          <w:color w:val="000000"/>
          <w:kern w:val="0"/>
          <w:lang w:eastAsia="en-US"/>
        </w:rPr>
      </w:pPr>
      <w:bookmarkStart w:id="6" w:name="sub_342"/>
      <w:bookmarkEnd w:id="5"/>
      <w:r w:rsidRPr="005977D1">
        <w:rPr>
          <w:rFonts w:eastAsia="Calibri"/>
          <w:color w:val="000000"/>
          <w:kern w:val="0"/>
          <w:lang w:eastAsia="en-US"/>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5977D1" w:rsidRPr="005977D1" w:rsidRDefault="005977D1" w:rsidP="005977D1">
      <w:pPr>
        <w:suppressAutoHyphens w:val="0"/>
        <w:spacing w:line="240" w:lineRule="auto"/>
        <w:rPr>
          <w:rFonts w:eastAsia="Calibri"/>
          <w:color w:val="000000"/>
          <w:kern w:val="0"/>
          <w:lang w:eastAsia="en-US"/>
        </w:rPr>
      </w:pPr>
      <w:bookmarkStart w:id="7" w:name="sub_343"/>
      <w:bookmarkEnd w:id="6"/>
      <w:r w:rsidRPr="005977D1">
        <w:rPr>
          <w:rFonts w:eastAsia="Calibri"/>
          <w:color w:val="000000"/>
          <w:kern w:val="0"/>
          <w:lang w:eastAsia="en-US"/>
        </w:rPr>
        <w:t>3.4.3. Оснований для отказа в приеме заявления не предусмотрено.</w:t>
      </w:r>
    </w:p>
    <w:p w:rsidR="005977D1" w:rsidRPr="005977D1" w:rsidRDefault="005977D1" w:rsidP="005977D1">
      <w:pPr>
        <w:suppressAutoHyphens w:val="0"/>
        <w:spacing w:line="240" w:lineRule="auto"/>
        <w:rPr>
          <w:rFonts w:eastAsia="Calibri"/>
          <w:color w:val="000000"/>
          <w:kern w:val="0"/>
          <w:lang w:eastAsia="en-US"/>
        </w:rPr>
      </w:pPr>
      <w:bookmarkStart w:id="8" w:name="sub_344"/>
      <w:bookmarkEnd w:id="7"/>
      <w:r w:rsidRPr="005977D1">
        <w:rPr>
          <w:rFonts w:eastAsia="Calibri"/>
          <w:color w:val="000000"/>
          <w:kern w:val="0"/>
          <w:lang w:eastAsia="en-US"/>
        </w:rPr>
        <w:t>3.4.4. Оснований для приостановления предоставления муниципальной услуги не предусмотрено.</w:t>
      </w:r>
    </w:p>
    <w:p w:rsidR="005977D1" w:rsidRPr="005977D1" w:rsidRDefault="005977D1" w:rsidP="005977D1">
      <w:pPr>
        <w:suppressAutoHyphens w:val="0"/>
        <w:spacing w:line="240" w:lineRule="auto"/>
        <w:rPr>
          <w:rFonts w:eastAsia="Calibri"/>
          <w:color w:val="000000"/>
          <w:kern w:val="0"/>
          <w:lang w:eastAsia="en-US"/>
        </w:rPr>
      </w:pPr>
      <w:bookmarkStart w:id="9" w:name="sub_345"/>
      <w:bookmarkEnd w:id="8"/>
      <w:r w:rsidRPr="005977D1">
        <w:rPr>
          <w:rFonts w:eastAsia="Calibri"/>
          <w:color w:val="000000"/>
          <w:kern w:val="0"/>
          <w:lang w:eastAsia="en-US"/>
        </w:rPr>
        <w:t xml:space="preserve">3.4.5. </w:t>
      </w:r>
      <w:proofErr w:type="gramStart"/>
      <w:r w:rsidRPr="005977D1">
        <w:rPr>
          <w:rFonts w:eastAsia="Calibri"/>
          <w:color w:val="000000"/>
          <w:kern w:val="0"/>
          <w:lang w:eastAsia="en-US"/>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5977D1" w:rsidRPr="005977D1" w:rsidRDefault="005977D1" w:rsidP="005977D1">
      <w:pPr>
        <w:suppressAutoHyphens w:val="0"/>
        <w:spacing w:line="240" w:lineRule="auto"/>
        <w:rPr>
          <w:rFonts w:eastAsia="Calibri"/>
          <w:color w:val="000000"/>
          <w:kern w:val="0"/>
          <w:lang w:eastAsia="en-US"/>
        </w:rPr>
      </w:pPr>
      <w:bookmarkStart w:id="10" w:name="sub_346"/>
      <w:bookmarkEnd w:id="9"/>
      <w:r w:rsidRPr="005977D1">
        <w:rPr>
          <w:rFonts w:eastAsia="Calibri"/>
          <w:color w:val="000000"/>
          <w:kern w:val="0"/>
          <w:lang w:eastAsia="en-US"/>
        </w:rPr>
        <w:t>3.4.6. Для получения муниципальной услуги заявитель представляет в администрацию документы, указанные в пункте 2.6.4 подраздела 2.6 раздела II настоящего Административного регламента.</w:t>
      </w:r>
    </w:p>
    <w:bookmarkEnd w:id="10"/>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3.4.7. Срок регистрации заявления составляет 15 минут.</w:t>
      </w:r>
    </w:p>
    <w:p w:rsidR="005977D1" w:rsidRPr="005977D1" w:rsidRDefault="005977D1" w:rsidP="005977D1">
      <w:pPr>
        <w:suppressAutoHyphens w:val="0"/>
        <w:spacing w:line="240" w:lineRule="auto"/>
        <w:rPr>
          <w:rFonts w:eastAsia="Calibri"/>
          <w:color w:val="000000"/>
          <w:kern w:val="0"/>
          <w:lang w:eastAsia="en-US"/>
        </w:rPr>
      </w:pPr>
      <w:bookmarkStart w:id="11" w:name="sub_347"/>
      <w:r w:rsidRPr="005977D1">
        <w:rPr>
          <w:rFonts w:eastAsia="Calibri"/>
          <w:color w:val="000000"/>
          <w:kern w:val="0"/>
          <w:lang w:eastAsia="en-US"/>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1"/>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3.3.9. </w:t>
      </w:r>
      <w:proofErr w:type="gramStart"/>
      <w:r w:rsidRPr="005977D1">
        <w:rPr>
          <w:rFonts w:eastAsia="Calibri"/>
          <w:color w:val="000000"/>
          <w:kern w:val="0"/>
          <w:lang w:eastAsia="en-US"/>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roofErr w:type="gramEnd"/>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3.3.10. Предоставление государственной услуги по экстерриториальному принципу не предусмотрено.</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val="en-US" w:eastAsia="en-US"/>
        </w:rPr>
        <w:t>IV</w:t>
      </w:r>
      <w:r w:rsidRPr="005977D1">
        <w:rPr>
          <w:rFonts w:eastAsia="Calibri"/>
          <w:b/>
          <w:color w:val="000000"/>
          <w:kern w:val="0"/>
          <w:lang w:eastAsia="en-US"/>
        </w:rPr>
        <w:t>. Формы контроля за исполнением административного регламента</w:t>
      </w: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 xml:space="preserve">4.1. Порядок осуществления текущего </w:t>
      </w:r>
      <w:proofErr w:type="gramStart"/>
      <w:r w:rsidRPr="005977D1">
        <w:rPr>
          <w:rFonts w:eastAsia="Calibri"/>
          <w:b/>
          <w:color w:val="000000"/>
          <w:kern w:val="0"/>
          <w:lang w:eastAsia="en-US"/>
        </w:rPr>
        <w:t>контроля за</w:t>
      </w:r>
      <w:proofErr w:type="gramEnd"/>
      <w:r w:rsidRPr="005977D1">
        <w:rPr>
          <w:rFonts w:eastAsia="Calibri"/>
          <w:b/>
          <w:color w:val="000000"/>
          <w:kern w:val="0"/>
          <w:lang w:eastAsia="en-US"/>
        </w:rPr>
        <w:t xml:space="preserve"> соблюдением и исполнением ответственными должностными лицами положений настоящего административного </w:t>
      </w:r>
      <w:r w:rsidRPr="005977D1">
        <w:rPr>
          <w:rFonts w:eastAsia="Calibri"/>
          <w:b/>
          <w:color w:val="000000"/>
          <w:kern w:val="0"/>
          <w:lang w:eastAsia="en-US"/>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Текущий </w:t>
      </w:r>
      <w:proofErr w:type="gramStart"/>
      <w:r w:rsidRPr="005977D1">
        <w:rPr>
          <w:rFonts w:eastAsia="Calibri"/>
          <w:color w:val="000000"/>
          <w:kern w:val="0"/>
          <w:lang w:eastAsia="en-US"/>
        </w:rPr>
        <w:t>контроль за</w:t>
      </w:r>
      <w:proofErr w:type="gramEnd"/>
      <w:r w:rsidRPr="005977D1">
        <w:rPr>
          <w:rFonts w:eastAsia="Calibri"/>
          <w:color w:val="000000"/>
          <w:kern w:val="0"/>
          <w:lang w:eastAsia="en-US"/>
        </w:rPr>
        <w:t xml:space="preserve">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77D1">
        <w:rPr>
          <w:rFonts w:eastAsia="Calibri"/>
          <w:b/>
          <w:color w:val="000000"/>
          <w:kern w:val="0"/>
          <w:lang w:eastAsia="en-US"/>
        </w:rPr>
        <w:t>контроля за</w:t>
      </w:r>
      <w:proofErr w:type="gramEnd"/>
      <w:r w:rsidRPr="005977D1">
        <w:rPr>
          <w:rFonts w:eastAsia="Calibri"/>
          <w:b/>
          <w:color w:val="000000"/>
          <w:kern w:val="0"/>
          <w:lang w:eastAsia="en-US"/>
        </w:rPr>
        <w:t xml:space="preserve"> полнотой и качеством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Контроль за</w:t>
      </w:r>
      <w:proofErr w:type="gramEnd"/>
      <w:r w:rsidRPr="005977D1">
        <w:rPr>
          <w:rFonts w:eastAsia="Calibri"/>
          <w:color w:val="000000"/>
          <w:kern w:val="0"/>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Проверки полноты и качества предоставления муниципальной услуги осуществляются на основании распоряжений администрации.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Проверки могут быть плановыми и внеплановыми. Порядок и периодичность плановых проверок устанавливаются главой администрации.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Периодичность осуществления плановых проверок – не реже одного раза в квартал.</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 xml:space="preserve">4.4. Положения, характеризующие требования к порядку и формам </w:t>
      </w:r>
      <w:proofErr w:type="gramStart"/>
      <w:r w:rsidRPr="005977D1">
        <w:rPr>
          <w:rFonts w:eastAsia="Calibri"/>
          <w:b/>
          <w:color w:val="000000"/>
          <w:kern w:val="0"/>
          <w:lang w:eastAsia="en-US"/>
        </w:rPr>
        <w:t>контроля за</w:t>
      </w:r>
      <w:proofErr w:type="gramEnd"/>
      <w:r w:rsidRPr="005977D1">
        <w:rPr>
          <w:rFonts w:eastAsia="Calibri"/>
          <w:b/>
          <w:color w:val="000000"/>
          <w:kern w:val="0"/>
          <w:lang w:eastAsia="en-US"/>
        </w:rPr>
        <w:t xml:space="preserve"> предоставлением муниципальной услуги, в том числе со стороны граждан, их объединений и организаций</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Контроль за</w:t>
      </w:r>
      <w:proofErr w:type="gramEnd"/>
      <w:r w:rsidRPr="005977D1">
        <w:rPr>
          <w:rFonts w:eastAsia="Calibri"/>
          <w:color w:val="000000"/>
          <w:kern w:val="0"/>
          <w:lang w:eastAsia="en-US"/>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ind w:firstLine="0"/>
        <w:jc w:val="center"/>
        <w:rPr>
          <w:b/>
          <w:bCs/>
          <w:color w:val="000000"/>
          <w:kern w:val="0"/>
          <w:lang w:eastAsia="ru-RU"/>
        </w:rPr>
      </w:pPr>
      <w:r w:rsidRPr="005977D1">
        <w:rPr>
          <w:b/>
          <w:bCs/>
          <w:color w:val="000000"/>
          <w:kern w:val="0"/>
          <w:lang w:eastAsia="ru-RU"/>
        </w:rPr>
        <w:t>V. Досудебный (внесудебный) порядок обжалования решений и действий (бездействия) администрации, МФЦ, а также их должностных лиц, муниципальных служащих, МФЦ, его работников</w:t>
      </w:r>
    </w:p>
    <w:p w:rsidR="005977D1" w:rsidRPr="005977D1" w:rsidRDefault="005977D1" w:rsidP="005977D1">
      <w:pPr>
        <w:suppressAutoHyphens w:val="0"/>
        <w:spacing w:line="240" w:lineRule="auto"/>
        <w:ind w:firstLine="0"/>
        <w:rPr>
          <w:rFonts w:eastAsia="Calibri"/>
          <w:b/>
          <w:color w:val="000000"/>
          <w:kern w:val="0"/>
          <w:lang w:eastAsia="en-US"/>
        </w:rPr>
      </w:pPr>
    </w:p>
    <w:p w:rsidR="005977D1" w:rsidRPr="005977D1" w:rsidRDefault="005977D1" w:rsidP="005977D1">
      <w:pPr>
        <w:suppressAutoHyphens w:val="0"/>
        <w:spacing w:line="240" w:lineRule="auto"/>
        <w:rPr>
          <w:b/>
          <w:bCs/>
          <w:color w:val="000000"/>
          <w:kern w:val="0"/>
          <w:lang w:eastAsia="ru-RU"/>
        </w:rPr>
      </w:pPr>
      <w:r w:rsidRPr="005977D1">
        <w:rPr>
          <w:b/>
          <w:bCs/>
          <w:color w:val="000000"/>
          <w:kern w:val="0"/>
          <w:lang w:eastAsia="ru-RU"/>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Заявитель вправе обжаловать решения и действия (бездействие) администрации его должностных лиц, муниципальных служащих, МФЦ, его работников при предоставлении муниципальной услуги в досудебном (внесудебном) порядке.</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5.2. Предмет жалобы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Заявитель может обратиться с жалобой, в том числе в следующих случаях:</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 нарушение срока регистрации запроса о предоставлении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2) нарушение срока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7) 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8) нарушение срока или порядка выдачи документов по результатам предоставления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977D1" w:rsidRPr="005977D1" w:rsidRDefault="005977D1" w:rsidP="005977D1">
      <w:pPr>
        <w:suppressAutoHyphens w:val="0"/>
        <w:spacing w:line="240" w:lineRule="auto"/>
        <w:rPr>
          <w:rFonts w:eastAsia="Calibri"/>
          <w:b/>
          <w:color w:val="000000"/>
          <w:kern w:val="0"/>
          <w:highlight w:val="green"/>
          <w:lang w:eastAsia="en-US"/>
        </w:rPr>
      </w:pPr>
      <w:bookmarkStart w:id="12" w:name="sub_53"/>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5.3. Органы местного самоуправления и уполномоченные на рассмотрение жалобы должностные лица, которым может быть направлена жалоба</w:t>
      </w:r>
    </w:p>
    <w:bookmarkEnd w:id="12"/>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5.4. Порядок подачи и рассмотрения жалобы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Жалоба должна содержать:</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1) наименование администрации, его должностных лиц, муниципальных служащих решения и действия (бездействие) которых обжалуются;</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77D1">
        <w:rPr>
          <w:rFonts w:eastAsia="Calibri"/>
          <w:color w:val="000000"/>
          <w:kern w:val="0"/>
          <w:lang w:eastAsia="en-US"/>
        </w:rPr>
        <w:t>представлена</w:t>
      </w:r>
      <w:proofErr w:type="gramEnd"/>
      <w:r w:rsidRPr="005977D1">
        <w:rPr>
          <w:rFonts w:eastAsia="Calibri"/>
          <w:color w:val="000000"/>
          <w:kern w:val="0"/>
          <w:lang w:eastAsia="en-US"/>
        </w:rPr>
        <w:t>:</w:t>
      </w:r>
    </w:p>
    <w:p w:rsidR="005977D1" w:rsidRPr="005977D1" w:rsidRDefault="005977D1" w:rsidP="005977D1">
      <w:pPr>
        <w:suppressAutoHyphens w:val="0"/>
        <w:spacing w:line="240" w:lineRule="auto"/>
        <w:rPr>
          <w:rFonts w:eastAsia="Calibri"/>
          <w:color w:val="000000"/>
          <w:kern w:val="0"/>
          <w:lang w:eastAsia="en-US"/>
        </w:rPr>
      </w:pPr>
      <w:bookmarkStart w:id="13" w:name="sub_541"/>
      <w:r w:rsidRPr="005977D1">
        <w:rPr>
          <w:rFonts w:eastAsia="Calibri"/>
          <w:color w:val="000000"/>
          <w:kern w:val="0"/>
          <w:lang w:eastAsia="en-US"/>
        </w:rPr>
        <w:t>а) оформленная в соответствии с законодательством Российской Федерации доверенность (для физических лиц);</w:t>
      </w:r>
    </w:p>
    <w:p w:rsidR="005977D1" w:rsidRPr="005977D1" w:rsidRDefault="005977D1" w:rsidP="005977D1">
      <w:pPr>
        <w:suppressAutoHyphens w:val="0"/>
        <w:spacing w:line="240" w:lineRule="auto"/>
        <w:rPr>
          <w:rFonts w:eastAsia="Calibri"/>
          <w:color w:val="000000"/>
          <w:kern w:val="0"/>
          <w:lang w:eastAsia="en-US"/>
        </w:rPr>
      </w:pPr>
      <w:bookmarkStart w:id="14" w:name="sub_542"/>
      <w:bookmarkEnd w:id="13"/>
      <w:r w:rsidRPr="005977D1">
        <w:rPr>
          <w:rFonts w:eastAsia="Calibri"/>
          <w:color w:val="000000"/>
          <w:kern w:val="0"/>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77D1" w:rsidRPr="005977D1" w:rsidRDefault="005977D1" w:rsidP="005977D1">
      <w:pPr>
        <w:suppressAutoHyphens w:val="0"/>
        <w:spacing w:line="240" w:lineRule="auto"/>
        <w:rPr>
          <w:rFonts w:eastAsia="Calibri"/>
          <w:color w:val="000000"/>
          <w:kern w:val="0"/>
          <w:lang w:eastAsia="en-US"/>
        </w:rPr>
      </w:pPr>
      <w:bookmarkStart w:id="15" w:name="sub_543"/>
      <w:bookmarkEnd w:id="14"/>
      <w:r w:rsidRPr="005977D1">
        <w:rPr>
          <w:rFonts w:eastAsia="Calibri"/>
          <w:color w:val="000000"/>
          <w:kern w:val="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5"/>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w:t>
      </w:r>
      <w:r w:rsidRPr="005977D1">
        <w:rPr>
          <w:rFonts w:eastAsia="Calibri"/>
          <w:color w:val="000000"/>
          <w:kern w:val="0"/>
          <w:lang w:eastAsia="en-US"/>
        </w:rPr>
        <w:lastRenderedPageBreak/>
        <w:t>законодательством Российской Федерации, при этом документ, удостоверяющий личность заявителя, не требуется.</w:t>
      </w:r>
    </w:p>
    <w:p w:rsidR="005977D1" w:rsidRPr="005977D1" w:rsidRDefault="005977D1" w:rsidP="005977D1">
      <w:pPr>
        <w:suppressAutoHyphens w:val="0"/>
        <w:spacing w:line="240" w:lineRule="auto"/>
        <w:rPr>
          <w:rFonts w:eastAsia="Calibri"/>
          <w:b/>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r w:rsidRPr="005977D1">
        <w:rPr>
          <w:rFonts w:eastAsia="Calibri"/>
          <w:b/>
          <w:color w:val="000000"/>
          <w:kern w:val="0"/>
          <w:lang w:eastAsia="en-US"/>
        </w:rPr>
        <w:t>5.5. Сроки рассмотрения жалобы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bookmarkStart w:id="16" w:name="sub_56"/>
      <w:r w:rsidRPr="005977D1">
        <w:rPr>
          <w:rFonts w:eastAsia="Calibri"/>
          <w:b/>
          <w:color w:val="000000"/>
          <w:kern w:val="0"/>
          <w:lang w:eastAsia="en-US"/>
        </w:rPr>
        <w:t>5.6. Результат рассмотрения жалобы</w:t>
      </w:r>
    </w:p>
    <w:bookmarkEnd w:id="16"/>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По результатам рассмотрения жалобы в соответствии с частью 7 статьи 11.2 Федерального закона № 210-ФЗ принимается одно из следующих решений:</w:t>
      </w:r>
    </w:p>
    <w:p w:rsidR="005977D1" w:rsidRPr="005977D1" w:rsidRDefault="005977D1" w:rsidP="005977D1">
      <w:pPr>
        <w:suppressAutoHyphens w:val="0"/>
        <w:spacing w:line="240" w:lineRule="auto"/>
        <w:rPr>
          <w:rFonts w:eastAsia="Calibri"/>
          <w:color w:val="000000"/>
          <w:kern w:val="0"/>
          <w:lang w:eastAsia="en-US"/>
        </w:rPr>
      </w:pPr>
      <w:proofErr w:type="gramStart"/>
      <w:r w:rsidRPr="005977D1">
        <w:rPr>
          <w:rFonts w:eastAsia="Calibri"/>
          <w:color w:val="000000"/>
          <w:kern w:val="0"/>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удовлетворении жалобы отказывается.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В случае установления в ходе или по результатам </w:t>
      </w:r>
      <w:proofErr w:type="gramStart"/>
      <w:r w:rsidRPr="005977D1">
        <w:rPr>
          <w:rFonts w:eastAsia="Calibri"/>
          <w:color w:val="000000"/>
          <w:kern w:val="0"/>
          <w:lang w:eastAsia="en-US"/>
        </w:rPr>
        <w:t>рассмотрения жалобы признаков состава административного правонарушения</w:t>
      </w:r>
      <w:proofErr w:type="gramEnd"/>
      <w:r w:rsidRPr="005977D1">
        <w:rPr>
          <w:rFonts w:eastAsia="Calibri"/>
          <w:color w:val="000000"/>
          <w:kern w:val="0"/>
          <w:lang w:eastAsia="en-US"/>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977D1" w:rsidRPr="005977D1" w:rsidRDefault="005977D1" w:rsidP="005977D1">
      <w:pPr>
        <w:suppressAutoHyphens w:val="0"/>
        <w:spacing w:line="240" w:lineRule="auto"/>
        <w:rPr>
          <w:rFonts w:eastAsia="Calibri"/>
          <w:color w:val="000000"/>
          <w:kern w:val="0"/>
          <w:highlight w:val="green"/>
          <w:lang w:eastAsia="en-US"/>
        </w:rPr>
      </w:pPr>
    </w:p>
    <w:p w:rsidR="005977D1" w:rsidRPr="005977D1" w:rsidRDefault="005977D1" w:rsidP="005977D1">
      <w:pPr>
        <w:suppressAutoHyphens w:val="0"/>
        <w:spacing w:line="240" w:lineRule="auto"/>
        <w:rPr>
          <w:rFonts w:eastAsia="Calibri"/>
          <w:b/>
          <w:color w:val="000000"/>
          <w:kern w:val="0"/>
          <w:lang w:eastAsia="en-US"/>
        </w:rPr>
      </w:pPr>
      <w:bookmarkStart w:id="17" w:name="sub_57"/>
      <w:r w:rsidRPr="005977D1">
        <w:rPr>
          <w:rFonts w:eastAsia="Calibri"/>
          <w:b/>
          <w:color w:val="000000"/>
          <w:kern w:val="0"/>
          <w:lang w:eastAsia="en-US"/>
        </w:rPr>
        <w:t>5.7. Порядок информирования заявителя о результатах рассмотрения жалобы</w:t>
      </w:r>
    </w:p>
    <w:bookmarkEnd w:id="17"/>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5977D1">
        <w:rPr>
          <w:rFonts w:eastAsia="Calibri"/>
          <w:color w:val="000000"/>
          <w:kern w:val="0"/>
          <w:lang w:eastAsia="en-US"/>
        </w:rPr>
        <w:t>приносятся извинения за доставленные неудобства и указывается</w:t>
      </w:r>
      <w:proofErr w:type="gramEnd"/>
      <w:r w:rsidRPr="005977D1">
        <w:rPr>
          <w:rFonts w:eastAsia="Calibri"/>
          <w:color w:val="000000"/>
          <w:kern w:val="0"/>
          <w:lang w:eastAsia="en-US"/>
        </w:rPr>
        <w:t xml:space="preserve"> информация о дальнейших действиях, которые необходимо совершить заявителю в целях получения муниципальной услуги.</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В случае признания </w:t>
      </w:r>
      <w:proofErr w:type="gramStart"/>
      <w:r w:rsidRPr="005977D1">
        <w:rPr>
          <w:rFonts w:eastAsia="Calibri"/>
          <w:color w:val="000000"/>
          <w:kern w:val="0"/>
          <w:lang w:eastAsia="en-US"/>
        </w:rPr>
        <w:t>жалобы</w:t>
      </w:r>
      <w:proofErr w:type="gramEnd"/>
      <w:r w:rsidRPr="005977D1">
        <w:rPr>
          <w:rFonts w:eastAsia="Calibri"/>
          <w:color w:val="000000"/>
          <w:kern w:val="0"/>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7D1" w:rsidRPr="005977D1" w:rsidRDefault="005977D1" w:rsidP="005977D1">
      <w:pPr>
        <w:suppressAutoHyphens w:val="0"/>
        <w:spacing w:line="240" w:lineRule="auto"/>
        <w:rPr>
          <w:rFonts w:eastAsia="Calibri"/>
          <w:color w:val="000000"/>
          <w:kern w:val="0"/>
          <w:lang w:eastAsia="en-US"/>
        </w:rPr>
      </w:pPr>
    </w:p>
    <w:p w:rsidR="005977D1" w:rsidRPr="005977D1" w:rsidRDefault="005977D1" w:rsidP="005977D1">
      <w:pPr>
        <w:suppressAutoHyphens w:val="0"/>
        <w:spacing w:line="240" w:lineRule="auto"/>
        <w:rPr>
          <w:rFonts w:eastAsia="Calibri"/>
          <w:b/>
          <w:color w:val="000000"/>
          <w:kern w:val="0"/>
          <w:lang w:eastAsia="en-US"/>
        </w:rPr>
      </w:pPr>
      <w:bookmarkStart w:id="18" w:name="sub_510"/>
      <w:r w:rsidRPr="005977D1">
        <w:rPr>
          <w:rFonts w:eastAsia="Calibri"/>
          <w:b/>
          <w:color w:val="000000"/>
          <w:kern w:val="0"/>
          <w:lang w:eastAsia="en-US"/>
        </w:rPr>
        <w:t>5.10. Способы информирования заявителей о порядке подачи и рассмотрения жалобы</w:t>
      </w:r>
    </w:p>
    <w:bookmarkEnd w:id="18"/>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xml:space="preserve">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w:t>
      </w:r>
      <w:r w:rsidRPr="005977D1">
        <w:rPr>
          <w:rFonts w:eastAsia="Calibri"/>
          <w:color w:val="000000"/>
          <w:kern w:val="0"/>
          <w:lang w:eastAsia="en-US"/>
        </w:rPr>
        <w:lastRenderedPageBreak/>
        <w:t>услуг, на официальном сайте администрации, в ходе личного приема, а также по телефону, электронной почте.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Для получения информации о порядке подачи и рассмотрения жалобы заявитель вправе обратиться:</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устной форме;</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форме электронного документа;</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по телефону;</w:t>
      </w:r>
    </w:p>
    <w:p w:rsidR="005977D1" w:rsidRPr="005977D1" w:rsidRDefault="005977D1" w:rsidP="005977D1">
      <w:pPr>
        <w:suppressAutoHyphens w:val="0"/>
        <w:spacing w:line="240" w:lineRule="auto"/>
        <w:rPr>
          <w:rFonts w:eastAsia="Calibri"/>
          <w:color w:val="000000"/>
          <w:kern w:val="0"/>
          <w:lang w:eastAsia="en-US"/>
        </w:rPr>
      </w:pPr>
      <w:r w:rsidRPr="005977D1">
        <w:rPr>
          <w:rFonts w:eastAsia="Calibri"/>
          <w:color w:val="000000"/>
          <w:kern w:val="0"/>
          <w:lang w:eastAsia="en-US"/>
        </w:rPr>
        <w:t>- в письменной форме.</w:t>
      </w:r>
    </w:p>
    <w:p w:rsidR="00A627FC" w:rsidRPr="00A627FC" w:rsidRDefault="005977D1" w:rsidP="00A627FC">
      <w:pPr>
        <w:ind w:firstLine="1134"/>
        <w:rPr>
          <w:rFonts w:ascii="Times New Roman CYR" w:hAnsi="Times New Roman CYR" w:cs="Times New Roman CYR"/>
          <w:kern w:val="0"/>
          <w:sz w:val="28"/>
          <w:szCs w:val="28"/>
          <w:lang w:eastAsia="ru-RU"/>
        </w:rPr>
      </w:pPr>
      <w:r w:rsidRPr="005977D1">
        <w:rPr>
          <w:rFonts w:eastAsia="Calibri"/>
          <w:color w:val="000000"/>
          <w:kern w:val="0"/>
          <w:lang w:eastAsia="en-US"/>
        </w:rPr>
        <w:br w:type="page"/>
      </w:r>
      <w:r w:rsidR="00A627FC" w:rsidRPr="00A627FC">
        <w:rPr>
          <w:rFonts w:ascii="Times New Roman CYR" w:hAnsi="Times New Roman CYR" w:cs="Times New Roman CYR"/>
          <w:kern w:val="0"/>
          <w:sz w:val="28"/>
          <w:szCs w:val="28"/>
          <w:lang w:eastAsia="ru-RU"/>
        </w:rPr>
        <w:lastRenderedPageBreak/>
        <w:t xml:space="preserve">об утверждении перечня мероприятий, </w:t>
      </w:r>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proofErr w:type="gramStart"/>
      <w:r w:rsidRPr="00A627FC">
        <w:rPr>
          <w:rFonts w:ascii="Times New Roman CYR" w:hAnsi="Times New Roman CYR" w:cs="Times New Roman CYR"/>
          <w:kern w:val="0"/>
          <w:sz w:val="28"/>
          <w:szCs w:val="28"/>
          <w:lang w:eastAsia="ru-RU"/>
        </w:rPr>
        <w:t>проводимых в целях выполнения комплексных</w:t>
      </w:r>
      <w:proofErr w:type="gramEnd"/>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t xml:space="preserve">кадастровых работ в 2023 году  </w:t>
      </w: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A627FC" w:rsidRPr="00A627FC" w:rsidRDefault="00A627FC" w:rsidP="00A627FC">
      <w:pPr>
        <w:widowControl w:val="0"/>
        <w:suppressAutoHyphens w:val="0"/>
        <w:autoSpaceDE w:val="0"/>
        <w:autoSpaceDN w:val="0"/>
        <w:adjustRightInd w:val="0"/>
        <w:spacing w:line="240" w:lineRule="auto"/>
        <w:ind w:left="1134" w:firstLine="437"/>
        <w:rPr>
          <w:kern w:val="0"/>
          <w:sz w:val="28"/>
          <w:szCs w:val="28"/>
          <w:lang w:eastAsia="ru-RU"/>
        </w:rPr>
      </w:pPr>
      <w:proofErr w:type="gramStart"/>
      <w:r w:rsidRPr="00A627FC">
        <w:rPr>
          <w:kern w:val="0"/>
          <w:sz w:val="28"/>
          <w:szCs w:val="28"/>
          <w:lang w:eastAsia="ru-RU"/>
        </w:rPr>
        <w:t>Руководствуясь</w:t>
      </w:r>
      <w:proofErr w:type="gramEnd"/>
      <w:r w:rsidRPr="00A627FC">
        <w:rPr>
          <w:kern w:val="0"/>
          <w:sz w:val="28"/>
          <w:szCs w:val="28"/>
          <w:lang w:eastAsia="ru-RU"/>
        </w:rPr>
        <w:t xml:space="preserve"> </w:t>
      </w:r>
      <w:hyperlink r:id="rId21" w:history="1">
        <w:r w:rsidRPr="00A627FC">
          <w:rPr>
            <w:kern w:val="0"/>
            <w:sz w:val="28"/>
            <w:szCs w:val="28"/>
            <w:lang w:eastAsia="ru-RU"/>
          </w:rPr>
          <w:t>распоряжение</w:t>
        </w:r>
      </w:hyperlink>
      <w:r w:rsidRPr="00A627FC">
        <w:rPr>
          <w:kern w:val="0"/>
          <w:sz w:val="28"/>
          <w:szCs w:val="28"/>
          <w:lang w:eastAsia="ru-RU"/>
        </w:rPr>
        <w:t>м Кабинета Министров Чувашской Республики от 4 февраля 2019 г. N 88-р администрация Янтиковского муниципального округа постановляет:</w:t>
      </w:r>
    </w:p>
    <w:p w:rsidR="00A627FC" w:rsidRPr="00A627FC" w:rsidRDefault="00A627FC" w:rsidP="00A627FC">
      <w:pPr>
        <w:widowControl w:val="0"/>
        <w:numPr>
          <w:ilvl w:val="0"/>
          <w:numId w:val="44"/>
        </w:numPr>
        <w:suppressAutoHyphens w:val="0"/>
        <w:autoSpaceDE w:val="0"/>
        <w:autoSpaceDN w:val="0"/>
        <w:adjustRightInd w:val="0"/>
        <w:spacing w:line="240" w:lineRule="auto"/>
        <w:ind w:left="1134" w:firstLine="513"/>
        <w:rPr>
          <w:kern w:val="0"/>
          <w:sz w:val="28"/>
          <w:szCs w:val="28"/>
          <w:lang w:eastAsia="ru-RU"/>
        </w:rPr>
      </w:pPr>
      <w:bookmarkStart w:id="19" w:name="sub_1"/>
      <w:r w:rsidRPr="00A627FC">
        <w:rPr>
          <w:kern w:val="0"/>
          <w:sz w:val="28"/>
          <w:szCs w:val="28"/>
          <w:lang w:eastAsia="ru-RU"/>
        </w:rPr>
        <w:t xml:space="preserve"> Утвердить перечень мероприятий (далее – Перечень), проводимых в целях выполнения комплексных кадастровых работ в 2023 году на территории Янтиковского муниципального округа Чувашской Республики согласно приложению к настоящему постановлению. </w:t>
      </w:r>
      <w:bookmarkStart w:id="20" w:name="sub_2"/>
      <w:bookmarkEnd w:id="19"/>
    </w:p>
    <w:bookmarkEnd w:id="20"/>
    <w:p w:rsidR="00A627FC" w:rsidRPr="00A627FC" w:rsidRDefault="00A627FC" w:rsidP="00A627FC">
      <w:pPr>
        <w:widowControl w:val="0"/>
        <w:numPr>
          <w:ilvl w:val="0"/>
          <w:numId w:val="44"/>
        </w:numPr>
        <w:suppressAutoHyphens w:val="0"/>
        <w:autoSpaceDE w:val="0"/>
        <w:autoSpaceDN w:val="0"/>
        <w:adjustRightInd w:val="0"/>
        <w:spacing w:line="240" w:lineRule="auto"/>
        <w:ind w:firstLine="621"/>
        <w:rPr>
          <w:kern w:val="0"/>
          <w:sz w:val="28"/>
          <w:szCs w:val="28"/>
          <w:lang w:eastAsia="ru-RU"/>
        </w:rPr>
      </w:pPr>
      <w:r w:rsidRPr="00A627FC">
        <w:rPr>
          <w:color w:val="000000"/>
          <w:kern w:val="0"/>
          <w:sz w:val="28"/>
          <w:szCs w:val="28"/>
          <w:lang w:eastAsia="ru-RU"/>
        </w:rPr>
        <w:t xml:space="preserve"> Отделу экономики, земельных и имущественных отношений обеспечить своевременное выполнение</w:t>
      </w:r>
      <w:r w:rsidRPr="00A627FC">
        <w:rPr>
          <w:kern w:val="0"/>
          <w:sz w:val="28"/>
          <w:szCs w:val="28"/>
          <w:lang w:eastAsia="ru-RU"/>
        </w:rPr>
        <w:t xml:space="preserve"> мероприятий, предусмотренных Перечнем. </w:t>
      </w:r>
    </w:p>
    <w:p w:rsidR="00A627FC" w:rsidRPr="00A627FC" w:rsidRDefault="00A627FC" w:rsidP="00A627FC">
      <w:pPr>
        <w:widowControl w:val="0"/>
        <w:numPr>
          <w:ilvl w:val="0"/>
          <w:numId w:val="44"/>
        </w:numPr>
        <w:suppressAutoHyphens w:val="0"/>
        <w:autoSpaceDE w:val="0"/>
        <w:autoSpaceDN w:val="0"/>
        <w:adjustRightInd w:val="0"/>
        <w:spacing w:line="240" w:lineRule="auto"/>
        <w:ind w:firstLine="621"/>
        <w:rPr>
          <w:kern w:val="0"/>
          <w:sz w:val="28"/>
          <w:szCs w:val="28"/>
          <w:lang w:eastAsia="ru-RU"/>
        </w:rPr>
      </w:pPr>
      <w:proofErr w:type="gramStart"/>
      <w:r w:rsidRPr="00A627FC">
        <w:rPr>
          <w:kern w:val="0"/>
          <w:sz w:val="28"/>
          <w:szCs w:val="28"/>
          <w:lang w:eastAsia="ru-RU"/>
        </w:rPr>
        <w:t>Контроль за</w:t>
      </w:r>
      <w:proofErr w:type="gramEnd"/>
      <w:r w:rsidRPr="00A627FC">
        <w:rPr>
          <w:kern w:val="0"/>
          <w:sz w:val="28"/>
          <w:szCs w:val="28"/>
          <w:lang w:eastAsia="ru-RU"/>
        </w:rPr>
        <w:t xml:space="preserve"> выполнением настоящего постановления оставляю за собой.</w:t>
      </w:r>
    </w:p>
    <w:p w:rsidR="00A627FC" w:rsidRPr="00A627FC" w:rsidRDefault="00A627FC" w:rsidP="00A627FC">
      <w:pPr>
        <w:widowControl w:val="0"/>
        <w:suppressAutoHyphens w:val="0"/>
        <w:autoSpaceDE w:val="0"/>
        <w:autoSpaceDN w:val="0"/>
        <w:adjustRightInd w:val="0"/>
        <w:spacing w:line="240" w:lineRule="auto"/>
        <w:ind w:left="1701" w:firstLine="0"/>
        <w:rPr>
          <w:kern w:val="0"/>
          <w:sz w:val="28"/>
          <w:szCs w:val="28"/>
          <w:lang w:eastAsia="ru-RU"/>
        </w:rPr>
      </w:pPr>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t>Глава Янтиковского муниципального округа                  В.Б. Михайлов</w:t>
      </w:r>
    </w:p>
    <w:tbl>
      <w:tblPr>
        <w:tblW w:w="5000" w:type="pct"/>
        <w:tblInd w:w="108" w:type="dxa"/>
        <w:tblLook w:val="0000" w:firstRow="0" w:lastRow="0" w:firstColumn="0" w:lastColumn="0" w:noHBand="0" w:noVBand="0"/>
      </w:tblPr>
      <w:tblGrid>
        <w:gridCol w:w="7010"/>
        <w:gridCol w:w="3506"/>
      </w:tblGrid>
      <w:tr w:rsidR="00A627FC" w:rsidRPr="00A627FC" w:rsidTr="003551EA">
        <w:tblPrEx>
          <w:tblCellMar>
            <w:top w:w="0" w:type="dxa"/>
            <w:bottom w:w="0" w:type="dxa"/>
          </w:tblCellMar>
        </w:tblPrEx>
        <w:tc>
          <w:tcPr>
            <w:tcW w:w="3302" w:type="pct"/>
            <w:tcBorders>
              <w:top w:val="nil"/>
              <w:left w:val="nil"/>
              <w:bottom w:val="nil"/>
              <w:right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651" w:type="pct"/>
            <w:tcBorders>
              <w:top w:val="nil"/>
              <w:left w:val="nil"/>
              <w:bottom w:val="nil"/>
              <w:right w:val="nil"/>
            </w:tcBorders>
          </w:tcPr>
          <w:p w:rsidR="00A627FC" w:rsidRPr="00A627FC" w:rsidRDefault="00A627FC" w:rsidP="00A627FC">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tc>
      </w:tr>
    </w:tbl>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A627FC" w:rsidRPr="00A627FC">
          <w:footerReference w:type="default" r:id="rId22"/>
          <w:pgSz w:w="11900" w:h="16800"/>
          <w:pgMar w:top="1440" w:right="800" w:bottom="1440" w:left="800" w:header="720" w:footer="720" w:gutter="0"/>
          <w:cols w:space="720"/>
          <w:noEndnote/>
        </w:sectPr>
      </w:pPr>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lastRenderedPageBreak/>
        <w:t xml:space="preserve">об утверждении перечня мероприятий, </w:t>
      </w:r>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proofErr w:type="gramStart"/>
      <w:r w:rsidRPr="00A627FC">
        <w:rPr>
          <w:rFonts w:ascii="Times New Roman CYR" w:hAnsi="Times New Roman CYR" w:cs="Times New Roman CYR"/>
          <w:kern w:val="0"/>
          <w:sz w:val="28"/>
          <w:szCs w:val="28"/>
          <w:lang w:eastAsia="ru-RU"/>
        </w:rPr>
        <w:t>проводимых в целях выполнения комплексных</w:t>
      </w:r>
      <w:proofErr w:type="gramEnd"/>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t xml:space="preserve">кадастровых работ в 2023 году  </w:t>
      </w: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A627FC" w:rsidRPr="00A627FC" w:rsidRDefault="00A627FC" w:rsidP="00A627FC">
      <w:pPr>
        <w:widowControl w:val="0"/>
        <w:suppressAutoHyphens w:val="0"/>
        <w:autoSpaceDE w:val="0"/>
        <w:autoSpaceDN w:val="0"/>
        <w:adjustRightInd w:val="0"/>
        <w:spacing w:line="240" w:lineRule="auto"/>
        <w:ind w:left="1134" w:firstLine="437"/>
        <w:rPr>
          <w:kern w:val="0"/>
          <w:sz w:val="28"/>
          <w:szCs w:val="28"/>
          <w:lang w:eastAsia="ru-RU"/>
        </w:rPr>
      </w:pPr>
      <w:proofErr w:type="gramStart"/>
      <w:r w:rsidRPr="00A627FC">
        <w:rPr>
          <w:kern w:val="0"/>
          <w:sz w:val="28"/>
          <w:szCs w:val="28"/>
          <w:lang w:eastAsia="ru-RU"/>
        </w:rPr>
        <w:t>Руководствуясь</w:t>
      </w:r>
      <w:proofErr w:type="gramEnd"/>
      <w:r w:rsidRPr="00A627FC">
        <w:rPr>
          <w:kern w:val="0"/>
          <w:sz w:val="28"/>
          <w:szCs w:val="28"/>
          <w:lang w:eastAsia="ru-RU"/>
        </w:rPr>
        <w:t xml:space="preserve"> </w:t>
      </w:r>
      <w:hyperlink r:id="rId23" w:history="1">
        <w:r w:rsidRPr="00A627FC">
          <w:rPr>
            <w:kern w:val="0"/>
            <w:sz w:val="28"/>
            <w:szCs w:val="28"/>
            <w:lang w:eastAsia="ru-RU"/>
          </w:rPr>
          <w:t>распоряжение</w:t>
        </w:r>
      </w:hyperlink>
      <w:r w:rsidRPr="00A627FC">
        <w:rPr>
          <w:kern w:val="0"/>
          <w:sz w:val="28"/>
          <w:szCs w:val="28"/>
          <w:lang w:eastAsia="ru-RU"/>
        </w:rPr>
        <w:t>м Кабинета Министров Чувашской Республики от 4 февраля 2019 г. N 88-р администрация Янтиковского муниципального округа постановляет:</w:t>
      </w:r>
    </w:p>
    <w:p w:rsidR="00A627FC" w:rsidRPr="00A627FC" w:rsidRDefault="00A627FC" w:rsidP="00A627FC">
      <w:pPr>
        <w:widowControl w:val="0"/>
        <w:numPr>
          <w:ilvl w:val="0"/>
          <w:numId w:val="45"/>
        </w:numPr>
        <w:suppressAutoHyphens w:val="0"/>
        <w:autoSpaceDE w:val="0"/>
        <w:autoSpaceDN w:val="0"/>
        <w:adjustRightInd w:val="0"/>
        <w:spacing w:line="240" w:lineRule="auto"/>
        <w:rPr>
          <w:kern w:val="0"/>
          <w:sz w:val="28"/>
          <w:szCs w:val="28"/>
          <w:lang w:eastAsia="ru-RU"/>
        </w:rPr>
      </w:pPr>
      <w:r w:rsidRPr="00A627FC">
        <w:rPr>
          <w:kern w:val="0"/>
          <w:sz w:val="28"/>
          <w:szCs w:val="28"/>
          <w:lang w:eastAsia="ru-RU"/>
        </w:rPr>
        <w:t xml:space="preserve"> Утвердить перечень мероприятий (далее – Перечень), проводимых в целях выполнения комплексных кадастровых работ в 2023 году на территории Янтиковского муниципального округа Чувашской Республики согласно приложению к настоящему постановлению. </w:t>
      </w:r>
    </w:p>
    <w:p w:rsidR="00A627FC" w:rsidRPr="00A627FC" w:rsidRDefault="00A627FC" w:rsidP="00A627FC">
      <w:pPr>
        <w:widowControl w:val="0"/>
        <w:numPr>
          <w:ilvl w:val="0"/>
          <w:numId w:val="45"/>
        </w:numPr>
        <w:suppressAutoHyphens w:val="0"/>
        <w:autoSpaceDE w:val="0"/>
        <w:autoSpaceDN w:val="0"/>
        <w:adjustRightInd w:val="0"/>
        <w:spacing w:line="240" w:lineRule="auto"/>
        <w:ind w:firstLine="621"/>
        <w:rPr>
          <w:kern w:val="0"/>
          <w:sz w:val="28"/>
          <w:szCs w:val="28"/>
          <w:lang w:eastAsia="ru-RU"/>
        </w:rPr>
      </w:pPr>
      <w:r w:rsidRPr="00A627FC">
        <w:rPr>
          <w:color w:val="000000"/>
          <w:kern w:val="0"/>
          <w:sz w:val="28"/>
          <w:szCs w:val="28"/>
          <w:lang w:eastAsia="ru-RU"/>
        </w:rPr>
        <w:t xml:space="preserve"> Отделу экономики, земельных и имущественных отношений обеспечить своевременное выполнение</w:t>
      </w:r>
      <w:r w:rsidRPr="00A627FC">
        <w:rPr>
          <w:kern w:val="0"/>
          <w:sz w:val="28"/>
          <w:szCs w:val="28"/>
          <w:lang w:eastAsia="ru-RU"/>
        </w:rPr>
        <w:t xml:space="preserve"> мероприятий, предусмотренных Перечнем. </w:t>
      </w:r>
    </w:p>
    <w:p w:rsidR="00A627FC" w:rsidRPr="00A627FC" w:rsidRDefault="00A627FC" w:rsidP="00A627FC">
      <w:pPr>
        <w:widowControl w:val="0"/>
        <w:numPr>
          <w:ilvl w:val="0"/>
          <w:numId w:val="45"/>
        </w:numPr>
        <w:suppressAutoHyphens w:val="0"/>
        <w:autoSpaceDE w:val="0"/>
        <w:autoSpaceDN w:val="0"/>
        <w:adjustRightInd w:val="0"/>
        <w:spacing w:line="240" w:lineRule="auto"/>
        <w:ind w:firstLine="621"/>
        <w:rPr>
          <w:kern w:val="0"/>
          <w:sz w:val="28"/>
          <w:szCs w:val="28"/>
          <w:lang w:eastAsia="ru-RU"/>
        </w:rPr>
      </w:pPr>
      <w:proofErr w:type="gramStart"/>
      <w:r w:rsidRPr="00A627FC">
        <w:rPr>
          <w:kern w:val="0"/>
          <w:sz w:val="28"/>
          <w:szCs w:val="28"/>
          <w:lang w:eastAsia="ru-RU"/>
        </w:rPr>
        <w:t>Контроль за</w:t>
      </w:r>
      <w:proofErr w:type="gramEnd"/>
      <w:r w:rsidRPr="00A627FC">
        <w:rPr>
          <w:kern w:val="0"/>
          <w:sz w:val="28"/>
          <w:szCs w:val="28"/>
          <w:lang w:eastAsia="ru-RU"/>
        </w:rPr>
        <w:t xml:space="preserve"> выполнением настоящего постановления оставляю за собой.</w:t>
      </w:r>
    </w:p>
    <w:p w:rsidR="00A627FC" w:rsidRPr="00A627FC" w:rsidRDefault="00A627FC" w:rsidP="00A627FC">
      <w:pPr>
        <w:widowControl w:val="0"/>
        <w:suppressAutoHyphens w:val="0"/>
        <w:autoSpaceDE w:val="0"/>
        <w:autoSpaceDN w:val="0"/>
        <w:adjustRightInd w:val="0"/>
        <w:spacing w:line="240" w:lineRule="auto"/>
        <w:ind w:left="1701" w:firstLine="0"/>
        <w:rPr>
          <w:kern w:val="0"/>
          <w:sz w:val="28"/>
          <w:szCs w:val="28"/>
          <w:lang w:eastAsia="ru-RU"/>
        </w:rPr>
      </w:pPr>
    </w:p>
    <w:p w:rsidR="00A627FC" w:rsidRPr="00A627FC" w:rsidRDefault="00A627FC" w:rsidP="00A627FC">
      <w:pPr>
        <w:widowControl w:val="0"/>
        <w:suppressAutoHyphens w:val="0"/>
        <w:autoSpaceDE w:val="0"/>
        <w:autoSpaceDN w:val="0"/>
        <w:adjustRightInd w:val="0"/>
        <w:spacing w:line="240" w:lineRule="auto"/>
        <w:ind w:firstLine="1134"/>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t>Глава Янтиковского муниципального округа                  В.Б. Михайлов</w:t>
      </w:r>
    </w:p>
    <w:tbl>
      <w:tblPr>
        <w:tblW w:w="5000" w:type="pct"/>
        <w:tblInd w:w="108" w:type="dxa"/>
        <w:tblLook w:val="0000" w:firstRow="0" w:lastRow="0" w:firstColumn="0" w:lastColumn="0" w:noHBand="0" w:noVBand="0"/>
      </w:tblPr>
      <w:tblGrid>
        <w:gridCol w:w="7010"/>
        <w:gridCol w:w="3506"/>
      </w:tblGrid>
      <w:tr w:rsidR="00A627FC" w:rsidRPr="00A627FC" w:rsidTr="003551EA">
        <w:tblPrEx>
          <w:tblCellMar>
            <w:top w:w="0" w:type="dxa"/>
            <w:bottom w:w="0" w:type="dxa"/>
          </w:tblCellMar>
        </w:tblPrEx>
        <w:tc>
          <w:tcPr>
            <w:tcW w:w="3302" w:type="pct"/>
            <w:tcBorders>
              <w:top w:val="nil"/>
              <w:left w:val="nil"/>
              <w:bottom w:val="nil"/>
              <w:right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651" w:type="pct"/>
            <w:tcBorders>
              <w:top w:val="nil"/>
              <w:left w:val="nil"/>
              <w:bottom w:val="nil"/>
              <w:right w:val="nil"/>
            </w:tcBorders>
          </w:tcPr>
          <w:p w:rsidR="00A627FC" w:rsidRPr="00A627FC" w:rsidRDefault="00A627FC" w:rsidP="00A627FC">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tc>
      </w:tr>
    </w:tbl>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A627FC" w:rsidRPr="00A627FC">
          <w:footerReference w:type="default" r:id="rId24"/>
          <w:pgSz w:w="11900" w:h="16800"/>
          <w:pgMar w:top="1440" w:right="800" w:bottom="1440" w:left="800" w:header="720" w:footer="720" w:gutter="0"/>
          <w:cols w:space="720"/>
          <w:noEndnote/>
        </w:sectPr>
      </w:pPr>
    </w:p>
    <w:p w:rsidR="00A627FC" w:rsidRPr="00A627FC" w:rsidRDefault="00A627FC" w:rsidP="00A627FC">
      <w:pPr>
        <w:widowControl w:val="0"/>
        <w:suppressAutoHyphens w:val="0"/>
        <w:autoSpaceDE w:val="0"/>
        <w:autoSpaceDN w:val="0"/>
        <w:adjustRightInd w:val="0"/>
        <w:spacing w:line="240" w:lineRule="auto"/>
        <w:ind w:firstLine="720"/>
        <w:jc w:val="right"/>
        <w:rPr>
          <w:bCs/>
          <w:color w:val="26282F"/>
          <w:kern w:val="0"/>
          <w:lang w:eastAsia="ru-RU"/>
        </w:rPr>
      </w:pPr>
      <w:bookmarkStart w:id="21" w:name="sub_10000"/>
      <w:r w:rsidRPr="00A627FC">
        <w:rPr>
          <w:bCs/>
          <w:color w:val="26282F"/>
          <w:kern w:val="0"/>
          <w:lang w:eastAsia="ru-RU"/>
        </w:rPr>
        <w:lastRenderedPageBreak/>
        <w:t>Приложение</w:t>
      </w:r>
      <w:r w:rsidRPr="00A627FC">
        <w:rPr>
          <w:bCs/>
          <w:color w:val="26282F"/>
          <w:kern w:val="0"/>
          <w:lang w:eastAsia="ru-RU"/>
        </w:rPr>
        <w:br/>
        <w:t>к постановлению администрации Янтиковского</w:t>
      </w:r>
    </w:p>
    <w:p w:rsidR="00A627FC" w:rsidRPr="00A627FC" w:rsidRDefault="00A627FC" w:rsidP="00A627FC">
      <w:pPr>
        <w:widowControl w:val="0"/>
        <w:suppressAutoHyphens w:val="0"/>
        <w:autoSpaceDE w:val="0"/>
        <w:autoSpaceDN w:val="0"/>
        <w:adjustRightInd w:val="0"/>
        <w:spacing w:line="240" w:lineRule="auto"/>
        <w:ind w:firstLine="720"/>
        <w:jc w:val="right"/>
        <w:rPr>
          <w:bCs/>
          <w:color w:val="26282F"/>
          <w:kern w:val="0"/>
          <w:lang w:eastAsia="ru-RU"/>
        </w:rPr>
      </w:pPr>
      <w:r w:rsidRPr="00A627FC">
        <w:rPr>
          <w:bCs/>
          <w:color w:val="26282F"/>
          <w:kern w:val="0"/>
          <w:lang w:eastAsia="ru-RU"/>
        </w:rPr>
        <w:t xml:space="preserve"> муниципального округа Чувашской Республики от </w:t>
      </w:r>
    </w:p>
    <w:bookmarkEnd w:id="21"/>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1134"/>
        <w:jc w:val="center"/>
        <w:rPr>
          <w:rFonts w:ascii="Times New Roman CYR" w:hAnsi="Times New Roman CYR" w:cs="Times New Roman CYR"/>
          <w:kern w:val="0"/>
          <w:sz w:val="28"/>
          <w:szCs w:val="28"/>
          <w:lang w:eastAsia="ru-RU"/>
        </w:rPr>
      </w:pPr>
      <w:r w:rsidRPr="00A627FC">
        <w:rPr>
          <w:rFonts w:ascii="Times New Roman CYR" w:hAnsi="Times New Roman CYR" w:cs="Times New Roman CYR"/>
          <w:kern w:val="0"/>
          <w:sz w:val="28"/>
          <w:szCs w:val="28"/>
          <w:lang w:eastAsia="ru-RU"/>
        </w:rPr>
        <w:t>Перечень мероприятий, проводимых в целях выполнения комплексных кадастровых работ в 2023 году на территории Янтиковского муниципального округа Чувашской Республики</w:t>
      </w: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3640"/>
        <w:gridCol w:w="1820"/>
      </w:tblGrid>
      <w:tr w:rsidR="00A627FC" w:rsidRPr="00A627FC" w:rsidTr="003551EA">
        <w:tblPrEx>
          <w:tblCellMar>
            <w:top w:w="0" w:type="dxa"/>
            <w:bottom w:w="0" w:type="dxa"/>
          </w:tblCellMar>
        </w:tblPrEx>
        <w:trPr>
          <w:trHeight w:val="1380"/>
        </w:trPr>
        <w:tc>
          <w:tcPr>
            <w:tcW w:w="840" w:type="dxa"/>
            <w:tcBorders>
              <w:top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 xml:space="preserve">N </w:t>
            </w:r>
            <w:proofErr w:type="spellStart"/>
            <w:r w:rsidRPr="00A627FC">
              <w:rPr>
                <w:rFonts w:ascii="Times New Roman CYR" w:hAnsi="Times New Roman CYR" w:cs="Times New Roman CYR"/>
                <w:kern w:val="0"/>
                <w:lang w:eastAsia="ru-RU"/>
              </w:rPr>
              <w:t>пп</w:t>
            </w:r>
            <w:proofErr w:type="spellEnd"/>
          </w:p>
        </w:tc>
        <w:tc>
          <w:tcPr>
            <w:tcW w:w="392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Наименование мероприятия</w:t>
            </w:r>
          </w:p>
        </w:tc>
        <w:tc>
          <w:tcPr>
            <w:tcW w:w="3640" w:type="dxa"/>
            <w:tcBorders>
              <w:top w:val="single" w:sz="4" w:space="0" w:color="auto"/>
              <w:left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Сроки</w:t>
            </w:r>
          </w:p>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выполнения</w:t>
            </w:r>
          </w:p>
        </w:tc>
        <w:tc>
          <w:tcPr>
            <w:tcW w:w="1820" w:type="dxa"/>
            <w:tcBorders>
              <w:top w:val="single" w:sz="4" w:space="0" w:color="auto"/>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Ответственные</w:t>
            </w:r>
          </w:p>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исполнители</w:t>
            </w:r>
          </w:p>
        </w:tc>
      </w:tr>
      <w:tr w:rsidR="00A627FC" w:rsidRPr="00A627FC" w:rsidTr="003551EA">
        <w:tblPrEx>
          <w:tblCellMar>
            <w:top w:w="0" w:type="dxa"/>
            <w:bottom w:w="0" w:type="dxa"/>
          </w:tblCellMar>
        </w:tblPrEx>
        <w:tc>
          <w:tcPr>
            <w:tcW w:w="840" w:type="dxa"/>
            <w:tcBorders>
              <w:top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w:t>
            </w:r>
          </w:p>
        </w:tc>
        <w:tc>
          <w:tcPr>
            <w:tcW w:w="392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2</w:t>
            </w:r>
          </w:p>
        </w:tc>
        <w:tc>
          <w:tcPr>
            <w:tcW w:w="364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3</w:t>
            </w:r>
          </w:p>
        </w:tc>
        <w:tc>
          <w:tcPr>
            <w:tcW w:w="1820" w:type="dxa"/>
            <w:tcBorders>
              <w:top w:val="single" w:sz="4" w:space="0" w:color="auto"/>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5</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Заключение соглашения с Минэкономразвития Чувашии о предоставлении субсидий из республиканского бюджета Чувашской Республики на выполнение комплексных кадастровых работ</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мая 2023 года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 Чувашской Республики (далее – 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2.</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Заключение муниципальных контрактов на выполнение комплексных кадастровых работ (далее - контракт)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июня 2023 года</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6.</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Информирование граждан и юридических лиц о начале выполнения комплексных кадастровых работ в порядке, предусмотренном Федеральным законом "О кадастровой деятельности"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10 рабочих дней со дня заключения контракта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7.</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Формирование согласительных комиссий по согласованию местоположения границ земельных участков при выполнении комплексных кадастровых работ (далее - согласительные комиссии) в порядке, предусмотренном Федеральным законом "О кадастровой деятельности"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20 рабочих дней со дня заключения контракта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lastRenderedPageBreak/>
              <w:t>8.</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Обеспечение выполнения комплексных кадастровых работ в соответствии с контрактом, предусматривающим выполнение следующих работ:</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уточнение местоположения границ земельных участков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установление или уточнение местоположения на земельных участках зданий, сооружений, объектов незавершенного строительства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A627FC">
              <w:rPr>
                <w:rFonts w:ascii="Times New Roman CYR" w:hAnsi="Times New Roman CYR" w:cs="Times New Roman CYR"/>
                <w:kern w:val="0"/>
                <w:lang w:eastAsia="ru-RU"/>
              </w:rPr>
              <w:t>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(при необходимости);</w:t>
            </w:r>
            <w:proofErr w:type="gramEnd"/>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 (при необходимости)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сроков, предусмотренных контрактом</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9.</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Согласование местоположения границ земельных участков при выполнении комплексных кадастровых работ на заседаниях согласительных комиссий</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15 августа 2023 г.</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согласительные комиссии*</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10.</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Утверждение карты-плана территории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сентября 2023 г.</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11.</w:t>
            </w:r>
          </w:p>
        </w:tc>
        <w:tc>
          <w:tcPr>
            <w:tcW w:w="3920" w:type="dxa"/>
            <w:tcBorders>
              <w:top w:val="nil"/>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Направление карты-плана территории в филиал ППК "</w:t>
            </w:r>
            <w:proofErr w:type="spellStart"/>
            <w:r w:rsidRPr="00A627FC">
              <w:rPr>
                <w:rFonts w:ascii="Times New Roman CYR" w:hAnsi="Times New Roman CYR" w:cs="Times New Roman CYR"/>
                <w:kern w:val="0"/>
                <w:lang w:eastAsia="ru-RU"/>
              </w:rPr>
              <w:t>Роскадастр</w:t>
            </w:r>
            <w:proofErr w:type="spellEnd"/>
            <w:r w:rsidRPr="00A627FC">
              <w:rPr>
                <w:rFonts w:ascii="Times New Roman CYR" w:hAnsi="Times New Roman CYR" w:cs="Times New Roman CYR"/>
                <w:kern w:val="0"/>
                <w:lang w:eastAsia="ru-RU"/>
              </w:rPr>
              <w:t>" по Чувашской Республике - Чувашии в порядке, установленном частью 3 статьи 19 Федерального закона "О государственной регистрации недвижимости"</w:t>
            </w:r>
          </w:p>
        </w:tc>
        <w:tc>
          <w:tcPr>
            <w:tcW w:w="3640" w:type="dxa"/>
            <w:tcBorders>
              <w:top w:val="nil"/>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не более 3 рабочих дней со дня утверждения карты-плана территории</w:t>
            </w:r>
          </w:p>
        </w:tc>
        <w:tc>
          <w:tcPr>
            <w:tcW w:w="1820" w:type="dxa"/>
            <w:tcBorders>
              <w:top w:val="nil"/>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bl>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1134"/>
        <w:jc w:val="center"/>
        <w:rPr>
          <w:rFonts w:ascii="Times New Roman CYR" w:hAnsi="Times New Roman CYR" w:cs="Times New Roman CYR"/>
          <w:kern w:val="0"/>
          <w:sz w:val="28"/>
          <w:szCs w:val="28"/>
          <w:lang w:eastAsia="ru-RU"/>
        </w:rPr>
      </w:pPr>
      <w:bookmarkStart w:id="22" w:name="_GoBack"/>
      <w:bookmarkEnd w:id="22"/>
      <w:r w:rsidRPr="00A627FC">
        <w:rPr>
          <w:rFonts w:ascii="Times New Roman CYR" w:hAnsi="Times New Roman CYR" w:cs="Times New Roman CYR"/>
          <w:kern w:val="0"/>
          <w:sz w:val="28"/>
          <w:szCs w:val="28"/>
          <w:lang w:eastAsia="ru-RU"/>
        </w:rPr>
        <w:t>Перечень мероприятий, проводимых в целях выполнения комплексных кадастровых работ в 2023 году на территории Янтиковского муниципального округа Чувашской Республики</w:t>
      </w: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3640"/>
        <w:gridCol w:w="1820"/>
      </w:tblGrid>
      <w:tr w:rsidR="00A627FC" w:rsidRPr="00A627FC" w:rsidTr="003551EA">
        <w:tblPrEx>
          <w:tblCellMar>
            <w:top w:w="0" w:type="dxa"/>
            <w:bottom w:w="0" w:type="dxa"/>
          </w:tblCellMar>
        </w:tblPrEx>
        <w:trPr>
          <w:trHeight w:val="1380"/>
        </w:trPr>
        <w:tc>
          <w:tcPr>
            <w:tcW w:w="840" w:type="dxa"/>
            <w:tcBorders>
              <w:top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 xml:space="preserve">N </w:t>
            </w:r>
            <w:proofErr w:type="spellStart"/>
            <w:r w:rsidRPr="00A627FC">
              <w:rPr>
                <w:rFonts w:ascii="Times New Roman CYR" w:hAnsi="Times New Roman CYR" w:cs="Times New Roman CYR"/>
                <w:kern w:val="0"/>
                <w:lang w:eastAsia="ru-RU"/>
              </w:rPr>
              <w:t>пп</w:t>
            </w:r>
            <w:proofErr w:type="spellEnd"/>
          </w:p>
        </w:tc>
        <w:tc>
          <w:tcPr>
            <w:tcW w:w="392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Наименование мероприятия</w:t>
            </w:r>
          </w:p>
        </w:tc>
        <w:tc>
          <w:tcPr>
            <w:tcW w:w="3640" w:type="dxa"/>
            <w:tcBorders>
              <w:top w:val="single" w:sz="4" w:space="0" w:color="auto"/>
              <w:left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Сроки</w:t>
            </w:r>
          </w:p>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выполнения</w:t>
            </w:r>
          </w:p>
        </w:tc>
        <w:tc>
          <w:tcPr>
            <w:tcW w:w="1820" w:type="dxa"/>
            <w:tcBorders>
              <w:top w:val="single" w:sz="4" w:space="0" w:color="auto"/>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Ответственные</w:t>
            </w:r>
          </w:p>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исполнители</w:t>
            </w:r>
          </w:p>
        </w:tc>
      </w:tr>
      <w:tr w:rsidR="00A627FC" w:rsidRPr="00A627FC" w:rsidTr="003551EA">
        <w:tblPrEx>
          <w:tblCellMar>
            <w:top w:w="0" w:type="dxa"/>
            <w:bottom w:w="0" w:type="dxa"/>
          </w:tblCellMar>
        </w:tblPrEx>
        <w:tc>
          <w:tcPr>
            <w:tcW w:w="840" w:type="dxa"/>
            <w:tcBorders>
              <w:top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w:t>
            </w:r>
          </w:p>
        </w:tc>
        <w:tc>
          <w:tcPr>
            <w:tcW w:w="392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2</w:t>
            </w:r>
          </w:p>
        </w:tc>
        <w:tc>
          <w:tcPr>
            <w:tcW w:w="3640" w:type="dxa"/>
            <w:tcBorders>
              <w:top w:val="single" w:sz="4" w:space="0" w:color="auto"/>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3</w:t>
            </w:r>
          </w:p>
        </w:tc>
        <w:tc>
          <w:tcPr>
            <w:tcW w:w="1820" w:type="dxa"/>
            <w:tcBorders>
              <w:top w:val="single" w:sz="4" w:space="0" w:color="auto"/>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5</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3" w:name="sub_1004"/>
            <w:r w:rsidRPr="00A627FC">
              <w:rPr>
                <w:rFonts w:ascii="Times New Roman CYR" w:hAnsi="Times New Roman CYR" w:cs="Times New Roman CYR"/>
                <w:kern w:val="0"/>
                <w:lang w:eastAsia="ru-RU"/>
              </w:rPr>
              <w:t>1.</w:t>
            </w:r>
            <w:bookmarkEnd w:id="23"/>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Заключение соглашения с Минэкономразвития Чувашии о предоставлении субсидий из республиканского бюджета Чувашской Республики на выполнение комплексных кадастровых работ</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мая 2023 года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 экономики, земельных и имущественных отношений администрации Янтиковского муниципального округа Чувашской Республики (далее – 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4" w:name="sub_1005"/>
            <w:r w:rsidRPr="00A627FC">
              <w:rPr>
                <w:rFonts w:ascii="Times New Roman CYR" w:hAnsi="Times New Roman CYR" w:cs="Times New Roman CYR"/>
                <w:kern w:val="0"/>
                <w:lang w:eastAsia="ru-RU"/>
              </w:rPr>
              <w:t>2.</w:t>
            </w:r>
            <w:bookmarkEnd w:id="24"/>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Заключение муниципальных контрактов на выполнение комплексных кадастровых работ (далее - контракт)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июня 2023 года</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5" w:name="sub_1006"/>
            <w:r w:rsidRPr="00A627FC">
              <w:rPr>
                <w:rFonts w:ascii="Times New Roman CYR" w:hAnsi="Times New Roman CYR" w:cs="Times New Roman CYR"/>
                <w:kern w:val="0"/>
                <w:lang w:eastAsia="ru-RU"/>
              </w:rPr>
              <w:t>6.</w:t>
            </w:r>
            <w:bookmarkEnd w:id="25"/>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Информирование граждан и юридических лиц о начале выполнения комплексных кадастровых работ в порядке, предусмотренном Федеральным законом "О кадастровой деятельности"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10 рабочих дней со дня заключения контракта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7.</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Формирование согласительных комиссий по согласованию местоположения границ земельных участков при выполнении комплексных кадастровых работ (далее - согласительные комиссии) в порядке, предусмотренном Федеральным законом "О кадастровой деятельности"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20 рабочих дней со дня заключения контракта</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8.</w:t>
            </w:r>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 xml:space="preserve">Обеспечение выполнения комплексных кадастровых работ в соответствии с контрактом, предусматривающим выполнение </w:t>
            </w:r>
            <w:r w:rsidRPr="00A627FC">
              <w:rPr>
                <w:rFonts w:ascii="Times New Roman CYR" w:hAnsi="Times New Roman CYR" w:cs="Times New Roman CYR"/>
                <w:kern w:val="0"/>
                <w:lang w:eastAsia="ru-RU"/>
              </w:rPr>
              <w:lastRenderedPageBreak/>
              <w:t>следующих работ:</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уточнение местоположения границ земельных участков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установление или уточнение местоположения на земельных участках зданий, сооружений, объектов незавершенного строительства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(при необходимости);</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A627FC">
              <w:rPr>
                <w:rFonts w:ascii="Times New Roman CYR" w:hAnsi="Times New Roman CYR" w:cs="Times New Roman CYR"/>
                <w:kern w:val="0"/>
                <w:lang w:eastAsia="ru-RU"/>
              </w:rPr>
              <w:t>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(при необходимости);</w:t>
            </w:r>
            <w:proofErr w:type="gramEnd"/>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 (при необходимости)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lastRenderedPageBreak/>
              <w:t>в течение сроков, предусмотренных контрактом</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6" w:name="sub_1009"/>
            <w:r w:rsidRPr="00A627FC">
              <w:rPr>
                <w:rFonts w:ascii="Times New Roman CYR" w:hAnsi="Times New Roman CYR" w:cs="Times New Roman CYR"/>
                <w:kern w:val="0"/>
                <w:lang w:eastAsia="ru-RU"/>
              </w:rPr>
              <w:lastRenderedPageBreak/>
              <w:t>9.</w:t>
            </w:r>
            <w:bookmarkEnd w:id="26"/>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Согласование местоположения границ земельных участков при выполнении комплексных кадастровых работ на заседаниях согласительных комиссий</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15 августа 2023 г.</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согласительные комиссии*</w:t>
            </w:r>
          </w:p>
        </w:tc>
      </w:tr>
      <w:tr w:rsidR="00A627FC" w:rsidRPr="00A627FC" w:rsidTr="003551EA">
        <w:tblPrEx>
          <w:tblCellMar>
            <w:top w:w="0" w:type="dxa"/>
            <w:bottom w:w="0" w:type="dxa"/>
          </w:tblCellMar>
        </w:tblPrEx>
        <w:tc>
          <w:tcPr>
            <w:tcW w:w="840" w:type="dxa"/>
            <w:tcBorders>
              <w:top w:val="nil"/>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27" w:name="sub_1010"/>
            <w:r w:rsidRPr="00A627FC">
              <w:rPr>
                <w:rFonts w:ascii="Times New Roman CYR" w:hAnsi="Times New Roman CYR" w:cs="Times New Roman CYR"/>
                <w:kern w:val="0"/>
                <w:lang w:eastAsia="ru-RU"/>
              </w:rPr>
              <w:t>10.</w:t>
            </w:r>
            <w:bookmarkEnd w:id="27"/>
          </w:p>
        </w:tc>
        <w:tc>
          <w:tcPr>
            <w:tcW w:w="392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Утверждение карты-плана территории</w:t>
            </w:r>
          </w:p>
        </w:tc>
        <w:tc>
          <w:tcPr>
            <w:tcW w:w="3640" w:type="dxa"/>
            <w:tcBorders>
              <w:top w:val="nil"/>
              <w:left w:val="single" w:sz="4" w:space="0" w:color="auto"/>
              <w:bottom w:val="nil"/>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до 1 сентября 2023 г.</w:t>
            </w:r>
          </w:p>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w:t>
            </w:r>
          </w:p>
        </w:tc>
        <w:tc>
          <w:tcPr>
            <w:tcW w:w="1820" w:type="dxa"/>
            <w:tcBorders>
              <w:top w:val="nil"/>
              <w:left w:val="single" w:sz="4" w:space="0" w:color="auto"/>
              <w:bottom w:val="nil"/>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r w:rsidR="00A627FC" w:rsidRPr="00A627FC" w:rsidTr="003551EA">
        <w:tblPrEx>
          <w:tblCellMar>
            <w:top w:w="0" w:type="dxa"/>
            <w:bottom w:w="0" w:type="dxa"/>
          </w:tblCellMar>
        </w:tblPrEx>
        <w:tc>
          <w:tcPr>
            <w:tcW w:w="840" w:type="dxa"/>
            <w:tcBorders>
              <w:top w:val="nil"/>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A627FC">
              <w:rPr>
                <w:rFonts w:ascii="Times New Roman CYR" w:hAnsi="Times New Roman CYR" w:cs="Times New Roman CYR"/>
                <w:kern w:val="0"/>
                <w:lang w:eastAsia="ru-RU"/>
              </w:rPr>
              <w:t>11.</w:t>
            </w:r>
          </w:p>
        </w:tc>
        <w:tc>
          <w:tcPr>
            <w:tcW w:w="3920" w:type="dxa"/>
            <w:tcBorders>
              <w:top w:val="nil"/>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Направление карты-плана территории в филиал ППК "</w:t>
            </w:r>
            <w:proofErr w:type="spellStart"/>
            <w:r w:rsidRPr="00A627FC">
              <w:rPr>
                <w:rFonts w:ascii="Times New Roman CYR" w:hAnsi="Times New Roman CYR" w:cs="Times New Roman CYR"/>
                <w:kern w:val="0"/>
                <w:lang w:eastAsia="ru-RU"/>
              </w:rPr>
              <w:t>Роскадастр</w:t>
            </w:r>
            <w:proofErr w:type="spellEnd"/>
            <w:r w:rsidRPr="00A627FC">
              <w:rPr>
                <w:rFonts w:ascii="Times New Roman CYR" w:hAnsi="Times New Roman CYR" w:cs="Times New Roman CYR"/>
                <w:kern w:val="0"/>
                <w:lang w:eastAsia="ru-RU"/>
              </w:rPr>
              <w:t>" по Чувашской Республике - Чувашии в порядке, установленном частью 3 статьи 19 Федерального закона "О государственной регистрации недвижимости"</w:t>
            </w:r>
          </w:p>
        </w:tc>
        <w:tc>
          <w:tcPr>
            <w:tcW w:w="3640" w:type="dxa"/>
            <w:tcBorders>
              <w:top w:val="nil"/>
              <w:left w:val="single" w:sz="4" w:space="0" w:color="auto"/>
              <w:bottom w:val="single" w:sz="4" w:space="0" w:color="auto"/>
              <w:right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в течение не более 3 рабочих дней со дня утверждения карты-плана территории</w:t>
            </w:r>
          </w:p>
        </w:tc>
        <w:tc>
          <w:tcPr>
            <w:tcW w:w="1820" w:type="dxa"/>
            <w:tcBorders>
              <w:top w:val="nil"/>
              <w:left w:val="single" w:sz="4" w:space="0" w:color="auto"/>
              <w:bottom w:val="single" w:sz="4" w:space="0" w:color="auto"/>
            </w:tcBorders>
          </w:tcPr>
          <w:p w:rsidR="00A627FC" w:rsidRPr="00A627FC" w:rsidRDefault="00A627FC" w:rsidP="00A627F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A627FC">
              <w:rPr>
                <w:rFonts w:ascii="Times New Roman CYR" w:hAnsi="Times New Roman CYR" w:cs="Times New Roman CYR"/>
                <w:kern w:val="0"/>
                <w:lang w:eastAsia="ru-RU"/>
              </w:rPr>
              <w:t>Отдел</w:t>
            </w:r>
          </w:p>
        </w:tc>
      </w:tr>
    </w:tbl>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627FC" w:rsidRPr="00A627FC" w:rsidRDefault="00A627FC" w:rsidP="00A627F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B4144" w:rsidRPr="005977D1" w:rsidRDefault="00AB4144" w:rsidP="00A627FC">
      <w:pPr>
        <w:widowControl w:val="0"/>
        <w:tabs>
          <w:tab w:val="left" w:pos="6521"/>
        </w:tabs>
        <w:overflowPunct w:val="0"/>
        <w:autoSpaceDE w:val="0"/>
        <w:autoSpaceDN w:val="0"/>
        <w:spacing w:line="240" w:lineRule="auto"/>
        <w:ind w:left="5670" w:firstLine="0"/>
        <w:jc w:val="left"/>
        <w:textAlignment w:val="baseline"/>
        <w:rPr>
          <w:rFonts w:eastAsia="Calibri"/>
          <w:b/>
          <w:kern w:val="0"/>
          <w:lang w:eastAsia="en-US"/>
        </w:rPr>
      </w:pPr>
    </w:p>
    <w:p w:rsidR="005977D1" w:rsidRPr="005977D1" w:rsidRDefault="005977D1" w:rsidP="005977D1">
      <w:pPr>
        <w:suppressAutoHyphens w:val="0"/>
        <w:spacing w:line="240" w:lineRule="auto"/>
        <w:ind w:firstLine="0"/>
        <w:jc w:val="center"/>
        <w:rPr>
          <w:rFonts w:eastAsia="Calibri"/>
          <w:b/>
          <w:color w:val="000000"/>
          <w:kern w:val="0"/>
          <w:lang w:eastAsia="en-US"/>
        </w:rPr>
      </w:pPr>
    </w:p>
    <w:p w:rsidR="005977D1" w:rsidRPr="005977D1" w:rsidRDefault="005977D1" w:rsidP="005977D1">
      <w:pPr>
        <w:suppressAutoHyphens w:val="0"/>
        <w:spacing w:line="240" w:lineRule="auto"/>
        <w:ind w:left="4253" w:firstLine="0"/>
        <w:jc w:val="left"/>
        <w:rPr>
          <w:rFonts w:eastAsia="Calibri"/>
          <w:color w:val="000000"/>
          <w:kern w:val="0"/>
          <w:lang w:eastAsia="en-US"/>
        </w:rPr>
      </w:pPr>
      <w:r w:rsidRPr="005977D1">
        <w:rPr>
          <w:rFonts w:eastAsia="Calibri"/>
          <w:color w:val="000000"/>
          <w:kern w:val="0"/>
          <w:lang w:eastAsia="en-US"/>
        </w:rPr>
        <w:lastRenderedPageBreak/>
        <w:t>В администрацию Янтиковского муниципального округа Чувашской Республики</w:t>
      </w:r>
    </w:p>
    <w:p w:rsidR="005977D1" w:rsidRPr="005977D1" w:rsidRDefault="005977D1" w:rsidP="005977D1">
      <w:pPr>
        <w:suppressAutoHyphens w:val="0"/>
        <w:spacing w:line="240" w:lineRule="auto"/>
        <w:ind w:left="4253" w:firstLine="0"/>
        <w:jc w:val="left"/>
        <w:rPr>
          <w:rFonts w:eastAsia="Calibri"/>
          <w:color w:val="000000"/>
          <w:kern w:val="0"/>
          <w:lang w:eastAsia="en-US"/>
        </w:rPr>
      </w:pPr>
      <w:r w:rsidRPr="005977D1">
        <w:rPr>
          <w:rFonts w:eastAsia="Calibri"/>
          <w:color w:val="000000"/>
          <w:kern w:val="0"/>
          <w:lang w:eastAsia="en-US"/>
        </w:rPr>
        <w:t>от: __________________________________</w:t>
      </w:r>
    </w:p>
    <w:p w:rsidR="005977D1" w:rsidRPr="005977D1" w:rsidRDefault="005977D1" w:rsidP="005977D1">
      <w:pPr>
        <w:suppressAutoHyphens w:val="0"/>
        <w:spacing w:line="240" w:lineRule="auto"/>
        <w:ind w:left="4253" w:firstLine="0"/>
        <w:jc w:val="left"/>
        <w:rPr>
          <w:rFonts w:eastAsia="Calibri"/>
          <w:color w:val="000000"/>
          <w:kern w:val="0"/>
          <w:lang w:eastAsia="en-US"/>
        </w:rPr>
      </w:pPr>
      <w:r w:rsidRPr="005977D1">
        <w:rPr>
          <w:rFonts w:eastAsia="Calibri"/>
          <w:color w:val="000000"/>
          <w:kern w:val="0"/>
          <w:lang w:eastAsia="en-US"/>
        </w:rPr>
        <w:t>_________________________________________</w:t>
      </w:r>
    </w:p>
    <w:p w:rsidR="005977D1" w:rsidRPr="005977D1" w:rsidRDefault="005977D1" w:rsidP="005977D1">
      <w:pPr>
        <w:suppressAutoHyphens w:val="0"/>
        <w:spacing w:line="240" w:lineRule="auto"/>
        <w:ind w:left="4253" w:firstLine="0"/>
        <w:jc w:val="left"/>
        <w:rPr>
          <w:rFonts w:eastAsia="Calibri"/>
          <w:i/>
          <w:color w:val="000000"/>
          <w:kern w:val="0"/>
          <w:lang w:eastAsia="en-US"/>
        </w:rPr>
      </w:pPr>
      <w:r w:rsidRPr="005977D1">
        <w:rPr>
          <w:rFonts w:eastAsia="Calibri"/>
          <w:i/>
          <w:color w:val="000000"/>
          <w:kern w:val="0"/>
          <w:lang w:eastAsia="en-US"/>
        </w:rPr>
        <w:t>(полное наименование, ИНН, ОГРН юридического лица)</w:t>
      </w:r>
    </w:p>
    <w:p w:rsidR="005977D1" w:rsidRPr="005977D1" w:rsidRDefault="005977D1" w:rsidP="005977D1">
      <w:pPr>
        <w:suppressAutoHyphens w:val="0"/>
        <w:spacing w:line="240" w:lineRule="auto"/>
        <w:ind w:left="4253" w:firstLine="0"/>
        <w:jc w:val="left"/>
        <w:rPr>
          <w:rFonts w:eastAsia="Calibri"/>
          <w:i/>
          <w:color w:val="000000"/>
          <w:kern w:val="0"/>
          <w:lang w:eastAsia="en-US"/>
        </w:rPr>
      </w:pPr>
      <w:r w:rsidRPr="005977D1">
        <w:rPr>
          <w:rFonts w:eastAsia="Calibri"/>
          <w:i/>
          <w:color w:val="000000"/>
          <w:kern w:val="0"/>
          <w:lang w:eastAsia="en-US"/>
        </w:rPr>
        <w:t>_________________________________________</w:t>
      </w:r>
    </w:p>
    <w:p w:rsidR="005977D1" w:rsidRPr="005977D1" w:rsidRDefault="005977D1" w:rsidP="005977D1">
      <w:pPr>
        <w:suppressAutoHyphens w:val="0"/>
        <w:spacing w:line="240" w:lineRule="auto"/>
        <w:ind w:left="4253" w:firstLine="0"/>
        <w:jc w:val="left"/>
        <w:rPr>
          <w:rFonts w:eastAsia="Calibri"/>
          <w:i/>
          <w:color w:val="000000"/>
          <w:kern w:val="0"/>
          <w:lang w:eastAsia="en-US"/>
        </w:rPr>
      </w:pPr>
      <w:proofErr w:type="gramStart"/>
      <w:r w:rsidRPr="005977D1">
        <w:rPr>
          <w:rFonts w:eastAsia="Calibri"/>
          <w:i/>
          <w:color w:val="000000"/>
          <w:kern w:val="0"/>
          <w:lang w:eastAsia="en-US"/>
        </w:rPr>
        <w:t>(контактный телефон, электронная почта,</w:t>
      </w:r>
      <w:proofErr w:type="gramEnd"/>
    </w:p>
    <w:p w:rsidR="005977D1" w:rsidRPr="005977D1" w:rsidRDefault="005977D1" w:rsidP="005977D1">
      <w:pPr>
        <w:suppressAutoHyphens w:val="0"/>
        <w:spacing w:line="240" w:lineRule="auto"/>
        <w:ind w:left="4253" w:firstLine="0"/>
        <w:jc w:val="left"/>
        <w:rPr>
          <w:rFonts w:eastAsia="Calibri"/>
          <w:i/>
          <w:color w:val="000000"/>
          <w:kern w:val="0"/>
          <w:lang w:eastAsia="en-US"/>
        </w:rPr>
      </w:pPr>
      <w:r w:rsidRPr="005977D1">
        <w:rPr>
          <w:rFonts w:eastAsia="Calibri"/>
          <w:i/>
          <w:color w:val="000000"/>
          <w:kern w:val="0"/>
          <w:lang w:eastAsia="en-US"/>
        </w:rPr>
        <w:t>почтовый адрес)</w:t>
      </w:r>
    </w:p>
    <w:p w:rsidR="005977D1" w:rsidRPr="005977D1" w:rsidRDefault="005977D1" w:rsidP="005977D1">
      <w:pPr>
        <w:suppressAutoHyphens w:val="0"/>
        <w:spacing w:line="240" w:lineRule="auto"/>
        <w:ind w:left="4253" w:firstLine="0"/>
        <w:jc w:val="left"/>
        <w:rPr>
          <w:rFonts w:eastAsia="Calibri"/>
          <w:color w:val="000000"/>
          <w:kern w:val="0"/>
          <w:lang w:eastAsia="en-US"/>
        </w:rPr>
      </w:pPr>
      <w:r w:rsidRPr="005977D1">
        <w:rPr>
          <w:rFonts w:eastAsia="Calibri"/>
          <w:color w:val="000000"/>
          <w:kern w:val="0"/>
          <w:lang w:eastAsia="en-US"/>
        </w:rPr>
        <w:t>_________________________________________</w:t>
      </w:r>
    </w:p>
    <w:p w:rsidR="005977D1" w:rsidRPr="005977D1" w:rsidRDefault="005977D1" w:rsidP="005977D1">
      <w:pPr>
        <w:suppressAutoHyphens w:val="0"/>
        <w:spacing w:line="240" w:lineRule="auto"/>
        <w:ind w:left="4253" w:firstLine="0"/>
        <w:jc w:val="left"/>
        <w:rPr>
          <w:rFonts w:eastAsia="Calibri"/>
          <w:i/>
          <w:color w:val="000000"/>
          <w:kern w:val="0"/>
          <w:lang w:eastAsia="en-US"/>
        </w:rPr>
      </w:pPr>
      <w:proofErr w:type="gramStart"/>
      <w:r w:rsidRPr="005977D1">
        <w:rPr>
          <w:rFonts w:eastAsia="Calibri"/>
          <w:i/>
          <w:color w:val="000000"/>
          <w:kern w:val="0"/>
          <w:lang w:eastAsia="en-US"/>
        </w:rPr>
        <w:t xml:space="preserve">(фамилия, имя, отчество (последнее </w:t>
      </w:r>
      <w:r w:rsidRPr="005977D1">
        <w:rPr>
          <w:rFonts w:eastAsia="Calibri"/>
          <w:i/>
          <w:iCs/>
          <w:color w:val="000000"/>
          <w:kern w:val="0"/>
          <w:lang w:eastAsia="en-US"/>
        </w:rPr>
        <w:t xml:space="preserve">- </w:t>
      </w:r>
      <w:r w:rsidRPr="005977D1">
        <w:rPr>
          <w:rFonts w:eastAsia="Calibri"/>
          <w:i/>
          <w:color w:val="000000"/>
          <w:kern w:val="0"/>
          <w:lang w:eastAsia="en-US"/>
        </w:rPr>
        <w:t>при наличии), данные документа, удостоверяющего личность, контактный телефон, адрес электронной почты уполномоченного лица)</w:t>
      </w:r>
      <w:proofErr w:type="gramEnd"/>
    </w:p>
    <w:p w:rsidR="005977D1" w:rsidRPr="005977D1" w:rsidRDefault="005977D1" w:rsidP="005977D1">
      <w:pPr>
        <w:suppressAutoHyphens w:val="0"/>
        <w:spacing w:line="240" w:lineRule="auto"/>
        <w:ind w:left="4253" w:firstLine="0"/>
        <w:jc w:val="left"/>
        <w:rPr>
          <w:rFonts w:eastAsia="Calibri"/>
          <w:color w:val="000000"/>
          <w:kern w:val="0"/>
          <w:lang w:eastAsia="en-US"/>
        </w:rPr>
      </w:pPr>
      <w:r w:rsidRPr="005977D1">
        <w:rPr>
          <w:rFonts w:eastAsia="Calibri"/>
          <w:color w:val="000000"/>
          <w:kern w:val="0"/>
          <w:lang w:eastAsia="en-US"/>
        </w:rPr>
        <w:t>_________________________________________</w:t>
      </w:r>
    </w:p>
    <w:p w:rsidR="005977D1" w:rsidRPr="005977D1" w:rsidRDefault="005977D1" w:rsidP="005977D1">
      <w:pPr>
        <w:suppressAutoHyphens w:val="0"/>
        <w:spacing w:line="240" w:lineRule="auto"/>
        <w:ind w:left="4253" w:firstLine="0"/>
        <w:jc w:val="left"/>
        <w:rPr>
          <w:rFonts w:eastAsia="Calibri"/>
          <w:i/>
          <w:color w:val="000000"/>
          <w:kern w:val="0"/>
          <w:lang w:eastAsia="en-US"/>
        </w:rPr>
      </w:pPr>
      <w:r w:rsidRPr="005977D1">
        <w:rPr>
          <w:rFonts w:eastAsia="Calibri"/>
          <w:i/>
          <w:color w:val="000000"/>
          <w:kern w:val="0"/>
          <w:lang w:eastAsia="en-US"/>
        </w:rPr>
        <w:t>(данные представителя заявителя)</w:t>
      </w:r>
    </w:p>
    <w:p w:rsidR="005977D1" w:rsidRPr="005977D1" w:rsidRDefault="005977D1" w:rsidP="005977D1">
      <w:pPr>
        <w:suppressAutoHyphens w:val="0"/>
        <w:spacing w:line="240" w:lineRule="auto"/>
        <w:ind w:firstLine="0"/>
        <w:jc w:val="center"/>
        <w:rPr>
          <w:rFonts w:eastAsia="Calibri"/>
          <w:color w:val="000000"/>
          <w:kern w:val="0"/>
          <w:lang w:eastAsia="en-US"/>
        </w:rPr>
      </w:pPr>
    </w:p>
    <w:p w:rsidR="005977D1" w:rsidRPr="005977D1" w:rsidRDefault="005977D1" w:rsidP="005977D1">
      <w:pPr>
        <w:suppressAutoHyphens w:val="0"/>
        <w:spacing w:line="240" w:lineRule="auto"/>
        <w:ind w:firstLine="0"/>
        <w:jc w:val="center"/>
        <w:rPr>
          <w:rFonts w:eastAsia="Calibri"/>
          <w:color w:val="000000"/>
          <w:kern w:val="0"/>
          <w:lang w:eastAsia="en-US"/>
        </w:rPr>
      </w:pP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eastAsia="en-US"/>
        </w:rPr>
        <w:t>ЗАЯВЛЕНИЕ</w:t>
      </w: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eastAsia="en-US"/>
        </w:rPr>
        <w:t>о переводе жилого помещения в нежилое помещение и нежилого помещения</w:t>
      </w:r>
    </w:p>
    <w:p w:rsidR="005977D1" w:rsidRPr="005977D1" w:rsidRDefault="005977D1" w:rsidP="005977D1">
      <w:pPr>
        <w:suppressAutoHyphens w:val="0"/>
        <w:spacing w:line="240" w:lineRule="auto"/>
        <w:ind w:firstLine="0"/>
        <w:jc w:val="center"/>
        <w:rPr>
          <w:rFonts w:eastAsia="Calibri"/>
          <w:b/>
          <w:color w:val="000000"/>
          <w:kern w:val="0"/>
          <w:lang w:eastAsia="en-US"/>
        </w:rPr>
      </w:pPr>
      <w:r w:rsidRPr="005977D1">
        <w:rPr>
          <w:rFonts w:eastAsia="Calibri"/>
          <w:b/>
          <w:color w:val="000000"/>
          <w:kern w:val="0"/>
          <w:lang w:eastAsia="en-US"/>
        </w:rPr>
        <w:t xml:space="preserve"> в жилое помещение</w:t>
      </w:r>
    </w:p>
    <w:p w:rsidR="005977D1" w:rsidRPr="005977D1" w:rsidRDefault="005977D1" w:rsidP="005977D1">
      <w:pPr>
        <w:suppressAutoHyphens w:val="0"/>
        <w:spacing w:line="240" w:lineRule="auto"/>
        <w:ind w:firstLine="0"/>
        <w:jc w:val="center"/>
        <w:rPr>
          <w:rFonts w:eastAsia="Calibri"/>
          <w:b/>
          <w:color w:val="000000"/>
          <w:kern w:val="0"/>
          <w:lang w:eastAsia="en-US"/>
        </w:rPr>
      </w:pPr>
    </w:p>
    <w:p w:rsidR="005977D1" w:rsidRPr="005977D1" w:rsidRDefault="005977D1" w:rsidP="005977D1">
      <w:pPr>
        <w:suppressAutoHyphens w:val="0"/>
        <w:spacing w:line="240" w:lineRule="auto"/>
        <w:ind w:firstLine="0"/>
        <w:rPr>
          <w:rFonts w:eastAsia="Calibri"/>
          <w:color w:val="000000"/>
          <w:kern w:val="0"/>
          <w:lang w:eastAsia="en-US"/>
        </w:rPr>
      </w:pPr>
    </w:p>
    <w:p w:rsidR="005977D1" w:rsidRPr="005977D1" w:rsidRDefault="005977D1" w:rsidP="005977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567"/>
        <w:rPr>
          <w:color w:val="000000"/>
          <w:kern w:val="0"/>
          <w:lang w:eastAsia="ru-RU"/>
        </w:rPr>
      </w:pPr>
      <w:r w:rsidRPr="005977D1">
        <w:rPr>
          <w:color w:val="000000"/>
          <w:kern w:val="0"/>
          <w:lang w:eastAsia="ru-RU"/>
        </w:rPr>
        <w:t xml:space="preserve">Прошу Вас перевести жилое (нежилое) помещение ___________________________, </w:t>
      </w:r>
    </w:p>
    <w:p w:rsidR="005977D1" w:rsidRPr="005977D1" w:rsidRDefault="005977D1" w:rsidP="005977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i/>
          <w:color w:val="000000"/>
          <w:kern w:val="0"/>
          <w:lang w:eastAsia="ru-RU"/>
        </w:rPr>
      </w:pPr>
      <w:r w:rsidRPr="005977D1">
        <w:rPr>
          <w:color w:val="000000"/>
          <w:kern w:val="0"/>
          <w:lang w:eastAsia="ru-RU"/>
        </w:rPr>
        <w:t xml:space="preserve">                                          </w:t>
      </w:r>
      <w:r w:rsidRPr="005977D1">
        <w:rPr>
          <w:i/>
          <w:color w:val="000000"/>
          <w:kern w:val="0"/>
          <w:lang w:eastAsia="ru-RU"/>
        </w:rPr>
        <w:t>(ненужное зачеркнуть)</w:t>
      </w:r>
    </w:p>
    <w:p w:rsidR="005977D1" w:rsidRPr="005977D1" w:rsidRDefault="005977D1" w:rsidP="005977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proofErr w:type="gramStart"/>
      <w:r w:rsidRPr="005977D1">
        <w:rPr>
          <w:color w:val="000000"/>
          <w:kern w:val="0"/>
          <w:lang w:eastAsia="ru-RU"/>
        </w:rPr>
        <w:t>расположенное</w:t>
      </w:r>
      <w:proofErr w:type="gramEnd"/>
      <w:r w:rsidRPr="005977D1">
        <w:rPr>
          <w:color w:val="000000"/>
          <w:kern w:val="0"/>
          <w:lang w:eastAsia="ru-RU"/>
        </w:rPr>
        <w:t xml:space="preserve"> по адресу: ____________________________________________________,</w:t>
      </w:r>
    </w:p>
    <w:p w:rsidR="005977D1" w:rsidRPr="005977D1" w:rsidRDefault="005977D1" w:rsidP="005977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proofErr w:type="gramStart"/>
      <w:r w:rsidRPr="005977D1">
        <w:rPr>
          <w:color w:val="000000"/>
          <w:kern w:val="0"/>
          <w:lang w:eastAsia="ru-RU"/>
        </w:rPr>
        <w:t>принадлежащее</w:t>
      </w:r>
      <w:proofErr w:type="gramEnd"/>
      <w:r w:rsidRPr="005977D1">
        <w:rPr>
          <w:color w:val="000000"/>
          <w:kern w:val="0"/>
          <w:lang w:eastAsia="ru-RU"/>
        </w:rPr>
        <w:t xml:space="preserve"> мне на праве собственности ______________________________________</w:t>
      </w:r>
    </w:p>
    <w:p w:rsidR="005977D1" w:rsidRPr="005977D1" w:rsidRDefault="005977D1" w:rsidP="005977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 xml:space="preserve">в </w:t>
      </w:r>
      <w:proofErr w:type="gramStart"/>
      <w:r w:rsidRPr="005977D1">
        <w:rPr>
          <w:color w:val="000000"/>
          <w:kern w:val="0"/>
          <w:lang w:eastAsia="ru-RU"/>
        </w:rPr>
        <w:t>нежилое</w:t>
      </w:r>
      <w:proofErr w:type="gramEnd"/>
      <w:r w:rsidRPr="005977D1">
        <w:rPr>
          <w:color w:val="000000"/>
          <w:kern w:val="0"/>
          <w:lang w:eastAsia="ru-RU"/>
        </w:rPr>
        <w:t xml:space="preserve"> (жилое) для использования под ________________________________________.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567"/>
        <w:rPr>
          <w:color w:val="000000"/>
          <w:kern w:val="0"/>
          <w:lang w:eastAsia="ru-RU"/>
        </w:rPr>
      </w:pPr>
      <w:r w:rsidRPr="005977D1">
        <w:rPr>
          <w:color w:val="000000"/>
          <w:kern w:val="0"/>
          <w:lang w:eastAsia="ru-RU"/>
        </w:rPr>
        <w:t>К заявлению прилагаются следующие документы:</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1) _______________________________________________________;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2) _______________________________________________________;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3) _______________________________________________________;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_________________________________________________________.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color w:val="000000"/>
          <w:kern w:val="0"/>
          <w:lang w:eastAsia="ru-RU"/>
        </w:rPr>
      </w:pPr>
      <w:r w:rsidRPr="005977D1">
        <w:rPr>
          <w:color w:val="000000"/>
          <w:kern w:val="0"/>
          <w:lang w:eastAsia="ru-RU"/>
        </w:rPr>
        <w:t>__________________                  ____________________              ______________________</w:t>
      </w:r>
    </w:p>
    <w:p w:rsidR="005977D1" w:rsidRPr="005977D1" w:rsidRDefault="005977D1" w:rsidP="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i/>
          <w:color w:val="000000"/>
          <w:kern w:val="0"/>
          <w:lang w:eastAsia="ru-RU"/>
        </w:rPr>
      </w:pPr>
      <w:r w:rsidRPr="005977D1">
        <w:rPr>
          <w:i/>
          <w:color w:val="000000"/>
          <w:kern w:val="0"/>
          <w:lang w:eastAsia="ru-RU"/>
        </w:rPr>
        <w:t xml:space="preserve">               дата                                                           подпись                                                       Ф.И.О.</w:t>
      </w:r>
    </w:p>
    <w:p w:rsidR="005977D1" w:rsidRPr="005977D1" w:rsidRDefault="005977D1" w:rsidP="005977D1">
      <w:pPr>
        <w:suppressAutoHyphens w:val="0"/>
        <w:spacing w:line="240" w:lineRule="auto"/>
        <w:ind w:firstLine="0"/>
        <w:rPr>
          <w:rFonts w:eastAsia="Calibri"/>
          <w:color w:val="000000"/>
          <w:kern w:val="0"/>
          <w:lang w:eastAsia="en-US"/>
        </w:rPr>
      </w:pPr>
    </w:p>
    <w:p w:rsidR="00B77744" w:rsidRDefault="005977D1" w:rsidP="005F7262">
      <w:pPr>
        <w:widowControl w:val="0"/>
        <w:tabs>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sidRPr="005977D1">
        <w:rPr>
          <w:rFonts w:eastAsia="Calibri"/>
          <w:color w:val="000000"/>
          <w:kern w:val="0"/>
          <w:lang w:eastAsia="en-US"/>
        </w:rPr>
        <w:br w:type="page"/>
      </w:r>
      <w:r w:rsidR="00B77744" w:rsidRPr="007602A3">
        <w:rPr>
          <w:rFonts w:eastAsiaTheme="minorEastAsia" w:cstheme="minorBidi"/>
          <w:kern w:val="3"/>
          <w:szCs w:val="22"/>
          <w:lang w:eastAsia="ru-RU"/>
        </w:rPr>
        <w:lastRenderedPageBreak/>
        <w:t>Приложение</w:t>
      </w:r>
      <w:r w:rsidR="00B77744">
        <w:rPr>
          <w:rFonts w:eastAsiaTheme="minorEastAsia" w:cstheme="minorBidi"/>
          <w:kern w:val="3"/>
          <w:szCs w:val="22"/>
          <w:lang w:eastAsia="ru-RU"/>
        </w:rPr>
        <w:t xml:space="preserve"> № 2</w:t>
      </w:r>
    </w:p>
    <w:p w:rsidR="00B77744" w:rsidRDefault="00B77744" w:rsidP="005F7262">
      <w:pPr>
        <w:widowControl w:val="0"/>
        <w:tabs>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sidRPr="007602A3">
        <w:rPr>
          <w:rFonts w:eastAsiaTheme="minorEastAsia" w:cstheme="minorBidi"/>
          <w:kern w:val="3"/>
          <w:szCs w:val="22"/>
          <w:lang w:eastAsia="ru-RU"/>
        </w:rPr>
        <w:t xml:space="preserve">к </w:t>
      </w:r>
      <w:hyperlink w:anchor="anchor0" w:history="1">
        <w:r w:rsidRPr="007602A3">
          <w:rPr>
            <w:rFonts w:eastAsiaTheme="minorEastAsia" w:cstheme="minorBidi"/>
            <w:kern w:val="3"/>
            <w:szCs w:val="22"/>
            <w:lang w:eastAsia="ru-RU"/>
          </w:rPr>
          <w:t>постановлению</w:t>
        </w:r>
      </w:hyperlink>
      <w:r w:rsidRPr="007602A3">
        <w:rPr>
          <w:rFonts w:eastAsiaTheme="minorEastAsia" w:cstheme="minorBidi"/>
          <w:kern w:val="3"/>
          <w:szCs w:val="22"/>
          <w:lang w:eastAsia="ru-RU"/>
        </w:rPr>
        <w:t xml:space="preserve"> администрации Янтиковского муниципального округа</w:t>
      </w:r>
    </w:p>
    <w:p w:rsidR="00B77744" w:rsidRDefault="00B77744" w:rsidP="005F7262">
      <w:pPr>
        <w:widowControl w:val="0"/>
        <w:tabs>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Pr>
          <w:rFonts w:eastAsiaTheme="minorEastAsia" w:cstheme="minorBidi"/>
          <w:kern w:val="3"/>
          <w:szCs w:val="22"/>
          <w:lang w:eastAsia="ru-RU"/>
        </w:rPr>
        <w:t xml:space="preserve">от ___.___.2023 ____ </w:t>
      </w:r>
    </w:p>
    <w:p w:rsidR="00B77744" w:rsidRDefault="00B77744" w:rsidP="00B77744">
      <w:pPr>
        <w:widowControl w:val="0"/>
        <w:tabs>
          <w:tab w:val="left" w:pos="6521"/>
        </w:tabs>
        <w:overflowPunct w:val="0"/>
        <w:autoSpaceDE w:val="0"/>
        <w:autoSpaceDN w:val="0"/>
        <w:spacing w:line="240" w:lineRule="auto"/>
        <w:ind w:left="5529" w:firstLine="0"/>
        <w:jc w:val="left"/>
        <w:textAlignment w:val="baseline"/>
        <w:rPr>
          <w:rFonts w:eastAsiaTheme="minorEastAsia" w:cstheme="minorBidi"/>
          <w:kern w:val="3"/>
          <w:szCs w:val="22"/>
          <w:lang w:eastAsia="ru-RU"/>
        </w:rPr>
      </w:pPr>
    </w:p>
    <w:p w:rsidR="00B77744" w:rsidRPr="007602A3" w:rsidRDefault="00B77744" w:rsidP="00B77744">
      <w:pPr>
        <w:widowControl w:val="0"/>
        <w:tabs>
          <w:tab w:val="left" w:pos="6521"/>
        </w:tabs>
        <w:overflowPunct w:val="0"/>
        <w:autoSpaceDE w:val="0"/>
        <w:autoSpaceDN w:val="0"/>
        <w:spacing w:line="240" w:lineRule="auto"/>
        <w:ind w:left="1985" w:firstLine="3544"/>
        <w:textAlignment w:val="baseline"/>
        <w:rPr>
          <w:rFonts w:eastAsiaTheme="minorEastAsia" w:cstheme="minorBidi"/>
          <w:kern w:val="3"/>
          <w:szCs w:val="22"/>
          <w:lang w:eastAsia="ru-RU"/>
        </w:rPr>
      </w:pPr>
    </w:p>
    <w:p w:rsidR="005977D1" w:rsidRPr="005977D1" w:rsidRDefault="005977D1" w:rsidP="00B77744">
      <w:pPr>
        <w:suppressAutoHyphens w:val="0"/>
        <w:autoSpaceDE w:val="0"/>
        <w:autoSpaceDN w:val="0"/>
        <w:adjustRightInd w:val="0"/>
        <w:spacing w:line="240" w:lineRule="auto"/>
        <w:ind w:left="1985" w:firstLine="1701"/>
        <w:rPr>
          <w:bCs/>
          <w:color w:val="000000"/>
          <w:kern w:val="0"/>
          <w:lang w:eastAsia="ru-RU"/>
        </w:rPr>
      </w:pPr>
      <w:r w:rsidRPr="005977D1">
        <w:rPr>
          <w:bCs/>
          <w:color w:val="000000"/>
          <w:kern w:val="0"/>
          <w:lang w:eastAsia="ru-RU"/>
        </w:rPr>
        <w:t>СОГЛАСИЕ</w:t>
      </w:r>
      <w:r w:rsidRPr="005977D1">
        <w:rPr>
          <w:bCs/>
          <w:color w:val="000000"/>
          <w:kern w:val="0"/>
          <w:lang w:eastAsia="ru-RU"/>
        </w:rPr>
        <w:br/>
        <w:t>НА ОБРАБОТКУ ПЕРСОНАЛЬНЫХ ДАННЫХ</w:t>
      </w:r>
    </w:p>
    <w:p w:rsidR="005977D1" w:rsidRPr="005977D1" w:rsidRDefault="005977D1" w:rsidP="00B77744">
      <w:pPr>
        <w:suppressAutoHyphens w:val="0"/>
        <w:spacing w:after="200" w:line="276" w:lineRule="auto"/>
        <w:ind w:left="1985" w:firstLine="3544"/>
        <w:rPr>
          <w:color w:val="000000"/>
          <w:kern w:val="0"/>
          <w:lang w:eastAsia="en-US"/>
        </w:rPr>
      </w:pPr>
    </w:p>
    <w:p w:rsidR="005977D1" w:rsidRPr="005977D1" w:rsidRDefault="005977D1" w:rsidP="005977D1">
      <w:pPr>
        <w:widowControl w:val="0"/>
        <w:suppressAutoHyphens w:val="0"/>
        <w:autoSpaceDE w:val="0"/>
        <w:autoSpaceDN w:val="0"/>
        <w:adjustRightInd w:val="0"/>
        <w:spacing w:line="240" w:lineRule="auto"/>
        <w:rPr>
          <w:color w:val="000000"/>
          <w:kern w:val="0"/>
          <w:lang w:eastAsia="ru-RU"/>
        </w:rPr>
      </w:pPr>
      <w:r w:rsidRPr="005977D1">
        <w:rPr>
          <w:color w:val="000000"/>
          <w:kern w:val="0"/>
          <w:lang w:eastAsia="ru-RU"/>
        </w:rPr>
        <w:t>Я _____________________________________________________________________,</w:t>
      </w:r>
    </w:p>
    <w:p w:rsidR="005977D1" w:rsidRPr="005977D1" w:rsidRDefault="005977D1" w:rsidP="005977D1">
      <w:pPr>
        <w:widowControl w:val="0"/>
        <w:suppressAutoHyphens w:val="0"/>
        <w:autoSpaceDE w:val="0"/>
        <w:autoSpaceDN w:val="0"/>
        <w:adjustRightInd w:val="0"/>
        <w:spacing w:line="240" w:lineRule="auto"/>
        <w:ind w:firstLine="0"/>
        <w:jc w:val="center"/>
        <w:rPr>
          <w:i/>
          <w:color w:val="000000"/>
          <w:kern w:val="0"/>
          <w:lang w:eastAsia="ru-RU"/>
        </w:rPr>
      </w:pPr>
      <w:r w:rsidRPr="005977D1">
        <w:rPr>
          <w:i/>
          <w:color w:val="000000"/>
          <w:kern w:val="0"/>
          <w:lang w:eastAsia="ru-RU"/>
        </w:rPr>
        <w:t>(фамилия, имя</w:t>
      </w:r>
      <w:proofErr w:type="gramStart"/>
      <w:r w:rsidRPr="005977D1">
        <w:rPr>
          <w:i/>
          <w:color w:val="000000"/>
          <w:kern w:val="0"/>
          <w:lang w:eastAsia="ru-RU"/>
        </w:rPr>
        <w:t xml:space="preserve">,) </w:t>
      </w:r>
      <w:proofErr w:type="gramEnd"/>
      <w:r w:rsidRPr="005977D1">
        <w:rPr>
          <w:i/>
          <w:color w:val="000000"/>
          <w:kern w:val="0"/>
          <w:lang w:eastAsia="ru-RU"/>
        </w:rPr>
        <w:t>отчество (при наличии субъекта персональных данных),</w:t>
      </w: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r w:rsidRPr="005977D1">
        <w:rPr>
          <w:color w:val="000000"/>
          <w:kern w:val="0"/>
          <w:lang w:eastAsia="ru-RU"/>
        </w:rPr>
        <w:t>документ, удостоверяющий личность ___________________________________________</w:t>
      </w:r>
    </w:p>
    <w:p w:rsidR="005977D1" w:rsidRPr="005977D1" w:rsidRDefault="005977D1" w:rsidP="005977D1">
      <w:pPr>
        <w:widowControl w:val="0"/>
        <w:suppressAutoHyphens w:val="0"/>
        <w:autoSpaceDE w:val="0"/>
        <w:autoSpaceDN w:val="0"/>
        <w:adjustRightInd w:val="0"/>
        <w:spacing w:line="240" w:lineRule="auto"/>
        <w:ind w:firstLine="0"/>
        <w:rPr>
          <w:i/>
          <w:color w:val="000000"/>
          <w:kern w:val="0"/>
          <w:lang w:eastAsia="ru-RU"/>
        </w:rPr>
      </w:pPr>
      <w:r w:rsidRPr="005977D1">
        <w:rPr>
          <w:color w:val="000000"/>
          <w:kern w:val="0"/>
          <w:lang w:eastAsia="ru-RU"/>
        </w:rPr>
        <w:t xml:space="preserve">                                                                                   </w:t>
      </w:r>
      <w:r w:rsidRPr="005977D1">
        <w:rPr>
          <w:i/>
          <w:color w:val="000000"/>
          <w:kern w:val="0"/>
          <w:lang w:eastAsia="ru-RU"/>
        </w:rPr>
        <w:t>(вид документа) серия, номер</w:t>
      </w: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r w:rsidRPr="005977D1">
        <w:rPr>
          <w:color w:val="000000"/>
          <w:kern w:val="0"/>
          <w:lang w:eastAsia="ru-RU"/>
        </w:rPr>
        <w:t>выдан _____________________________________________________________________,</w:t>
      </w:r>
    </w:p>
    <w:p w:rsidR="005977D1" w:rsidRPr="005977D1" w:rsidRDefault="005977D1" w:rsidP="005977D1">
      <w:pPr>
        <w:widowControl w:val="0"/>
        <w:suppressAutoHyphens w:val="0"/>
        <w:autoSpaceDE w:val="0"/>
        <w:autoSpaceDN w:val="0"/>
        <w:adjustRightInd w:val="0"/>
        <w:spacing w:line="240" w:lineRule="auto"/>
        <w:ind w:firstLine="0"/>
        <w:rPr>
          <w:i/>
          <w:color w:val="000000"/>
          <w:kern w:val="0"/>
          <w:lang w:eastAsia="ru-RU"/>
        </w:rPr>
      </w:pPr>
      <w:r w:rsidRPr="005977D1">
        <w:rPr>
          <w:i/>
          <w:color w:val="000000"/>
          <w:kern w:val="0"/>
          <w:lang w:eastAsia="ru-RU"/>
        </w:rPr>
        <w:t xml:space="preserve">                             (дата выдачи указанного документа, наименование органа, выдавшего документ)</w:t>
      </w: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r w:rsidRPr="005977D1">
        <w:rPr>
          <w:color w:val="000000"/>
          <w:kern w:val="0"/>
          <w:lang w:eastAsia="ru-RU"/>
        </w:rPr>
        <w:t>зарегистрирова</w:t>
      </w:r>
      <w:proofErr w:type="gramStart"/>
      <w:r w:rsidRPr="005977D1">
        <w:rPr>
          <w:color w:val="000000"/>
          <w:kern w:val="0"/>
          <w:lang w:eastAsia="ru-RU"/>
        </w:rPr>
        <w:t>н(</w:t>
      </w:r>
      <w:proofErr w:type="gramEnd"/>
      <w:r w:rsidRPr="005977D1">
        <w:rPr>
          <w:color w:val="000000"/>
          <w:kern w:val="0"/>
          <w:lang w:eastAsia="ru-RU"/>
        </w:rPr>
        <w:t>а) по адресу: _________________________________________________</w:t>
      </w: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r w:rsidRPr="005977D1">
        <w:rPr>
          <w:color w:val="000000"/>
          <w:kern w:val="0"/>
          <w:lang w:eastAsia="ru-RU"/>
        </w:rPr>
        <w:t>____________________________________________________________________________,</w:t>
      </w: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proofErr w:type="gramStart"/>
      <w:r w:rsidRPr="005977D1">
        <w:rPr>
          <w:color w:val="000000"/>
          <w:kern w:val="0"/>
          <w:lang w:eastAsia="ru-RU"/>
        </w:rPr>
        <w:t>в целях оказания муниципальной услуги по предварительному согласованию предоставления земельного участка даю согласие администрации Янтиковского муниципального округа Чувашской Республики, находящейся по адресу: 429290, Чувашская Республика, Янтиковский район, с. Янтиково, проспект Ленина, дом 13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w:t>
      </w:r>
      <w:proofErr w:type="gramEnd"/>
      <w:r w:rsidRPr="005977D1">
        <w:rPr>
          <w:color w:val="000000"/>
          <w:kern w:val="0"/>
          <w:lang w:eastAsia="ru-RU"/>
        </w:rPr>
        <w:t xml:space="preserve"> документа и выдавшем его </w:t>
      </w:r>
      <w:proofErr w:type="gramStart"/>
      <w:r w:rsidRPr="005977D1">
        <w:rPr>
          <w:color w:val="000000"/>
          <w:kern w:val="0"/>
          <w:lang w:eastAsia="ru-RU"/>
        </w:rPr>
        <w:t>органе</w:t>
      </w:r>
      <w:proofErr w:type="gramEnd"/>
      <w:r w:rsidRPr="005977D1">
        <w:rPr>
          <w:color w:val="000000"/>
          <w:kern w:val="0"/>
          <w:lang w:eastAsia="ru-RU"/>
        </w:rPr>
        <w:t>; даты рождения, контактных телефонов, то есть на совершение действий, предусмотренных п. 3 ст. 3 Федерального закона от 27 июля 2006 г. № 152-ФЗ «О персональных данных».</w:t>
      </w:r>
    </w:p>
    <w:p w:rsidR="005977D1" w:rsidRPr="005977D1" w:rsidRDefault="005977D1" w:rsidP="005977D1">
      <w:pPr>
        <w:widowControl w:val="0"/>
        <w:suppressAutoHyphens w:val="0"/>
        <w:autoSpaceDE w:val="0"/>
        <w:autoSpaceDN w:val="0"/>
        <w:adjustRightInd w:val="0"/>
        <w:spacing w:line="240" w:lineRule="auto"/>
        <w:rPr>
          <w:color w:val="000000"/>
          <w:kern w:val="0"/>
          <w:lang w:eastAsia="ru-RU"/>
        </w:rPr>
      </w:pPr>
      <w:proofErr w:type="gramStart"/>
      <w:r w:rsidRPr="005977D1">
        <w:rPr>
          <w:color w:val="000000"/>
          <w:kern w:val="0"/>
          <w:lang w:eastAsia="ru-RU"/>
        </w:rPr>
        <w:t xml:space="preserve">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5977D1" w:rsidRPr="005977D1" w:rsidRDefault="005977D1" w:rsidP="005977D1">
      <w:pPr>
        <w:widowControl w:val="0"/>
        <w:suppressAutoHyphens w:val="0"/>
        <w:autoSpaceDE w:val="0"/>
        <w:autoSpaceDN w:val="0"/>
        <w:adjustRightInd w:val="0"/>
        <w:spacing w:line="240" w:lineRule="auto"/>
        <w:rPr>
          <w:color w:val="000000"/>
          <w:kern w:val="0"/>
          <w:lang w:eastAsia="ru-RU"/>
        </w:rPr>
      </w:pPr>
      <w:r w:rsidRPr="005977D1">
        <w:rPr>
          <w:color w:val="000000"/>
          <w:kern w:val="0"/>
          <w:lang w:eastAsia="ru-RU"/>
        </w:rPr>
        <w:t>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977D1" w:rsidRPr="005977D1" w:rsidRDefault="005977D1" w:rsidP="005977D1">
      <w:pPr>
        <w:widowControl w:val="0"/>
        <w:suppressAutoHyphens w:val="0"/>
        <w:autoSpaceDE w:val="0"/>
        <w:autoSpaceDN w:val="0"/>
        <w:adjustRightInd w:val="0"/>
        <w:spacing w:line="240" w:lineRule="auto"/>
        <w:rPr>
          <w:color w:val="000000"/>
          <w:kern w:val="0"/>
          <w:lang w:eastAsia="ru-RU"/>
        </w:rPr>
      </w:pPr>
      <w:r w:rsidRPr="005977D1">
        <w:rPr>
          <w:color w:val="000000"/>
          <w:kern w:val="0"/>
          <w:lang w:eastAsia="ru-RU"/>
        </w:rPr>
        <w:t>Настоящее согласие действует со дня его подписания до дня отзыва в письменной форме.</w:t>
      </w:r>
    </w:p>
    <w:p w:rsidR="005977D1" w:rsidRPr="005977D1" w:rsidRDefault="005977D1" w:rsidP="005977D1">
      <w:pPr>
        <w:suppressAutoHyphens w:val="0"/>
        <w:spacing w:after="200" w:line="276" w:lineRule="auto"/>
        <w:ind w:firstLine="0"/>
        <w:rPr>
          <w:rFonts w:eastAsia="Calibri"/>
          <w:color w:val="000000"/>
          <w:kern w:val="0"/>
          <w:lang w:eastAsia="en-US"/>
        </w:rPr>
      </w:pPr>
    </w:p>
    <w:p w:rsidR="005977D1" w:rsidRPr="005977D1" w:rsidRDefault="005977D1" w:rsidP="005977D1">
      <w:pPr>
        <w:widowControl w:val="0"/>
        <w:suppressAutoHyphens w:val="0"/>
        <w:autoSpaceDE w:val="0"/>
        <w:autoSpaceDN w:val="0"/>
        <w:adjustRightInd w:val="0"/>
        <w:spacing w:line="240" w:lineRule="auto"/>
        <w:ind w:firstLine="0"/>
        <w:rPr>
          <w:color w:val="000000"/>
          <w:kern w:val="0"/>
          <w:lang w:eastAsia="ru-RU"/>
        </w:rPr>
      </w:pPr>
      <w:r w:rsidRPr="005977D1">
        <w:rPr>
          <w:color w:val="000000"/>
          <w:kern w:val="0"/>
          <w:lang w:eastAsia="ru-RU"/>
        </w:rPr>
        <w:t>___________________             _________________               ___________________________</w:t>
      </w:r>
    </w:p>
    <w:p w:rsidR="005977D1" w:rsidRPr="005977D1" w:rsidRDefault="005977D1" w:rsidP="005977D1">
      <w:pPr>
        <w:suppressAutoHyphens w:val="0"/>
        <w:spacing w:line="240" w:lineRule="auto"/>
        <w:ind w:firstLine="0"/>
        <w:rPr>
          <w:rFonts w:eastAsia="Calibri"/>
          <w:i/>
          <w:color w:val="000000"/>
          <w:kern w:val="0"/>
          <w:lang w:eastAsia="en-US"/>
        </w:rPr>
      </w:pPr>
      <w:r w:rsidRPr="005977D1">
        <w:rPr>
          <w:rFonts w:eastAsia="Calibri"/>
          <w:i/>
          <w:color w:val="000000"/>
          <w:kern w:val="0"/>
          <w:lang w:eastAsia="en-US"/>
        </w:rPr>
        <w:t xml:space="preserve">                 дата                                              (подпись)                                                          (Ф.И.О.)</w:t>
      </w:r>
    </w:p>
    <w:p w:rsidR="005977D1" w:rsidRPr="005977D1" w:rsidRDefault="005977D1" w:rsidP="005977D1">
      <w:pPr>
        <w:suppressAutoHyphens w:val="0"/>
        <w:spacing w:line="240" w:lineRule="auto"/>
        <w:ind w:firstLine="0"/>
        <w:jc w:val="right"/>
        <w:rPr>
          <w:rFonts w:eastAsia="Calibri"/>
          <w:color w:val="000000"/>
          <w:kern w:val="0"/>
          <w:lang w:eastAsia="en-US"/>
        </w:rPr>
      </w:pPr>
    </w:p>
    <w:p w:rsidR="00B77744" w:rsidRDefault="005977D1" w:rsidP="00A25A43">
      <w:pPr>
        <w:widowControl w:val="0"/>
        <w:tabs>
          <w:tab w:val="left" w:pos="709"/>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sidRPr="005977D1">
        <w:rPr>
          <w:rFonts w:eastAsia="Calibri"/>
          <w:color w:val="000000"/>
          <w:kern w:val="0"/>
          <w:lang w:eastAsia="en-US"/>
        </w:rPr>
        <w:br w:type="page"/>
      </w:r>
      <w:r w:rsidR="00B77744" w:rsidRPr="007602A3">
        <w:rPr>
          <w:rFonts w:eastAsiaTheme="minorEastAsia" w:cstheme="minorBidi"/>
          <w:kern w:val="3"/>
          <w:szCs w:val="22"/>
          <w:lang w:eastAsia="ru-RU"/>
        </w:rPr>
        <w:lastRenderedPageBreak/>
        <w:t>Приложение</w:t>
      </w:r>
      <w:r w:rsidR="00B77744">
        <w:rPr>
          <w:rFonts w:eastAsiaTheme="minorEastAsia" w:cstheme="minorBidi"/>
          <w:kern w:val="3"/>
          <w:szCs w:val="22"/>
          <w:lang w:eastAsia="ru-RU"/>
        </w:rPr>
        <w:t xml:space="preserve"> № 3</w:t>
      </w:r>
    </w:p>
    <w:p w:rsidR="00B77744" w:rsidRDefault="00B77744" w:rsidP="00A25A43">
      <w:pPr>
        <w:widowControl w:val="0"/>
        <w:tabs>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sidRPr="007602A3">
        <w:rPr>
          <w:rFonts w:eastAsiaTheme="minorEastAsia" w:cstheme="minorBidi"/>
          <w:kern w:val="3"/>
          <w:szCs w:val="22"/>
          <w:lang w:eastAsia="ru-RU"/>
        </w:rPr>
        <w:t xml:space="preserve">к </w:t>
      </w:r>
      <w:hyperlink w:anchor="anchor0" w:history="1">
        <w:r w:rsidRPr="007602A3">
          <w:rPr>
            <w:rFonts w:eastAsiaTheme="minorEastAsia" w:cstheme="minorBidi"/>
            <w:kern w:val="3"/>
            <w:szCs w:val="22"/>
            <w:lang w:eastAsia="ru-RU"/>
          </w:rPr>
          <w:t>постановлению</w:t>
        </w:r>
      </w:hyperlink>
      <w:r w:rsidRPr="007602A3">
        <w:rPr>
          <w:rFonts w:eastAsiaTheme="minorEastAsia" w:cstheme="minorBidi"/>
          <w:kern w:val="3"/>
          <w:szCs w:val="22"/>
          <w:lang w:eastAsia="ru-RU"/>
        </w:rPr>
        <w:t xml:space="preserve"> администрации Янтиковского муниципального округа</w:t>
      </w:r>
    </w:p>
    <w:p w:rsidR="00B77744" w:rsidRDefault="00B77744" w:rsidP="00A25A43">
      <w:pPr>
        <w:widowControl w:val="0"/>
        <w:tabs>
          <w:tab w:val="left" w:pos="6521"/>
        </w:tabs>
        <w:overflowPunct w:val="0"/>
        <w:autoSpaceDE w:val="0"/>
        <w:autoSpaceDN w:val="0"/>
        <w:spacing w:line="240" w:lineRule="auto"/>
        <w:ind w:left="5670" w:firstLine="0"/>
        <w:jc w:val="left"/>
        <w:textAlignment w:val="baseline"/>
        <w:rPr>
          <w:rFonts w:eastAsiaTheme="minorEastAsia" w:cstheme="minorBidi"/>
          <w:kern w:val="3"/>
          <w:szCs w:val="22"/>
          <w:lang w:eastAsia="ru-RU"/>
        </w:rPr>
      </w:pPr>
      <w:r>
        <w:rPr>
          <w:rFonts w:eastAsiaTheme="minorEastAsia" w:cstheme="minorBidi"/>
          <w:kern w:val="3"/>
          <w:szCs w:val="22"/>
          <w:lang w:eastAsia="ru-RU"/>
        </w:rPr>
        <w:t xml:space="preserve">от ___.___.2023 ____ </w:t>
      </w:r>
    </w:p>
    <w:p w:rsidR="00B77744" w:rsidRDefault="00B77744" w:rsidP="00B77744">
      <w:pPr>
        <w:suppressAutoHyphens w:val="0"/>
        <w:spacing w:after="200" w:line="240" w:lineRule="auto"/>
        <w:ind w:firstLine="0"/>
        <w:jc w:val="right"/>
        <w:rPr>
          <w:rFonts w:eastAsia="Calibri"/>
          <w:b/>
          <w:bCs/>
          <w:color w:val="000000"/>
          <w:kern w:val="0"/>
          <w:lang w:eastAsia="en-US"/>
        </w:rPr>
      </w:pPr>
    </w:p>
    <w:p w:rsidR="005977D1" w:rsidRPr="005977D1" w:rsidRDefault="005977D1" w:rsidP="00B77744">
      <w:pPr>
        <w:suppressAutoHyphens w:val="0"/>
        <w:spacing w:after="200" w:line="240" w:lineRule="auto"/>
        <w:ind w:firstLine="0"/>
        <w:jc w:val="right"/>
        <w:rPr>
          <w:rFonts w:eastAsia="Calibri"/>
          <w:color w:val="000000"/>
          <w:kern w:val="0"/>
          <w:lang w:eastAsia="en-US"/>
        </w:rPr>
      </w:pPr>
    </w:p>
    <w:p w:rsidR="005977D1" w:rsidRPr="005977D1" w:rsidRDefault="005977D1" w:rsidP="005977D1">
      <w:pPr>
        <w:widowControl w:val="0"/>
        <w:suppressAutoHyphens w:val="0"/>
        <w:autoSpaceDE w:val="0"/>
        <w:autoSpaceDN w:val="0"/>
        <w:adjustRightInd w:val="0"/>
        <w:spacing w:before="108" w:after="108" w:line="240" w:lineRule="auto"/>
        <w:ind w:firstLine="0"/>
        <w:jc w:val="center"/>
        <w:outlineLvl w:val="0"/>
        <w:rPr>
          <w:bCs/>
          <w:color w:val="000000"/>
          <w:kern w:val="0"/>
          <w:lang w:eastAsia="ru-RU"/>
        </w:rPr>
      </w:pPr>
      <w:r w:rsidRPr="005977D1">
        <w:rPr>
          <w:bCs/>
          <w:color w:val="000000"/>
          <w:kern w:val="0"/>
          <w:lang w:eastAsia="ru-RU"/>
        </w:rPr>
        <w:t>Перечень признаков заявителей и вариантов</w:t>
      </w:r>
    </w:p>
    <w:tbl>
      <w:tblPr>
        <w:tblW w:w="95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4"/>
        <w:gridCol w:w="652"/>
        <w:gridCol w:w="6772"/>
      </w:tblGrid>
      <w:tr w:rsidR="005977D1" w:rsidRPr="005977D1" w:rsidTr="00A73C25">
        <w:trPr>
          <w:trHeight w:val="2453"/>
        </w:trPr>
        <w:tc>
          <w:tcPr>
            <w:tcW w:w="2114" w:type="dxa"/>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Перечень признаков заявителей и вариантов предоставления муниципальной услуги</w:t>
            </w:r>
          </w:p>
        </w:tc>
        <w:tc>
          <w:tcPr>
            <w:tcW w:w="652" w:type="dxa"/>
            <w:tcBorders>
              <w:top w:val="single" w:sz="4" w:space="0" w:color="auto"/>
              <w:left w:val="single" w:sz="4" w:space="0" w:color="auto"/>
              <w:bottom w:val="nil"/>
              <w:right w:val="nil"/>
            </w:tcBorders>
            <w:vAlign w:val="center"/>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N</w:t>
            </w:r>
          </w:p>
        </w:tc>
        <w:tc>
          <w:tcPr>
            <w:tcW w:w="6772" w:type="dxa"/>
            <w:tcBorders>
              <w:top w:val="single" w:sz="4" w:space="0" w:color="auto"/>
              <w:left w:val="single" w:sz="4" w:space="0" w:color="auto"/>
              <w:bottom w:val="nil"/>
              <w:right w:val="single" w:sz="4" w:space="0" w:color="auto"/>
            </w:tcBorders>
            <w:vAlign w:val="center"/>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Значения</w:t>
            </w:r>
          </w:p>
        </w:tc>
      </w:tr>
      <w:tr w:rsidR="005977D1" w:rsidRPr="005977D1" w:rsidTr="00A73C25">
        <w:trPr>
          <w:trHeight w:val="363"/>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Статус заявителей</w:t>
            </w:r>
          </w:p>
        </w:tc>
        <w:tc>
          <w:tcPr>
            <w:tcW w:w="652" w:type="dxa"/>
            <w:tcBorders>
              <w:top w:val="single" w:sz="4" w:space="0" w:color="auto"/>
              <w:left w:val="single" w:sz="4" w:space="0" w:color="auto"/>
              <w:bottom w:val="nil"/>
              <w:right w:val="nil"/>
            </w:tcBorders>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1</w:t>
            </w:r>
          </w:p>
        </w:tc>
        <w:tc>
          <w:tcPr>
            <w:tcW w:w="6772" w:type="dxa"/>
            <w:tcBorders>
              <w:top w:val="single" w:sz="4" w:space="0" w:color="auto"/>
              <w:left w:val="single" w:sz="4" w:space="0" w:color="auto"/>
              <w:bottom w:val="nil"/>
              <w:right w:val="single" w:sz="4" w:space="0" w:color="auto"/>
            </w:tcBorders>
            <w:hideMark/>
          </w:tcPr>
          <w:p w:rsidR="005977D1" w:rsidRPr="005977D1" w:rsidRDefault="005977D1" w:rsidP="005977D1">
            <w:pPr>
              <w:widowControl w:val="0"/>
              <w:suppressAutoHyphens w:val="0"/>
              <w:autoSpaceDE w:val="0"/>
              <w:autoSpaceDN w:val="0"/>
              <w:adjustRightInd w:val="0"/>
              <w:spacing w:line="240" w:lineRule="auto"/>
              <w:ind w:firstLine="0"/>
              <w:jc w:val="left"/>
              <w:rPr>
                <w:color w:val="000000"/>
                <w:kern w:val="0"/>
                <w:lang w:eastAsia="ru-RU"/>
              </w:rPr>
            </w:pPr>
            <w:r w:rsidRPr="005977D1">
              <w:rPr>
                <w:color w:val="000000"/>
                <w:kern w:val="0"/>
                <w:lang w:eastAsia="ru-RU"/>
              </w:rPr>
              <w:t>физические лица, являющиеся собственниками переводимого помещения</w:t>
            </w:r>
          </w:p>
        </w:tc>
      </w:tr>
      <w:tr w:rsidR="005977D1" w:rsidRPr="005977D1" w:rsidTr="00A73C25">
        <w:trPr>
          <w:trHeight w:val="363"/>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suppressAutoHyphens w:val="0"/>
              <w:spacing w:line="240" w:lineRule="auto"/>
              <w:ind w:firstLine="0"/>
              <w:jc w:val="left"/>
              <w:rPr>
                <w:color w:val="000000"/>
                <w:kern w:val="0"/>
                <w:lang w:eastAsia="ru-RU"/>
              </w:rPr>
            </w:pPr>
          </w:p>
        </w:tc>
        <w:tc>
          <w:tcPr>
            <w:tcW w:w="652" w:type="dxa"/>
            <w:tcBorders>
              <w:top w:val="single" w:sz="4" w:space="0" w:color="auto"/>
              <w:left w:val="single" w:sz="4" w:space="0" w:color="auto"/>
              <w:bottom w:val="nil"/>
              <w:right w:val="nil"/>
            </w:tcBorders>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2</w:t>
            </w:r>
          </w:p>
        </w:tc>
        <w:tc>
          <w:tcPr>
            <w:tcW w:w="6772" w:type="dxa"/>
            <w:tcBorders>
              <w:top w:val="single" w:sz="4" w:space="0" w:color="auto"/>
              <w:left w:val="single" w:sz="4" w:space="0" w:color="auto"/>
              <w:bottom w:val="nil"/>
              <w:right w:val="single" w:sz="4" w:space="0" w:color="auto"/>
            </w:tcBorders>
            <w:hideMark/>
          </w:tcPr>
          <w:p w:rsidR="005977D1" w:rsidRPr="005977D1" w:rsidRDefault="005977D1" w:rsidP="005977D1">
            <w:pPr>
              <w:widowControl w:val="0"/>
              <w:suppressAutoHyphens w:val="0"/>
              <w:autoSpaceDE w:val="0"/>
              <w:autoSpaceDN w:val="0"/>
              <w:adjustRightInd w:val="0"/>
              <w:spacing w:line="240" w:lineRule="auto"/>
              <w:ind w:firstLine="0"/>
              <w:jc w:val="left"/>
              <w:rPr>
                <w:color w:val="000000"/>
                <w:kern w:val="0"/>
                <w:lang w:eastAsia="ru-RU"/>
              </w:rPr>
            </w:pPr>
            <w:r w:rsidRPr="005977D1">
              <w:rPr>
                <w:color w:val="000000"/>
                <w:kern w:val="0"/>
                <w:lang w:eastAsia="ru-RU"/>
              </w:rPr>
              <w:t>индивидуальные предприниматели, являющиеся собственниками переводимого помещения</w:t>
            </w:r>
          </w:p>
        </w:tc>
      </w:tr>
      <w:tr w:rsidR="005977D1" w:rsidRPr="005977D1" w:rsidTr="00A73C25">
        <w:trPr>
          <w:trHeight w:val="363"/>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suppressAutoHyphens w:val="0"/>
              <w:spacing w:line="240" w:lineRule="auto"/>
              <w:ind w:firstLine="0"/>
              <w:jc w:val="left"/>
              <w:rPr>
                <w:color w:val="000000"/>
                <w:kern w:val="0"/>
                <w:lang w:eastAsia="ru-RU"/>
              </w:rPr>
            </w:pPr>
          </w:p>
        </w:tc>
        <w:tc>
          <w:tcPr>
            <w:tcW w:w="652" w:type="dxa"/>
            <w:tcBorders>
              <w:top w:val="single" w:sz="4" w:space="0" w:color="auto"/>
              <w:left w:val="single" w:sz="4" w:space="0" w:color="auto"/>
              <w:bottom w:val="nil"/>
              <w:right w:val="nil"/>
            </w:tcBorders>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3</w:t>
            </w:r>
          </w:p>
        </w:tc>
        <w:tc>
          <w:tcPr>
            <w:tcW w:w="6772" w:type="dxa"/>
            <w:tcBorders>
              <w:top w:val="single" w:sz="4" w:space="0" w:color="auto"/>
              <w:left w:val="single" w:sz="4" w:space="0" w:color="auto"/>
              <w:bottom w:val="nil"/>
              <w:right w:val="single" w:sz="4" w:space="0" w:color="auto"/>
            </w:tcBorders>
            <w:hideMark/>
          </w:tcPr>
          <w:p w:rsidR="005977D1" w:rsidRPr="005977D1" w:rsidRDefault="005977D1" w:rsidP="005977D1">
            <w:pPr>
              <w:widowControl w:val="0"/>
              <w:suppressAutoHyphens w:val="0"/>
              <w:autoSpaceDE w:val="0"/>
              <w:autoSpaceDN w:val="0"/>
              <w:adjustRightInd w:val="0"/>
              <w:spacing w:line="240" w:lineRule="auto"/>
              <w:ind w:firstLine="0"/>
              <w:jc w:val="left"/>
              <w:rPr>
                <w:color w:val="000000"/>
                <w:kern w:val="0"/>
                <w:lang w:eastAsia="ru-RU"/>
              </w:rPr>
            </w:pPr>
            <w:r w:rsidRPr="005977D1">
              <w:rPr>
                <w:color w:val="000000"/>
                <w:kern w:val="0"/>
                <w:lang w:eastAsia="ru-RU"/>
              </w:rPr>
              <w:t>юридические лица, являющиеся собственниками переводимого помещения</w:t>
            </w:r>
          </w:p>
        </w:tc>
      </w:tr>
      <w:tr w:rsidR="005977D1" w:rsidRPr="005977D1" w:rsidTr="00A73C25">
        <w:trPr>
          <w:trHeight w:val="647"/>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Цель обращения</w:t>
            </w:r>
          </w:p>
        </w:tc>
        <w:tc>
          <w:tcPr>
            <w:tcW w:w="652" w:type="dxa"/>
            <w:tcBorders>
              <w:top w:val="single" w:sz="4" w:space="0" w:color="auto"/>
              <w:left w:val="single" w:sz="4" w:space="0" w:color="auto"/>
              <w:bottom w:val="nil"/>
              <w:right w:val="nil"/>
            </w:tcBorders>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1</w:t>
            </w:r>
          </w:p>
        </w:tc>
        <w:tc>
          <w:tcPr>
            <w:tcW w:w="6772" w:type="dxa"/>
            <w:tcBorders>
              <w:top w:val="single" w:sz="4" w:space="0" w:color="auto"/>
              <w:left w:val="single" w:sz="4" w:space="0" w:color="auto"/>
              <w:bottom w:val="nil"/>
              <w:right w:val="single" w:sz="4" w:space="0" w:color="auto"/>
            </w:tcBorders>
            <w:hideMark/>
          </w:tcPr>
          <w:p w:rsidR="005977D1" w:rsidRPr="005977D1" w:rsidRDefault="005977D1" w:rsidP="005977D1">
            <w:pPr>
              <w:widowControl w:val="0"/>
              <w:suppressAutoHyphens w:val="0"/>
              <w:autoSpaceDE w:val="0"/>
              <w:autoSpaceDN w:val="0"/>
              <w:adjustRightInd w:val="0"/>
              <w:spacing w:line="240" w:lineRule="auto"/>
              <w:ind w:firstLine="0"/>
              <w:jc w:val="left"/>
              <w:rPr>
                <w:color w:val="000000"/>
                <w:kern w:val="0"/>
                <w:lang w:eastAsia="ru-RU"/>
              </w:rPr>
            </w:pPr>
            <w:r w:rsidRPr="005977D1">
              <w:rPr>
                <w:color w:val="000000"/>
                <w:kern w:val="0"/>
                <w:lang w:eastAsia="ru-RU"/>
              </w:rPr>
              <w:t>перевод жилого помещения в нежилое помещение и нежилого помещения в жилое помещение</w:t>
            </w:r>
          </w:p>
        </w:tc>
      </w:tr>
      <w:tr w:rsidR="005977D1" w:rsidRPr="005977D1" w:rsidTr="00A73C25">
        <w:trPr>
          <w:trHeight w:val="728"/>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5977D1" w:rsidRPr="005977D1" w:rsidRDefault="005977D1" w:rsidP="005977D1">
            <w:pPr>
              <w:suppressAutoHyphens w:val="0"/>
              <w:spacing w:line="240" w:lineRule="auto"/>
              <w:ind w:firstLine="0"/>
              <w:jc w:val="left"/>
              <w:rPr>
                <w:color w:val="000000"/>
                <w:kern w:val="0"/>
                <w:lang w:eastAsia="ru-RU"/>
              </w:rPr>
            </w:pPr>
          </w:p>
        </w:tc>
        <w:tc>
          <w:tcPr>
            <w:tcW w:w="652" w:type="dxa"/>
            <w:tcBorders>
              <w:top w:val="single" w:sz="4" w:space="0" w:color="auto"/>
              <w:left w:val="single" w:sz="4" w:space="0" w:color="auto"/>
              <w:bottom w:val="single" w:sz="4" w:space="0" w:color="auto"/>
              <w:right w:val="nil"/>
            </w:tcBorders>
            <w:hideMark/>
          </w:tcPr>
          <w:p w:rsidR="005977D1" w:rsidRPr="005977D1" w:rsidRDefault="005977D1" w:rsidP="005977D1">
            <w:pPr>
              <w:widowControl w:val="0"/>
              <w:suppressAutoHyphens w:val="0"/>
              <w:autoSpaceDE w:val="0"/>
              <w:autoSpaceDN w:val="0"/>
              <w:adjustRightInd w:val="0"/>
              <w:spacing w:line="240" w:lineRule="auto"/>
              <w:ind w:firstLine="0"/>
              <w:jc w:val="center"/>
              <w:rPr>
                <w:color w:val="000000"/>
                <w:kern w:val="0"/>
                <w:lang w:eastAsia="ru-RU"/>
              </w:rPr>
            </w:pPr>
            <w:r w:rsidRPr="005977D1">
              <w:rPr>
                <w:color w:val="000000"/>
                <w:kern w:val="0"/>
                <w:lang w:eastAsia="ru-RU"/>
              </w:rPr>
              <w:t>2</w:t>
            </w:r>
          </w:p>
        </w:tc>
        <w:tc>
          <w:tcPr>
            <w:tcW w:w="6772" w:type="dxa"/>
            <w:tcBorders>
              <w:top w:val="single" w:sz="4" w:space="0" w:color="auto"/>
              <w:left w:val="single" w:sz="4" w:space="0" w:color="auto"/>
              <w:bottom w:val="single" w:sz="4" w:space="0" w:color="auto"/>
              <w:right w:val="single" w:sz="4" w:space="0" w:color="auto"/>
            </w:tcBorders>
            <w:hideMark/>
          </w:tcPr>
          <w:p w:rsidR="005977D1" w:rsidRPr="005977D1" w:rsidRDefault="005977D1" w:rsidP="005977D1">
            <w:pPr>
              <w:widowControl w:val="0"/>
              <w:suppressAutoHyphens w:val="0"/>
              <w:autoSpaceDE w:val="0"/>
              <w:autoSpaceDN w:val="0"/>
              <w:adjustRightInd w:val="0"/>
              <w:spacing w:line="240" w:lineRule="auto"/>
              <w:ind w:firstLine="0"/>
              <w:jc w:val="left"/>
              <w:rPr>
                <w:color w:val="000000"/>
                <w:kern w:val="0"/>
                <w:lang w:eastAsia="ru-RU"/>
              </w:rPr>
            </w:pPr>
            <w:r w:rsidRPr="005977D1">
              <w:rPr>
                <w:color w:val="000000"/>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5977D1" w:rsidRPr="005977D1" w:rsidRDefault="005977D1" w:rsidP="005977D1">
      <w:pPr>
        <w:suppressAutoHyphens w:val="0"/>
        <w:autoSpaceDE w:val="0"/>
        <w:autoSpaceDN w:val="0"/>
        <w:adjustRightInd w:val="0"/>
        <w:spacing w:line="240" w:lineRule="auto"/>
        <w:ind w:firstLine="0"/>
        <w:jc w:val="left"/>
        <w:rPr>
          <w:rFonts w:eastAsia="Calibri"/>
          <w:color w:val="000000"/>
          <w:kern w:val="0"/>
          <w:lang w:eastAsia="en-US"/>
        </w:rPr>
      </w:pPr>
    </w:p>
    <w:p w:rsidR="005977D1" w:rsidRPr="005977D1" w:rsidRDefault="005977D1" w:rsidP="005977D1">
      <w:pPr>
        <w:suppressAutoHyphens w:val="0"/>
        <w:autoSpaceDE w:val="0"/>
        <w:autoSpaceDN w:val="0"/>
        <w:adjustRightInd w:val="0"/>
        <w:spacing w:line="240" w:lineRule="auto"/>
        <w:ind w:firstLine="0"/>
        <w:jc w:val="center"/>
        <w:rPr>
          <w:rFonts w:eastAsia="Calibri"/>
          <w:color w:val="000000"/>
          <w:kern w:val="0"/>
          <w:lang w:eastAsia="en-US"/>
        </w:rPr>
      </w:pPr>
    </w:p>
    <w:p w:rsidR="00351857" w:rsidRDefault="00351857" w:rsidP="007D7E2A">
      <w:pPr>
        <w:spacing w:line="240" w:lineRule="auto"/>
        <w:ind w:firstLine="0"/>
        <w:rPr>
          <w:sz w:val="16"/>
          <w:szCs w:val="16"/>
        </w:rPr>
      </w:pPr>
    </w:p>
    <w:sectPr w:rsidR="00351857" w:rsidSect="00B777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ltica Chv">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627FC" w:rsidTr="00F30D7C">
      <w:tblPrEx>
        <w:tblCellMar>
          <w:top w:w="0" w:type="dxa"/>
          <w:left w:w="0" w:type="dxa"/>
          <w:bottom w:w="0" w:type="dxa"/>
          <w:right w:w="0" w:type="dxa"/>
        </w:tblCellMar>
      </w:tblPrEx>
      <w:trPr>
        <w:trHeight w:val="284"/>
      </w:trPr>
      <w:tc>
        <w:tcPr>
          <w:tcW w:w="3433" w:type="dxa"/>
          <w:tcBorders>
            <w:top w:val="nil"/>
            <w:left w:val="nil"/>
            <w:bottom w:val="nil"/>
            <w:right w:val="nil"/>
          </w:tcBorders>
        </w:tcPr>
        <w:p w:rsidR="00A627FC" w:rsidRDefault="00A627FC">
          <w:pPr>
            <w:ind w:firstLine="0"/>
            <w:jc w:val="left"/>
            <w:rPr>
              <w:sz w:val="20"/>
              <w:szCs w:val="20"/>
            </w:rPr>
          </w:pPr>
        </w:p>
      </w:tc>
      <w:tc>
        <w:tcPr>
          <w:tcW w:w="1666" w:type="pct"/>
          <w:tcBorders>
            <w:top w:val="nil"/>
            <w:left w:val="nil"/>
            <w:bottom w:val="nil"/>
            <w:right w:val="nil"/>
          </w:tcBorders>
        </w:tcPr>
        <w:p w:rsidR="00A627FC" w:rsidRDefault="00A627FC">
          <w:pPr>
            <w:ind w:firstLine="0"/>
            <w:jc w:val="center"/>
            <w:rPr>
              <w:sz w:val="20"/>
              <w:szCs w:val="20"/>
            </w:rPr>
          </w:pPr>
        </w:p>
      </w:tc>
      <w:tc>
        <w:tcPr>
          <w:tcW w:w="1666" w:type="pct"/>
          <w:tcBorders>
            <w:top w:val="nil"/>
            <w:left w:val="nil"/>
            <w:bottom w:val="nil"/>
            <w:right w:val="nil"/>
          </w:tcBorders>
        </w:tcPr>
        <w:p w:rsidR="00A627FC" w:rsidRDefault="00A627FC">
          <w:pPr>
            <w:ind w:firstLine="0"/>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627FC" w:rsidTr="00F30D7C">
      <w:tblPrEx>
        <w:tblCellMar>
          <w:top w:w="0" w:type="dxa"/>
          <w:left w:w="0" w:type="dxa"/>
          <w:bottom w:w="0" w:type="dxa"/>
          <w:right w:w="0" w:type="dxa"/>
        </w:tblCellMar>
      </w:tblPrEx>
      <w:trPr>
        <w:trHeight w:val="284"/>
      </w:trPr>
      <w:tc>
        <w:tcPr>
          <w:tcW w:w="3433" w:type="dxa"/>
          <w:tcBorders>
            <w:top w:val="nil"/>
            <w:left w:val="nil"/>
            <w:bottom w:val="nil"/>
            <w:right w:val="nil"/>
          </w:tcBorders>
        </w:tcPr>
        <w:p w:rsidR="00A627FC" w:rsidRDefault="00A627FC">
          <w:pPr>
            <w:ind w:firstLine="0"/>
            <w:jc w:val="left"/>
            <w:rPr>
              <w:sz w:val="20"/>
              <w:szCs w:val="20"/>
            </w:rPr>
          </w:pPr>
        </w:p>
      </w:tc>
      <w:tc>
        <w:tcPr>
          <w:tcW w:w="1666" w:type="pct"/>
          <w:tcBorders>
            <w:top w:val="nil"/>
            <w:left w:val="nil"/>
            <w:bottom w:val="nil"/>
            <w:right w:val="nil"/>
          </w:tcBorders>
        </w:tcPr>
        <w:p w:rsidR="00A627FC" w:rsidRDefault="00A627FC">
          <w:pPr>
            <w:ind w:firstLine="0"/>
            <w:jc w:val="center"/>
            <w:rPr>
              <w:sz w:val="20"/>
              <w:szCs w:val="20"/>
            </w:rPr>
          </w:pPr>
        </w:p>
      </w:tc>
      <w:tc>
        <w:tcPr>
          <w:tcW w:w="1666" w:type="pct"/>
          <w:tcBorders>
            <w:top w:val="nil"/>
            <w:left w:val="nil"/>
            <w:bottom w:val="nil"/>
            <w:right w:val="nil"/>
          </w:tcBorders>
        </w:tcPr>
        <w:p w:rsidR="00A627FC" w:rsidRDefault="00A627FC">
          <w:pPr>
            <w:ind w:firstLine="0"/>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2">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9">
    <w:nsid w:val="2535168A"/>
    <w:multiLevelType w:val="hybridMultilevel"/>
    <w:tmpl w:val="B5A02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B727B42"/>
    <w:multiLevelType w:val="hybridMultilevel"/>
    <w:tmpl w:val="3A428A1E"/>
    <w:lvl w:ilvl="0" w:tplc="36303C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4">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A916DE6"/>
    <w:multiLevelType w:val="hybridMultilevel"/>
    <w:tmpl w:val="3A428A1E"/>
    <w:lvl w:ilvl="0" w:tplc="36303C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3CD259E"/>
    <w:multiLevelType w:val="hybridMultilevel"/>
    <w:tmpl w:val="9AF2B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3"/>
  </w:num>
  <w:num w:numId="3">
    <w:abstractNumId w:val="21"/>
  </w:num>
  <w:num w:numId="4">
    <w:abstractNumId w:val="18"/>
  </w:num>
  <w:num w:numId="5">
    <w:abstractNumId w:val="40"/>
  </w:num>
  <w:num w:numId="6">
    <w:abstractNumId w:val="37"/>
  </w:num>
  <w:num w:numId="7">
    <w:abstractNumId w:val="28"/>
  </w:num>
  <w:num w:numId="8">
    <w:abstractNumId w:val="35"/>
  </w:num>
  <w:num w:numId="9">
    <w:abstractNumId w:val="39"/>
  </w:num>
  <w:num w:numId="10">
    <w:abstractNumId w:val="8"/>
  </w:num>
  <w:num w:numId="11">
    <w:abstractNumId w:val="38"/>
  </w:num>
  <w:num w:numId="12">
    <w:abstractNumId w:val="12"/>
  </w:num>
  <w:num w:numId="13">
    <w:abstractNumId w:val="15"/>
  </w:num>
  <w:num w:numId="14">
    <w:abstractNumId w:val="2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0"/>
  </w:num>
  <w:num w:numId="28">
    <w:abstractNumId w:val="3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9"/>
  </w:num>
  <w:num w:numId="44">
    <w:abstractNumId w:val="20"/>
  </w:num>
  <w:num w:numId="4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6DDA"/>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77D1"/>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5F7262"/>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108D"/>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25A43"/>
    <w:rsid w:val="00A31AE9"/>
    <w:rsid w:val="00A370DC"/>
    <w:rsid w:val="00A4563D"/>
    <w:rsid w:val="00A47429"/>
    <w:rsid w:val="00A519CE"/>
    <w:rsid w:val="00A54824"/>
    <w:rsid w:val="00A55372"/>
    <w:rsid w:val="00A55E15"/>
    <w:rsid w:val="00A607DA"/>
    <w:rsid w:val="00A627FC"/>
    <w:rsid w:val="00A70F7E"/>
    <w:rsid w:val="00A73FA7"/>
    <w:rsid w:val="00A742E0"/>
    <w:rsid w:val="00A7610C"/>
    <w:rsid w:val="00A776E6"/>
    <w:rsid w:val="00A84204"/>
    <w:rsid w:val="00A87DB6"/>
    <w:rsid w:val="00A903D6"/>
    <w:rsid w:val="00A9279B"/>
    <w:rsid w:val="00AA064C"/>
    <w:rsid w:val="00AB1BDA"/>
    <w:rsid w:val="00AB4144"/>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77744"/>
    <w:rsid w:val="00B81896"/>
    <w:rsid w:val="00B83DB5"/>
    <w:rsid w:val="00B85500"/>
    <w:rsid w:val="00B97121"/>
    <w:rsid w:val="00BB0776"/>
    <w:rsid w:val="00BB1724"/>
    <w:rsid w:val="00BC1F38"/>
    <w:rsid w:val="00BC3AB9"/>
    <w:rsid w:val="00BC3BBF"/>
    <w:rsid w:val="00BC44B1"/>
    <w:rsid w:val="00BD0E64"/>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5592B"/>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aliases w:val="Раздел Договора,H1,&quot;Алмаз&quot;,Document Header1,анкета1,Знак3"/>
    <w:basedOn w:val="a0"/>
    <w:next w:val="a0"/>
    <w:link w:val="10"/>
    <w:uiPriority w:val="9"/>
    <w:qFormat/>
    <w:rsid w:val="002F7E02"/>
    <w:pPr>
      <w:keepNext/>
      <w:tabs>
        <w:tab w:val="num" w:pos="0"/>
      </w:tabs>
      <w:spacing w:before="240" w:after="120"/>
      <w:ind w:firstLine="0"/>
      <w:jc w:val="center"/>
      <w:outlineLvl w:val="0"/>
    </w:pPr>
    <w:rPr>
      <w:b/>
      <w:caps/>
      <w:kern w:val="28"/>
      <w:sz w:val="28"/>
    </w:rPr>
  </w:style>
  <w:style w:type="paragraph" w:styleId="20">
    <w:name w:val="heading 2"/>
    <w:basedOn w:val="a0"/>
    <w:next w:val="a0"/>
    <w:link w:val="21"/>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0">
    <w:name w:val="heading 3"/>
    <w:basedOn w:val="a0"/>
    <w:next w:val="a0"/>
    <w:link w:val="31"/>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5977D1"/>
    <w:pPr>
      <w:keepNext/>
      <w:suppressAutoHyphens w:val="0"/>
      <w:spacing w:line="240" w:lineRule="auto"/>
      <w:ind w:firstLine="0"/>
      <w:jc w:val="left"/>
      <w:outlineLvl w:val="3"/>
    </w:pPr>
    <w:rPr>
      <w:kern w:val="0"/>
      <w:szCs w:val="20"/>
      <w:lang w:eastAsia="ru-RU"/>
    </w:rPr>
  </w:style>
  <w:style w:type="paragraph" w:styleId="5">
    <w:name w:val="heading 5"/>
    <w:basedOn w:val="a0"/>
    <w:next w:val="a0"/>
    <w:link w:val="50"/>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2F7E02"/>
    <w:rPr>
      <w:rFonts w:ascii="Times New Roman" w:eastAsia="Times New Roman" w:hAnsi="Times New Roman" w:cs="Times New Roman"/>
      <w:b/>
      <w:caps/>
      <w:kern w:val="28"/>
      <w:sz w:val="28"/>
      <w:szCs w:val="24"/>
      <w:lang w:eastAsia="ar-SA"/>
    </w:rPr>
  </w:style>
  <w:style w:type="character" w:customStyle="1" w:styleId="21">
    <w:name w:val="Заголовок 2 Знак"/>
    <w:basedOn w:val="a1"/>
    <w:link w:val="20"/>
    <w:uiPriority w:val="9"/>
    <w:rsid w:val="002F7E02"/>
    <w:rPr>
      <w:rFonts w:ascii="Times New Roman" w:eastAsia="Times New Roman" w:hAnsi="Times New Roman" w:cs="Arial"/>
      <w:b/>
      <w:bCs/>
      <w:iCs/>
      <w:kern w:val="1"/>
      <w:sz w:val="24"/>
      <w:szCs w:val="28"/>
      <w:lang w:eastAsia="ar-SA"/>
    </w:rPr>
  </w:style>
  <w:style w:type="character" w:customStyle="1" w:styleId="31">
    <w:name w:val="Заголовок 3 Знак"/>
    <w:basedOn w:val="a1"/>
    <w:link w:val="30"/>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2">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3">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aliases w:val="Основной текст Знак Знак,bt"/>
    <w:basedOn w:val="a0"/>
    <w:link w:val="a8"/>
    <w:qFormat/>
    <w:rsid w:val="002F7E02"/>
    <w:pPr>
      <w:spacing w:after="120"/>
    </w:pPr>
  </w:style>
  <w:style w:type="character" w:customStyle="1" w:styleId="a8">
    <w:name w:val="Основной текст Знак"/>
    <w:aliases w:val="Основной текст Знак Знак Знак,bt Знак"/>
    <w:basedOn w:val="a1"/>
    <w:link w:val="a7"/>
    <w:rsid w:val="002F7E02"/>
    <w:rPr>
      <w:rFonts w:ascii="Times New Roman" w:eastAsia="Times New Roman" w:hAnsi="Times New Roman" w:cs="Times New Roman"/>
      <w:kern w:val="1"/>
      <w:sz w:val="24"/>
      <w:szCs w:val="24"/>
      <w:lang w:eastAsia="ar-SA"/>
    </w:rPr>
  </w:style>
  <w:style w:type="paragraph" w:styleId="a9">
    <w:name w:val="List"/>
    <w:basedOn w:val="a7"/>
    <w:rsid w:val="002F7E02"/>
    <w:rPr>
      <w:rFonts w:cs="Tahoma"/>
    </w:rPr>
  </w:style>
  <w:style w:type="paragraph" w:customStyle="1" w:styleId="14">
    <w:name w:val="Название1"/>
    <w:basedOn w:val="a0"/>
    <w:qFormat/>
    <w:rsid w:val="002F7E02"/>
    <w:pPr>
      <w:suppressLineNumbers/>
      <w:spacing w:before="120" w:after="120"/>
    </w:pPr>
    <w:rPr>
      <w:rFonts w:cs="Tahoma"/>
      <w:i/>
      <w:iCs/>
    </w:rPr>
  </w:style>
  <w:style w:type="paragraph" w:customStyle="1" w:styleId="15">
    <w:name w:val="Указатель1"/>
    <w:basedOn w:val="a0"/>
    <w:qFormat/>
    <w:rsid w:val="002F7E02"/>
    <w:pPr>
      <w:suppressLineNumbers/>
    </w:pPr>
    <w:rPr>
      <w:rFonts w:cs="Tahoma"/>
    </w:rPr>
  </w:style>
  <w:style w:type="paragraph" w:styleId="aa">
    <w:name w:val="Title"/>
    <w:basedOn w:val="13"/>
    <w:next w:val="ab"/>
    <w:link w:val="ac"/>
    <w:uiPriority w:val="10"/>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3"/>
    <w:next w:val="a7"/>
    <w:link w:val="ad"/>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qFormat/>
    <w:rsid w:val="002F7E02"/>
    <w:pPr>
      <w:suppressLineNumbers/>
    </w:pPr>
  </w:style>
  <w:style w:type="paragraph" w:customStyle="1" w:styleId="af">
    <w:name w:val="Заголовок таблицы"/>
    <w:basedOn w:val="ae"/>
    <w:qFormat/>
    <w:rsid w:val="002F7E02"/>
    <w:pPr>
      <w:jc w:val="center"/>
    </w:pPr>
    <w:rPr>
      <w:b/>
      <w:bCs/>
    </w:rPr>
  </w:style>
  <w:style w:type="paragraph" w:customStyle="1" w:styleId="af0">
    <w:name w:val="Содержимое врезки"/>
    <w:basedOn w:val="a7"/>
    <w:qFormat/>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aliases w:val="Знак"/>
    <w:basedOn w:val="a0"/>
    <w:link w:val="af4"/>
    <w:uiPriority w:val="99"/>
    <w:qFormat/>
    <w:rsid w:val="002F7E02"/>
    <w:pPr>
      <w:suppressAutoHyphens w:val="0"/>
      <w:spacing w:before="280" w:after="119"/>
    </w:pPr>
  </w:style>
  <w:style w:type="paragraph" w:styleId="af5">
    <w:name w:val="footer"/>
    <w:basedOn w:val="a0"/>
    <w:link w:val="af6"/>
    <w:rsid w:val="002F7E02"/>
    <w:pPr>
      <w:suppressLineNumbers/>
      <w:tabs>
        <w:tab w:val="center" w:pos="5102"/>
        <w:tab w:val="right" w:pos="10204"/>
      </w:tabs>
    </w:pPr>
  </w:style>
  <w:style w:type="character" w:customStyle="1" w:styleId="af6">
    <w:name w:val="Нижний колонтитул Знак"/>
    <w:basedOn w:val="a1"/>
    <w:link w:val="af5"/>
    <w:rsid w:val="002F7E02"/>
    <w:rPr>
      <w:rFonts w:ascii="Times New Roman" w:eastAsia="Times New Roman" w:hAnsi="Times New Roman" w:cs="Times New Roman"/>
      <w:kern w:val="1"/>
      <w:sz w:val="24"/>
      <w:szCs w:val="24"/>
      <w:lang w:eastAsia="ar-SA"/>
    </w:rPr>
  </w:style>
  <w:style w:type="table" w:styleId="af7">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0"/>
    <w:link w:val="af9"/>
    <w:uiPriority w:val="99"/>
    <w:rsid w:val="002F7E02"/>
    <w:pPr>
      <w:tabs>
        <w:tab w:val="center" w:pos="4677"/>
        <w:tab w:val="right" w:pos="9355"/>
      </w:tabs>
    </w:pPr>
  </w:style>
  <w:style w:type="character" w:customStyle="1" w:styleId="af9">
    <w:name w:val="Верхний колонтитул Знак"/>
    <w:basedOn w:val="a1"/>
    <w:link w:val="af8"/>
    <w:uiPriority w:val="99"/>
    <w:rsid w:val="002F7E02"/>
    <w:rPr>
      <w:rFonts w:ascii="Times New Roman" w:eastAsia="Times New Roman" w:hAnsi="Times New Roman" w:cs="Times New Roman"/>
      <w:kern w:val="1"/>
      <w:sz w:val="24"/>
      <w:szCs w:val="24"/>
      <w:lang w:eastAsia="ar-SA"/>
    </w:rPr>
  </w:style>
  <w:style w:type="character" w:styleId="afa">
    <w:name w:val="page number"/>
    <w:basedOn w:val="a1"/>
    <w:rsid w:val="002F7E02"/>
  </w:style>
  <w:style w:type="paragraph" w:styleId="afb">
    <w:name w:val="Body Text Indent"/>
    <w:basedOn w:val="a0"/>
    <w:link w:val="afc"/>
    <w:rsid w:val="002F7E02"/>
    <w:pPr>
      <w:spacing w:after="120"/>
      <w:ind w:left="360"/>
    </w:pPr>
  </w:style>
  <w:style w:type="character" w:customStyle="1" w:styleId="afc">
    <w:name w:val="Основной текст с отступом Знак"/>
    <w:basedOn w:val="a1"/>
    <w:link w:val="afb"/>
    <w:rsid w:val="002F7E02"/>
    <w:rPr>
      <w:rFonts w:ascii="Times New Roman" w:eastAsia="Times New Roman" w:hAnsi="Times New Roman" w:cs="Times New Roman"/>
      <w:kern w:val="1"/>
      <w:sz w:val="24"/>
      <w:szCs w:val="24"/>
      <w:lang w:eastAsia="ar-SA"/>
    </w:rPr>
  </w:style>
  <w:style w:type="paragraph" w:styleId="22">
    <w:name w:val="Body Text Indent 2"/>
    <w:basedOn w:val="a0"/>
    <w:link w:val="23"/>
    <w:rsid w:val="002F7E02"/>
    <w:pPr>
      <w:spacing w:after="120" w:line="480" w:lineRule="auto"/>
      <w:ind w:left="360"/>
    </w:pPr>
  </w:style>
  <w:style w:type="character" w:customStyle="1" w:styleId="23">
    <w:name w:val="Основной текст с отступом 2 Знак"/>
    <w:basedOn w:val="a1"/>
    <w:link w:val="22"/>
    <w:rsid w:val="002F7E02"/>
    <w:rPr>
      <w:rFonts w:ascii="Times New Roman" w:eastAsia="Times New Roman" w:hAnsi="Times New Roman" w:cs="Times New Roman"/>
      <w:kern w:val="1"/>
      <w:sz w:val="24"/>
      <w:szCs w:val="24"/>
      <w:lang w:eastAsia="ar-SA"/>
    </w:rPr>
  </w:style>
  <w:style w:type="character" w:styleId="afd">
    <w:name w:val="annotation reference"/>
    <w:basedOn w:val="a1"/>
    <w:rsid w:val="002F7E02"/>
    <w:rPr>
      <w:sz w:val="16"/>
      <w:szCs w:val="16"/>
    </w:rPr>
  </w:style>
  <w:style w:type="paragraph" w:styleId="afe">
    <w:name w:val="annotation text"/>
    <w:basedOn w:val="a0"/>
    <w:link w:val="aff"/>
    <w:rsid w:val="002F7E02"/>
    <w:rPr>
      <w:sz w:val="20"/>
      <w:szCs w:val="20"/>
    </w:rPr>
  </w:style>
  <w:style w:type="character" w:customStyle="1" w:styleId="aff">
    <w:name w:val="Текст примечания Знак"/>
    <w:basedOn w:val="a1"/>
    <w:link w:val="afe"/>
    <w:rsid w:val="002F7E02"/>
    <w:rPr>
      <w:rFonts w:ascii="Times New Roman" w:eastAsia="Times New Roman" w:hAnsi="Times New Roman" w:cs="Times New Roman"/>
      <w:kern w:val="1"/>
      <w:sz w:val="20"/>
      <w:szCs w:val="20"/>
      <w:lang w:eastAsia="ar-SA"/>
    </w:rPr>
  </w:style>
  <w:style w:type="paragraph" w:styleId="aff0">
    <w:name w:val="annotation subject"/>
    <w:basedOn w:val="afe"/>
    <w:next w:val="afe"/>
    <w:link w:val="aff1"/>
    <w:rsid w:val="002F7E02"/>
    <w:rPr>
      <w:b/>
      <w:bCs/>
    </w:rPr>
  </w:style>
  <w:style w:type="character" w:customStyle="1" w:styleId="aff1">
    <w:name w:val="Тема примечания Знак"/>
    <w:basedOn w:val="aff"/>
    <w:link w:val="aff0"/>
    <w:rsid w:val="002F7E02"/>
    <w:rPr>
      <w:rFonts w:ascii="Times New Roman" w:eastAsia="Times New Roman" w:hAnsi="Times New Roman" w:cs="Times New Roman"/>
      <w:b/>
      <w:bCs/>
      <w:kern w:val="1"/>
      <w:sz w:val="20"/>
      <w:szCs w:val="20"/>
      <w:lang w:eastAsia="ar-SA"/>
    </w:rPr>
  </w:style>
  <w:style w:type="paragraph" w:customStyle="1" w:styleId="aff2">
    <w:name w:val="подписи"/>
    <w:basedOn w:val="a0"/>
    <w:next w:val="a0"/>
    <w:qFormat/>
    <w:rsid w:val="002F7E02"/>
    <w:pPr>
      <w:shd w:val="clear" w:color="auto" w:fill="FFFFFF"/>
      <w:tabs>
        <w:tab w:val="center" w:pos="5670"/>
        <w:tab w:val="left" w:pos="7513"/>
      </w:tabs>
    </w:pPr>
  </w:style>
  <w:style w:type="character" w:styleId="aff3">
    <w:name w:val="Subtle Emphasis"/>
    <w:basedOn w:val="a1"/>
    <w:uiPriority w:val="19"/>
    <w:qFormat/>
    <w:rsid w:val="002F7E02"/>
    <w:rPr>
      <w:i/>
      <w:iCs/>
      <w:color w:val="808080"/>
    </w:rPr>
  </w:style>
  <w:style w:type="paragraph" w:styleId="16">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4">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7">
    <w:name w:val="Нет списка1"/>
    <w:next w:val="a3"/>
    <w:semiHidden/>
    <w:rsid w:val="002F7E02"/>
  </w:style>
  <w:style w:type="paragraph" w:styleId="aff4">
    <w:name w:val="Plain Text"/>
    <w:basedOn w:val="a0"/>
    <w:link w:val="aff5"/>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5">
    <w:name w:val="Текст Знак"/>
    <w:basedOn w:val="a1"/>
    <w:link w:val="aff4"/>
    <w:rsid w:val="002F7E02"/>
    <w:rPr>
      <w:rFonts w:ascii="Courier New" w:eastAsia="Times New Roman" w:hAnsi="Courier New" w:cs="Times New Roman"/>
      <w:sz w:val="20"/>
      <w:szCs w:val="20"/>
      <w:lang w:eastAsia="ru-RU"/>
    </w:rPr>
  </w:style>
  <w:style w:type="paragraph" w:customStyle="1" w:styleId="aff6">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7">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8">
    <w:name w:val="Комментарий"/>
    <w:basedOn w:val="a0"/>
    <w:next w:val="a0"/>
    <w:uiPriority w:val="99"/>
    <w:qFormat/>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9">
    <w:name w:val="Таблицы (моноширинный)"/>
    <w:basedOn w:val="a0"/>
    <w:next w:val="a0"/>
    <w:uiPriority w:val="99"/>
    <w:qFormat/>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a">
    <w:name w:val="Цветовое выделение"/>
    <w:uiPriority w:val="99"/>
    <w:rsid w:val="002F7E02"/>
    <w:rPr>
      <w:b/>
      <w:color w:val="26282F"/>
      <w:sz w:val="26"/>
    </w:rPr>
  </w:style>
  <w:style w:type="character" w:customStyle="1" w:styleId="affb">
    <w:name w:val="Гипертекстовая ссылка"/>
    <w:basedOn w:val="affa"/>
    <w:uiPriority w:val="99"/>
    <w:rsid w:val="002F7E02"/>
    <w:rPr>
      <w:rFonts w:cs="Times New Roman"/>
      <w:b/>
      <w:color w:val="106BBE"/>
      <w:sz w:val="26"/>
    </w:rPr>
  </w:style>
  <w:style w:type="paragraph" w:customStyle="1" w:styleId="affc">
    <w:name w:val="Прижатый влево"/>
    <w:basedOn w:val="a0"/>
    <w:next w:val="a0"/>
    <w:uiPriority w:val="99"/>
    <w:qFormat/>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Document Map"/>
    <w:basedOn w:val="a0"/>
    <w:link w:val="affe"/>
    <w:unhideWhenUsed/>
    <w:rsid w:val="002F7E02"/>
    <w:rPr>
      <w:rFonts w:ascii="Tahoma" w:hAnsi="Tahoma" w:cs="Tahoma"/>
      <w:sz w:val="16"/>
      <w:szCs w:val="16"/>
    </w:rPr>
  </w:style>
  <w:style w:type="character" w:customStyle="1" w:styleId="affe">
    <w:name w:val="Схема документа Знак"/>
    <w:basedOn w:val="a1"/>
    <w:link w:val="affd"/>
    <w:rsid w:val="002F7E02"/>
    <w:rPr>
      <w:rFonts w:ascii="Tahoma" w:eastAsia="Times New Roman" w:hAnsi="Tahoma" w:cs="Tahoma"/>
      <w:kern w:val="1"/>
      <w:sz w:val="16"/>
      <w:szCs w:val="16"/>
      <w:lang w:eastAsia="ar-SA"/>
    </w:rPr>
  </w:style>
  <w:style w:type="paragraph" w:styleId="afff">
    <w:name w:val="List Paragraph"/>
    <w:basedOn w:val="a0"/>
    <w:qFormat/>
    <w:rsid w:val="002F7E02"/>
    <w:pPr>
      <w:spacing w:line="240" w:lineRule="auto"/>
      <w:ind w:left="708" w:firstLine="0"/>
      <w:jc w:val="left"/>
    </w:pPr>
  </w:style>
  <w:style w:type="paragraph" w:customStyle="1" w:styleId="afff0">
    <w:name w:val="Нормальный (таблица)"/>
    <w:basedOn w:val="a0"/>
    <w:next w:val="a0"/>
    <w:uiPriority w:val="99"/>
    <w:qFormat/>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qFormat/>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1">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0"/>
    <w:link w:val="afff2"/>
    <w:qFormat/>
    <w:rsid w:val="002F7E02"/>
    <w:pPr>
      <w:spacing w:line="240" w:lineRule="auto"/>
      <w:ind w:firstLine="0"/>
      <w:jc w:val="left"/>
    </w:pPr>
    <w:rPr>
      <w:sz w:val="20"/>
      <w:szCs w:val="20"/>
    </w:rPr>
  </w:style>
  <w:style w:type="character" w:customStyle="1" w:styleId="af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f1"/>
    <w:rsid w:val="002F7E02"/>
    <w:rPr>
      <w:rFonts w:ascii="Times New Roman" w:eastAsia="Times New Roman" w:hAnsi="Times New Roman" w:cs="Times New Roman"/>
      <w:kern w:val="1"/>
      <w:sz w:val="20"/>
      <w:szCs w:val="20"/>
      <w:lang w:eastAsia="ar-SA"/>
    </w:rPr>
  </w:style>
  <w:style w:type="character" w:styleId="afff3">
    <w:name w:val="footnote reference"/>
    <w:basedOn w:val="a1"/>
    <w:rsid w:val="002F7E02"/>
    <w:rPr>
      <w:vertAlign w:val="superscript"/>
    </w:rPr>
  </w:style>
  <w:style w:type="paragraph" w:styleId="afff4">
    <w:name w:val="endnote text"/>
    <w:basedOn w:val="a0"/>
    <w:link w:val="afff5"/>
    <w:rsid w:val="002F7E02"/>
    <w:pPr>
      <w:spacing w:line="240" w:lineRule="auto"/>
      <w:ind w:firstLine="0"/>
      <w:jc w:val="left"/>
    </w:pPr>
    <w:rPr>
      <w:sz w:val="20"/>
      <w:szCs w:val="20"/>
    </w:rPr>
  </w:style>
  <w:style w:type="character" w:customStyle="1" w:styleId="afff5">
    <w:name w:val="Текст концевой сноски Знак"/>
    <w:basedOn w:val="a1"/>
    <w:link w:val="afff4"/>
    <w:rsid w:val="002F7E02"/>
    <w:rPr>
      <w:rFonts w:ascii="Times New Roman" w:eastAsia="Times New Roman" w:hAnsi="Times New Roman" w:cs="Times New Roman"/>
      <w:kern w:val="1"/>
      <w:sz w:val="20"/>
      <w:szCs w:val="20"/>
      <w:lang w:eastAsia="ar-SA"/>
    </w:rPr>
  </w:style>
  <w:style w:type="character" w:styleId="afff6">
    <w:name w:val="endnote reference"/>
    <w:basedOn w:val="a1"/>
    <w:rsid w:val="002F7E02"/>
    <w:rPr>
      <w:vertAlign w:val="superscript"/>
    </w:rPr>
  </w:style>
  <w:style w:type="paragraph" w:styleId="32">
    <w:name w:val="Body Text Indent 3"/>
    <w:basedOn w:val="a0"/>
    <w:link w:val="33"/>
    <w:rsid w:val="002F7E02"/>
    <w:pPr>
      <w:spacing w:after="120" w:line="240" w:lineRule="auto"/>
      <w:ind w:left="283" w:firstLine="0"/>
      <w:jc w:val="left"/>
    </w:pPr>
    <w:rPr>
      <w:sz w:val="16"/>
      <w:szCs w:val="16"/>
    </w:rPr>
  </w:style>
  <w:style w:type="character" w:customStyle="1" w:styleId="33">
    <w:name w:val="Основной текст с отступом 3 Знак"/>
    <w:basedOn w:val="a1"/>
    <w:link w:val="32"/>
    <w:rsid w:val="002F7E02"/>
    <w:rPr>
      <w:rFonts w:ascii="Times New Roman" w:eastAsia="Times New Roman" w:hAnsi="Times New Roman" w:cs="Times New Roman"/>
      <w:kern w:val="1"/>
      <w:sz w:val="16"/>
      <w:szCs w:val="16"/>
      <w:lang w:eastAsia="ar-SA"/>
    </w:rPr>
  </w:style>
  <w:style w:type="character" w:styleId="afff7">
    <w:name w:val="FollowedHyperlink"/>
    <w:basedOn w:val="a1"/>
    <w:uiPriority w:val="99"/>
    <w:semiHidden/>
    <w:unhideWhenUsed/>
    <w:rsid w:val="002F7E02"/>
    <w:rPr>
      <w:color w:val="800080"/>
      <w:u w:val="single"/>
    </w:rPr>
  </w:style>
  <w:style w:type="paragraph" w:styleId="afff8">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4">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9">
    <w:name w:val="line number"/>
    <w:basedOn w:val="a1"/>
    <w:uiPriority w:val="99"/>
    <w:semiHidden/>
    <w:unhideWhenUsed/>
    <w:rsid w:val="00230A70"/>
  </w:style>
  <w:style w:type="character" w:customStyle="1" w:styleId="apple-converted-space">
    <w:name w:val="apple-converted-space"/>
    <w:basedOn w:val="a1"/>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q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8">
    <w:name w:val="Сетка таблицы1"/>
    <w:basedOn w:val="a2"/>
    <w:next w:val="af7"/>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5">
    <w:name w:val="Сетка таблицы2"/>
    <w:basedOn w:val="a2"/>
    <w:next w:val="af7"/>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1"/>
    <w:link w:val="4"/>
    <w:semiHidden/>
    <w:rsid w:val="005977D1"/>
    <w:rPr>
      <w:rFonts w:ascii="Times New Roman" w:eastAsia="Times New Roman" w:hAnsi="Times New Roman" w:cs="Times New Roman"/>
      <w:sz w:val="24"/>
      <w:szCs w:val="20"/>
      <w:lang w:eastAsia="ru-RU"/>
    </w:rPr>
  </w:style>
  <w:style w:type="numbering" w:customStyle="1" w:styleId="26">
    <w:name w:val="Нет списка2"/>
    <w:next w:val="a3"/>
    <w:uiPriority w:val="99"/>
    <w:semiHidden/>
    <w:unhideWhenUsed/>
    <w:rsid w:val="005977D1"/>
  </w:style>
  <w:style w:type="paragraph" w:customStyle="1" w:styleId="Standard">
    <w:name w:val="Standard"/>
    <w:qFormat/>
    <w:rsid w:val="005977D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5977D1"/>
    <w:rPr>
      <w:color w:val="0000FF"/>
      <w:u w:val="single" w:color="000000"/>
    </w:rPr>
  </w:style>
  <w:style w:type="table" w:customStyle="1" w:styleId="35">
    <w:name w:val="Сетка таблицы3"/>
    <w:basedOn w:val="a2"/>
    <w:next w:val="af7"/>
    <w:uiPriority w:val="59"/>
    <w:rsid w:val="005977D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бычный (веб) Знак"/>
    <w:aliases w:val="Знак Знак"/>
    <w:link w:val="af3"/>
    <w:uiPriority w:val="99"/>
    <w:locked/>
    <w:rsid w:val="005977D1"/>
    <w:rPr>
      <w:rFonts w:ascii="Times New Roman" w:eastAsia="Times New Roman" w:hAnsi="Times New Roman" w:cs="Times New Roman"/>
      <w:kern w:val="1"/>
      <w:sz w:val="24"/>
      <w:szCs w:val="24"/>
      <w:lang w:eastAsia="ar-SA"/>
    </w:rPr>
  </w:style>
  <w:style w:type="paragraph" w:customStyle="1" w:styleId="Default">
    <w:name w:val="Default"/>
    <w:qFormat/>
    <w:rsid w:val="00597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b">
    <w:name w:val="Strong"/>
    <w:uiPriority w:val="22"/>
    <w:qFormat/>
    <w:rsid w:val="005977D1"/>
    <w:rPr>
      <w:rFonts w:cs="Times New Roman"/>
      <w:b/>
    </w:rPr>
  </w:style>
  <w:style w:type="paragraph" w:styleId="afffc">
    <w:name w:val="No Spacing"/>
    <w:link w:val="afffd"/>
    <w:uiPriority w:val="1"/>
    <w:qFormat/>
    <w:rsid w:val="005977D1"/>
    <w:pPr>
      <w:spacing w:after="0" w:line="240" w:lineRule="auto"/>
    </w:pPr>
    <w:rPr>
      <w:rFonts w:ascii="Calibri" w:eastAsia="Calibri" w:hAnsi="Calibri" w:cs="Times New Roman"/>
    </w:rPr>
  </w:style>
  <w:style w:type="character" w:customStyle="1" w:styleId="afffd">
    <w:name w:val="Без интервала Знак"/>
    <w:link w:val="afffc"/>
    <w:uiPriority w:val="1"/>
    <w:locked/>
    <w:rsid w:val="005977D1"/>
    <w:rPr>
      <w:rFonts w:ascii="Calibri" w:eastAsia="Calibri" w:hAnsi="Calibri" w:cs="Times New Roman"/>
    </w:rPr>
  </w:style>
  <w:style w:type="character" w:customStyle="1" w:styleId="19">
    <w:name w:val="Основной текст1"/>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Основной текст_"/>
    <w:link w:val="62"/>
    <w:rsid w:val="005977D1"/>
    <w:rPr>
      <w:rFonts w:cs="Tunga"/>
      <w:shd w:val="clear" w:color="auto" w:fill="FFFFFF"/>
      <w:lang w:bidi="kn-IN"/>
    </w:rPr>
  </w:style>
  <w:style w:type="paragraph" w:customStyle="1" w:styleId="62">
    <w:name w:val="Основной текст6"/>
    <w:basedOn w:val="a0"/>
    <w:link w:val="afffe"/>
    <w:rsid w:val="005977D1"/>
    <w:pPr>
      <w:widowControl w:val="0"/>
      <w:shd w:val="clear" w:color="auto" w:fill="FFFFFF"/>
      <w:suppressAutoHyphens w:val="0"/>
      <w:spacing w:line="274" w:lineRule="exact"/>
      <w:ind w:firstLine="0"/>
      <w:jc w:val="left"/>
    </w:pPr>
    <w:rPr>
      <w:rFonts w:asciiTheme="minorHAnsi" w:eastAsiaTheme="minorHAnsi" w:hAnsiTheme="minorHAnsi" w:cs="Tunga"/>
      <w:kern w:val="0"/>
      <w:sz w:val="22"/>
      <w:szCs w:val="22"/>
      <w:shd w:val="clear" w:color="auto" w:fill="FFFFFF"/>
      <w:lang w:eastAsia="en-US" w:bidi="kn-IN"/>
    </w:rPr>
  </w:style>
  <w:style w:type="character" w:customStyle="1" w:styleId="27">
    <w:name w:val="Основной текст2"/>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6">
    <w:name w:val="Основной текст3"/>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28">
    <w:name w:val="Body Text 2"/>
    <w:basedOn w:val="a0"/>
    <w:link w:val="29"/>
    <w:unhideWhenUsed/>
    <w:rsid w:val="005977D1"/>
    <w:pPr>
      <w:suppressAutoHyphens w:val="0"/>
      <w:spacing w:after="120" w:line="480" w:lineRule="auto"/>
      <w:ind w:firstLine="0"/>
      <w:jc w:val="left"/>
    </w:pPr>
    <w:rPr>
      <w:kern w:val="0"/>
      <w:lang w:eastAsia="ru-RU"/>
    </w:rPr>
  </w:style>
  <w:style w:type="character" w:customStyle="1" w:styleId="29">
    <w:name w:val="Основной текст 2 Знак"/>
    <w:basedOn w:val="a1"/>
    <w:link w:val="28"/>
    <w:rsid w:val="005977D1"/>
    <w:rPr>
      <w:rFonts w:ascii="Times New Roman" w:eastAsia="Times New Roman" w:hAnsi="Times New Roman" w:cs="Times New Roman"/>
      <w:sz w:val="24"/>
      <w:szCs w:val="24"/>
      <w:lang w:eastAsia="ru-RU"/>
    </w:rPr>
  </w:style>
  <w:style w:type="paragraph" w:customStyle="1" w:styleId="210">
    <w:name w:val="Заголовок 21"/>
    <w:basedOn w:val="a0"/>
    <w:next w:val="a0"/>
    <w:rsid w:val="005977D1"/>
    <w:pPr>
      <w:keepNext/>
      <w:tabs>
        <w:tab w:val="num" w:pos="360"/>
      </w:tabs>
      <w:autoSpaceDE w:val="0"/>
      <w:spacing w:line="240" w:lineRule="auto"/>
      <w:ind w:firstLine="0"/>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5977D1"/>
    <w:pPr>
      <w:keepNext/>
      <w:tabs>
        <w:tab w:val="num" w:pos="360"/>
      </w:tabs>
      <w:spacing w:line="240" w:lineRule="auto"/>
      <w:ind w:firstLine="0"/>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5977D1"/>
    <w:pPr>
      <w:spacing w:line="240" w:lineRule="auto"/>
      <w:ind w:firstLine="426"/>
    </w:pPr>
    <w:rPr>
      <w:rFonts w:ascii="Liberation Serif" w:eastAsia="NSimSun" w:hAnsi="Liberation Serif" w:cs="Lucida Sans"/>
      <w:kern w:val="2"/>
      <w:sz w:val="28"/>
      <w:szCs w:val="28"/>
      <w:lang w:eastAsia="hi-IN" w:bidi="hi-IN"/>
    </w:rPr>
  </w:style>
  <w:style w:type="paragraph" w:customStyle="1" w:styleId="ConsNormal">
    <w:name w:val="ConsNormal"/>
    <w:rsid w:val="005977D1"/>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a">
    <w:name w:val="Верхний колонтитул1"/>
    <w:basedOn w:val="a0"/>
    <w:rsid w:val="005977D1"/>
    <w:pPr>
      <w:tabs>
        <w:tab w:val="center" w:pos="4677"/>
        <w:tab w:val="right" w:pos="9355"/>
      </w:tabs>
      <w:spacing w:line="240" w:lineRule="auto"/>
      <w:ind w:firstLine="0"/>
      <w:jc w:val="left"/>
    </w:pPr>
    <w:rPr>
      <w:rFonts w:ascii="Liberation Serif" w:eastAsia="NSimSun" w:hAnsi="Liberation Serif" w:cs="Lucida Sans"/>
      <w:kern w:val="2"/>
      <w:lang w:eastAsia="hi-IN" w:bidi="hi-IN"/>
    </w:rPr>
  </w:style>
  <w:style w:type="character" w:customStyle="1" w:styleId="wrap-divisionfull-adress">
    <w:name w:val="wrap-division__full-adress"/>
    <w:rsid w:val="005977D1"/>
  </w:style>
  <w:style w:type="character" w:customStyle="1" w:styleId="ConsPlusTitle0">
    <w:name w:val="ConsPlusTitle Знак"/>
    <w:link w:val="ConsPlusTitle"/>
    <w:locked/>
    <w:rsid w:val="005977D1"/>
    <w:rPr>
      <w:rFonts w:ascii="Arial" w:eastAsiaTheme="minorEastAsia" w:hAnsi="Arial" w:cs="Arial"/>
      <w:b/>
      <w:bCs/>
      <w:sz w:val="24"/>
      <w:szCs w:val="24"/>
      <w:lang w:eastAsia="ru-RU"/>
    </w:rPr>
  </w:style>
  <w:style w:type="paragraph" w:customStyle="1" w:styleId="s1">
    <w:name w:val="s_1"/>
    <w:basedOn w:val="a0"/>
    <w:qFormat/>
    <w:rsid w:val="005977D1"/>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0"/>
    <w:rsid w:val="005977D1"/>
    <w:pPr>
      <w:suppressAutoHyphens w:val="0"/>
      <w:spacing w:before="100" w:beforeAutospacing="1" w:after="100" w:afterAutospacing="1" w:line="240" w:lineRule="auto"/>
      <w:ind w:firstLine="0"/>
      <w:jc w:val="left"/>
    </w:pPr>
    <w:rPr>
      <w:kern w:val="0"/>
      <w:lang w:eastAsia="ru-RU"/>
    </w:rPr>
  </w:style>
  <w:style w:type="character" w:customStyle="1" w:styleId="ConsPlusNormal0">
    <w:name w:val="ConsPlusNormal Знак"/>
    <w:link w:val="ConsPlusNormal"/>
    <w:uiPriority w:val="99"/>
    <w:locked/>
    <w:rsid w:val="005977D1"/>
    <w:rPr>
      <w:rFonts w:ascii="Times New Roman" w:eastAsia="Times New Roman" w:hAnsi="Times New Roman" w:cs="Times New Roman"/>
      <w:sz w:val="24"/>
      <w:szCs w:val="24"/>
      <w:lang w:eastAsia="ru-RU"/>
    </w:rPr>
  </w:style>
  <w:style w:type="paragraph" w:customStyle="1" w:styleId="s3">
    <w:name w:val="s_3"/>
    <w:basedOn w:val="a0"/>
    <w:rsid w:val="005977D1"/>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0"/>
    <w:rsid w:val="005977D1"/>
    <w:pPr>
      <w:suppressAutoHyphens w:val="0"/>
      <w:spacing w:before="100" w:beforeAutospacing="1" w:after="100" w:afterAutospacing="1" w:line="240" w:lineRule="auto"/>
      <w:ind w:firstLine="0"/>
      <w:jc w:val="left"/>
    </w:pPr>
    <w:rPr>
      <w:kern w:val="0"/>
      <w:lang w:eastAsia="ru-RU"/>
    </w:rPr>
  </w:style>
  <w:style w:type="character" w:customStyle="1" w:styleId="s10">
    <w:name w:val="s_10"/>
    <w:rsid w:val="005977D1"/>
  </w:style>
  <w:style w:type="paragraph" w:customStyle="1" w:styleId="Style15">
    <w:name w:val="Style15"/>
    <w:basedOn w:val="a0"/>
    <w:uiPriority w:val="99"/>
    <w:qFormat/>
    <w:rsid w:val="005977D1"/>
    <w:pPr>
      <w:widowControl w:val="0"/>
      <w:suppressAutoHyphens w:val="0"/>
      <w:autoSpaceDE w:val="0"/>
      <w:autoSpaceDN w:val="0"/>
      <w:adjustRightInd w:val="0"/>
      <w:spacing w:line="323" w:lineRule="exact"/>
      <w:ind w:firstLine="734"/>
      <w:jc w:val="left"/>
    </w:pPr>
    <w:rPr>
      <w:kern w:val="0"/>
      <w:lang w:eastAsia="ru-RU"/>
    </w:rPr>
  </w:style>
  <w:style w:type="character" w:customStyle="1" w:styleId="FontStyle19">
    <w:name w:val="Font Style19"/>
    <w:uiPriority w:val="99"/>
    <w:rsid w:val="005977D1"/>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rsid w:val="005977D1"/>
    <w:rPr>
      <w:rFonts w:ascii="Cambria" w:eastAsia="Times New Roman" w:hAnsi="Cambria" w:cs="Times New Roman"/>
      <w:b/>
      <w:bCs/>
      <w:color w:val="365F91"/>
      <w:sz w:val="28"/>
      <w:szCs w:val="28"/>
    </w:rPr>
  </w:style>
  <w:style w:type="character" w:customStyle="1" w:styleId="HTML">
    <w:name w:val="Стандартный HTML Знак"/>
    <w:link w:val="HTML0"/>
    <w:uiPriority w:val="99"/>
    <w:semiHidden/>
    <w:rsid w:val="005977D1"/>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eastAsia="ru-RU"/>
    </w:rPr>
  </w:style>
  <w:style w:type="character" w:customStyle="1" w:styleId="HTML1">
    <w:name w:val="Стандартный HTML Знак1"/>
    <w:basedOn w:val="a1"/>
    <w:uiPriority w:val="99"/>
    <w:semiHidden/>
    <w:rsid w:val="005977D1"/>
    <w:rPr>
      <w:rFonts w:ascii="Consolas" w:eastAsia="Times New Roman" w:hAnsi="Consolas" w:cs="Times New Roman"/>
      <w:kern w:val="1"/>
      <w:sz w:val="20"/>
      <w:szCs w:val="20"/>
      <w:lang w:eastAsia="ar-SA"/>
    </w:rPr>
  </w:style>
  <w:style w:type="character" w:customStyle="1" w:styleId="1b">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semiHidden/>
    <w:rsid w:val="005977D1"/>
    <w:rPr>
      <w:sz w:val="20"/>
      <w:szCs w:val="20"/>
    </w:rPr>
  </w:style>
  <w:style w:type="character" w:customStyle="1" w:styleId="affff">
    <w:name w:val="Красная строка Знак"/>
    <w:link w:val="affff0"/>
    <w:semiHidden/>
    <w:locked/>
    <w:rsid w:val="005977D1"/>
    <w:rPr>
      <w:rFonts w:ascii="Baltica Chv" w:eastAsia="Times New Roman" w:hAnsi="Baltica Chv" w:cs="Times New Roman"/>
      <w:sz w:val="18"/>
      <w:szCs w:val="20"/>
      <w:lang w:eastAsia="ru-RU"/>
    </w:rPr>
  </w:style>
  <w:style w:type="paragraph" w:styleId="affff0">
    <w:name w:val="Body Text First Indent"/>
    <w:basedOn w:val="a7"/>
    <w:link w:val="affff"/>
    <w:semiHidden/>
    <w:unhideWhenUsed/>
    <w:rsid w:val="005977D1"/>
    <w:pPr>
      <w:suppressAutoHyphens w:val="0"/>
      <w:spacing w:after="0" w:line="240" w:lineRule="auto"/>
      <w:ind w:firstLine="360"/>
      <w:jc w:val="left"/>
    </w:pPr>
    <w:rPr>
      <w:rFonts w:ascii="Baltica Chv" w:hAnsi="Baltica Chv"/>
      <w:kern w:val="0"/>
      <w:sz w:val="18"/>
      <w:szCs w:val="20"/>
      <w:lang w:eastAsia="ru-RU"/>
    </w:rPr>
  </w:style>
  <w:style w:type="character" w:customStyle="1" w:styleId="1c">
    <w:name w:val="Красная строка Знак1"/>
    <w:basedOn w:val="a8"/>
    <w:semiHidden/>
    <w:rsid w:val="005977D1"/>
    <w:rPr>
      <w:rFonts w:ascii="Times New Roman" w:eastAsia="Times New Roman" w:hAnsi="Times New Roman" w:cs="Times New Roman"/>
      <w:kern w:val="1"/>
      <w:sz w:val="24"/>
      <w:szCs w:val="24"/>
      <w:lang w:eastAsia="ar-SA"/>
    </w:rPr>
  </w:style>
  <w:style w:type="character" w:customStyle="1" w:styleId="37">
    <w:name w:val="Основной текст 3 Знак"/>
    <w:link w:val="38"/>
    <w:semiHidden/>
    <w:locked/>
    <w:rsid w:val="005977D1"/>
    <w:rPr>
      <w:szCs w:val="24"/>
    </w:rPr>
  </w:style>
  <w:style w:type="paragraph" w:styleId="38">
    <w:name w:val="Body Text 3"/>
    <w:basedOn w:val="a0"/>
    <w:link w:val="37"/>
    <w:semiHidden/>
    <w:unhideWhenUsed/>
    <w:rsid w:val="005977D1"/>
    <w:pPr>
      <w:suppressAutoHyphens w:val="0"/>
      <w:spacing w:after="120" w:line="240" w:lineRule="auto"/>
      <w:ind w:firstLine="0"/>
      <w:jc w:val="left"/>
    </w:pPr>
    <w:rPr>
      <w:rFonts w:asciiTheme="minorHAnsi" w:eastAsiaTheme="minorHAnsi" w:hAnsiTheme="minorHAnsi" w:cstheme="minorBidi"/>
      <w:kern w:val="0"/>
      <w:sz w:val="22"/>
      <w:lang w:eastAsia="en-US"/>
    </w:rPr>
  </w:style>
  <w:style w:type="character" w:customStyle="1" w:styleId="312">
    <w:name w:val="Основной текст 3 Знак1"/>
    <w:basedOn w:val="a1"/>
    <w:semiHidden/>
    <w:rsid w:val="005977D1"/>
    <w:rPr>
      <w:rFonts w:ascii="Times New Roman" w:eastAsia="Times New Roman" w:hAnsi="Times New Roman" w:cs="Times New Roman"/>
      <w:kern w:val="1"/>
      <w:sz w:val="16"/>
      <w:szCs w:val="16"/>
      <w:lang w:eastAsia="ar-SA"/>
    </w:rPr>
  </w:style>
  <w:style w:type="paragraph" w:customStyle="1" w:styleId="textindent">
    <w:name w:val="textinden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Абзац списка Знак"/>
    <w:aliases w:val="мой Знак"/>
    <w:link w:val="1d"/>
    <w:locked/>
    <w:rsid w:val="005977D1"/>
    <w:rPr>
      <w:rFonts w:ascii="Calibri" w:eastAsia="Calibri" w:hAnsi="Calibri"/>
    </w:rPr>
  </w:style>
  <w:style w:type="paragraph" w:customStyle="1" w:styleId="1d">
    <w:name w:val="Абзац списка1"/>
    <w:aliases w:val="мой"/>
    <w:link w:val="affff1"/>
    <w:qFormat/>
    <w:rsid w:val="005977D1"/>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977D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977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Без интервала1"/>
    <w:qFormat/>
    <w:rsid w:val="005977D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f">
    <w:name w:val="Обычный1"/>
    <w:uiPriority w:val="99"/>
    <w:qFormat/>
    <w:rsid w:val="005977D1"/>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97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977D1"/>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qFormat/>
    <w:rsid w:val="005977D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977D1"/>
    <w:pPr>
      <w:widowControl/>
      <w:suppressLineNumbers/>
    </w:pPr>
    <w:rPr>
      <w:rFonts w:eastAsia="Times New Roman" w:cs="Times New Roman"/>
      <w:sz w:val="20"/>
      <w:szCs w:val="20"/>
      <w:lang w:eastAsia="ar-SA" w:bidi="ar-SA"/>
    </w:rPr>
  </w:style>
  <w:style w:type="paragraph" w:customStyle="1" w:styleId="2a">
    <w:name w:val="Абзац списка2"/>
    <w:qFormat/>
    <w:rsid w:val="005977D1"/>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977D1"/>
    <w:pPr>
      <w:widowControl w:val="0"/>
      <w:autoSpaceDE w:val="0"/>
      <w:autoSpaceDN w:val="0"/>
      <w:spacing w:after="0" w:line="240" w:lineRule="auto"/>
    </w:pPr>
    <w:rPr>
      <w:rFonts w:ascii="Times New Roman" w:eastAsia="Calibri" w:hAnsi="Times New Roman" w:cs="Times New Roman"/>
      <w:lang w:val="en-US"/>
    </w:rPr>
  </w:style>
  <w:style w:type="paragraph" w:customStyle="1" w:styleId="affff2">
    <w:name w:val="Внимание"/>
    <w:next w:val="a0"/>
    <w:uiPriority w:val="99"/>
    <w:qFormat/>
    <w:rsid w:val="005977D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3">
    <w:name w:val="Внимание: криминал!!"/>
    <w:basedOn w:val="affff2"/>
    <w:next w:val="a0"/>
    <w:uiPriority w:val="99"/>
    <w:qFormat/>
    <w:rsid w:val="005977D1"/>
    <w:pPr>
      <w:shd w:val="clear" w:color="auto" w:fill="auto"/>
      <w:spacing w:before="0" w:after="0"/>
      <w:ind w:left="0" w:right="0" w:firstLine="0"/>
    </w:pPr>
  </w:style>
  <w:style w:type="paragraph" w:customStyle="1" w:styleId="affff4">
    <w:name w:val="Внимание: недобросовестность!"/>
    <w:basedOn w:val="affff2"/>
    <w:next w:val="a0"/>
    <w:uiPriority w:val="99"/>
    <w:qFormat/>
    <w:rsid w:val="005977D1"/>
    <w:pPr>
      <w:shd w:val="clear" w:color="auto" w:fill="auto"/>
      <w:spacing w:before="0" w:after="0"/>
      <w:ind w:left="0" w:right="0" w:firstLine="0"/>
    </w:pPr>
  </w:style>
  <w:style w:type="paragraph" w:customStyle="1" w:styleId="affff5">
    <w:name w:val="Основное меню (преемственное)"/>
    <w:next w:val="a0"/>
    <w:qFormat/>
    <w:rsid w:val="005977D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6">
    <w:basedOn w:val="affff5"/>
    <w:next w:val="a0"/>
    <w:qFormat/>
    <w:rsid w:val="005977D1"/>
    <w:pPr>
      <w:shd w:val="clear" w:color="auto" w:fill="F0F0F0"/>
    </w:pPr>
    <w:rPr>
      <w:rFonts w:ascii="Arial" w:hAnsi="Arial" w:cs="Arial"/>
      <w:b/>
      <w:bCs/>
      <w:color w:val="0058A9"/>
    </w:rPr>
  </w:style>
  <w:style w:type="paragraph" w:customStyle="1" w:styleId="affff7">
    <w:name w:val="Заголовок группы контролов"/>
    <w:next w:val="a0"/>
    <w:qFormat/>
    <w:rsid w:val="005977D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8">
    <w:name w:val="Заголовок для информации об изменениях"/>
    <w:basedOn w:val="1"/>
    <w:next w:val="a0"/>
    <w:qFormat/>
    <w:rsid w:val="005977D1"/>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Arial" w:hAnsi="Arial"/>
      <w:b w:val="0"/>
      <w:caps w:val="0"/>
      <w:kern w:val="0"/>
      <w:sz w:val="20"/>
      <w:szCs w:val="20"/>
      <w:lang w:eastAsia="ru-RU"/>
    </w:rPr>
  </w:style>
  <w:style w:type="paragraph" w:customStyle="1" w:styleId="affff9">
    <w:name w:val="Заголовок приложения"/>
    <w:next w:val="a0"/>
    <w:qFormat/>
    <w:rsid w:val="005977D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Заголовок распахивающейся части диалога"/>
    <w:next w:val="a0"/>
    <w:qFormat/>
    <w:rsid w:val="005977D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b">
    <w:name w:val="Заголовок статьи"/>
    <w:next w:val="a0"/>
    <w:uiPriority w:val="99"/>
    <w:qFormat/>
    <w:rsid w:val="005977D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c">
    <w:name w:val="Заголовок ЭР (левое окно)"/>
    <w:next w:val="a0"/>
    <w:uiPriority w:val="99"/>
    <w:qFormat/>
    <w:rsid w:val="005977D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d">
    <w:name w:val="Заголовок ЭР (правое окно)"/>
    <w:basedOn w:val="affffc"/>
    <w:next w:val="a0"/>
    <w:uiPriority w:val="99"/>
    <w:qFormat/>
    <w:rsid w:val="005977D1"/>
    <w:pPr>
      <w:spacing w:before="0" w:after="0"/>
      <w:jc w:val="left"/>
    </w:pPr>
    <w:rPr>
      <w:b w:val="0"/>
      <w:bCs w:val="0"/>
      <w:color w:val="auto"/>
      <w:sz w:val="24"/>
      <w:szCs w:val="24"/>
    </w:rPr>
  </w:style>
  <w:style w:type="paragraph" w:customStyle="1" w:styleId="affffe">
    <w:name w:val="Интерактивный заголовок"/>
    <w:basedOn w:val="aa"/>
    <w:next w:val="a0"/>
    <w:qFormat/>
    <w:rsid w:val="005977D1"/>
    <w:pPr>
      <w:keepNext w:val="0"/>
      <w:widowControl w:val="0"/>
      <w:suppressAutoHyphens w:val="0"/>
      <w:autoSpaceDE w:val="0"/>
      <w:autoSpaceDN w:val="0"/>
      <w:adjustRightInd w:val="0"/>
      <w:spacing w:before="0" w:after="0" w:line="240" w:lineRule="auto"/>
      <w:ind w:firstLine="0"/>
    </w:pPr>
    <w:rPr>
      <w:rFonts w:eastAsia="Times New Roman" w:cs="Arial"/>
      <w:kern w:val="0"/>
      <w:sz w:val="24"/>
      <w:szCs w:val="24"/>
      <w:u w:val="single"/>
      <w:lang w:eastAsia="ru-RU"/>
    </w:rPr>
  </w:style>
  <w:style w:type="paragraph" w:customStyle="1" w:styleId="afffff">
    <w:name w:val="Текст информации об изменениях"/>
    <w:next w:val="a0"/>
    <w:qFormat/>
    <w:rsid w:val="005977D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0">
    <w:name w:val="Информация об изменениях"/>
    <w:basedOn w:val="afffff"/>
    <w:next w:val="a0"/>
    <w:uiPriority w:val="99"/>
    <w:qFormat/>
    <w:rsid w:val="005977D1"/>
    <w:pPr>
      <w:shd w:val="clear" w:color="auto" w:fill="EAEFED"/>
      <w:spacing w:before="180"/>
      <w:ind w:left="360" w:right="360"/>
    </w:pPr>
    <w:rPr>
      <w:color w:val="auto"/>
      <w:sz w:val="24"/>
      <w:szCs w:val="24"/>
    </w:rPr>
  </w:style>
  <w:style w:type="paragraph" w:customStyle="1" w:styleId="afffff1">
    <w:name w:val="Текст (справка)"/>
    <w:next w:val="a0"/>
    <w:qFormat/>
    <w:rsid w:val="005977D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2">
    <w:name w:val="Информация об изменениях документа"/>
    <w:basedOn w:val="aff8"/>
    <w:next w:val="a0"/>
    <w:qFormat/>
    <w:rsid w:val="005977D1"/>
    <w:pPr>
      <w:shd w:val="clear" w:color="auto" w:fill="F0F0F0"/>
      <w:ind w:left="0"/>
    </w:pPr>
    <w:rPr>
      <w:color w:val="353842"/>
      <w:sz w:val="24"/>
      <w:szCs w:val="24"/>
    </w:rPr>
  </w:style>
  <w:style w:type="paragraph" w:customStyle="1" w:styleId="afffff3">
    <w:name w:val="Текст (лев. подпись)"/>
    <w:next w:val="a0"/>
    <w:qFormat/>
    <w:rsid w:val="00597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4">
    <w:name w:val="Колонтитул (левый)"/>
    <w:basedOn w:val="afffff3"/>
    <w:next w:val="a0"/>
    <w:uiPriority w:val="99"/>
    <w:qFormat/>
    <w:rsid w:val="005977D1"/>
    <w:pPr>
      <w:jc w:val="both"/>
    </w:pPr>
    <w:rPr>
      <w:sz w:val="16"/>
      <w:szCs w:val="16"/>
    </w:rPr>
  </w:style>
  <w:style w:type="paragraph" w:customStyle="1" w:styleId="afffff5">
    <w:name w:val="Текст (прав. подпись)"/>
    <w:next w:val="a0"/>
    <w:qFormat/>
    <w:rsid w:val="005977D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6">
    <w:name w:val="Колонтитул (правый)"/>
    <w:basedOn w:val="afffff5"/>
    <w:next w:val="a0"/>
    <w:uiPriority w:val="99"/>
    <w:qFormat/>
    <w:rsid w:val="005977D1"/>
    <w:pPr>
      <w:jc w:val="both"/>
    </w:pPr>
    <w:rPr>
      <w:sz w:val="16"/>
      <w:szCs w:val="16"/>
    </w:rPr>
  </w:style>
  <w:style w:type="paragraph" w:customStyle="1" w:styleId="afffff7">
    <w:name w:val="Комментарий пользователя"/>
    <w:basedOn w:val="aff8"/>
    <w:next w:val="a0"/>
    <w:uiPriority w:val="99"/>
    <w:qFormat/>
    <w:rsid w:val="005977D1"/>
    <w:pPr>
      <w:shd w:val="clear" w:color="auto" w:fill="FFDFE0"/>
      <w:ind w:left="0"/>
      <w:jc w:val="left"/>
    </w:pPr>
    <w:rPr>
      <w:i w:val="0"/>
      <w:iCs w:val="0"/>
      <w:color w:val="353842"/>
      <w:sz w:val="24"/>
      <w:szCs w:val="24"/>
    </w:rPr>
  </w:style>
  <w:style w:type="paragraph" w:customStyle="1" w:styleId="afffff8">
    <w:name w:val="Куда обратиться?"/>
    <w:basedOn w:val="affff2"/>
    <w:next w:val="a0"/>
    <w:uiPriority w:val="99"/>
    <w:qFormat/>
    <w:rsid w:val="005977D1"/>
    <w:pPr>
      <w:shd w:val="clear" w:color="auto" w:fill="auto"/>
      <w:spacing w:before="0" w:after="0"/>
      <w:ind w:left="0" w:right="0" w:firstLine="0"/>
    </w:pPr>
  </w:style>
  <w:style w:type="paragraph" w:customStyle="1" w:styleId="afffff9">
    <w:name w:val="Моноширинный"/>
    <w:next w:val="a0"/>
    <w:uiPriority w:val="99"/>
    <w:qFormat/>
    <w:rsid w:val="005977D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a">
    <w:name w:val="Необходимые документы"/>
    <w:basedOn w:val="affff2"/>
    <w:next w:val="a0"/>
    <w:uiPriority w:val="99"/>
    <w:qFormat/>
    <w:rsid w:val="005977D1"/>
    <w:pPr>
      <w:shd w:val="clear" w:color="auto" w:fill="auto"/>
      <w:spacing w:before="0" w:after="0"/>
      <w:ind w:left="0" w:right="0" w:firstLine="118"/>
    </w:pPr>
  </w:style>
  <w:style w:type="paragraph" w:customStyle="1" w:styleId="afffffb">
    <w:name w:val="Объект"/>
    <w:next w:val="a0"/>
    <w:uiPriority w:val="99"/>
    <w:qFormat/>
    <w:rsid w:val="005977D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c">
    <w:name w:val="Оглавление"/>
    <w:basedOn w:val="aff9"/>
    <w:next w:val="a0"/>
    <w:uiPriority w:val="99"/>
    <w:qFormat/>
    <w:rsid w:val="005977D1"/>
    <w:pPr>
      <w:ind w:left="140"/>
    </w:pPr>
    <w:rPr>
      <w:rFonts w:ascii="Arial" w:hAnsi="Arial" w:cs="Arial"/>
      <w:sz w:val="24"/>
      <w:szCs w:val="24"/>
    </w:rPr>
  </w:style>
  <w:style w:type="paragraph" w:customStyle="1" w:styleId="afffffd">
    <w:name w:val="Переменная часть"/>
    <w:basedOn w:val="affff5"/>
    <w:next w:val="a0"/>
    <w:qFormat/>
    <w:rsid w:val="005977D1"/>
    <w:rPr>
      <w:rFonts w:ascii="Arial" w:hAnsi="Arial" w:cs="Arial"/>
      <w:sz w:val="20"/>
      <w:szCs w:val="20"/>
    </w:rPr>
  </w:style>
  <w:style w:type="paragraph" w:customStyle="1" w:styleId="afffffe">
    <w:name w:val="Подвал для информации об изменениях"/>
    <w:basedOn w:val="1"/>
    <w:next w:val="a0"/>
    <w:qFormat/>
    <w:rsid w:val="005977D1"/>
    <w:pPr>
      <w:keepNext w:val="0"/>
      <w:widowControl w:val="0"/>
      <w:tabs>
        <w:tab w:val="clear" w:pos="0"/>
      </w:tabs>
      <w:suppressAutoHyphens w:val="0"/>
      <w:autoSpaceDE w:val="0"/>
      <w:autoSpaceDN w:val="0"/>
      <w:adjustRightInd w:val="0"/>
      <w:spacing w:before="0" w:after="0" w:line="240" w:lineRule="auto"/>
      <w:jc w:val="both"/>
      <w:outlineLvl w:val="9"/>
    </w:pPr>
    <w:rPr>
      <w:rFonts w:ascii="Arial" w:hAnsi="Arial"/>
      <w:b w:val="0"/>
      <w:caps w:val="0"/>
      <w:kern w:val="0"/>
      <w:sz w:val="20"/>
      <w:szCs w:val="20"/>
      <w:lang w:eastAsia="ru-RU"/>
    </w:rPr>
  </w:style>
  <w:style w:type="paragraph" w:customStyle="1" w:styleId="affffff">
    <w:name w:val="Подзаголовок для информации об изменениях"/>
    <w:basedOn w:val="afffff"/>
    <w:next w:val="a0"/>
    <w:qFormat/>
    <w:rsid w:val="005977D1"/>
    <w:rPr>
      <w:b/>
      <w:bCs/>
      <w:sz w:val="24"/>
      <w:szCs w:val="24"/>
    </w:rPr>
  </w:style>
  <w:style w:type="paragraph" w:customStyle="1" w:styleId="affffff0">
    <w:name w:val="Подчёркнуный текст"/>
    <w:next w:val="a0"/>
    <w:qFormat/>
    <w:rsid w:val="005977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Постоянная часть"/>
    <w:basedOn w:val="affff5"/>
    <w:next w:val="a0"/>
    <w:qFormat/>
    <w:rsid w:val="005977D1"/>
    <w:rPr>
      <w:rFonts w:ascii="Arial" w:hAnsi="Arial" w:cs="Arial"/>
      <w:sz w:val="22"/>
      <w:szCs w:val="22"/>
    </w:rPr>
  </w:style>
  <w:style w:type="paragraph" w:customStyle="1" w:styleId="affffff2">
    <w:name w:val="Пример."/>
    <w:basedOn w:val="affff2"/>
    <w:next w:val="a0"/>
    <w:uiPriority w:val="99"/>
    <w:qFormat/>
    <w:rsid w:val="005977D1"/>
    <w:pPr>
      <w:shd w:val="clear" w:color="auto" w:fill="auto"/>
      <w:spacing w:before="0" w:after="0"/>
      <w:ind w:left="0" w:right="0" w:firstLine="0"/>
    </w:pPr>
  </w:style>
  <w:style w:type="paragraph" w:customStyle="1" w:styleId="affffff3">
    <w:name w:val="Примечание."/>
    <w:basedOn w:val="affff2"/>
    <w:next w:val="a0"/>
    <w:uiPriority w:val="99"/>
    <w:qFormat/>
    <w:rsid w:val="005977D1"/>
    <w:pPr>
      <w:shd w:val="clear" w:color="auto" w:fill="auto"/>
      <w:spacing w:before="0" w:after="0"/>
      <w:ind w:left="0" w:right="0" w:firstLine="0"/>
    </w:pPr>
  </w:style>
  <w:style w:type="paragraph" w:customStyle="1" w:styleId="affffff4">
    <w:name w:val="Словарная статья"/>
    <w:next w:val="a0"/>
    <w:uiPriority w:val="99"/>
    <w:qFormat/>
    <w:rsid w:val="005977D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5">
    <w:name w:val="Ссылка на официальную публикацию"/>
    <w:next w:val="a0"/>
    <w:qFormat/>
    <w:rsid w:val="005977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6">
    <w:name w:val="Текст в таблице"/>
    <w:basedOn w:val="afff0"/>
    <w:next w:val="a0"/>
    <w:uiPriority w:val="99"/>
    <w:qFormat/>
    <w:rsid w:val="005977D1"/>
    <w:pPr>
      <w:ind w:firstLine="500"/>
    </w:pPr>
  </w:style>
  <w:style w:type="paragraph" w:customStyle="1" w:styleId="affffff7">
    <w:name w:val="Текст ЭР (см. также)"/>
    <w:next w:val="a0"/>
    <w:uiPriority w:val="99"/>
    <w:qFormat/>
    <w:rsid w:val="005977D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8">
    <w:name w:val="Технический комментарий"/>
    <w:next w:val="a0"/>
    <w:uiPriority w:val="99"/>
    <w:qFormat/>
    <w:rsid w:val="005977D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9">
    <w:name w:val="Формула"/>
    <w:next w:val="a0"/>
    <w:uiPriority w:val="99"/>
    <w:qFormat/>
    <w:rsid w:val="005977D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a">
    <w:name w:val="Центрированный (таблица)"/>
    <w:basedOn w:val="afff0"/>
    <w:next w:val="a0"/>
    <w:uiPriority w:val="99"/>
    <w:qFormat/>
    <w:rsid w:val="005977D1"/>
    <w:pPr>
      <w:jc w:val="center"/>
    </w:pPr>
  </w:style>
  <w:style w:type="paragraph" w:customStyle="1" w:styleId="-">
    <w:name w:val="ЭР-содержание (правое окно)"/>
    <w:next w:val="a0"/>
    <w:uiPriority w:val="99"/>
    <w:qFormat/>
    <w:rsid w:val="005977D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font5">
    <w:name w:val="font5"/>
    <w:qFormat/>
    <w:rsid w:val="005977D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977D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977D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977D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977D1"/>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977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977D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977D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977D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977D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977D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977D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977D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977D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977D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977D1"/>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977D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977D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977D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977D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977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977D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977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977D1"/>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977D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977D1"/>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977D1"/>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977D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977D1"/>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977D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977D1"/>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977D1"/>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977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977D1"/>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977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977D1"/>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977D1"/>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977D1"/>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b">
    <w:name w:val="Интерфейс"/>
    <w:next w:val="a0"/>
    <w:uiPriority w:val="99"/>
    <w:qFormat/>
    <w:rsid w:val="005977D1"/>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c">
    <w:name w:val="Нормальный (справка)"/>
    <w:next w:val="a0"/>
    <w:uiPriority w:val="99"/>
    <w:qFormat/>
    <w:rsid w:val="005977D1"/>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d">
    <w:name w:val="Информация о версии"/>
    <w:next w:val="a0"/>
    <w:uiPriority w:val="99"/>
    <w:qFormat/>
    <w:rsid w:val="005977D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e">
    <w:name w:val="Нормальный (лев. подпись)"/>
    <w:next w:val="a0"/>
    <w:uiPriority w:val="99"/>
    <w:qFormat/>
    <w:rsid w:val="005977D1"/>
    <w:pPr>
      <w:autoSpaceDE w:val="0"/>
      <w:autoSpaceDN w:val="0"/>
      <w:adjustRightInd w:val="0"/>
      <w:spacing w:after="0" w:line="240" w:lineRule="auto"/>
    </w:pPr>
    <w:rPr>
      <w:rFonts w:ascii="Arial" w:eastAsia="Calibri" w:hAnsi="Arial" w:cs="Arial"/>
      <w:sz w:val="26"/>
      <w:szCs w:val="26"/>
    </w:rPr>
  </w:style>
  <w:style w:type="paragraph" w:customStyle="1" w:styleId="afffffff">
    <w:name w:val="Нормальный (прав. подпись)"/>
    <w:next w:val="a0"/>
    <w:uiPriority w:val="99"/>
    <w:qFormat/>
    <w:rsid w:val="005977D1"/>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977D1"/>
    <w:pPr>
      <w:autoSpaceDE w:val="0"/>
      <w:autoSpaceDN w:val="0"/>
      <w:adjustRightInd w:val="0"/>
      <w:spacing w:after="0" w:line="240" w:lineRule="auto"/>
    </w:pPr>
    <w:rPr>
      <w:rFonts w:ascii="Courier New" w:eastAsia="Calibri" w:hAnsi="Courier New" w:cs="Courier New"/>
      <w:sz w:val="26"/>
      <w:szCs w:val="26"/>
    </w:rPr>
  </w:style>
  <w:style w:type="paragraph" w:customStyle="1" w:styleId="afffffff0">
    <w:name w:val="Нормальный (аннотация)"/>
    <w:next w:val="a0"/>
    <w:uiPriority w:val="99"/>
    <w:qFormat/>
    <w:rsid w:val="005977D1"/>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f1">
    <w:name w:val="Подчёркнутый текст"/>
    <w:next w:val="a0"/>
    <w:uiPriority w:val="99"/>
    <w:qFormat/>
    <w:rsid w:val="005977D1"/>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f0">
    <w:name w:val="Основной текст с отступом1"/>
    <w:qFormat/>
    <w:rsid w:val="005977D1"/>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977D1"/>
    <w:pPr>
      <w:suppressAutoHyphens/>
      <w:autoSpaceDE w:val="0"/>
      <w:spacing w:after="0" w:line="240" w:lineRule="auto"/>
    </w:pPr>
    <w:rPr>
      <w:rFonts w:ascii="Arial" w:eastAsia="Times New Roman" w:hAnsi="Arial" w:cs="Arial"/>
      <w:b/>
      <w:bCs/>
      <w:sz w:val="20"/>
      <w:szCs w:val="20"/>
      <w:lang w:eastAsia="ar-SA"/>
    </w:rPr>
  </w:style>
  <w:style w:type="paragraph" w:customStyle="1" w:styleId="1f1">
    <w:name w:val="Текст выноски1"/>
    <w:qFormat/>
    <w:rsid w:val="005977D1"/>
    <w:pPr>
      <w:spacing w:after="0" w:line="240" w:lineRule="auto"/>
    </w:pPr>
    <w:rPr>
      <w:rFonts w:ascii="Tahoma" w:eastAsia="Times New Roman" w:hAnsi="Tahoma" w:cs="Tahoma"/>
      <w:sz w:val="16"/>
      <w:szCs w:val="16"/>
      <w:lang w:eastAsia="ar-SA"/>
    </w:rPr>
  </w:style>
  <w:style w:type="paragraph" w:customStyle="1" w:styleId="1f2">
    <w:name w:val="Цитата1"/>
    <w:qFormat/>
    <w:rsid w:val="005977D1"/>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2">
    <w:name w:val="Стиль4"/>
    <w:autoRedefine/>
    <w:qFormat/>
    <w:rsid w:val="005977D1"/>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3">
    <w:name w:val="титул 1"/>
    <w:qFormat/>
    <w:rsid w:val="005977D1"/>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977D1"/>
    <w:pPr>
      <w:numPr>
        <w:ilvl w:val="1"/>
        <w:numId w:val="28"/>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977D1"/>
    <w:pPr>
      <w:numPr>
        <w:ilvl w:val="2"/>
      </w:numPr>
    </w:pPr>
    <w:rPr>
      <w:rFonts w:ascii="Calibri" w:hAnsi="Calibri"/>
      <w:sz w:val="20"/>
      <w:szCs w:val="20"/>
    </w:rPr>
  </w:style>
  <w:style w:type="paragraph" w:customStyle="1" w:styleId="ConsCell">
    <w:name w:val="ConsCell"/>
    <w:qFormat/>
    <w:rsid w:val="005977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977D1"/>
    <w:rPr>
      <w:color w:val="000000"/>
      <w:sz w:val="18"/>
      <w:szCs w:val="18"/>
    </w:rPr>
  </w:style>
  <w:style w:type="paragraph" w:customStyle="1" w:styleId="11">
    <w:name w:val="1.1. табл"/>
    <w:basedOn w:val="1d"/>
    <w:link w:val="111"/>
    <w:qFormat/>
    <w:rsid w:val="005977D1"/>
    <w:pPr>
      <w:widowControl w:val="0"/>
      <w:numPr>
        <w:ilvl w:val="1"/>
        <w:numId w:val="30"/>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977D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977D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977D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977D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977D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977D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977D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977D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977D1"/>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977D1"/>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977D1"/>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977D1"/>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977D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977D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977D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977D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977D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977D1"/>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977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977D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977D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977D1"/>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977D1"/>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977D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977D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977D1"/>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977D1"/>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977D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977D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977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977D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977D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977D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977D1"/>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977D1"/>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977D1"/>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977D1"/>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977D1"/>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977D1"/>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977D1"/>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977D1"/>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977D1"/>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977D1"/>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977D1"/>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977D1"/>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977D1"/>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977D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977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нак Знак2 Знак Знак"/>
    <w:qFormat/>
    <w:rsid w:val="005977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4">
    <w:name w:val="Знак Знак1 Знак Знак"/>
    <w:qFormat/>
    <w:rsid w:val="005977D1"/>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977D1"/>
    <w:pPr>
      <w:spacing w:after="0" w:line="240" w:lineRule="auto"/>
    </w:pPr>
    <w:rPr>
      <w:rFonts w:ascii="Verdana" w:eastAsia="Times New Roman" w:hAnsi="Verdana" w:cs="Verdana"/>
      <w:sz w:val="20"/>
      <w:szCs w:val="20"/>
      <w:lang w:val="en-US"/>
    </w:rPr>
  </w:style>
  <w:style w:type="paragraph" w:customStyle="1" w:styleId="52">
    <w:name w:val="Знак Знак5"/>
    <w:qFormat/>
    <w:rsid w:val="005977D1"/>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qFormat/>
    <w:rsid w:val="005977D1"/>
    <w:rPr>
      <w:b/>
      <w:bCs/>
      <w:i/>
      <w:iCs/>
      <w:color w:val="4F81BD"/>
    </w:rPr>
  </w:style>
  <w:style w:type="character" w:customStyle="1" w:styleId="314">
    <w:name w:val="Основной текст с отступом 3 Знак1"/>
    <w:semiHidden/>
    <w:rsid w:val="005977D1"/>
    <w:rPr>
      <w:sz w:val="16"/>
      <w:szCs w:val="16"/>
    </w:rPr>
  </w:style>
  <w:style w:type="character" w:customStyle="1" w:styleId="c0c13c4">
    <w:name w:val="c0 c13 c4"/>
    <w:rsid w:val="005977D1"/>
  </w:style>
  <w:style w:type="character" w:customStyle="1" w:styleId="1f5">
    <w:name w:val="Название Знак1"/>
    <w:uiPriority w:val="10"/>
    <w:rsid w:val="005977D1"/>
    <w:rPr>
      <w:rFonts w:ascii="Cambria" w:eastAsia="Times New Roman" w:hAnsi="Cambria" w:cs="Times New Roman"/>
      <w:color w:val="17365D"/>
      <w:spacing w:val="5"/>
      <w:kern w:val="28"/>
      <w:sz w:val="52"/>
      <w:szCs w:val="52"/>
    </w:rPr>
  </w:style>
  <w:style w:type="character" w:customStyle="1" w:styleId="dropdown-user-namefirst-letter">
    <w:name w:val="dropdown-user-name__first-letter"/>
    <w:rsid w:val="005977D1"/>
  </w:style>
  <w:style w:type="character" w:customStyle="1" w:styleId="x-phmenubutton">
    <w:name w:val="x-ph__menu__button"/>
    <w:rsid w:val="005977D1"/>
  </w:style>
  <w:style w:type="character" w:customStyle="1" w:styleId="apple-style-span">
    <w:name w:val="apple-style-span"/>
    <w:rsid w:val="005977D1"/>
  </w:style>
  <w:style w:type="character" w:customStyle="1" w:styleId="s11">
    <w:name w:val="s1"/>
    <w:rsid w:val="005977D1"/>
  </w:style>
  <w:style w:type="character" w:customStyle="1" w:styleId="1f6">
    <w:name w:val="Основной текст Знак1"/>
    <w:uiPriority w:val="99"/>
    <w:locked/>
    <w:rsid w:val="005977D1"/>
    <w:rPr>
      <w:rFonts w:ascii="Baltica Chv" w:hAnsi="Baltica Chv" w:hint="default"/>
      <w:sz w:val="18"/>
    </w:rPr>
  </w:style>
  <w:style w:type="character" w:customStyle="1" w:styleId="1f7">
    <w:name w:val="Текст примечания Знак1"/>
    <w:semiHidden/>
    <w:rsid w:val="005977D1"/>
    <w:rPr>
      <w:sz w:val="20"/>
      <w:szCs w:val="20"/>
    </w:rPr>
  </w:style>
  <w:style w:type="character" w:customStyle="1" w:styleId="1f8">
    <w:name w:val="Текст концевой сноски Знак1"/>
    <w:semiHidden/>
    <w:rsid w:val="005977D1"/>
    <w:rPr>
      <w:sz w:val="20"/>
      <w:szCs w:val="20"/>
    </w:rPr>
  </w:style>
  <w:style w:type="character" w:customStyle="1" w:styleId="ListParagraphChar">
    <w:name w:val="List Paragraph Char"/>
    <w:locked/>
    <w:rsid w:val="005977D1"/>
    <w:rPr>
      <w:rFonts w:ascii="Calibri" w:hAnsi="Calibri" w:hint="default"/>
      <w:sz w:val="22"/>
      <w:szCs w:val="22"/>
      <w:lang w:eastAsia="en-US"/>
    </w:rPr>
  </w:style>
  <w:style w:type="character" w:customStyle="1" w:styleId="afffffff3">
    <w:name w:val="Активная гипертекстовая ссылка"/>
    <w:rsid w:val="005977D1"/>
    <w:rPr>
      <w:b/>
      <w:bCs w:val="0"/>
      <w:color w:val="auto"/>
      <w:sz w:val="26"/>
      <w:u w:val="single"/>
    </w:rPr>
  </w:style>
  <w:style w:type="character" w:customStyle="1" w:styleId="afffffff4">
    <w:name w:val="Выделение для Базового Поиска"/>
    <w:rsid w:val="005977D1"/>
    <w:rPr>
      <w:b/>
      <w:bCs w:val="0"/>
      <w:color w:val="0058A9"/>
      <w:sz w:val="26"/>
    </w:rPr>
  </w:style>
  <w:style w:type="character" w:customStyle="1" w:styleId="afffffff5">
    <w:name w:val="Выделение для Базового Поиска (курсив)"/>
    <w:rsid w:val="005977D1"/>
    <w:rPr>
      <w:b/>
      <w:bCs w:val="0"/>
      <w:i/>
      <w:iCs w:val="0"/>
      <w:color w:val="0058A9"/>
      <w:sz w:val="26"/>
    </w:rPr>
  </w:style>
  <w:style w:type="character" w:customStyle="1" w:styleId="afffffff6">
    <w:name w:val="Заголовок своего сообщения"/>
    <w:rsid w:val="005977D1"/>
    <w:rPr>
      <w:b/>
      <w:bCs w:val="0"/>
      <w:color w:val="26282F"/>
      <w:sz w:val="26"/>
    </w:rPr>
  </w:style>
  <w:style w:type="character" w:customStyle="1" w:styleId="afffffff7">
    <w:name w:val="Заголовок чужого сообщения"/>
    <w:rsid w:val="005977D1"/>
    <w:rPr>
      <w:b/>
      <w:bCs w:val="0"/>
      <w:color w:val="FF0000"/>
      <w:sz w:val="26"/>
    </w:rPr>
  </w:style>
  <w:style w:type="character" w:customStyle="1" w:styleId="afffffff8">
    <w:name w:val="Найденные слова"/>
    <w:uiPriority w:val="99"/>
    <w:rsid w:val="005977D1"/>
    <w:rPr>
      <w:b/>
      <w:bCs w:val="0"/>
      <w:color w:val="26282F"/>
      <w:sz w:val="26"/>
    </w:rPr>
  </w:style>
  <w:style w:type="character" w:customStyle="1" w:styleId="afffffff9">
    <w:name w:val="Не вступил в силу"/>
    <w:uiPriority w:val="99"/>
    <w:rsid w:val="005977D1"/>
    <w:rPr>
      <w:b/>
      <w:bCs w:val="0"/>
      <w:color w:val="000000"/>
      <w:sz w:val="26"/>
    </w:rPr>
  </w:style>
  <w:style w:type="character" w:customStyle="1" w:styleId="afffffffa">
    <w:name w:val="Опечатки"/>
    <w:rsid w:val="005977D1"/>
    <w:rPr>
      <w:color w:val="FF0000"/>
      <w:sz w:val="26"/>
    </w:rPr>
  </w:style>
  <w:style w:type="character" w:customStyle="1" w:styleId="afffffffb">
    <w:name w:val="Продолжение ссылки"/>
    <w:uiPriority w:val="99"/>
    <w:rsid w:val="005977D1"/>
    <w:rPr>
      <w:b/>
      <w:bCs w:val="0"/>
      <w:color w:val="auto"/>
      <w:sz w:val="26"/>
    </w:rPr>
  </w:style>
  <w:style w:type="character" w:customStyle="1" w:styleId="afffffffc">
    <w:name w:val="Сравнение редакций"/>
    <w:rsid w:val="005977D1"/>
    <w:rPr>
      <w:b/>
      <w:bCs w:val="0"/>
      <w:color w:val="26282F"/>
      <w:sz w:val="26"/>
    </w:rPr>
  </w:style>
  <w:style w:type="character" w:customStyle="1" w:styleId="afffffffd">
    <w:name w:val="Сравнение редакций. Добавленный фрагмент"/>
    <w:rsid w:val="005977D1"/>
    <w:rPr>
      <w:color w:val="000000"/>
    </w:rPr>
  </w:style>
  <w:style w:type="character" w:customStyle="1" w:styleId="afffffffe">
    <w:name w:val="Сравнение редакций. Удаленный фрагмент"/>
    <w:rsid w:val="005977D1"/>
    <w:rPr>
      <w:color w:val="000000"/>
    </w:rPr>
  </w:style>
  <w:style w:type="character" w:customStyle="1" w:styleId="affffffff">
    <w:name w:val="Утратил силу"/>
    <w:uiPriority w:val="99"/>
    <w:rsid w:val="005977D1"/>
    <w:rPr>
      <w:b/>
      <w:bCs w:val="0"/>
      <w:strike/>
      <w:color w:val="auto"/>
      <w:sz w:val="26"/>
    </w:rPr>
  </w:style>
  <w:style w:type="character" w:customStyle="1" w:styleId="510">
    <w:name w:val="Знак Знак51"/>
    <w:locked/>
    <w:rsid w:val="005977D1"/>
    <w:rPr>
      <w:rFonts w:ascii="Arial" w:hAnsi="Arial" w:cs="Arial" w:hint="default"/>
      <w:b/>
      <w:bCs w:val="0"/>
      <w:color w:val="26282F"/>
      <w:sz w:val="24"/>
      <w:lang w:val="ru-RU" w:eastAsia="ru-RU"/>
    </w:rPr>
  </w:style>
  <w:style w:type="character" w:customStyle="1" w:styleId="affffffff0">
    <w:name w:val="Ссылка на утративший силу документ"/>
    <w:uiPriority w:val="99"/>
    <w:rsid w:val="005977D1"/>
    <w:rPr>
      <w:color w:val="749232"/>
      <w:u w:val="single"/>
    </w:rPr>
  </w:style>
  <w:style w:type="character" w:customStyle="1" w:styleId="affffffff1">
    <w:name w:val="Цветовое выделение для Нормальный"/>
    <w:uiPriority w:val="99"/>
    <w:rsid w:val="005977D1"/>
    <w:rPr>
      <w:sz w:val="26"/>
      <w:szCs w:val="26"/>
    </w:rPr>
  </w:style>
  <w:style w:type="character" w:customStyle="1" w:styleId="39">
    <w:name w:val="Знак Знак3"/>
    <w:rsid w:val="005977D1"/>
    <w:rPr>
      <w:sz w:val="26"/>
    </w:rPr>
  </w:style>
  <w:style w:type="character" w:customStyle="1" w:styleId="2c">
    <w:name w:val="Знак Знак2"/>
    <w:rsid w:val="005977D1"/>
    <w:rPr>
      <w:rFonts w:ascii="Arial" w:eastAsia="Times New Roman" w:hAnsi="Arial" w:cs="Arial" w:hint="default"/>
      <w:b/>
      <w:bCs/>
      <w:color w:val="000080"/>
      <w:lang w:eastAsia="ru-RU"/>
    </w:rPr>
  </w:style>
  <w:style w:type="character" w:customStyle="1" w:styleId="WW8Num2z2">
    <w:name w:val="WW8Num2z2"/>
    <w:rsid w:val="005977D1"/>
    <w:rPr>
      <w:rFonts w:ascii="Wingdings" w:hAnsi="Wingdings" w:hint="default"/>
    </w:rPr>
  </w:style>
  <w:style w:type="character" w:customStyle="1" w:styleId="1f9">
    <w:name w:val="Знак Знак1"/>
    <w:rsid w:val="005977D1"/>
    <w:rPr>
      <w:rFonts w:ascii="Arial" w:eastAsia="Times New Roman" w:hAnsi="Arial" w:cs="Arial" w:hint="default"/>
      <w:sz w:val="22"/>
      <w:szCs w:val="22"/>
    </w:rPr>
  </w:style>
  <w:style w:type="character" w:customStyle="1" w:styleId="EndnoteTextChar">
    <w:name w:val="Endnote Text Char"/>
    <w:rsid w:val="005977D1"/>
    <w:rPr>
      <w:rFonts w:ascii="Times New Roman" w:hAnsi="Times New Roman" w:cs="Times New Roman" w:hint="default"/>
      <w:lang w:val="ru-RU" w:eastAsia="ru-RU" w:bidi="ar-SA"/>
    </w:rPr>
  </w:style>
  <w:style w:type="character" w:customStyle="1" w:styleId="150">
    <w:name w:val="Знак Знак15"/>
    <w:rsid w:val="005977D1"/>
    <w:rPr>
      <w:rFonts w:ascii="Arial" w:hAnsi="Arial" w:cs="Arial" w:hint="default"/>
      <w:b/>
      <w:bCs w:val="0"/>
      <w:kern w:val="32"/>
      <w:sz w:val="32"/>
    </w:rPr>
  </w:style>
  <w:style w:type="character" w:customStyle="1" w:styleId="140">
    <w:name w:val="Знак Знак14"/>
    <w:rsid w:val="005977D1"/>
    <w:rPr>
      <w:rFonts w:ascii="Arial" w:hAnsi="Arial" w:cs="Arial" w:hint="default"/>
      <w:b/>
      <w:bCs w:val="0"/>
      <w:i/>
      <w:iCs w:val="0"/>
      <w:sz w:val="28"/>
    </w:rPr>
  </w:style>
  <w:style w:type="character" w:customStyle="1" w:styleId="130">
    <w:name w:val="Знак Знак13"/>
    <w:rsid w:val="005977D1"/>
    <w:rPr>
      <w:rFonts w:ascii="Arial" w:hAnsi="Arial" w:cs="Arial" w:hint="default"/>
      <w:b/>
      <w:bCs w:val="0"/>
      <w:sz w:val="26"/>
    </w:rPr>
  </w:style>
  <w:style w:type="character" w:customStyle="1" w:styleId="120">
    <w:name w:val="Знак Знак12"/>
    <w:rsid w:val="005977D1"/>
    <w:rPr>
      <w:b/>
      <w:bCs w:val="0"/>
      <w:sz w:val="26"/>
    </w:rPr>
  </w:style>
  <w:style w:type="character" w:customStyle="1" w:styleId="112">
    <w:name w:val="Знак Знак11"/>
    <w:rsid w:val="005977D1"/>
    <w:rPr>
      <w:b/>
      <w:bCs w:val="0"/>
      <w:i/>
      <w:iCs w:val="0"/>
      <w:sz w:val="26"/>
    </w:rPr>
  </w:style>
  <w:style w:type="character" w:customStyle="1" w:styleId="100">
    <w:name w:val="Знак Знак10"/>
    <w:rsid w:val="005977D1"/>
    <w:rPr>
      <w:sz w:val="26"/>
    </w:rPr>
  </w:style>
  <w:style w:type="character" w:customStyle="1" w:styleId="90">
    <w:name w:val="Знак Знак9"/>
    <w:rsid w:val="005977D1"/>
    <w:rPr>
      <w:sz w:val="26"/>
    </w:rPr>
  </w:style>
  <w:style w:type="character" w:customStyle="1" w:styleId="82">
    <w:name w:val="Знак Знак8"/>
    <w:rsid w:val="005977D1"/>
    <w:rPr>
      <w:sz w:val="24"/>
    </w:rPr>
  </w:style>
  <w:style w:type="character" w:customStyle="1" w:styleId="72">
    <w:name w:val="Знак Знак7"/>
    <w:rsid w:val="005977D1"/>
    <w:rPr>
      <w:sz w:val="24"/>
    </w:rPr>
  </w:style>
  <w:style w:type="character" w:customStyle="1" w:styleId="63">
    <w:name w:val="Знак Знак6"/>
    <w:rsid w:val="005977D1"/>
    <w:rPr>
      <w:sz w:val="16"/>
    </w:rPr>
  </w:style>
  <w:style w:type="character" w:customStyle="1" w:styleId="ListBulletChar">
    <w:name w:val="List Bullet Char"/>
    <w:rsid w:val="005977D1"/>
    <w:rPr>
      <w:sz w:val="22"/>
      <w:lang w:val="en-US" w:eastAsia="en-US"/>
    </w:rPr>
  </w:style>
  <w:style w:type="character" w:customStyle="1" w:styleId="1fa">
    <w:name w:val="титул 1 Знак"/>
    <w:rsid w:val="005977D1"/>
    <w:rPr>
      <w:rFonts w:ascii="Times New Roman" w:eastAsia="Times New Roman" w:hAnsi="Times New Roman" w:cs="Times New Roman" w:hint="default"/>
      <w:sz w:val="24"/>
      <w:lang w:eastAsia="ar-SA" w:bidi="ar-SA"/>
    </w:rPr>
  </w:style>
  <w:style w:type="table" w:styleId="-1">
    <w:name w:val="Table Web 1"/>
    <w:basedOn w:val="a2"/>
    <w:semiHidden/>
    <w:unhideWhenUsed/>
    <w:rsid w:val="005977D1"/>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977D1"/>
    <w:pPr>
      <w:numPr>
        <w:numId w:val="27"/>
      </w:numPr>
      <w:suppressAutoHyphens w:val="0"/>
      <w:spacing w:line="240" w:lineRule="auto"/>
      <w:contextualSpacing/>
      <w:jc w:val="left"/>
    </w:pPr>
    <w:rPr>
      <w:kern w:val="0"/>
      <w:sz w:val="20"/>
      <w:szCs w:val="20"/>
      <w:lang w:eastAsia="ru-RU"/>
    </w:rPr>
  </w:style>
  <w:style w:type="paragraph" w:customStyle="1" w:styleId="msonormal0">
    <w:name w:val="msonormal"/>
    <w:basedOn w:val="a0"/>
    <w:rsid w:val="005977D1"/>
    <w:pPr>
      <w:suppressAutoHyphens w:val="0"/>
      <w:spacing w:before="100" w:beforeAutospacing="1" w:after="119" w:line="240" w:lineRule="auto"/>
      <w:ind w:firstLine="0"/>
      <w:jc w:val="left"/>
    </w:pPr>
    <w:rPr>
      <w:kern w:val="0"/>
      <w:lang w:eastAsia="ru-RU"/>
    </w:rPr>
  </w:style>
  <w:style w:type="paragraph" w:customStyle="1" w:styleId="Textbody">
    <w:name w:val="Text body"/>
    <w:basedOn w:val="a0"/>
    <w:rsid w:val="005977D1"/>
    <w:pPr>
      <w:widowControl w:val="0"/>
      <w:autoSpaceDN w:val="0"/>
      <w:spacing w:after="120" w:line="240" w:lineRule="auto"/>
      <w:ind w:firstLine="0"/>
      <w:jc w:val="left"/>
      <w:textAlignment w:val="baseline"/>
    </w:pPr>
    <w:rPr>
      <w:rFonts w:eastAsia="SimSun" w:cs="Arial"/>
      <w:kern w:val="3"/>
      <w:lang w:eastAsia="zh-CN" w:bidi="hi-IN"/>
    </w:rPr>
  </w:style>
  <w:style w:type="character" w:customStyle="1" w:styleId="searchresult">
    <w:name w:val="search_result"/>
    <w:rsid w:val="005977D1"/>
  </w:style>
  <w:style w:type="character" w:customStyle="1" w:styleId="2d">
    <w:name w:val="Основной текст (2)_"/>
    <w:link w:val="2e"/>
    <w:locked/>
    <w:rsid w:val="005977D1"/>
    <w:rPr>
      <w:b/>
      <w:bCs/>
      <w:shd w:val="clear" w:color="auto" w:fill="FFFFFF"/>
    </w:rPr>
  </w:style>
  <w:style w:type="paragraph" w:customStyle="1" w:styleId="2e">
    <w:name w:val="Основной текст (2)"/>
    <w:basedOn w:val="a0"/>
    <w:link w:val="2d"/>
    <w:rsid w:val="005977D1"/>
    <w:pPr>
      <w:widowControl w:val="0"/>
      <w:shd w:val="clear" w:color="auto" w:fill="FFFFFF"/>
      <w:suppressAutoHyphens w:val="0"/>
      <w:spacing w:before="540" w:after="540" w:line="295" w:lineRule="exact"/>
      <w:ind w:firstLine="0"/>
    </w:pPr>
    <w:rPr>
      <w:rFonts w:asciiTheme="minorHAnsi" w:eastAsiaTheme="minorHAnsi" w:hAnsiTheme="minorHAnsi" w:cstheme="minorBidi"/>
      <w:b/>
      <w:bCs/>
      <w:kern w:val="0"/>
      <w:sz w:val="22"/>
      <w:szCs w:val="22"/>
      <w:lang w:eastAsia="en-US"/>
    </w:rPr>
  </w:style>
  <w:style w:type="character" w:customStyle="1" w:styleId="wcouxah">
    <w:name w:val="wcouxah"/>
    <w:rsid w:val="00597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aliases w:val="Раздел Договора,H1,&quot;Алмаз&quot;,Document Header1,анкета1,Знак3"/>
    <w:basedOn w:val="a0"/>
    <w:next w:val="a0"/>
    <w:link w:val="10"/>
    <w:uiPriority w:val="9"/>
    <w:qFormat/>
    <w:rsid w:val="002F7E02"/>
    <w:pPr>
      <w:keepNext/>
      <w:tabs>
        <w:tab w:val="num" w:pos="0"/>
      </w:tabs>
      <w:spacing w:before="240" w:after="120"/>
      <w:ind w:firstLine="0"/>
      <w:jc w:val="center"/>
      <w:outlineLvl w:val="0"/>
    </w:pPr>
    <w:rPr>
      <w:b/>
      <w:caps/>
      <w:kern w:val="28"/>
      <w:sz w:val="28"/>
    </w:rPr>
  </w:style>
  <w:style w:type="paragraph" w:styleId="20">
    <w:name w:val="heading 2"/>
    <w:basedOn w:val="a0"/>
    <w:next w:val="a0"/>
    <w:link w:val="21"/>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0">
    <w:name w:val="heading 3"/>
    <w:basedOn w:val="a0"/>
    <w:next w:val="a0"/>
    <w:link w:val="31"/>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5977D1"/>
    <w:pPr>
      <w:keepNext/>
      <w:suppressAutoHyphens w:val="0"/>
      <w:spacing w:line="240" w:lineRule="auto"/>
      <w:ind w:firstLine="0"/>
      <w:jc w:val="left"/>
      <w:outlineLvl w:val="3"/>
    </w:pPr>
    <w:rPr>
      <w:kern w:val="0"/>
      <w:szCs w:val="20"/>
      <w:lang w:eastAsia="ru-RU"/>
    </w:rPr>
  </w:style>
  <w:style w:type="paragraph" w:styleId="5">
    <w:name w:val="heading 5"/>
    <w:basedOn w:val="a0"/>
    <w:next w:val="a0"/>
    <w:link w:val="50"/>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2F7E02"/>
    <w:rPr>
      <w:rFonts w:ascii="Times New Roman" w:eastAsia="Times New Roman" w:hAnsi="Times New Roman" w:cs="Times New Roman"/>
      <w:b/>
      <w:caps/>
      <w:kern w:val="28"/>
      <w:sz w:val="28"/>
      <w:szCs w:val="24"/>
      <w:lang w:eastAsia="ar-SA"/>
    </w:rPr>
  </w:style>
  <w:style w:type="character" w:customStyle="1" w:styleId="21">
    <w:name w:val="Заголовок 2 Знак"/>
    <w:basedOn w:val="a1"/>
    <w:link w:val="20"/>
    <w:uiPriority w:val="9"/>
    <w:rsid w:val="002F7E02"/>
    <w:rPr>
      <w:rFonts w:ascii="Times New Roman" w:eastAsia="Times New Roman" w:hAnsi="Times New Roman" w:cs="Arial"/>
      <w:b/>
      <w:bCs/>
      <w:iCs/>
      <w:kern w:val="1"/>
      <w:sz w:val="24"/>
      <w:szCs w:val="28"/>
      <w:lang w:eastAsia="ar-SA"/>
    </w:rPr>
  </w:style>
  <w:style w:type="character" w:customStyle="1" w:styleId="31">
    <w:name w:val="Заголовок 3 Знак"/>
    <w:basedOn w:val="a1"/>
    <w:link w:val="30"/>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2">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3">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aliases w:val="Основной текст Знак Знак,bt"/>
    <w:basedOn w:val="a0"/>
    <w:link w:val="a8"/>
    <w:qFormat/>
    <w:rsid w:val="002F7E02"/>
    <w:pPr>
      <w:spacing w:after="120"/>
    </w:pPr>
  </w:style>
  <w:style w:type="character" w:customStyle="1" w:styleId="a8">
    <w:name w:val="Основной текст Знак"/>
    <w:aliases w:val="Основной текст Знак Знак Знак,bt Знак"/>
    <w:basedOn w:val="a1"/>
    <w:link w:val="a7"/>
    <w:rsid w:val="002F7E02"/>
    <w:rPr>
      <w:rFonts w:ascii="Times New Roman" w:eastAsia="Times New Roman" w:hAnsi="Times New Roman" w:cs="Times New Roman"/>
      <w:kern w:val="1"/>
      <w:sz w:val="24"/>
      <w:szCs w:val="24"/>
      <w:lang w:eastAsia="ar-SA"/>
    </w:rPr>
  </w:style>
  <w:style w:type="paragraph" w:styleId="a9">
    <w:name w:val="List"/>
    <w:basedOn w:val="a7"/>
    <w:rsid w:val="002F7E02"/>
    <w:rPr>
      <w:rFonts w:cs="Tahoma"/>
    </w:rPr>
  </w:style>
  <w:style w:type="paragraph" w:customStyle="1" w:styleId="14">
    <w:name w:val="Название1"/>
    <w:basedOn w:val="a0"/>
    <w:qFormat/>
    <w:rsid w:val="002F7E02"/>
    <w:pPr>
      <w:suppressLineNumbers/>
      <w:spacing w:before="120" w:after="120"/>
    </w:pPr>
    <w:rPr>
      <w:rFonts w:cs="Tahoma"/>
      <w:i/>
      <w:iCs/>
    </w:rPr>
  </w:style>
  <w:style w:type="paragraph" w:customStyle="1" w:styleId="15">
    <w:name w:val="Указатель1"/>
    <w:basedOn w:val="a0"/>
    <w:qFormat/>
    <w:rsid w:val="002F7E02"/>
    <w:pPr>
      <w:suppressLineNumbers/>
    </w:pPr>
    <w:rPr>
      <w:rFonts w:cs="Tahoma"/>
    </w:rPr>
  </w:style>
  <w:style w:type="paragraph" w:styleId="aa">
    <w:name w:val="Title"/>
    <w:basedOn w:val="13"/>
    <w:next w:val="ab"/>
    <w:link w:val="ac"/>
    <w:uiPriority w:val="10"/>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3"/>
    <w:next w:val="a7"/>
    <w:link w:val="ad"/>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qFormat/>
    <w:rsid w:val="002F7E02"/>
    <w:pPr>
      <w:suppressLineNumbers/>
    </w:pPr>
  </w:style>
  <w:style w:type="paragraph" w:customStyle="1" w:styleId="af">
    <w:name w:val="Заголовок таблицы"/>
    <w:basedOn w:val="ae"/>
    <w:qFormat/>
    <w:rsid w:val="002F7E02"/>
    <w:pPr>
      <w:jc w:val="center"/>
    </w:pPr>
    <w:rPr>
      <w:b/>
      <w:bCs/>
    </w:rPr>
  </w:style>
  <w:style w:type="paragraph" w:customStyle="1" w:styleId="af0">
    <w:name w:val="Содержимое врезки"/>
    <w:basedOn w:val="a7"/>
    <w:qFormat/>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aliases w:val="Знак"/>
    <w:basedOn w:val="a0"/>
    <w:link w:val="af4"/>
    <w:uiPriority w:val="99"/>
    <w:qFormat/>
    <w:rsid w:val="002F7E02"/>
    <w:pPr>
      <w:suppressAutoHyphens w:val="0"/>
      <w:spacing w:before="280" w:after="119"/>
    </w:pPr>
  </w:style>
  <w:style w:type="paragraph" w:styleId="af5">
    <w:name w:val="footer"/>
    <w:basedOn w:val="a0"/>
    <w:link w:val="af6"/>
    <w:rsid w:val="002F7E02"/>
    <w:pPr>
      <w:suppressLineNumbers/>
      <w:tabs>
        <w:tab w:val="center" w:pos="5102"/>
        <w:tab w:val="right" w:pos="10204"/>
      </w:tabs>
    </w:pPr>
  </w:style>
  <w:style w:type="character" w:customStyle="1" w:styleId="af6">
    <w:name w:val="Нижний колонтитул Знак"/>
    <w:basedOn w:val="a1"/>
    <w:link w:val="af5"/>
    <w:rsid w:val="002F7E02"/>
    <w:rPr>
      <w:rFonts w:ascii="Times New Roman" w:eastAsia="Times New Roman" w:hAnsi="Times New Roman" w:cs="Times New Roman"/>
      <w:kern w:val="1"/>
      <w:sz w:val="24"/>
      <w:szCs w:val="24"/>
      <w:lang w:eastAsia="ar-SA"/>
    </w:rPr>
  </w:style>
  <w:style w:type="table" w:styleId="af7">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0"/>
    <w:link w:val="af9"/>
    <w:uiPriority w:val="99"/>
    <w:rsid w:val="002F7E02"/>
    <w:pPr>
      <w:tabs>
        <w:tab w:val="center" w:pos="4677"/>
        <w:tab w:val="right" w:pos="9355"/>
      </w:tabs>
    </w:pPr>
  </w:style>
  <w:style w:type="character" w:customStyle="1" w:styleId="af9">
    <w:name w:val="Верхний колонтитул Знак"/>
    <w:basedOn w:val="a1"/>
    <w:link w:val="af8"/>
    <w:uiPriority w:val="99"/>
    <w:rsid w:val="002F7E02"/>
    <w:rPr>
      <w:rFonts w:ascii="Times New Roman" w:eastAsia="Times New Roman" w:hAnsi="Times New Roman" w:cs="Times New Roman"/>
      <w:kern w:val="1"/>
      <w:sz w:val="24"/>
      <w:szCs w:val="24"/>
      <w:lang w:eastAsia="ar-SA"/>
    </w:rPr>
  </w:style>
  <w:style w:type="character" w:styleId="afa">
    <w:name w:val="page number"/>
    <w:basedOn w:val="a1"/>
    <w:rsid w:val="002F7E02"/>
  </w:style>
  <w:style w:type="paragraph" w:styleId="afb">
    <w:name w:val="Body Text Indent"/>
    <w:basedOn w:val="a0"/>
    <w:link w:val="afc"/>
    <w:rsid w:val="002F7E02"/>
    <w:pPr>
      <w:spacing w:after="120"/>
      <w:ind w:left="360"/>
    </w:pPr>
  </w:style>
  <w:style w:type="character" w:customStyle="1" w:styleId="afc">
    <w:name w:val="Основной текст с отступом Знак"/>
    <w:basedOn w:val="a1"/>
    <w:link w:val="afb"/>
    <w:rsid w:val="002F7E02"/>
    <w:rPr>
      <w:rFonts w:ascii="Times New Roman" w:eastAsia="Times New Roman" w:hAnsi="Times New Roman" w:cs="Times New Roman"/>
      <w:kern w:val="1"/>
      <w:sz w:val="24"/>
      <w:szCs w:val="24"/>
      <w:lang w:eastAsia="ar-SA"/>
    </w:rPr>
  </w:style>
  <w:style w:type="paragraph" w:styleId="22">
    <w:name w:val="Body Text Indent 2"/>
    <w:basedOn w:val="a0"/>
    <w:link w:val="23"/>
    <w:rsid w:val="002F7E02"/>
    <w:pPr>
      <w:spacing w:after="120" w:line="480" w:lineRule="auto"/>
      <w:ind w:left="360"/>
    </w:pPr>
  </w:style>
  <w:style w:type="character" w:customStyle="1" w:styleId="23">
    <w:name w:val="Основной текст с отступом 2 Знак"/>
    <w:basedOn w:val="a1"/>
    <w:link w:val="22"/>
    <w:rsid w:val="002F7E02"/>
    <w:rPr>
      <w:rFonts w:ascii="Times New Roman" w:eastAsia="Times New Roman" w:hAnsi="Times New Roman" w:cs="Times New Roman"/>
      <w:kern w:val="1"/>
      <w:sz w:val="24"/>
      <w:szCs w:val="24"/>
      <w:lang w:eastAsia="ar-SA"/>
    </w:rPr>
  </w:style>
  <w:style w:type="character" w:styleId="afd">
    <w:name w:val="annotation reference"/>
    <w:basedOn w:val="a1"/>
    <w:rsid w:val="002F7E02"/>
    <w:rPr>
      <w:sz w:val="16"/>
      <w:szCs w:val="16"/>
    </w:rPr>
  </w:style>
  <w:style w:type="paragraph" w:styleId="afe">
    <w:name w:val="annotation text"/>
    <w:basedOn w:val="a0"/>
    <w:link w:val="aff"/>
    <w:rsid w:val="002F7E02"/>
    <w:rPr>
      <w:sz w:val="20"/>
      <w:szCs w:val="20"/>
    </w:rPr>
  </w:style>
  <w:style w:type="character" w:customStyle="1" w:styleId="aff">
    <w:name w:val="Текст примечания Знак"/>
    <w:basedOn w:val="a1"/>
    <w:link w:val="afe"/>
    <w:rsid w:val="002F7E02"/>
    <w:rPr>
      <w:rFonts w:ascii="Times New Roman" w:eastAsia="Times New Roman" w:hAnsi="Times New Roman" w:cs="Times New Roman"/>
      <w:kern w:val="1"/>
      <w:sz w:val="20"/>
      <w:szCs w:val="20"/>
      <w:lang w:eastAsia="ar-SA"/>
    </w:rPr>
  </w:style>
  <w:style w:type="paragraph" w:styleId="aff0">
    <w:name w:val="annotation subject"/>
    <w:basedOn w:val="afe"/>
    <w:next w:val="afe"/>
    <w:link w:val="aff1"/>
    <w:rsid w:val="002F7E02"/>
    <w:rPr>
      <w:b/>
      <w:bCs/>
    </w:rPr>
  </w:style>
  <w:style w:type="character" w:customStyle="1" w:styleId="aff1">
    <w:name w:val="Тема примечания Знак"/>
    <w:basedOn w:val="aff"/>
    <w:link w:val="aff0"/>
    <w:rsid w:val="002F7E02"/>
    <w:rPr>
      <w:rFonts w:ascii="Times New Roman" w:eastAsia="Times New Roman" w:hAnsi="Times New Roman" w:cs="Times New Roman"/>
      <w:b/>
      <w:bCs/>
      <w:kern w:val="1"/>
      <w:sz w:val="20"/>
      <w:szCs w:val="20"/>
      <w:lang w:eastAsia="ar-SA"/>
    </w:rPr>
  </w:style>
  <w:style w:type="paragraph" w:customStyle="1" w:styleId="aff2">
    <w:name w:val="подписи"/>
    <w:basedOn w:val="a0"/>
    <w:next w:val="a0"/>
    <w:qFormat/>
    <w:rsid w:val="002F7E02"/>
    <w:pPr>
      <w:shd w:val="clear" w:color="auto" w:fill="FFFFFF"/>
      <w:tabs>
        <w:tab w:val="center" w:pos="5670"/>
        <w:tab w:val="left" w:pos="7513"/>
      </w:tabs>
    </w:pPr>
  </w:style>
  <w:style w:type="character" w:styleId="aff3">
    <w:name w:val="Subtle Emphasis"/>
    <w:basedOn w:val="a1"/>
    <w:uiPriority w:val="19"/>
    <w:qFormat/>
    <w:rsid w:val="002F7E02"/>
    <w:rPr>
      <w:i/>
      <w:iCs/>
      <w:color w:val="808080"/>
    </w:rPr>
  </w:style>
  <w:style w:type="paragraph" w:styleId="16">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4">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7">
    <w:name w:val="Нет списка1"/>
    <w:next w:val="a3"/>
    <w:semiHidden/>
    <w:rsid w:val="002F7E02"/>
  </w:style>
  <w:style w:type="paragraph" w:styleId="aff4">
    <w:name w:val="Plain Text"/>
    <w:basedOn w:val="a0"/>
    <w:link w:val="aff5"/>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5">
    <w:name w:val="Текст Знак"/>
    <w:basedOn w:val="a1"/>
    <w:link w:val="aff4"/>
    <w:rsid w:val="002F7E02"/>
    <w:rPr>
      <w:rFonts w:ascii="Courier New" w:eastAsia="Times New Roman" w:hAnsi="Courier New" w:cs="Times New Roman"/>
      <w:sz w:val="20"/>
      <w:szCs w:val="20"/>
      <w:lang w:eastAsia="ru-RU"/>
    </w:rPr>
  </w:style>
  <w:style w:type="paragraph" w:customStyle="1" w:styleId="aff6">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7">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8">
    <w:name w:val="Комментарий"/>
    <w:basedOn w:val="a0"/>
    <w:next w:val="a0"/>
    <w:uiPriority w:val="99"/>
    <w:qFormat/>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9">
    <w:name w:val="Таблицы (моноширинный)"/>
    <w:basedOn w:val="a0"/>
    <w:next w:val="a0"/>
    <w:uiPriority w:val="99"/>
    <w:qFormat/>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a">
    <w:name w:val="Цветовое выделение"/>
    <w:uiPriority w:val="99"/>
    <w:rsid w:val="002F7E02"/>
    <w:rPr>
      <w:b/>
      <w:color w:val="26282F"/>
      <w:sz w:val="26"/>
    </w:rPr>
  </w:style>
  <w:style w:type="character" w:customStyle="1" w:styleId="affb">
    <w:name w:val="Гипертекстовая ссылка"/>
    <w:basedOn w:val="affa"/>
    <w:uiPriority w:val="99"/>
    <w:rsid w:val="002F7E02"/>
    <w:rPr>
      <w:rFonts w:cs="Times New Roman"/>
      <w:b/>
      <w:color w:val="106BBE"/>
      <w:sz w:val="26"/>
    </w:rPr>
  </w:style>
  <w:style w:type="paragraph" w:customStyle="1" w:styleId="affc">
    <w:name w:val="Прижатый влево"/>
    <w:basedOn w:val="a0"/>
    <w:next w:val="a0"/>
    <w:uiPriority w:val="99"/>
    <w:qFormat/>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Document Map"/>
    <w:basedOn w:val="a0"/>
    <w:link w:val="affe"/>
    <w:unhideWhenUsed/>
    <w:rsid w:val="002F7E02"/>
    <w:rPr>
      <w:rFonts w:ascii="Tahoma" w:hAnsi="Tahoma" w:cs="Tahoma"/>
      <w:sz w:val="16"/>
      <w:szCs w:val="16"/>
    </w:rPr>
  </w:style>
  <w:style w:type="character" w:customStyle="1" w:styleId="affe">
    <w:name w:val="Схема документа Знак"/>
    <w:basedOn w:val="a1"/>
    <w:link w:val="affd"/>
    <w:rsid w:val="002F7E02"/>
    <w:rPr>
      <w:rFonts w:ascii="Tahoma" w:eastAsia="Times New Roman" w:hAnsi="Tahoma" w:cs="Tahoma"/>
      <w:kern w:val="1"/>
      <w:sz w:val="16"/>
      <w:szCs w:val="16"/>
      <w:lang w:eastAsia="ar-SA"/>
    </w:rPr>
  </w:style>
  <w:style w:type="paragraph" w:styleId="afff">
    <w:name w:val="List Paragraph"/>
    <w:basedOn w:val="a0"/>
    <w:qFormat/>
    <w:rsid w:val="002F7E02"/>
    <w:pPr>
      <w:spacing w:line="240" w:lineRule="auto"/>
      <w:ind w:left="708" w:firstLine="0"/>
      <w:jc w:val="left"/>
    </w:pPr>
  </w:style>
  <w:style w:type="paragraph" w:customStyle="1" w:styleId="afff0">
    <w:name w:val="Нормальный (таблица)"/>
    <w:basedOn w:val="a0"/>
    <w:next w:val="a0"/>
    <w:uiPriority w:val="99"/>
    <w:qFormat/>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qFormat/>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1">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0"/>
    <w:link w:val="afff2"/>
    <w:qFormat/>
    <w:rsid w:val="002F7E02"/>
    <w:pPr>
      <w:spacing w:line="240" w:lineRule="auto"/>
      <w:ind w:firstLine="0"/>
      <w:jc w:val="left"/>
    </w:pPr>
    <w:rPr>
      <w:sz w:val="20"/>
      <w:szCs w:val="20"/>
    </w:rPr>
  </w:style>
  <w:style w:type="character" w:customStyle="1" w:styleId="af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f1"/>
    <w:rsid w:val="002F7E02"/>
    <w:rPr>
      <w:rFonts w:ascii="Times New Roman" w:eastAsia="Times New Roman" w:hAnsi="Times New Roman" w:cs="Times New Roman"/>
      <w:kern w:val="1"/>
      <w:sz w:val="20"/>
      <w:szCs w:val="20"/>
      <w:lang w:eastAsia="ar-SA"/>
    </w:rPr>
  </w:style>
  <w:style w:type="character" w:styleId="afff3">
    <w:name w:val="footnote reference"/>
    <w:basedOn w:val="a1"/>
    <w:rsid w:val="002F7E02"/>
    <w:rPr>
      <w:vertAlign w:val="superscript"/>
    </w:rPr>
  </w:style>
  <w:style w:type="paragraph" w:styleId="afff4">
    <w:name w:val="endnote text"/>
    <w:basedOn w:val="a0"/>
    <w:link w:val="afff5"/>
    <w:rsid w:val="002F7E02"/>
    <w:pPr>
      <w:spacing w:line="240" w:lineRule="auto"/>
      <w:ind w:firstLine="0"/>
      <w:jc w:val="left"/>
    </w:pPr>
    <w:rPr>
      <w:sz w:val="20"/>
      <w:szCs w:val="20"/>
    </w:rPr>
  </w:style>
  <w:style w:type="character" w:customStyle="1" w:styleId="afff5">
    <w:name w:val="Текст концевой сноски Знак"/>
    <w:basedOn w:val="a1"/>
    <w:link w:val="afff4"/>
    <w:rsid w:val="002F7E02"/>
    <w:rPr>
      <w:rFonts w:ascii="Times New Roman" w:eastAsia="Times New Roman" w:hAnsi="Times New Roman" w:cs="Times New Roman"/>
      <w:kern w:val="1"/>
      <w:sz w:val="20"/>
      <w:szCs w:val="20"/>
      <w:lang w:eastAsia="ar-SA"/>
    </w:rPr>
  </w:style>
  <w:style w:type="character" w:styleId="afff6">
    <w:name w:val="endnote reference"/>
    <w:basedOn w:val="a1"/>
    <w:rsid w:val="002F7E02"/>
    <w:rPr>
      <w:vertAlign w:val="superscript"/>
    </w:rPr>
  </w:style>
  <w:style w:type="paragraph" w:styleId="32">
    <w:name w:val="Body Text Indent 3"/>
    <w:basedOn w:val="a0"/>
    <w:link w:val="33"/>
    <w:rsid w:val="002F7E02"/>
    <w:pPr>
      <w:spacing w:after="120" w:line="240" w:lineRule="auto"/>
      <w:ind w:left="283" w:firstLine="0"/>
      <w:jc w:val="left"/>
    </w:pPr>
    <w:rPr>
      <w:sz w:val="16"/>
      <w:szCs w:val="16"/>
    </w:rPr>
  </w:style>
  <w:style w:type="character" w:customStyle="1" w:styleId="33">
    <w:name w:val="Основной текст с отступом 3 Знак"/>
    <w:basedOn w:val="a1"/>
    <w:link w:val="32"/>
    <w:rsid w:val="002F7E02"/>
    <w:rPr>
      <w:rFonts w:ascii="Times New Roman" w:eastAsia="Times New Roman" w:hAnsi="Times New Roman" w:cs="Times New Roman"/>
      <w:kern w:val="1"/>
      <w:sz w:val="16"/>
      <w:szCs w:val="16"/>
      <w:lang w:eastAsia="ar-SA"/>
    </w:rPr>
  </w:style>
  <w:style w:type="character" w:styleId="afff7">
    <w:name w:val="FollowedHyperlink"/>
    <w:basedOn w:val="a1"/>
    <w:uiPriority w:val="99"/>
    <w:semiHidden/>
    <w:unhideWhenUsed/>
    <w:rsid w:val="002F7E02"/>
    <w:rPr>
      <w:color w:val="800080"/>
      <w:u w:val="single"/>
    </w:rPr>
  </w:style>
  <w:style w:type="paragraph" w:styleId="afff8">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4">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9">
    <w:name w:val="line number"/>
    <w:basedOn w:val="a1"/>
    <w:uiPriority w:val="99"/>
    <w:semiHidden/>
    <w:unhideWhenUsed/>
    <w:rsid w:val="00230A70"/>
  </w:style>
  <w:style w:type="character" w:customStyle="1" w:styleId="apple-converted-space">
    <w:name w:val="apple-converted-space"/>
    <w:basedOn w:val="a1"/>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q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8">
    <w:name w:val="Сетка таблицы1"/>
    <w:basedOn w:val="a2"/>
    <w:next w:val="af7"/>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5">
    <w:name w:val="Сетка таблицы2"/>
    <w:basedOn w:val="a2"/>
    <w:next w:val="af7"/>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link w:val="ConsPlusTitle0"/>
    <w:qFormat/>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1"/>
    <w:link w:val="4"/>
    <w:semiHidden/>
    <w:rsid w:val="005977D1"/>
    <w:rPr>
      <w:rFonts w:ascii="Times New Roman" w:eastAsia="Times New Roman" w:hAnsi="Times New Roman" w:cs="Times New Roman"/>
      <w:sz w:val="24"/>
      <w:szCs w:val="20"/>
      <w:lang w:eastAsia="ru-RU"/>
    </w:rPr>
  </w:style>
  <w:style w:type="numbering" w:customStyle="1" w:styleId="26">
    <w:name w:val="Нет списка2"/>
    <w:next w:val="a3"/>
    <w:uiPriority w:val="99"/>
    <w:semiHidden/>
    <w:unhideWhenUsed/>
    <w:rsid w:val="005977D1"/>
  </w:style>
  <w:style w:type="paragraph" w:customStyle="1" w:styleId="Standard">
    <w:name w:val="Standard"/>
    <w:qFormat/>
    <w:rsid w:val="005977D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5977D1"/>
    <w:rPr>
      <w:color w:val="0000FF"/>
      <w:u w:val="single" w:color="000000"/>
    </w:rPr>
  </w:style>
  <w:style w:type="table" w:customStyle="1" w:styleId="35">
    <w:name w:val="Сетка таблицы3"/>
    <w:basedOn w:val="a2"/>
    <w:next w:val="af7"/>
    <w:uiPriority w:val="59"/>
    <w:rsid w:val="005977D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бычный (веб) Знак"/>
    <w:aliases w:val="Знак Знак"/>
    <w:link w:val="af3"/>
    <w:uiPriority w:val="99"/>
    <w:locked/>
    <w:rsid w:val="005977D1"/>
    <w:rPr>
      <w:rFonts w:ascii="Times New Roman" w:eastAsia="Times New Roman" w:hAnsi="Times New Roman" w:cs="Times New Roman"/>
      <w:kern w:val="1"/>
      <w:sz w:val="24"/>
      <w:szCs w:val="24"/>
      <w:lang w:eastAsia="ar-SA"/>
    </w:rPr>
  </w:style>
  <w:style w:type="paragraph" w:customStyle="1" w:styleId="Default">
    <w:name w:val="Default"/>
    <w:qFormat/>
    <w:rsid w:val="00597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b">
    <w:name w:val="Strong"/>
    <w:uiPriority w:val="22"/>
    <w:qFormat/>
    <w:rsid w:val="005977D1"/>
    <w:rPr>
      <w:rFonts w:cs="Times New Roman"/>
      <w:b/>
    </w:rPr>
  </w:style>
  <w:style w:type="paragraph" w:styleId="afffc">
    <w:name w:val="No Spacing"/>
    <w:link w:val="afffd"/>
    <w:uiPriority w:val="1"/>
    <w:qFormat/>
    <w:rsid w:val="005977D1"/>
    <w:pPr>
      <w:spacing w:after="0" w:line="240" w:lineRule="auto"/>
    </w:pPr>
    <w:rPr>
      <w:rFonts w:ascii="Calibri" w:eastAsia="Calibri" w:hAnsi="Calibri" w:cs="Times New Roman"/>
    </w:rPr>
  </w:style>
  <w:style w:type="character" w:customStyle="1" w:styleId="afffd">
    <w:name w:val="Без интервала Знак"/>
    <w:link w:val="afffc"/>
    <w:uiPriority w:val="1"/>
    <w:locked/>
    <w:rsid w:val="005977D1"/>
    <w:rPr>
      <w:rFonts w:ascii="Calibri" w:eastAsia="Calibri" w:hAnsi="Calibri" w:cs="Times New Roman"/>
    </w:rPr>
  </w:style>
  <w:style w:type="character" w:customStyle="1" w:styleId="19">
    <w:name w:val="Основной текст1"/>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e">
    <w:name w:val="Основной текст_"/>
    <w:link w:val="62"/>
    <w:rsid w:val="005977D1"/>
    <w:rPr>
      <w:rFonts w:cs="Tunga"/>
      <w:shd w:val="clear" w:color="auto" w:fill="FFFFFF"/>
      <w:lang w:bidi="kn-IN"/>
    </w:rPr>
  </w:style>
  <w:style w:type="paragraph" w:customStyle="1" w:styleId="62">
    <w:name w:val="Основной текст6"/>
    <w:basedOn w:val="a0"/>
    <w:link w:val="afffe"/>
    <w:rsid w:val="005977D1"/>
    <w:pPr>
      <w:widowControl w:val="0"/>
      <w:shd w:val="clear" w:color="auto" w:fill="FFFFFF"/>
      <w:suppressAutoHyphens w:val="0"/>
      <w:spacing w:line="274" w:lineRule="exact"/>
      <w:ind w:firstLine="0"/>
      <w:jc w:val="left"/>
    </w:pPr>
    <w:rPr>
      <w:rFonts w:asciiTheme="minorHAnsi" w:eastAsiaTheme="minorHAnsi" w:hAnsiTheme="minorHAnsi" w:cs="Tunga"/>
      <w:kern w:val="0"/>
      <w:sz w:val="22"/>
      <w:szCs w:val="22"/>
      <w:shd w:val="clear" w:color="auto" w:fill="FFFFFF"/>
      <w:lang w:eastAsia="en-US" w:bidi="kn-IN"/>
    </w:rPr>
  </w:style>
  <w:style w:type="character" w:customStyle="1" w:styleId="27">
    <w:name w:val="Основной текст2"/>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6">
    <w:name w:val="Основной текст3"/>
    <w:rsid w:val="005977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28">
    <w:name w:val="Body Text 2"/>
    <w:basedOn w:val="a0"/>
    <w:link w:val="29"/>
    <w:unhideWhenUsed/>
    <w:rsid w:val="005977D1"/>
    <w:pPr>
      <w:suppressAutoHyphens w:val="0"/>
      <w:spacing w:after="120" w:line="480" w:lineRule="auto"/>
      <w:ind w:firstLine="0"/>
      <w:jc w:val="left"/>
    </w:pPr>
    <w:rPr>
      <w:kern w:val="0"/>
      <w:lang w:eastAsia="ru-RU"/>
    </w:rPr>
  </w:style>
  <w:style w:type="character" w:customStyle="1" w:styleId="29">
    <w:name w:val="Основной текст 2 Знак"/>
    <w:basedOn w:val="a1"/>
    <w:link w:val="28"/>
    <w:rsid w:val="005977D1"/>
    <w:rPr>
      <w:rFonts w:ascii="Times New Roman" w:eastAsia="Times New Roman" w:hAnsi="Times New Roman" w:cs="Times New Roman"/>
      <w:sz w:val="24"/>
      <w:szCs w:val="24"/>
      <w:lang w:eastAsia="ru-RU"/>
    </w:rPr>
  </w:style>
  <w:style w:type="paragraph" w:customStyle="1" w:styleId="210">
    <w:name w:val="Заголовок 21"/>
    <w:basedOn w:val="a0"/>
    <w:next w:val="a0"/>
    <w:rsid w:val="005977D1"/>
    <w:pPr>
      <w:keepNext/>
      <w:tabs>
        <w:tab w:val="num" w:pos="360"/>
      </w:tabs>
      <w:autoSpaceDE w:val="0"/>
      <w:spacing w:line="240" w:lineRule="auto"/>
      <w:ind w:firstLine="0"/>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5977D1"/>
    <w:pPr>
      <w:keepNext/>
      <w:tabs>
        <w:tab w:val="num" w:pos="360"/>
      </w:tabs>
      <w:spacing w:line="240" w:lineRule="auto"/>
      <w:ind w:firstLine="0"/>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5977D1"/>
    <w:pPr>
      <w:spacing w:line="240" w:lineRule="auto"/>
      <w:ind w:firstLine="426"/>
    </w:pPr>
    <w:rPr>
      <w:rFonts w:ascii="Liberation Serif" w:eastAsia="NSimSun" w:hAnsi="Liberation Serif" w:cs="Lucida Sans"/>
      <w:kern w:val="2"/>
      <w:sz w:val="28"/>
      <w:szCs w:val="28"/>
      <w:lang w:eastAsia="hi-IN" w:bidi="hi-IN"/>
    </w:rPr>
  </w:style>
  <w:style w:type="paragraph" w:customStyle="1" w:styleId="ConsNormal">
    <w:name w:val="ConsNormal"/>
    <w:rsid w:val="005977D1"/>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a">
    <w:name w:val="Верхний колонтитул1"/>
    <w:basedOn w:val="a0"/>
    <w:rsid w:val="005977D1"/>
    <w:pPr>
      <w:tabs>
        <w:tab w:val="center" w:pos="4677"/>
        <w:tab w:val="right" w:pos="9355"/>
      </w:tabs>
      <w:spacing w:line="240" w:lineRule="auto"/>
      <w:ind w:firstLine="0"/>
      <w:jc w:val="left"/>
    </w:pPr>
    <w:rPr>
      <w:rFonts w:ascii="Liberation Serif" w:eastAsia="NSimSun" w:hAnsi="Liberation Serif" w:cs="Lucida Sans"/>
      <w:kern w:val="2"/>
      <w:lang w:eastAsia="hi-IN" w:bidi="hi-IN"/>
    </w:rPr>
  </w:style>
  <w:style w:type="character" w:customStyle="1" w:styleId="wrap-divisionfull-adress">
    <w:name w:val="wrap-division__full-adress"/>
    <w:rsid w:val="005977D1"/>
  </w:style>
  <w:style w:type="character" w:customStyle="1" w:styleId="ConsPlusTitle0">
    <w:name w:val="ConsPlusTitle Знак"/>
    <w:link w:val="ConsPlusTitle"/>
    <w:locked/>
    <w:rsid w:val="005977D1"/>
    <w:rPr>
      <w:rFonts w:ascii="Arial" w:eastAsiaTheme="minorEastAsia" w:hAnsi="Arial" w:cs="Arial"/>
      <w:b/>
      <w:bCs/>
      <w:sz w:val="24"/>
      <w:szCs w:val="24"/>
      <w:lang w:eastAsia="ru-RU"/>
    </w:rPr>
  </w:style>
  <w:style w:type="paragraph" w:customStyle="1" w:styleId="s1">
    <w:name w:val="s_1"/>
    <w:basedOn w:val="a0"/>
    <w:qFormat/>
    <w:rsid w:val="005977D1"/>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0"/>
    <w:rsid w:val="005977D1"/>
    <w:pPr>
      <w:suppressAutoHyphens w:val="0"/>
      <w:spacing w:before="100" w:beforeAutospacing="1" w:after="100" w:afterAutospacing="1" w:line="240" w:lineRule="auto"/>
      <w:ind w:firstLine="0"/>
      <w:jc w:val="left"/>
    </w:pPr>
    <w:rPr>
      <w:kern w:val="0"/>
      <w:lang w:eastAsia="ru-RU"/>
    </w:rPr>
  </w:style>
  <w:style w:type="character" w:customStyle="1" w:styleId="ConsPlusNormal0">
    <w:name w:val="ConsPlusNormal Знак"/>
    <w:link w:val="ConsPlusNormal"/>
    <w:uiPriority w:val="99"/>
    <w:locked/>
    <w:rsid w:val="005977D1"/>
    <w:rPr>
      <w:rFonts w:ascii="Times New Roman" w:eastAsia="Times New Roman" w:hAnsi="Times New Roman" w:cs="Times New Roman"/>
      <w:sz w:val="24"/>
      <w:szCs w:val="24"/>
      <w:lang w:eastAsia="ru-RU"/>
    </w:rPr>
  </w:style>
  <w:style w:type="paragraph" w:customStyle="1" w:styleId="s3">
    <w:name w:val="s_3"/>
    <w:basedOn w:val="a0"/>
    <w:rsid w:val="005977D1"/>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0"/>
    <w:rsid w:val="005977D1"/>
    <w:pPr>
      <w:suppressAutoHyphens w:val="0"/>
      <w:spacing w:before="100" w:beforeAutospacing="1" w:after="100" w:afterAutospacing="1" w:line="240" w:lineRule="auto"/>
      <w:ind w:firstLine="0"/>
      <w:jc w:val="left"/>
    </w:pPr>
    <w:rPr>
      <w:kern w:val="0"/>
      <w:lang w:eastAsia="ru-RU"/>
    </w:rPr>
  </w:style>
  <w:style w:type="character" w:customStyle="1" w:styleId="s10">
    <w:name w:val="s_10"/>
    <w:rsid w:val="005977D1"/>
  </w:style>
  <w:style w:type="paragraph" w:customStyle="1" w:styleId="Style15">
    <w:name w:val="Style15"/>
    <w:basedOn w:val="a0"/>
    <w:uiPriority w:val="99"/>
    <w:qFormat/>
    <w:rsid w:val="005977D1"/>
    <w:pPr>
      <w:widowControl w:val="0"/>
      <w:suppressAutoHyphens w:val="0"/>
      <w:autoSpaceDE w:val="0"/>
      <w:autoSpaceDN w:val="0"/>
      <w:adjustRightInd w:val="0"/>
      <w:spacing w:line="323" w:lineRule="exact"/>
      <w:ind w:firstLine="734"/>
      <w:jc w:val="left"/>
    </w:pPr>
    <w:rPr>
      <w:kern w:val="0"/>
      <w:lang w:eastAsia="ru-RU"/>
    </w:rPr>
  </w:style>
  <w:style w:type="character" w:customStyle="1" w:styleId="FontStyle19">
    <w:name w:val="Font Style19"/>
    <w:uiPriority w:val="99"/>
    <w:rsid w:val="005977D1"/>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rsid w:val="005977D1"/>
    <w:rPr>
      <w:rFonts w:ascii="Cambria" w:eastAsia="Times New Roman" w:hAnsi="Cambria" w:cs="Times New Roman"/>
      <w:b/>
      <w:bCs/>
      <w:color w:val="365F91"/>
      <w:sz w:val="28"/>
      <w:szCs w:val="28"/>
    </w:rPr>
  </w:style>
  <w:style w:type="character" w:customStyle="1" w:styleId="HTML">
    <w:name w:val="Стандартный HTML Знак"/>
    <w:link w:val="HTML0"/>
    <w:uiPriority w:val="99"/>
    <w:semiHidden/>
    <w:rsid w:val="005977D1"/>
    <w:rPr>
      <w:rFonts w:ascii="Courier New" w:eastAsia="Times New Roman" w:hAnsi="Courier New" w:cs="Times New Roman"/>
      <w:sz w:val="20"/>
      <w:szCs w:val="20"/>
      <w:lang w:eastAsia="ru-RU"/>
    </w:rPr>
  </w:style>
  <w:style w:type="paragraph" w:styleId="HTML0">
    <w:name w:val="HTML Preformatted"/>
    <w:basedOn w:val="a0"/>
    <w:link w:val="HTML"/>
    <w:uiPriority w:val="99"/>
    <w:semiHidden/>
    <w:unhideWhenUsed/>
    <w:rsid w:val="0059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eastAsia="ru-RU"/>
    </w:rPr>
  </w:style>
  <w:style w:type="character" w:customStyle="1" w:styleId="HTML1">
    <w:name w:val="Стандартный HTML Знак1"/>
    <w:basedOn w:val="a1"/>
    <w:uiPriority w:val="99"/>
    <w:semiHidden/>
    <w:rsid w:val="005977D1"/>
    <w:rPr>
      <w:rFonts w:ascii="Consolas" w:eastAsia="Times New Roman" w:hAnsi="Consolas" w:cs="Times New Roman"/>
      <w:kern w:val="1"/>
      <w:sz w:val="20"/>
      <w:szCs w:val="20"/>
      <w:lang w:eastAsia="ar-SA"/>
    </w:rPr>
  </w:style>
  <w:style w:type="character" w:customStyle="1" w:styleId="1b">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semiHidden/>
    <w:rsid w:val="005977D1"/>
    <w:rPr>
      <w:sz w:val="20"/>
      <w:szCs w:val="20"/>
    </w:rPr>
  </w:style>
  <w:style w:type="character" w:customStyle="1" w:styleId="affff">
    <w:name w:val="Красная строка Знак"/>
    <w:link w:val="affff0"/>
    <w:semiHidden/>
    <w:locked/>
    <w:rsid w:val="005977D1"/>
    <w:rPr>
      <w:rFonts w:ascii="Baltica Chv" w:eastAsia="Times New Roman" w:hAnsi="Baltica Chv" w:cs="Times New Roman"/>
      <w:sz w:val="18"/>
      <w:szCs w:val="20"/>
      <w:lang w:eastAsia="ru-RU"/>
    </w:rPr>
  </w:style>
  <w:style w:type="paragraph" w:styleId="affff0">
    <w:name w:val="Body Text First Indent"/>
    <w:basedOn w:val="a7"/>
    <w:link w:val="affff"/>
    <w:semiHidden/>
    <w:unhideWhenUsed/>
    <w:rsid w:val="005977D1"/>
    <w:pPr>
      <w:suppressAutoHyphens w:val="0"/>
      <w:spacing w:after="0" w:line="240" w:lineRule="auto"/>
      <w:ind w:firstLine="360"/>
      <w:jc w:val="left"/>
    </w:pPr>
    <w:rPr>
      <w:rFonts w:ascii="Baltica Chv" w:hAnsi="Baltica Chv"/>
      <w:kern w:val="0"/>
      <w:sz w:val="18"/>
      <w:szCs w:val="20"/>
      <w:lang w:eastAsia="ru-RU"/>
    </w:rPr>
  </w:style>
  <w:style w:type="character" w:customStyle="1" w:styleId="1c">
    <w:name w:val="Красная строка Знак1"/>
    <w:basedOn w:val="a8"/>
    <w:semiHidden/>
    <w:rsid w:val="005977D1"/>
    <w:rPr>
      <w:rFonts w:ascii="Times New Roman" w:eastAsia="Times New Roman" w:hAnsi="Times New Roman" w:cs="Times New Roman"/>
      <w:kern w:val="1"/>
      <w:sz w:val="24"/>
      <w:szCs w:val="24"/>
      <w:lang w:eastAsia="ar-SA"/>
    </w:rPr>
  </w:style>
  <w:style w:type="character" w:customStyle="1" w:styleId="37">
    <w:name w:val="Основной текст 3 Знак"/>
    <w:link w:val="38"/>
    <w:semiHidden/>
    <w:locked/>
    <w:rsid w:val="005977D1"/>
    <w:rPr>
      <w:szCs w:val="24"/>
    </w:rPr>
  </w:style>
  <w:style w:type="paragraph" w:styleId="38">
    <w:name w:val="Body Text 3"/>
    <w:basedOn w:val="a0"/>
    <w:link w:val="37"/>
    <w:semiHidden/>
    <w:unhideWhenUsed/>
    <w:rsid w:val="005977D1"/>
    <w:pPr>
      <w:suppressAutoHyphens w:val="0"/>
      <w:spacing w:after="120" w:line="240" w:lineRule="auto"/>
      <w:ind w:firstLine="0"/>
      <w:jc w:val="left"/>
    </w:pPr>
    <w:rPr>
      <w:rFonts w:asciiTheme="minorHAnsi" w:eastAsiaTheme="minorHAnsi" w:hAnsiTheme="minorHAnsi" w:cstheme="minorBidi"/>
      <w:kern w:val="0"/>
      <w:sz w:val="22"/>
      <w:lang w:eastAsia="en-US"/>
    </w:rPr>
  </w:style>
  <w:style w:type="character" w:customStyle="1" w:styleId="312">
    <w:name w:val="Основной текст 3 Знак1"/>
    <w:basedOn w:val="a1"/>
    <w:semiHidden/>
    <w:rsid w:val="005977D1"/>
    <w:rPr>
      <w:rFonts w:ascii="Times New Roman" w:eastAsia="Times New Roman" w:hAnsi="Times New Roman" w:cs="Times New Roman"/>
      <w:kern w:val="1"/>
      <w:sz w:val="16"/>
      <w:szCs w:val="16"/>
      <w:lang w:eastAsia="ar-SA"/>
    </w:rPr>
  </w:style>
  <w:style w:type="paragraph" w:customStyle="1" w:styleId="textindent">
    <w:name w:val="textinden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1">
    <w:name w:val="Абзац списка Знак"/>
    <w:aliases w:val="мой Знак"/>
    <w:link w:val="1d"/>
    <w:locked/>
    <w:rsid w:val="005977D1"/>
    <w:rPr>
      <w:rFonts w:ascii="Calibri" w:eastAsia="Calibri" w:hAnsi="Calibri"/>
    </w:rPr>
  </w:style>
  <w:style w:type="paragraph" w:customStyle="1" w:styleId="1d">
    <w:name w:val="Абзац списка1"/>
    <w:aliases w:val="мой"/>
    <w:link w:val="affff1"/>
    <w:qFormat/>
    <w:rsid w:val="005977D1"/>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977D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977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Без интервала1"/>
    <w:qFormat/>
    <w:rsid w:val="005977D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f">
    <w:name w:val="Обычный1"/>
    <w:uiPriority w:val="99"/>
    <w:qFormat/>
    <w:rsid w:val="005977D1"/>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97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977D1"/>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qFormat/>
    <w:rsid w:val="005977D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977D1"/>
    <w:pPr>
      <w:widowControl/>
      <w:suppressLineNumbers/>
    </w:pPr>
    <w:rPr>
      <w:rFonts w:eastAsia="Times New Roman" w:cs="Times New Roman"/>
      <w:sz w:val="20"/>
      <w:szCs w:val="20"/>
      <w:lang w:eastAsia="ar-SA" w:bidi="ar-SA"/>
    </w:rPr>
  </w:style>
  <w:style w:type="paragraph" w:customStyle="1" w:styleId="2a">
    <w:name w:val="Абзац списка2"/>
    <w:qFormat/>
    <w:rsid w:val="005977D1"/>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977D1"/>
    <w:pPr>
      <w:widowControl w:val="0"/>
      <w:autoSpaceDE w:val="0"/>
      <w:autoSpaceDN w:val="0"/>
      <w:spacing w:after="0" w:line="240" w:lineRule="auto"/>
    </w:pPr>
    <w:rPr>
      <w:rFonts w:ascii="Times New Roman" w:eastAsia="Calibri" w:hAnsi="Times New Roman" w:cs="Times New Roman"/>
      <w:lang w:val="en-US"/>
    </w:rPr>
  </w:style>
  <w:style w:type="paragraph" w:customStyle="1" w:styleId="affff2">
    <w:name w:val="Внимание"/>
    <w:next w:val="a0"/>
    <w:uiPriority w:val="99"/>
    <w:qFormat/>
    <w:rsid w:val="005977D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3">
    <w:name w:val="Внимание: криминал!!"/>
    <w:basedOn w:val="affff2"/>
    <w:next w:val="a0"/>
    <w:uiPriority w:val="99"/>
    <w:qFormat/>
    <w:rsid w:val="005977D1"/>
    <w:pPr>
      <w:shd w:val="clear" w:color="auto" w:fill="auto"/>
      <w:spacing w:before="0" w:after="0"/>
      <w:ind w:left="0" w:right="0" w:firstLine="0"/>
    </w:pPr>
  </w:style>
  <w:style w:type="paragraph" w:customStyle="1" w:styleId="affff4">
    <w:name w:val="Внимание: недобросовестность!"/>
    <w:basedOn w:val="affff2"/>
    <w:next w:val="a0"/>
    <w:uiPriority w:val="99"/>
    <w:qFormat/>
    <w:rsid w:val="005977D1"/>
    <w:pPr>
      <w:shd w:val="clear" w:color="auto" w:fill="auto"/>
      <w:spacing w:before="0" w:after="0"/>
      <w:ind w:left="0" w:right="0" w:firstLine="0"/>
    </w:pPr>
  </w:style>
  <w:style w:type="paragraph" w:customStyle="1" w:styleId="affff5">
    <w:name w:val="Основное меню (преемственное)"/>
    <w:next w:val="a0"/>
    <w:qFormat/>
    <w:rsid w:val="005977D1"/>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6">
    <w:basedOn w:val="affff5"/>
    <w:next w:val="a0"/>
    <w:qFormat/>
    <w:rsid w:val="005977D1"/>
    <w:pPr>
      <w:shd w:val="clear" w:color="auto" w:fill="F0F0F0"/>
    </w:pPr>
    <w:rPr>
      <w:rFonts w:ascii="Arial" w:hAnsi="Arial" w:cs="Arial"/>
      <w:b/>
      <w:bCs/>
      <w:color w:val="0058A9"/>
    </w:rPr>
  </w:style>
  <w:style w:type="paragraph" w:customStyle="1" w:styleId="affff7">
    <w:name w:val="Заголовок группы контролов"/>
    <w:next w:val="a0"/>
    <w:qFormat/>
    <w:rsid w:val="005977D1"/>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8">
    <w:name w:val="Заголовок для информации об изменениях"/>
    <w:basedOn w:val="1"/>
    <w:next w:val="a0"/>
    <w:qFormat/>
    <w:rsid w:val="005977D1"/>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Arial" w:hAnsi="Arial"/>
      <w:b w:val="0"/>
      <w:caps w:val="0"/>
      <w:kern w:val="0"/>
      <w:sz w:val="20"/>
      <w:szCs w:val="20"/>
      <w:lang w:eastAsia="ru-RU"/>
    </w:rPr>
  </w:style>
  <w:style w:type="paragraph" w:customStyle="1" w:styleId="affff9">
    <w:name w:val="Заголовок приложения"/>
    <w:next w:val="a0"/>
    <w:qFormat/>
    <w:rsid w:val="005977D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Заголовок распахивающейся части диалога"/>
    <w:next w:val="a0"/>
    <w:qFormat/>
    <w:rsid w:val="005977D1"/>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b">
    <w:name w:val="Заголовок статьи"/>
    <w:next w:val="a0"/>
    <w:uiPriority w:val="99"/>
    <w:qFormat/>
    <w:rsid w:val="005977D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c">
    <w:name w:val="Заголовок ЭР (левое окно)"/>
    <w:next w:val="a0"/>
    <w:uiPriority w:val="99"/>
    <w:qFormat/>
    <w:rsid w:val="005977D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d">
    <w:name w:val="Заголовок ЭР (правое окно)"/>
    <w:basedOn w:val="affffc"/>
    <w:next w:val="a0"/>
    <w:uiPriority w:val="99"/>
    <w:qFormat/>
    <w:rsid w:val="005977D1"/>
    <w:pPr>
      <w:spacing w:before="0" w:after="0"/>
      <w:jc w:val="left"/>
    </w:pPr>
    <w:rPr>
      <w:b w:val="0"/>
      <w:bCs w:val="0"/>
      <w:color w:val="auto"/>
      <w:sz w:val="24"/>
      <w:szCs w:val="24"/>
    </w:rPr>
  </w:style>
  <w:style w:type="paragraph" w:customStyle="1" w:styleId="affffe">
    <w:name w:val="Интерактивный заголовок"/>
    <w:basedOn w:val="aa"/>
    <w:next w:val="a0"/>
    <w:qFormat/>
    <w:rsid w:val="005977D1"/>
    <w:pPr>
      <w:keepNext w:val="0"/>
      <w:widowControl w:val="0"/>
      <w:suppressAutoHyphens w:val="0"/>
      <w:autoSpaceDE w:val="0"/>
      <w:autoSpaceDN w:val="0"/>
      <w:adjustRightInd w:val="0"/>
      <w:spacing w:before="0" w:after="0" w:line="240" w:lineRule="auto"/>
      <w:ind w:firstLine="0"/>
    </w:pPr>
    <w:rPr>
      <w:rFonts w:eastAsia="Times New Roman" w:cs="Arial"/>
      <w:kern w:val="0"/>
      <w:sz w:val="24"/>
      <w:szCs w:val="24"/>
      <w:u w:val="single"/>
      <w:lang w:eastAsia="ru-RU"/>
    </w:rPr>
  </w:style>
  <w:style w:type="paragraph" w:customStyle="1" w:styleId="afffff">
    <w:name w:val="Текст информации об изменениях"/>
    <w:next w:val="a0"/>
    <w:qFormat/>
    <w:rsid w:val="005977D1"/>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0">
    <w:name w:val="Информация об изменениях"/>
    <w:basedOn w:val="afffff"/>
    <w:next w:val="a0"/>
    <w:uiPriority w:val="99"/>
    <w:qFormat/>
    <w:rsid w:val="005977D1"/>
    <w:pPr>
      <w:shd w:val="clear" w:color="auto" w:fill="EAEFED"/>
      <w:spacing w:before="180"/>
      <w:ind w:left="360" w:right="360"/>
    </w:pPr>
    <w:rPr>
      <w:color w:val="auto"/>
      <w:sz w:val="24"/>
      <w:szCs w:val="24"/>
    </w:rPr>
  </w:style>
  <w:style w:type="paragraph" w:customStyle="1" w:styleId="afffff1">
    <w:name w:val="Текст (справка)"/>
    <w:next w:val="a0"/>
    <w:qFormat/>
    <w:rsid w:val="005977D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2">
    <w:name w:val="Информация об изменениях документа"/>
    <w:basedOn w:val="aff8"/>
    <w:next w:val="a0"/>
    <w:qFormat/>
    <w:rsid w:val="005977D1"/>
    <w:pPr>
      <w:shd w:val="clear" w:color="auto" w:fill="F0F0F0"/>
      <w:ind w:left="0"/>
    </w:pPr>
    <w:rPr>
      <w:color w:val="353842"/>
      <w:sz w:val="24"/>
      <w:szCs w:val="24"/>
    </w:rPr>
  </w:style>
  <w:style w:type="paragraph" w:customStyle="1" w:styleId="afffff3">
    <w:name w:val="Текст (лев. подпись)"/>
    <w:next w:val="a0"/>
    <w:qFormat/>
    <w:rsid w:val="005977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4">
    <w:name w:val="Колонтитул (левый)"/>
    <w:basedOn w:val="afffff3"/>
    <w:next w:val="a0"/>
    <w:uiPriority w:val="99"/>
    <w:qFormat/>
    <w:rsid w:val="005977D1"/>
    <w:pPr>
      <w:jc w:val="both"/>
    </w:pPr>
    <w:rPr>
      <w:sz w:val="16"/>
      <w:szCs w:val="16"/>
    </w:rPr>
  </w:style>
  <w:style w:type="paragraph" w:customStyle="1" w:styleId="afffff5">
    <w:name w:val="Текст (прав. подпись)"/>
    <w:next w:val="a0"/>
    <w:qFormat/>
    <w:rsid w:val="005977D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6">
    <w:name w:val="Колонтитул (правый)"/>
    <w:basedOn w:val="afffff5"/>
    <w:next w:val="a0"/>
    <w:uiPriority w:val="99"/>
    <w:qFormat/>
    <w:rsid w:val="005977D1"/>
    <w:pPr>
      <w:jc w:val="both"/>
    </w:pPr>
    <w:rPr>
      <w:sz w:val="16"/>
      <w:szCs w:val="16"/>
    </w:rPr>
  </w:style>
  <w:style w:type="paragraph" w:customStyle="1" w:styleId="afffff7">
    <w:name w:val="Комментарий пользователя"/>
    <w:basedOn w:val="aff8"/>
    <w:next w:val="a0"/>
    <w:uiPriority w:val="99"/>
    <w:qFormat/>
    <w:rsid w:val="005977D1"/>
    <w:pPr>
      <w:shd w:val="clear" w:color="auto" w:fill="FFDFE0"/>
      <w:ind w:left="0"/>
      <w:jc w:val="left"/>
    </w:pPr>
    <w:rPr>
      <w:i w:val="0"/>
      <w:iCs w:val="0"/>
      <w:color w:val="353842"/>
      <w:sz w:val="24"/>
      <w:szCs w:val="24"/>
    </w:rPr>
  </w:style>
  <w:style w:type="paragraph" w:customStyle="1" w:styleId="afffff8">
    <w:name w:val="Куда обратиться?"/>
    <w:basedOn w:val="affff2"/>
    <w:next w:val="a0"/>
    <w:uiPriority w:val="99"/>
    <w:qFormat/>
    <w:rsid w:val="005977D1"/>
    <w:pPr>
      <w:shd w:val="clear" w:color="auto" w:fill="auto"/>
      <w:spacing w:before="0" w:after="0"/>
      <w:ind w:left="0" w:right="0" w:firstLine="0"/>
    </w:pPr>
  </w:style>
  <w:style w:type="paragraph" w:customStyle="1" w:styleId="afffff9">
    <w:name w:val="Моноширинный"/>
    <w:next w:val="a0"/>
    <w:uiPriority w:val="99"/>
    <w:qFormat/>
    <w:rsid w:val="005977D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a">
    <w:name w:val="Необходимые документы"/>
    <w:basedOn w:val="affff2"/>
    <w:next w:val="a0"/>
    <w:uiPriority w:val="99"/>
    <w:qFormat/>
    <w:rsid w:val="005977D1"/>
    <w:pPr>
      <w:shd w:val="clear" w:color="auto" w:fill="auto"/>
      <w:spacing w:before="0" w:after="0"/>
      <w:ind w:left="0" w:right="0" w:firstLine="118"/>
    </w:pPr>
  </w:style>
  <w:style w:type="paragraph" w:customStyle="1" w:styleId="afffffb">
    <w:name w:val="Объект"/>
    <w:next w:val="a0"/>
    <w:uiPriority w:val="99"/>
    <w:qFormat/>
    <w:rsid w:val="005977D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c">
    <w:name w:val="Оглавление"/>
    <w:basedOn w:val="aff9"/>
    <w:next w:val="a0"/>
    <w:uiPriority w:val="99"/>
    <w:qFormat/>
    <w:rsid w:val="005977D1"/>
    <w:pPr>
      <w:ind w:left="140"/>
    </w:pPr>
    <w:rPr>
      <w:rFonts w:ascii="Arial" w:hAnsi="Arial" w:cs="Arial"/>
      <w:sz w:val="24"/>
      <w:szCs w:val="24"/>
    </w:rPr>
  </w:style>
  <w:style w:type="paragraph" w:customStyle="1" w:styleId="afffffd">
    <w:name w:val="Переменная часть"/>
    <w:basedOn w:val="affff5"/>
    <w:next w:val="a0"/>
    <w:qFormat/>
    <w:rsid w:val="005977D1"/>
    <w:rPr>
      <w:rFonts w:ascii="Arial" w:hAnsi="Arial" w:cs="Arial"/>
      <w:sz w:val="20"/>
      <w:szCs w:val="20"/>
    </w:rPr>
  </w:style>
  <w:style w:type="paragraph" w:customStyle="1" w:styleId="afffffe">
    <w:name w:val="Подвал для информации об изменениях"/>
    <w:basedOn w:val="1"/>
    <w:next w:val="a0"/>
    <w:qFormat/>
    <w:rsid w:val="005977D1"/>
    <w:pPr>
      <w:keepNext w:val="0"/>
      <w:widowControl w:val="0"/>
      <w:tabs>
        <w:tab w:val="clear" w:pos="0"/>
      </w:tabs>
      <w:suppressAutoHyphens w:val="0"/>
      <w:autoSpaceDE w:val="0"/>
      <w:autoSpaceDN w:val="0"/>
      <w:adjustRightInd w:val="0"/>
      <w:spacing w:before="0" w:after="0" w:line="240" w:lineRule="auto"/>
      <w:jc w:val="both"/>
      <w:outlineLvl w:val="9"/>
    </w:pPr>
    <w:rPr>
      <w:rFonts w:ascii="Arial" w:hAnsi="Arial"/>
      <w:b w:val="0"/>
      <w:caps w:val="0"/>
      <w:kern w:val="0"/>
      <w:sz w:val="20"/>
      <w:szCs w:val="20"/>
      <w:lang w:eastAsia="ru-RU"/>
    </w:rPr>
  </w:style>
  <w:style w:type="paragraph" w:customStyle="1" w:styleId="affffff">
    <w:name w:val="Подзаголовок для информации об изменениях"/>
    <w:basedOn w:val="afffff"/>
    <w:next w:val="a0"/>
    <w:qFormat/>
    <w:rsid w:val="005977D1"/>
    <w:rPr>
      <w:b/>
      <w:bCs/>
      <w:sz w:val="24"/>
      <w:szCs w:val="24"/>
    </w:rPr>
  </w:style>
  <w:style w:type="paragraph" w:customStyle="1" w:styleId="affffff0">
    <w:name w:val="Подчёркнуный текст"/>
    <w:next w:val="a0"/>
    <w:qFormat/>
    <w:rsid w:val="005977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Постоянная часть"/>
    <w:basedOn w:val="affff5"/>
    <w:next w:val="a0"/>
    <w:qFormat/>
    <w:rsid w:val="005977D1"/>
    <w:rPr>
      <w:rFonts w:ascii="Arial" w:hAnsi="Arial" w:cs="Arial"/>
      <w:sz w:val="22"/>
      <w:szCs w:val="22"/>
    </w:rPr>
  </w:style>
  <w:style w:type="paragraph" w:customStyle="1" w:styleId="affffff2">
    <w:name w:val="Пример."/>
    <w:basedOn w:val="affff2"/>
    <w:next w:val="a0"/>
    <w:uiPriority w:val="99"/>
    <w:qFormat/>
    <w:rsid w:val="005977D1"/>
    <w:pPr>
      <w:shd w:val="clear" w:color="auto" w:fill="auto"/>
      <w:spacing w:before="0" w:after="0"/>
      <w:ind w:left="0" w:right="0" w:firstLine="0"/>
    </w:pPr>
  </w:style>
  <w:style w:type="paragraph" w:customStyle="1" w:styleId="affffff3">
    <w:name w:val="Примечание."/>
    <w:basedOn w:val="affff2"/>
    <w:next w:val="a0"/>
    <w:uiPriority w:val="99"/>
    <w:qFormat/>
    <w:rsid w:val="005977D1"/>
    <w:pPr>
      <w:shd w:val="clear" w:color="auto" w:fill="auto"/>
      <w:spacing w:before="0" w:after="0"/>
      <w:ind w:left="0" w:right="0" w:firstLine="0"/>
    </w:pPr>
  </w:style>
  <w:style w:type="paragraph" w:customStyle="1" w:styleId="affffff4">
    <w:name w:val="Словарная статья"/>
    <w:next w:val="a0"/>
    <w:uiPriority w:val="99"/>
    <w:qFormat/>
    <w:rsid w:val="005977D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5">
    <w:name w:val="Ссылка на официальную публикацию"/>
    <w:next w:val="a0"/>
    <w:qFormat/>
    <w:rsid w:val="005977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6">
    <w:name w:val="Текст в таблице"/>
    <w:basedOn w:val="afff0"/>
    <w:next w:val="a0"/>
    <w:uiPriority w:val="99"/>
    <w:qFormat/>
    <w:rsid w:val="005977D1"/>
    <w:pPr>
      <w:ind w:firstLine="500"/>
    </w:pPr>
  </w:style>
  <w:style w:type="paragraph" w:customStyle="1" w:styleId="affffff7">
    <w:name w:val="Текст ЭР (см. также)"/>
    <w:next w:val="a0"/>
    <w:uiPriority w:val="99"/>
    <w:qFormat/>
    <w:rsid w:val="005977D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8">
    <w:name w:val="Технический комментарий"/>
    <w:next w:val="a0"/>
    <w:uiPriority w:val="99"/>
    <w:qFormat/>
    <w:rsid w:val="005977D1"/>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9">
    <w:name w:val="Формула"/>
    <w:next w:val="a0"/>
    <w:uiPriority w:val="99"/>
    <w:qFormat/>
    <w:rsid w:val="005977D1"/>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a">
    <w:name w:val="Центрированный (таблица)"/>
    <w:basedOn w:val="afff0"/>
    <w:next w:val="a0"/>
    <w:uiPriority w:val="99"/>
    <w:qFormat/>
    <w:rsid w:val="005977D1"/>
    <w:pPr>
      <w:jc w:val="center"/>
    </w:pPr>
  </w:style>
  <w:style w:type="paragraph" w:customStyle="1" w:styleId="-">
    <w:name w:val="ЭР-содержание (правое окно)"/>
    <w:next w:val="a0"/>
    <w:uiPriority w:val="99"/>
    <w:qFormat/>
    <w:rsid w:val="005977D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font5">
    <w:name w:val="font5"/>
    <w:qFormat/>
    <w:rsid w:val="005977D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977D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977D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977D1"/>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977D1"/>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977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977D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977D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977D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977D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977D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977D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977D1"/>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977D1"/>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977D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977D1"/>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977D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977D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977D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977D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977D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977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977D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977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977D1"/>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97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977D1"/>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977D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977D1"/>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977D1"/>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977D1"/>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977D1"/>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977D1"/>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977D1"/>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977D1"/>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977D1"/>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977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977D1"/>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977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977D1"/>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977D1"/>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977D1"/>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b">
    <w:name w:val="Интерфейс"/>
    <w:next w:val="a0"/>
    <w:uiPriority w:val="99"/>
    <w:qFormat/>
    <w:rsid w:val="005977D1"/>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c">
    <w:name w:val="Нормальный (справка)"/>
    <w:next w:val="a0"/>
    <w:uiPriority w:val="99"/>
    <w:qFormat/>
    <w:rsid w:val="005977D1"/>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d">
    <w:name w:val="Информация о версии"/>
    <w:next w:val="a0"/>
    <w:uiPriority w:val="99"/>
    <w:qFormat/>
    <w:rsid w:val="005977D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e">
    <w:name w:val="Нормальный (лев. подпись)"/>
    <w:next w:val="a0"/>
    <w:uiPriority w:val="99"/>
    <w:qFormat/>
    <w:rsid w:val="005977D1"/>
    <w:pPr>
      <w:autoSpaceDE w:val="0"/>
      <w:autoSpaceDN w:val="0"/>
      <w:adjustRightInd w:val="0"/>
      <w:spacing w:after="0" w:line="240" w:lineRule="auto"/>
    </w:pPr>
    <w:rPr>
      <w:rFonts w:ascii="Arial" w:eastAsia="Calibri" w:hAnsi="Arial" w:cs="Arial"/>
      <w:sz w:val="26"/>
      <w:szCs w:val="26"/>
    </w:rPr>
  </w:style>
  <w:style w:type="paragraph" w:customStyle="1" w:styleId="afffffff">
    <w:name w:val="Нормальный (прав. подпись)"/>
    <w:next w:val="a0"/>
    <w:uiPriority w:val="99"/>
    <w:qFormat/>
    <w:rsid w:val="005977D1"/>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977D1"/>
    <w:pPr>
      <w:autoSpaceDE w:val="0"/>
      <w:autoSpaceDN w:val="0"/>
      <w:adjustRightInd w:val="0"/>
      <w:spacing w:after="0" w:line="240" w:lineRule="auto"/>
    </w:pPr>
    <w:rPr>
      <w:rFonts w:ascii="Courier New" w:eastAsia="Calibri" w:hAnsi="Courier New" w:cs="Courier New"/>
      <w:sz w:val="26"/>
      <w:szCs w:val="26"/>
    </w:rPr>
  </w:style>
  <w:style w:type="paragraph" w:customStyle="1" w:styleId="afffffff0">
    <w:name w:val="Нормальный (аннотация)"/>
    <w:next w:val="a0"/>
    <w:uiPriority w:val="99"/>
    <w:qFormat/>
    <w:rsid w:val="005977D1"/>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f1">
    <w:name w:val="Подчёркнутый текст"/>
    <w:next w:val="a0"/>
    <w:uiPriority w:val="99"/>
    <w:qFormat/>
    <w:rsid w:val="005977D1"/>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f0">
    <w:name w:val="Основной текст с отступом1"/>
    <w:qFormat/>
    <w:rsid w:val="005977D1"/>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977D1"/>
    <w:pPr>
      <w:suppressAutoHyphens/>
      <w:autoSpaceDE w:val="0"/>
      <w:spacing w:after="0" w:line="240" w:lineRule="auto"/>
    </w:pPr>
    <w:rPr>
      <w:rFonts w:ascii="Arial" w:eastAsia="Times New Roman" w:hAnsi="Arial" w:cs="Arial"/>
      <w:b/>
      <w:bCs/>
      <w:sz w:val="20"/>
      <w:szCs w:val="20"/>
      <w:lang w:eastAsia="ar-SA"/>
    </w:rPr>
  </w:style>
  <w:style w:type="paragraph" w:customStyle="1" w:styleId="1f1">
    <w:name w:val="Текст выноски1"/>
    <w:qFormat/>
    <w:rsid w:val="005977D1"/>
    <w:pPr>
      <w:spacing w:after="0" w:line="240" w:lineRule="auto"/>
    </w:pPr>
    <w:rPr>
      <w:rFonts w:ascii="Tahoma" w:eastAsia="Times New Roman" w:hAnsi="Tahoma" w:cs="Tahoma"/>
      <w:sz w:val="16"/>
      <w:szCs w:val="16"/>
      <w:lang w:eastAsia="ar-SA"/>
    </w:rPr>
  </w:style>
  <w:style w:type="paragraph" w:customStyle="1" w:styleId="1f2">
    <w:name w:val="Цитата1"/>
    <w:qFormat/>
    <w:rsid w:val="005977D1"/>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2">
    <w:name w:val="Стиль4"/>
    <w:autoRedefine/>
    <w:qFormat/>
    <w:rsid w:val="005977D1"/>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3">
    <w:name w:val="титул 1"/>
    <w:qFormat/>
    <w:rsid w:val="005977D1"/>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977D1"/>
    <w:pPr>
      <w:numPr>
        <w:ilvl w:val="1"/>
        <w:numId w:val="28"/>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977D1"/>
    <w:pPr>
      <w:numPr>
        <w:ilvl w:val="2"/>
      </w:numPr>
    </w:pPr>
    <w:rPr>
      <w:rFonts w:ascii="Calibri" w:hAnsi="Calibri"/>
      <w:sz w:val="20"/>
      <w:szCs w:val="20"/>
    </w:rPr>
  </w:style>
  <w:style w:type="paragraph" w:customStyle="1" w:styleId="ConsCell">
    <w:name w:val="ConsCell"/>
    <w:qFormat/>
    <w:rsid w:val="005977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977D1"/>
    <w:rPr>
      <w:color w:val="000000"/>
      <w:sz w:val="18"/>
      <w:szCs w:val="18"/>
    </w:rPr>
  </w:style>
  <w:style w:type="paragraph" w:customStyle="1" w:styleId="11">
    <w:name w:val="1.1. табл"/>
    <w:basedOn w:val="1d"/>
    <w:link w:val="111"/>
    <w:qFormat/>
    <w:rsid w:val="005977D1"/>
    <w:pPr>
      <w:widowControl w:val="0"/>
      <w:numPr>
        <w:ilvl w:val="1"/>
        <w:numId w:val="30"/>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977D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977D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977D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977D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977D1"/>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977D1"/>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977D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977D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977D1"/>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977D1"/>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977D1"/>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977D1"/>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977D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977D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977D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977D1"/>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977D1"/>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977D1"/>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977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977D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977D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977D1"/>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977D1"/>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977D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977D1"/>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977D1"/>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977D1"/>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977D1"/>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977D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977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977D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977D1"/>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977D1"/>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977D1"/>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977D1"/>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977D1"/>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977D1"/>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977D1"/>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977D1"/>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977D1"/>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977D1"/>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977D1"/>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977D1"/>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977D1"/>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977D1"/>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977D1"/>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977D1"/>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977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977D1"/>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977D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977D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977D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977D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977D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нак Знак2 Знак Знак"/>
    <w:qFormat/>
    <w:rsid w:val="005977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4">
    <w:name w:val="Знак Знак1 Знак Знак"/>
    <w:qFormat/>
    <w:rsid w:val="005977D1"/>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977D1"/>
    <w:pPr>
      <w:spacing w:after="0" w:line="240" w:lineRule="auto"/>
    </w:pPr>
    <w:rPr>
      <w:rFonts w:ascii="Verdana" w:eastAsia="Times New Roman" w:hAnsi="Verdana" w:cs="Verdana"/>
      <w:sz w:val="20"/>
      <w:szCs w:val="20"/>
      <w:lang w:val="en-US"/>
    </w:rPr>
  </w:style>
  <w:style w:type="paragraph" w:customStyle="1" w:styleId="52">
    <w:name w:val="Знак Знак5"/>
    <w:qFormat/>
    <w:rsid w:val="005977D1"/>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97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qFormat/>
    <w:rsid w:val="005977D1"/>
    <w:rPr>
      <w:b/>
      <w:bCs/>
      <w:i/>
      <w:iCs/>
      <w:color w:val="4F81BD"/>
    </w:rPr>
  </w:style>
  <w:style w:type="character" w:customStyle="1" w:styleId="314">
    <w:name w:val="Основной текст с отступом 3 Знак1"/>
    <w:semiHidden/>
    <w:rsid w:val="005977D1"/>
    <w:rPr>
      <w:sz w:val="16"/>
      <w:szCs w:val="16"/>
    </w:rPr>
  </w:style>
  <w:style w:type="character" w:customStyle="1" w:styleId="c0c13c4">
    <w:name w:val="c0 c13 c4"/>
    <w:rsid w:val="005977D1"/>
  </w:style>
  <w:style w:type="character" w:customStyle="1" w:styleId="1f5">
    <w:name w:val="Название Знак1"/>
    <w:uiPriority w:val="10"/>
    <w:rsid w:val="005977D1"/>
    <w:rPr>
      <w:rFonts w:ascii="Cambria" w:eastAsia="Times New Roman" w:hAnsi="Cambria" w:cs="Times New Roman"/>
      <w:color w:val="17365D"/>
      <w:spacing w:val="5"/>
      <w:kern w:val="28"/>
      <w:sz w:val="52"/>
      <w:szCs w:val="52"/>
    </w:rPr>
  </w:style>
  <w:style w:type="character" w:customStyle="1" w:styleId="dropdown-user-namefirst-letter">
    <w:name w:val="dropdown-user-name__first-letter"/>
    <w:rsid w:val="005977D1"/>
  </w:style>
  <w:style w:type="character" w:customStyle="1" w:styleId="x-phmenubutton">
    <w:name w:val="x-ph__menu__button"/>
    <w:rsid w:val="005977D1"/>
  </w:style>
  <w:style w:type="character" w:customStyle="1" w:styleId="apple-style-span">
    <w:name w:val="apple-style-span"/>
    <w:rsid w:val="005977D1"/>
  </w:style>
  <w:style w:type="character" w:customStyle="1" w:styleId="s11">
    <w:name w:val="s1"/>
    <w:rsid w:val="005977D1"/>
  </w:style>
  <w:style w:type="character" w:customStyle="1" w:styleId="1f6">
    <w:name w:val="Основной текст Знак1"/>
    <w:uiPriority w:val="99"/>
    <w:locked/>
    <w:rsid w:val="005977D1"/>
    <w:rPr>
      <w:rFonts w:ascii="Baltica Chv" w:hAnsi="Baltica Chv" w:hint="default"/>
      <w:sz w:val="18"/>
    </w:rPr>
  </w:style>
  <w:style w:type="character" w:customStyle="1" w:styleId="1f7">
    <w:name w:val="Текст примечания Знак1"/>
    <w:semiHidden/>
    <w:rsid w:val="005977D1"/>
    <w:rPr>
      <w:sz w:val="20"/>
      <w:szCs w:val="20"/>
    </w:rPr>
  </w:style>
  <w:style w:type="character" w:customStyle="1" w:styleId="1f8">
    <w:name w:val="Текст концевой сноски Знак1"/>
    <w:semiHidden/>
    <w:rsid w:val="005977D1"/>
    <w:rPr>
      <w:sz w:val="20"/>
      <w:szCs w:val="20"/>
    </w:rPr>
  </w:style>
  <w:style w:type="character" w:customStyle="1" w:styleId="ListParagraphChar">
    <w:name w:val="List Paragraph Char"/>
    <w:locked/>
    <w:rsid w:val="005977D1"/>
    <w:rPr>
      <w:rFonts w:ascii="Calibri" w:hAnsi="Calibri" w:hint="default"/>
      <w:sz w:val="22"/>
      <w:szCs w:val="22"/>
      <w:lang w:eastAsia="en-US"/>
    </w:rPr>
  </w:style>
  <w:style w:type="character" w:customStyle="1" w:styleId="afffffff3">
    <w:name w:val="Активная гипертекстовая ссылка"/>
    <w:rsid w:val="005977D1"/>
    <w:rPr>
      <w:b/>
      <w:bCs w:val="0"/>
      <w:color w:val="auto"/>
      <w:sz w:val="26"/>
      <w:u w:val="single"/>
    </w:rPr>
  </w:style>
  <w:style w:type="character" w:customStyle="1" w:styleId="afffffff4">
    <w:name w:val="Выделение для Базового Поиска"/>
    <w:rsid w:val="005977D1"/>
    <w:rPr>
      <w:b/>
      <w:bCs w:val="0"/>
      <w:color w:val="0058A9"/>
      <w:sz w:val="26"/>
    </w:rPr>
  </w:style>
  <w:style w:type="character" w:customStyle="1" w:styleId="afffffff5">
    <w:name w:val="Выделение для Базового Поиска (курсив)"/>
    <w:rsid w:val="005977D1"/>
    <w:rPr>
      <w:b/>
      <w:bCs w:val="0"/>
      <w:i/>
      <w:iCs w:val="0"/>
      <w:color w:val="0058A9"/>
      <w:sz w:val="26"/>
    </w:rPr>
  </w:style>
  <w:style w:type="character" w:customStyle="1" w:styleId="afffffff6">
    <w:name w:val="Заголовок своего сообщения"/>
    <w:rsid w:val="005977D1"/>
    <w:rPr>
      <w:b/>
      <w:bCs w:val="0"/>
      <w:color w:val="26282F"/>
      <w:sz w:val="26"/>
    </w:rPr>
  </w:style>
  <w:style w:type="character" w:customStyle="1" w:styleId="afffffff7">
    <w:name w:val="Заголовок чужого сообщения"/>
    <w:rsid w:val="005977D1"/>
    <w:rPr>
      <w:b/>
      <w:bCs w:val="0"/>
      <w:color w:val="FF0000"/>
      <w:sz w:val="26"/>
    </w:rPr>
  </w:style>
  <w:style w:type="character" w:customStyle="1" w:styleId="afffffff8">
    <w:name w:val="Найденные слова"/>
    <w:uiPriority w:val="99"/>
    <w:rsid w:val="005977D1"/>
    <w:rPr>
      <w:b/>
      <w:bCs w:val="0"/>
      <w:color w:val="26282F"/>
      <w:sz w:val="26"/>
    </w:rPr>
  </w:style>
  <w:style w:type="character" w:customStyle="1" w:styleId="afffffff9">
    <w:name w:val="Не вступил в силу"/>
    <w:uiPriority w:val="99"/>
    <w:rsid w:val="005977D1"/>
    <w:rPr>
      <w:b/>
      <w:bCs w:val="0"/>
      <w:color w:val="000000"/>
      <w:sz w:val="26"/>
    </w:rPr>
  </w:style>
  <w:style w:type="character" w:customStyle="1" w:styleId="afffffffa">
    <w:name w:val="Опечатки"/>
    <w:rsid w:val="005977D1"/>
    <w:rPr>
      <w:color w:val="FF0000"/>
      <w:sz w:val="26"/>
    </w:rPr>
  </w:style>
  <w:style w:type="character" w:customStyle="1" w:styleId="afffffffb">
    <w:name w:val="Продолжение ссылки"/>
    <w:uiPriority w:val="99"/>
    <w:rsid w:val="005977D1"/>
    <w:rPr>
      <w:b/>
      <w:bCs w:val="0"/>
      <w:color w:val="auto"/>
      <w:sz w:val="26"/>
    </w:rPr>
  </w:style>
  <w:style w:type="character" w:customStyle="1" w:styleId="afffffffc">
    <w:name w:val="Сравнение редакций"/>
    <w:rsid w:val="005977D1"/>
    <w:rPr>
      <w:b/>
      <w:bCs w:val="0"/>
      <w:color w:val="26282F"/>
      <w:sz w:val="26"/>
    </w:rPr>
  </w:style>
  <w:style w:type="character" w:customStyle="1" w:styleId="afffffffd">
    <w:name w:val="Сравнение редакций. Добавленный фрагмент"/>
    <w:rsid w:val="005977D1"/>
    <w:rPr>
      <w:color w:val="000000"/>
    </w:rPr>
  </w:style>
  <w:style w:type="character" w:customStyle="1" w:styleId="afffffffe">
    <w:name w:val="Сравнение редакций. Удаленный фрагмент"/>
    <w:rsid w:val="005977D1"/>
    <w:rPr>
      <w:color w:val="000000"/>
    </w:rPr>
  </w:style>
  <w:style w:type="character" w:customStyle="1" w:styleId="affffffff">
    <w:name w:val="Утратил силу"/>
    <w:uiPriority w:val="99"/>
    <w:rsid w:val="005977D1"/>
    <w:rPr>
      <w:b/>
      <w:bCs w:val="0"/>
      <w:strike/>
      <w:color w:val="auto"/>
      <w:sz w:val="26"/>
    </w:rPr>
  </w:style>
  <w:style w:type="character" w:customStyle="1" w:styleId="510">
    <w:name w:val="Знак Знак51"/>
    <w:locked/>
    <w:rsid w:val="005977D1"/>
    <w:rPr>
      <w:rFonts w:ascii="Arial" w:hAnsi="Arial" w:cs="Arial" w:hint="default"/>
      <w:b/>
      <w:bCs w:val="0"/>
      <w:color w:val="26282F"/>
      <w:sz w:val="24"/>
      <w:lang w:val="ru-RU" w:eastAsia="ru-RU"/>
    </w:rPr>
  </w:style>
  <w:style w:type="character" w:customStyle="1" w:styleId="affffffff0">
    <w:name w:val="Ссылка на утративший силу документ"/>
    <w:uiPriority w:val="99"/>
    <w:rsid w:val="005977D1"/>
    <w:rPr>
      <w:color w:val="749232"/>
      <w:u w:val="single"/>
    </w:rPr>
  </w:style>
  <w:style w:type="character" w:customStyle="1" w:styleId="affffffff1">
    <w:name w:val="Цветовое выделение для Нормальный"/>
    <w:uiPriority w:val="99"/>
    <w:rsid w:val="005977D1"/>
    <w:rPr>
      <w:sz w:val="26"/>
      <w:szCs w:val="26"/>
    </w:rPr>
  </w:style>
  <w:style w:type="character" w:customStyle="1" w:styleId="39">
    <w:name w:val="Знак Знак3"/>
    <w:rsid w:val="005977D1"/>
    <w:rPr>
      <w:sz w:val="26"/>
    </w:rPr>
  </w:style>
  <w:style w:type="character" w:customStyle="1" w:styleId="2c">
    <w:name w:val="Знак Знак2"/>
    <w:rsid w:val="005977D1"/>
    <w:rPr>
      <w:rFonts w:ascii="Arial" w:eastAsia="Times New Roman" w:hAnsi="Arial" w:cs="Arial" w:hint="default"/>
      <w:b/>
      <w:bCs/>
      <w:color w:val="000080"/>
      <w:lang w:eastAsia="ru-RU"/>
    </w:rPr>
  </w:style>
  <w:style w:type="character" w:customStyle="1" w:styleId="WW8Num2z2">
    <w:name w:val="WW8Num2z2"/>
    <w:rsid w:val="005977D1"/>
    <w:rPr>
      <w:rFonts w:ascii="Wingdings" w:hAnsi="Wingdings" w:hint="default"/>
    </w:rPr>
  </w:style>
  <w:style w:type="character" w:customStyle="1" w:styleId="1f9">
    <w:name w:val="Знак Знак1"/>
    <w:rsid w:val="005977D1"/>
    <w:rPr>
      <w:rFonts w:ascii="Arial" w:eastAsia="Times New Roman" w:hAnsi="Arial" w:cs="Arial" w:hint="default"/>
      <w:sz w:val="22"/>
      <w:szCs w:val="22"/>
    </w:rPr>
  </w:style>
  <w:style w:type="character" w:customStyle="1" w:styleId="EndnoteTextChar">
    <w:name w:val="Endnote Text Char"/>
    <w:rsid w:val="005977D1"/>
    <w:rPr>
      <w:rFonts w:ascii="Times New Roman" w:hAnsi="Times New Roman" w:cs="Times New Roman" w:hint="default"/>
      <w:lang w:val="ru-RU" w:eastAsia="ru-RU" w:bidi="ar-SA"/>
    </w:rPr>
  </w:style>
  <w:style w:type="character" w:customStyle="1" w:styleId="150">
    <w:name w:val="Знак Знак15"/>
    <w:rsid w:val="005977D1"/>
    <w:rPr>
      <w:rFonts w:ascii="Arial" w:hAnsi="Arial" w:cs="Arial" w:hint="default"/>
      <w:b/>
      <w:bCs w:val="0"/>
      <w:kern w:val="32"/>
      <w:sz w:val="32"/>
    </w:rPr>
  </w:style>
  <w:style w:type="character" w:customStyle="1" w:styleId="140">
    <w:name w:val="Знак Знак14"/>
    <w:rsid w:val="005977D1"/>
    <w:rPr>
      <w:rFonts w:ascii="Arial" w:hAnsi="Arial" w:cs="Arial" w:hint="default"/>
      <w:b/>
      <w:bCs w:val="0"/>
      <w:i/>
      <w:iCs w:val="0"/>
      <w:sz w:val="28"/>
    </w:rPr>
  </w:style>
  <w:style w:type="character" w:customStyle="1" w:styleId="130">
    <w:name w:val="Знак Знак13"/>
    <w:rsid w:val="005977D1"/>
    <w:rPr>
      <w:rFonts w:ascii="Arial" w:hAnsi="Arial" w:cs="Arial" w:hint="default"/>
      <w:b/>
      <w:bCs w:val="0"/>
      <w:sz w:val="26"/>
    </w:rPr>
  </w:style>
  <w:style w:type="character" w:customStyle="1" w:styleId="120">
    <w:name w:val="Знак Знак12"/>
    <w:rsid w:val="005977D1"/>
    <w:rPr>
      <w:b/>
      <w:bCs w:val="0"/>
      <w:sz w:val="26"/>
    </w:rPr>
  </w:style>
  <w:style w:type="character" w:customStyle="1" w:styleId="112">
    <w:name w:val="Знак Знак11"/>
    <w:rsid w:val="005977D1"/>
    <w:rPr>
      <w:b/>
      <w:bCs w:val="0"/>
      <w:i/>
      <w:iCs w:val="0"/>
      <w:sz w:val="26"/>
    </w:rPr>
  </w:style>
  <w:style w:type="character" w:customStyle="1" w:styleId="100">
    <w:name w:val="Знак Знак10"/>
    <w:rsid w:val="005977D1"/>
    <w:rPr>
      <w:sz w:val="26"/>
    </w:rPr>
  </w:style>
  <w:style w:type="character" w:customStyle="1" w:styleId="90">
    <w:name w:val="Знак Знак9"/>
    <w:rsid w:val="005977D1"/>
    <w:rPr>
      <w:sz w:val="26"/>
    </w:rPr>
  </w:style>
  <w:style w:type="character" w:customStyle="1" w:styleId="82">
    <w:name w:val="Знак Знак8"/>
    <w:rsid w:val="005977D1"/>
    <w:rPr>
      <w:sz w:val="24"/>
    </w:rPr>
  </w:style>
  <w:style w:type="character" w:customStyle="1" w:styleId="72">
    <w:name w:val="Знак Знак7"/>
    <w:rsid w:val="005977D1"/>
    <w:rPr>
      <w:sz w:val="24"/>
    </w:rPr>
  </w:style>
  <w:style w:type="character" w:customStyle="1" w:styleId="63">
    <w:name w:val="Знак Знак6"/>
    <w:rsid w:val="005977D1"/>
    <w:rPr>
      <w:sz w:val="16"/>
    </w:rPr>
  </w:style>
  <w:style w:type="character" w:customStyle="1" w:styleId="ListBulletChar">
    <w:name w:val="List Bullet Char"/>
    <w:rsid w:val="005977D1"/>
    <w:rPr>
      <w:sz w:val="22"/>
      <w:lang w:val="en-US" w:eastAsia="en-US"/>
    </w:rPr>
  </w:style>
  <w:style w:type="character" w:customStyle="1" w:styleId="1fa">
    <w:name w:val="титул 1 Знак"/>
    <w:rsid w:val="005977D1"/>
    <w:rPr>
      <w:rFonts w:ascii="Times New Roman" w:eastAsia="Times New Roman" w:hAnsi="Times New Roman" w:cs="Times New Roman" w:hint="default"/>
      <w:sz w:val="24"/>
      <w:lang w:eastAsia="ar-SA" w:bidi="ar-SA"/>
    </w:rPr>
  </w:style>
  <w:style w:type="table" w:styleId="-1">
    <w:name w:val="Table Web 1"/>
    <w:basedOn w:val="a2"/>
    <w:semiHidden/>
    <w:unhideWhenUsed/>
    <w:rsid w:val="005977D1"/>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977D1"/>
    <w:pPr>
      <w:numPr>
        <w:numId w:val="27"/>
      </w:numPr>
      <w:suppressAutoHyphens w:val="0"/>
      <w:spacing w:line="240" w:lineRule="auto"/>
      <w:contextualSpacing/>
      <w:jc w:val="left"/>
    </w:pPr>
    <w:rPr>
      <w:kern w:val="0"/>
      <w:sz w:val="20"/>
      <w:szCs w:val="20"/>
      <w:lang w:eastAsia="ru-RU"/>
    </w:rPr>
  </w:style>
  <w:style w:type="paragraph" w:customStyle="1" w:styleId="msonormal0">
    <w:name w:val="msonormal"/>
    <w:basedOn w:val="a0"/>
    <w:rsid w:val="005977D1"/>
    <w:pPr>
      <w:suppressAutoHyphens w:val="0"/>
      <w:spacing w:before="100" w:beforeAutospacing="1" w:after="119" w:line="240" w:lineRule="auto"/>
      <w:ind w:firstLine="0"/>
      <w:jc w:val="left"/>
    </w:pPr>
    <w:rPr>
      <w:kern w:val="0"/>
      <w:lang w:eastAsia="ru-RU"/>
    </w:rPr>
  </w:style>
  <w:style w:type="paragraph" w:customStyle="1" w:styleId="Textbody">
    <w:name w:val="Text body"/>
    <w:basedOn w:val="a0"/>
    <w:rsid w:val="005977D1"/>
    <w:pPr>
      <w:widowControl w:val="0"/>
      <w:autoSpaceDN w:val="0"/>
      <w:spacing w:after="120" w:line="240" w:lineRule="auto"/>
      <w:ind w:firstLine="0"/>
      <w:jc w:val="left"/>
      <w:textAlignment w:val="baseline"/>
    </w:pPr>
    <w:rPr>
      <w:rFonts w:eastAsia="SimSun" w:cs="Arial"/>
      <w:kern w:val="3"/>
      <w:lang w:eastAsia="zh-CN" w:bidi="hi-IN"/>
    </w:rPr>
  </w:style>
  <w:style w:type="character" w:customStyle="1" w:styleId="searchresult">
    <w:name w:val="search_result"/>
    <w:rsid w:val="005977D1"/>
  </w:style>
  <w:style w:type="character" w:customStyle="1" w:styleId="2d">
    <w:name w:val="Основной текст (2)_"/>
    <w:link w:val="2e"/>
    <w:locked/>
    <w:rsid w:val="005977D1"/>
    <w:rPr>
      <w:b/>
      <w:bCs/>
      <w:shd w:val="clear" w:color="auto" w:fill="FFFFFF"/>
    </w:rPr>
  </w:style>
  <w:style w:type="paragraph" w:customStyle="1" w:styleId="2e">
    <w:name w:val="Основной текст (2)"/>
    <w:basedOn w:val="a0"/>
    <w:link w:val="2d"/>
    <w:rsid w:val="005977D1"/>
    <w:pPr>
      <w:widowControl w:val="0"/>
      <w:shd w:val="clear" w:color="auto" w:fill="FFFFFF"/>
      <w:suppressAutoHyphens w:val="0"/>
      <w:spacing w:before="540" w:after="540" w:line="295" w:lineRule="exact"/>
      <w:ind w:firstLine="0"/>
    </w:pPr>
    <w:rPr>
      <w:rFonts w:asciiTheme="minorHAnsi" w:eastAsiaTheme="minorHAnsi" w:hAnsiTheme="minorHAnsi" w:cstheme="minorBidi"/>
      <w:b/>
      <w:bCs/>
      <w:kern w:val="0"/>
      <w:sz w:val="22"/>
      <w:szCs w:val="22"/>
      <w:lang w:eastAsia="en-US"/>
    </w:rPr>
  </w:style>
  <w:style w:type="character" w:customStyle="1" w:styleId="wcouxah">
    <w:name w:val="wcouxah"/>
    <w:rsid w:val="0059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0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document/redirect/48770068/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O:\&#1045;&#1050;&#1040;&#1058;&#1045;&#1056;&#1048;&#1053;&#1040;%20&#1053;&#1048;&#1050;&#1054;&#1051;&#1040;&#1045;&#1042;&#1040;\&#1040;&#1044;&#1052;&#1048;&#1053;&#1048;&#1057;&#1058;&#1056;&#1040;&#1058;&#1048;&#1042;&#1053;&#1067;&#1049;%20&#1056;&#1045;&#1043;&#1051;&#1040;&#1052;&#1045;&#1053;&#1058;%20&#1055;&#1077;&#1088;&#1077;&#1074;&#1086;&#1076;%20&#1078;&#1080;&#1083;&#1086;&#1075;&#1086;%20&#1074;%20&#1085;&#1077;&#1078;&#1080;&#1083;&#1086;&#1077;%20%20&#1086;&#1082;&#1086;&#1085;&#1095;&#1072;&#1090;..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7515/2120" TargetMode="External"/><Relationship Id="rId20" Type="http://schemas.openxmlformats.org/officeDocument/2006/relationships/hyperlink" Target="file:///O:\&#1045;&#1050;&#1040;&#1058;&#1045;&#1056;&#1048;&#1053;&#1040;%20&#1053;&#1048;&#1050;&#1054;&#1051;&#1040;&#1045;&#1042;&#1040;\&#1040;&#1044;&#1052;&#1048;&#1053;&#1048;&#1057;&#1058;&#1056;&#1040;&#1058;&#1048;&#1042;&#1053;&#1067;&#1049;%20&#1056;&#1045;&#1043;&#1051;&#1040;&#1052;&#1045;&#1053;&#1058;%20&#1055;&#1077;&#1088;&#1077;&#1074;&#1086;&#1076;%20&#1078;&#1080;&#1083;&#1086;&#1075;&#1086;%20&#1074;%20&#1085;&#1077;&#1078;&#1080;&#1083;&#1086;&#1077;%20%20&#1086;&#1082;&#1086;&#1085;&#1095;&#1072;&#109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nternet.garant.ru/document/redirect/12177515/2110" TargetMode="External"/><Relationship Id="rId23" Type="http://schemas.openxmlformats.org/officeDocument/2006/relationships/hyperlink" Target="https://internet.garant.ru/document/redirect/48770068/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84522/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8452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3B59-84DE-4FEC-A25A-5AAA5F33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27</Pages>
  <Words>9594</Words>
  <Characters>54691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2023-04-25T10:21:00Z</dcterms:modified>
</cp:coreProperties>
</file>