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46F2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19.07.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608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46F2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19.07.</w:t>
            </w:r>
            <w:bookmarkStart w:id="0" w:name="_GoBack"/>
            <w:bookmarkEnd w:id="0"/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608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F778C7" w:rsidRDefault="003764F9" w:rsidP="002A00EE">
      <w:pPr>
        <w:spacing w:line="240" w:lineRule="auto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3E2AC4" w:rsidRPr="00A87999" w:rsidTr="00F778C7">
        <w:tc>
          <w:tcPr>
            <w:tcW w:w="5387" w:type="dxa"/>
            <w:shd w:val="clear" w:color="auto" w:fill="auto"/>
          </w:tcPr>
          <w:p w:rsidR="003E2AC4" w:rsidRPr="00A87999" w:rsidRDefault="003E2AC4" w:rsidP="003E2AC4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sub_3"/>
            <w:r>
              <w:rPr>
                <w:rFonts w:eastAsia="Calibri"/>
                <w:sz w:val="28"/>
                <w:szCs w:val="28"/>
                <w:lang w:eastAsia="en-US"/>
              </w:rPr>
              <w:t>О внесении изменения</w:t>
            </w:r>
            <w:r w:rsidRPr="00A87999"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администрации Янтиковского муниципального округа от 30.06.2023 </w:t>
            </w:r>
            <w:r w:rsidR="00F778C7"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№ 565 </w:t>
            </w:r>
            <w:r>
              <w:rPr>
                <w:sz w:val="28"/>
                <w:szCs w:val="28"/>
              </w:rPr>
              <w:t>«</w:t>
            </w:r>
            <w:r w:rsidRPr="00F75C1B">
              <w:rPr>
                <w:sz w:val="28"/>
                <w:szCs w:val="28"/>
              </w:rPr>
              <w:t>О муниципальной программе Янтиковского муниципального округа Чувашской Республики «Развитие потенциала муниципального управления»</w:t>
            </w:r>
          </w:p>
        </w:tc>
      </w:tr>
    </w:tbl>
    <w:p w:rsidR="003E2AC4" w:rsidRPr="00F778C7" w:rsidRDefault="003E2AC4" w:rsidP="003E2AC4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E2AC4" w:rsidRPr="00A87999" w:rsidRDefault="003E2AC4" w:rsidP="003E2AC4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A87999"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министрация Я</w:t>
      </w:r>
      <w:r w:rsidR="00847D62">
        <w:rPr>
          <w:rFonts w:eastAsia="Calibri"/>
          <w:sz w:val="28"/>
          <w:szCs w:val="28"/>
          <w:lang w:eastAsia="en-US"/>
        </w:rPr>
        <w:t>нтиковского 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47D62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proofErr w:type="gramStart"/>
      <w:r w:rsidRPr="00A87999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A87999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3E2AC4" w:rsidRDefault="003E2AC4" w:rsidP="003E2AC4">
      <w:pPr>
        <w:numPr>
          <w:ilvl w:val="0"/>
          <w:numId w:val="18"/>
        </w:numPr>
        <w:suppressAutoHyphens w:val="0"/>
        <w:spacing w:after="200" w:line="360" w:lineRule="auto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2B6D63">
        <w:rPr>
          <w:rFonts w:eastAsia="Calibri"/>
          <w:sz w:val="28"/>
          <w:szCs w:val="28"/>
          <w:lang w:eastAsia="en-US"/>
        </w:rPr>
        <w:t xml:space="preserve">нести в </w:t>
      </w:r>
      <w:r>
        <w:rPr>
          <w:sz w:val="28"/>
          <w:szCs w:val="28"/>
        </w:rPr>
        <w:t>постановление администрации Янтиковского муниципального округа от 30.06.2023 № 565 «</w:t>
      </w:r>
      <w:r w:rsidRPr="00F75C1B">
        <w:rPr>
          <w:sz w:val="28"/>
          <w:szCs w:val="28"/>
        </w:rPr>
        <w:t>О муниципальной программе Янтиковского муниципального округа Чувашской Республики «Развитие потенциала муниципального управления»</w:t>
      </w:r>
      <w:r>
        <w:rPr>
          <w:rFonts w:eastAsia="Calibri"/>
          <w:sz w:val="28"/>
          <w:szCs w:val="28"/>
          <w:lang w:eastAsia="en-US"/>
        </w:rPr>
        <w:t xml:space="preserve"> (далее – постановление)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следующее изменение:</w:t>
      </w:r>
    </w:p>
    <w:p w:rsidR="003E2AC4" w:rsidRDefault="003E2AC4" w:rsidP="00847D62">
      <w:p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3 постановления изложить в следующей редакции:</w:t>
      </w:r>
    </w:p>
    <w:p w:rsidR="003E2AC4" w:rsidRDefault="003E2AC4" w:rsidP="003E2AC4">
      <w:p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</w:t>
      </w:r>
      <w:r w:rsidRPr="00F75C1B">
        <w:rPr>
          <w:rFonts w:eastAsia="Calibri"/>
          <w:sz w:val="28"/>
          <w:szCs w:val="28"/>
          <w:lang w:eastAsia="en-US"/>
        </w:rPr>
        <w:t xml:space="preserve">Признать утратившим силу постановление администрации Янтиковского </w:t>
      </w:r>
      <w:r>
        <w:rPr>
          <w:rFonts w:eastAsia="Calibri"/>
          <w:sz w:val="28"/>
          <w:szCs w:val="28"/>
          <w:lang w:eastAsia="en-US"/>
        </w:rPr>
        <w:t>района</w:t>
      </w:r>
      <w:r w:rsidRPr="00F75C1B">
        <w:rPr>
          <w:rFonts w:eastAsia="Calibri"/>
          <w:sz w:val="28"/>
          <w:szCs w:val="28"/>
          <w:lang w:eastAsia="en-US"/>
        </w:rPr>
        <w:t xml:space="preserve"> от 27.03.2019 № 128 «О муниципальной программе Янтиковского </w:t>
      </w:r>
      <w:r>
        <w:rPr>
          <w:rFonts w:eastAsia="Calibri"/>
          <w:sz w:val="28"/>
          <w:szCs w:val="28"/>
          <w:lang w:eastAsia="en-US"/>
        </w:rPr>
        <w:t>района</w:t>
      </w:r>
      <w:r w:rsidRPr="00F75C1B">
        <w:rPr>
          <w:rFonts w:eastAsia="Calibri"/>
          <w:sz w:val="28"/>
          <w:szCs w:val="28"/>
          <w:lang w:eastAsia="en-US"/>
        </w:rPr>
        <w:t xml:space="preserve"> Чувашской Республики «Развитие потенциала муниципального управления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 w:rsidRPr="00F75C1B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3E2AC4" w:rsidRDefault="003E2AC4" w:rsidP="003E2AC4">
      <w:pPr>
        <w:numPr>
          <w:ilvl w:val="0"/>
          <w:numId w:val="18"/>
        </w:numPr>
        <w:suppressAutoHyphens w:val="0"/>
        <w:spacing w:after="200" w:line="360" w:lineRule="auto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 w:rsidRPr="00F75C1B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официального опубликования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3E2AC4" w:rsidRPr="007C5F26" w:rsidRDefault="003E2AC4" w:rsidP="00F778C7">
      <w:pPr>
        <w:spacing w:after="200" w:line="240" w:lineRule="auto"/>
        <w:contextualSpacing/>
        <w:rPr>
          <w:rFonts w:eastAsia="Calibri"/>
          <w:sz w:val="22"/>
          <w:szCs w:val="22"/>
          <w:lang w:eastAsia="en-US"/>
        </w:rPr>
      </w:pPr>
    </w:p>
    <w:p w:rsidR="002A00EE" w:rsidRPr="007C5F26" w:rsidRDefault="002A00EE" w:rsidP="00F778C7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2A00EE" w:rsidRPr="002A00EE" w:rsidRDefault="002A00EE" w:rsidP="002A00EE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2A00EE">
        <w:rPr>
          <w:kern w:val="0"/>
          <w:sz w:val="28"/>
          <w:szCs w:val="28"/>
          <w:lang w:eastAsia="ru-RU"/>
        </w:rPr>
        <w:t>Глава Янтиковского</w:t>
      </w:r>
    </w:p>
    <w:p w:rsidR="002A00EE" w:rsidRDefault="002A00EE" w:rsidP="00F778C7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2A00EE">
        <w:rPr>
          <w:kern w:val="0"/>
          <w:sz w:val="28"/>
          <w:szCs w:val="28"/>
          <w:lang w:eastAsia="ru-RU"/>
        </w:rPr>
        <w:t xml:space="preserve">муниципального округа                         </w:t>
      </w:r>
      <w:r>
        <w:rPr>
          <w:kern w:val="0"/>
          <w:sz w:val="28"/>
          <w:szCs w:val="28"/>
          <w:lang w:eastAsia="ru-RU"/>
        </w:rPr>
        <w:t xml:space="preserve">         </w:t>
      </w:r>
      <w:r w:rsidRPr="002A00EE">
        <w:rPr>
          <w:kern w:val="0"/>
          <w:sz w:val="28"/>
          <w:szCs w:val="28"/>
          <w:lang w:eastAsia="ru-RU"/>
        </w:rPr>
        <w:t xml:space="preserve">                                    </w:t>
      </w:r>
      <w:bookmarkEnd w:id="1"/>
      <w:r w:rsidRPr="002A00EE">
        <w:rPr>
          <w:kern w:val="0"/>
          <w:sz w:val="28"/>
          <w:szCs w:val="28"/>
          <w:lang w:eastAsia="ru-RU"/>
        </w:rPr>
        <w:t xml:space="preserve"> В.Б. Михайлов</w:t>
      </w:r>
    </w:p>
    <w:sectPr w:rsidR="002A00EE" w:rsidSect="00F778C7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EC51C2"/>
    <w:multiLevelType w:val="hybridMultilevel"/>
    <w:tmpl w:val="1772B628"/>
    <w:lvl w:ilvl="0" w:tplc="4986F1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4AD4585"/>
    <w:multiLevelType w:val="hybridMultilevel"/>
    <w:tmpl w:val="539CDEF4"/>
    <w:lvl w:ilvl="0" w:tplc="BA447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1"/>
  </w:num>
  <w:num w:numId="5">
    <w:abstractNumId w:val="23"/>
  </w:num>
  <w:num w:numId="6">
    <w:abstractNumId w:val="20"/>
  </w:num>
  <w:num w:numId="7">
    <w:abstractNumId w:val="14"/>
  </w:num>
  <w:num w:numId="8">
    <w:abstractNumId w:val="19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3A81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00EE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2AC4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2A2"/>
    <w:rsid w:val="00532544"/>
    <w:rsid w:val="005331A1"/>
    <w:rsid w:val="005354A8"/>
    <w:rsid w:val="00541DA5"/>
    <w:rsid w:val="00542776"/>
    <w:rsid w:val="00546F28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B6C93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90F2B"/>
    <w:rsid w:val="007A09F3"/>
    <w:rsid w:val="007A3B10"/>
    <w:rsid w:val="007A48E9"/>
    <w:rsid w:val="007A6322"/>
    <w:rsid w:val="007A6819"/>
    <w:rsid w:val="007B4DEF"/>
    <w:rsid w:val="007C15A0"/>
    <w:rsid w:val="007C5F26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47D62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B732F"/>
    <w:rsid w:val="00DC5BEC"/>
    <w:rsid w:val="00DC7060"/>
    <w:rsid w:val="00DD065B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778C7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059E-F25B-4DEA-96E1-5C53E807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6</cp:revision>
  <cp:lastPrinted>2023-07-20T09:54:00Z</cp:lastPrinted>
  <dcterms:created xsi:type="dcterms:W3CDTF">2023-07-20T09:47:00Z</dcterms:created>
  <dcterms:modified xsi:type="dcterms:W3CDTF">2023-07-27T08:22:00Z</dcterms:modified>
</cp:coreProperties>
</file>