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6113842"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F00399">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48431B">
                              <w:rPr>
                                <w:rFonts w:ascii="Times New Roman" w:eastAsia="Times New Roman" w:hAnsi="Times New Roman" w:cs="Times New Roman"/>
                                <w:sz w:val="24"/>
                                <w:szCs w:val="20"/>
                                <w:u w:val="single"/>
                                <w:lang w:eastAsia="ru-RU"/>
                              </w:rPr>
                              <w:t>8</w:t>
                            </w:r>
                            <w:r w:rsidR="00F20627">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6113842"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F00399">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48431B">
                        <w:rPr>
                          <w:rFonts w:ascii="Times New Roman" w:eastAsia="Times New Roman" w:hAnsi="Times New Roman" w:cs="Times New Roman"/>
                          <w:sz w:val="24"/>
                          <w:szCs w:val="20"/>
                          <w:u w:val="single"/>
                          <w:lang w:eastAsia="ru-RU"/>
                        </w:rPr>
                        <w:t>8</w:t>
                      </w:r>
                      <w:r w:rsidR="00F20627">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149C31"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00399">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20</w:t>
                            </w:r>
                            <w:r w:rsidR="0048431B">
                              <w:rPr>
                                <w:rFonts w:ascii="Times New Roman" w:eastAsia="Times New Roman" w:hAnsi="Times New Roman" w:cs="Times New Roman"/>
                                <w:sz w:val="24"/>
                                <w:szCs w:val="24"/>
                                <w:u w:val="single"/>
                                <w:lang w:eastAsia="ru-RU"/>
                              </w:rPr>
                              <w:t>8</w:t>
                            </w:r>
                            <w:r w:rsidR="00F20627">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149C31"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00399">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20</w:t>
                      </w:r>
                      <w:r w:rsidR="0048431B">
                        <w:rPr>
                          <w:rFonts w:ascii="Times New Roman" w:eastAsia="Times New Roman" w:hAnsi="Times New Roman" w:cs="Times New Roman"/>
                          <w:sz w:val="24"/>
                          <w:szCs w:val="24"/>
                          <w:u w:val="single"/>
                          <w:lang w:eastAsia="ru-RU"/>
                        </w:rPr>
                        <w:t>8</w:t>
                      </w:r>
                      <w:r w:rsidR="00F20627">
                        <w:rPr>
                          <w:rFonts w:ascii="Times New Roman" w:eastAsia="Times New Roman" w:hAnsi="Times New Roman" w:cs="Times New Roman"/>
                          <w:sz w:val="24"/>
                          <w:szCs w:val="24"/>
                          <w:u w:val="single"/>
                          <w:lang w:eastAsia="ru-RU"/>
                        </w:rPr>
                        <w:t>9</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681E6F">
      <w:pPr>
        <w:keepNext/>
        <w:spacing w:after="0" w:line="240" w:lineRule="auto"/>
        <w:ind w:right="4962"/>
        <w:jc w:val="both"/>
        <w:outlineLvl w:val="0"/>
        <w:rPr>
          <w:rFonts w:ascii="Times New Roman" w:hAnsi="Times New Roman" w:cs="Times New Roman"/>
          <w:sz w:val="24"/>
          <w:szCs w:val="24"/>
        </w:rPr>
      </w:pPr>
    </w:p>
    <w:p w14:paraId="66790BB5" w14:textId="49ED7092" w:rsidR="00F20627" w:rsidRPr="00F20627" w:rsidRDefault="00F20627" w:rsidP="00F20627">
      <w:pPr>
        <w:spacing w:after="0" w:line="240" w:lineRule="auto"/>
        <w:ind w:right="4962"/>
        <w:jc w:val="both"/>
        <w:rPr>
          <w:rFonts w:ascii="Times New Roman" w:hAnsi="Times New Roman" w:cs="Times New Roman"/>
          <w:bCs/>
          <w:sz w:val="24"/>
          <w:szCs w:val="24"/>
        </w:rPr>
      </w:pPr>
      <w:r w:rsidRPr="00F20627">
        <w:rPr>
          <w:rFonts w:ascii="Times New Roman" w:hAnsi="Times New Roman" w:cs="Times New Roman"/>
          <w:bCs/>
          <w:sz w:val="24"/>
          <w:szCs w:val="24"/>
        </w:rPr>
        <w:t xml:space="preserve">Об утверждении схемы </w:t>
      </w:r>
      <w:proofErr w:type="gramStart"/>
      <w:r w:rsidRPr="00F20627">
        <w:rPr>
          <w:rFonts w:ascii="Times New Roman" w:hAnsi="Times New Roman" w:cs="Times New Roman"/>
          <w:bCs/>
          <w:sz w:val="24"/>
          <w:szCs w:val="24"/>
        </w:rPr>
        <w:t xml:space="preserve">теплоснабжения </w:t>
      </w:r>
      <w:r>
        <w:rPr>
          <w:rFonts w:ascii="Times New Roman" w:hAnsi="Times New Roman" w:cs="Times New Roman"/>
          <w:bCs/>
          <w:sz w:val="24"/>
          <w:szCs w:val="24"/>
        </w:rPr>
        <w:t xml:space="preserve"> </w:t>
      </w:r>
      <w:r w:rsidRPr="00F20627">
        <w:rPr>
          <w:rFonts w:ascii="Times New Roman" w:hAnsi="Times New Roman" w:cs="Times New Roman"/>
          <w:bCs/>
          <w:sz w:val="24"/>
          <w:szCs w:val="24"/>
        </w:rPr>
        <w:t>Урмарского</w:t>
      </w:r>
      <w:proofErr w:type="gramEnd"/>
      <w:r w:rsidRPr="00F20627">
        <w:rPr>
          <w:rFonts w:ascii="Times New Roman" w:hAnsi="Times New Roman" w:cs="Times New Roman"/>
          <w:bCs/>
          <w:sz w:val="24"/>
          <w:szCs w:val="24"/>
        </w:rPr>
        <w:t xml:space="preserve"> муниципального</w:t>
      </w:r>
      <w:r>
        <w:rPr>
          <w:rFonts w:ascii="Times New Roman" w:hAnsi="Times New Roman" w:cs="Times New Roman"/>
          <w:bCs/>
          <w:sz w:val="24"/>
          <w:szCs w:val="24"/>
        </w:rPr>
        <w:t xml:space="preserve"> </w:t>
      </w:r>
      <w:r w:rsidRPr="00F20627">
        <w:rPr>
          <w:rFonts w:ascii="Times New Roman" w:hAnsi="Times New Roman" w:cs="Times New Roman"/>
          <w:bCs/>
          <w:sz w:val="24"/>
          <w:szCs w:val="24"/>
        </w:rPr>
        <w:t>округа Чувашской Республики</w:t>
      </w:r>
    </w:p>
    <w:p w14:paraId="4CC30E66" w14:textId="77777777" w:rsidR="00F20627" w:rsidRPr="00F20627" w:rsidRDefault="00F20627" w:rsidP="00F20627">
      <w:pPr>
        <w:spacing w:after="0" w:line="240" w:lineRule="auto"/>
        <w:ind w:firstLine="709"/>
        <w:jc w:val="center"/>
        <w:rPr>
          <w:rFonts w:ascii="Times New Roman" w:hAnsi="Times New Roman" w:cs="Times New Roman"/>
          <w:bCs/>
          <w:sz w:val="24"/>
          <w:szCs w:val="24"/>
        </w:rPr>
      </w:pPr>
    </w:p>
    <w:p w14:paraId="720C2B41" w14:textId="77777777" w:rsidR="00F20627" w:rsidRPr="00F20627" w:rsidRDefault="00F20627" w:rsidP="00F20627">
      <w:pPr>
        <w:spacing w:after="0" w:line="240" w:lineRule="auto"/>
        <w:ind w:firstLine="709"/>
        <w:jc w:val="center"/>
        <w:rPr>
          <w:rFonts w:ascii="Times New Roman" w:hAnsi="Times New Roman" w:cs="Times New Roman"/>
          <w:bCs/>
          <w:sz w:val="24"/>
          <w:szCs w:val="24"/>
        </w:rPr>
      </w:pPr>
    </w:p>
    <w:p w14:paraId="655B3B2B" w14:textId="1D09EAD4" w:rsidR="00F20627" w:rsidRPr="00F20627" w:rsidRDefault="00F20627" w:rsidP="00F20627">
      <w:pPr>
        <w:spacing w:after="0" w:line="240" w:lineRule="auto"/>
        <w:ind w:firstLine="709"/>
        <w:jc w:val="both"/>
        <w:rPr>
          <w:rFonts w:ascii="Times New Roman" w:hAnsi="Times New Roman" w:cs="Times New Roman"/>
          <w:bCs/>
          <w:sz w:val="24"/>
          <w:szCs w:val="24"/>
        </w:rPr>
      </w:pPr>
      <w:r w:rsidRPr="00F20627">
        <w:rPr>
          <w:rFonts w:ascii="Times New Roman" w:hAnsi="Times New Roman" w:cs="Times New Roman"/>
          <w:bCs/>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Российской Федерации от 27 июля 2010 года № 190-ФЗ «О теплоснабжении</w:t>
      </w:r>
      <w:proofErr w:type="gramStart"/>
      <w:r w:rsidRPr="00F20627">
        <w:rPr>
          <w:rFonts w:ascii="Times New Roman" w:hAnsi="Times New Roman" w:cs="Times New Roman"/>
          <w:bCs/>
          <w:sz w:val="24"/>
          <w:szCs w:val="24"/>
        </w:rPr>
        <w:t>»,  руководствуясь</w:t>
      </w:r>
      <w:proofErr w:type="gramEnd"/>
      <w:r w:rsidRPr="00F20627">
        <w:rPr>
          <w:rFonts w:ascii="Times New Roman" w:hAnsi="Times New Roman" w:cs="Times New Roman"/>
          <w:bCs/>
          <w:sz w:val="24"/>
          <w:szCs w:val="24"/>
        </w:rPr>
        <w:t xml:space="preserve"> ст. </w:t>
      </w:r>
      <w:r>
        <w:rPr>
          <w:rFonts w:ascii="Times New Roman" w:hAnsi="Times New Roman" w:cs="Times New Roman"/>
          <w:bCs/>
          <w:sz w:val="24"/>
          <w:szCs w:val="24"/>
        </w:rPr>
        <w:t xml:space="preserve">7 </w:t>
      </w:r>
      <w:r w:rsidRPr="00F20627">
        <w:rPr>
          <w:rFonts w:ascii="Times New Roman" w:hAnsi="Times New Roman" w:cs="Times New Roman"/>
          <w:bCs/>
          <w:sz w:val="24"/>
          <w:szCs w:val="24"/>
        </w:rPr>
        <w:t>Устава Урмарского муниципального округа администрация Урмарского муниципального округа п</w:t>
      </w:r>
      <w:r>
        <w:rPr>
          <w:rFonts w:ascii="Times New Roman" w:hAnsi="Times New Roman" w:cs="Times New Roman"/>
          <w:bCs/>
          <w:sz w:val="24"/>
          <w:szCs w:val="24"/>
        </w:rPr>
        <w:t xml:space="preserve"> </w:t>
      </w:r>
      <w:r w:rsidRPr="00F20627">
        <w:rPr>
          <w:rFonts w:ascii="Times New Roman" w:hAnsi="Times New Roman" w:cs="Times New Roman"/>
          <w:bCs/>
          <w:sz w:val="24"/>
          <w:szCs w:val="24"/>
        </w:rPr>
        <w:t>о</w:t>
      </w:r>
      <w:r>
        <w:rPr>
          <w:rFonts w:ascii="Times New Roman" w:hAnsi="Times New Roman" w:cs="Times New Roman"/>
          <w:bCs/>
          <w:sz w:val="24"/>
          <w:szCs w:val="24"/>
        </w:rPr>
        <w:t xml:space="preserve"> </w:t>
      </w:r>
      <w:r w:rsidRPr="00F20627">
        <w:rPr>
          <w:rFonts w:ascii="Times New Roman" w:hAnsi="Times New Roman" w:cs="Times New Roman"/>
          <w:bCs/>
          <w:sz w:val="24"/>
          <w:szCs w:val="24"/>
        </w:rPr>
        <w:t>с</w:t>
      </w:r>
      <w:r>
        <w:rPr>
          <w:rFonts w:ascii="Times New Roman" w:hAnsi="Times New Roman" w:cs="Times New Roman"/>
          <w:bCs/>
          <w:sz w:val="24"/>
          <w:szCs w:val="24"/>
        </w:rPr>
        <w:t xml:space="preserve"> </w:t>
      </w:r>
      <w:r w:rsidRPr="00F20627">
        <w:rPr>
          <w:rFonts w:ascii="Times New Roman" w:hAnsi="Times New Roman" w:cs="Times New Roman"/>
          <w:bCs/>
          <w:sz w:val="24"/>
          <w:szCs w:val="24"/>
        </w:rPr>
        <w:t>т</w:t>
      </w:r>
      <w:r>
        <w:rPr>
          <w:rFonts w:ascii="Times New Roman" w:hAnsi="Times New Roman" w:cs="Times New Roman"/>
          <w:bCs/>
          <w:sz w:val="24"/>
          <w:szCs w:val="24"/>
        </w:rPr>
        <w:t xml:space="preserve"> </w:t>
      </w:r>
      <w:r w:rsidRPr="00F20627">
        <w:rPr>
          <w:rFonts w:ascii="Times New Roman" w:hAnsi="Times New Roman" w:cs="Times New Roman"/>
          <w:bCs/>
          <w:sz w:val="24"/>
          <w:szCs w:val="24"/>
        </w:rPr>
        <w:t>а</w:t>
      </w:r>
      <w:r>
        <w:rPr>
          <w:rFonts w:ascii="Times New Roman" w:hAnsi="Times New Roman" w:cs="Times New Roman"/>
          <w:bCs/>
          <w:sz w:val="24"/>
          <w:szCs w:val="24"/>
        </w:rPr>
        <w:t xml:space="preserve"> </w:t>
      </w:r>
      <w:r w:rsidRPr="00F20627">
        <w:rPr>
          <w:rFonts w:ascii="Times New Roman" w:hAnsi="Times New Roman" w:cs="Times New Roman"/>
          <w:bCs/>
          <w:sz w:val="24"/>
          <w:szCs w:val="24"/>
        </w:rPr>
        <w:t>н</w:t>
      </w:r>
      <w:r>
        <w:rPr>
          <w:rFonts w:ascii="Times New Roman" w:hAnsi="Times New Roman" w:cs="Times New Roman"/>
          <w:bCs/>
          <w:sz w:val="24"/>
          <w:szCs w:val="24"/>
        </w:rPr>
        <w:t xml:space="preserve"> </w:t>
      </w:r>
      <w:r w:rsidRPr="00F20627">
        <w:rPr>
          <w:rFonts w:ascii="Times New Roman" w:hAnsi="Times New Roman" w:cs="Times New Roman"/>
          <w:bCs/>
          <w:sz w:val="24"/>
          <w:szCs w:val="24"/>
        </w:rPr>
        <w:t>о</w:t>
      </w:r>
      <w:r>
        <w:rPr>
          <w:rFonts w:ascii="Times New Roman" w:hAnsi="Times New Roman" w:cs="Times New Roman"/>
          <w:bCs/>
          <w:sz w:val="24"/>
          <w:szCs w:val="24"/>
        </w:rPr>
        <w:t xml:space="preserve"> </w:t>
      </w:r>
      <w:r w:rsidRPr="00F20627">
        <w:rPr>
          <w:rFonts w:ascii="Times New Roman" w:hAnsi="Times New Roman" w:cs="Times New Roman"/>
          <w:bCs/>
          <w:sz w:val="24"/>
          <w:szCs w:val="24"/>
        </w:rPr>
        <w:t>в</w:t>
      </w:r>
      <w:r>
        <w:rPr>
          <w:rFonts w:ascii="Times New Roman" w:hAnsi="Times New Roman" w:cs="Times New Roman"/>
          <w:bCs/>
          <w:sz w:val="24"/>
          <w:szCs w:val="24"/>
        </w:rPr>
        <w:t xml:space="preserve"> </w:t>
      </w:r>
      <w:r w:rsidRPr="00F20627">
        <w:rPr>
          <w:rFonts w:ascii="Times New Roman" w:hAnsi="Times New Roman" w:cs="Times New Roman"/>
          <w:bCs/>
          <w:sz w:val="24"/>
          <w:szCs w:val="24"/>
        </w:rPr>
        <w:t>л</w:t>
      </w:r>
      <w:r>
        <w:rPr>
          <w:rFonts w:ascii="Times New Roman" w:hAnsi="Times New Roman" w:cs="Times New Roman"/>
          <w:bCs/>
          <w:sz w:val="24"/>
          <w:szCs w:val="24"/>
        </w:rPr>
        <w:t xml:space="preserve"> </w:t>
      </w:r>
      <w:r w:rsidRPr="00F20627">
        <w:rPr>
          <w:rFonts w:ascii="Times New Roman" w:hAnsi="Times New Roman" w:cs="Times New Roman"/>
          <w:bCs/>
          <w:sz w:val="24"/>
          <w:szCs w:val="24"/>
        </w:rPr>
        <w:t>я</w:t>
      </w:r>
      <w:r>
        <w:rPr>
          <w:rFonts w:ascii="Times New Roman" w:hAnsi="Times New Roman" w:cs="Times New Roman"/>
          <w:bCs/>
          <w:sz w:val="24"/>
          <w:szCs w:val="24"/>
        </w:rPr>
        <w:t xml:space="preserve"> </w:t>
      </w:r>
      <w:r w:rsidRPr="00F20627">
        <w:rPr>
          <w:rFonts w:ascii="Times New Roman" w:hAnsi="Times New Roman" w:cs="Times New Roman"/>
          <w:bCs/>
          <w:sz w:val="24"/>
          <w:szCs w:val="24"/>
        </w:rPr>
        <w:t>е</w:t>
      </w:r>
      <w:r>
        <w:rPr>
          <w:rFonts w:ascii="Times New Roman" w:hAnsi="Times New Roman" w:cs="Times New Roman"/>
          <w:bCs/>
          <w:sz w:val="24"/>
          <w:szCs w:val="24"/>
        </w:rPr>
        <w:t xml:space="preserve"> </w:t>
      </w:r>
      <w:r w:rsidRPr="00F20627">
        <w:rPr>
          <w:rFonts w:ascii="Times New Roman" w:hAnsi="Times New Roman" w:cs="Times New Roman"/>
          <w:bCs/>
          <w:sz w:val="24"/>
          <w:szCs w:val="24"/>
        </w:rPr>
        <w:t xml:space="preserve">т: </w:t>
      </w:r>
    </w:p>
    <w:p w14:paraId="77F9C7A5" w14:textId="77777777" w:rsidR="00F20627" w:rsidRPr="00F20627" w:rsidRDefault="00F20627" w:rsidP="00F20627">
      <w:pPr>
        <w:spacing w:after="0" w:line="240" w:lineRule="auto"/>
        <w:ind w:firstLine="709"/>
        <w:jc w:val="both"/>
        <w:rPr>
          <w:rFonts w:ascii="Times New Roman" w:hAnsi="Times New Roman" w:cs="Times New Roman"/>
          <w:bCs/>
          <w:sz w:val="24"/>
          <w:szCs w:val="24"/>
        </w:rPr>
      </w:pPr>
      <w:r w:rsidRPr="00F20627">
        <w:rPr>
          <w:rFonts w:ascii="Times New Roman" w:hAnsi="Times New Roman" w:cs="Times New Roman"/>
          <w:bCs/>
          <w:sz w:val="24"/>
          <w:szCs w:val="24"/>
        </w:rPr>
        <w:t>1. Утвердить схему теплоснабжения Урмарского муниципального округа согласно приложению к настоящему постановлению.</w:t>
      </w:r>
    </w:p>
    <w:p w14:paraId="446CFBC7" w14:textId="77777777" w:rsidR="00F20627" w:rsidRPr="00F20627" w:rsidRDefault="00F20627" w:rsidP="00F20627">
      <w:pPr>
        <w:spacing w:after="0" w:line="240" w:lineRule="auto"/>
        <w:ind w:firstLine="709"/>
        <w:jc w:val="both"/>
        <w:rPr>
          <w:rFonts w:ascii="Times New Roman" w:hAnsi="Times New Roman" w:cs="Times New Roman"/>
          <w:bCs/>
          <w:sz w:val="24"/>
          <w:szCs w:val="24"/>
        </w:rPr>
      </w:pPr>
      <w:r w:rsidRPr="00F20627">
        <w:rPr>
          <w:rFonts w:ascii="Times New Roman" w:hAnsi="Times New Roman" w:cs="Times New Roman"/>
          <w:bCs/>
          <w:sz w:val="24"/>
          <w:szCs w:val="24"/>
        </w:rPr>
        <w:t xml:space="preserve">2. Настоящее постановление вступает в силу со дня </w:t>
      </w:r>
      <w:proofErr w:type="gramStart"/>
      <w:r w:rsidRPr="00F20627">
        <w:rPr>
          <w:rFonts w:ascii="Times New Roman" w:hAnsi="Times New Roman" w:cs="Times New Roman"/>
          <w:bCs/>
          <w:sz w:val="24"/>
          <w:szCs w:val="24"/>
        </w:rPr>
        <w:t>его  опубликования</w:t>
      </w:r>
      <w:proofErr w:type="gramEnd"/>
      <w:r w:rsidRPr="00F20627">
        <w:rPr>
          <w:rFonts w:ascii="Times New Roman" w:hAnsi="Times New Roman" w:cs="Times New Roman"/>
          <w:bCs/>
          <w:sz w:val="24"/>
          <w:szCs w:val="24"/>
        </w:rPr>
        <w:t>.</w:t>
      </w:r>
    </w:p>
    <w:p w14:paraId="2403DE6E" w14:textId="77777777" w:rsidR="00F20627" w:rsidRPr="00F20627" w:rsidRDefault="00F20627" w:rsidP="00F20627">
      <w:pPr>
        <w:spacing w:after="0" w:line="240" w:lineRule="auto"/>
        <w:ind w:firstLine="709"/>
        <w:jc w:val="both"/>
        <w:rPr>
          <w:rFonts w:ascii="Times New Roman" w:hAnsi="Times New Roman" w:cs="Times New Roman"/>
          <w:bCs/>
          <w:sz w:val="24"/>
          <w:szCs w:val="24"/>
        </w:rPr>
      </w:pPr>
      <w:r w:rsidRPr="00F20627">
        <w:rPr>
          <w:rFonts w:ascii="Times New Roman" w:hAnsi="Times New Roman" w:cs="Times New Roman"/>
          <w:bCs/>
          <w:sz w:val="24"/>
          <w:szCs w:val="24"/>
        </w:rPr>
        <w:t>3.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w:t>
      </w:r>
    </w:p>
    <w:p w14:paraId="4378F355" w14:textId="77777777" w:rsidR="00F20627" w:rsidRPr="00F20627" w:rsidRDefault="00F20627" w:rsidP="00F20627">
      <w:pPr>
        <w:spacing w:after="0" w:line="240" w:lineRule="auto"/>
        <w:ind w:firstLine="709"/>
        <w:rPr>
          <w:rFonts w:ascii="Times New Roman" w:hAnsi="Times New Roman" w:cs="Times New Roman"/>
          <w:bCs/>
          <w:sz w:val="24"/>
          <w:szCs w:val="24"/>
        </w:rPr>
      </w:pPr>
    </w:p>
    <w:p w14:paraId="121BE7C3" w14:textId="77777777" w:rsidR="00F20627" w:rsidRPr="00F20627" w:rsidRDefault="00F20627" w:rsidP="00F20627">
      <w:pPr>
        <w:spacing w:after="0" w:line="240" w:lineRule="auto"/>
        <w:ind w:firstLine="709"/>
        <w:rPr>
          <w:rFonts w:ascii="Times New Roman" w:hAnsi="Times New Roman" w:cs="Times New Roman"/>
          <w:bCs/>
          <w:sz w:val="24"/>
          <w:szCs w:val="24"/>
        </w:rPr>
      </w:pPr>
    </w:p>
    <w:p w14:paraId="2D3AA41A" w14:textId="77777777" w:rsidR="00F20627" w:rsidRDefault="00F20627" w:rsidP="00F20627">
      <w:pPr>
        <w:spacing w:after="0" w:line="240" w:lineRule="auto"/>
        <w:jc w:val="both"/>
        <w:rPr>
          <w:rFonts w:ascii="Times New Roman" w:hAnsi="Times New Roman" w:cs="Times New Roman"/>
          <w:bCs/>
          <w:sz w:val="24"/>
          <w:szCs w:val="24"/>
        </w:rPr>
      </w:pPr>
    </w:p>
    <w:p w14:paraId="5D89E7B1" w14:textId="373FFF87" w:rsidR="00F20627" w:rsidRPr="00F20627" w:rsidRDefault="00F20627" w:rsidP="00F20627">
      <w:pPr>
        <w:spacing w:after="0" w:line="240" w:lineRule="auto"/>
        <w:jc w:val="both"/>
        <w:rPr>
          <w:rFonts w:ascii="Times New Roman" w:hAnsi="Times New Roman" w:cs="Times New Roman"/>
          <w:bCs/>
          <w:sz w:val="24"/>
          <w:szCs w:val="24"/>
        </w:rPr>
      </w:pPr>
      <w:r w:rsidRPr="00F20627">
        <w:rPr>
          <w:rFonts w:ascii="Times New Roman" w:hAnsi="Times New Roman" w:cs="Times New Roman"/>
          <w:bCs/>
          <w:sz w:val="24"/>
          <w:szCs w:val="24"/>
        </w:rPr>
        <w:t xml:space="preserve">Глава Урмарского </w:t>
      </w:r>
    </w:p>
    <w:p w14:paraId="0E8A4B5E" w14:textId="0283C083" w:rsidR="00F20627" w:rsidRPr="00F20627" w:rsidRDefault="00F20627" w:rsidP="00F20627">
      <w:pPr>
        <w:spacing w:after="0" w:line="240" w:lineRule="auto"/>
        <w:jc w:val="both"/>
        <w:rPr>
          <w:rFonts w:ascii="Times New Roman" w:hAnsi="Times New Roman" w:cs="Times New Roman"/>
          <w:bCs/>
          <w:sz w:val="24"/>
          <w:szCs w:val="24"/>
        </w:rPr>
      </w:pPr>
      <w:r w:rsidRPr="00F20627">
        <w:rPr>
          <w:rFonts w:ascii="Times New Roman" w:hAnsi="Times New Roman" w:cs="Times New Roman"/>
          <w:bCs/>
          <w:sz w:val="24"/>
          <w:szCs w:val="24"/>
        </w:rPr>
        <w:t xml:space="preserve">муниципального округа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F20627">
        <w:rPr>
          <w:rFonts w:ascii="Times New Roman" w:hAnsi="Times New Roman" w:cs="Times New Roman"/>
          <w:bCs/>
          <w:sz w:val="24"/>
          <w:szCs w:val="24"/>
        </w:rPr>
        <w:t xml:space="preserve"> В.В. Шигильдеев</w:t>
      </w:r>
    </w:p>
    <w:p w14:paraId="6A7A155C" w14:textId="77777777" w:rsidR="00F20627" w:rsidRDefault="00F20627" w:rsidP="00F20627">
      <w:pPr>
        <w:spacing w:after="120"/>
        <w:jc w:val="both"/>
        <w:rPr>
          <w:b/>
        </w:rPr>
      </w:pPr>
      <w:r>
        <w:rPr>
          <w:b/>
        </w:rPr>
        <w:t xml:space="preserve">  </w:t>
      </w:r>
    </w:p>
    <w:p w14:paraId="4286A34A" w14:textId="77777777" w:rsidR="00F20627" w:rsidRDefault="00F20627" w:rsidP="00F20627">
      <w:pPr>
        <w:pStyle w:val="af"/>
        <w:jc w:val="both"/>
        <w:rPr>
          <w:rFonts w:ascii="Times New Roman" w:hAnsi="Times New Roman"/>
          <w:sz w:val="20"/>
          <w:szCs w:val="20"/>
        </w:rPr>
      </w:pPr>
    </w:p>
    <w:p w14:paraId="15B19430" w14:textId="77777777" w:rsidR="00F20627" w:rsidRDefault="00F20627" w:rsidP="00F20627">
      <w:pPr>
        <w:pStyle w:val="af"/>
        <w:jc w:val="both"/>
        <w:rPr>
          <w:rFonts w:ascii="Times New Roman" w:hAnsi="Times New Roman"/>
          <w:sz w:val="20"/>
          <w:szCs w:val="20"/>
        </w:rPr>
      </w:pPr>
    </w:p>
    <w:p w14:paraId="74A242CA" w14:textId="77777777" w:rsidR="00F20627" w:rsidRDefault="00F20627" w:rsidP="00F20627">
      <w:pPr>
        <w:pStyle w:val="af"/>
        <w:jc w:val="both"/>
        <w:rPr>
          <w:rFonts w:ascii="Times New Roman" w:hAnsi="Times New Roman"/>
          <w:sz w:val="20"/>
          <w:szCs w:val="20"/>
        </w:rPr>
      </w:pPr>
    </w:p>
    <w:p w14:paraId="7EFA74AF" w14:textId="77777777" w:rsidR="00F20627" w:rsidRDefault="00F20627" w:rsidP="00F20627">
      <w:pPr>
        <w:pStyle w:val="af"/>
        <w:jc w:val="both"/>
        <w:rPr>
          <w:rFonts w:ascii="Times New Roman" w:hAnsi="Times New Roman"/>
          <w:sz w:val="20"/>
          <w:szCs w:val="20"/>
        </w:rPr>
      </w:pPr>
    </w:p>
    <w:p w14:paraId="7370F2DC" w14:textId="77777777" w:rsidR="00F20627" w:rsidRDefault="00F20627" w:rsidP="00F20627">
      <w:pPr>
        <w:pStyle w:val="af"/>
        <w:jc w:val="both"/>
        <w:rPr>
          <w:rFonts w:ascii="Times New Roman" w:hAnsi="Times New Roman"/>
          <w:sz w:val="20"/>
          <w:szCs w:val="20"/>
        </w:rPr>
      </w:pPr>
    </w:p>
    <w:p w14:paraId="5F4EF594" w14:textId="77777777" w:rsidR="00F20627" w:rsidRDefault="00F20627" w:rsidP="00F20627">
      <w:pPr>
        <w:pStyle w:val="af"/>
        <w:jc w:val="both"/>
        <w:rPr>
          <w:rFonts w:ascii="Times New Roman" w:hAnsi="Times New Roman"/>
          <w:sz w:val="20"/>
          <w:szCs w:val="20"/>
        </w:rPr>
      </w:pPr>
    </w:p>
    <w:p w14:paraId="16F77AC4" w14:textId="77777777" w:rsidR="00F20627" w:rsidRDefault="00F20627" w:rsidP="00F20627">
      <w:pPr>
        <w:pStyle w:val="af"/>
        <w:jc w:val="both"/>
        <w:rPr>
          <w:rFonts w:ascii="Times New Roman" w:hAnsi="Times New Roman"/>
          <w:sz w:val="20"/>
          <w:szCs w:val="20"/>
        </w:rPr>
      </w:pPr>
    </w:p>
    <w:p w14:paraId="7BBB7609" w14:textId="77777777" w:rsidR="00F20627" w:rsidRDefault="00F20627" w:rsidP="00F20627">
      <w:pPr>
        <w:pStyle w:val="af"/>
        <w:jc w:val="both"/>
        <w:rPr>
          <w:rFonts w:ascii="Times New Roman" w:hAnsi="Times New Roman"/>
          <w:sz w:val="20"/>
          <w:szCs w:val="20"/>
        </w:rPr>
      </w:pPr>
    </w:p>
    <w:p w14:paraId="24B10789" w14:textId="77777777" w:rsidR="00F20627" w:rsidRDefault="00F20627" w:rsidP="00F20627">
      <w:pPr>
        <w:pStyle w:val="af"/>
        <w:jc w:val="both"/>
        <w:rPr>
          <w:rFonts w:ascii="Times New Roman" w:hAnsi="Times New Roman"/>
          <w:sz w:val="20"/>
          <w:szCs w:val="20"/>
        </w:rPr>
      </w:pPr>
    </w:p>
    <w:p w14:paraId="23A61BED" w14:textId="77777777" w:rsidR="00F20627" w:rsidRDefault="00F20627" w:rsidP="00F20627">
      <w:pPr>
        <w:pStyle w:val="af"/>
        <w:jc w:val="both"/>
        <w:rPr>
          <w:rFonts w:ascii="Times New Roman" w:hAnsi="Times New Roman"/>
          <w:sz w:val="20"/>
          <w:szCs w:val="20"/>
        </w:rPr>
      </w:pPr>
    </w:p>
    <w:p w14:paraId="69B4D55B" w14:textId="77777777" w:rsidR="00F20627" w:rsidRDefault="00F20627" w:rsidP="00F20627">
      <w:pPr>
        <w:pStyle w:val="af"/>
        <w:jc w:val="both"/>
        <w:rPr>
          <w:rFonts w:ascii="Times New Roman" w:hAnsi="Times New Roman"/>
          <w:sz w:val="20"/>
          <w:szCs w:val="20"/>
        </w:rPr>
      </w:pPr>
    </w:p>
    <w:p w14:paraId="4F022040" w14:textId="77777777" w:rsidR="00F20627" w:rsidRDefault="00F20627" w:rsidP="00F20627">
      <w:pPr>
        <w:pStyle w:val="af"/>
        <w:jc w:val="both"/>
        <w:rPr>
          <w:rFonts w:ascii="Times New Roman" w:hAnsi="Times New Roman"/>
          <w:sz w:val="20"/>
          <w:szCs w:val="20"/>
        </w:rPr>
      </w:pPr>
    </w:p>
    <w:p w14:paraId="419BCD47" w14:textId="77777777" w:rsidR="00F20627" w:rsidRDefault="00F20627" w:rsidP="00F20627">
      <w:pPr>
        <w:pStyle w:val="af"/>
        <w:jc w:val="both"/>
        <w:rPr>
          <w:rFonts w:ascii="Times New Roman" w:hAnsi="Times New Roman"/>
          <w:sz w:val="20"/>
          <w:szCs w:val="20"/>
        </w:rPr>
      </w:pPr>
    </w:p>
    <w:p w14:paraId="6B2D9EED" w14:textId="77777777" w:rsidR="00F20627" w:rsidRDefault="00F20627" w:rsidP="00F20627">
      <w:pPr>
        <w:pStyle w:val="af"/>
        <w:jc w:val="both"/>
        <w:rPr>
          <w:rFonts w:ascii="Times New Roman" w:hAnsi="Times New Roman"/>
          <w:sz w:val="20"/>
          <w:szCs w:val="20"/>
        </w:rPr>
      </w:pPr>
    </w:p>
    <w:p w14:paraId="659C3F95" w14:textId="77777777" w:rsidR="00F20627" w:rsidRDefault="00F20627" w:rsidP="00F20627">
      <w:pPr>
        <w:pStyle w:val="af"/>
        <w:jc w:val="both"/>
        <w:rPr>
          <w:rFonts w:ascii="Times New Roman" w:hAnsi="Times New Roman"/>
          <w:sz w:val="20"/>
          <w:szCs w:val="20"/>
        </w:rPr>
      </w:pPr>
    </w:p>
    <w:p w14:paraId="564A4410" w14:textId="77777777" w:rsidR="00F20627" w:rsidRDefault="00F20627" w:rsidP="00F20627">
      <w:pPr>
        <w:pStyle w:val="af"/>
        <w:jc w:val="both"/>
        <w:rPr>
          <w:rFonts w:ascii="Times New Roman" w:hAnsi="Times New Roman"/>
          <w:sz w:val="20"/>
          <w:szCs w:val="20"/>
        </w:rPr>
      </w:pPr>
    </w:p>
    <w:p w14:paraId="039B7EB2" w14:textId="77777777" w:rsidR="00F20627" w:rsidRDefault="00F20627" w:rsidP="00F20627">
      <w:pPr>
        <w:pStyle w:val="af"/>
        <w:jc w:val="both"/>
        <w:rPr>
          <w:rFonts w:ascii="Times New Roman" w:hAnsi="Times New Roman"/>
          <w:sz w:val="20"/>
          <w:szCs w:val="20"/>
        </w:rPr>
      </w:pPr>
    </w:p>
    <w:p w14:paraId="7656E6BE" w14:textId="77777777" w:rsidR="00F20627" w:rsidRDefault="00F20627" w:rsidP="00F20627">
      <w:pPr>
        <w:pStyle w:val="af"/>
        <w:jc w:val="both"/>
        <w:rPr>
          <w:rFonts w:ascii="Times New Roman" w:hAnsi="Times New Roman"/>
          <w:sz w:val="20"/>
          <w:szCs w:val="20"/>
        </w:rPr>
      </w:pPr>
    </w:p>
    <w:p w14:paraId="4D8C8929" w14:textId="77777777" w:rsidR="00F20627" w:rsidRDefault="00F20627" w:rsidP="00F20627">
      <w:pPr>
        <w:pStyle w:val="af"/>
        <w:jc w:val="both"/>
        <w:rPr>
          <w:rFonts w:ascii="Times New Roman" w:hAnsi="Times New Roman"/>
          <w:sz w:val="20"/>
          <w:szCs w:val="20"/>
        </w:rPr>
      </w:pPr>
    </w:p>
    <w:p w14:paraId="200040CC" w14:textId="77777777" w:rsidR="00F20627" w:rsidRDefault="00F20627" w:rsidP="00F20627">
      <w:pPr>
        <w:pStyle w:val="af"/>
        <w:jc w:val="both"/>
        <w:rPr>
          <w:rFonts w:ascii="Times New Roman" w:hAnsi="Times New Roman"/>
          <w:sz w:val="20"/>
          <w:szCs w:val="20"/>
        </w:rPr>
      </w:pPr>
    </w:p>
    <w:p w14:paraId="76DECDE7" w14:textId="77777777" w:rsidR="00F20627" w:rsidRDefault="00F20627" w:rsidP="00F20627">
      <w:pPr>
        <w:pStyle w:val="af"/>
        <w:jc w:val="both"/>
        <w:rPr>
          <w:rFonts w:ascii="Times New Roman" w:hAnsi="Times New Roman"/>
          <w:sz w:val="20"/>
          <w:szCs w:val="20"/>
        </w:rPr>
      </w:pPr>
    </w:p>
    <w:p w14:paraId="4E25FF88" w14:textId="77777777" w:rsidR="00F20627" w:rsidRDefault="00F20627" w:rsidP="00F20627">
      <w:pPr>
        <w:pStyle w:val="af"/>
        <w:jc w:val="both"/>
        <w:rPr>
          <w:rFonts w:ascii="Times New Roman" w:hAnsi="Times New Roman"/>
          <w:sz w:val="20"/>
          <w:szCs w:val="20"/>
        </w:rPr>
      </w:pPr>
    </w:p>
    <w:p w14:paraId="423312D1" w14:textId="1D26D653" w:rsidR="00F20627" w:rsidRDefault="00F20627" w:rsidP="00F20627">
      <w:pPr>
        <w:pStyle w:val="af"/>
        <w:jc w:val="both"/>
        <w:rPr>
          <w:rFonts w:ascii="Times New Roman" w:hAnsi="Times New Roman"/>
          <w:sz w:val="20"/>
          <w:szCs w:val="20"/>
        </w:rPr>
      </w:pPr>
      <w:r>
        <w:rPr>
          <w:rFonts w:ascii="Times New Roman" w:hAnsi="Times New Roman"/>
          <w:sz w:val="20"/>
          <w:szCs w:val="20"/>
        </w:rPr>
        <w:t>Иванова Наталия Геннадьевна</w:t>
      </w:r>
    </w:p>
    <w:p w14:paraId="3C65B9F6" w14:textId="77777777" w:rsidR="00F20627" w:rsidRDefault="00F20627" w:rsidP="00F20627">
      <w:pPr>
        <w:pStyle w:val="af"/>
        <w:jc w:val="both"/>
        <w:rPr>
          <w:rFonts w:ascii="Times New Roman" w:hAnsi="Times New Roman"/>
          <w:sz w:val="20"/>
          <w:szCs w:val="20"/>
        </w:rPr>
      </w:pPr>
      <w:r>
        <w:rPr>
          <w:rFonts w:ascii="Times New Roman" w:hAnsi="Times New Roman"/>
          <w:sz w:val="20"/>
          <w:szCs w:val="20"/>
        </w:rPr>
        <w:t>8(835-44) 2-10-02</w:t>
      </w:r>
    </w:p>
    <w:p w14:paraId="607A2052" w14:textId="46D5C65A" w:rsidR="0089359C" w:rsidRPr="007E3B61" w:rsidRDefault="0089359C" w:rsidP="00F20627">
      <w:pPr>
        <w:shd w:val="clear" w:color="auto" w:fill="FFFFFF"/>
        <w:spacing w:after="0" w:line="240" w:lineRule="auto"/>
        <w:ind w:right="4962"/>
        <w:jc w:val="both"/>
        <w:rPr>
          <w:rFonts w:ascii="Times New Roman" w:hAnsi="Times New Roman"/>
          <w:sz w:val="24"/>
          <w:szCs w:val="24"/>
        </w:rPr>
      </w:pPr>
    </w:p>
    <w:sectPr w:rsidR="0089359C" w:rsidRPr="007E3B61" w:rsidSect="002B732B">
      <w:headerReference w:type="default" r:id="rId10"/>
      <w:pgSz w:w="11906" w:h="16838"/>
      <w:pgMar w:top="1135" w:right="707" w:bottom="709"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E754C" w14:textId="77777777" w:rsidR="001F122E" w:rsidRDefault="001F122E" w:rsidP="00C65999">
      <w:pPr>
        <w:spacing w:after="0" w:line="240" w:lineRule="auto"/>
      </w:pPr>
      <w:r>
        <w:separator/>
      </w:r>
    </w:p>
  </w:endnote>
  <w:endnote w:type="continuationSeparator" w:id="0">
    <w:p w14:paraId="647C6348" w14:textId="77777777" w:rsidR="001F122E" w:rsidRDefault="001F122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FCE72" w14:textId="77777777" w:rsidR="001F122E" w:rsidRDefault="001F122E" w:rsidP="00C65999">
      <w:pPr>
        <w:spacing w:after="0" w:line="240" w:lineRule="auto"/>
      </w:pPr>
      <w:r>
        <w:separator/>
      </w:r>
    </w:p>
  </w:footnote>
  <w:footnote w:type="continuationSeparator" w:id="0">
    <w:p w14:paraId="19DD245F" w14:textId="77777777" w:rsidR="001F122E" w:rsidRDefault="001F122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0BC6AB7"/>
    <w:multiLevelType w:val="singleLevel"/>
    <w:tmpl w:val="50BC6AB7"/>
    <w:lvl w:ilvl="0">
      <w:start w:val="1"/>
      <w:numFmt w:val="decimal"/>
      <w:suff w:val="space"/>
      <w:lvlText w:val="%1."/>
      <w:lvlJc w:val="left"/>
      <w:pPr>
        <w:ind w:left="0" w:firstLine="0"/>
      </w:pPr>
    </w:lvl>
  </w:abstractNum>
  <w:abstractNum w:abstractNumId="34"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8D21FC"/>
    <w:multiLevelType w:val="singleLevel"/>
    <w:tmpl w:val="608D21FC"/>
    <w:lvl w:ilvl="0">
      <w:start w:val="1"/>
      <w:numFmt w:val="decimal"/>
      <w:suff w:val="space"/>
      <w:lvlText w:val="%1."/>
      <w:lvlJc w:val="left"/>
      <w:pPr>
        <w:ind w:left="0" w:firstLine="0"/>
      </w:pPr>
    </w:lvl>
  </w:abstractNum>
  <w:abstractNum w:abstractNumId="4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9"/>
  </w:num>
  <w:num w:numId="3">
    <w:abstractNumId w:val="36"/>
  </w:num>
  <w:num w:numId="4">
    <w:abstractNumId w:val="19"/>
  </w:num>
  <w:num w:numId="5">
    <w:abstractNumId w:val="34"/>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3"/>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E85"/>
    <w:rsid w:val="0005456F"/>
    <w:rsid w:val="000545E4"/>
    <w:rsid w:val="00055BEE"/>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507"/>
    <w:rsid w:val="00084B04"/>
    <w:rsid w:val="000855D7"/>
    <w:rsid w:val="00085A2D"/>
    <w:rsid w:val="00085E7F"/>
    <w:rsid w:val="0008602A"/>
    <w:rsid w:val="000862C9"/>
    <w:rsid w:val="00086350"/>
    <w:rsid w:val="00086899"/>
    <w:rsid w:val="00086955"/>
    <w:rsid w:val="00087810"/>
    <w:rsid w:val="00090274"/>
    <w:rsid w:val="0009086B"/>
    <w:rsid w:val="00090AB7"/>
    <w:rsid w:val="00090D36"/>
    <w:rsid w:val="00091D7D"/>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0C2"/>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5FD2"/>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1A37"/>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4FD"/>
    <w:rsid w:val="001E5F45"/>
    <w:rsid w:val="001E67F7"/>
    <w:rsid w:val="001F122E"/>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40"/>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110"/>
    <w:rsid w:val="002B5C9C"/>
    <w:rsid w:val="002B6CC4"/>
    <w:rsid w:val="002B732B"/>
    <w:rsid w:val="002C0ADD"/>
    <w:rsid w:val="002C0B06"/>
    <w:rsid w:val="002C3D94"/>
    <w:rsid w:val="002C4272"/>
    <w:rsid w:val="002C456F"/>
    <w:rsid w:val="002C46E6"/>
    <w:rsid w:val="002C50D8"/>
    <w:rsid w:val="002C52BA"/>
    <w:rsid w:val="002C59C2"/>
    <w:rsid w:val="002C6070"/>
    <w:rsid w:val="002C651E"/>
    <w:rsid w:val="002C679A"/>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D1A"/>
    <w:rsid w:val="002E71A7"/>
    <w:rsid w:val="002F13F3"/>
    <w:rsid w:val="002F1D82"/>
    <w:rsid w:val="002F265D"/>
    <w:rsid w:val="002F2F44"/>
    <w:rsid w:val="002F3371"/>
    <w:rsid w:val="002F3828"/>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2D0F"/>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3175"/>
    <w:rsid w:val="00524039"/>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2BA6"/>
    <w:rsid w:val="00543641"/>
    <w:rsid w:val="00543694"/>
    <w:rsid w:val="00544669"/>
    <w:rsid w:val="00544681"/>
    <w:rsid w:val="0054493B"/>
    <w:rsid w:val="005452B3"/>
    <w:rsid w:val="005468B0"/>
    <w:rsid w:val="00547753"/>
    <w:rsid w:val="00547B29"/>
    <w:rsid w:val="00547BD3"/>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975CD"/>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6EB"/>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0982"/>
    <w:rsid w:val="006D12A4"/>
    <w:rsid w:val="006D2AFC"/>
    <w:rsid w:val="006D43F9"/>
    <w:rsid w:val="006D517E"/>
    <w:rsid w:val="006D546D"/>
    <w:rsid w:val="006D5939"/>
    <w:rsid w:val="006D5DBD"/>
    <w:rsid w:val="006D6533"/>
    <w:rsid w:val="006D661B"/>
    <w:rsid w:val="006D7CB1"/>
    <w:rsid w:val="006D7DD0"/>
    <w:rsid w:val="006E0731"/>
    <w:rsid w:val="006E1744"/>
    <w:rsid w:val="006E1949"/>
    <w:rsid w:val="006E1B41"/>
    <w:rsid w:val="006E1C34"/>
    <w:rsid w:val="006E357C"/>
    <w:rsid w:val="006E3F55"/>
    <w:rsid w:val="006E4A49"/>
    <w:rsid w:val="006E5478"/>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0DE1"/>
    <w:rsid w:val="00731539"/>
    <w:rsid w:val="007339E5"/>
    <w:rsid w:val="00733AF3"/>
    <w:rsid w:val="00733B5C"/>
    <w:rsid w:val="00734498"/>
    <w:rsid w:val="00734A57"/>
    <w:rsid w:val="00734EAB"/>
    <w:rsid w:val="007364F5"/>
    <w:rsid w:val="00736AAA"/>
    <w:rsid w:val="00737B12"/>
    <w:rsid w:val="00737B28"/>
    <w:rsid w:val="00740BB3"/>
    <w:rsid w:val="0074124E"/>
    <w:rsid w:val="007420C8"/>
    <w:rsid w:val="00743425"/>
    <w:rsid w:val="0074346A"/>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C2A"/>
    <w:rsid w:val="007C7F34"/>
    <w:rsid w:val="007D0870"/>
    <w:rsid w:val="007D0A5D"/>
    <w:rsid w:val="007D16F9"/>
    <w:rsid w:val="007D1B6E"/>
    <w:rsid w:val="007D1DAC"/>
    <w:rsid w:val="007D2F2F"/>
    <w:rsid w:val="007D4446"/>
    <w:rsid w:val="007D5172"/>
    <w:rsid w:val="007D547F"/>
    <w:rsid w:val="007D57CE"/>
    <w:rsid w:val="007D5A90"/>
    <w:rsid w:val="007D5DC4"/>
    <w:rsid w:val="007D6197"/>
    <w:rsid w:val="007D61C8"/>
    <w:rsid w:val="007E093C"/>
    <w:rsid w:val="007E0B8B"/>
    <w:rsid w:val="007E0FCE"/>
    <w:rsid w:val="007E27EF"/>
    <w:rsid w:val="007E2842"/>
    <w:rsid w:val="007E3B61"/>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90F"/>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5C49"/>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951"/>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5CD8"/>
    <w:rsid w:val="00986143"/>
    <w:rsid w:val="00986B25"/>
    <w:rsid w:val="00986F7D"/>
    <w:rsid w:val="0099008F"/>
    <w:rsid w:val="00990EAC"/>
    <w:rsid w:val="0099292E"/>
    <w:rsid w:val="009938FB"/>
    <w:rsid w:val="00994153"/>
    <w:rsid w:val="009956E8"/>
    <w:rsid w:val="009968BF"/>
    <w:rsid w:val="00996A10"/>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D7EEE"/>
    <w:rsid w:val="009E0093"/>
    <w:rsid w:val="009E06F2"/>
    <w:rsid w:val="009E0C3D"/>
    <w:rsid w:val="009E1023"/>
    <w:rsid w:val="009E307D"/>
    <w:rsid w:val="009E3102"/>
    <w:rsid w:val="009E4832"/>
    <w:rsid w:val="009E4E3E"/>
    <w:rsid w:val="009E54C4"/>
    <w:rsid w:val="009E5D81"/>
    <w:rsid w:val="009E70FA"/>
    <w:rsid w:val="009E72EE"/>
    <w:rsid w:val="009F0515"/>
    <w:rsid w:val="009F06F8"/>
    <w:rsid w:val="009F0E54"/>
    <w:rsid w:val="009F1207"/>
    <w:rsid w:val="009F1A64"/>
    <w:rsid w:val="009F1C23"/>
    <w:rsid w:val="009F27B6"/>
    <w:rsid w:val="009F2B57"/>
    <w:rsid w:val="009F3234"/>
    <w:rsid w:val="009F40B2"/>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42B"/>
    <w:rsid w:val="00B50359"/>
    <w:rsid w:val="00B506C7"/>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25D9"/>
    <w:rsid w:val="00CE34B2"/>
    <w:rsid w:val="00CE35C1"/>
    <w:rsid w:val="00CE43F5"/>
    <w:rsid w:val="00CE504B"/>
    <w:rsid w:val="00CE5284"/>
    <w:rsid w:val="00CE5432"/>
    <w:rsid w:val="00CE59F0"/>
    <w:rsid w:val="00CE5B7E"/>
    <w:rsid w:val="00CE6A38"/>
    <w:rsid w:val="00CF1E69"/>
    <w:rsid w:val="00CF2E17"/>
    <w:rsid w:val="00CF365F"/>
    <w:rsid w:val="00CF3909"/>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432D"/>
    <w:rsid w:val="00D3556E"/>
    <w:rsid w:val="00D35BDC"/>
    <w:rsid w:val="00D37F38"/>
    <w:rsid w:val="00D403D2"/>
    <w:rsid w:val="00D40E6A"/>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316D"/>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E025C"/>
    <w:rsid w:val="00DE0635"/>
    <w:rsid w:val="00DE06ED"/>
    <w:rsid w:val="00DE11D9"/>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5D6B"/>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705B"/>
    <w:rsid w:val="00EB06DD"/>
    <w:rsid w:val="00EB1FA2"/>
    <w:rsid w:val="00EB2AAD"/>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399"/>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08"/>
    <w:rsid w:val="00F13DA5"/>
    <w:rsid w:val="00F1487E"/>
    <w:rsid w:val="00F14AB7"/>
    <w:rsid w:val="00F166A9"/>
    <w:rsid w:val="00F16A42"/>
    <w:rsid w:val="00F17A65"/>
    <w:rsid w:val="00F17F8D"/>
    <w:rsid w:val="00F20627"/>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484A"/>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5561767">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4488305">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148</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469</cp:revision>
  <cp:lastPrinted>2024-12-12T12:24:00Z</cp:lastPrinted>
  <dcterms:created xsi:type="dcterms:W3CDTF">2024-09-30T06:34:00Z</dcterms:created>
  <dcterms:modified xsi:type="dcterms:W3CDTF">2024-12-12T12:24:00Z</dcterms:modified>
</cp:coreProperties>
</file>