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75DA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17.05.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430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75DA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17.05.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430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F21045">
      <w:pPr>
        <w:spacing w:line="240" w:lineRule="auto"/>
        <w:ind w:firstLine="0"/>
        <w:rPr>
          <w:sz w:val="28"/>
          <w:szCs w:val="28"/>
        </w:rPr>
      </w:pPr>
    </w:p>
    <w:p w:rsidR="00F21045" w:rsidRDefault="00F21045" w:rsidP="00F21045">
      <w:pPr>
        <w:tabs>
          <w:tab w:val="left" w:pos="4678"/>
        </w:tabs>
        <w:suppressAutoHyphens w:val="0"/>
        <w:spacing w:line="240" w:lineRule="auto"/>
        <w:ind w:right="4960" w:firstLine="0"/>
        <w:rPr>
          <w:rFonts w:eastAsia="DejaVu Sans"/>
          <w:kern w:val="2"/>
          <w:sz w:val="28"/>
          <w:szCs w:val="28"/>
          <w:lang w:eastAsia="en-US"/>
        </w:rPr>
      </w:pPr>
      <w:r w:rsidRPr="00F21045">
        <w:rPr>
          <w:rFonts w:eastAsia="DejaVu Sans"/>
          <w:bCs/>
          <w:kern w:val="2"/>
          <w:sz w:val="28"/>
          <w:szCs w:val="28"/>
          <w:lang w:eastAsia="en-US"/>
        </w:rPr>
        <w:t xml:space="preserve">Об организации корректировки электронных паспортов территорий Янтиковского муниципального округа, административно-территориальных единиц, социально-значимых объектов, объектов с массовым и круглосуточным пребыванием людей </w:t>
      </w:r>
    </w:p>
    <w:p w:rsidR="00F21045" w:rsidRDefault="00F21045" w:rsidP="00F21045">
      <w:pPr>
        <w:widowControl w:val="0"/>
        <w:spacing w:line="240" w:lineRule="auto"/>
        <w:ind w:firstLine="540"/>
        <w:rPr>
          <w:rFonts w:eastAsia="DejaVu Sans"/>
          <w:kern w:val="2"/>
          <w:sz w:val="28"/>
          <w:szCs w:val="28"/>
          <w:lang w:eastAsia="en-US"/>
        </w:rPr>
      </w:pPr>
    </w:p>
    <w:p w:rsidR="00F21045" w:rsidRPr="00F21045" w:rsidRDefault="00F21045" w:rsidP="00F21045">
      <w:pPr>
        <w:widowControl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F21045">
        <w:rPr>
          <w:rFonts w:eastAsia="Calibri"/>
          <w:kern w:val="0"/>
          <w:sz w:val="28"/>
          <w:szCs w:val="28"/>
          <w:lang w:eastAsia="en-US"/>
        </w:rPr>
        <w:t>Во исполнение требований п.2 ст.11 Федерального закона от 21.12.1994</w:t>
      </w:r>
      <w:r>
        <w:rPr>
          <w:rFonts w:eastAsia="Calibri"/>
          <w:kern w:val="0"/>
          <w:sz w:val="28"/>
          <w:szCs w:val="28"/>
          <w:lang w:eastAsia="en-US"/>
        </w:rPr>
        <w:t xml:space="preserve">   </w:t>
      </w:r>
      <w:r w:rsidRPr="00F21045">
        <w:rPr>
          <w:rFonts w:eastAsia="Calibri"/>
          <w:kern w:val="0"/>
          <w:sz w:val="28"/>
          <w:szCs w:val="28"/>
          <w:lang w:eastAsia="en-US"/>
        </w:rPr>
        <w:t xml:space="preserve">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F21045">
        <w:rPr>
          <w:rFonts w:eastAsia="Calibri"/>
          <w:kern w:val="0"/>
          <w:sz w:val="28"/>
          <w:szCs w:val="28"/>
          <w:lang w:eastAsia="en-US"/>
        </w:rPr>
        <w:t xml:space="preserve">68-ФЗ «О защите населения и территорий от чрезвычайных ситуаций природного и техногенного характера», </w:t>
      </w:r>
      <w:proofErr w:type="spellStart"/>
      <w:r w:rsidRPr="00F21045">
        <w:rPr>
          <w:rFonts w:eastAsia="Calibri"/>
          <w:kern w:val="0"/>
          <w:sz w:val="28"/>
          <w:szCs w:val="28"/>
          <w:lang w:eastAsia="en-US"/>
        </w:rPr>
        <w:t>п.п</w:t>
      </w:r>
      <w:proofErr w:type="spellEnd"/>
      <w:r w:rsidRPr="00F21045">
        <w:rPr>
          <w:rFonts w:eastAsia="Calibri"/>
          <w:kern w:val="0"/>
          <w:sz w:val="28"/>
          <w:szCs w:val="28"/>
          <w:lang w:eastAsia="en-US"/>
        </w:rPr>
        <w:t>. 7, 21, 24 ст. 15 Федерального закона от 06.10.2003 № 131-ФЗ «Об общих принципах организации местного самоуправления», п. 22 Положения утвержденного Постановлением Правительства Российской Федерации от 30.12.2003 № 794 «О единой государственной системе предупреждения и ликвидации</w:t>
      </w:r>
      <w:proofErr w:type="gramEnd"/>
      <w:r w:rsidRPr="00F21045">
        <w:rPr>
          <w:rFonts w:eastAsia="Calibri"/>
          <w:kern w:val="0"/>
          <w:sz w:val="28"/>
          <w:szCs w:val="28"/>
          <w:lang w:eastAsia="en-US"/>
        </w:rPr>
        <w:t xml:space="preserve"> чрезвычайных ситуаций», Приказа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ликвидаций чрезвычайных ситуаций», а также в целях определения показателей степеней риска чрезвычайных ситуаций и разработки мероприятий по снижению риска и смягчению последствий чрезвычайных ситуаций на территории Янтиковского муниципального округа Чувашской Республики администрация Янтиковского муниципального округа </w:t>
      </w:r>
      <w:proofErr w:type="gramStart"/>
      <w:r w:rsidRPr="00F21045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Pr="00F21045">
        <w:rPr>
          <w:rFonts w:eastAsia="Calibri"/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F21045" w:rsidRPr="00F21045" w:rsidRDefault="00F21045" w:rsidP="00F21045">
      <w:pPr>
        <w:widowControl w:val="0"/>
        <w:numPr>
          <w:ilvl w:val="0"/>
          <w:numId w:val="30"/>
        </w:numPr>
        <w:spacing w:line="360" w:lineRule="auto"/>
        <w:ind w:left="0" w:firstLine="709"/>
        <w:rPr>
          <w:rFonts w:eastAsia="DejaVu Sans"/>
          <w:kern w:val="2"/>
          <w:sz w:val="28"/>
          <w:szCs w:val="28"/>
          <w:lang w:eastAsia="en-US"/>
        </w:rPr>
      </w:pPr>
      <w:bookmarkStart w:id="0" w:name="sub_1000"/>
      <w:r w:rsidRPr="00F21045">
        <w:rPr>
          <w:rFonts w:eastAsia="DejaVu Sans"/>
          <w:kern w:val="2"/>
          <w:sz w:val="28"/>
          <w:szCs w:val="28"/>
          <w:lang w:eastAsia="en-US"/>
        </w:rPr>
        <w:t xml:space="preserve">Утвердить Перечень электронных паспортов территорий </w:t>
      </w:r>
      <w:r w:rsidRPr="00F21045">
        <w:rPr>
          <w:rFonts w:eastAsia="DejaVu Sans"/>
          <w:kern w:val="2"/>
          <w:sz w:val="28"/>
          <w:szCs w:val="28"/>
          <w:lang w:eastAsia="en-US"/>
        </w:rPr>
        <w:lastRenderedPageBreak/>
        <w:t>Янтиковского муниципального округа, административно-территориальных единиц, социально-значимых объектов, объектов с массовым и круглосуточным пребыванием людей и ввести их в действие в качестве нормативных документов, принимаемых к руководству всеми организациями, ведомствами и службами Янтиковского муниципального округа с момента издания данного постановления согласно приложению 1.</w:t>
      </w:r>
    </w:p>
    <w:p w:rsidR="00F21045" w:rsidRPr="00F21045" w:rsidRDefault="00F21045" w:rsidP="00F21045">
      <w:pPr>
        <w:widowControl w:val="0"/>
        <w:numPr>
          <w:ilvl w:val="0"/>
          <w:numId w:val="30"/>
        </w:numPr>
        <w:spacing w:line="360" w:lineRule="auto"/>
        <w:ind w:left="0" w:firstLine="709"/>
        <w:rPr>
          <w:rFonts w:eastAsia="DejaVu Sans"/>
          <w:kern w:val="2"/>
          <w:sz w:val="28"/>
          <w:szCs w:val="28"/>
          <w:lang w:eastAsia="en-US"/>
        </w:rPr>
      </w:pPr>
      <w:proofErr w:type="gramStart"/>
      <w:r w:rsidRPr="00F21045">
        <w:rPr>
          <w:rFonts w:eastAsia="DejaVu Sans"/>
          <w:kern w:val="2"/>
          <w:sz w:val="28"/>
          <w:szCs w:val="28"/>
          <w:lang w:eastAsia="en-US"/>
        </w:rPr>
        <w:t>По согласованию с руководством организаций, ведомств и служб, входящих в Янтиковское окружное звено территориальной подсистемы Единой государственной системы предупреждения и ликвидации чрезвычайных ситуаций (далее - ТП РСЧС) утвердить состав рабочей группы по корректировке электронных паспортов территорий Янтиковского муниципального округа, административно-территориальных единиц, социально-значимых объектов, объектов с массовым и круглосуточным пребыванием людей согласно приложению 2.</w:t>
      </w:r>
      <w:proofErr w:type="gramEnd"/>
    </w:p>
    <w:p w:rsidR="00F21045" w:rsidRPr="00F21045" w:rsidRDefault="00F21045" w:rsidP="00F21045">
      <w:pPr>
        <w:widowControl w:val="0"/>
        <w:numPr>
          <w:ilvl w:val="0"/>
          <w:numId w:val="30"/>
        </w:numPr>
        <w:spacing w:line="360" w:lineRule="auto"/>
        <w:ind w:left="0" w:firstLine="709"/>
        <w:rPr>
          <w:rFonts w:eastAsia="DejaVu Sans"/>
          <w:kern w:val="2"/>
          <w:sz w:val="28"/>
          <w:szCs w:val="28"/>
          <w:lang w:eastAsia="en-US"/>
        </w:rPr>
      </w:pPr>
      <w:r w:rsidRPr="00F21045">
        <w:rPr>
          <w:rFonts w:eastAsia="DejaVu Sans"/>
          <w:kern w:val="2"/>
          <w:sz w:val="28"/>
          <w:szCs w:val="28"/>
          <w:lang w:eastAsia="en-US"/>
        </w:rPr>
        <w:t>Утвердить и предложить к исполнению график корректировки информационно-справочных баз данных, паспортов территорий Янтиковского муниципального округа всех уровней в области защиты населения и территории от чрезвычайных ситуаций согласно приложению 3.</w:t>
      </w:r>
    </w:p>
    <w:p w:rsidR="00F21045" w:rsidRPr="00F21045" w:rsidRDefault="00F21045" w:rsidP="00F21045">
      <w:pPr>
        <w:widowControl w:val="0"/>
        <w:numPr>
          <w:ilvl w:val="0"/>
          <w:numId w:val="30"/>
        </w:numPr>
        <w:spacing w:line="360" w:lineRule="auto"/>
        <w:ind w:left="0" w:firstLine="709"/>
        <w:rPr>
          <w:rFonts w:eastAsia="DejaVu Sans"/>
          <w:kern w:val="2"/>
          <w:sz w:val="28"/>
          <w:szCs w:val="28"/>
          <w:lang w:eastAsia="en-US"/>
        </w:rPr>
      </w:pPr>
      <w:r w:rsidRPr="00F21045">
        <w:rPr>
          <w:rFonts w:eastAsia="DejaVu Sans"/>
          <w:kern w:val="2"/>
          <w:sz w:val="28"/>
          <w:szCs w:val="28"/>
          <w:lang w:eastAsia="en-US"/>
        </w:rPr>
        <w:t xml:space="preserve">Утвердить Порядок закрепления реестров опасностей за членами рабочей группы и другими должностными лицами согласно приложению 4. </w:t>
      </w:r>
    </w:p>
    <w:p w:rsidR="00F21045" w:rsidRPr="00F21045" w:rsidRDefault="00F21045" w:rsidP="00F21045">
      <w:pPr>
        <w:widowControl w:val="0"/>
        <w:numPr>
          <w:ilvl w:val="0"/>
          <w:numId w:val="30"/>
        </w:numPr>
        <w:spacing w:line="360" w:lineRule="auto"/>
        <w:ind w:left="0" w:firstLine="709"/>
        <w:rPr>
          <w:rFonts w:eastAsia="DejaVu Sans"/>
          <w:kern w:val="2"/>
          <w:sz w:val="28"/>
          <w:szCs w:val="28"/>
          <w:lang w:eastAsia="en-US"/>
        </w:rPr>
      </w:pPr>
      <w:r w:rsidRPr="00F21045">
        <w:rPr>
          <w:rFonts w:eastAsia="DejaVu Sans"/>
          <w:kern w:val="2"/>
          <w:sz w:val="28"/>
          <w:szCs w:val="28"/>
          <w:lang w:eastAsia="en-US"/>
        </w:rPr>
        <w:t>Утвердить Порядок закрепления разделов паспортов территорий Янтиковского муниципального округа, административно-территориальных единиц, социально-значимых объектов, объектов с массовым и круглосуточным пребыванием людей за членами рабочей группы и другими должностными лицами согласно приложению 5.</w:t>
      </w:r>
    </w:p>
    <w:p w:rsidR="00F21045" w:rsidRDefault="00F21045" w:rsidP="00F21045">
      <w:pPr>
        <w:widowControl w:val="0"/>
        <w:numPr>
          <w:ilvl w:val="0"/>
          <w:numId w:val="30"/>
        </w:numPr>
        <w:spacing w:line="360" w:lineRule="auto"/>
        <w:ind w:left="0" w:firstLine="709"/>
        <w:rPr>
          <w:rFonts w:eastAsia="DejaVu Sans"/>
          <w:kern w:val="2"/>
          <w:sz w:val="28"/>
          <w:szCs w:val="28"/>
          <w:lang w:eastAsia="en-US"/>
        </w:rPr>
        <w:sectPr w:rsidR="00F21045" w:rsidSect="00832158">
          <w:pgSz w:w="11906" w:h="16838"/>
          <w:pgMar w:top="964" w:right="567" w:bottom="964" w:left="1701" w:header="709" w:footer="709" w:gutter="0"/>
          <w:cols w:space="720"/>
        </w:sectPr>
      </w:pPr>
      <w:r w:rsidRPr="00F21045">
        <w:rPr>
          <w:rFonts w:eastAsia="DejaVu Sans"/>
          <w:kern w:val="2"/>
          <w:sz w:val="28"/>
          <w:szCs w:val="28"/>
          <w:lang w:eastAsia="en-US"/>
        </w:rPr>
        <w:t xml:space="preserve">Членам рабочей группы предоставлять в единую дежурно-диспетчерскую службу округа, обновленную информацию по направлениям деятельности, в соответствии с действующими типовыми формами реестров опасностей, паспортов территорий Янтиковского муниципального округа, административно-территориальных единиц, социально-значимых объектов, </w:t>
      </w:r>
    </w:p>
    <w:p w:rsidR="00F21045" w:rsidRPr="00F21045" w:rsidRDefault="00F21045" w:rsidP="00F21045">
      <w:pPr>
        <w:widowControl w:val="0"/>
        <w:numPr>
          <w:ilvl w:val="0"/>
          <w:numId w:val="30"/>
        </w:numPr>
        <w:spacing w:line="360" w:lineRule="auto"/>
        <w:ind w:left="0" w:firstLine="709"/>
        <w:rPr>
          <w:rFonts w:eastAsia="DejaVu Sans"/>
          <w:kern w:val="2"/>
          <w:sz w:val="28"/>
          <w:szCs w:val="28"/>
          <w:lang w:eastAsia="en-US"/>
        </w:rPr>
      </w:pPr>
      <w:r w:rsidRPr="00F21045">
        <w:rPr>
          <w:rFonts w:eastAsia="DejaVu Sans"/>
          <w:kern w:val="2"/>
          <w:sz w:val="28"/>
          <w:szCs w:val="28"/>
          <w:lang w:eastAsia="en-US"/>
        </w:rPr>
        <w:lastRenderedPageBreak/>
        <w:t>объектов с массовым и круглосуточным пребыванием людей до 20 числа ежемесячно согласно алгоритму работы.</w:t>
      </w:r>
    </w:p>
    <w:p w:rsidR="00F21045" w:rsidRPr="00F21045" w:rsidRDefault="00F21045" w:rsidP="00F21045">
      <w:pPr>
        <w:widowControl w:val="0"/>
        <w:numPr>
          <w:ilvl w:val="0"/>
          <w:numId w:val="30"/>
        </w:numPr>
        <w:spacing w:line="360" w:lineRule="auto"/>
        <w:ind w:left="0" w:firstLine="709"/>
        <w:rPr>
          <w:rFonts w:eastAsia="DejaVu Sans"/>
          <w:kern w:val="2"/>
          <w:sz w:val="28"/>
          <w:szCs w:val="28"/>
          <w:lang w:eastAsia="en-US"/>
        </w:rPr>
      </w:pPr>
      <w:r w:rsidRPr="00F21045">
        <w:rPr>
          <w:rFonts w:eastAsia="Calibri"/>
          <w:kern w:val="0"/>
          <w:sz w:val="28"/>
          <w:szCs w:val="28"/>
          <w:lang w:eastAsia="en-US"/>
        </w:rPr>
        <w:t>Рекомендовать начальникам территориальных отделов Управления по благоустройству и развитию территорий администрации Янтиковского муниципального округа:</w:t>
      </w:r>
    </w:p>
    <w:p w:rsidR="00F21045" w:rsidRPr="00F21045" w:rsidRDefault="00F21045" w:rsidP="00F21045">
      <w:pPr>
        <w:widowControl w:val="0"/>
        <w:spacing w:line="360" w:lineRule="auto"/>
        <w:ind w:firstLine="708"/>
        <w:rPr>
          <w:rFonts w:eastAsia="DejaVu Sans"/>
          <w:kern w:val="2"/>
          <w:sz w:val="28"/>
          <w:szCs w:val="28"/>
          <w:lang w:eastAsia="en-US"/>
        </w:rPr>
      </w:pPr>
      <w:r w:rsidRPr="00F21045">
        <w:rPr>
          <w:rFonts w:eastAsia="DejaVu Sans"/>
          <w:kern w:val="2"/>
          <w:sz w:val="28"/>
          <w:szCs w:val="28"/>
          <w:lang w:eastAsia="en-US"/>
        </w:rPr>
        <w:t>- организовать работу по корректировке паспортов административно-территориальных единиц территорий и населенных пунктов, входящих в территориальный отдел и информационно-справочных баз в области защиты населения и территории от чрезвычайных ситуаций в соответствии с приложением 1 к настоящему постановлению;</w:t>
      </w:r>
    </w:p>
    <w:p w:rsidR="00F21045" w:rsidRPr="00F21045" w:rsidRDefault="00F21045" w:rsidP="00F21045">
      <w:pPr>
        <w:widowControl w:val="0"/>
        <w:spacing w:line="360" w:lineRule="auto"/>
        <w:ind w:firstLine="708"/>
        <w:rPr>
          <w:rFonts w:eastAsia="DejaVu Sans"/>
          <w:kern w:val="2"/>
          <w:sz w:val="28"/>
          <w:szCs w:val="28"/>
          <w:lang w:eastAsia="en-US"/>
        </w:rPr>
      </w:pPr>
      <w:r w:rsidRPr="00F21045">
        <w:rPr>
          <w:rFonts w:eastAsia="DejaVu Sans"/>
          <w:kern w:val="2"/>
          <w:sz w:val="28"/>
          <w:szCs w:val="28"/>
          <w:lang w:eastAsia="en-US"/>
        </w:rPr>
        <w:t>- предоставлять в единую дежурно-диспетчерскую службу Янтиковского муниципального округа обновленную информацию по направлениям деятельности.</w:t>
      </w:r>
    </w:p>
    <w:p w:rsidR="00F21045" w:rsidRPr="00F21045" w:rsidRDefault="00F21045" w:rsidP="00F21045">
      <w:pPr>
        <w:widowControl w:val="0"/>
        <w:numPr>
          <w:ilvl w:val="0"/>
          <w:numId w:val="30"/>
        </w:numPr>
        <w:spacing w:line="360" w:lineRule="auto"/>
        <w:ind w:left="0" w:firstLine="709"/>
        <w:rPr>
          <w:rFonts w:eastAsia="DejaVu Sans"/>
          <w:kern w:val="2"/>
          <w:sz w:val="28"/>
          <w:szCs w:val="28"/>
          <w:lang w:eastAsia="en-US"/>
        </w:rPr>
      </w:pPr>
      <w:r w:rsidRPr="00F21045">
        <w:rPr>
          <w:rFonts w:eastAsia="DejaVu Sans"/>
          <w:kern w:val="2"/>
          <w:sz w:val="28"/>
          <w:szCs w:val="28"/>
          <w:lang w:eastAsia="en-US"/>
        </w:rPr>
        <w:t>Электронные паспорта территорий после введения в действие направить во все дежурные и дежурно-диспетчерские службы Янтиковского окружного звена ТП РСЧС, спасательные службы, которые руководствуются ими в своей деятельности при возникновении чрезвычайных ситуаций и аварий.</w:t>
      </w:r>
    </w:p>
    <w:p w:rsidR="00F21045" w:rsidRPr="00F21045" w:rsidRDefault="00F21045" w:rsidP="00F21045">
      <w:pPr>
        <w:widowControl w:val="0"/>
        <w:numPr>
          <w:ilvl w:val="0"/>
          <w:numId w:val="30"/>
        </w:numPr>
        <w:spacing w:line="360" w:lineRule="auto"/>
        <w:ind w:left="0" w:firstLine="709"/>
        <w:rPr>
          <w:rFonts w:eastAsia="DejaVu Sans"/>
          <w:kern w:val="2"/>
          <w:sz w:val="28"/>
          <w:szCs w:val="28"/>
          <w:lang w:eastAsia="en-US"/>
        </w:rPr>
      </w:pPr>
      <w:r w:rsidRPr="00F21045">
        <w:rPr>
          <w:rFonts w:eastAsia="DejaVu Sans"/>
          <w:kern w:val="2"/>
          <w:sz w:val="28"/>
          <w:szCs w:val="28"/>
          <w:lang w:eastAsia="en-US"/>
        </w:rPr>
        <w:t>Признать утратившим силу постановление администрации главы Янтиковского района Чувашской Республики от 25.12.2009 года № 635 «</w:t>
      </w:r>
      <w:r w:rsidRPr="00F21045">
        <w:rPr>
          <w:rFonts w:eastAsia="DejaVu Sans"/>
          <w:bCs/>
          <w:kern w:val="2"/>
          <w:sz w:val="28"/>
          <w:szCs w:val="28"/>
          <w:lang w:eastAsia="en-US"/>
        </w:rPr>
        <w:t>Об утверждении электронного паспорта территории Янтиковского района Чувашской Республики Приволжского федерального округа</w:t>
      </w:r>
      <w:r w:rsidRPr="00F21045">
        <w:rPr>
          <w:rFonts w:eastAsia="DejaVu Sans"/>
          <w:kern w:val="2"/>
          <w:sz w:val="28"/>
          <w:szCs w:val="28"/>
          <w:lang w:eastAsia="en-US"/>
        </w:rPr>
        <w:t>».</w:t>
      </w:r>
    </w:p>
    <w:p w:rsidR="00F21045" w:rsidRPr="00F21045" w:rsidRDefault="00F21045" w:rsidP="00F21045">
      <w:pPr>
        <w:widowControl w:val="0"/>
        <w:numPr>
          <w:ilvl w:val="0"/>
          <w:numId w:val="30"/>
        </w:numPr>
        <w:spacing w:line="360" w:lineRule="auto"/>
        <w:ind w:left="0" w:firstLine="709"/>
        <w:rPr>
          <w:rFonts w:eastAsia="DejaVu Sans"/>
          <w:kern w:val="2"/>
          <w:sz w:val="28"/>
          <w:szCs w:val="28"/>
          <w:lang w:eastAsia="en-US"/>
        </w:rPr>
      </w:pPr>
      <w:proofErr w:type="gramStart"/>
      <w:r w:rsidRPr="00F21045">
        <w:rPr>
          <w:rFonts w:eastAsia="Calibri"/>
          <w:kern w:val="0"/>
          <w:sz w:val="28"/>
          <w:szCs w:val="28"/>
          <w:lang w:eastAsia="en-US"/>
        </w:rPr>
        <w:t>Контроль за</w:t>
      </w:r>
      <w:proofErr w:type="gramEnd"/>
      <w:r w:rsidRPr="00F21045">
        <w:rPr>
          <w:rFonts w:eastAsia="Calibri"/>
          <w:kern w:val="0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Pr="00F21045">
        <w:rPr>
          <w:rFonts w:eastAsia="Calibri"/>
          <w:kern w:val="2"/>
          <w:sz w:val="28"/>
          <w:szCs w:val="28"/>
          <w:lang w:eastAsia="en-US"/>
        </w:rPr>
        <w:t>исполняющего обязанности первого заместителя главы администрации Янтиковского муниципального округа - начальника Управления по благоустройству и развитию территорий</w:t>
      </w:r>
      <w:r w:rsidRPr="00F21045">
        <w:rPr>
          <w:rFonts w:eastAsia="Calibri"/>
          <w:kern w:val="0"/>
          <w:sz w:val="28"/>
          <w:szCs w:val="28"/>
          <w:lang w:eastAsia="en-US"/>
        </w:rPr>
        <w:t xml:space="preserve"> администрации Янтиковского муниципального округа Владимирова В.В.</w:t>
      </w:r>
    </w:p>
    <w:p w:rsidR="00F21045" w:rsidRDefault="00F21045" w:rsidP="00F21045">
      <w:pPr>
        <w:widowControl w:val="0"/>
        <w:numPr>
          <w:ilvl w:val="0"/>
          <w:numId w:val="30"/>
        </w:numPr>
        <w:spacing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F21045">
        <w:rPr>
          <w:rFonts w:eastAsia="Calibri"/>
          <w:kern w:val="0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6C4AB2" w:rsidRDefault="006C4AB2" w:rsidP="00964A06">
      <w:pPr>
        <w:widowControl w:val="0"/>
        <w:spacing w:line="240" w:lineRule="auto"/>
        <w:ind w:left="709" w:firstLine="0"/>
        <w:rPr>
          <w:rFonts w:eastAsia="Calibri"/>
          <w:kern w:val="0"/>
          <w:sz w:val="28"/>
          <w:szCs w:val="28"/>
          <w:lang w:eastAsia="en-US"/>
        </w:rPr>
      </w:pPr>
    </w:p>
    <w:p w:rsidR="006C4AB2" w:rsidRDefault="006C4AB2" w:rsidP="00964A06">
      <w:pPr>
        <w:widowControl w:val="0"/>
        <w:spacing w:line="240" w:lineRule="auto"/>
        <w:ind w:left="709" w:firstLine="0"/>
        <w:rPr>
          <w:rFonts w:eastAsia="Calibri"/>
          <w:kern w:val="0"/>
          <w:sz w:val="28"/>
          <w:szCs w:val="28"/>
          <w:lang w:eastAsia="en-US"/>
        </w:rPr>
      </w:pPr>
    </w:p>
    <w:p w:rsidR="00F21045" w:rsidRDefault="00F21045" w:rsidP="00964A06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F21045">
        <w:rPr>
          <w:rFonts w:eastAsia="Calibri"/>
          <w:kern w:val="0"/>
          <w:sz w:val="28"/>
          <w:szCs w:val="28"/>
          <w:lang w:eastAsia="en-US"/>
        </w:rPr>
        <w:t xml:space="preserve">Глава Янтиковского </w:t>
      </w:r>
      <w:bookmarkEnd w:id="0"/>
    </w:p>
    <w:p w:rsidR="00832158" w:rsidRDefault="00F21045" w:rsidP="00964A06">
      <w:pPr>
        <w:tabs>
          <w:tab w:val="left" w:pos="709"/>
        </w:tabs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муниципального округа</w:t>
      </w:r>
      <w:r w:rsidR="00964A06">
        <w:rPr>
          <w:rFonts w:eastAsia="Calibri"/>
          <w:kern w:val="0"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                 В.Б. Михайлов</w:t>
      </w:r>
    </w:p>
    <w:p w:rsidR="00964A06" w:rsidRPr="006C4AB2" w:rsidRDefault="00964A06" w:rsidP="00964A06">
      <w:pPr>
        <w:tabs>
          <w:tab w:val="left" w:pos="709"/>
        </w:tabs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F21045" w:rsidRPr="00832158" w:rsidRDefault="00F21045" w:rsidP="0037684D">
      <w:pPr>
        <w:widowControl w:val="0"/>
        <w:spacing w:line="240" w:lineRule="auto"/>
        <w:ind w:left="5670" w:firstLine="0"/>
        <w:jc w:val="left"/>
        <w:rPr>
          <w:rFonts w:eastAsia="DejaVu Sans"/>
          <w:kern w:val="2"/>
          <w:lang w:eastAsia="en-US"/>
        </w:rPr>
      </w:pPr>
      <w:r w:rsidRPr="00832158">
        <w:rPr>
          <w:rFonts w:eastAsia="DejaVu Sans"/>
          <w:kern w:val="2"/>
          <w:lang w:eastAsia="en-US"/>
        </w:rPr>
        <w:t xml:space="preserve">Приложение </w:t>
      </w:r>
      <w:r w:rsidR="0037684D" w:rsidRPr="00832158">
        <w:rPr>
          <w:rFonts w:eastAsia="DejaVu Sans"/>
          <w:kern w:val="2"/>
          <w:lang w:eastAsia="en-US"/>
        </w:rPr>
        <w:t xml:space="preserve">№ </w:t>
      </w:r>
      <w:r w:rsidRPr="00832158">
        <w:rPr>
          <w:rFonts w:eastAsia="DejaVu Sans"/>
          <w:kern w:val="2"/>
          <w:lang w:eastAsia="en-US"/>
        </w:rPr>
        <w:t>1</w:t>
      </w:r>
    </w:p>
    <w:p w:rsidR="00F21045" w:rsidRPr="00832158" w:rsidRDefault="00F21045" w:rsidP="0037684D">
      <w:pPr>
        <w:widowControl w:val="0"/>
        <w:spacing w:line="240" w:lineRule="auto"/>
        <w:ind w:left="5670" w:firstLine="0"/>
        <w:jc w:val="left"/>
        <w:rPr>
          <w:rFonts w:eastAsia="DejaVu Sans"/>
          <w:kern w:val="2"/>
          <w:lang w:eastAsia="en-US"/>
        </w:rPr>
      </w:pPr>
      <w:r w:rsidRPr="00832158">
        <w:rPr>
          <w:rFonts w:eastAsia="DejaVu Sans"/>
          <w:kern w:val="2"/>
          <w:lang w:eastAsia="en-US"/>
        </w:rPr>
        <w:t>к постановлению администрации</w:t>
      </w:r>
    </w:p>
    <w:p w:rsidR="00F21045" w:rsidRPr="00832158" w:rsidRDefault="00F21045" w:rsidP="0037684D">
      <w:pPr>
        <w:widowControl w:val="0"/>
        <w:spacing w:line="240" w:lineRule="auto"/>
        <w:ind w:left="5670" w:firstLine="0"/>
        <w:jc w:val="left"/>
        <w:rPr>
          <w:rFonts w:eastAsia="DejaVu Sans"/>
          <w:kern w:val="2"/>
          <w:lang w:eastAsia="en-US"/>
        </w:rPr>
      </w:pPr>
      <w:r w:rsidRPr="00832158">
        <w:rPr>
          <w:rFonts w:eastAsia="DejaVu Sans"/>
          <w:kern w:val="2"/>
          <w:lang w:eastAsia="en-US"/>
        </w:rPr>
        <w:t xml:space="preserve">Янтиковского муниципального округа </w:t>
      </w:r>
    </w:p>
    <w:p w:rsidR="00F21045" w:rsidRPr="00832158" w:rsidRDefault="005A11A8" w:rsidP="0037684D">
      <w:pPr>
        <w:widowControl w:val="0"/>
        <w:spacing w:line="240" w:lineRule="auto"/>
        <w:ind w:left="5670" w:firstLine="0"/>
        <w:jc w:val="left"/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от 17.05</w:t>
      </w:r>
      <w:r w:rsidR="0037684D" w:rsidRPr="00832158">
        <w:rPr>
          <w:rFonts w:eastAsia="DejaVu Sans"/>
          <w:kern w:val="2"/>
          <w:lang w:eastAsia="en-US"/>
        </w:rPr>
        <w:t>.2023</w:t>
      </w:r>
      <w:r>
        <w:rPr>
          <w:rFonts w:eastAsia="DejaVu Sans"/>
          <w:kern w:val="2"/>
          <w:lang w:eastAsia="en-US"/>
        </w:rPr>
        <w:t>. № 430</w:t>
      </w:r>
    </w:p>
    <w:p w:rsidR="00F21045" w:rsidRPr="00832158" w:rsidRDefault="00F21045" w:rsidP="00F21045">
      <w:pPr>
        <w:widowControl w:val="0"/>
        <w:spacing w:line="360" w:lineRule="auto"/>
        <w:ind w:firstLine="0"/>
        <w:jc w:val="center"/>
        <w:rPr>
          <w:rFonts w:eastAsia="DejaVu Sans"/>
          <w:b/>
          <w:kern w:val="2"/>
          <w:lang w:eastAsia="en-US"/>
        </w:rPr>
      </w:pPr>
    </w:p>
    <w:p w:rsidR="00F21045" w:rsidRPr="00832158" w:rsidRDefault="00F21045" w:rsidP="0037684D">
      <w:pPr>
        <w:widowControl w:val="0"/>
        <w:spacing w:line="240" w:lineRule="auto"/>
        <w:ind w:firstLine="0"/>
        <w:jc w:val="center"/>
        <w:rPr>
          <w:rFonts w:eastAsia="DejaVu Sans"/>
          <w:b/>
          <w:kern w:val="2"/>
          <w:lang w:eastAsia="en-US"/>
        </w:rPr>
      </w:pPr>
      <w:r w:rsidRPr="00832158">
        <w:rPr>
          <w:rFonts w:eastAsia="DejaVu Sans"/>
          <w:b/>
          <w:kern w:val="2"/>
          <w:lang w:eastAsia="en-US"/>
        </w:rPr>
        <w:t>ПЕРЕЧЕНЬ</w:t>
      </w:r>
    </w:p>
    <w:p w:rsidR="00F21045" w:rsidRPr="00832158" w:rsidRDefault="00F21045" w:rsidP="0037684D">
      <w:pPr>
        <w:widowControl w:val="0"/>
        <w:spacing w:line="240" w:lineRule="auto"/>
        <w:ind w:firstLine="0"/>
        <w:jc w:val="center"/>
        <w:rPr>
          <w:rFonts w:eastAsia="DejaVu Sans"/>
          <w:b/>
          <w:kern w:val="2"/>
          <w:lang w:eastAsia="en-US"/>
        </w:rPr>
      </w:pPr>
      <w:r w:rsidRPr="00832158">
        <w:rPr>
          <w:rFonts w:eastAsia="DejaVu Sans"/>
          <w:b/>
          <w:kern w:val="2"/>
          <w:lang w:eastAsia="en-US"/>
        </w:rPr>
        <w:t xml:space="preserve">электронных паспортов территорий Янтиковского муниципального округа, административно-территориальных единиц, социально-значимых объектов, объектов с массовым и круглосуточным пребыванием людей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900"/>
        <w:gridCol w:w="2644"/>
      </w:tblGrid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b/>
                <w:kern w:val="2"/>
                <w:lang w:eastAsia="en-US"/>
              </w:rPr>
            </w:pPr>
            <w:r w:rsidRPr="00832158">
              <w:rPr>
                <w:rFonts w:eastAsia="DejaVu Sans"/>
                <w:b/>
                <w:kern w:val="2"/>
                <w:lang w:eastAsia="en-US"/>
              </w:rPr>
              <w:t xml:space="preserve">№ </w:t>
            </w:r>
            <w:proofErr w:type="gramStart"/>
            <w:r w:rsidRPr="00832158">
              <w:rPr>
                <w:rFonts w:eastAsia="DejaVu Sans"/>
                <w:b/>
                <w:kern w:val="2"/>
                <w:lang w:eastAsia="en-US"/>
              </w:rPr>
              <w:t>п</w:t>
            </w:r>
            <w:proofErr w:type="gramEnd"/>
            <w:r w:rsidRPr="00832158">
              <w:rPr>
                <w:rFonts w:eastAsia="DejaVu Sans"/>
                <w:b/>
                <w:kern w:val="2"/>
                <w:lang w:eastAsia="en-US"/>
              </w:rPr>
              <w:t>/п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lang w:eastAsia="en-US"/>
              </w:rPr>
            </w:pPr>
            <w:r w:rsidRPr="00832158">
              <w:rPr>
                <w:rFonts w:eastAsia="DejaVu Sans"/>
                <w:b/>
                <w:kern w:val="2"/>
                <w:lang w:eastAsia="en-US"/>
              </w:rPr>
              <w:t>Наименование и номер паспорта территории</w:t>
            </w:r>
          </w:p>
        </w:tc>
      </w:tr>
      <w:tr w:rsidR="00F21045" w:rsidRPr="00832158" w:rsidTr="0037684D">
        <w:trPr>
          <w:trHeight w:val="25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lang w:eastAsia="en-US"/>
              </w:rPr>
            </w:pPr>
            <w:r w:rsidRPr="00832158">
              <w:rPr>
                <w:rFonts w:eastAsia="DejaVu Sans"/>
                <w:b/>
                <w:kern w:val="2"/>
                <w:lang w:eastAsia="en-US"/>
              </w:rPr>
              <w:t>Муниципальный округ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Янтиковский муниципальный округ</w:t>
            </w:r>
          </w:p>
        </w:tc>
      </w:tr>
      <w:tr w:rsidR="00F21045" w:rsidRPr="00832158" w:rsidTr="0037684D">
        <w:trPr>
          <w:trHeight w:val="25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Территориальные отделы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Алдиаровский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территориальный отдел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с.</w:t>
            </w:r>
            <w:r w:rsidRPr="00832158">
              <w:rPr>
                <w:rFonts w:eastAsia="DejaVu Sans"/>
                <w:kern w:val="2"/>
                <w:lang w:val="en-US" w:eastAsia="en-US"/>
              </w:rPr>
              <w:t xml:space="preserve"> </w:t>
            </w:r>
            <w:r w:rsidRPr="00832158">
              <w:rPr>
                <w:rFonts w:eastAsia="DejaVu Sans"/>
                <w:kern w:val="2"/>
                <w:lang w:eastAsia="en-US"/>
              </w:rPr>
              <w:t xml:space="preserve"> Алдиарово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д. Беляево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 xml:space="preserve">д. </w:t>
            </w: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Нюшкасы</w:t>
            </w:r>
            <w:proofErr w:type="spellEnd"/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 xml:space="preserve">д.  </w:t>
            </w: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Уразкассы</w:t>
            </w:r>
            <w:proofErr w:type="spellEnd"/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Новобуяновский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территориальный отдел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д. Новое Буяново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д. Старое Буяново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 xml:space="preserve"> </w:t>
            </w: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Индырчский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территориальный отдел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д. Индырчи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д. Уразлино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д. Тенеево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10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д. Выселок Октябрь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Можарский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территориальный отдел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11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с. Можарки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с. Гришино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13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д. Кичкеево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Турмышский территориальный отдел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14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с. Турмыши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15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д. Латышево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Тюмеревский территориальный отдел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16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д. Тюмерево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17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val="en-US"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д. Амалыково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18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д. Бахтиарово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19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с. Кармалы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Чутеевский территориальный отдел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20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д. Чутеево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21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д. Новое Ишино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Шимкусский территориальный отдел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22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 xml:space="preserve">с. </w:t>
            </w: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Шимкуссы</w:t>
            </w:r>
            <w:proofErr w:type="spellEnd"/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23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д. Нижарово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24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д. Ямбулатово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Яншихово-Норвашский территориальный отдел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25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д</w:t>
            </w:r>
            <w:proofErr w:type="gramStart"/>
            <w:r w:rsidRPr="00832158">
              <w:rPr>
                <w:rFonts w:eastAsia="DejaVu Sans"/>
                <w:kern w:val="2"/>
                <w:lang w:eastAsia="en-US"/>
              </w:rPr>
              <w:t>.Н</w:t>
            </w:r>
            <w:proofErr w:type="gramEnd"/>
            <w:r w:rsidRPr="00832158">
              <w:rPr>
                <w:rFonts w:eastAsia="DejaVu Sans"/>
                <w:kern w:val="2"/>
                <w:lang w:eastAsia="en-US"/>
              </w:rPr>
              <w:t>орваш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Кошки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26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 xml:space="preserve">с. </w:t>
            </w: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Яншихово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</w:t>
            </w:r>
            <w:proofErr w:type="gramStart"/>
            <w:r w:rsidRPr="00832158">
              <w:rPr>
                <w:rFonts w:eastAsia="DejaVu Sans"/>
                <w:kern w:val="2"/>
                <w:lang w:eastAsia="en-US"/>
              </w:rPr>
              <w:t>-Н</w:t>
            </w:r>
            <w:proofErr w:type="gramEnd"/>
            <w:r w:rsidRPr="00832158">
              <w:rPr>
                <w:rFonts w:eastAsia="DejaVu Sans"/>
                <w:kern w:val="2"/>
                <w:lang w:eastAsia="en-US"/>
              </w:rPr>
              <w:t>орваши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Янтиковский территориальный отдел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27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с. Янтиково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28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д. Иваново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29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д. Подлесное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30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с. Русские Норваши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31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д. Салагаево</w:t>
            </w:r>
          </w:p>
        </w:tc>
      </w:tr>
      <w:tr w:rsidR="00F21045" w:rsidRPr="00832158" w:rsidTr="003768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 xml:space="preserve">ЕДДС Янтиковского муниципального округа </w:t>
            </w:r>
          </w:p>
        </w:tc>
      </w:tr>
    </w:tbl>
    <w:p w:rsidR="00F21045" w:rsidRPr="00832158" w:rsidRDefault="00F21045" w:rsidP="00F21045">
      <w:pPr>
        <w:widowControl w:val="0"/>
        <w:spacing w:line="360" w:lineRule="auto"/>
        <w:ind w:firstLine="0"/>
        <w:rPr>
          <w:rFonts w:eastAsia="DejaVu Sans"/>
          <w:kern w:val="2"/>
          <w:lang w:eastAsia="en-US"/>
        </w:rPr>
      </w:pPr>
    </w:p>
    <w:p w:rsidR="00F21045" w:rsidRPr="00832158" w:rsidRDefault="00F21045" w:rsidP="00F21045">
      <w:pPr>
        <w:widowControl w:val="0"/>
        <w:spacing w:line="360" w:lineRule="auto"/>
        <w:ind w:firstLine="0"/>
        <w:rPr>
          <w:rFonts w:eastAsia="DejaVu Sans"/>
          <w:b/>
          <w:kern w:val="2"/>
          <w:lang w:eastAsia="en-US"/>
        </w:rPr>
      </w:pPr>
      <w:r w:rsidRPr="00832158">
        <w:rPr>
          <w:rFonts w:eastAsia="DejaVu Sans"/>
          <w:b/>
          <w:kern w:val="2"/>
          <w:lang w:eastAsia="en-US"/>
        </w:rPr>
        <w:t>Объекты образования без круглосуточного пребывания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930"/>
      </w:tblGrid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b/>
                <w:kern w:val="2"/>
                <w:lang w:eastAsia="en-US"/>
              </w:rPr>
            </w:pPr>
            <w:r w:rsidRPr="00832158">
              <w:rPr>
                <w:rFonts w:eastAsia="DejaVu Sans"/>
                <w:b/>
                <w:kern w:val="2"/>
                <w:lang w:eastAsia="en-US"/>
              </w:rPr>
              <w:t xml:space="preserve">№ </w:t>
            </w:r>
            <w:proofErr w:type="gramStart"/>
            <w:r w:rsidRPr="00832158">
              <w:rPr>
                <w:rFonts w:eastAsia="DejaVu Sans"/>
                <w:b/>
                <w:kern w:val="2"/>
                <w:lang w:eastAsia="en-US"/>
              </w:rPr>
              <w:t>п</w:t>
            </w:r>
            <w:proofErr w:type="gramEnd"/>
            <w:r w:rsidRPr="00832158">
              <w:rPr>
                <w:rFonts w:eastAsia="DejaVu Sans"/>
                <w:b/>
                <w:kern w:val="2"/>
                <w:lang w:eastAsia="en-US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b/>
                <w:kern w:val="2"/>
                <w:lang w:eastAsia="en-US"/>
              </w:rPr>
            </w:pPr>
            <w:r w:rsidRPr="00832158">
              <w:rPr>
                <w:rFonts w:eastAsia="DejaVu Sans"/>
                <w:b/>
                <w:kern w:val="2"/>
                <w:lang w:eastAsia="en-US"/>
              </w:rPr>
              <w:t>Школы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35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МБОУ Индырчская СОШ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35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МБОУ Можарская СОШ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35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МБОУ Новобуяновская  СОШ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35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МБОУ Турмышская СОШ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35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МБОУ Тюмеревская  СОШ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35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МБОУ Чутеевская СОШ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35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МБОУ Шимкусская СОШ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35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МБОУ Янтиковская СОШ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35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МБОУ Яншихово-Норвашская СОШ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b/>
                <w:kern w:val="2"/>
                <w:lang w:eastAsia="en-US"/>
              </w:rPr>
            </w:pPr>
            <w:r w:rsidRPr="00832158">
              <w:rPr>
                <w:rFonts w:eastAsia="DejaVu Sans"/>
                <w:b/>
                <w:kern w:val="2"/>
                <w:lang w:eastAsia="en-US"/>
              </w:rPr>
              <w:t>Детские сады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37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МБДОУ Детский сад № 1 с. Янтиково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37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МБДОУ Детский сад № 2 с. Янтиково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37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МАДОУ Детский сад «Радуга» с. Янтиково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37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 xml:space="preserve">МБДОУ </w:t>
            </w: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Индырчский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детский сад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37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 xml:space="preserve">МБДОУ </w:t>
            </w: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Можарский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детский сад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37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 xml:space="preserve">МБДОУ </w:t>
            </w: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Новобуяновский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детский сад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37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МБДОУ Тюмеревский детский сад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37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МБДОУ Турмышский детский сад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37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МБДОУ Шимкусский детский сад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37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 xml:space="preserve">МБДОУ Яншихово-Норвашский детский сад </w:t>
            </w:r>
          </w:p>
        </w:tc>
      </w:tr>
    </w:tbl>
    <w:p w:rsidR="00F21045" w:rsidRPr="00832158" w:rsidRDefault="00F21045" w:rsidP="00F21045">
      <w:pPr>
        <w:widowControl w:val="0"/>
        <w:spacing w:line="360" w:lineRule="auto"/>
        <w:ind w:firstLine="0"/>
        <w:rPr>
          <w:rFonts w:eastAsia="DejaVu Sans"/>
          <w:kern w:val="2"/>
          <w:lang w:eastAsia="en-US"/>
        </w:rPr>
      </w:pPr>
    </w:p>
    <w:p w:rsidR="00F21045" w:rsidRPr="00832158" w:rsidRDefault="00F21045" w:rsidP="00F21045">
      <w:pPr>
        <w:widowControl w:val="0"/>
        <w:spacing w:line="360" w:lineRule="auto"/>
        <w:ind w:firstLine="0"/>
        <w:rPr>
          <w:rFonts w:eastAsia="DejaVu Sans"/>
          <w:b/>
          <w:kern w:val="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930"/>
      </w:tblGrid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b/>
                <w:kern w:val="2"/>
                <w:lang w:eastAsia="en-US"/>
              </w:rPr>
            </w:pPr>
            <w:r w:rsidRPr="00832158">
              <w:rPr>
                <w:rFonts w:eastAsia="DejaVu Sans"/>
                <w:b/>
                <w:kern w:val="2"/>
                <w:lang w:eastAsia="en-US"/>
              </w:rPr>
              <w:lastRenderedPageBreak/>
              <w:t xml:space="preserve">№ </w:t>
            </w:r>
            <w:proofErr w:type="gramStart"/>
            <w:r w:rsidRPr="00832158">
              <w:rPr>
                <w:rFonts w:eastAsia="DejaVu Sans"/>
                <w:b/>
                <w:kern w:val="2"/>
                <w:lang w:eastAsia="en-US"/>
              </w:rPr>
              <w:t>п</w:t>
            </w:r>
            <w:proofErr w:type="gramEnd"/>
            <w:r w:rsidRPr="00832158">
              <w:rPr>
                <w:rFonts w:eastAsia="DejaVu Sans"/>
                <w:b/>
                <w:kern w:val="2"/>
                <w:lang w:eastAsia="en-US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b/>
                <w:kern w:val="2"/>
                <w:lang w:eastAsia="en-US"/>
              </w:rPr>
            </w:pPr>
            <w:r w:rsidRPr="00832158">
              <w:rPr>
                <w:rFonts w:eastAsia="DejaVu Sans"/>
                <w:b/>
                <w:kern w:val="2"/>
                <w:lang w:eastAsia="en-US"/>
              </w:rPr>
              <w:t xml:space="preserve">Объекты здравоохранения с круглосуточным пребыванием людей 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39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БУ «Янтиковская ЦРБ» Минздрава Чувашии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left="502" w:firstLine="0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b/>
                <w:kern w:val="2"/>
                <w:lang w:eastAsia="en-US"/>
              </w:rPr>
              <w:t>Объекты здравоохранения без круглосуточного пребывания людей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Алдиаровское отделение врача общей практики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Турмышское отделение врача общей практики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Тюмеревское отделение врача общей практики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Шимкусское отделение врача общей практики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Чутеевское отделение врача общей практики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Яншихово-Норвашское отделение врача общей практики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Амалыковский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ФАП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Бахтиаровский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ФАП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Ивановский ФАП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Индырчский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ФАП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Гришинский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ФАП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Кармалинский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ФАП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Кичкеевский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ФАП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Можарский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 ФАП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Нижаровский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ФАП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Ново-</w:t>
            </w: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Ишинский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ФАП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Ново-</w:t>
            </w: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Буяновский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ФАП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Русско-</w:t>
            </w: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Норвашский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ФАП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832158">
              <w:rPr>
                <w:rFonts w:eastAsia="DejaVu Sans"/>
                <w:kern w:val="2"/>
                <w:lang w:eastAsia="en-US"/>
              </w:rPr>
              <w:t>Старо-</w:t>
            </w: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Буяновский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ФАП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Тенеевский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ФАП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Уразкасинский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ФАП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Уразлинский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ФАП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Беляевский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ФАП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Нюшкасинский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ФАП</w:t>
            </w:r>
          </w:p>
        </w:tc>
      </w:tr>
      <w:tr w:rsidR="00F21045" w:rsidRPr="00832158" w:rsidTr="00F21045">
        <w:tc>
          <w:tcPr>
            <w:tcW w:w="817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numPr>
                <w:ilvl w:val="0"/>
                <w:numId w:val="43"/>
              </w:numPr>
              <w:spacing w:line="360" w:lineRule="auto"/>
              <w:jc w:val="left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F21045" w:rsidRPr="00832158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proofErr w:type="spellStart"/>
            <w:r w:rsidRPr="00832158">
              <w:rPr>
                <w:rFonts w:eastAsia="DejaVu Sans"/>
                <w:kern w:val="2"/>
                <w:lang w:eastAsia="en-US"/>
              </w:rPr>
              <w:t>Салагаевский</w:t>
            </w:r>
            <w:proofErr w:type="spellEnd"/>
            <w:r w:rsidRPr="00832158">
              <w:rPr>
                <w:rFonts w:eastAsia="DejaVu Sans"/>
                <w:kern w:val="2"/>
                <w:lang w:eastAsia="en-US"/>
              </w:rPr>
              <w:t xml:space="preserve"> ФАП</w:t>
            </w:r>
          </w:p>
        </w:tc>
      </w:tr>
    </w:tbl>
    <w:p w:rsidR="00F21045" w:rsidRPr="00832158" w:rsidRDefault="00F21045" w:rsidP="00832158">
      <w:pPr>
        <w:widowControl w:val="0"/>
        <w:spacing w:line="360" w:lineRule="auto"/>
        <w:ind w:firstLine="0"/>
        <w:rPr>
          <w:rFonts w:eastAsia="DejaVu Sans"/>
          <w:kern w:val="2"/>
          <w:lang w:eastAsia="en-US"/>
        </w:rPr>
      </w:pPr>
    </w:p>
    <w:p w:rsidR="00F21045" w:rsidRPr="00832158" w:rsidRDefault="00F21045" w:rsidP="0037684D">
      <w:pPr>
        <w:widowControl w:val="0"/>
        <w:spacing w:line="360" w:lineRule="auto"/>
        <w:ind w:firstLine="0"/>
        <w:rPr>
          <w:rFonts w:eastAsia="DejaVu Sans"/>
          <w:kern w:val="2"/>
          <w:lang w:eastAsia="en-US"/>
        </w:rPr>
      </w:pPr>
    </w:p>
    <w:p w:rsidR="00F21045" w:rsidRPr="00832158" w:rsidRDefault="00F21045" w:rsidP="00F21045">
      <w:pPr>
        <w:widowControl w:val="0"/>
        <w:spacing w:line="360" w:lineRule="auto"/>
        <w:ind w:firstLine="0"/>
        <w:rPr>
          <w:rFonts w:eastAsia="DejaVu Sans"/>
          <w:kern w:val="2"/>
          <w:lang w:eastAsia="en-US"/>
        </w:rPr>
      </w:pPr>
    </w:p>
    <w:p w:rsidR="00832158" w:rsidRPr="00832158" w:rsidRDefault="00832158" w:rsidP="00F21045">
      <w:pPr>
        <w:widowControl w:val="0"/>
        <w:spacing w:line="360" w:lineRule="auto"/>
        <w:ind w:firstLine="0"/>
        <w:rPr>
          <w:rFonts w:eastAsia="DejaVu Sans"/>
          <w:kern w:val="2"/>
          <w:lang w:eastAsia="en-US"/>
        </w:rPr>
      </w:pPr>
    </w:p>
    <w:p w:rsidR="00832158" w:rsidRPr="00832158" w:rsidRDefault="00832158" w:rsidP="00F21045">
      <w:pPr>
        <w:widowControl w:val="0"/>
        <w:spacing w:line="360" w:lineRule="auto"/>
        <w:ind w:firstLine="0"/>
        <w:rPr>
          <w:rFonts w:eastAsia="DejaVu Sans"/>
          <w:kern w:val="2"/>
          <w:lang w:eastAsia="en-US"/>
        </w:rPr>
      </w:pPr>
    </w:p>
    <w:p w:rsidR="00832158" w:rsidRPr="00F21045" w:rsidRDefault="00832158" w:rsidP="00F21045">
      <w:pPr>
        <w:widowControl w:val="0"/>
        <w:spacing w:line="360" w:lineRule="auto"/>
        <w:ind w:firstLine="0"/>
        <w:rPr>
          <w:rFonts w:eastAsia="DejaVu Sans"/>
          <w:kern w:val="2"/>
          <w:lang w:eastAsia="en-US"/>
        </w:rPr>
      </w:pPr>
    </w:p>
    <w:p w:rsidR="00F21045" w:rsidRPr="00F21045" w:rsidRDefault="00F21045" w:rsidP="0037684D">
      <w:pPr>
        <w:widowControl w:val="0"/>
        <w:spacing w:line="240" w:lineRule="auto"/>
        <w:ind w:left="5670" w:right="-1" w:firstLine="0"/>
        <w:jc w:val="left"/>
        <w:rPr>
          <w:rFonts w:eastAsia="DejaVu Sans"/>
          <w:kern w:val="2"/>
          <w:lang w:eastAsia="en-US"/>
        </w:rPr>
      </w:pPr>
      <w:r w:rsidRPr="00F21045">
        <w:rPr>
          <w:rFonts w:eastAsia="DejaVu Sans"/>
          <w:kern w:val="2"/>
          <w:lang w:eastAsia="en-US"/>
        </w:rPr>
        <w:lastRenderedPageBreak/>
        <w:t xml:space="preserve">Приложение </w:t>
      </w:r>
      <w:r w:rsidR="0037684D">
        <w:rPr>
          <w:rFonts w:eastAsia="DejaVu Sans"/>
          <w:kern w:val="2"/>
          <w:lang w:eastAsia="en-US"/>
        </w:rPr>
        <w:t xml:space="preserve">№ </w:t>
      </w:r>
      <w:r w:rsidRPr="00F21045">
        <w:rPr>
          <w:rFonts w:eastAsia="DejaVu Sans"/>
          <w:kern w:val="2"/>
          <w:lang w:eastAsia="en-US"/>
        </w:rPr>
        <w:t>2</w:t>
      </w:r>
    </w:p>
    <w:p w:rsidR="00F21045" w:rsidRPr="00F21045" w:rsidRDefault="00F21045" w:rsidP="0037684D">
      <w:pPr>
        <w:widowControl w:val="0"/>
        <w:spacing w:line="240" w:lineRule="auto"/>
        <w:ind w:left="5670" w:right="-1" w:firstLine="0"/>
        <w:jc w:val="left"/>
        <w:rPr>
          <w:rFonts w:eastAsia="DejaVu Sans"/>
          <w:kern w:val="2"/>
          <w:lang w:eastAsia="en-US"/>
        </w:rPr>
      </w:pPr>
      <w:r w:rsidRPr="00F21045">
        <w:rPr>
          <w:rFonts w:eastAsia="DejaVu Sans"/>
          <w:kern w:val="2"/>
          <w:lang w:eastAsia="en-US"/>
        </w:rPr>
        <w:t>к постановлению администрации</w:t>
      </w:r>
    </w:p>
    <w:p w:rsidR="00F21045" w:rsidRPr="00F21045" w:rsidRDefault="00F21045" w:rsidP="0037684D">
      <w:pPr>
        <w:widowControl w:val="0"/>
        <w:spacing w:line="240" w:lineRule="auto"/>
        <w:ind w:left="5670" w:right="-1" w:firstLine="0"/>
        <w:jc w:val="left"/>
        <w:rPr>
          <w:rFonts w:eastAsia="DejaVu Sans"/>
          <w:kern w:val="2"/>
          <w:lang w:eastAsia="en-US"/>
        </w:rPr>
      </w:pPr>
      <w:r w:rsidRPr="00F21045">
        <w:rPr>
          <w:rFonts w:eastAsia="DejaVu Sans"/>
          <w:kern w:val="2"/>
          <w:lang w:eastAsia="en-US"/>
        </w:rPr>
        <w:t xml:space="preserve">Янтиковского муниципального округа </w:t>
      </w:r>
    </w:p>
    <w:p w:rsidR="00F21045" w:rsidRDefault="007E0973" w:rsidP="0037684D">
      <w:pPr>
        <w:widowControl w:val="0"/>
        <w:tabs>
          <w:tab w:val="left" w:pos="709"/>
        </w:tabs>
        <w:spacing w:line="240" w:lineRule="auto"/>
        <w:ind w:left="5670" w:right="-1" w:firstLine="0"/>
        <w:jc w:val="left"/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от 17.05</w:t>
      </w:r>
      <w:r w:rsidR="0037684D">
        <w:rPr>
          <w:rFonts w:eastAsia="DejaVu Sans"/>
          <w:kern w:val="2"/>
          <w:lang w:eastAsia="en-US"/>
        </w:rPr>
        <w:t>.2023</w:t>
      </w:r>
      <w:r>
        <w:rPr>
          <w:rFonts w:eastAsia="DejaVu Sans"/>
          <w:kern w:val="2"/>
          <w:lang w:eastAsia="en-US"/>
        </w:rPr>
        <w:t>. № 430</w:t>
      </w:r>
    </w:p>
    <w:p w:rsidR="00832158" w:rsidRDefault="00832158" w:rsidP="0037684D">
      <w:pPr>
        <w:widowControl w:val="0"/>
        <w:tabs>
          <w:tab w:val="left" w:pos="709"/>
        </w:tabs>
        <w:spacing w:line="240" w:lineRule="auto"/>
        <w:ind w:left="5670" w:right="-1" w:firstLine="0"/>
        <w:jc w:val="left"/>
        <w:rPr>
          <w:rFonts w:eastAsia="DejaVu Sans"/>
          <w:kern w:val="2"/>
          <w:lang w:eastAsia="en-US"/>
        </w:rPr>
      </w:pPr>
    </w:p>
    <w:p w:rsidR="00832158" w:rsidRPr="00F21045" w:rsidRDefault="00832158" w:rsidP="0037684D">
      <w:pPr>
        <w:widowControl w:val="0"/>
        <w:tabs>
          <w:tab w:val="left" w:pos="709"/>
        </w:tabs>
        <w:spacing w:line="240" w:lineRule="auto"/>
        <w:ind w:left="5670" w:right="-1" w:firstLine="0"/>
        <w:jc w:val="left"/>
        <w:rPr>
          <w:rFonts w:eastAsia="DejaVu Sans"/>
          <w:kern w:val="2"/>
          <w:lang w:eastAsia="en-US"/>
        </w:rPr>
      </w:pPr>
    </w:p>
    <w:p w:rsidR="00F21045" w:rsidRPr="00F21045" w:rsidRDefault="00F21045" w:rsidP="0037684D">
      <w:pPr>
        <w:widowControl w:val="0"/>
        <w:spacing w:line="240" w:lineRule="auto"/>
        <w:ind w:firstLine="0"/>
        <w:jc w:val="center"/>
        <w:rPr>
          <w:rFonts w:eastAsia="DejaVu Sans"/>
          <w:b/>
          <w:kern w:val="2"/>
          <w:lang w:eastAsia="en-US"/>
        </w:rPr>
      </w:pPr>
      <w:r w:rsidRPr="00F21045">
        <w:rPr>
          <w:rFonts w:eastAsia="DejaVu Sans"/>
          <w:b/>
          <w:kern w:val="2"/>
          <w:lang w:eastAsia="en-US"/>
        </w:rPr>
        <w:t>Состав</w:t>
      </w:r>
    </w:p>
    <w:p w:rsidR="00F21045" w:rsidRPr="00F21045" w:rsidRDefault="00F21045" w:rsidP="0037684D">
      <w:pPr>
        <w:widowControl w:val="0"/>
        <w:spacing w:line="240" w:lineRule="auto"/>
        <w:ind w:left="-284" w:firstLine="284"/>
        <w:jc w:val="center"/>
        <w:rPr>
          <w:rFonts w:eastAsia="DejaVu Sans"/>
          <w:b/>
          <w:bCs/>
          <w:kern w:val="2"/>
          <w:lang w:val="x-none" w:eastAsia="x-none"/>
        </w:rPr>
      </w:pPr>
      <w:r w:rsidRPr="00F21045">
        <w:rPr>
          <w:rFonts w:eastAsia="DejaVu Sans"/>
          <w:b/>
          <w:kern w:val="2"/>
          <w:lang w:val="x-none" w:eastAsia="x-none"/>
        </w:rPr>
        <w:t xml:space="preserve">рабочей группы по корректировке электронных паспортов </w:t>
      </w:r>
      <w:r w:rsidRPr="00F21045">
        <w:rPr>
          <w:rFonts w:eastAsia="DejaVu Sans"/>
          <w:b/>
          <w:kern w:val="2"/>
          <w:lang w:eastAsia="en-US"/>
        </w:rPr>
        <w:t xml:space="preserve">территорий Янтиковского муниципального округа, административно-территориальных единиц, социально-значимых объектов, объектов с массовым и круглосуточным пребыванием людей </w:t>
      </w:r>
    </w:p>
    <w:p w:rsidR="00F21045" w:rsidRPr="00F21045" w:rsidRDefault="00F21045" w:rsidP="00F21045">
      <w:pPr>
        <w:widowControl w:val="0"/>
        <w:spacing w:line="360" w:lineRule="auto"/>
        <w:ind w:left="-284" w:firstLine="284"/>
        <w:jc w:val="left"/>
        <w:rPr>
          <w:rFonts w:eastAsia="DejaVu Sans"/>
          <w:b/>
          <w:bCs/>
          <w:kern w:val="2"/>
          <w:lang w:val="x-none" w:eastAsia="x-none"/>
        </w:rPr>
      </w:pPr>
    </w:p>
    <w:p w:rsidR="00F21045" w:rsidRPr="00F21045" w:rsidRDefault="00F21045" w:rsidP="00F21045">
      <w:pPr>
        <w:widowControl w:val="0"/>
        <w:spacing w:line="360" w:lineRule="auto"/>
        <w:jc w:val="left"/>
        <w:rPr>
          <w:rFonts w:eastAsia="DejaVu Sans"/>
          <w:b/>
          <w:bCs/>
          <w:kern w:val="2"/>
          <w:lang w:val="x-none" w:eastAsia="x-none"/>
        </w:rPr>
      </w:pPr>
      <w:r w:rsidRPr="00F21045">
        <w:rPr>
          <w:rFonts w:eastAsia="DejaVu Sans"/>
          <w:b/>
          <w:bCs/>
          <w:kern w:val="2"/>
          <w:lang w:val="x-none" w:eastAsia="x-none"/>
        </w:rPr>
        <w:t xml:space="preserve">Руководитель рабочей группы: </w:t>
      </w:r>
    </w:p>
    <w:p w:rsidR="00F21045" w:rsidRPr="00F21045" w:rsidRDefault="00F21045" w:rsidP="00F21045">
      <w:pPr>
        <w:widowControl w:val="0"/>
        <w:spacing w:line="360" w:lineRule="auto"/>
        <w:jc w:val="left"/>
        <w:rPr>
          <w:rFonts w:eastAsia="DejaVu Sans"/>
          <w:bCs/>
          <w:kern w:val="2"/>
          <w:lang w:val="x-none" w:eastAsia="x-none"/>
        </w:rPr>
      </w:pPr>
      <w:r w:rsidRPr="00F21045">
        <w:rPr>
          <w:rFonts w:eastAsia="DejaVu Sans"/>
          <w:bCs/>
          <w:kern w:val="2"/>
          <w:lang w:val="x-none" w:eastAsia="x-none"/>
        </w:rPr>
        <w:t>Владимиров В.В. - исполняющий обязанности первого заместителя главы администрации Янтиковского муниципального округа – начальник Управления по благоустройству и развитию территорий.</w:t>
      </w:r>
    </w:p>
    <w:p w:rsidR="00F21045" w:rsidRPr="00F21045" w:rsidRDefault="00F21045" w:rsidP="00F21045">
      <w:pPr>
        <w:widowControl w:val="0"/>
        <w:spacing w:line="360" w:lineRule="auto"/>
        <w:jc w:val="left"/>
        <w:rPr>
          <w:rFonts w:eastAsia="DejaVu Sans"/>
          <w:b/>
          <w:bCs/>
          <w:kern w:val="2"/>
          <w:lang w:val="x-none" w:eastAsia="x-none"/>
        </w:rPr>
      </w:pPr>
      <w:r w:rsidRPr="00F21045">
        <w:rPr>
          <w:rFonts w:eastAsia="DejaVu Sans"/>
          <w:b/>
          <w:bCs/>
          <w:kern w:val="2"/>
          <w:lang w:val="x-none" w:eastAsia="x-none"/>
        </w:rPr>
        <w:t>Заместители руководителя рабочей группы:</w:t>
      </w:r>
    </w:p>
    <w:p w:rsidR="00F21045" w:rsidRPr="00F21045" w:rsidRDefault="00F21045" w:rsidP="00F21045">
      <w:pPr>
        <w:widowControl w:val="0"/>
        <w:spacing w:line="360" w:lineRule="auto"/>
        <w:rPr>
          <w:rFonts w:eastAsia="DejaVu Sans"/>
          <w:bCs/>
          <w:kern w:val="2"/>
          <w:lang w:eastAsia="x-none"/>
        </w:rPr>
      </w:pPr>
      <w:r w:rsidRPr="00F21045">
        <w:rPr>
          <w:rFonts w:eastAsia="DejaVu Sans"/>
          <w:bCs/>
          <w:kern w:val="2"/>
          <w:lang w:eastAsia="x-none"/>
        </w:rPr>
        <w:t xml:space="preserve">Федоров А.В. </w:t>
      </w:r>
      <w:r w:rsidRPr="00F21045">
        <w:rPr>
          <w:rFonts w:eastAsia="DejaVu Sans"/>
          <w:bCs/>
          <w:kern w:val="2"/>
          <w:lang w:val="x-none" w:eastAsia="x-none"/>
        </w:rPr>
        <w:t>- заведующий сектором мобилизационной подготовки, специальных программ и ГО ЧС</w:t>
      </w:r>
      <w:r w:rsidRPr="00F21045">
        <w:rPr>
          <w:rFonts w:eastAsia="DejaVu Sans"/>
          <w:bCs/>
          <w:kern w:val="2"/>
          <w:lang w:eastAsia="x-none"/>
        </w:rPr>
        <w:t xml:space="preserve"> администрации Янтиковского муниципального округа;</w:t>
      </w:r>
    </w:p>
    <w:p w:rsidR="00F21045" w:rsidRPr="00F21045" w:rsidRDefault="00F21045" w:rsidP="00F21045">
      <w:pPr>
        <w:widowControl w:val="0"/>
        <w:spacing w:line="360" w:lineRule="auto"/>
        <w:rPr>
          <w:rFonts w:eastAsia="DejaVu Sans"/>
          <w:bCs/>
          <w:kern w:val="2"/>
          <w:lang w:val="x-none" w:eastAsia="x-none"/>
        </w:rPr>
      </w:pPr>
      <w:r w:rsidRPr="00F21045">
        <w:rPr>
          <w:rFonts w:eastAsia="DejaVu Sans"/>
          <w:bCs/>
          <w:kern w:val="2"/>
          <w:lang w:val="x-none" w:eastAsia="x-none"/>
        </w:rPr>
        <w:t xml:space="preserve"> Павлов Н.Г.</w:t>
      </w:r>
      <w:r w:rsidRPr="00F21045">
        <w:rPr>
          <w:rFonts w:eastAsia="DejaVu Sans"/>
          <w:bCs/>
          <w:kern w:val="2"/>
          <w:lang w:eastAsia="x-none"/>
        </w:rPr>
        <w:t xml:space="preserve"> </w:t>
      </w:r>
      <w:r w:rsidRPr="00F21045">
        <w:rPr>
          <w:rFonts w:eastAsia="DejaVu Sans"/>
          <w:bCs/>
          <w:kern w:val="2"/>
          <w:lang w:val="x-none" w:eastAsia="x-none"/>
        </w:rPr>
        <w:t>- начальник ПЧ-45 по охране с.</w:t>
      </w:r>
      <w:r w:rsidRPr="00F21045">
        <w:rPr>
          <w:rFonts w:eastAsia="DejaVu Sans"/>
          <w:bCs/>
          <w:kern w:val="2"/>
          <w:lang w:eastAsia="x-none"/>
        </w:rPr>
        <w:t xml:space="preserve"> </w:t>
      </w:r>
      <w:r w:rsidRPr="00F21045">
        <w:rPr>
          <w:rFonts w:eastAsia="DejaVu Sans"/>
          <w:bCs/>
          <w:kern w:val="2"/>
          <w:lang w:val="x-none" w:eastAsia="x-none"/>
        </w:rPr>
        <w:t>Янтиково КУ «ЧРПС» (по согласованию);</w:t>
      </w:r>
    </w:p>
    <w:p w:rsidR="00F21045" w:rsidRPr="00F21045" w:rsidRDefault="00F21045" w:rsidP="00F21045">
      <w:pPr>
        <w:widowControl w:val="0"/>
        <w:spacing w:line="360" w:lineRule="auto"/>
        <w:jc w:val="left"/>
        <w:rPr>
          <w:rFonts w:eastAsia="DejaVu Sans"/>
          <w:b/>
          <w:bCs/>
          <w:kern w:val="2"/>
          <w:lang w:val="x-none" w:eastAsia="x-none"/>
        </w:rPr>
      </w:pPr>
      <w:r w:rsidRPr="00F21045">
        <w:rPr>
          <w:rFonts w:eastAsia="DejaVu Sans"/>
          <w:b/>
          <w:bCs/>
          <w:kern w:val="2"/>
          <w:lang w:val="x-none" w:eastAsia="x-none"/>
        </w:rPr>
        <w:t xml:space="preserve">Члены рабочей группы: </w:t>
      </w:r>
    </w:p>
    <w:p w:rsidR="00F21045" w:rsidRPr="00F21045" w:rsidRDefault="00F21045" w:rsidP="00F21045">
      <w:pPr>
        <w:widowControl w:val="0"/>
        <w:numPr>
          <w:ilvl w:val="0"/>
          <w:numId w:val="31"/>
        </w:numPr>
        <w:suppressAutoHyphens w:val="0"/>
        <w:autoSpaceDN w:val="0"/>
        <w:spacing w:line="360" w:lineRule="auto"/>
        <w:ind w:left="0" w:firstLine="709"/>
        <w:jc w:val="left"/>
        <w:rPr>
          <w:kern w:val="0"/>
          <w:lang w:eastAsia="ru-RU"/>
        </w:rPr>
      </w:pPr>
      <w:r w:rsidRPr="00F21045">
        <w:rPr>
          <w:bCs/>
          <w:kern w:val="0"/>
          <w:lang w:eastAsia="ru-RU"/>
        </w:rPr>
        <w:t>Степанов А.В. - главный врач БУ ЧР</w:t>
      </w:r>
      <w:r w:rsidRPr="00F21045">
        <w:rPr>
          <w:kern w:val="0"/>
          <w:lang w:eastAsia="ru-RU"/>
        </w:rPr>
        <w:t xml:space="preserve"> «Янтиковская ЦРБ» Минздрава Чувашии (по согласованию);</w:t>
      </w:r>
    </w:p>
    <w:p w:rsidR="00F21045" w:rsidRPr="00F21045" w:rsidRDefault="00F21045" w:rsidP="00F21045">
      <w:pPr>
        <w:widowControl w:val="0"/>
        <w:numPr>
          <w:ilvl w:val="0"/>
          <w:numId w:val="31"/>
        </w:numPr>
        <w:suppressAutoHyphens w:val="0"/>
        <w:autoSpaceDN w:val="0"/>
        <w:spacing w:line="360" w:lineRule="auto"/>
        <w:ind w:left="0" w:firstLine="709"/>
        <w:jc w:val="left"/>
        <w:rPr>
          <w:kern w:val="0"/>
          <w:lang w:eastAsia="ru-RU"/>
        </w:rPr>
      </w:pPr>
      <w:r w:rsidRPr="00F21045">
        <w:rPr>
          <w:kern w:val="0"/>
          <w:lang w:eastAsia="ru-RU"/>
        </w:rPr>
        <w:t>Обаськин В.Н. - начальник отделения полиции по Янтиковскому району МО МВД РФ «Урмарский»</w:t>
      </w:r>
      <w:r w:rsidRPr="00F21045">
        <w:rPr>
          <w:bCs/>
          <w:kern w:val="0"/>
          <w:lang w:eastAsia="ru-RU"/>
        </w:rPr>
        <w:t xml:space="preserve"> (по согласованию);</w:t>
      </w:r>
    </w:p>
    <w:p w:rsidR="00F21045" w:rsidRPr="00F21045" w:rsidRDefault="00F21045" w:rsidP="00F21045">
      <w:pPr>
        <w:widowControl w:val="0"/>
        <w:numPr>
          <w:ilvl w:val="0"/>
          <w:numId w:val="31"/>
        </w:numPr>
        <w:suppressAutoHyphens w:val="0"/>
        <w:autoSpaceDN w:val="0"/>
        <w:spacing w:line="360" w:lineRule="auto"/>
        <w:ind w:left="0" w:firstLine="709"/>
        <w:jc w:val="left"/>
        <w:rPr>
          <w:kern w:val="0"/>
          <w:lang w:eastAsia="ru-RU"/>
        </w:rPr>
      </w:pPr>
      <w:r w:rsidRPr="00F21045">
        <w:rPr>
          <w:bCs/>
          <w:kern w:val="0"/>
          <w:lang w:eastAsia="ru-RU"/>
        </w:rPr>
        <w:t>Иванов Т.И. - начальник филиала ПАО «Россети-Волга» Чувашэнерго» Южного ПО Янтиковского РЭС (по согласованию);</w:t>
      </w:r>
    </w:p>
    <w:p w:rsidR="00F21045" w:rsidRPr="00F21045" w:rsidRDefault="00F21045" w:rsidP="00F21045">
      <w:pPr>
        <w:widowControl w:val="0"/>
        <w:numPr>
          <w:ilvl w:val="0"/>
          <w:numId w:val="31"/>
        </w:numPr>
        <w:suppressAutoHyphens w:val="0"/>
        <w:autoSpaceDN w:val="0"/>
        <w:spacing w:line="360" w:lineRule="auto"/>
        <w:ind w:left="0" w:firstLine="709"/>
        <w:jc w:val="left"/>
        <w:rPr>
          <w:kern w:val="0"/>
          <w:lang w:eastAsia="ru-RU"/>
        </w:rPr>
      </w:pPr>
      <w:r w:rsidRPr="00F21045">
        <w:rPr>
          <w:kern w:val="0"/>
          <w:lang w:eastAsia="ru-RU"/>
        </w:rPr>
        <w:t>Ефимов Ю.А. - генеральный директор ООО «УК Янтиковская» (по согласованию);</w:t>
      </w:r>
    </w:p>
    <w:p w:rsidR="00F21045" w:rsidRPr="00F21045" w:rsidRDefault="00F21045" w:rsidP="00F21045">
      <w:pPr>
        <w:widowControl w:val="0"/>
        <w:numPr>
          <w:ilvl w:val="0"/>
          <w:numId w:val="31"/>
        </w:numPr>
        <w:suppressAutoHyphens w:val="0"/>
        <w:autoSpaceDN w:val="0"/>
        <w:spacing w:line="360" w:lineRule="auto"/>
        <w:ind w:left="0" w:firstLine="709"/>
        <w:jc w:val="left"/>
        <w:rPr>
          <w:kern w:val="0"/>
          <w:lang w:eastAsia="ru-RU"/>
        </w:rPr>
      </w:pPr>
      <w:r w:rsidRPr="00F21045">
        <w:rPr>
          <w:kern w:val="0"/>
          <w:lang w:eastAsia="ru-RU"/>
        </w:rPr>
        <w:t>Васильев А.В. - директор ООО «</w:t>
      </w:r>
      <w:proofErr w:type="spellStart"/>
      <w:r w:rsidRPr="00F21045">
        <w:rPr>
          <w:kern w:val="0"/>
          <w:lang w:eastAsia="ru-RU"/>
        </w:rPr>
        <w:t>Стройтек</w:t>
      </w:r>
      <w:proofErr w:type="spellEnd"/>
      <w:r w:rsidRPr="00F21045">
        <w:rPr>
          <w:kern w:val="0"/>
          <w:lang w:eastAsia="ru-RU"/>
        </w:rPr>
        <w:t>» (по согласованию);</w:t>
      </w:r>
    </w:p>
    <w:p w:rsidR="00F21045" w:rsidRPr="00F21045" w:rsidRDefault="00F21045" w:rsidP="00F21045">
      <w:pPr>
        <w:widowControl w:val="0"/>
        <w:numPr>
          <w:ilvl w:val="0"/>
          <w:numId w:val="31"/>
        </w:numPr>
        <w:suppressAutoHyphens w:val="0"/>
        <w:autoSpaceDN w:val="0"/>
        <w:spacing w:line="360" w:lineRule="auto"/>
        <w:ind w:left="0" w:firstLine="709"/>
        <w:jc w:val="left"/>
        <w:rPr>
          <w:kern w:val="0"/>
          <w:lang w:eastAsia="ru-RU"/>
        </w:rPr>
      </w:pPr>
      <w:r w:rsidRPr="00F21045">
        <w:rPr>
          <w:bCs/>
          <w:kern w:val="0"/>
          <w:lang w:eastAsia="ru-RU"/>
        </w:rPr>
        <w:t>Егоров Р. А. - начальник БУ ЧР «Янтиковская районная станция по борьбе с болезнями животных» (по согласованию</w:t>
      </w:r>
      <w:r w:rsidRPr="00F21045">
        <w:rPr>
          <w:kern w:val="0"/>
          <w:lang w:eastAsia="ru-RU"/>
        </w:rPr>
        <w:t>);</w:t>
      </w:r>
    </w:p>
    <w:p w:rsidR="00F21045" w:rsidRPr="00F21045" w:rsidRDefault="00F21045" w:rsidP="00F21045">
      <w:pPr>
        <w:widowControl w:val="0"/>
        <w:numPr>
          <w:ilvl w:val="0"/>
          <w:numId w:val="31"/>
        </w:numPr>
        <w:suppressAutoHyphens w:val="0"/>
        <w:autoSpaceDN w:val="0"/>
        <w:spacing w:line="360" w:lineRule="auto"/>
        <w:ind w:left="0" w:firstLine="709"/>
        <w:jc w:val="left"/>
        <w:rPr>
          <w:kern w:val="0"/>
          <w:lang w:eastAsia="ru-RU"/>
        </w:rPr>
      </w:pPr>
      <w:r w:rsidRPr="00F21045">
        <w:rPr>
          <w:kern w:val="0"/>
          <w:lang w:eastAsia="ru-RU"/>
        </w:rPr>
        <w:t xml:space="preserve">Сидоров А.П. – главный инженер сервисного центра г. Канаш филиала по Чувашской Республике ПАО «Ростелеком» </w:t>
      </w:r>
      <w:proofErr w:type="gramStart"/>
      <w:r w:rsidRPr="00F21045">
        <w:rPr>
          <w:kern w:val="0"/>
          <w:lang w:eastAsia="ru-RU"/>
        </w:rPr>
        <w:t>в</w:t>
      </w:r>
      <w:proofErr w:type="gramEnd"/>
      <w:r w:rsidRPr="00F21045">
        <w:rPr>
          <w:kern w:val="0"/>
          <w:lang w:eastAsia="ru-RU"/>
        </w:rPr>
        <w:t xml:space="preserve"> с. Янтиково (по согласованию);</w:t>
      </w:r>
    </w:p>
    <w:p w:rsidR="00F21045" w:rsidRPr="00F21045" w:rsidRDefault="00F21045" w:rsidP="00F21045">
      <w:pPr>
        <w:widowControl w:val="0"/>
        <w:numPr>
          <w:ilvl w:val="0"/>
          <w:numId w:val="31"/>
        </w:numPr>
        <w:suppressAutoHyphens w:val="0"/>
        <w:autoSpaceDN w:val="0"/>
        <w:spacing w:line="360" w:lineRule="auto"/>
        <w:ind w:left="0" w:firstLine="709"/>
        <w:jc w:val="left"/>
        <w:rPr>
          <w:kern w:val="0"/>
          <w:lang w:eastAsia="ru-RU"/>
        </w:rPr>
      </w:pPr>
      <w:r w:rsidRPr="00F21045">
        <w:rPr>
          <w:kern w:val="0"/>
          <w:lang w:eastAsia="ru-RU"/>
        </w:rPr>
        <w:t>Емельянов Ю.П.- лесничий Янтиковского участкового лесничества КУ «Канашского лесничества» Минприроды и экологии Чувашской Республики в с</w:t>
      </w:r>
      <w:proofErr w:type="gramStart"/>
      <w:r w:rsidR="00832158">
        <w:rPr>
          <w:kern w:val="0"/>
          <w:lang w:eastAsia="ru-RU"/>
        </w:rPr>
        <w:t xml:space="preserve"> </w:t>
      </w:r>
      <w:r w:rsidRPr="00F21045">
        <w:rPr>
          <w:kern w:val="0"/>
          <w:lang w:eastAsia="ru-RU"/>
        </w:rPr>
        <w:t>.</w:t>
      </w:r>
      <w:proofErr w:type="gramEnd"/>
      <w:r w:rsidRPr="00F21045">
        <w:rPr>
          <w:kern w:val="0"/>
          <w:lang w:eastAsia="ru-RU"/>
        </w:rPr>
        <w:t>Янтиково (по согласованию);</w:t>
      </w:r>
    </w:p>
    <w:p w:rsidR="00F21045" w:rsidRPr="00F21045" w:rsidRDefault="00F21045" w:rsidP="00F21045">
      <w:pPr>
        <w:widowControl w:val="0"/>
        <w:numPr>
          <w:ilvl w:val="0"/>
          <w:numId w:val="31"/>
        </w:numPr>
        <w:suppressAutoHyphens w:val="0"/>
        <w:autoSpaceDN w:val="0"/>
        <w:spacing w:line="360" w:lineRule="auto"/>
        <w:ind w:left="0" w:firstLine="709"/>
        <w:jc w:val="left"/>
        <w:rPr>
          <w:kern w:val="0"/>
          <w:lang w:eastAsia="ru-RU"/>
        </w:rPr>
      </w:pPr>
      <w:r w:rsidRPr="00F21045">
        <w:rPr>
          <w:kern w:val="0"/>
          <w:lang w:eastAsia="ru-RU"/>
        </w:rPr>
        <w:t>Николаева Р.А. – председатель Совета Потребительского общества «Янтиковский кооператив» (по согласованию);</w:t>
      </w:r>
    </w:p>
    <w:p w:rsidR="00F21045" w:rsidRPr="00F21045" w:rsidRDefault="00F21045" w:rsidP="00F21045">
      <w:pPr>
        <w:widowControl w:val="0"/>
        <w:numPr>
          <w:ilvl w:val="0"/>
          <w:numId w:val="31"/>
        </w:numPr>
        <w:suppressAutoHyphens w:val="0"/>
        <w:autoSpaceDN w:val="0"/>
        <w:spacing w:line="360" w:lineRule="auto"/>
        <w:ind w:left="0" w:firstLine="709"/>
        <w:jc w:val="left"/>
        <w:rPr>
          <w:kern w:val="0"/>
          <w:lang w:eastAsia="ru-RU"/>
        </w:rPr>
      </w:pPr>
      <w:r w:rsidRPr="00F21045">
        <w:rPr>
          <w:kern w:val="0"/>
          <w:lang w:eastAsia="ru-RU"/>
        </w:rPr>
        <w:t xml:space="preserve">Сидоров Д.В. - начальник Янтиковского газового участка филиала АО </w:t>
      </w:r>
      <w:r w:rsidRPr="00F21045">
        <w:rPr>
          <w:kern w:val="0"/>
          <w:lang w:eastAsia="ru-RU"/>
        </w:rPr>
        <w:lastRenderedPageBreak/>
        <w:t>«Газпром газораспределение Чебоксары» филиал в городе Канаше (по согласованию);</w:t>
      </w:r>
    </w:p>
    <w:p w:rsidR="00F21045" w:rsidRPr="00F21045" w:rsidRDefault="00F21045" w:rsidP="00F21045">
      <w:pPr>
        <w:widowControl w:val="0"/>
        <w:numPr>
          <w:ilvl w:val="0"/>
          <w:numId w:val="31"/>
        </w:numPr>
        <w:suppressAutoHyphens w:val="0"/>
        <w:autoSpaceDN w:val="0"/>
        <w:spacing w:line="360" w:lineRule="auto"/>
        <w:ind w:left="0" w:firstLine="709"/>
        <w:jc w:val="left"/>
        <w:rPr>
          <w:kern w:val="0"/>
          <w:lang w:eastAsia="ru-RU"/>
        </w:rPr>
      </w:pPr>
      <w:r w:rsidRPr="00F21045">
        <w:rPr>
          <w:kern w:val="0"/>
          <w:lang w:eastAsia="ru-RU"/>
        </w:rPr>
        <w:t xml:space="preserve">Сергеев С.Г. </w:t>
      </w:r>
      <w:r w:rsidRPr="00F21045">
        <w:rPr>
          <w:b/>
          <w:kern w:val="0"/>
          <w:lang w:eastAsia="ru-RU"/>
        </w:rPr>
        <w:t xml:space="preserve">- </w:t>
      </w:r>
      <w:r w:rsidRPr="00F21045">
        <w:rPr>
          <w:kern w:val="0"/>
          <w:lang w:eastAsia="ru-RU"/>
        </w:rPr>
        <w:t xml:space="preserve"> директор </w:t>
      </w:r>
      <w:hyperlink r:id="rId10" w:history="1">
        <w:r w:rsidRPr="00F21045">
          <w:rPr>
            <w:rFonts w:eastAsia="Calibri"/>
            <w:kern w:val="0"/>
            <w:lang w:eastAsia="ru-RU"/>
          </w:rPr>
          <w:t>ООО «Энергосеть</w:t>
        </w:r>
      </w:hyperlink>
      <w:r w:rsidRPr="00F21045">
        <w:rPr>
          <w:kern w:val="0"/>
          <w:lang w:eastAsia="ru-RU"/>
        </w:rPr>
        <w:t>» (по согласованию);</w:t>
      </w:r>
    </w:p>
    <w:p w:rsidR="00F21045" w:rsidRPr="00F21045" w:rsidRDefault="00F21045" w:rsidP="00F21045">
      <w:pPr>
        <w:widowControl w:val="0"/>
        <w:numPr>
          <w:ilvl w:val="0"/>
          <w:numId w:val="31"/>
        </w:numPr>
        <w:suppressAutoHyphens w:val="0"/>
        <w:autoSpaceDN w:val="0"/>
        <w:spacing w:line="360" w:lineRule="auto"/>
        <w:ind w:left="0" w:firstLine="709"/>
        <w:jc w:val="left"/>
        <w:rPr>
          <w:kern w:val="0"/>
          <w:lang w:eastAsia="ru-RU"/>
        </w:rPr>
      </w:pPr>
      <w:r w:rsidRPr="00F21045">
        <w:rPr>
          <w:kern w:val="0"/>
          <w:lang w:eastAsia="ru-RU"/>
        </w:rPr>
        <w:t>Петрова М.А. - директор БУ ЧР «Янтиковский ЦСОН» Минтруда Чувашии.</w:t>
      </w:r>
    </w:p>
    <w:p w:rsidR="00F21045" w:rsidRPr="00F21045" w:rsidRDefault="00F21045" w:rsidP="00F21045">
      <w:pPr>
        <w:widowControl w:val="0"/>
        <w:numPr>
          <w:ilvl w:val="0"/>
          <w:numId w:val="31"/>
        </w:numPr>
        <w:suppressAutoHyphens w:val="0"/>
        <w:autoSpaceDN w:val="0"/>
        <w:spacing w:line="360" w:lineRule="auto"/>
        <w:ind w:left="0" w:firstLine="709"/>
        <w:jc w:val="left"/>
        <w:rPr>
          <w:kern w:val="0"/>
          <w:lang w:eastAsia="ru-RU"/>
        </w:rPr>
      </w:pPr>
      <w:r w:rsidRPr="00F21045">
        <w:rPr>
          <w:kern w:val="0"/>
          <w:lang w:eastAsia="ru-RU"/>
        </w:rPr>
        <w:t>Егоров В.Г. - главный врач филиала ФБУЗ «Центр гигиены и эпидемиологии в Чувашской Республике – Чувашии в городе Канаш».</w:t>
      </w:r>
    </w:p>
    <w:p w:rsidR="00F21045" w:rsidRPr="00F21045" w:rsidRDefault="00F21045" w:rsidP="00F21045">
      <w:pPr>
        <w:tabs>
          <w:tab w:val="left" w:pos="142"/>
        </w:tabs>
        <w:suppressAutoHyphens w:val="0"/>
        <w:autoSpaceDN w:val="0"/>
        <w:spacing w:line="360" w:lineRule="auto"/>
        <w:ind w:firstLine="0"/>
        <w:rPr>
          <w:kern w:val="0"/>
          <w:lang w:eastAsia="ru-RU"/>
        </w:rPr>
      </w:pPr>
    </w:p>
    <w:p w:rsidR="00F21045" w:rsidRPr="00F21045" w:rsidRDefault="00F21045" w:rsidP="00F21045">
      <w:pPr>
        <w:tabs>
          <w:tab w:val="left" w:pos="142"/>
        </w:tabs>
        <w:suppressAutoHyphens w:val="0"/>
        <w:autoSpaceDN w:val="0"/>
        <w:spacing w:line="360" w:lineRule="auto"/>
        <w:ind w:firstLine="0"/>
        <w:rPr>
          <w:kern w:val="0"/>
          <w:lang w:eastAsia="ru-RU"/>
        </w:rPr>
        <w:sectPr w:rsidR="00F21045" w:rsidRPr="00F21045" w:rsidSect="00964A06">
          <w:pgSz w:w="11906" w:h="16838"/>
          <w:pgMar w:top="993" w:right="567" w:bottom="964" w:left="1701" w:header="709" w:footer="709" w:gutter="0"/>
          <w:cols w:space="720"/>
        </w:sectPr>
      </w:pPr>
    </w:p>
    <w:p w:rsidR="00F21045" w:rsidRPr="00F21045" w:rsidRDefault="00425CA5" w:rsidP="00425CA5">
      <w:pPr>
        <w:widowControl w:val="0"/>
        <w:spacing w:line="240" w:lineRule="auto"/>
        <w:ind w:left="10065" w:right="536" w:firstLine="0"/>
        <w:jc w:val="left"/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lastRenderedPageBreak/>
        <w:t xml:space="preserve">Приложение № </w:t>
      </w:r>
      <w:r w:rsidR="00F21045" w:rsidRPr="00F21045">
        <w:rPr>
          <w:rFonts w:eastAsia="DejaVu Sans"/>
          <w:kern w:val="2"/>
          <w:lang w:eastAsia="en-US"/>
        </w:rPr>
        <w:t>3</w:t>
      </w:r>
    </w:p>
    <w:p w:rsidR="00F21045" w:rsidRPr="00F21045" w:rsidRDefault="00F21045" w:rsidP="00425CA5">
      <w:pPr>
        <w:widowControl w:val="0"/>
        <w:spacing w:line="240" w:lineRule="auto"/>
        <w:ind w:left="10065" w:right="536" w:firstLine="0"/>
        <w:jc w:val="left"/>
        <w:rPr>
          <w:rFonts w:eastAsia="DejaVu Sans"/>
          <w:kern w:val="2"/>
          <w:lang w:eastAsia="en-US"/>
        </w:rPr>
      </w:pPr>
      <w:r w:rsidRPr="00F21045">
        <w:rPr>
          <w:rFonts w:eastAsia="DejaVu Sans"/>
          <w:kern w:val="2"/>
          <w:lang w:eastAsia="en-US"/>
        </w:rPr>
        <w:t>к постановлению администрации</w:t>
      </w:r>
    </w:p>
    <w:p w:rsidR="00F21045" w:rsidRPr="00F21045" w:rsidRDefault="00F21045" w:rsidP="00425CA5">
      <w:pPr>
        <w:widowControl w:val="0"/>
        <w:spacing w:line="240" w:lineRule="auto"/>
        <w:ind w:left="10065" w:right="536" w:firstLine="0"/>
        <w:jc w:val="left"/>
        <w:rPr>
          <w:rFonts w:eastAsia="DejaVu Sans"/>
          <w:kern w:val="2"/>
          <w:lang w:eastAsia="en-US"/>
        </w:rPr>
      </w:pPr>
      <w:r w:rsidRPr="00F21045">
        <w:rPr>
          <w:rFonts w:eastAsia="DejaVu Sans"/>
          <w:kern w:val="2"/>
          <w:lang w:eastAsia="en-US"/>
        </w:rPr>
        <w:t xml:space="preserve">Янтиковского муниципального округа </w:t>
      </w:r>
    </w:p>
    <w:p w:rsidR="00F21045" w:rsidRDefault="007E0973" w:rsidP="00425CA5">
      <w:pPr>
        <w:widowControl w:val="0"/>
        <w:spacing w:line="240" w:lineRule="auto"/>
        <w:ind w:left="10065" w:right="536" w:firstLine="0"/>
        <w:jc w:val="left"/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от 17.05.2023. № 430</w:t>
      </w:r>
    </w:p>
    <w:p w:rsidR="00425CA5" w:rsidRDefault="00425CA5" w:rsidP="00425CA5">
      <w:pPr>
        <w:widowControl w:val="0"/>
        <w:spacing w:line="240" w:lineRule="auto"/>
        <w:ind w:left="10065" w:right="536" w:firstLine="0"/>
        <w:jc w:val="left"/>
        <w:rPr>
          <w:rFonts w:eastAsia="DejaVu Sans"/>
          <w:kern w:val="2"/>
          <w:lang w:eastAsia="en-US"/>
        </w:rPr>
      </w:pPr>
    </w:p>
    <w:p w:rsidR="00425CA5" w:rsidRPr="00F21045" w:rsidRDefault="00425CA5" w:rsidP="00425CA5">
      <w:pPr>
        <w:widowControl w:val="0"/>
        <w:spacing w:line="240" w:lineRule="auto"/>
        <w:ind w:left="10065" w:right="536" w:firstLine="0"/>
        <w:jc w:val="left"/>
        <w:rPr>
          <w:rFonts w:eastAsia="DejaVu Sans"/>
          <w:kern w:val="2"/>
          <w:lang w:eastAsia="en-US"/>
        </w:rPr>
      </w:pPr>
    </w:p>
    <w:p w:rsidR="00F21045" w:rsidRPr="00F21045" w:rsidRDefault="00F21045" w:rsidP="00425CA5">
      <w:pPr>
        <w:widowControl w:val="0"/>
        <w:shd w:val="clear" w:color="auto" w:fill="FFFFFF"/>
        <w:spacing w:line="240" w:lineRule="auto"/>
        <w:ind w:right="253" w:firstLine="14"/>
        <w:jc w:val="center"/>
        <w:rPr>
          <w:rFonts w:eastAsia="DejaVu Sans"/>
          <w:b/>
          <w:caps/>
          <w:kern w:val="2"/>
          <w:position w:val="-2"/>
          <w:lang w:eastAsia="en-US"/>
        </w:rPr>
      </w:pPr>
      <w:r w:rsidRPr="00F21045">
        <w:rPr>
          <w:rFonts w:eastAsia="DejaVu Sans"/>
          <w:b/>
          <w:caps/>
          <w:kern w:val="2"/>
          <w:position w:val="-2"/>
          <w:lang w:eastAsia="en-US"/>
        </w:rPr>
        <w:t xml:space="preserve">Г </w:t>
      </w:r>
      <w:proofErr w:type="gramStart"/>
      <w:r w:rsidRPr="00F21045">
        <w:rPr>
          <w:rFonts w:eastAsia="DejaVu Sans"/>
          <w:b/>
          <w:caps/>
          <w:kern w:val="2"/>
          <w:position w:val="-2"/>
          <w:lang w:eastAsia="en-US"/>
        </w:rPr>
        <w:t>р</w:t>
      </w:r>
      <w:proofErr w:type="gramEnd"/>
      <w:r w:rsidRPr="00F21045">
        <w:rPr>
          <w:rFonts w:eastAsia="DejaVu Sans"/>
          <w:b/>
          <w:caps/>
          <w:kern w:val="2"/>
          <w:position w:val="-2"/>
          <w:lang w:eastAsia="en-US"/>
        </w:rPr>
        <w:t xml:space="preserve"> а ф и к </w:t>
      </w:r>
    </w:p>
    <w:p w:rsidR="00F21045" w:rsidRPr="00F21045" w:rsidRDefault="00F21045" w:rsidP="00425CA5">
      <w:pPr>
        <w:widowControl w:val="0"/>
        <w:shd w:val="clear" w:color="auto" w:fill="FFFFFF"/>
        <w:spacing w:line="240" w:lineRule="auto"/>
        <w:ind w:right="253" w:firstLine="14"/>
        <w:jc w:val="center"/>
        <w:rPr>
          <w:rFonts w:eastAsia="DejaVu Sans"/>
          <w:b/>
          <w:kern w:val="2"/>
          <w:position w:val="-2"/>
          <w:lang w:eastAsia="en-US"/>
        </w:rPr>
      </w:pPr>
      <w:r w:rsidRPr="00F21045">
        <w:rPr>
          <w:rFonts w:eastAsia="DejaVu Sans"/>
          <w:b/>
          <w:kern w:val="2"/>
          <w:position w:val="-2"/>
          <w:lang w:eastAsia="en-US"/>
        </w:rPr>
        <w:t xml:space="preserve">корректировки информационно-справочных баз данных, паспортов территорий Янтиковского муниципального округа всех уровней в области защиты населения и территории от чрезвычайных ситуаций </w:t>
      </w:r>
    </w:p>
    <w:tbl>
      <w:tblPr>
        <w:tblW w:w="4924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3"/>
        <w:gridCol w:w="129"/>
        <w:gridCol w:w="3343"/>
        <w:gridCol w:w="67"/>
        <w:gridCol w:w="885"/>
        <w:gridCol w:w="52"/>
        <w:gridCol w:w="943"/>
        <w:gridCol w:w="49"/>
        <w:gridCol w:w="564"/>
        <w:gridCol w:w="139"/>
        <w:gridCol w:w="755"/>
        <w:gridCol w:w="139"/>
        <w:gridCol w:w="616"/>
        <w:gridCol w:w="139"/>
        <w:gridCol w:w="616"/>
        <w:gridCol w:w="139"/>
        <w:gridCol w:w="616"/>
        <w:gridCol w:w="139"/>
        <w:gridCol w:w="717"/>
        <w:gridCol w:w="139"/>
        <w:gridCol w:w="952"/>
        <w:gridCol w:w="139"/>
        <w:gridCol w:w="845"/>
        <w:gridCol w:w="139"/>
        <w:gridCol w:w="755"/>
        <w:gridCol w:w="139"/>
        <w:gridCol w:w="523"/>
      </w:tblGrid>
      <w:tr w:rsidR="00425CA5" w:rsidRPr="00F21045" w:rsidTr="00425CA5">
        <w:trPr>
          <w:trHeight w:val="369"/>
          <w:tblHeader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425CA5">
            <w:pPr>
              <w:widowControl w:val="0"/>
              <w:spacing w:line="360" w:lineRule="auto"/>
              <w:ind w:left="-198" w:firstLine="198"/>
              <w:jc w:val="center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№</w:t>
            </w:r>
          </w:p>
          <w:p w:rsidR="00F21045" w:rsidRPr="00F21045" w:rsidRDefault="00F21045" w:rsidP="00425CA5">
            <w:pPr>
              <w:widowControl w:val="0"/>
              <w:autoSpaceDE w:val="0"/>
              <w:autoSpaceDN w:val="0"/>
              <w:spacing w:line="360" w:lineRule="auto"/>
              <w:ind w:left="-198" w:firstLine="198"/>
              <w:jc w:val="center"/>
              <w:rPr>
                <w:rFonts w:eastAsia="DejaVu Sans"/>
                <w:kern w:val="2"/>
                <w:position w:val="-2"/>
                <w:lang w:eastAsia="en-US"/>
              </w:rPr>
            </w:pPr>
            <w:proofErr w:type="gramStart"/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п</w:t>
            </w:r>
            <w:proofErr w:type="gramEnd"/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/п</w:t>
            </w:r>
          </w:p>
        </w:tc>
        <w:tc>
          <w:tcPr>
            <w:tcW w:w="12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Наименование раздела</w:t>
            </w:r>
          </w:p>
        </w:tc>
        <w:tc>
          <w:tcPr>
            <w:tcW w:w="352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месяц</w:t>
            </w:r>
          </w:p>
        </w:tc>
      </w:tr>
      <w:tr w:rsidR="00425CA5" w:rsidRPr="00F21045" w:rsidTr="00425CA5">
        <w:trPr>
          <w:trHeight w:val="589"/>
          <w:tblHeader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kern w:val="2"/>
                <w:position w:val="-2"/>
                <w:lang w:eastAsia="en-US"/>
              </w:rPr>
            </w:pPr>
          </w:p>
        </w:tc>
        <w:tc>
          <w:tcPr>
            <w:tcW w:w="1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Январь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Февраль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Март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Апрель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Май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Июнь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Июль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Август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Сентябрь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Октябрь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Ноябрь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Декабрь</w:t>
            </w:r>
          </w:p>
        </w:tc>
      </w:tr>
      <w:tr w:rsidR="00425CA5" w:rsidRPr="00F21045" w:rsidTr="00425CA5">
        <w:trPr>
          <w:trHeight w:val="267"/>
          <w:tblHeader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1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Туристические маршруты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</w:p>
        </w:tc>
      </w:tr>
      <w:tr w:rsidR="00425CA5" w:rsidRPr="00F21045" w:rsidTr="00425CA5">
        <w:trPr>
          <w:trHeight w:val="272"/>
          <w:tblHeader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position w:val="-2"/>
                <w:lang w:eastAsia="en-US"/>
              </w:rPr>
              <w:t>2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Гидротехнические сооружения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</w:tr>
      <w:tr w:rsidR="00425CA5" w:rsidRPr="00F21045" w:rsidTr="00425CA5">
        <w:trPr>
          <w:trHeight w:val="263"/>
          <w:tblHeader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position w:val="-2"/>
                <w:lang w:eastAsia="en-US"/>
              </w:rPr>
              <w:t>3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Техногенные пожары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</w:tr>
      <w:tr w:rsidR="00425CA5" w:rsidRPr="00F21045" w:rsidTr="00425CA5">
        <w:trPr>
          <w:trHeight w:val="284"/>
          <w:tblHeader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position w:val="-2"/>
                <w:lang w:eastAsia="en-US"/>
              </w:rPr>
              <w:t>4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 xml:space="preserve"> </w:t>
            </w:r>
            <w:proofErr w:type="gramStart"/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Республиканские (автомобильные дороги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</w:tr>
      <w:tr w:rsidR="00425CA5" w:rsidRPr="00F21045" w:rsidTr="00425CA5">
        <w:trPr>
          <w:trHeight w:val="276"/>
          <w:tblHeader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position w:val="-2"/>
                <w:lang w:eastAsia="en-US"/>
              </w:rPr>
              <w:t>5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Объекты ЖКХ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</w:tr>
      <w:tr w:rsidR="00425CA5" w:rsidRPr="00F21045" w:rsidTr="00425CA5">
        <w:trPr>
          <w:trHeight w:val="268"/>
          <w:tblHeader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position w:val="-2"/>
                <w:lang w:eastAsia="en-US"/>
              </w:rPr>
              <w:t>6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Лесные и торфяные пожары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</w:tr>
      <w:tr w:rsidR="00425CA5" w:rsidRPr="00F21045" w:rsidTr="00425CA5">
        <w:trPr>
          <w:trHeight w:val="410"/>
          <w:tblHeader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position w:val="-2"/>
                <w:lang w:eastAsia="en-US"/>
              </w:rPr>
              <w:t>7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Риски затопления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</w:tr>
      <w:tr w:rsidR="00425CA5" w:rsidRPr="00F21045" w:rsidTr="00425CA5">
        <w:trPr>
          <w:trHeight w:val="428"/>
          <w:tblHeader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position w:val="-2"/>
                <w:lang w:eastAsia="en-US"/>
              </w:rPr>
              <w:t>8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Газовый комплекс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</w:tr>
      <w:tr w:rsidR="00425CA5" w:rsidRPr="00F21045" w:rsidTr="00425CA5">
        <w:trPr>
          <w:trHeight w:val="410"/>
          <w:tblHeader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position w:val="-2"/>
                <w:lang w:eastAsia="en-US"/>
              </w:rPr>
              <w:t>9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Ледовая обстановка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</w:tr>
      <w:tr w:rsidR="00425CA5" w:rsidRPr="00F21045" w:rsidTr="00425CA5">
        <w:trPr>
          <w:trHeight w:val="410"/>
          <w:tblHeader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position w:val="-2"/>
                <w:lang w:eastAsia="en-US"/>
              </w:rPr>
              <w:t>10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Болезни леса и растений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</w:tr>
      <w:tr w:rsidR="00425CA5" w:rsidRPr="00F21045" w:rsidTr="00425CA5">
        <w:trPr>
          <w:trHeight w:val="1319"/>
          <w:tblHeader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position w:val="-2"/>
                <w:lang w:eastAsia="en-US"/>
              </w:rPr>
              <w:lastRenderedPageBreak/>
              <w:t>11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Санитарно-эпидемиологическая обстановка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</w:tr>
      <w:tr w:rsidR="00425CA5" w:rsidRPr="00F21045" w:rsidTr="00425CA5">
        <w:trPr>
          <w:trHeight w:val="483"/>
          <w:tblHeader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position w:val="-2"/>
                <w:lang w:eastAsia="en-US"/>
              </w:rPr>
              <w:t>12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Экологическая обстановка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</w:tr>
      <w:tr w:rsidR="00425CA5" w:rsidRPr="00F21045" w:rsidTr="00425CA5">
        <w:trPr>
          <w:trHeight w:val="483"/>
          <w:tblHeader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position w:val="-2"/>
                <w:lang w:eastAsia="en-US"/>
              </w:rPr>
              <w:t>13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Энергетика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</w:tr>
      <w:tr w:rsidR="00425CA5" w:rsidRPr="00F21045" w:rsidTr="00425CA5">
        <w:trPr>
          <w:trHeight w:val="483"/>
          <w:tblHeader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position w:val="-2"/>
                <w:lang w:eastAsia="en-US"/>
              </w:rPr>
              <w:t>14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Природные пожары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</w:tr>
      <w:tr w:rsidR="00425CA5" w:rsidRPr="00F21045" w:rsidTr="00425CA5">
        <w:trPr>
          <w:trHeight w:val="483"/>
          <w:tblHeader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position w:val="-2"/>
                <w:lang w:eastAsia="en-US"/>
              </w:rPr>
              <w:t>15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 xml:space="preserve">Комплексная безопасность объектов </w:t>
            </w:r>
            <w:proofErr w:type="spellStart"/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соцобслуживания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position w:val="-2"/>
                <w:lang w:eastAsia="en-US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b/>
                <w:bCs/>
                <w:kern w:val="2"/>
                <w:position w:val="-2"/>
                <w:lang w:eastAsia="en-US"/>
              </w:rPr>
              <w:t>+</w:t>
            </w:r>
          </w:p>
        </w:tc>
      </w:tr>
    </w:tbl>
    <w:p w:rsidR="00F21045" w:rsidRPr="00F21045" w:rsidRDefault="00F21045" w:rsidP="00F21045">
      <w:pPr>
        <w:widowControl w:val="0"/>
        <w:spacing w:line="360" w:lineRule="auto"/>
        <w:ind w:firstLine="0"/>
        <w:jc w:val="left"/>
        <w:rPr>
          <w:rFonts w:eastAsia="DejaVu Sans"/>
          <w:kern w:val="2"/>
          <w:lang w:eastAsia="en-US"/>
        </w:rPr>
        <w:sectPr w:rsidR="00F21045" w:rsidRPr="00F21045" w:rsidSect="00425CA5">
          <w:pgSz w:w="16838" w:h="11906" w:orient="landscape"/>
          <w:pgMar w:top="1843" w:right="567" w:bottom="1134" w:left="1701" w:header="709" w:footer="709" w:gutter="0"/>
          <w:cols w:space="720"/>
        </w:sectPr>
      </w:pPr>
    </w:p>
    <w:p w:rsidR="00F21045" w:rsidRPr="00F21045" w:rsidRDefault="00F21045" w:rsidP="00FB667F">
      <w:pPr>
        <w:widowControl w:val="0"/>
        <w:tabs>
          <w:tab w:val="left" w:pos="14175"/>
        </w:tabs>
        <w:spacing w:line="240" w:lineRule="auto"/>
        <w:ind w:left="10206" w:firstLine="0"/>
        <w:jc w:val="left"/>
        <w:rPr>
          <w:rFonts w:eastAsia="DejaVu Sans"/>
          <w:kern w:val="2"/>
          <w:lang w:eastAsia="en-US"/>
        </w:rPr>
      </w:pPr>
      <w:r w:rsidRPr="00F21045">
        <w:rPr>
          <w:rFonts w:eastAsia="DejaVu Sans"/>
          <w:kern w:val="2"/>
          <w:lang w:eastAsia="en-US"/>
        </w:rPr>
        <w:lastRenderedPageBreak/>
        <w:t>Приложение</w:t>
      </w:r>
      <w:r w:rsidR="00A37007">
        <w:rPr>
          <w:rFonts w:eastAsia="DejaVu Sans"/>
          <w:kern w:val="2"/>
          <w:lang w:eastAsia="en-US"/>
        </w:rPr>
        <w:t xml:space="preserve"> №</w:t>
      </w:r>
      <w:r w:rsidRPr="00F21045">
        <w:rPr>
          <w:rFonts w:eastAsia="DejaVu Sans"/>
          <w:kern w:val="2"/>
          <w:lang w:eastAsia="en-US"/>
        </w:rPr>
        <w:t xml:space="preserve"> 4</w:t>
      </w:r>
    </w:p>
    <w:p w:rsidR="00F21045" w:rsidRPr="00F21045" w:rsidRDefault="00F21045" w:rsidP="00FB667F">
      <w:pPr>
        <w:widowControl w:val="0"/>
        <w:tabs>
          <w:tab w:val="left" w:pos="14175"/>
        </w:tabs>
        <w:spacing w:line="240" w:lineRule="auto"/>
        <w:ind w:left="10206" w:firstLine="0"/>
        <w:jc w:val="left"/>
        <w:rPr>
          <w:rFonts w:eastAsia="DejaVu Sans"/>
          <w:kern w:val="2"/>
          <w:lang w:eastAsia="en-US"/>
        </w:rPr>
      </w:pPr>
      <w:r w:rsidRPr="00F21045">
        <w:rPr>
          <w:rFonts w:eastAsia="DejaVu Sans"/>
          <w:kern w:val="2"/>
          <w:lang w:eastAsia="en-US"/>
        </w:rPr>
        <w:t>к постановлению администрации</w:t>
      </w:r>
    </w:p>
    <w:p w:rsidR="00F21045" w:rsidRPr="00F21045" w:rsidRDefault="00F21045" w:rsidP="00FB667F">
      <w:pPr>
        <w:widowControl w:val="0"/>
        <w:tabs>
          <w:tab w:val="left" w:pos="14175"/>
        </w:tabs>
        <w:spacing w:line="240" w:lineRule="auto"/>
        <w:ind w:left="10206" w:firstLine="0"/>
        <w:jc w:val="left"/>
        <w:rPr>
          <w:rFonts w:eastAsia="DejaVu Sans"/>
          <w:kern w:val="2"/>
          <w:lang w:eastAsia="en-US"/>
        </w:rPr>
      </w:pPr>
      <w:r w:rsidRPr="00F21045">
        <w:rPr>
          <w:rFonts w:eastAsia="DejaVu Sans"/>
          <w:kern w:val="2"/>
          <w:lang w:eastAsia="en-US"/>
        </w:rPr>
        <w:t xml:space="preserve">Янтиковского муниципального округа </w:t>
      </w:r>
    </w:p>
    <w:p w:rsidR="00F21045" w:rsidRDefault="00B16D3B" w:rsidP="00FB667F">
      <w:pPr>
        <w:widowControl w:val="0"/>
        <w:tabs>
          <w:tab w:val="left" w:pos="14175"/>
        </w:tabs>
        <w:spacing w:line="240" w:lineRule="auto"/>
        <w:ind w:left="10206" w:firstLine="0"/>
        <w:jc w:val="left"/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от 17.05.2023. № 430</w:t>
      </w:r>
    </w:p>
    <w:p w:rsidR="00FB667F" w:rsidRDefault="00FB667F" w:rsidP="00FB667F">
      <w:pPr>
        <w:widowControl w:val="0"/>
        <w:tabs>
          <w:tab w:val="left" w:pos="14175"/>
        </w:tabs>
        <w:spacing w:line="240" w:lineRule="auto"/>
        <w:ind w:left="10206" w:firstLine="0"/>
        <w:jc w:val="left"/>
        <w:rPr>
          <w:rFonts w:eastAsia="DejaVu Sans"/>
          <w:kern w:val="2"/>
          <w:lang w:eastAsia="en-US"/>
        </w:rPr>
      </w:pPr>
    </w:p>
    <w:p w:rsidR="00FB667F" w:rsidRPr="00F21045" w:rsidRDefault="00FB667F" w:rsidP="00FB667F">
      <w:pPr>
        <w:widowControl w:val="0"/>
        <w:spacing w:line="240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F21045" w:rsidRPr="00F21045" w:rsidRDefault="00F21045" w:rsidP="00C24AFC">
      <w:pPr>
        <w:widowControl w:val="0"/>
        <w:spacing w:line="240" w:lineRule="auto"/>
        <w:ind w:firstLine="0"/>
        <w:jc w:val="center"/>
        <w:rPr>
          <w:rFonts w:eastAsia="DejaVu Sans"/>
          <w:b/>
          <w:kern w:val="2"/>
          <w:lang w:eastAsia="en-US"/>
        </w:rPr>
      </w:pPr>
      <w:r w:rsidRPr="00F21045">
        <w:rPr>
          <w:rFonts w:eastAsia="DejaVu Sans"/>
          <w:b/>
          <w:kern w:val="2"/>
          <w:lang w:eastAsia="en-US"/>
        </w:rPr>
        <w:t>ПОРЯДОК</w:t>
      </w:r>
    </w:p>
    <w:p w:rsidR="00F21045" w:rsidRPr="00F21045" w:rsidRDefault="00F21045" w:rsidP="00C24AFC">
      <w:pPr>
        <w:widowControl w:val="0"/>
        <w:spacing w:line="240" w:lineRule="auto"/>
        <w:ind w:firstLine="0"/>
        <w:jc w:val="center"/>
        <w:rPr>
          <w:rFonts w:eastAsia="DejaVu Sans"/>
          <w:b/>
          <w:kern w:val="2"/>
          <w:lang w:eastAsia="en-US"/>
        </w:rPr>
      </w:pPr>
      <w:r w:rsidRPr="00F21045">
        <w:rPr>
          <w:rFonts w:eastAsia="DejaVu Sans"/>
          <w:b/>
          <w:kern w:val="2"/>
          <w:lang w:eastAsia="en-US"/>
        </w:rPr>
        <w:t>закрепления реестров опасностей за членами рабочей группы и другими должностными лицами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9639"/>
      </w:tblGrid>
      <w:tr w:rsidR="00F21045" w:rsidRPr="00F21045" w:rsidTr="00F210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lang w:eastAsia="en-US"/>
              </w:rPr>
            </w:pPr>
            <w:r w:rsidRPr="00F21045">
              <w:rPr>
                <w:rFonts w:eastAsia="DejaVu Sans"/>
                <w:b/>
                <w:kern w:val="2"/>
                <w:lang w:eastAsia="en-US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left="-392" w:firstLine="392"/>
              <w:jc w:val="center"/>
              <w:rPr>
                <w:rFonts w:eastAsia="DejaVu Sans"/>
                <w:b/>
                <w:kern w:val="2"/>
                <w:lang w:eastAsia="en-US"/>
              </w:rPr>
            </w:pPr>
            <w:r w:rsidRPr="00F21045">
              <w:rPr>
                <w:rFonts w:eastAsia="DejaVu Sans"/>
                <w:b/>
                <w:kern w:val="2"/>
                <w:lang w:eastAsia="en-US"/>
              </w:rPr>
              <w:t>Наименование реестра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lang w:eastAsia="en-US"/>
              </w:rPr>
            </w:pPr>
            <w:r w:rsidRPr="00F21045">
              <w:rPr>
                <w:rFonts w:eastAsia="DejaVu Sans"/>
                <w:b/>
                <w:kern w:val="2"/>
                <w:lang w:eastAsia="en-US"/>
              </w:rPr>
              <w:t>Ответственные должностные лица, за организацию работы</w:t>
            </w:r>
          </w:p>
        </w:tc>
      </w:tr>
      <w:tr w:rsidR="00F21045" w:rsidRPr="00F21045" w:rsidTr="00F210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Туристические маршруты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 xml:space="preserve">Заведующий сектором мобилизационной подготовки, специальных программ и ГО ЧС </w:t>
            </w:r>
            <w:r w:rsidRPr="00F21045">
              <w:rPr>
                <w:rFonts w:eastAsia="DejaVu Sans"/>
                <w:bCs/>
                <w:color w:val="000000"/>
                <w:kern w:val="2"/>
                <w:lang w:eastAsia="en-US"/>
              </w:rPr>
              <w:t>администрации Янтиковского муниципального округа</w:t>
            </w:r>
          </w:p>
        </w:tc>
      </w:tr>
      <w:tr w:rsidR="00F21045" w:rsidRPr="00F21045" w:rsidTr="00F210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bCs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>Гидротехнические сооружения</w:t>
            </w:r>
          </w:p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bCs/>
                <w:kern w:val="2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keepNext/>
              <w:shd w:val="clear" w:color="auto" w:fill="FFFFFF"/>
              <w:suppressAutoHyphens w:val="0"/>
              <w:spacing w:line="360" w:lineRule="auto"/>
              <w:ind w:firstLine="0"/>
              <w:outlineLvl w:val="1"/>
              <w:rPr>
                <w:rFonts w:eastAsia="DejaVu Sans"/>
                <w:bCs/>
                <w:kern w:val="2"/>
                <w:lang w:eastAsia="en-US"/>
              </w:rPr>
            </w:pPr>
            <w:proofErr w:type="gramStart"/>
            <w:r w:rsidRPr="00F21045">
              <w:rPr>
                <w:rFonts w:eastAsia="DejaVu Sans"/>
                <w:bCs/>
                <w:kern w:val="2"/>
                <w:lang w:eastAsia="en-US"/>
              </w:rPr>
              <w:t>Исполняющий</w:t>
            </w:r>
            <w:proofErr w:type="gramEnd"/>
            <w:r w:rsidRPr="00F21045">
              <w:rPr>
                <w:rFonts w:eastAsia="DejaVu Sans"/>
                <w:bCs/>
                <w:kern w:val="2"/>
                <w:lang w:eastAsia="en-US"/>
              </w:rPr>
              <w:t xml:space="preserve"> обязанности первого заместителя главы администрации Янтиковского муниципального округа - начальник Управления по благоустройству и развитию территорий</w:t>
            </w:r>
          </w:p>
        </w:tc>
      </w:tr>
      <w:tr w:rsidR="00F21045" w:rsidRPr="00F21045" w:rsidTr="00F21045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Техногенные пожары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>Начальник ПЧ-45 по охране с</w:t>
            </w:r>
            <w:proofErr w:type="gramStart"/>
            <w:r w:rsidR="00832158">
              <w:rPr>
                <w:rFonts w:eastAsia="DejaVu Sans"/>
                <w:bCs/>
                <w:kern w:val="2"/>
                <w:lang w:eastAsia="en-US"/>
              </w:rPr>
              <w:t xml:space="preserve"> </w:t>
            </w:r>
            <w:r w:rsidRPr="00F21045">
              <w:rPr>
                <w:rFonts w:eastAsia="DejaVu Sans"/>
                <w:bCs/>
                <w:kern w:val="2"/>
                <w:lang w:eastAsia="en-US"/>
              </w:rPr>
              <w:t>.</w:t>
            </w:r>
            <w:proofErr w:type="gramEnd"/>
            <w:r w:rsidRPr="00F21045">
              <w:rPr>
                <w:rFonts w:eastAsia="DejaVu Sans"/>
                <w:bCs/>
                <w:kern w:val="2"/>
                <w:lang w:eastAsia="en-US"/>
              </w:rPr>
              <w:t>Янтиково КУ «ЧРПС»</w:t>
            </w:r>
          </w:p>
        </w:tc>
      </w:tr>
      <w:tr w:rsidR="00F21045" w:rsidRPr="00F21045" w:rsidTr="00F210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Республиканские автомобильные дороги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kern w:val="2"/>
                <w:lang w:eastAsia="en-US"/>
              </w:rPr>
              <w:t>Директор ООО «</w:t>
            </w:r>
            <w:proofErr w:type="spellStart"/>
            <w:r w:rsidRPr="00F21045">
              <w:rPr>
                <w:rFonts w:eastAsia="DejaVu Sans"/>
                <w:kern w:val="2"/>
                <w:lang w:eastAsia="en-US"/>
              </w:rPr>
              <w:t>Стройтек</w:t>
            </w:r>
            <w:proofErr w:type="spellEnd"/>
            <w:r w:rsidRPr="00F21045">
              <w:rPr>
                <w:rFonts w:eastAsia="DejaVu Sans"/>
                <w:kern w:val="2"/>
                <w:lang w:eastAsia="en-US"/>
              </w:rPr>
              <w:t xml:space="preserve">», </w:t>
            </w:r>
            <w:r w:rsidRPr="00F21045">
              <w:rPr>
                <w:rFonts w:eastAsia="DejaVu Sans"/>
                <w:bCs/>
                <w:kern w:val="2"/>
                <w:lang w:eastAsia="en-US"/>
              </w:rPr>
              <w:t>исполняющий обязанности первого заместителя главы администрации Янтиковского муниципального округа - начальник Управления по благоустройству и развитию территорий</w:t>
            </w:r>
          </w:p>
        </w:tc>
      </w:tr>
      <w:tr w:rsidR="00F21045" w:rsidRPr="00F21045" w:rsidTr="00F210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Объекты ЖКХ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kern w:val="2"/>
                <w:lang w:eastAsia="en-US"/>
              </w:rPr>
              <w:t>Генеральный директор ООО «УК Янтиковская»</w:t>
            </w:r>
          </w:p>
        </w:tc>
      </w:tr>
      <w:tr w:rsidR="00F21045" w:rsidRPr="00F21045" w:rsidTr="00F210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Лесные и торфяные пожары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color w:val="000000"/>
                <w:kern w:val="2"/>
                <w:lang w:eastAsia="en-US"/>
              </w:rPr>
              <w:t xml:space="preserve">Лесничий Янтиковского участкового лесничества </w:t>
            </w:r>
          </w:p>
        </w:tc>
      </w:tr>
      <w:tr w:rsidR="00F21045" w:rsidRPr="00F21045" w:rsidTr="00F21045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Риски затопления</w:t>
            </w:r>
          </w:p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>Заведующий сектором мобилизационной подготовки, специальных программ и ГО ЧС администрации Янтиковского муниципального округа</w:t>
            </w:r>
          </w:p>
        </w:tc>
      </w:tr>
      <w:tr w:rsidR="00F21045" w:rsidRPr="00F21045" w:rsidTr="00F210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Газовый комплекс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>Начальник Янтиковского газового участка филиала АО «Газпром газораспределение Чебоксары» в городе Канаше</w:t>
            </w:r>
          </w:p>
        </w:tc>
      </w:tr>
      <w:tr w:rsidR="00F21045" w:rsidRPr="00F21045" w:rsidTr="00F210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Ледовая обстановка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 xml:space="preserve">Заведующий сектором мобилизационной подготовки, специальных программ и ГО ЧС </w:t>
            </w:r>
            <w:r w:rsidRPr="00F21045">
              <w:rPr>
                <w:rFonts w:eastAsia="DejaVu Sans"/>
                <w:bCs/>
                <w:kern w:val="2"/>
                <w:lang w:eastAsia="en-US"/>
              </w:rPr>
              <w:lastRenderedPageBreak/>
              <w:t>администрации Янтиковского муниципального округа</w:t>
            </w:r>
          </w:p>
        </w:tc>
      </w:tr>
      <w:tr w:rsidR="00F21045" w:rsidRPr="00F21045" w:rsidTr="00F21045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bCs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>Болезни леса и растений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keepNext/>
              <w:shd w:val="clear" w:color="auto" w:fill="FFFFFF"/>
              <w:suppressAutoHyphens w:val="0"/>
              <w:spacing w:line="360" w:lineRule="auto"/>
              <w:ind w:firstLine="0"/>
              <w:outlineLvl w:val="1"/>
              <w:rPr>
                <w:rFonts w:eastAsia="DejaVu Sans"/>
                <w:bCs/>
                <w:kern w:val="2"/>
                <w:lang w:eastAsia="en-US"/>
              </w:rPr>
            </w:pPr>
            <w:r w:rsidRPr="00F21045">
              <w:rPr>
                <w:kern w:val="0"/>
                <w:lang w:eastAsia="x-none"/>
              </w:rPr>
              <w:t>Лесничий</w:t>
            </w:r>
            <w:r w:rsidRPr="00F21045">
              <w:rPr>
                <w:kern w:val="0"/>
                <w:lang w:val="x-none" w:eastAsia="x-none"/>
              </w:rPr>
              <w:t xml:space="preserve"> Янтиковского участкового лесничества</w:t>
            </w:r>
            <w:r w:rsidRPr="00F21045">
              <w:rPr>
                <w:kern w:val="0"/>
                <w:lang w:eastAsia="x-none"/>
              </w:rPr>
              <w:t>,</w:t>
            </w:r>
            <w:r w:rsidRPr="00F21045">
              <w:rPr>
                <w:rFonts w:eastAsia="DejaVu Sans"/>
                <w:bCs/>
                <w:kern w:val="2"/>
                <w:lang w:eastAsia="en-US"/>
              </w:rPr>
              <w:t xml:space="preserve"> начальник отдела сельского хозяйства и экологии администрации Янтиковского муниципального округа</w:t>
            </w:r>
          </w:p>
        </w:tc>
      </w:tr>
      <w:tr w:rsidR="00F21045" w:rsidRPr="00F21045" w:rsidTr="00F210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Санитарно-эпидемиологическая обстановка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shd w:val="clear" w:color="auto" w:fill="FFFFFF"/>
              <w:suppressAutoHyphens w:val="0"/>
              <w:spacing w:line="360" w:lineRule="auto"/>
              <w:ind w:firstLine="0"/>
              <w:rPr>
                <w:rFonts w:eastAsia="DejaVu Sans"/>
                <w:bCs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>Специалист филиала ФБУЗ «Центр гигиены и эпидемиологии в Чувашской Республике – Чувашии в городе Канаш»</w:t>
            </w:r>
          </w:p>
        </w:tc>
      </w:tr>
      <w:tr w:rsidR="00F21045" w:rsidRPr="00F21045" w:rsidTr="00F21045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Экологическая обстановка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kern w:val="2"/>
                <w:lang w:eastAsia="en-US"/>
              </w:rPr>
              <w:t>Н</w:t>
            </w:r>
            <w:r w:rsidRPr="00F21045">
              <w:rPr>
                <w:rFonts w:eastAsia="DejaVu Sans"/>
                <w:bCs/>
                <w:kern w:val="2"/>
                <w:lang w:eastAsia="en-US"/>
              </w:rPr>
              <w:t>ачальник отдела сельского хозяйства и экологии администрации Янтиковского муниципального округа</w:t>
            </w:r>
          </w:p>
        </w:tc>
      </w:tr>
      <w:tr w:rsidR="00F21045" w:rsidRPr="00F21045" w:rsidTr="00F210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Энергетика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kern w:val="2"/>
                <w:lang w:eastAsia="en-US"/>
              </w:rPr>
              <w:t>Начальник филиала ПАО «Россети-Волга» Чувашэнерго» Южного ПО Янтиковского РЭС</w:t>
            </w:r>
          </w:p>
        </w:tc>
      </w:tr>
      <w:tr w:rsidR="00F21045" w:rsidRPr="00F21045" w:rsidTr="00F210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Природные пожары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>Начальник ПЧ-45 по охране с.</w:t>
            </w:r>
            <w:r w:rsidR="00832158">
              <w:rPr>
                <w:rFonts w:eastAsia="DejaVu Sans"/>
                <w:bCs/>
                <w:kern w:val="2"/>
                <w:lang w:eastAsia="en-US"/>
              </w:rPr>
              <w:t xml:space="preserve"> </w:t>
            </w:r>
            <w:r w:rsidRPr="00F21045">
              <w:rPr>
                <w:rFonts w:eastAsia="DejaVu Sans"/>
                <w:bCs/>
                <w:kern w:val="2"/>
                <w:lang w:eastAsia="en-US"/>
              </w:rPr>
              <w:t>Янтиково КУ «ЧРПС»</w:t>
            </w:r>
          </w:p>
        </w:tc>
      </w:tr>
      <w:tr w:rsidR="00F21045" w:rsidRPr="00F21045" w:rsidTr="00F210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DejaVu Sans"/>
                <w:kern w:val="2"/>
                <w:position w:val="-2"/>
                <w:lang w:eastAsia="en-US"/>
              </w:rPr>
            </w:pPr>
            <w:r w:rsidRPr="00F21045">
              <w:rPr>
                <w:rFonts w:eastAsia="DejaVu Sans"/>
                <w:kern w:val="2"/>
                <w:position w:val="-2"/>
                <w:lang w:eastAsia="en-US"/>
              </w:rPr>
              <w:t>Комплексная безопасность объектов социального обслуживания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kern w:val="2"/>
                <w:lang w:eastAsia="en-US"/>
              </w:rPr>
              <w:t>Директор БУ ЧР «Янтиковский ЦСОН» Минтруда Чувашии</w:t>
            </w:r>
          </w:p>
        </w:tc>
      </w:tr>
    </w:tbl>
    <w:p w:rsidR="00F21045" w:rsidRPr="00F21045" w:rsidRDefault="00F21045" w:rsidP="00F21045">
      <w:pPr>
        <w:widowControl w:val="0"/>
        <w:spacing w:line="360" w:lineRule="auto"/>
        <w:ind w:firstLine="0"/>
        <w:jc w:val="left"/>
        <w:rPr>
          <w:rFonts w:eastAsia="DejaVu Sans"/>
          <w:kern w:val="2"/>
          <w:lang w:eastAsia="en-US"/>
        </w:rPr>
        <w:sectPr w:rsidR="00F21045" w:rsidRPr="00F21045" w:rsidSect="00F21045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F21045" w:rsidRPr="00F21045" w:rsidRDefault="006F2F2D" w:rsidP="006F2F2D">
      <w:pPr>
        <w:widowControl w:val="0"/>
        <w:spacing w:line="240" w:lineRule="auto"/>
        <w:ind w:left="5670" w:firstLine="0"/>
        <w:jc w:val="left"/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lastRenderedPageBreak/>
        <w:t>Приложение № 5</w:t>
      </w:r>
    </w:p>
    <w:p w:rsidR="00F21045" w:rsidRPr="00F21045" w:rsidRDefault="00F21045" w:rsidP="006F2F2D">
      <w:pPr>
        <w:widowControl w:val="0"/>
        <w:spacing w:line="240" w:lineRule="auto"/>
        <w:ind w:left="5670" w:firstLine="0"/>
        <w:jc w:val="left"/>
        <w:rPr>
          <w:rFonts w:eastAsia="DejaVu Sans"/>
          <w:kern w:val="2"/>
          <w:lang w:eastAsia="en-US"/>
        </w:rPr>
      </w:pPr>
      <w:r w:rsidRPr="00F21045">
        <w:rPr>
          <w:rFonts w:eastAsia="DejaVu Sans"/>
          <w:kern w:val="2"/>
          <w:lang w:eastAsia="en-US"/>
        </w:rPr>
        <w:t>к постановлению администрации</w:t>
      </w:r>
    </w:p>
    <w:p w:rsidR="00F21045" w:rsidRPr="00F21045" w:rsidRDefault="00F21045" w:rsidP="006F2F2D">
      <w:pPr>
        <w:widowControl w:val="0"/>
        <w:spacing w:line="240" w:lineRule="auto"/>
        <w:ind w:left="5670" w:firstLine="0"/>
        <w:jc w:val="left"/>
        <w:rPr>
          <w:rFonts w:eastAsia="DejaVu Sans"/>
          <w:kern w:val="2"/>
          <w:lang w:eastAsia="en-US"/>
        </w:rPr>
      </w:pPr>
      <w:r w:rsidRPr="00F21045">
        <w:rPr>
          <w:rFonts w:eastAsia="DejaVu Sans"/>
          <w:kern w:val="2"/>
          <w:lang w:eastAsia="en-US"/>
        </w:rPr>
        <w:t xml:space="preserve">Янтиковского муниципального округа </w:t>
      </w:r>
    </w:p>
    <w:p w:rsidR="00F21045" w:rsidRPr="00F21045" w:rsidRDefault="00B16D3B" w:rsidP="006F2F2D">
      <w:pPr>
        <w:widowControl w:val="0"/>
        <w:spacing w:line="240" w:lineRule="auto"/>
        <w:ind w:left="5670" w:firstLine="0"/>
        <w:jc w:val="left"/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от 17.05.2023 № 430</w:t>
      </w:r>
      <w:bookmarkStart w:id="1" w:name="_GoBack"/>
      <w:bookmarkEnd w:id="1"/>
    </w:p>
    <w:p w:rsidR="00F21045" w:rsidRDefault="00F21045" w:rsidP="00F21045">
      <w:pPr>
        <w:widowControl w:val="0"/>
        <w:spacing w:line="360" w:lineRule="auto"/>
        <w:ind w:left="1080" w:firstLine="0"/>
        <w:jc w:val="right"/>
        <w:rPr>
          <w:rFonts w:eastAsia="DejaVu Sans"/>
          <w:kern w:val="2"/>
          <w:lang w:eastAsia="en-US"/>
        </w:rPr>
      </w:pPr>
    </w:p>
    <w:p w:rsidR="006F2F2D" w:rsidRPr="00F21045" w:rsidRDefault="006F2F2D" w:rsidP="00F21045">
      <w:pPr>
        <w:widowControl w:val="0"/>
        <w:spacing w:line="360" w:lineRule="auto"/>
        <w:ind w:left="1080" w:firstLine="0"/>
        <w:jc w:val="right"/>
        <w:rPr>
          <w:rFonts w:eastAsia="DejaVu Sans"/>
          <w:kern w:val="2"/>
          <w:lang w:eastAsia="en-US"/>
        </w:rPr>
      </w:pPr>
    </w:p>
    <w:p w:rsidR="00F21045" w:rsidRPr="00F21045" w:rsidRDefault="00F21045" w:rsidP="006F2F2D">
      <w:pPr>
        <w:widowControl w:val="0"/>
        <w:spacing w:line="240" w:lineRule="auto"/>
        <w:ind w:firstLine="0"/>
        <w:jc w:val="center"/>
        <w:rPr>
          <w:rFonts w:eastAsia="DejaVu Sans"/>
          <w:b/>
          <w:kern w:val="2"/>
          <w:lang w:eastAsia="en-US"/>
        </w:rPr>
      </w:pPr>
      <w:r w:rsidRPr="00F21045">
        <w:rPr>
          <w:rFonts w:eastAsia="DejaVu Sans"/>
          <w:b/>
          <w:kern w:val="2"/>
          <w:lang w:eastAsia="en-US"/>
        </w:rPr>
        <w:t>ПОРЯДОК</w:t>
      </w:r>
    </w:p>
    <w:p w:rsidR="00F21045" w:rsidRPr="00F21045" w:rsidRDefault="00F21045" w:rsidP="006F2F2D">
      <w:pPr>
        <w:widowControl w:val="0"/>
        <w:spacing w:line="240" w:lineRule="auto"/>
        <w:ind w:firstLine="0"/>
        <w:jc w:val="center"/>
        <w:rPr>
          <w:rFonts w:eastAsia="DejaVu Sans"/>
          <w:b/>
          <w:kern w:val="2"/>
          <w:lang w:eastAsia="en-US"/>
        </w:rPr>
      </w:pPr>
      <w:r w:rsidRPr="00F21045">
        <w:rPr>
          <w:rFonts w:eastAsia="DejaVu Sans"/>
          <w:b/>
          <w:kern w:val="2"/>
          <w:lang w:eastAsia="en-US"/>
        </w:rPr>
        <w:t xml:space="preserve">закрепления разделов паспортов территорий Янтиковского муниципального округа, административно-территориальных единиц, социально-значимых объектов, объектов с массовым и круглосуточным пребыванием людей за членами рабочей группы и другими должностными лицами </w:t>
      </w:r>
    </w:p>
    <w:p w:rsidR="00F21045" w:rsidRPr="00F21045" w:rsidRDefault="00F21045" w:rsidP="00F21045">
      <w:pPr>
        <w:widowControl w:val="0"/>
        <w:spacing w:line="360" w:lineRule="auto"/>
        <w:ind w:firstLine="0"/>
        <w:jc w:val="center"/>
        <w:rPr>
          <w:rFonts w:eastAsia="DejaVu Sans"/>
          <w:b/>
          <w:kern w:val="2"/>
          <w:lang w:eastAsia="en-US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3601"/>
        <w:gridCol w:w="5419"/>
      </w:tblGrid>
      <w:tr w:rsidR="00F21045" w:rsidRPr="00F21045" w:rsidTr="006F2F2D">
        <w:trPr>
          <w:tblHeader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lang w:eastAsia="en-US"/>
              </w:rPr>
            </w:pPr>
            <w:r w:rsidRPr="00F21045">
              <w:rPr>
                <w:rFonts w:eastAsia="DejaVu Sans"/>
                <w:b/>
                <w:kern w:val="2"/>
                <w:lang w:eastAsia="en-US"/>
              </w:rPr>
              <w:t>№</w:t>
            </w:r>
          </w:p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lang w:eastAsia="en-US"/>
              </w:rPr>
            </w:pPr>
            <w:proofErr w:type="gramStart"/>
            <w:r w:rsidRPr="00F21045">
              <w:rPr>
                <w:rFonts w:eastAsia="DejaVu Sans"/>
                <w:b/>
                <w:kern w:val="2"/>
                <w:lang w:eastAsia="en-US"/>
              </w:rPr>
              <w:t>п</w:t>
            </w:r>
            <w:proofErr w:type="gramEnd"/>
            <w:r w:rsidRPr="00F21045">
              <w:rPr>
                <w:rFonts w:eastAsia="DejaVu Sans"/>
                <w:b/>
                <w:kern w:val="2"/>
                <w:lang w:eastAsia="en-US"/>
              </w:rPr>
              <w:t>/п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lang w:eastAsia="en-US"/>
              </w:rPr>
            </w:pPr>
            <w:r w:rsidRPr="00F21045">
              <w:rPr>
                <w:rFonts w:eastAsia="DejaVu Sans"/>
                <w:b/>
                <w:kern w:val="2"/>
                <w:lang w:eastAsia="en-US"/>
              </w:rPr>
              <w:t>Наименование слайда, раздела слайда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DejaVu Sans"/>
                <w:b/>
                <w:kern w:val="2"/>
                <w:lang w:eastAsia="en-US"/>
              </w:rPr>
            </w:pPr>
            <w:r w:rsidRPr="00F21045">
              <w:rPr>
                <w:rFonts w:eastAsia="DejaVu Sans"/>
                <w:b/>
                <w:kern w:val="2"/>
                <w:lang w:eastAsia="en-US"/>
              </w:rPr>
              <w:t>Члены рабочей группы</w:t>
            </w:r>
          </w:p>
        </w:tc>
      </w:tr>
      <w:tr w:rsidR="00F21045" w:rsidRPr="00F21045" w:rsidTr="006F2F2D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kern w:val="2"/>
                <w:lang w:eastAsia="en-US"/>
              </w:rPr>
              <w:t>Заставка  (Паспорт территории населенного пункта)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>Начальник ПЧ-45 по охране с.</w:t>
            </w:r>
            <w:r w:rsidR="006F2F2D">
              <w:rPr>
                <w:rFonts w:eastAsia="DejaVu Sans"/>
                <w:bCs/>
                <w:kern w:val="2"/>
                <w:lang w:eastAsia="en-US"/>
              </w:rPr>
              <w:t xml:space="preserve"> </w:t>
            </w:r>
            <w:r w:rsidRPr="00F21045">
              <w:rPr>
                <w:rFonts w:eastAsia="DejaVu Sans"/>
                <w:bCs/>
                <w:kern w:val="2"/>
                <w:lang w:eastAsia="en-US"/>
              </w:rPr>
              <w:t>Янтиково КУ «ЧРПС»</w:t>
            </w:r>
          </w:p>
        </w:tc>
      </w:tr>
      <w:tr w:rsidR="00F21045" w:rsidRPr="00F21045" w:rsidTr="006F2F2D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kern w:val="2"/>
                <w:lang w:eastAsia="en-US"/>
              </w:rPr>
              <w:t>Содержание (Паспорта территории населенного пункта)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spacing w:line="360" w:lineRule="auto"/>
              <w:ind w:firstLine="0"/>
              <w:jc w:val="left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>Начальник ПЧ-45 по охране с.</w:t>
            </w:r>
            <w:r w:rsidR="006F2F2D">
              <w:rPr>
                <w:rFonts w:eastAsia="DejaVu Sans"/>
                <w:bCs/>
                <w:kern w:val="2"/>
                <w:lang w:eastAsia="en-US"/>
              </w:rPr>
              <w:t xml:space="preserve"> </w:t>
            </w:r>
            <w:r w:rsidRPr="00F21045">
              <w:rPr>
                <w:rFonts w:eastAsia="DejaVu Sans"/>
                <w:bCs/>
                <w:kern w:val="2"/>
                <w:lang w:eastAsia="en-US"/>
              </w:rPr>
              <w:t>Янтиково КУ «ЧРПС»</w:t>
            </w:r>
          </w:p>
        </w:tc>
      </w:tr>
      <w:tr w:rsidR="00F21045" w:rsidRPr="00F21045" w:rsidTr="006F2F2D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kern w:val="2"/>
                <w:lang w:eastAsia="en-US"/>
              </w:rPr>
              <w:t>Условные обозначения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spacing w:line="360" w:lineRule="auto"/>
              <w:ind w:firstLine="0"/>
              <w:jc w:val="left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>Начальник ПЧ-45 по охране с.</w:t>
            </w:r>
            <w:r w:rsidR="006F2F2D">
              <w:rPr>
                <w:rFonts w:eastAsia="DejaVu Sans"/>
                <w:bCs/>
                <w:kern w:val="2"/>
                <w:lang w:eastAsia="en-US"/>
              </w:rPr>
              <w:t xml:space="preserve"> </w:t>
            </w:r>
            <w:r w:rsidRPr="00F21045">
              <w:rPr>
                <w:rFonts w:eastAsia="DejaVu Sans"/>
                <w:bCs/>
                <w:kern w:val="2"/>
                <w:lang w:eastAsia="en-US"/>
              </w:rPr>
              <w:t>Янтиково КУ «ЧРПС»</w:t>
            </w:r>
          </w:p>
        </w:tc>
      </w:tr>
      <w:tr w:rsidR="00F21045" w:rsidRPr="00F21045" w:rsidTr="006F2F2D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kern w:val="2"/>
                <w:lang w:eastAsia="en-US"/>
              </w:rPr>
              <w:t>Общая информация (характеристика)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Calibri"/>
                <w:kern w:val="0"/>
                <w:lang w:eastAsia="en-US"/>
              </w:rPr>
              <w:t>Начальники территориальных отделов Управления по благоустройству и развитию территорий администрации Янтиковского муниципального округа</w:t>
            </w:r>
          </w:p>
        </w:tc>
      </w:tr>
      <w:tr w:rsidR="00F21045" w:rsidRPr="00F21045" w:rsidTr="006F2F2D">
        <w:trPr>
          <w:trHeight w:val="23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kern w:val="2"/>
                <w:lang w:eastAsia="en-US"/>
              </w:rPr>
              <w:t>Сведениям о наличии средств массовой информации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>Заведующий сектором мобилизационной подготовки, специальных программ и ГО ЧС администрации Янтиковского муниципального округа</w:t>
            </w:r>
          </w:p>
        </w:tc>
      </w:tr>
      <w:tr w:rsidR="00F21045" w:rsidRPr="00F21045" w:rsidTr="006F2F2D">
        <w:trPr>
          <w:trHeight w:val="67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bCs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>Риски возникновения ЧС на объектах автомобильного транспорта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kern w:val="2"/>
                <w:lang w:eastAsia="en-US"/>
              </w:rPr>
              <w:t>Начальник отделения полиции по Янтиковскому району МО МВД России «Урмарский»</w:t>
            </w:r>
          </w:p>
        </w:tc>
      </w:tr>
      <w:tr w:rsidR="00F21045" w:rsidRPr="00F21045" w:rsidTr="006F2F2D">
        <w:trPr>
          <w:trHeight w:val="27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kern w:val="2"/>
                <w:lang w:eastAsia="en-US"/>
              </w:rPr>
              <w:t>Риски возникновения ЧС на системах водоснабжения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kern w:val="2"/>
                <w:lang w:eastAsia="en-US"/>
              </w:rPr>
              <w:t>Генеральный директор ООО «УК Янтиковская»</w:t>
            </w:r>
          </w:p>
        </w:tc>
      </w:tr>
      <w:tr w:rsidR="00F21045" w:rsidRPr="00F21045" w:rsidTr="006F2F2D">
        <w:trPr>
          <w:trHeight w:val="28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kern w:val="2"/>
                <w:lang w:eastAsia="en-US"/>
              </w:rPr>
              <w:t>Риски возникновения ЧС на электросетях</w:t>
            </w:r>
          </w:p>
          <w:p w:rsidR="00F21045" w:rsidRPr="00F21045" w:rsidRDefault="00F21045" w:rsidP="00F210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kern w:val="2"/>
                <w:lang w:eastAsia="en-US"/>
              </w:rPr>
              <w:t>Начальник филиала ПАО «Россети-Волга» Чувашэнерго» Южного ПО Янтиковского РЭС</w:t>
            </w:r>
          </w:p>
        </w:tc>
      </w:tr>
      <w:tr w:rsidR="00F21045" w:rsidRPr="00F21045" w:rsidTr="006F2F2D">
        <w:trPr>
          <w:trHeight w:val="42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kern w:val="2"/>
                <w:lang w:eastAsia="en-US"/>
              </w:rPr>
              <w:t xml:space="preserve">Риски возникновения ЧС на </w:t>
            </w:r>
            <w:r w:rsidRPr="00F21045">
              <w:rPr>
                <w:rFonts w:eastAsia="DejaVu Sans"/>
                <w:kern w:val="2"/>
                <w:lang w:eastAsia="en-US"/>
              </w:rPr>
              <w:lastRenderedPageBreak/>
              <w:t>сетях газоснабжения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6F2F2D">
            <w:pPr>
              <w:widowControl w:val="0"/>
              <w:tabs>
                <w:tab w:val="left" w:pos="4672"/>
              </w:tabs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kern w:val="2"/>
                <w:lang w:eastAsia="en-US"/>
              </w:rPr>
              <w:lastRenderedPageBreak/>
              <w:t xml:space="preserve">Начальник Янтиковского газового участка </w:t>
            </w:r>
            <w:r w:rsidRPr="00F21045">
              <w:rPr>
                <w:rFonts w:eastAsia="DejaVu Sans"/>
                <w:kern w:val="2"/>
                <w:lang w:eastAsia="en-US"/>
              </w:rPr>
              <w:lastRenderedPageBreak/>
              <w:t>филиала АО «Газпром газораспределение Чебоксары» в городе Канаше</w:t>
            </w:r>
          </w:p>
        </w:tc>
      </w:tr>
      <w:tr w:rsidR="00F21045" w:rsidRPr="00F21045" w:rsidTr="006F2F2D">
        <w:trPr>
          <w:trHeight w:val="28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kern w:val="2"/>
                <w:lang w:eastAsia="en-US"/>
              </w:rPr>
              <w:t>Риски возникновения ЧС на системах теплоснабжения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kern w:val="2"/>
                <w:lang w:eastAsia="en-US"/>
              </w:rPr>
              <w:t>Директор ООО «УК Янтиковская»</w:t>
            </w:r>
          </w:p>
        </w:tc>
      </w:tr>
      <w:tr w:rsidR="00F21045" w:rsidRPr="00F21045" w:rsidTr="006F2F2D">
        <w:trPr>
          <w:trHeight w:val="26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bCs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>Риски возникновения неблагоприятной обстановки на газопроводах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kern w:val="2"/>
                <w:lang w:eastAsia="en-US"/>
              </w:rPr>
              <w:t>Начальник Янтиковского газового участка филиала АО «Газпром газораспределение Чебоксары» в городе Канаше</w:t>
            </w:r>
          </w:p>
        </w:tc>
      </w:tr>
      <w:tr w:rsidR="00F21045" w:rsidRPr="00F21045" w:rsidTr="006F2F2D">
        <w:trPr>
          <w:trHeight w:val="29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bCs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>Риски возникновения техногенных пожаров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spacing w:line="360" w:lineRule="auto"/>
              <w:ind w:firstLine="0"/>
              <w:jc w:val="left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>Начальник ПЧ-45 по охране с. Янтиково КУ «ЧРПС»</w:t>
            </w:r>
          </w:p>
        </w:tc>
      </w:tr>
      <w:tr w:rsidR="00F21045" w:rsidRPr="00F21045" w:rsidTr="006F2F2D">
        <w:trPr>
          <w:trHeight w:val="30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bCs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>Риски возникновения природных пожаров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spacing w:line="360" w:lineRule="auto"/>
              <w:ind w:firstLine="0"/>
              <w:jc w:val="left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>Начальник ПЧ-45 по охране с.</w:t>
            </w:r>
            <w:r w:rsidR="006F2F2D">
              <w:rPr>
                <w:rFonts w:eastAsia="DejaVu Sans"/>
                <w:bCs/>
                <w:kern w:val="2"/>
                <w:lang w:eastAsia="en-US"/>
              </w:rPr>
              <w:t xml:space="preserve"> </w:t>
            </w:r>
            <w:r w:rsidRPr="00F21045">
              <w:rPr>
                <w:rFonts w:eastAsia="DejaVu Sans"/>
                <w:bCs/>
                <w:kern w:val="2"/>
                <w:lang w:eastAsia="en-US"/>
              </w:rPr>
              <w:t>Янтиково КУ «ЧРПС»</w:t>
            </w:r>
          </w:p>
        </w:tc>
      </w:tr>
      <w:tr w:rsidR="00F21045" w:rsidRPr="00F21045" w:rsidTr="006F2F2D">
        <w:trPr>
          <w:trHeight w:val="28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bCs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>Риски возникновения подтопления (затопления)</w:t>
            </w:r>
          </w:p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bCs/>
                <w:kern w:val="2"/>
                <w:lang w:eastAsia="en-US"/>
              </w:rPr>
            </w:pP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>Заведующий сектором мобилизационной подготовки, специальных программ и ГО ЧС администрации Янтиковского муниципального округа</w:t>
            </w:r>
          </w:p>
        </w:tc>
      </w:tr>
      <w:tr w:rsidR="00F21045" w:rsidRPr="00F21045" w:rsidTr="006F2F2D">
        <w:trPr>
          <w:trHeight w:val="26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bCs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>Информация по силам и средствам РСЧС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widowControl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>Заведующий сектором мобилизационной подготовки, специальных программ и ГО ЧС администрации Янтиковского муниципального округа</w:t>
            </w:r>
          </w:p>
        </w:tc>
      </w:tr>
      <w:tr w:rsidR="00F21045" w:rsidRPr="00F21045" w:rsidTr="006F2F2D">
        <w:trPr>
          <w:trHeight w:val="2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bCs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>Информация по финансовым и материальным резервам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5" w:rsidRPr="00F21045" w:rsidRDefault="00F21045" w:rsidP="00F21045">
            <w:pPr>
              <w:keepNext/>
              <w:shd w:val="clear" w:color="auto" w:fill="FFFFFF"/>
              <w:suppressAutoHyphens w:val="0"/>
              <w:spacing w:line="360" w:lineRule="auto"/>
              <w:ind w:firstLine="0"/>
              <w:outlineLvl w:val="1"/>
              <w:rPr>
                <w:kern w:val="0"/>
                <w:lang w:val="x-none" w:eastAsia="x-none"/>
              </w:rPr>
            </w:pPr>
            <w:r w:rsidRPr="00F21045">
              <w:rPr>
                <w:bCs/>
                <w:kern w:val="0"/>
                <w:lang w:val="x-none" w:eastAsia="x-none"/>
              </w:rPr>
              <w:t>Заведующий сектором мобилизационной подготовки, специальных программ и ГО ЧС администрации Янтиковского муниципального округа</w:t>
            </w:r>
          </w:p>
        </w:tc>
      </w:tr>
      <w:tr w:rsidR="00F21045" w:rsidRPr="00F21045" w:rsidTr="006F2F2D">
        <w:trPr>
          <w:trHeight w:val="36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360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DejaVu Sans"/>
                <w:bCs/>
                <w:kern w:val="2"/>
                <w:lang w:eastAsia="en-US"/>
              </w:rPr>
              <w:t>Информация по схеме производственного объекта на территории сельского поселения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45" w:rsidRPr="00F21045" w:rsidRDefault="00F21045" w:rsidP="00F21045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F21045">
              <w:rPr>
                <w:rFonts w:eastAsia="Calibri"/>
                <w:kern w:val="0"/>
                <w:lang w:eastAsia="en-US"/>
              </w:rPr>
              <w:t>Начальники территориальных отделов Управления по благоустройству и развитию территорий администрации Янтиковского муниципального округа</w:t>
            </w:r>
          </w:p>
        </w:tc>
      </w:tr>
    </w:tbl>
    <w:p w:rsidR="00F21045" w:rsidRPr="00F21045" w:rsidRDefault="00F21045" w:rsidP="00F21045">
      <w:pPr>
        <w:widowControl w:val="0"/>
        <w:spacing w:line="360" w:lineRule="auto"/>
        <w:ind w:firstLine="0"/>
        <w:jc w:val="left"/>
        <w:rPr>
          <w:rFonts w:eastAsia="DejaVu Sans"/>
          <w:kern w:val="2"/>
          <w:lang w:eastAsia="en-US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045" w:rsidRDefault="00F21045" w:rsidP="002F7E02">
      <w:pPr>
        <w:spacing w:line="240" w:lineRule="auto"/>
      </w:pPr>
      <w:r>
        <w:separator/>
      </w:r>
    </w:p>
  </w:endnote>
  <w:endnote w:type="continuationSeparator" w:id="0">
    <w:p w:rsidR="00F21045" w:rsidRDefault="00F2104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045" w:rsidRDefault="00F21045" w:rsidP="002F7E02">
      <w:pPr>
        <w:spacing w:line="240" w:lineRule="auto"/>
      </w:pPr>
      <w:r>
        <w:separator/>
      </w:r>
    </w:p>
  </w:footnote>
  <w:footnote w:type="continuationSeparator" w:id="0">
    <w:p w:rsidR="00F21045" w:rsidRDefault="00F2104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814D90"/>
    <w:multiLevelType w:val="hybridMultilevel"/>
    <w:tmpl w:val="A21A4D28"/>
    <w:lvl w:ilvl="0" w:tplc="7192749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8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0DF8028B"/>
    <w:multiLevelType w:val="hybridMultilevel"/>
    <w:tmpl w:val="700C0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8CE59D7"/>
    <w:multiLevelType w:val="hybridMultilevel"/>
    <w:tmpl w:val="571C558C"/>
    <w:lvl w:ilvl="0" w:tplc="5186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>
    <w:nsid w:val="26B82730"/>
    <w:multiLevelType w:val="hybridMultilevel"/>
    <w:tmpl w:val="4432A102"/>
    <w:lvl w:ilvl="0" w:tplc="7192749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EAE099B"/>
    <w:multiLevelType w:val="hybridMultilevel"/>
    <w:tmpl w:val="C930D4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19721E2"/>
    <w:multiLevelType w:val="hybridMultilevel"/>
    <w:tmpl w:val="19B6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0">
    <w:nsid w:val="33167F42"/>
    <w:multiLevelType w:val="hybridMultilevel"/>
    <w:tmpl w:val="C7D25E1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4416573"/>
    <w:multiLevelType w:val="hybridMultilevel"/>
    <w:tmpl w:val="EACE6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E22E4F"/>
    <w:multiLevelType w:val="hybridMultilevel"/>
    <w:tmpl w:val="8FCE520C"/>
    <w:lvl w:ilvl="0" w:tplc="0419000F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4">
    <w:nsid w:val="3EF3246F"/>
    <w:multiLevelType w:val="hybridMultilevel"/>
    <w:tmpl w:val="6B2E2798"/>
    <w:lvl w:ilvl="0" w:tplc="D5B88BC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>
    <w:nsid w:val="42381C26"/>
    <w:multiLevelType w:val="hybridMultilevel"/>
    <w:tmpl w:val="C930D4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36F3A1D"/>
    <w:multiLevelType w:val="hybridMultilevel"/>
    <w:tmpl w:val="E9FADF3E"/>
    <w:lvl w:ilvl="0" w:tplc="A3E61AF0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>
    <w:nsid w:val="46FB4773"/>
    <w:multiLevelType w:val="hybridMultilevel"/>
    <w:tmpl w:val="4C5E45D2"/>
    <w:lvl w:ilvl="0" w:tplc="719274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A597E6D"/>
    <w:multiLevelType w:val="hybridMultilevel"/>
    <w:tmpl w:val="C930D4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C604AAC"/>
    <w:multiLevelType w:val="hybridMultilevel"/>
    <w:tmpl w:val="EEB2D2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E5C5799"/>
    <w:multiLevelType w:val="hybridMultilevel"/>
    <w:tmpl w:val="BEF684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0441261"/>
    <w:multiLevelType w:val="hybridMultilevel"/>
    <w:tmpl w:val="8D1E52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5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89B62FA"/>
    <w:multiLevelType w:val="hybridMultilevel"/>
    <w:tmpl w:val="E9FADF3E"/>
    <w:lvl w:ilvl="0" w:tplc="A3E61AF0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7">
    <w:nsid w:val="69704C3F"/>
    <w:multiLevelType w:val="hybridMultilevel"/>
    <w:tmpl w:val="C930D4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AE22FEF"/>
    <w:multiLevelType w:val="hybridMultilevel"/>
    <w:tmpl w:val="4A2E52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E200D76"/>
    <w:multiLevelType w:val="hybridMultilevel"/>
    <w:tmpl w:val="595EE6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01323"/>
    <w:multiLevelType w:val="hybridMultilevel"/>
    <w:tmpl w:val="B0287A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5FA5B70"/>
    <w:multiLevelType w:val="hybridMultilevel"/>
    <w:tmpl w:val="E2E6501C"/>
    <w:lvl w:ilvl="0" w:tplc="51FA70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6196FEB"/>
    <w:multiLevelType w:val="hybridMultilevel"/>
    <w:tmpl w:val="9CFC01C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97E1C85"/>
    <w:multiLevelType w:val="hybridMultilevel"/>
    <w:tmpl w:val="C930D4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AE3CFE"/>
    <w:multiLevelType w:val="multilevel"/>
    <w:tmpl w:val="F20A2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3"/>
  </w:num>
  <w:num w:numId="2">
    <w:abstractNumId w:val="34"/>
  </w:num>
  <w:num w:numId="3">
    <w:abstractNumId w:val="19"/>
  </w:num>
  <w:num w:numId="4">
    <w:abstractNumId w:val="15"/>
  </w:num>
  <w:num w:numId="5">
    <w:abstractNumId w:val="47"/>
  </w:num>
  <w:num w:numId="6">
    <w:abstractNumId w:val="41"/>
  </w:num>
  <w:num w:numId="7">
    <w:abstractNumId w:val="28"/>
  </w:num>
  <w:num w:numId="8">
    <w:abstractNumId w:val="35"/>
  </w:num>
  <w:num w:numId="9">
    <w:abstractNumId w:val="46"/>
  </w:num>
  <w:num w:numId="10">
    <w:abstractNumId w:val="8"/>
  </w:num>
  <w:num w:numId="11">
    <w:abstractNumId w:val="45"/>
  </w:num>
  <w:num w:numId="12">
    <w:abstractNumId w:val="10"/>
  </w:num>
  <w:num w:numId="13">
    <w:abstractNumId w:val="11"/>
  </w:num>
  <w:num w:numId="14">
    <w:abstractNumId w:val="29"/>
  </w:num>
  <w:num w:numId="15">
    <w:abstractNumId w:val="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31"/>
  </w:num>
  <w:num w:numId="19">
    <w:abstractNumId w:val="13"/>
  </w:num>
  <w:num w:numId="20">
    <w:abstractNumId w:val="21"/>
  </w:num>
  <w:num w:numId="21">
    <w:abstractNumId w:val="24"/>
  </w:num>
  <w:num w:numId="22">
    <w:abstractNumId w:val="22"/>
  </w:num>
  <w:num w:numId="23">
    <w:abstractNumId w:val="9"/>
  </w:num>
  <w:num w:numId="24">
    <w:abstractNumId w:val="18"/>
  </w:num>
  <w:num w:numId="25">
    <w:abstractNumId w:val="26"/>
  </w:num>
  <w:num w:numId="26">
    <w:abstractNumId w:val="36"/>
  </w:num>
  <w:num w:numId="27">
    <w:abstractNumId w:val="12"/>
  </w:num>
  <w:num w:numId="28">
    <w:abstractNumId w:val="48"/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27"/>
  </w:num>
  <w:num w:numId="32">
    <w:abstractNumId w:val="16"/>
  </w:num>
  <w:num w:numId="33">
    <w:abstractNumId w:val="6"/>
  </w:num>
  <w:num w:numId="34">
    <w:abstractNumId w:val="20"/>
  </w:num>
  <w:num w:numId="35">
    <w:abstractNumId w:val="33"/>
  </w:num>
  <w:num w:numId="36">
    <w:abstractNumId w:val="43"/>
  </w:num>
  <w:num w:numId="37">
    <w:abstractNumId w:val="32"/>
  </w:num>
  <w:num w:numId="38">
    <w:abstractNumId w:val="39"/>
  </w:num>
  <w:num w:numId="39">
    <w:abstractNumId w:val="37"/>
  </w:num>
  <w:num w:numId="40">
    <w:abstractNumId w:val="30"/>
  </w:num>
  <w:num w:numId="41">
    <w:abstractNumId w:val="44"/>
  </w:num>
  <w:num w:numId="42">
    <w:abstractNumId w:val="25"/>
  </w:num>
  <w:num w:numId="4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DA3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7684D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25CA5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11A8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C4AB2"/>
    <w:rsid w:val="006D20D9"/>
    <w:rsid w:val="006E1A82"/>
    <w:rsid w:val="006E67FE"/>
    <w:rsid w:val="006E7BBC"/>
    <w:rsid w:val="006F0D21"/>
    <w:rsid w:val="006F2E90"/>
    <w:rsid w:val="006F2F2D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973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2158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4A06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07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16D3B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4AFC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1045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B667F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aliases w:val="EIA H2,- 1.1,Chapter Title,Heading 2 URS,RSKH2,DNV-H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F21045"/>
    <w:pPr>
      <w:keepNext w:val="0"/>
      <w:widowControl w:val="0"/>
      <w:suppressAutoHyphens w:val="0"/>
      <w:autoSpaceDE w:val="0"/>
      <w:autoSpaceDN w:val="0"/>
      <w:adjustRightInd w:val="0"/>
      <w:spacing w:before="0" w:after="0" w:line="240" w:lineRule="auto"/>
      <w:ind w:firstLine="0"/>
      <w:outlineLvl w:val="3"/>
    </w:pPr>
    <w:rPr>
      <w:rFonts w:ascii="Arial" w:hAnsi="Arial"/>
      <w:b w:val="0"/>
      <w:bCs w:val="0"/>
      <w:kern w:val="0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aliases w:val="EIA H2 Знак1,- 1.1 Знак1,Chapter Title Знак1,Heading 2 URS Знак1,RSKH2 Знак1,DNV-H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21045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25">
    <w:name w:val="Нет списка2"/>
    <w:next w:val="a2"/>
    <w:uiPriority w:val="99"/>
    <w:semiHidden/>
    <w:unhideWhenUsed/>
    <w:rsid w:val="00F21045"/>
  </w:style>
  <w:style w:type="character" w:customStyle="1" w:styleId="140">
    <w:name w:val="Знак Знак14"/>
    <w:rsid w:val="00F21045"/>
    <w:rPr>
      <w:rFonts w:ascii="Arial" w:eastAsia="Calibri" w:hAnsi="Arial"/>
      <w:b/>
      <w:bCs/>
      <w:color w:val="26282F"/>
      <w:sz w:val="24"/>
      <w:szCs w:val="24"/>
      <w:lang w:val="x-none" w:eastAsia="x-none" w:bidi="ar-SA"/>
    </w:rPr>
  </w:style>
  <w:style w:type="character" w:customStyle="1" w:styleId="EIAH2">
    <w:name w:val="EIA H2 Знак"/>
    <w:aliases w:val="- 1.1 Знак,Chapter Title Знак,Heading 2 URS Знак,RSKH2 Знак,DNV-H2 Знак Знак"/>
    <w:rsid w:val="00F21045"/>
    <w:rPr>
      <w:b/>
      <w:sz w:val="24"/>
      <w:lang w:val="x-none" w:eastAsia="x-none" w:bidi="ar-SA"/>
    </w:rPr>
  </w:style>
  <w:style w:type="character" w:customStyle="1" w:styleId="130">
    <w:name w:val="Знак Знак13"/>
    <w:rsid w:val="00F21045"/>
    <w:rPr>
      <w:rFonts w:ascii="Arial" w:hAnsi="Arial"/>
      <w:sz w:val="24"/>
      <w:szCs w:val="24"/>
      <w:lang w:val="x-none" w:eastAsia="x-none" w:bidi="ar-SA"/>
    </w:rPr>
  </w:style>
  <w:style w:type="character" w:customStyle="1" w:styleId="120">
    <w:name w:val="Знак Знак12"/>
    <w:rsid w:val="00F21045"/>
    <w:rPr>
      <w:rFonts w:ascii="Arial" w:hAnsi="Arial"/>
      <w:sz w:val="24"/>
      <w:szCs w:val="24"/>
      <w:lang w:val="x-none" w:eastAsia="x-none" w:bidi="ar-SA"/>
    </w:rPr>
  </w:style>
  <w:style w:type="paragraph" w:customStyle="1" w:styleId="afff9">
    <w:name w:val="Заголовок статьи"/>
    <w:basedOn w:val="a"/>
    <w:next w:val="a"/>
    <w:rsid w:val="00F21045"/>
    <w:pPr>
      <w:suppressAutoHyphens w:val="0"/>
      <w:autoSpaceDE w:val="0"/>
      <w:autoSpaceDN w:val="0"/>
      <w:adjustRightInd w:val="0"/>
      <w:spacing w:line="240" w:lineRule="auto"/>
      <w:ind w:left="1612" w:hanging="892"/>
    </w:pPr>
    <w:rPr>
      <w:rFonts w:ascii="Arial" w:eastAsia="Calibri" w:hAnsi="Arial" w:cs="Arial"/>
      <w:kern w:val="0"/>
      <w:lang w:eastAsia="en-US"/>
    </w:rPr>
  </w:style>
  <w:style w:type="character" w:customStyle="1" w:styleId="110">
    <w:name w:val="Знак Знак11"/>
    <w:rsid w:val="00F21045"/>
    <w:rPr>
      <w:rFonts w:eastAsia="DejaVu Sans"/>
      <w:color w:val="000000"/>
      <w:kern w:val="2"/>
      <w:lang w:val="x-none" w:eastAsia="x-none" w:bidi="ar-SA"/>
    </w:rPr>
  </w:style>
  <w:style w:type="paragraph" w:styleId="34">
    <w:name w:val="Body Text 3"/>
    <w:basedOn w:val="a"/>
    <w:link w:val="35"/>
    <w:semiHidden/>
    <w:unhideWhenUsed/>
    <w:rsid w:val="00F21045"/>
    <w:pPr>
      <w:widowControl w:val="0"/>
      <w:spacing w:after="120" w:line="240" w:lineRule="auto"/>
      <w:ind w:firstLine="0"/>
      <w:jc w:val="left"/>
    </w:pPr>
    <w:rPr>
      <w:rFonts w:eastAsia="DejaVu Sans"/>
      <w:color w:val="000000"/>
      <w:kern w:val="2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semiHidden/>
    <w:rsid w:val="00F21045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character" w:customStyle="1" w:styleId="afffa">
    <w:name w:val="Знак Знак"/>
    <w:semiHidden/>
    <w:rsid w:val="00F21045"/>
    <w:rPr>
      <w:rFonts w:eastAsia="DejaVu Sans"/>
      <w:color w:val="000000"/>
      <w:kern w:val="2"/>
      <w:sz w:val="16"/>
      <w:szCs w:val="16"/>
      <w:lang w:val="ru-RU" w:eastAsia="en-US" w:bidi="ar-SA"/>
    </w:rPr>
  </w:style>
  <w:style w:type="paragraph" w:customStyle="1" w:styleId="afffb">
    <w:name w:val="Информация об изменениях документа"/>
    <w:basedOn w:val="aff6"/>
    <w:next w:val="a"/>
    <w:rsid w:val="00F21045"/>
    <w:pPr>
      <w:widowControl/>
      <w:ind w:left="0"/>
    </w:pPr>
    <w:rPr>
      <w:rFonts w:eastAsia="Calibri"/>
      <w:color w:val="353842"/>
      <w:sz w:val="24"/>
      <w:szCs w:val="24"/>
      <w:shd w:val="clear" w:color="auto" w:fill="F0F0F0"/>
      <w:lang w:eastAsia="en-US"/>
    </w:rPr>
  </w:style>
  <w:style w:type="character" w:customStyle="1" w:styleId="100">
    <w:name w:val="Знак Знак10"/>
    <w:semiHidden/>
    <w:rsid w:val="00F21045"/>
    <w:rPr>
      <w:rFonts w:eastAsia="DejaVu Sans"/>
      <w:color w:val="000000"/>
      <w:kern w:val="2"/>
      <w:sz w:val="24"/>
      <w:szCs w:val="24"/>
      <w:lang w:val="x-none" w:eastAsia="x-none" w:bidi="ar-SA"/>
    </w:rPr>
  </w:style>
  <w:style w:type="paragraph" w:styleId="afffc">
    <w:name w:val="Body Text First Indent"/>
    <w:basedOn w:val="a6"/>
    <w:link w:val="afffd"/>
    <w:semiHidden/>
    <w:rsid w:val="00F21045"/>
    <w:pPr>
      <w:widowControl w:val="0"/>
      <w:spacing w:after="57" w:line="240" w:lineRule="auto"/>
    </w:pPr>
    <w:rPr>
      <w:rFonts w:eastAsia="DejaVu Sans"/>
      <w:color w:val="000000"/>
      <w:lang w:val="x-none" w:eastAsia="x-none"/>
    </w:rPr>
  </w:style>
  <w:style w:type="character" w:customStyle="1" w:styleId="afffd">
    <w:name w:val="Красная строка Знак"/>
    <w:basedOn w:val="a7"/>
    <w:link w:val="afffc"/>
    <w:semiHidden/>
    <w:rsid w:val="00F21045"/>
    <w:rPr>
      <w:rFonts w:ascii="Times New Roman" w:eastAsia="DejaVu Sans" w:hAnsi="Times New Roman" w:cs="Times New Roman"/>
      <w:color w:val="000000"/>
      <w:kern w:val="1"/>
      <w:sz w:val="24"/>
      <w:szCs w:val="24"/>
      <w:lang w:val="x-none" w:eastAsia="x-none"/>
    </w:rPr>
  </w:style>
  <w:style w:type="character" w:customStyle="1" w:styleId="90">
    <w:name w:val="Знак Знак9"/>
    <w:rsid w:val="00F21045"/>
    <w:rPr>
      <w:rFonts w:eastAsia="DejaVu Sans"/>
      <w:color w:val="000000"/>
      <w:kern w:val="1"/>
      <w:sz w:val="24"/>
      <w:szCs w:val="24"/>
      <w:lang w:val="x-none" w:eastAsia="x-none" w:bidi="ar-SA"/>
    </w:rPr>
  </w:style>
  <w:style w:type="paragraph" w:customStyle="1" w:styleId="rvps3">
    <w:name w:val="rvps3"/>
    <w:basedOn w:val="a"/>
    <w:rsid w:val="00F21045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rvts6">
    <w:name w:val="rvts6"/>
    <w:basedOn w:val="a0"/>
    <w:rsid w:val="00F21045"/>
  </w:style>
  <w:style w:type="paragraph" w:customStyle="1" w:styleId="u">
    <w:name w:val="u"/>
    <w:basedOn w:val="a"/>
    <w:rsid w:val="00F21045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82">
    <w:name w:val="Знак Знак8"/>
    <w:rsid w:val="00F21045"/>
    <w:rPr>
      <w:rFonts w:ascii="Tahoma" w:eastAsia="DejaVu Sans" w:hAnsi="Tahoma"/>
      <w:color w:val="000000"/>
      <w:kern w:val="2"/>
      <w:sz w:val="16"/>
      <w:szCs w:val="16"/>
      <w:lang w:val="x-none" w:eastAsia="en-US" w:bidi="ar-SA"/>
    </w:rPr>
  </w:style>
  <w:style w:type="character" w:customStyle="1" w:styleId="72">
    <w:name w:val="Знак Знак7"/>
    <w:semiHidden/>
    <w:rsid w:val="00F21045"/>
    <w:rPr>
      <w:rFonts w:eastAsia="DejaVu Sans"/>
      <w:color w:val="000000"/>
      <w:kern w:val="2"/>
      <w:sz w:val="24"/>
      <w:szCs w:val="24"/>
      <w:lang w:val="x-none" w:eastAsia="en-US" w:bidi="ar-SA"/>
    </w:rPr>
  </w:style>
  <w:style w:type="paragraph" w:customStyle="1" w:styleId="ConsNormal">
    <w:name w:val="ConsNormal"/>
    <w:rsid w:val="00F21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2">
    <w:name w:val="Знак Знак6"/>
    <w:semiHidden/>
    <w:rsid w:val="00F21045"/>
    <w:rPr>
      <w:sz w:val="28"/>
      <w:szCs w:val="24"/>
      <w:lang w:val="x-none" w:eastAsia="x-none" w:bidi="ar-SA"/>
    </w:rPr>
  </w:style>
  <w:style w:type="paragraph" w:customStyle="1" w:styleId="ConsTitle">
    <w:name w:val="ConsTitle"/>
    <w:rsid w:val="00F21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2">
    <w:name w:val="Знак Знак5"/>
    <w:rsid w:val="00F21045"/>
    <w:rPr>
      <w:sz w:val="24"/>
      <w:szCs w:val="24"/>
      <w:lang w:val="x-none" w:eastAsia="x-none" w:bidi="ar-SA"/>
    </w:rPr>
  </w:style>
  <w:style w:type="character" w:customStyle="1" w:styleId="42">
    <w:name w:val="Знак Знак4"/>
    <w:semiHidden/>
    <w:rsid w:val="00F21045"/>
    <w:rPr>
      <w:sz w:val="24"/>
      <w:lang w:val="x-none" w:eastAsia="x-none" w:bidi="ar-SA"/>
    </w:rPr>
  </w:style>
  <w:style w:type="paragraph" w:customStyle="1" w:styleId="18">
    <w:name w:val="Абзац списка1"/>
    <w:basedOn w:val="a"/>
    <w:rsid w:val="00F21045"/>
    <w:pPr>
      <w:suppressAutoHyphens w:val="0"/>
      <w:spacing w:after="200" w:line="276" w:lineRule="auto"/>
      <w:ind w:left="720" w:firstLine="0"/>
      <w:jc w:val="left"/>
    </w:pPr>
    <w:rPr>
      <w:rFonts w:ascii="Calibri" w:eastAsia="Calibri" w:hAnsi="Calibri"/>
      <w:kern w:val="0"/>
      <w:sz w:val="22"/>
      <w:szCs w:val="22"/>
      <w:lang w:eastAsia="ru-RU"/>
    </w:rPr>
  </w:style>
  <w:style w:type="paragraph" w:customStyle="1" w:styleId="afffe">
    <w:name w:val="Текст (прав. подпись)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right"/>
    </w:pPr>
    <w:rPr>
      <w:rFonts w:ascii="Arial" w:hAnsi="Arial" w:cs="Arial"/>
      <w:kern w:val="0"/>
      <w:sz w:val="28"/>
      <w:szCs w:val="28"/>
      <w:lang w:eastAsia="ru-RU"/>
    </w:rPr>
  </w:style>
  <w:style w:type="character" w:customStyle="1" w:styleId="36">
    <w:name w:val="Знак Знак3"/>
    <w:rsid w:val="00F21045"/>
    <w:rPr>
      <w:sz w:val="22"/>
      <w:u w:val="single"/>
      <w:lang w:val="x-none" w:eastAsia="x-none" w:bidi="ar-SA"/>
    </w:rPr>
  </w:style>
  <w:style w:type="character" w:styleId="affff">
    <w:name w:val="Strong"/>
    <w:uiPriority w:val="22"/>
    <w:qFormat/>
    <w:rsid w:val="00F21045"/>
    <w:rPr>
      <w:b/>
      <w:bCs/>
    </w:rPr>
  </w:style>
  <w:style w:type="character" w:customStyle="1" w:styleId="affff0">
    <w:name w:val="Активная гипертекстовая ссылка"/>
    <w:rsid w:val="00F21045"/>
    <w:rPr>
      <w:color w:val="106BBE"/>
      <w:sz w:val="26"/>
      <w:u w:val="single"/>
    </w:rPr>
  </w:style>
  <w:style w:type="paragraph" w:customStyle="1" w:styleId="affff1">
    <w:name w:val="Внимание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hAnsi="Arial" w:cs="Arial"/>
      <w:kern w:val="0"/>
      <w:shd w:val="clear" w:color="auto" w:fill="FAF3E9"/>
      <w:lang w:eastAsia="ru-RU"/>
    </w:rPr>
  </w:style>
  <w:style w:type="paragraph" w:customStyle="1" w:styleId="affff2">
    <w:name w:val="Внимание: криминал!!"/>
    <w:basedOn w:val="affff1"/>
    <w:next w:val="a"/>
    <w:rsid w:val="00F2104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3">
    <w:name w:val="Внимание: недобросовестность!"/>
    <w:basedOn w:val="affff1"/>
    <w:next w:val="a"/>
    <w:rsid w:val="00F2104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4">
    <w:name w:val="Выделение для Базового Поиска"/>
    <w:rsid w:val="00F21045"/>
    <w:rPr>
      <w:color w:val="0058A9"/>
      <w:sz w:val="26"/>
    </w:rPr>
  </w:style>
  <w:style w:type="character" w:customStyle="1" w:styleId="affff5">
    <w:name w:val="Выделение для Базового Поиска (курсив)"/>
    <w:rsid w:val="00F21045"/>
    <w:rPr>
      <w:i/>
      <w:color w:val="0058A9"/>
      <w:sz w:val="26"/>
    </w:rPr>
  </w:style>
  <w:style w:type="paragraph" w:customStyle="1" w:styleId="affff6">
    <w:name w:val="Основное меню (преемственное)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Verdana" w:hAnsi="Verdana"/>
      <w:kern w:val="0"/>
      <w:lang w:eastAsia="ru-RU"/>
    </w:rPr>
  </w:style>
  <w:style w:type="paragraph" w:customStyle="1" w:styleId="affff7">
    <w:basedOn w:val="affff6"/>
    <w:next w:val="a"/>
    <w:rsid w:val="00F21045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8">
    <w:name w:val="Заголовок группы контролов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b/>
      <w:bCs/>
      <w:color w:val="000000"/>
      <w:kern w:val="0"/>
      <w:lang w:eastAsia="ru-RU"/>
    </w:rPr>
  </w:style>
  <w:style w:type="paragraph" w:customStyle="1" w:styleId="affff9">
    <w:name w:val="Заголовок для информации об изменениях"/>
    <w:basedOn w:val="1"/>
    <w:next w:val="a"/>
    <w:rsid w:val="00F21045"/>
    <w:pPr>
      <w:keepNext w:val="0"/>
      <w:widowControl w:val="0"/>
      <w:tabs>
        <w:tab w:val="clear" w:pos="0"/>
      </w:tabs>
      <w:suppressAutoHyphens w:val="0"/>
      <w:autoSpaceDE w:val="0"/>
      <w:autoSpaceDN w:val="0"/>
      <w:adjustRightInd w:val="0"/>
      <w:spacing w:before="0" w:after="0" w:line="240" w:lineRule="auto"/>
      <w:jc w:val="both"/>
      <w:outlineLvl w:val="9"/>
    </w:pPr>
    <w:rPr>
      <w:rFonts w:ascii="Arial" w:hAnsi="Arial"/>
      <w:b w:val="0"/>
      <w:caps w:val="0"/>
      <w:kern w:val="0"/>
      <w:sz w:val="20"/>
      <w:szCs w:val="20"/>
      <w:shd w:val="clear" w:color="auto" w:fill="FFFFFF"/>
      <w:lang w:val="x-none" w:eastAsia="ru-RU"/>
    </w:rPr>
  </w:style>
  <w:style w:type="paragraph" w:customStyle="1" w:styleId="affffa">
    <w:name w:val="Заголовок приложения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right"/>
    </w:pPr>
    <w:rPr>
      <w:rFonts w:ascii="Arial" w:hAnsi="Arial" w:cs="Arial"/>
      <w:kern w:val="0"/>
      <w:lang w:eastAsia="ru-RU"/>
    </w:rPr>
  </w:style>
  <w:style w:type="paragraph" w:customStyle="1" w:styleId="affffb">
    <w:name w:val="Заголовок распахивающейся части диалога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i/>
      <w:iCs/>
      <w:color w:val="000080"/>
      <w:kern w:val="0"/>
      <w:lang w:eastAsia="ru-RU"/>
    </w:rPr>
  </w:style>
  <w:style w:type="character" w:customStyle="1" w:styleId="affffc">
    <w:name w:val="Заголовок своего сообщения"/>
    <w:rsid w:val="00F21045"/>
    <w:rPr>
      <w:color w:val="26282F"/>
      <w:sz w:val="26"/>
    </w:rPr>
  </w:style>
  <w:style w:type="character" w:customStyle="1" w:styleId="affffd">
    <w:name w:val="Заголовок чужого сообщения"/>
    <w:rsid w:val="00F21045"/>
    <w:rPr>
      <w:color w:val="FF0000"/>
      <w:sz w:val="26"/>
    </w:rPr>
  </w:style>
  <w:style w:type="paragraph" w:customStyle="1" w:styleId="affffe">
    <w:name w:val="Заголовок ЭР (левое окно)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ind w:firstLine="0"/>
      <w:jc w:val="center"/>
    </w:pPr>
    <w:rPr>
      <w:rFonts w:ascii="Arial" w:hAnsi="Arial" w:cs="Arial"/>
      <w:b/>
      <w:bCs/>
      <w:color w:val="26282F"/>
      <w:kern w:val="0"/>
      <w:sz w:val="28"/>
      <w:szCs w:val="28"/>
      <w:lang w:eastAsia="ru-RU"/>
    </w:rPr>
  </w:style>
  <w:style w:type="paragraph" w:customStyle="1" w:styleId="afffff">
    <w:name w:val="Заголовок ЭР (правое окно)"/>
    <w:basedOn w:val="affffe"/>
    <w:next w:val="a"/>
    <w:rsid w:val="00F2104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0">
    <w:name w:val="Интерактивный заголовок"/>
    <w:basedOn w:val="a9"/>
    <w:next w:val="a"/>
    <w:rsid w:val="00F21045"/>
    <w:pPr>
      <w:keepNext w:val="0"/>
      <w:widowControl w:val="0"/>
      <w:suppressAutoHyphens w:val="0"/>
      <w:autoSpaceDE w:val="0"/>
      <w:autoSpaceDN w:val="0"/>
      <w:adjustRightInd w:val="0"/>
      <w:spacing w:before="0" w:after="0" w:line="240" w:lineRule="auto"/>
      <w:ind w:firstLine="0"/>
    </w:pPr>
    <w:rPr>
      <w:rFonts w:eastAsia="Times New Roman" w:cs="Arial"/>
      <w:kern w:val="0"/>
      <w:sz w:val="24"/>
      <w:szCs w:val="24"/>
      <w:u w:val="single"/>
      <w:lang w:eastAsia="ru-RU"/>
    </w:rPr>
  </w:style>
  <w:style w:type="paragraph" w:customStyle="1" w:styleId="afffff1">
    <w:name w:val="Текст информации об изменениях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353842"/>
      <w:kern w:val="0"/>
      <w:sz w:val="20"/>
      <w:szCs w:val="20"/>
      <w:lang w:eastAsia="ru-RU"/>
    </w:rPr>
  </w:style>
  <w:style w:type="paragraph" w:customStyle="1" w:styleId="afffff2">
    <w:name w:val="Информация об изменениях"/>
    <w:basedOn w:val="afffff1"/>
    <w:next w:val="a"/>
    <w:rsid w:val="00F2104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3">
    <w:name w:val="Текст (справка)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afffff4">
    <w:name w:val="Текст (лев. подпись)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afffff5">
    <w:name w:val="Колонтитул (левый)"/>
    <w:basedOn w:val="afffff4"/>
    <w:next w:val="a"/>
    <w:rsid w:val="00F21045"/>
    <w:pPr>
      <w:jc w:val="both"/>
    </w:pPr>
    <w:rPr>
      <w:sz w:val="16"/>
      <w:szCs w:val="16"/>
    </w:rPr>
  </w:style>
  <w:style w:type="paragraph" w:customStyle="1" w:styleId="afffff6">
    <w:name w:val="Колонтитул (правый)"/>
    <w:basedOn w:val="afffe"/>
    <w:next w:val="a"/>
    <w:rsid w:val="00F21045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6"/>
    <w:next w:val="a"/>
    <w:rsid w:val="00F21045"/>
    <w:pPr>
      <w:ind w:left="0"/>
      <w:jc w:val="left"/>
    </w:pPr>
    <w:rPr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f8">
    <w:name w:val="Куда обратиться?"/>
    <w:basedOn w:val="affff1"/>
    <w:next w:val="a"/>
    <w:rsid w:val="00F2104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9">
    <w:name w:val="Моноширинный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22"/>
      <w:szCs w:val="22"/>
      <w:lang w:eastAsia="ru-RU"/>
    </w:rPr>
  </w:style>
  <w:style w:type="character" w:customStyle="1" w:styleId="afffffa">
    <w:name w:val="Найденные слова"/>
    <w:rsid w:val="00F21045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rsid w:val="00F21045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f1"/>
    <w:next w:val="a"/>
    <w:rsid w:val="00F2104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d">
    <w:name w:val="Объект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kern w:val="0"/>
      <w:sz w:val="26"/>
      <w:szCs w:val="26"/>
      <w:lang w:eastAsia="ru-RU"/>
    </w:rPr>
  </w:style>
  <w:style w:type="paragraph" w:customStyle="1" w:styleId="afffffe">
    <w:name w:val="Оглавление"/>
    <w:basedOn w:val="aff7"/>
    <w:next w:val="a"/>
    <w:rsid w:val="00F21045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rsid w:val="00F21045"/>
    <w:rPr>
      <w:color w:val="FF0000"/>
      <w:sz w:val="26"/>
    </w:rPr>
  </w:style>
  <w:style w:type="paragraph" w:customStyle="1" w:styleId="affffff0">
    <w:name w:val="Переменная часть"/>
    <w:basedOn w:val="affff6"/>
    <w:next w:val="a"/>
    <w:rsid w:val="00F21045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rsid w:val="00F21045"/>
    <w:pPr>
      <w:keepNext w:val="0"/>
      <w:widowControl w:val="0"/>
      <w:tabs>
        <w:tab w:val="clear" w:pos="0"/>
      </w:tabs>
      <w:suppressAutoHyphens w:val="0"/>
      <w:autoSpaceDE w:val="0"/>
      <w:autoSpaceDN w:val="0"/>
      <w:adjustRightInd w:val="0"/>
      <w:spacing w:before="0" w:after="0" w:line="240" w:lineRule="auto"/>
      <w:jc w:val="both"/>
      <w:outlineLvl w:val="9"/>
    </w:pPr>
    <w:rPr>
      <w:rFonts w:ascii="Arial" w:hAnsi="Arial"/>
      <w:b w:val="0"/>
      <w:caps w:val="0"/>
      <w:kern w:val="0"/>
      <w:sz w:val="20"/>
      <w:szCs w:val="20"/>
      <w:lang w:val="x-none" w:eastAsia="ru-RU"/>
    </w:rPr>
  </w:style>
  <w:style w:type="paragraph" w:customStyle="1" w:styleId="affffff2">
    <w:name w:val="Подзаголовок для информации об изменениях"/>
    <w:basedOn w:val="afffff1"/>
    <w:next w:val="a"/>
    <w:rsid w:val="00F21045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affffff4">
    <w:name w:val="Постоянная часть"/>
    <w:basedOn w:val="affff6"/>
    <w:next w:val="a"/>
    <w:rsid w:val="00F21045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f1"/>
    <w:next w:val="a"/>
    <w:rsid w:val="00F2104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6">
    <w:name w:val="Примечание."/>
    <w:basedOn w:val="affff1"/>
    <w:next w:val="a"/>
    <w:rsid w:val="00F2104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7">
    <w:name w:val="Продолжение ссылки"/>
    <w:rsid w:val="00F21045"/>
  </w:style>
  <w:style w:type="paragraph" w:customStyle="1" w:styleId="affffff8">
    <w:name w:val="Словарная статья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right="118" w:firstLine="0"/>
    </w:pPr>
    <w:rPr>
      <w:rFonts w:ascii="Arial" w:hAnsi="Arial" w:cs="Arial"/>
      <w:kern w:val="0"/>
      <w:lang w:eastAsia="ru-RU"/>
    </w:rPr>
  </w:style>
  <w:style w:type="character" w:customStyle="1" w:styleId="affffff9">
    <w:name w:val="Сравнение редакций"/>
    <w:rsid w:val="00F21045"/>
    <w:rPr>
      <w:color w:val="26282F"/>
      <w:sz w:val="26"/>
    </w:rPr>
  </w:style>
  <w:style w:type="character" w:customStyle="1" w:styleId="affffffa">
    <w:name w:val="Сравнение редакций. Добавленный фрагмент"/>
    <w:rsid w:val="00F21045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rsid w:val="00F21045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affffffd">
    <w:name w:val="Текст в таблице"/>
    <w:basedOn w:val="affe"/>
    <w:next w:val="a"/>
    <w:rsid w:val="00F21045"/>
    <w:pPr>
      <w:ind w:firstLine="500"/>
    </w:pPr>
  </w:style>
  <w:style w:type="paragraph" w:customStyle="1" w:styleId="affffffe">
    <w:name w:val="Текст ЭР (см. также)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before="200" w:line="240" w:lineRule="auto"/>
      <w:ind w:firstLine="0"/>
      <w:jc w:val="left"/>
    </w:pPr>
    <w:rPr>
      <w:rFonts w:ascii="Arial" w:hAnsi="Arial" w:cs="Arial"/>
      <w:kern w:val="0"/>
      <w:sz w:val="22"/>
      <w:szCs w:val="22"/>
      <w:lang w:eastAsia="ru-RU"/>
    </w:rPr>
  </w:style>
  <w:style w:type="paragraph" w:customStyle="1" w:styleId="afffffff">
    <w:name w:val="Технический комментарий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463F31"/>
      <w:kern w:val="0"/>
      <w:shd w:val="clear" w:color="auto" w:fill="FFFFA6"/>
      <w:lang w:eastAsia="ru-RU"/>
    </w:rPr>
  </w:style>
  <w:style w:type="character" w:customStyle="1" w:styleId="afffffff0">
    <w:name w:val="Утратил силу"/>
    <w:rsid w:val="00F21045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hAnsi="Arial" w:cs="Arial"/>
      <w:kern w:val="0"/>
      <w:shd w:val="clear" w:color="auto" w:fill="FAF3E9"/>
      <w:lang w:eastAsia="ru-RU"/>
    </w:rPr>
  </w:style>
  <w:style w:type="paragraph" w:customStyle="1" w:styleId="afffffff2">
    <w:name w:val="Центрированный (таблица)"/>
    <w:basedOn w:val="affe"/>
    <w:next w:val="a"/>
    <w:rsid w:val="00F21045"/>
    <w:pPr>
      <w:jc w:val="center"/>
    </w:pPr>
  </w:style>
  <w:style w:type="paragraph" w:customStyle="1" w:styleId="-">
    <w:name w:val="ЭР-содержание (правое окно)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before="300" w:line="240" w:lineRule="auto"/>
      <w:ind w:firstLine="0"/>
      <w:jc w:val="left"/>
    </w:pPr>
    <w:rPr>
      <w:rFonts w:ascii="Arial" w:hAnsi="Arial" w:cs="Arial"/>
      <w:kern w:val="0"/>
      <w:sz w:val="26"/>
      <w:szCs w:val="26"/>
      <w:lang w:eastAsia="ru-RU"/>
    </w:rPr>
  </w:style>
  <w:style w:type="character" w:customStyle="1" w:styleId="26">
    <w:name w:val="Знак Знак2"/>
    <w:rsid w:val="00F21045"/>
    <w:rPr>
      <w:rFonts w:eastAsia="DejaVu Sans"/>
      <w:color w:val="000000"/>
      <w:kern w:val="2"/>
      <w:sz w:val="24"/>
      <w:szCs w:val="24"/>
      <w:lang w:val="ru-RU" w:eastAsia="en-US" w:bidi="ar-SA"/>
    </w:rPr>
  </w:style>
  <w:style w:type="character" w:customStyle="1" w:styleId="19">
    <w:name w:val="Знак Знак1"/>
    <w:semiHidden/>
    <w:rsid w:val="00F21045"/>
    <w:rPr>
      <w:rFonts w:eastAsia="DejaVu Sans"/>
      <w:color w:val="000000"/>
      <w:kern w:val="2"/>
      <w:lang w:val="ru-RU" w:eastAsia="en-US" w:bidi="ar-SA"/>
    </w:rPr>
  </w:style>
  <w:style w:type="paragraph" w:customStyle="1" w:styleId="tekstob">
    <w:name w:val="tekstob"/>
    <w:basedOn w:val="a"/>
    <w:rsid w:val="00F21045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FR3">
    <w:name w:val="FR3"/>
    <w:rsid w:val="00F21045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uiPriority w:val="99"/>
    <w:rsid w:val="00F21045"/>
    <w:rPr>
      <w:rFonts w:ascii="Times New Roman" w:hAnsi="Times New Roman" w:cs="Times New Roman" w:hint="default"/>
      <w:sz w:val="26"/>
      <w:szCs w:val="26"/>
    </w:rPr>
  </w:style>
  <w:style w:type="paragraph" w:customStyle="1" w:styleId="afffffff3">
    <w:name w:val="Текст документа"/>
    <w:basedOn w:val="a"/>
    <w:rsid w:val="00F21045"/>
    <w:pPr>
      <w:suppressAutoHyphens w:val="0"/>
      <w:spacing w:line="240" w:lineRule="auto"/>
    </w:pPr>
    <w:rPr>
      <w:kern w:val="0"/>
      <w:sz w:val="28"/>
      <w:szCs w:val="28"/>
      <w:lang w:eastAsia="ru-RU"/>
    </w:rPr>
  </w:style>
  <w:style w:type="character" w:customStyle="1" w:styleId="27">
    <w:name w:val="Основной текст (2)_"/>
    <w:link w:val="28"/>
    <w:rsid w:val="00F21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21045"/>
    <w:pPr>
      <w:widowControl w:val="0"/>
      <w:shd w:val="clear" w:color="auto" w:fill="FFFFFF"/>
      <w:suppressAutoHyphens w:val="0"/>
      <w:spacing w:after="200" w:line="310" w:lineRule="exact"/>
      <w:ind w:firstLine="0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paragraph" w:customStyle="1" w:styleId="Textbody">
    <w:name w:val="Text body"/>
    <w:basedOn w:val="a"/>
    <w:rsid w:val="00F21045"/>
    <w:pPr>
      <w:spacing w:after="140" w:line="276" w:lineRule="auto"/>
      <w:ind w:firstLine="0"/>
      <w:jc w:val="left"/>
      <w:textAlignment w:val="baseline"/>
    </w:pPr>
    <w:rPr>
      <w:rFonts w:ascii="Liberation Serif" w:hAnsi="Liberation Serif" w:cs="Droid Sans Devanagari"/>
      <w:kern w:val="2"/>
      <w:lang w:eastAsia="zh-CN" w:bidi="hi-IN"/>
    </w:rPr>
  </w:style>
  <w:style w:type="paragraph" w:customStyle="1" w:styleId="s1">
    <w:name w:val="s_1"/>
    <w:basedOn w:val="a"/>
    <w:rsid w:val="00F21045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styleId="afffffff4">
    <w:name w:val="Emphasis"/>
    <w:uiPriority w:val="20"/>
    <w:qFormat/>
    <w:rsid w:val="00F21045"/>
    <w:rPr>
      <w:i/>
      <w:iCs/>
    </w:rPr>
  </w:style>
  <w:style w:type="table" w:customStyle="1" w:styleId="37">
    <w:name w:val="Сетка таблицы3"/>
    <w:basedOn w:val="a1"/>
    <w:next w:val="af5"/>
    <w:uiPriority w:val="59"/>
    <w:rsid w:val="00F21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aliases w:val="EIA H2,- 1.1,Chapter Title,Heading 2 URS,RSKH2,DNV-H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F21045"/>
    <w:pPr>
      <w:keepNext w:val="0"/>
      <w:widowControl w:val="0"/>
      <w:suppressAutoHyphens w:val="0"/>
      <w:autoSpaceDE w:val="0"/>
      <w:autoSpaceDN w:val="0"/>
      <w:adjustRightInd w:val="0"/>
      <w:spacing w:before="0" w:after="0" w:line="240" w:lineRule="auto"/>
      <w:ind w:firstLine="0"/>
      <w:outlineLvl w:val="3"/>
    </w:pPr>
    <w:rPr>
      <w:rFonts w:ascii="Arial" w:hAnsi="Arial"/>
      <w:b w:val="0"/>
      <w:bCs w:val="0"/>
      <w:kern w:val="0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aliases w:val="EIA H2 Знак1,- 1.1 Знак1,Chapter Title Знак1,Heading 2 URS Знак1,RSKH2 Знак1,DNV-H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21045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25">
    <w:name w:val="Нет списка2"/>
    <w:next w:val="a2"/>
    <w:uiPriority w:val="99"/>
    <w:semiHidden/>
    <w:unhideWhenUsed/>
    <w:rsid w:val="00F21045"/>
  </w:style>
  <w:style w:type="character" w:customStyle="1" w:styleId="140">
    <w:name w:val="Знак Знак14"/>
    <w:rsid w:val="00F21045"/>
    <w:rPr>
      <w:rFonts w:ascii="Arial" w:eastAsia="Calibri" w:hAnsi="Arial"/>
      <w:b/>
      <w:bCs/>
      <w:color w:val="26282F"/>
      <w:sz w:val="24"/>
      <w:szCs w:val="24"/>
      <w:lang w:val="x-none" w:eastAsia="x-none" w:bidi="ar-SA"/>
    </w:rPr>
  </w:style>
  <w:style w:type="character" w:customStyle="1" w:styleId="EIAH2">
    <w:name w:val="EIA H2 Знак"/>
    <w:aliases w:val="- 1.1 Знак,Chapter Title Знак,Heading 2 URS Знак,RSKH2 Знак,DNV-H2 Знак Знак"/>
    <w:rsid w:val="00F21045"/>
    <w:rPr>
      <w:b/>
      <w:sz w:val="24"/>
      <w:lang w:val="x-none" w:eastAsia="x-none" w:bidi="ar-SA"/>
    </w:rPr>
  </w:style>
  <w:style w:type="character" w:customStyle="1" w:styleId="130">
    <w:name w:val="Знак Знак13"/>
    <w:rsid w:val="00F21045"/>
    <w:rPr>
      <w:rFonts w:ascii="Arial" w:hAnsi="Arial"/>
      <w:sz w:val="24"/>
      <w:szCs w:val="24"/>
      <w:lang w:val="x-none" w:eastAsia="x-none" w:bidi="ar-SA"/>
    </w:rPr>
  </w:style>
  <w:style w:type="character" w:customStyle="1" w:styleId="120">
    <w:name w:val="Знак Знак12"/>
    <w:rsid w:val="00F21045"/>
    <w:rPr>
      <w:rFonts w:ascii="Arial" w:hAnsi="Arial"/>
      <w:sz w:val="24"/>
      <w:szCs w:val="24"/>
      <w:lang w:val="x-none" w:eastAsia="x-none" w:bidi="ar-SA"/>
    </w:rPr>
  </w:style>
  <w:style w:type="paragraph" w:customStyle="1" w:styleId="afff9">
    <w:name w:val="Заголовок статьи"/>
    <w:basedOn w:val="a"/>
    <w:next w:val="a"/>
    <w:rsid w:val="00F21045"/>
    <w:pPr>
      <w:suppressAutoHyphens w:val="0"/>
      <w:autoSpaceDE w:val="0"/>
      <w:autoSpaceDN w:val="0"/>
      <w:adjustRightInd w:val="0"/>
      <w:spacing w:line="240" w:lineRule="auto"/>
      <w:ind w:left="1612" w:hanging="892"/>
    </w:pPr>
    <w:rPr>
      <w:rFonts w:ascii="Arial" w:eastAsia="Calibri" w:hAnsi="Arial" w:cs="Arial"/>
      <w:kern w:val="0"/>
      <w:lang w:eastAsia="en-US"/>
    </w:rPr>
  </w:style>
  <w:style w:type="character" w:customStyle="1" w:styleId="110">
    <w:name w:val="Знак Знак11"/>
    <w:rsid w:val="00F21045"/>
    <w:rPr>
      <w:rFonts w:eastAsia="DejaVu Sans"/>
      <w:color w:val="000000"/>
      <w:kern w:val="2"/>
      <w:lang w:val="x-none" w:eastAsia="x-none" w:bidi="ar-SA"/>
    </w:rPr>
  </w:style>
  <w:style w:type="paragraph" w:styleId="34">
    <w:name w:val="Body Text 3"/>
    <w:basedOn w:val="a"/>
    <w:link w:val="35"/>
    <w:semiHidden/>
    <w:unhideWhenUsed/>
    <w:rsid w:val="00F21045"/>
    <w:pPr>
      <w:widowControl w:val="0"/>
      <w:spacing w:after="120" w:line="240" w:lineRule="auto"/>
      <w:ind w:firstLine="0"/>
      <w:jc w:val="left"/>
    </w:pPr>
    <w:rPr>
      <w:rFonts w:eastAsia="DejaVu Sans"/>
      <w:color w:val="000000"/>
      <w:kern w:val="2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semiHidden/>
    <w:rsid w:val="00F21045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character" w:customStyle="1" w:styleId="afffa">
    <w:name w:val="Знак Знак"/>
    <w:semiHidden/>
    <w:rsid w:val="00F21045"/>
    <w:rPr>
      <w:rFonts w:eastAsia="DejaVu Sans"/>
      <w:color w:val="000000"/>
      <w:kern w:val="2"/>
      <w:sz w:val="16"/>
      <w:szCs w:val="16"/>
      <w:lang w:val="ru-RU" w:eastAsia="en-US" w:bidi="ar-SA"/>
    </w:rPr>
  </w:style>
  <w:style w:type="paragraph" w:customStyle="1" w:styleId="afffb">
    <w:name w:val="Информация об изменениях документа"/>
    <w:basedOn w:val="aff6"/>
    <w:next w:val="a"/>
    <w:rsid w:val="00F21045"/>
    <w:pPr>
      <w:widowControl/>
      <w:ind w:left="0"/>
    </w:pPr>
    <w:rPr>
      <w:rFonts w:eastAsia="Calibri"/>
      <w:color w:val="353842"/>
      <w:sz w:val="24"/>
      <w:szCs w:val="24"/>
      <w:shd w:val="clear" w:color="auto" w:fill="F0F0F0"/>
      <w:lang w:eastAsia="en-US"/>
    </w:rPr>
  </w:style>
  <w:style w:type="character" w:customStyle="1" w:styleId="100">
    <w:name w:val="Знак Знак10"/>
    <w:semiHidden/>
    <w:rsid w:val="00F21045"/>
    <w:rPr>
      <w:rFonts w:eastAsia="DejaVu Sans"/>
      <w:color w:val="000000"/>
      <w:kern w:val="2"/>
      <w:sz w:val="24"/>
      <w:szCs w:val="24"/>
      <w:lang w:val="x-none" w:eastAsia="x-none" w:bidi="ar-SA"/>
    </w:rPr>
  </w:style>
  <w:style w:type="paragraph" w:styleId="afffc">
    <w:name w:val="Body Text First Indent"/>
    <w:basedOn w:val="a6"/>
    <w:link w:val="afffd"/>
    <w:semiHidden/>
    <w:rsid w:val="00F21045"/>
    <w:pPr>
      <w:widowControl w:val="0"/>
      <w:spacing w:after="57" w:line="240" w:lineRule="auto"/>
    </w:pPr>
    <w:rPr>
      <w:rFonts w:eastAsia="DejaVu Sans"/>
      <w:color w:val="000000"/>
      <w:lang w:val="x-none" w:eastAsia="x-none"/>
    </w:rPr>
  </w:style>
  <w:style w:type="character" w:customStyle="1" w:styleId="afffd">
    <w:name w:val="Красная строка Знак"/>
    <w:basedOn w:val="a7"/>
    <w:link w:val="afffc"/>
    <w:semiHidden/>
    <w:rsid w:val="00F21045"/>
    <w:rPr>
      <w:rFonts w:ascii="Times New Roman" w:eastAsia="DejaVu Sans" w:hAnsi="Times New Roman" w:cs="Times New Roman"/>
      <w:color w:val="000000"/>
      <w:kern w:val="1"/>
      <w:sz w:val="24"/>
      <w:szCs w:val="24"/>
      <w:lang w:val="x-none" w:eastAsia="x-none"/>
    </w:rPr>
  </w:style>
  <w:style w:type="character" w:customStyle="1" w:styleId="90">
    <w:name w:val="Знак Знак9"/>
    <w:rsid w:val="00F21045"/>
    <w:rPr>
      <w:rFonts w:eastAsia="DejaVu Sans"/>
      <w:color w:val="000000"/>
      <w:kern w:val="1"/>
      <w:sz w:val="24"/>
      <w:szCs w:val="24"/>
      <w:lang w:val="x-none" w:eastAsia="x-none" w:bidi="ar-SA"/>
    </w:rPr>
  </w:style>
  <w:style w:type="paragraph" w:customStyle="1" w:styleId="rvps3">
    <w:name w:val="rvps3"/>
    <w:basedOn w:val="a"/>
    <w:rsid w:val="00F21045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rvts6">
    <w:name w:val="rvts6"/>
    <w:basedOn w:val="a0"/>
    <w:rsid w:val="00F21045"/>
  </w:style>
  <w:style w:type="paragraph" w:customStyle="1" w:styleId="u">
    <w:name w:val="u"/>
    <w:basedOn w:val="a"/>
    <w:rsid w:val="00F21045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82">
    <w:name w:val="Знак Знак8"/>
    <w:rsid w:val="00F21045"/>
    <w:rPr>
      <w:rFonts w:ascii="Tahoma" w:eastAsia="DejaVu Sans" w:hAnsi="Tahoma"/>
      <w:color w:val="000000"/>
      <w:kern w:val="2"/>
      <w:sz w:val="16"/>
      <w:szCs w:val="16"/>
      <w:lang w:val="x-none" w:eastAsia="en-US" w:bidi="ar-SA"/>
    </w:rPr>
  </w:style>
  <w:style w:type="character" w:customStyle="1" w:styleId="72">
    <w:name w:val="Знак Знак7"/>
    <w:semiHidden/>
    <w:rsid w:val="00F21045"/>
    <w:rPr>
      <w:rFonts w:eastAsia="DejaVu Sans"/>
      <w:color w:val="000000"/>
      <w:kern w:val="2"/>
      <w:sz w:val="24"/>
      <w:szCs w:val="24"/>
      <w:lang w:val="x-none" w:eastAsia="en-US" w:bidi="ar-SA"/>
    </w:rPr>
  </w:style>
  <w:style w:type="paragraph" w:customStyle="1" w:styleId="ConsNormal">
    <w:name w:val="ConsNormal"/>
    <w:rsid w:val="00F21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2">
    <w:name w:val="Знак Знак6"/>
    <w:semiHidden/>
    <w:rsid w:val="00F21045"/>
    <w:rPr>
      <w:sz w:val="28"/>
      <w:szCs w:val="24"/>
      <w:lang w:val="x-none" w:eastAsia="x-none" w:bidi="ar-SA"/>
    </w:rPr>
  </w:style>
  <w:style w:type="paragraph" w:customStyle="1" w:styleId="ConsTitle">
    <w:name w:val="ConsTitle"/>
    <w:rsid w:val="00F21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2">
    <w:name w:val="Знак Знак5"/>
    <w:rsid w:val="00F21045"/>
    <w:rPr>
      <w:sz w:val="24"/>
      <w:szCs w:val="24"/>
      <w:lang w:val="x-none" w:eastAsia="x-none" w:bidi="ar-SA"/>
    </w:rPr>
  </w:style>
  <w:style w:type="character" w:customStyle="1" w:styleId="42">
    <w:name w:val="Знак Знак4"/>
    <w:semiHidden/>
    <w:rsid w:val="00F21045"/>
    <w:rPr>
      <w:sz w:val="24"/>
      <w:lang w:val="x-none" w:eastAsia="x-none" w:bidi="ar-SA"/>
    </w:rPr>
  </w:style>
  <w:style w:type="paragraph" w:customStyle="1" w:styleId="18">
    <w:name w:val="Абзац списка1"/>
    <w:basedOn w:val="a"/>
    <w:rsid w:val="00F21045"/>
    <w:pPr>
      <w:suppressAutoHyphens w:val="0"/>
      <w:spacing w:after="200" w:line="276" w:lineRule="auto"/>
      <w:ind w:left="720" w:firstLine="0"/>
      <w:jc w:val="left"/>
    </w:pPr>
    <w:rPr>
      <w:rFonts w:ascii="Calibri" w:eastAsia="Calibri" w:hAnsi="Calibri"/>
      <w:kern w:val="0"/>
      <w:sz w:val="22"/>
      <w:szCs w:val="22"/>
      <w:lang w:eastAsia="ru-RU"/>
    </w:rPr>
  </w:style>
  <w:style w:type="paragraph" w:customStyle="1" w:styleId="afffe">
    <w:name w:val="Текст (прав. подпись)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right"/>
    </w:pPr>
    <w:rPr>
      <w:rFonts w:ascii="Arial" w:hAnsi="Arial" w:cs="Arial"/>
      <w:kern w:val="0"/>
      <w:sz w:val="28"/>
      <w:szCs w:val="28"/>
      <w:lang w:eastAsia="ru-RU"/>
    </w:rPr>
  </w:style>
  <w:style w:type="character" w:customStyle="1" w:styleId="36">
    <w:name w:val="Знак Знак3"/>
    <w:rsid w:val="00F21045"/>
    <w:rPr>
      <w:sz w:val="22"/>
      <w:u w:val="single"/>
      <w:lang w:val="x-none" w:eastAsia="x-none" w:bidi="ar-SA"/>
    </w:rPr>
  </w:style>
  <w:style w:type="character" w:styleId="affff">
    <w:name w:val="Strong"/>
    <w:uiPriority w:val="22"/>
    <w:qFormat/>
    <w:rsid w:val="00F21045"/>
    <w:rPr>
      <w:b/>
      <w:bCs/>
    </w:rPr>
  </w:style>
  <w:style w:type="character" w:customStyle="1" w:styleId="affff0">
    <w:name w:val="Активная гипертекстовая ссылка"/>
    <w:rsid w:val="00F21045"/>
    <w:rPr>
      <w:color w:val="106BBE"/>
      <w:sz w:val="26"/>
      <w:u w:val="single"/>
    </w:rPr>
  </w:style>
  <w:style w:type="paragraph" w:customStyle="1" w:styleId="affff1">
    <w:name w:val="Внимание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hAnsi="Arial" w:cs="Arial"/>
      <w:kern w:val="0"/>
      <w:shd w:val="clear" w:color="auto" w:fill="FAF3E9"/>
      <w:lang w:eastAsia="ru-RU"/>
    </w:rPr>
  </w:style>
  <w:style w:type="paragraph" w:customStyle="1" w:styleId="affff2">
    <w:name w:val="Внимание: криминал!!"/>
    <w:basedOn w:val="affff1"/>
    <w:next w:val="a"/>
    <w:rsid w:val="00F2104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3">
    <w:name w:val="Внимание: недобросовестность!"/>
    <w:basedOn w:val="affff1"/>
    <w:next w:val="a"/>
    <w:rsid w:val="00F2104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4">
    <w:name w:val="Выделение для Базового Поиска"/>
    <w:rsid w:val="00F21045"/>
    <w:rPr>
      <w:color w:val="0058A9"/>
      <w:sz w:val="26"/>
    </w:rPr>
  </w:style>
  <w:style w:type="character" w:customStyle="1" w:styleId="affff5">
    <w:name w:val="Выделение для Базового Поиска (курсив)"/>
    <w:rsid w:val="00F21045"/>
    <w:rPr>
      <w:i/>
      <w:color w:val="0058A9"/>
      <w:sz w:val="26"/>
    </w:rPr>
  </w:style>
  <w:style w:type="paragraph" w:customStyle="1" w:styleId="affff6">
    <w:name w:val="Основное меню (преемственное)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Verdana" w:hAnsi="Verdana"/>
      <w:kern w:val="0"/>
      <w:lang w:eastAsia="ru-RU"/>
    </w:rPr>
  </w:style>
  <w:style w:type="paragraph" w:customStyle="1" w:styleId="affff7">
    <w:basedOn w:val="affff6"/>
    <w:next w:val="a"/>
    <w:rsid w:val="00F21045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8">
    <w:name w:val="Заголовок группы контролов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b/>
      <w:bCs/>
      <w:color w:val="000000"/>
      <w:kern w:val="0"/>
      <w:lang w:eastAsia="ru-RU"/>
    </w:rPr>
  </w:style>
  <w:style w:type="paragraph" w:customStyle="1" w:styleId="affff9">
    <w:name w:val="Заголовок для информации об изменениях"/>
    <w:basedOn w:val="1"/>
    <w:next w:val="a"/>
    <w:rsid w:val="00F21045"/>
    <w:pPr>
      <w:keepNext w:val="0"/>
      <w:widowControl w:val="0"/>
      <w:tabs>
        <w:tab w:val="clear" w:pos="0"/>
      </w:tabs>
      <w:suppressAutoHyphens w:val="0"/>
      <w:autoSpaceDE w:val="0"/>
      <w:autoSpaceDN w:val="0"/>
      <w:adjustRightInd w:val="0"/>
      <w:spacing w:before="0" w:after="0" w:line="240" w:lineRule="auto"/>
      <w:jc w:val="both"/>
      <w:outlineLvl w:val="9"/>
    </w:pPr>
    <w:rPr>
      <w:rFonts w:ascii="Arial" w:hAnsi="Arial"/>
      <w:b w:val="0"/>
      <w:caps w:val="0"/>
      <w:kern w:val="0"/>
      <w:sz w:val="20"/>
      <w:szCs w:val="20"/>
      <w:shd w:val="clear" w:color="auto" w:fill="FFFFFF"/>
      <w:lang w:val="x-none" w:eastAsia="ru-RU"/>
    </w:rPr>
  </w:style>
  <w:style w:type="paragraph" w:customStyle="1" w:styleId="affffa">
    <w:name w:val="Заголовок приложения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right"/>
    </w:pPr>
    <w:rPr>
      <w:rFonts w:ascii="Arial" w:hAnsi="Arial" w:cs="Arial"/>
      <w:kern w:val="0"/>
      <w:lang w:eastAsia="ru-RU"/>
    </w:rPr>
  </w:style>
  <w:style w:type="paragraph" w:customStyle="1" w:styleId="affffb">
    <w:name w:val="Заголовок распахивающейся части диалога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i/>
      <w:iCs/>
      <w:color w:val="000080"/>
      <w:kern w:val="0"/>
      <w:lang w:eastAsia="ru-RU"/>
    </w:rPr>
  </w:style>
  <w:style w:type="character" w:customStyle="1" w:styleId="affffc">
    <w:name w:val="Заголовок своего сообщения"/>
    <w:rsid w:val="00F21045"/>
    <w:rPr>
      <w:color w:val="26282F"/>
      <w:sz w:val="26"/>
    </w:rPr>
  </w:style>
  <w:style w:type="character" w:customStyle="1" w:styleId="affffd">
    <w:name w:val="Заголовок чужого сообщения"/>
    <w:rsid w:val="00F21045"/>
    <w:rPr>
      <w:color w:val="FF0000"/>
      <w:sz w:val="26"/>
    </w:rPr>
  </w:style>
  <w:style w:type="paragraph" w:customStyle="1" w:styleId="affffe">
    <w:name w:val="Заголовок ЭР (левое окно)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ind w:firstLine="0"/>
      <w:jc w:val="center"/>
    </w:pPr>
    <w:rPr>
      <w:rFonts w:ascii="Arial" w:hAnsi="Arial" w:cs="Arial"/>
      <w:b/>
      <w:bCs/>
      <w:color w:val="26282F"/>
      <w:kern w:val="0"/>
      <w:sz w:val="28"/>
      <w:szCs w:val="28"/>
      <w:lang w:eastAsia="ru-RU"/>
    </w:rPr>
  </w:style>
  <w:style w:type="paragraph" w:customStyle="1" w:styleId="afffff">
    <w:name w:val="Заголовок ЭР (правое окно)"/>
    <w:basedOn w:val="affffe"/>
    <w:next w:val="a"/>
    <w:rsid w:val="00F2104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0">
    <w:name w:val="Интерактивный заголовок"/>
    <w:basedOn w:val="a9"/>
    <w:next w:val="a"/>
    <w:rsid w:val="00F21045"/>
    <w:pPr>
      <w:keepNext w:val="0"/>
      <w:widowControl w:val="0"/>
      <w:suppressAutoHyphens w:val="0"/>
      <w:autoSpaceDE w:val="0"/>
      <w:autoSpaceDN w:val="0"/>
      <w:adjustRightInd w:val="0"/>
      <w:spacing w:before="0" w:after="0" w:line="240" w:lineRule="auto"/>
      <w:ind w:firstLine="0"/>
    </w:pPr>
    <w:rPr>
      <w:rFonts w:eastAsia="Times New Roman" w:cs="Arial"/>
      <w:kern w:val="0"/>
      <w:sz w:val="24"/>
      <w:szCs w:val="24"/>
      <w:u w:val="single"/>
      <w:lang w:eastAsia="ru-RU"/>
    </w:rPr>
  </w:style>
  <w:style w:type="paragraph" w:customStyle="1" w:styleId="afffff1">
    <w:name w:val="Текст информации об изменениях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353842"/>
      <w:kern w:val="0"/>
      <w:sz w:val="20"/>
      <w:szCs w:val="20"/>
      <w:lang w:eastAsia="ru-RU"/>
    </w:rPr>
  </w:style>
  <w:style w:type="paragraph" w:customStyle="1" w:styleId="afffff2">
    <w:name w:val="Информация об изменениях"/>
    <w:basedOn w:val="afffff1"/>
    <w:next w:val="a"/>
    <w:rsid w:val="00F2104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3">
    <w:name w:val="Текст (справка)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afffff4">
    <w:name w:val="Текст (лев. подпись)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afffff5">
    <w:name w:val="Колонтитул (левый)"/>
    <w:basedOn w:val="afffff4"/>
    <w:next w:val="a"/>
    <w:rsid w:val="00F21045"/>
    <w:pPr>
      <w:jc w:val="both"/>
    </w:pPr>
    <w:rPr>
      <w:sz w:val="16"/>
      <w:szCs w:val="16"/>
    </w:rPr>
  </w:style>
  <w:style w:type="paragraph" w:customStyle="1" w:styleId="afffff6">
    <w:name w:val="Колонтитул (правый)"/>
    <w:basedOn w:val="afffe"/>
    <w:next w:val="a"/>
    <w:rsid w:val="00F21045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6"/>
    <w:next w:val="a"/>
    <w:rsid w:val="00F21045"/>
    <w:pPr>
      <w:ind w:left="0"/>
      <w:jc w:val="left"/>
    </w:pPr>
    <w:rPr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f8">
    <w:name w:val="Куда обратиться?"/>
    <w:basedOn w:val="affff1"/>
    <w:next w:val="a"/>
    <w:rsid w:val="00F2104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9">
    <w:name w:val="Моноширинный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22"/>
      <w:szCs w:val="22"/>
      <w:lang w:eastAsia="ru-RU"/>
    </w:rPr>
  </w:style>
  <w:style w:type="character" w:customStyle="1" w:styleId="afffffa">
    <w:name w:val="Найденные слова"/>
    <w:rsid w:val="00F21045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rsid w:val="00F21045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f1"/>
    <w:next w:val="a"/>
    <w:rsid w:val="00F2104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d">
    <w:name w:val="Объект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kern w:val="0"/>
      <w:sz w:val="26"/>
      <w:szCs w:val="26"/>
      <w:lang w:eastAsia="ru-RU"/>
    </w:rPr>
  </w:style>
  <w:style w:type="paragraph" w:customStyle="1" w:styleId="afffffe">
    <w:name w:val="Оглавление"/>
    <w:basedOn w:val="aff7"/>
    <w:next w:val="a"/>
    <w:rsid w:val="00F21045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rsid w:val="00F21045"/>
    <w:rPr>
      <w:color w:val="FF0000"/>
      <w:sz w:val="26"/>
    </w:rPr>
  </w:style>
  <w:style w:type="paragraph" w:customStyle="1" w:styleId="affffff0">
    <w:name w:val="Переменная часть"/>
    <w:basedOn w:val="affff6"/>
    <w:next w:val="a"/>
    <w:rsid w:val="00F21045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rsid w:val="00F21045"/>
    <w:pPr>
      <w:keepNext w:val="0"/>
      <w:widowControl w:val="0"/>
      <w:tabs>
        <w:tab w:val="clear" w:pos="0"/>
      </w:tabs>
      <w:suppressAutoHyphens w:val="0"/>
      <w:autoSpaceDE w:val="0"/>
      <w:autoSpaceDN w:val="0"/>
      <w:adjustRightInd w:val="0"/>
      <w:spacing w:before="0" w:after="0" w:line="240" w:lineRule="auto"/>
      <w:jc w:val="both"/>
      <w:outlineLvl w:val="9"/>
    </w:pPr>
    <w:rPr>
      <w:rFonts w:ascii="Arial" w:hAnsi="Arial"/>
      <w:b w:val="0"/>
      <w:caps w:val="0"/>
      <w:kern w:val="0"/>
      <w:sz w:val="20"/>
      <w:szCs w:val="20"/>
      <w:lang w:val="x-none" w:eastAsia="ru-RU"/>
    </w:rPr>
  </w:style>
  <w:style w:type="paragraph" w:customStyle="1" w:styleId="affffff2">
    <w:name w:val="Подзаголовок для информации об изменениях"/>
    <w:basedOn w:val="afffff1"/>
    <w:next w:val="a"/>
    <w:rsid w:val="00F21045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affffff4">
    <w:name w:val="Постоянная часть"/>
    <w:basedOn w:val="affff6"/>
    <w:next w:val="a"/>
    <w:rsid w:val="00F21045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f1"/>
    <w:next w:val="a"/>
    <w:rsid w:val="00F2104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6">
    <w:name w:val="Примечание."/>
    <w:basedOn w:val="affff1"/>
    <w:next w:val="a"/>
    <w:rsid w:val="00F2104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7">
    <w:name w:val="Продолжение ссылки"/>
    <w:rsid w:val="00F21045"/>
  </w:style>
  <w:style w:type="paragraph" w:customStyle="1" w:styleId="affffff8">
    <w:name w:val="Словарная статья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right="118" w:firstLine="0"/>
    </w:pPr>
    <w:rPr>
      <w:rFonts w:ascii="Arial" w:hAnsi="Arial" w:cs="Arial"/>
      <w:kern w:val="0"/>
      <w:lang w:eastAsia="ru-RU"/>
    </w:rPr>
  </w:style>
  <w:style w:type="character" w:customStyle="1" w:styleId="affffff9">
    <w:name w:val="Сравнение редакций"/>
    <w:rsid w:val="00F21045"/>
    <w:rPr>
      <w:color w:val="26282F"/>
      <w:sz w:val="26"/>
    </w:rPr>
  </w:style>
  <w:style w:type="character" w:customStyle="1" w:styleId="affffffa">
    <w:name w:val="Сравнение редакций. Добавленный фрагмент"/>
    <w:rsid w:val="00F21045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rsid w:val="00F21045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affffffd">
    <w:name w:val="Текст в таблице"/>
    <w:basedOn w:val="affe"/>
    <w:next w:val="a"/>
    <w:rsid w:val="00F21045"/>
    <w:pPr>
      <w:ind w:firstLine="500"/>
    </w:pPr>
  </w:style>
  <w:style w:type="paragraph" w:customStyle="1" w:styleId="affffffe">
    <w:name w:val="Текст ЭР (см. также)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before="200" w:line="240" w:lineRule="auto"/>
      <w:ind w:firstLine="0"/>
      <w:jc w:val="left"/>
    </w:pPr>
    <w:rPr>
      <w:rFonts w:ascii="Arial" w:hAnsi="Arial" w:cs="Arial"/>
      <w:kern w:val="0"/>
      <w:sz w:val="22"/>
      <w:szCs w:val="22"/>
      <w:lang w:eastAsia="ru-RU"/>
    </w:rPr>
  </w:style>
  <w:style w:type="paragraph" w:customStyle="1" w:styleId="afffffff">
    <w:name w:val="Технический комментарий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463F31"/>
      <w:kern w:val="0"/>
      <w:shd w:val="clear" w:color="auto" w:fill="FFFFA6"/>
      <w:lang w:eastAsia="ru-RU"/>
    </w:rPr>
  </w:style>
  <w:style w:type="character" w:customStyle="1" w:styleId="afffffff0">
    <w:name w:val="Утратил силу"/>
    <w:rsid w:val="00F21045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hAnsi="Arial" w:cs="Arial"/>
      <w:kern w:val="0"/>
      <w:shd w:val="clear" w:color="auto" w:fill="FAF3E9"/>
      <w:lang w:eastAsia="ru-RU"/>
    </w:rPr>
  </w:style>
  <w:style w:type="paragraph" w:customStyle="1" w:styleId="afffffff2">
    <w:name w:val="Центрированный (таблица)"/>
    <w:basedOn w:val="affe"/>
    <w:next w:val="a"/>
    <w:rsid w:val="00F21045"/>
    <w:pPr>
      <w:jc w:val="center"/>
    </w:pPr>
  </w:style>
  <w:style w:type="paragraph" w:customStyle="1" w:styleId="-">
    <w:name w:val="ЭР-содержание (правое окно)"/>
    <w:basedOn w:val="a"/>
    <w:next w:val="a"/>
    <w:rsid w:val="00F21045"/>
    <w:pPr>
      <w:widowControl w:val="0"/>
      <w:suppressAutoHyphens w:val="0"/>
      <w:autoSpaceDE w:val="0"/>
      <w:autoSpaceDN w:val="0"/>
      <w:adjustRightInd w:val="0"/>
      <w:spacing w:before="300" w:line="240" w:lineRule="auto"/>
      <w:ind w:firstLine="0"/>
      <w:jc w:val="left"/>
    </w:pPr>
    <w:rPr>
      <w:rFonts w:ascii="Arial" w:hAnsi="Arial" w:cs="Arial"/>
      <w:kern w:val="0"/>
      <w:sz w:val="26"/>
      <w:szCs w:val="26"/>
      <w:lang w:eastAsia="ru-RU"/>
    </w:rPr>
  </w:style>
  <w:style w:type="character" w:customStyle="1" w:styleId="26">
    <w:name w:val="Знак Знак2"/>
    <w:rsid w:val="00F21045"/>
    <w:rPr>
      <w:rFonts w:eastAsia="DejaVu Sans"/>
      <w:color w:val="000000"/>
      <w:kern w:val="2"/>
      <w:sz w:val="24"/>
      <w:szCs w:val="24"/>
      <w:lang w:val="ru-RU" w:eastAsia="en-US" w:bidi="ar-SA"/>
    </w:rPr>
  </w:style>
  <w:style w:type="character" w:customStyle="1" w:styleId="19">
    <w:name w:val="Знак Знак1"/>
    <w:semiHidden/>
    <w:rsid w:val="00F21045"/>
    <w:rPr>
      <w:rFonts w:eastAsia="DejaVu Sans"/>
      <w:color w:val="000000"/>
      <w:kern w:val="2"/>
      <w:lang w:val="ru-RU" w:eastAsia="en-US" w:bidi="ar-SA"/>
    </w:rPr>
  </w:style>
  <w:style w:type="paragraph" w:customStyle="1" w:styleId="tekstob">
    <w:name w:val="tekstob"/>
    <w:basedOn w:val="a"/>
    <w:rsid w:val="00F21045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FR3">
    <w:name w:val="FR3"/>
    <w:rsid w:val="00F21045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uiPriority w:val="99"/>
    <w:rsid w:val="00F21045"/>
    <w:rPr>
      <w:rFonts w:ascii="Times New Roman" w:hAnsi="Times New Roman" w:cs="Times New Roman" w:hint="default"/>
      <w:sz w:val="26"/>
      <w:szCs w:val="26"/>
    </w:rPr>
  </w:style>
  <w:style w:type="paragraph" w:customStyle="1" w:styleId="afffffff3">
    <w:name w:val="Текст документа"/>
    <w:basedOn w:val="a"/>
    <w:rsid w:val="00F21045"/>
    <w:pPr>
      <w:suppressAutoHyphens w:val="0"/>
      <w:spacing w:line="240" w:lineRule="auto"/>
    </w:pPr>
    <w:rPr>
      <w:kern w:val="0"/>
      <w:sz w:val="28"/>
      <w:szCs w:val="28"/>
      <w:lang w:eastAsia="ru-RU"/>
    </w:rPr>
  </w:style>
  <w:style w:type="character" w:customStyle="1" w:styleId="27">
    <w:name w:val="Основной текст (2)_"/>
    <w:link w:val="28"/>
    <w:rsid w:val="00F21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21045"/>
    <w:pPr>
      <w:widowControl w:val="0"/>
      <w:shd w:val="clear" w:color="auto" w:fill="FFFFFF"/>
      <w:suppressAutoHyphens w:val="0"/>
      <w:spacing w:after="200" w:line="310" w:lineRule="exact"/>
      <w:ind w:firstLine="0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paragraph" w:customStyle="1" w:styleId="Textbody">
    <w:name w:val="Text body"/>
    <w:basedOn w:val="a"/>
    <w:rsid w:val="00F21045"/>
    <w:pPr>
      <w:spacing w:after="140" w:line="276" w:lineRule="auto"/>
      <w:ind w:firstLine="0"/>
      <w:jc w:val="left"/>
      <w:textAlignment w:val="baseline"/>
    </w:pPr>
    <w:rPr>
      <w:rFonts w:ascii="Liberation Serif" w:hAnsi="Liberation Serif" w:cs="Droid Sans Devanagari"/>
      <w:kern w:val="2"/>
      <w:lang w:eastAsia="zh-CN" w:bidi="hi-IN"/>
    </w:rPr>
  </w:style>
  <w:style w:type="paragraph" w:customStyle="1" w:styleId="s1">
    <w:name w:val="s_1"/>
    <w:basedOn w:val="a"/>
    <w:rsid w:val="00F21045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styleId="afffffff4">
    <w:name w:val="Emphasis"/>
    <w:uiPriority w:val="20"/>
    <w:qFormat/>
    <w:rsid w:val="00F21045"/>
    <w:rPr>
      <w:i/>
      <w:iCs/>
    </w:rPr>
  </w:style>
  <w:style w:type="table" w:customStyle="1" w:styleId="37">
    <w:name w:val="Сетка таблицы3"/>
    <w:basedOn w:val="a1"/>
    <w:next w:val="af5"/>
    <w:uiPriority w:val="59"/>
    <w:rsid w:val="00F21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ov.cap.ru/list2/view/02SV_SUBORGS_OV/form.asp?id=4473&amp;pos=14&amp;GOV_ID=6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91C0-2C7D-460F-9DDA-626CBAD9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14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201</cp:revision>
  <cp:lastPrinted>2023-03-31T12:17:00Z</cp:lastPrinted>
  <dcterms:created xsi:type="dcterms:W3CDTF">2023-01-09T05:07:00Z</dcterms:created>
  <dcterms:modified xsi:type="dcterms:W3CDTF">2023-05-22T08:24:00Z</dcterms:modified>
</cp:coreProperties>
</file>