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31F74">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12</w:t>
                            </w:r>
                            <w:r w:rsidR="00931F74">
                              <w:rPr>
                                <w:rFonts w:ascii="Times New Roman" w:eastAsia="Times New Roman" w:hAnsi="Times New Roman" w:cs="Times New Roman"/>
                                <w:sz w:val="24"/>
                                <w:szCs w:val="20"/>
                                <w:u w:val="single"/>
                                <w:lang w:eastAsia="ru-RU"/>
                              </w:rPr>
                              <w:t>9</w:t>
                            </w:r>
                            <w:r w:rsidR="00326982">
                              <w:rPr>
                                <w:rFonts w:ascii="Times New Roman" w:eastAsia="Times New Roman" w:hAnsi="Times New Roman" w:cs="Times New Roman"/>
                                <w:sz w:val="24"/>
                                <w:szCs w:val="20"/>
                                <w:u w:val="single"/>
                                <w:lang w:eastAsia="ru-RU"/>
                              </w:rPr>
                              <w:t>5</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FE22F2" w:rsidRPr="00EE4895"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FE22F2" w:rsidRDefault="00FE22F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FE22F2" w:rsidRPr="00EE4895"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FE22F2" w:rsidRPr="00EE4895" w:rsidRDefault="00FE22F2" w:rsidP="00EE4895">
                      <w:pPr>
                        <w:spacing w:after="0" w:line="240" w:lineRule="auto"/>
                        <w:jc w:val="center"/>
                        <w:rPr>
                          <w:rFonts w:ascii="Arial Cyr Chuv" w:eastAsia="Times New Roman" w:hAnsi="Arial Cyr Chuv" w:cs="Times New Roman"/>
                          <w:lang w:eastAsia="ru-RU"/>
                        </w:rPr>
                      </w:pPr>
                    </w:p>
                    <w:p w:rsidR="00FE22F2" w:rsidRDefault="00FE22F2" w:rsidP="00EE4895">
                      <w:pPr>
                        <w:keepNext/>
                        <w:spacing w:after="0" w:line="240" w:lineRule="auto"/>
                        <w:jc w:val="center"/>
                        <w:outlineLvl w:val="1"/>
                        <w:rPr>
                          <w:rFonts w:ascii="Times New Roman" w:eastAsia="Times New Roman" w:hAnsi="Times New Roman" w:cs="Times New Roman"/>
                          <w:b/>
                          <w:sz w:val="28"/>
                          <w:szCs w:val="20"/>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FE22F2" w:rsidRPr="00EE4895" w:rsidRDefault="00FE22F2" w:rsidP="00EE4895">
                      <w:pPr>
                        <w:spacing w:after="0" w:line="240" w:lineRule="auto"/>
                        <w:jc w:val="center"/>
                        <w:rPr>
                          <w:rFonts w:ascii="Times New Roman" w:eastAsia="Times New Roman" w:hAnsi="Times New Roman" w:cs="Times New Roman"/>
                          <w:sz w:val="24"/>
                          <w:szCs w:val="20"/>
                          <w:u w:val="single"/>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931F74">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.08</w:t>
                      </w:r>
                      <w:r w:rsidR="00FE22F2">
                        <w:rPr>
                          <w:rFonts w:ascii="Times New Roman" w:eastAsia="Times New Roman" w:hAnsi="Times New Roman" w:cs="Times New Roman"/>
                          <w:sz w:val="24"/>
                          <w:szCs w:val="20"/>
                          <w:u w:val="single"/>
                          <w:lang w:eastAsia="ru-RU"/>
                        </w:rPr>
                        <w:t>.2024</w:t>
                      </w:r>
                      <w:r w:rsidR="00FE22F2" w:rsidRPr="00EE4895">
                        <w:rPr>
                          <w:rFonts w:ascii="Times New Roman" w:eastAsia="Times New Roman" w:hAnsi="Times New Roman" w:cs="Times New Roman"/>
                          <w:sz w:val="24"/>
                          <w:szCs w:val="20"/>
                          <w:u w:val="single"/>
                          <w:lang w:eastAsia="ru-RU"/>
                        </w:rPr>
                        <w:t xml:space="preserve">  №  </w:t>
                      </w:r>
                      <w:r>
                        <w:rPr>
                          <w:rFonts w:ascii="Times New Roman" w:eastAsia="Times New Roman" w:hAnsi="Times New Roman" w:cs="Times New Roman"/>
                          <w:sz w:val="24"/>
                          <w:szCs w:val="20"/>
                          <w:u w:val="single"/>
                          <w:lang w:eastAsia="ru-RU"/>
                        </w:rPr>
                        <w:t>12</w:t>
                      </w:r>
                      <w:r w:rsidR="00931F74">
                        <w:rPr>
                          <w:rFonts w:ascii="Times New Roman" w:eastAsia="Times New Roman" w:hAnsi="Times New Roman" w:cs="Times New Roman"/>
                          <w:sz w:val="24"/>
                          <w:szCs w:val="20"/>
                          <w:u w:val="single"/>
                          <w:lang w:eastAsia="ru-RU"/>
                        </w:rPr>
                        <w:t>9</w:t>
                      </w:r>
                      <w:r w:rsidR="00326982">
                        <w:rPr>
                          <w:rFonts w:ascii="Times New Roman" w:eastAsia="Times New Roman" w:hAnsi="Times New Roman" w:cs="Times New Roman"/>
                          <w:sz w:val="24"/>
                          <w:szCs w:val="20"/>
                          <w:u w:val="single"/>
                          <w:lang w:eastAsia="ru-RU"/>
                        </w:rPr>
                        <w:t>5</w:t>
                      </w:r>
                    </w:p>
                    <w:p w:rsidR="00FE22F2" w:rsidRPr="00EE4895" w:rsidRDefault="00FE22F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FE22F2" w:rsidRDefault="00FE22F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31F74">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12</w:t>
                            </w:r>
                            <w:r w:rsidR="00326982">
                              <w:rPr>
                                <w:rFonts w:ascii="Times New Roman" w:eastAsia="Times New Roman" w:hAnsi="Times New Roman" w:cs="Times New Roman"/>
                                <w:sz w:val="24"/>
                                <w:szCs w:val="24"/>
                                <w:u w:val="single"/>
                                <w:lang w:eastAsia="ru-RU"/>
                              </w:rPr>
                              <w:t>95</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FE22F2" w:rsidRPr="00EE4895" w:rsidRDefault="00FE22F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FE22F2" w:rsidRDefault="00FE22F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FE22F2" w:rsidRPr="00EE4895" w:rsidRDefault="00FE22F2" w:rsidP="00EE4895">
                      <w:pPr>
                        <w:spacing w:after="0" w:line="240" w:lineRule="auto"/>
                        <w:jc w:val="center"/>
                        <w:rPr>
                          <w:rFonts w:ascii="Times New Roman" w:eastAsia="Times New Roman" w:hAnsi="Times New Roman" w:cs="Times New Roman"/>
                          <w:b/>
                          <w:lang w:val="x-none"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eastAsia="x-none"/>
                        </w:rPr>
                      </w:pPr>
                    </w:p>
                    <w:p w:rsidR="00FE22F2" w:rsidRPr="00EE4895" w:rsidRDefault="00FE22F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FE22F2" w:rsidRPr="00EE4895" w:rsidRDefault="00FE22F2" w:rsidP="00EE4895">
                      <w:pPr>
                        <w:spacing w:after="0" w:line="240" w:lineRule="auto"/>
                        <w:jc w:val="center"/>
                        <w:rPr>
                          <w:rFonts w:ascii="Arial Cyr Chuv" w:eastAsia="Times New Roman" w:hAnsi="Arial Cyr Chuv" w:cs="Times New Roman"/>
                          <w:b/>
                          <w:sz w:val="24"/>
                          <w:szCs w:val="20"/>
                          <w:lang w:eastAsia="ru-RU"/>
                        </w:rPr>
                      </w:pPr>
                    </w:p>
                    <w:p w:rsidR="00FE22F2" w:rsidRPr="00EE4895" w:rsidRDefault="006C5A53"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931F74">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.08</w:t>
                      </w:r>
                      <w:r w:rsidR="00FE22F2">
                        <w:rPr>
                          <w:rFonts w:ascii="Times New Roman" w:eastAsia="Times New Roman" w:hAnsi="Times New Roman" w:cs="Times New Roman"/>
                          <w:sz w:val="24"/>
                          <w:szCs w:val="24"/>
                          <w:u w:val="single"/>
                          <w:lang w:eastAsia="ru-RU"/>
                        </w:rPr>
                        <w:t>.2024</w:t>
                      </w:r>
                      <w:r w:rsidR="00FE22F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12</w:t>
                      </w:r>
                      <w:r w:rsidR="00326982">
                        <w:rPr>
                          <w:rFonts w:ascii="Times New Roman" w:eastAsia="Times New Roman" w:hAnsi="Times New Roman" w:cs="Times New Roman"/>
                          <w:sz w:val="24"/>
                          <w:szCs w:val="24"/>
                          <w:u w:val="single"/>
                          <w:lang w:eastAsia="ru-RU"/>
                        </w:rPr>
                        <w:t>95</w:t>
                      </w:r>
                      <w:r w:rsidR="00BB5901">
                        <w:rPr>
                          <w:rFonts w:ascii="Times New Roman" w:eastAsia="Times New Roman" w:hAnsi="Times New Roman" w:cs="Times New Roman"/>
                          <w:sz w:val="24"/>
                          <w:szCs w:val="24"/>
                          <w:u w:val="single"/>
                          <w:lang w:eastAsia="ru-RU"/>
                        </w:rPr>
                        <w:t xml:space="preserve"> </w:t>
                      </w:r>
                      <w:r w:rsidR="00791CF8">
                        <w:rPr>
                          <w:rFonts w:ascii="Times New Roman" w:eastAsia="Times New Roman" w:hAnsi="Times New Roman" w:cs="Times New Roman"/>
                          <w:sz w:val="24"/>
                          <w:szCs w:val="24"/>
                          <w:u w:val="single"/>
                          <w:lang w:eastAsia="ru-RU"/>
                        </w:rPr>
                        <w:t xml:space="preserve"> </w:t>
                      </w:r>
                      <w:r w:rsidR="00FE22F2" w:rsidRPr="00EE4895">
                        <w:rPr>
                          <w:rFonts w:ascii="Times New Roman" w:eastAsia="Times New Roman" w:hAnsi="Times New Roman" w:cs="Times New Roman"/>
                          <w:sz w:val="24"/>
                          <w:szCs w:val="24"/>
                          <w:u w:val="single"/>
                          <w:lang w:eastAsia="ru-RU"/>
                        </w:rPr>
                        <w:t xml:space="preserve">№           </w:t>
                      </w:r>
                    </w:p>
                    <w:p w:rsidR="00FE22F2" w:rsidRDefault="00FE22F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FE22F2" w:rsidRDefault="00FE22F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BD4FE0">
      <w:pPr>
        <w:ind w:right="4962"/>
      </w:pPr>
    </w:p>
    <w:p w:rsidR="000D2D61" w:rsidRPr="000D2D61" w:rsidRDefault="000D2D61" w:rsidP="000D2D61">
      <w:pPr>
        <w:suppressAutoHyphens/>
        <w:spacing w:after="0" w:line="240" w:lineRule="auto"/>
        <w:ind w:right="5103"/>
        <w:jc w:val="both"/>
        <w:rPr>
          <w:rFonts w:ascii="Times New Roman" w:eastAsia="Calibri" w:hAnsi="Times New Roman" w:cs="Times New Roman"/>
          <w:color w:val="000000" w:themeColor="text1"/>
          <w:sz w:val="26"/>
          <w:szCs w:val="26"/>
          <w:lang w:eastAsia="ar-SA"/>
        </w:rPr>
      </w:pPr>
      <w:proofErr w:type="gramStart"/>
      <w:r w:rsidRPr="000D2D61">
        <w:rPr>
          <w:rFonts w:ascii="Times New Roman" w:hAnsi="Times New Roman" w:cs="Times New Roman"/>
          <w:color w:val="000000" w:themeColor="text1"/>
          <w:sz w:val="24"/>
          <w:szCs w:val="24"/>
        </w:rPr>
        <w:t>О внесении изменений в постановление администрации Урмарского района  Чувашской Республики  от 30.12.2021 № 1161 «</w:t>
      </w:r>
      <w:r w:rsidRPr="000D2D61">
        <w:rPr>
          <w:rFonts w:ascii="Times New Roman" w:eastAsia="Calibri" w:hAnsi="Times New Roman" w:cs="Times New Roman"/>
          <w:color w:val="000000" w:themeColor="text1"/>
          <w:sz w:val="24"/>
          <w:szCs w:val="24"/>
          <w:lang w:eastAsia="ar-SA"/>
        </w:rPr>
        <w:t>Об утверждении перечня муниципального имущества Урмарского района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0D2D61">
        <w:rPr>
          <w:rFonts w:ascii="Times New Roman" w:eastAsia="Calibri" w:hAnsi="Times New Roman" w:cs="Times New Roman"/>
          <w:color w:val="000000" w:themeColor="text1"/>
          <w:sz w:val="26"/>
          <w:szCs w:val="26"/>
          <w:lang w:eastAsia="ar-SA"/>
        </w:rPr>
        <w:br w:type="textWrapping" w:clear="all"/>
      </w:r>
      <w:proofErr w:type="gramEnd"/>
    </w:p>
    <w:p w:rsidR="000D2D61" w:rsidRPr="000D2D61" w:rsidRDefault="000D2D61" w:rsidP="000D2D61">
      <w:pPr>
        <w:pStyle w:val="ConsPlusTitle"/>
        <w:widowControl/>
        <w:ind w:firstLine="720"/>
        <w:jc w:val="both"/>
        <w:rPr>
          <w:rFonts w:eastAsia="Calibri"/>
          <w:color w:val="000000" w:themeColor="text1"/>
          <w:sz w:val="26"/>
          <w:szCs w:val="26"/>
          <w:lang w:eastAsia="ar-SA"/>
        </w:rPr>
      </w:pPr>
      <w:r w:rsidRPr="000D2D61">
        <w:rPr>
          <w:rFonts w:eastAsia="Calibri"/>
          <w:color w:val="000000" w:themeColor="text1"/>
          <w:sz w:val="26"/>
          <w:szCs w:val="26"/>
          <w:lang w:eastAsia="ar-SA"/>
        </w:rPr>
        <w:t xml:space="preserve"> </w:t>
      </w:r>
    </w:p>
    <w:p w:rsidR="000D2D61" w:rsidRPr="000D2D61" w:rsidRDefault="000D2D61" w:rsidP="000D2D61">
      <w:pPr>
        <w:pStyle w:val="ConsPlusTitle"/>
        <w:widowControl/>
        <w:ind w:firstLine="720"/>
        <w:jc w:val="both"/>
        <w:rPr>
          <w:rFonts w:eastAsia="Calibri"/>
          <w:b w:val="0"/>
          <w:color w:val="000000" w:themeColor="text1"/>
          <w:lang w:eastAsia="ar-SA"/>
        </w:rPr>
      </w:pPr>
      <w:r w:rsidRPr="000D2D61">
        <w:rPr>
          <w:b w:val="0"/>
          <w:color w:val="000000" w:themeColor="text1"/>
        </w:rPr>
        <w:t xml:space="preserve">В соответствии со ст.39 Устава Урмарского муниципального округа  администрация Урмарского муниципального округа Чувашской Республики </w:t>
      </w:r>
      <w:proofErr w:type="gramStart"/>
      <w:r w:rsidRPr="000D2D61">
        <w:rPr>
          <w:rFonts w:eastAsia="Calibri"/>
          <w:b w:val="0"/>
          <w:color w:val="000000" w:themeColor="text1"/>
          <w:lang w:eastAsia="ar-SA"/>
        </w:rPr>
        <w:t>п</w:t>
      </w:r>
      <w:proofErr w:type="gramEnd"/>
      <w:r w:rsidRPr="000D2D61">
        <w:rPr>
          <w:rFonts w:eastAsia="Calibri"/>
          <w:b w:val="0"/>
          <w:color w:val="000000" w:themeColor="text1"/>
          <w:lang w:eastAsia="ar-SA"/>
        </w:rPr>
        <w:t xml:space="preserve"> о с т а н о в л я е т:</w:t>
      </w:r>
    </w:p>
    <w:p w:rsidR="000D2D61" w:rsidRPr="000D2D61" w:rsidRDefault="000D2D61" w:rsidP="000D2D61">
      <w:pPr>
        <w:pStyle w:val="ConsPlusTitle"/>
        <w:widowControl/>
        <w:ind w:firstLine="720"/>
        <w:jc w:val="both"/>
        <w:rPr>
          <w:rFonts w:eastAsia="Calibri"/>
          <w:b w:val="0"/>
          <w:color w:val="000000" w:themeColor="text1"/>
          <w:lang w:eastAsia="ar-SA"/>
        </w:rPr>
      </w:pPr>
      <w:r w:rsidRPr="000D2D61">
        <w:rPr>
          <w:rFonts w:eastAsia="Calibri"/>
          <w:b w:val="0"/>
          <w:bCs w:val="0"/>
          <w:color w:val="000000" w:themeColor="text1"/>
          <w:lang w:eastAsia="ar-SA"/>
        </w:rPr>
        <w:t xml:space="preserve">1. Дополнить Перечень муниципального имущества Урмарского муниципального округа для предоставления его во владение и (или) в пользование на долгосрочной </w:t>
      </w:r>
      <w:proofErr w:type="gramStart"/>
      <w:r w:rsidRPr="000D2D61">
        <w:rPr>
          <w:rFonts w:eastAsia="Calibri"/>
          <w:b w:val="0"/>
          <w:bCs w:val="0"/>
          <w:color w:val="000000" w:themeColor="text1"/>
          <w:lang w:eastAsia="ar-SA"/>
        </w:rPr>
        <w:t>основе</w:t>
      </w:r>
      <w:proofErr w:type="gramEnd"/>
      <w:r w:rsidRPr="000D2D61">
        <w:rPr>
          <w:rFonts w:eastAsia="Calibri"/>
          <w:b w:val="0"/>
          <w:bCs w:val="0"/>
          <w:color w:val="000000" w:themeColor="text1"/>
          <w:lang w:eastAsia="ar-SA"/>
        </w:rPr>
        <w:t xml:space="preserve"> в том числе по льготным ставкам арендной платы субъектам малого и среднего предпринимательства, утвержденный </w:t>
      </w:r>
      <w:r w:rsidRPr="000D2D61">
        <w:rPr>
          <w:b w:val="0"/>
          <w:bCs w:val="0"/>
          <w:color w:val="000000" w:themeColor="text1"/>
        </w:rPr>
        <w:t xml:space="preserve">постановлением администрации Урмарского района  Чувашской Республики  от 30.12.2021 № 1161 </w:t>
      </w:r>
      <w:r w:rsidRPr="000D2D61">
        <w:rPr>
          <w:rFonts w:eastAsia="Calibri"/>
          <w:b w:val="0"/>
          <w:bCs w:val="0"/>
          <w:color w:val="000000" w:themeColor="text1"/>
          <w:lang w:eastAsia="ar-SA"/>
        </w:rPr>
        <w:t xml:space="preserve">пунктом 12 следующего содержания: </w:t>
      </w:r>
    </w:p>
    <w:p w:rsidR="000D2D61" w:rsidRPr="000D2D61" w:rsidRDefault="000D2D61" w:rsidP="000D2D61">
      <w:pPr>
        <w:pStyle w:val="ConsPlusTitle"/>
        <w:widowControl/>
        <w:ind w:firstLine="720"/>
        <w:jc w:val="both"/>
        <w:rPr>
          <w:rFonts w:eastAsia="Calibri"/>
          <w:b w:val="0"/>
          <w:bCs w:val="0"/>
          <w:color w:val="000000" w:themeColor="text1"/>
          <w:lang w:eastAsia="ar-SA"/>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041"/>
        <w:gridCol w:w="2097"/>
        <w:gridCol w:w="1476"/>
        <w:gridCol w:w="2088"/>
      </w:tblGrid>
      <w:tr w:rsidR="000D2D61" w:rsidRPr="000D2D61" w:rsidTr="000D2D61">
        <w:tc>
          <w:tcPr>
            <w:tcW w:w="541" w:type="dxa"/>
            <w:tcBorders>
              <w:top w:val="single" w:sz="4" w:space="0" w:color="auto"/>
              <w:left w:val="single" w:sz="4" w:space="0" w:color="auto"/>
              <w:bottom w:val="single" w:sz="4" w:space="0" w:color="auto"/>
              <w:right w:val="single" w:sz="4" w:space="0" w:color="auto"/>
            </w:tcBorders>
            <w:hideMark/>
          </w:tcPr>
          <w:p w:rsidR="000D2D61" w:rsidRPr="000D2D61" w:rsidRDefault="000D2D61" w:rsidP="000D2D61">
            <w:pPr>
              <w:spacing w:after="0" w:line="240" w:lineRule="auto"/>
              <w:jc w:val="center"/>
              <w:rPr>
                <w:rFonts w:ascii="Times New Roman" w:eastAsia="Times New Roman" w:hAnsi="Times New Roman" w:cs="Times New Roman"/>
                <w:color w:val="000000" w:themeColor="text1"/>
                <w:sz w:val="24"/>
                <w:szCs w:val="24"/>
              </w:rPr>
            </w:pPr>
            <w:r w:rsidRPr="000D2D61">
              <w:rPr>
                <w:rFonts w:ascii="Times New Roman" w:hAnsi="Times New Roman" w:cs="Times New Roman"/>
                <w:color w:val="000000" w:themeColor="text1"/>
                <w:sz w:val="24"/>
                <w:szCs w:val="24"/>
              </w:rPr>
              <w:t>12</w:t>
            </w:r>
          </w:p>
        </w:tc>
        <w:tc>
          <w:tcPr>
            <w:tcW w:w="3041" w:type="dxa"/>
            <w:tcBorders>
              <w:top w:val="single" w:sz="4" w:space="0" w:color="auto"/>
              <w:left w:val="single" w:sz="4" w:space="0" w:color="auto"/>
              <w:bottom w:val="single" w:sz="4" w:space="0" w:color="auto"/>
              <w:right w:val="single" w:sz="4" w:space="0" w:color="auto"/>
            </w:tcBorders>
            <w:vAlign w:val="center"/>
            <w:hideMark/>
          </w:tcPr>
          <w:p w:rsidR="000D2D61" w:rsidRPr="000D2D61" w:rsidRDefault="000D2D61" w:rsidP="000D2D61">
            <w:pPr>
              <w:spacing w:after="0" w:line="240" w:lineRule="auto"/>
              <w:jc w:val="center"/>
              <w:rPr>
                <w:rFonts w:ascii="Times New Roman" w:eastAsia="Times New Roman" w:hAnsi="Times New Roman" w:cs="Times New Roman"/>
                <w:color w:val="000000" w:themeColor="text1"/>
                <w:sz w:val="24"/>
                <w:szCs w:val="24"/>
              </w:rPr>
            </w:pPr>
            <w:r w:rsidRPr="000D2D61">
              <w:rPr>
                <w:rFonts w:ascii="Times New Roman" w:hAnsi="Times New Roman" w:cs="Times New Roman"/>
                <w:color w:val="000000" w:themeColor="text1"/>
                <w:sz w:val="24"/>
                <w:szCs w:val="24"/>
              </w:rPr>
              <w:t>Чувашская Республика-Чувашия, Урмарский р-н, Шоркистринское с/пос</w:t>
            </w:r>
            <w:r>
              <w:rPr>
                <w:rFonts w:ascii="Times New Roman" w:hAnsi="Times New Roman" w:cs="Times New Roman"/>
                <w:color w:val="000000" w:themeColor="text1"/>
                <w:sz w:val="24"/>
                <w:szCs w:val="24"/>
              </w:rPr>
              <w:t>.</w:t>
            </w:r>
            <w:bookmarkStart w:id="0" w:name="_GoBack"/>
            <w:bookmarkEnd w:id="0"/>
          </w:p>
        </w:tc>
        <w:tc>
          <w:tcPr>
            <w:tcW w:w="2097" w:type="dxa"/>
            <w:tcBorders>
              <w:top w:val="single" w:sz="4" w:space="0" w:color="auto"/>
              <w:left w:val="single" w:sz="4" w:space="0" w:color="auto"/>
              <w:bottom w:val="single" w:sz="4" w:space="0" w:color="auto"/>
              <w:right w:val="single" w:sz="4" w:space="0" w:color="auto"/>
            </w:tcBorders>
            <w:vAlign w:val="center"/>
            <w:hideMark/>
          </w:tcPr>
          <w:p w:rsidR="000D2D61" w:rsidRPr="000D2D61" w:rsidRDefault="000D2D61" w:rsidP="000D2D61">
            <w:pPr>
              <w:spacing w:after="0" w:line="240" w:lineRule="auto"/>
              <w:jc w:val="center"/>
              <w:rPr>
                <w:rFonts w:ascii="Times New Roman" w:eastAsia="Times New Roman" w:hAnsi="Times New Roman" w:cs="Times New Roman"/>
                <w:color w:val="000000" w:themeColor="text1"/>
                <w:sz w:val="24"/>
                <w:szCs w:val="24"/>
              </w:rPr>
            </w:pPr>
            <w:r w:rsidRPr="000D2D61">
              <w:rPr>
                <w:rFonts w:ascii="Times New Roman" w:hAnsi="Times New Roman" w:cs="Times New Roman"/>
                <w:color w:val="000000" w:themeColor="text1"/>
                <w:sz w:val="24"/>
                <w:szCs w:val="24"/>
              </w:rPr>
              <w:t>21:19:130101:571</w:t>
            </w:r>
          </w:p>
        </w:tc>
        <w:tc>
          <w:tcPr>
            <w:tcW w:w="1476" w:type="dxa"/>
            <w:tcBorders>
              <w:top w:val="single" w:sz="4" w:space="0" w:color="auto"/>
              <w:left w:val="single" w:sz="4" w:space="0" w:color="auto"/>
              <w:bottom w:val="single" w:sz="4" w:space="0" w:color="auto"/>
              <w:right w:val="single" w:sz="4" w:space="0" w:color="auto"/>
            </w:tcBorders>
            <w:vAlign w:val="center"/>
            <w:hideMark/>
          </w:tcPr>
          <w:p w:rsidR="000D2D61" w:rsidRPr="000D2D61" w:rsidRDefault="000D2D61" w:rsidP="000D2D61">
            <w:pPr>
              <w:spacing w:after="0" w:line="240" w:lineRule="auto"/>
              <w:jc w:val="center"/>
              <w:rPr>
                <w:rFonts w:ascii="Times New Roman" w:eastAsia="Times New Roman" w:hAnsi="Times New Roman" w:cs="Times New Roman"/>
                <w:color w:val="000000" w:themeColor="text1"/>
                <w:sz w:val="24"/>
                <w:szCs w:val="24"/>
              </w:rPr>
            </w:pPr>
            <w:r w:rsidRPr="000D2D61">
              <w:rPr>
                <w:rFonts w:ascii="Times New Roman" w:hAnsi="Times New Roman" w:cs="Times New Roman"/>
                <w:color w:val="000000" w:themeColor="text1"/>
                <w:sz w:val="24"/>
                <w:szCs w:val="24"/>
              </w:rPr>
              <w:t>366693</w:t>
            </w:r>
          </w:p>
        </w:tc>
        <w:tc>
          <w:tcPr>
            <w:tcW w:w="2088" w:type="dxa"/>
            <w:tcBorders>
              <w:top w:val="single" w:sz="4" w:space="0" w:color="auto"/>
              <w:left w:val="single" w:sz="4" w:space="0" w:color="auto"/>
              <w:bottom w:val="single" w:sz="4" w:space="0" w:color="auto"/>
              <w:right w:val="single" w:sz="4" w:space="0" w:color="auto"/>
            </w:tcBorders>
            <w:vAlign w:val="center"/>
            <w:hideMark/>
          </w:tcPr>
          <w:p w:rsidR="000D2D61" w:rsidRPr="000D2D61" w:rsidRDefault="000D2D61" w:rsidP="000D2D61">
            <w:pPr>
              <w:spacing w:after="0" w:line="240" w:lineRule="auto"/>
              <w:jc w:val="center"/>
              <w:rPr>
                <w:rFonts w:ascii="Times New Roman" w:eastAsia="Times New Roman" w:hAnsi="Times New Roman" w:cs="Times New Roman"/>
                <w:color w:val="000000" w:themeColor="text1"/>
                <w:sz w:val="24"/>
                <w:szCs w:val="24"/>
              </w:rPr>
            </w:pPr>
            <w:r w:rsidRPr="000D2D61">
              <w:rPr>
                <w:rFonts w:ascii="Times New Roman" w:hAnsi="Times New Roman" w:cs="Times New Roman"/>
                <w:color w:val="000000" w:themeColor="text1"/>
                <w:sz w:val="24"/>
                <w:szCs w:val="24"/>
              </w:rPr>
              <w:t>Земельный участок</w:t>
            </w:r>
          </w:p>
        </w:tc>
      </w:tr>
    </w:tbl>
    <w:p w:rsidR="000D2D61" w:rsidRPr="000D2D61" w:rsidRDefault="000D2D61" w:rsidP="000D2D61">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ar-SA"/>
        </w:rPr>
      </w:pPr>
    </w:p>
    <w:p w:rsidR="000D2D61" w:rsidRPr="000D2D61" w:rsidRDefault="000D2D61" w:rsidP="000D2D61">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ar-SA"/>
        </w:rPr>
      </w:pPr>
      <w:r w:rsidRPr="000D2D61">
        <w:rPr>
          <w:rFonts w:ascii="Times New Roman" w:eastAsia="Calibri" w:hAnsi="Times New Roman" w:cs="Times New Roman"/>
          <w:color w:val="000000" w:themeColor="text1"/>
          <w:sz w:val="24"/>
          <w:szCs w:val="24"/>
          <w:lang w:eastAsia="ar-SA"/>
        </w:rPr>
        <w:t>2.Информационному о</w:t>
      </w:r>
      <w:r w:rsidRPr="000D2D61">
        <w:rPr>
          <w:rFonts w:ascii="Times New Roman" w:hAnsi="Times New Roman" w:cs="Times New Roman"/>
          <w:color w:val="000000" w:themeColor="text1"/>
          <w:sz w:val="24"/>
          <w:szCs w:val="24"/>
          <w:shd w:val="clear" w:color="auto" w:fill="FFFFFF"/>
        </w:rPr>
        <w:t xml:space="preserve">тделу  </w:t>
      </w:r>
      <w:r w:rsidRPr="000D2D61">
        <w:rPr>
          <w:rFonts w:ascii="Times New Roman" w:hAnsi="Times New Roman" w:cs="Times New Roman"/>
          <w:color w:val="000000" w:themeColor="text1"/>
          <w:sz w:val="24"/>
          <w:szCs w:val="24"/>
        </w:rPr>
        <w:t>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p>
    <w:p w:rsidR="000D2D61" w:rsidRPr="000D2D61" w:rsidRDefault="000D2D61" w:rsidP="000D2D6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D2D61">
        <w:rPr>
          <w:rFonts w:ascii="Times New Roman" w:eastAsia="Calibri" w:hAnsi="Times New Roman" w:cs="Times New Roman"/>
          <w:color w:val="000000" w:themeColor="text1"/>
          <w:sz w:val="24"/>
          <w:szCs w:val="24"/>
          <w:lang w:eastAsia="ar-SA"/>
        </w:rPr>
        <w:t xml:space="preserve">3. </w:t>
      </w:r>
      <w:r w:rsidRPr="000D2D61">
        <w:rPr>
          <w:rFonts w:ascii="Times New Roman" w:hAnsi="Times New Roman" w:cs="Times New Roman"/>
          <w:color w:val="000000" w:themeColor="text1"/>
          <w:sz w:val="24"/>
          <w:szCs w:val="24"/>
        </w:rPr>
        <w:t>Контроль за выполнением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rsidR="00326982" w:rsidRPr="000D2D61" w:rsidRDefault="00326982" w:rsidP="000D2D61">
      <w:pPr>
        <w:suppressAutoHyphens/>
        <w:spacing w:after="0" w:line="240" w:lineRule="auto"/>
        <w:jc w:val="both"/>
        <w:rPr>
          <w:rFonts w:ascii="Times New Roman" w:eastAsia="Calibri" w:hAnsi="Times New Roman" w:cs="Times New Roman"/>
          <w:color w:val="000000" w:themeColor="text1"/>
          <w:sz w:val="24"/>
          <w:szCs w:val="24"/>
          <w:lang w:eastAsia="ar-SA"/>
        </w:rPr>
      </w:pPr>
    </w:p>
    <w:p w:rsidR="00326982" w:rsidRDefault="00326982" w:rsidP="00326982">
      <w:pPr>
        <w:suppressAutoHyphens/>
        <w:spacing w:after="0" w:line="240" w:lineRule="auto"/>
        <w:jc w:val="both"/>
        <w:rPr>
          <w:rFonts w:ascii="Times New Roman" w:eastAsia="Calibri" w:hAnsi="Times New Roman" w:cs="Times New Roman"/>
          <w:color w:val="000000"/>
          <w:sz w:val="24"/>
          <w:szCs w:val="24"/>
          <w:lang w:eastAsia="ar-SA"/>
        </w:rPr>
      </w:pPr>
    </w:p>
    <w:p w:rsidR="00326982" w:rsidRPr="00326982" w:rsidRDefault="00326982" w:rsidP="00326982">
      <w:pPr>
        <w:suppressAutoHyphens/>
        <w:spacing w:after="0" w:line="240" w:lineRule="auto"/>
        <w:jc w:val="both"/>
        <w:rPr>
          <w:rFonts w:ascii="Times New Roman" w:eastAsia="Calibri" w:hAnsi="Times New Roman" w:cs="Times New Roman"/>
          <w:color w:val="000000"/>
          <w:sz w:val="24"/>
          <w:szCs w:val="24"/>
          <w:lang w:eastAsia="ar-SA"/>
        </w:rPr>
      </w:pPr>
      <w:r w:rsidRPr="00326982">
        <w:rPr>
          <w:rFonts w:ascii="Times New Roman" w:hAnsi="Times New Roman" w:cs="Times New Roman"/>
          <w:sz w:val="24"/>
          <w:szCs w:val="24"/>
        </w:rPr>
        <w:t>Глава   Урмарского</w:t>
      </w:r>
    </w:p>
    <w:p w:rsidR="00326982" w:rsidRPr="00326982" w:rsidRDefault="00326982" w:rsidP="00326982">
      <w:pPr>
        <w:suppressAutoHyphens/>
        <w:spacing w:after="0" w:line="240" w:lineRule="auto"/>
        <w:jc w:val="both"/>
        <w:rPr>
          <w:rFonts w:ascii="Times New Roman" w:hAnsi="Times New Roman" w:cs="Times New Roman"/>
          <w:sz w:val="24"/>
          <w:szCs w:val="24"/>
        </w:rPr>
      </w:pPr>
      <w:r w:rsidRPr="00326982">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326982">
        <w:rPr>
          <w:rFonts w:ascii="Times New Roman" w:hAnsi="Times New Roman" w:cs="Times New Roman"/>
          <w:sz w:val="24"/>
          <w:szCs w:val="24"/>
        </w:rPr>
        <w:t xml:space="preserve"> В.В. Шигильдеев</w:t>
      </w:r>
    </w:p>
    <w:p w:rsidR="00326982" w:rsidRPr="00326982" w:rsidRDefault="00326982" w:rsidP="00326982">
      <w:pPr>
        <w:spacing w:after="0" w:line="240" w:lineRule="auto"/>
        <w:jc w:val="both"/>
        <w:rPr>
          <w:rFonts w:ascii="Times New Roman" w:hAnsi="Times New Roman" w:cs="Times New Roman"/>
          <w:sz w:val="24"/>
          <w:szCs w:val="24"/>
        </w:rPr>
      </w:pPr>
    </w:p>
    <w:p w:rsidR="00326982" w:rsidRDefault="00326982" w:rsidP="00326982">
      <w:pPr>
        <w:spacing w:after="0" w:line="240" w:lineRule="auto"/>
        <w:jc w:val="both"/>
        <w:rPr>
          <w:rFonts w:ascii="Times New Roman" w:hAnsi="Times New Roman" w:cs="Times New Roman"/>
          <w:sz w:val="20"/>
          <w:szCs w:val="20"/>
        </w:rPr>
      </w:pPr>
    </w:p>
    <w:p w:rsidR="00326982" w:rsidRPr="00326982" w:rsidRDefault="00326982" w:rsidP="00326982">
      <w:pPr>
        <w:spacing w:after="0" w:line="240" w:lineRule="auto"/>
        <w:jc w:val="both"/>
        <w:rPr>
          <w:rFonts w:ascii="Times New Roman" w:hAnsi="Times New Roman" w:cs="Times New Roman"/>
          <w:sz w:val="20"/>
          <w:szCs w:val="20"/>
        </w:rPr>
      </w:pPr>
      <w:r w:rsidRPr="00326982">
        <w:rPr>
          <w:rFonts w:ascii="Times New Roman" w:hAnsi="Times New Roman" w:cs="Times New Roman"/>
          <w:sz w:val="20"/>
          <w:szCs w:val="20"/>
        </w:rPr>
        <w:t>Степанов Леонид Владимирович</w:t>
      </w:r>
    </w:p>
    <w:p w:rsidR="00326982" w:rsidRPr="00326982" w:rsidRDefault="00326982" w:rsidP="00326982">
      <w:pPr>
        <w:spacing w:after="0" w:line="240" w:lineRule="auto"/>
        <w:rPr>
          <w:rFonts w:ascii="Times New Roman" w:hAnsi="Times New Roman" w:cs="Times New Roman"/>
          <w:sz w:val="20"/>
          <w:szCs w:val="20"/>
        </w:rPr>
      </w:pPr>
      <w:r w:rsidRPr="00326982">
        <w:rPr>
          <w:rFonts w:ascii="Times New Roman" w:hAnsi="Times New Roman" w:cs="Times New Roman"/>
          <w:sz w:val="20"/>
          <w:szCs w:val="20"/>
        </w:rPr>
        <w:t>8(835-44) 2-10-20</w:t>
      </w:r>
    </w:p>
    <w:p w:rsidR="00326982" w:rsidRPr="00326982" w:rsidRDefault="00326982" w:rsidP="00326982">
      <w:pPr>
        <w:spacing w:after="0" w:line="240" w:lineRule="auto"/>
        <w:ind w:right="4819"/>
        <w:jc w:val="both"/>
        <w:rPr>
          <w:rFonts w:ascii="Times New Roman" w:eastAsia="Calibri" w:hAnsi="Times New Roman" w:cs="Times New Roman"/>
          <w:sz w:val="20"/>
          <w:szCs w:val="20"/>
        </w:rPr>
      </w:pPr>
    </w:p>
    <w:p w:rsidR="0006185D" w:rsidRPr="00326982" w:rsidRDefault="0006185D" w:rsidP="00326982">
      <w:pPr>
        <w:tabs>
          <w:tab w:val="left" w:pos="3600"/>
        </w:tabs>
        <w:spacing w:after="0" w:line="240" w:lineRule="auto"/>
        <w:ind w:right="4962"/>
        <w:jc w:val="both"/>
        <w:rPr>
          <w:rFonts w:ascii="Times New Roman" w:hAnsi="Times New Roman" w:cs="Times New Roman"/>
          <w:sz w:val="24"/>
          <w:szCs w:val="24"/>
        </w:rPr>
      </w:pPr>
    </w:p>
    <w:sectPr w:rsidR="0006185D" w:rsidRPr="00326982" w:rsidSect="00326982">
      <w:headerReference w:type="default" r:id="rId10"/>
      <w:pgSz w:w="11906" w:h="16838"/>
      <w:pgMar w:top="1134" w:right="707" w:bottom="28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B83" w:rsidRDefault="00DB2B83" w:rsidP="00C65999">
      <w:pPr>
        <w:spacing w:after="0" w:line="240" w:lineRule="auto"/>
      </w:pPr>
      <w:r>
        <w:separator/>
      </w:r>
    </w:p>
  </w:endnote>
  <w:endnote w:type="continuationSeparator" w:id="0">
    <w:p w:rsidR="00DB2B83" w:rsidRDefault="00DB2B8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panose1 w:val="00000000000000000000"/>
    <w:charset w:val="00"/>
    <w:family w:val="auto"/>
    <w:pitch w:val="variable"/>
    <w:sig w:usb0="00000203" w:usb1="00000000" w:usb2="00000000" w:usb3="00000000" w:csb0="00000005" w:csb1="00000000"/>
  </w:font>
  <w:font w:name="Lucida Sans">
    <w:panose1 w:val="020206030504050203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panose1 w:val="00000000000000000000"/>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B83" w:rsidRDefault="00DB2B83" w:rsidP="00C65999">
      <w:pPr>
        <w:spacing w:after="0" w:line="240" w:lineRule="auto"/>
      </w:pPr>
      <w:r>
        <w:separator/>
      </w:r>
    </w:p>
  </w:footnote>
  <w:footnote w:type="continuationSeparator" w:id="0">
    <w:p w:rsidR="00DB2B83" w:rsidRDefault="00DB2B8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2F2" w:rsidRDefault="00FE22F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6">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8">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3">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4">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12"/>
  </w:num>
  <w:num w:numId="3">
    <w:abstractNumId w:val="11"/>
  </w:num>
  <w:num w:numId="4">
    <w:abstractNumId w:val="6"/>
  </w:num>
  <w:num w:numId="5">
    <w:abstractNumId w:val="10"/>
  </w:num>
  <w:num w:numId="6">
    <w:abstractNumId w:val="7"/>
  </w:num>
  <w:num w:numId="7">
    <w:abstractNumId w:val="15"/>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134"/>
    <w:rsid w:val="00013E82"/>
    <w:rsid w:val="00014F74"/>
    <w:rsid w:val="000161FF"/>
    <w:rsid w:val="00017FC7"/>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185D"/>
    <w:rsid w:val="00062059"/>
    <w:rsid w:val="0006261A"/>
    <w:rsid w:val="00062BC8"/>
    <w:rsid w:val="00064727"/>
    <w:rsid w:val="00065A23"/>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1F7"/>
    <w:rsid w:val="000C1A91"/>
    <w:rsid w:val="000C2AED"/>
    <w:rsid w:val="000C39F1"/>
    <w:rsid w:val="000C403B"/>
    <w:rsid w:val="000C66C2"/>
    <w:rsid w:val="000C6709"/>
    <w:rsid w:val="000C786A"/>
    <w:rsid w:val="000C7E4B"/>
    <w:rsid w:val="000D08C5"/>
    <w:rsid w:val="000D2361"/>
    <w:rsid w:val="000D25F9"/>
    <w:rsid w:val="000D2D61"/>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02BA"/>
    <w:rsid w:val="001616D0"/>
    <w:rsid w:val="001662B2"/>
    <w:rsid w:val="00170640"/>
    <w:rsid w:val="00170A9D"/>
    <w:rsid w:val="00170F0F"/>
    <w:rsid w:val="001728CD"/>
    <w:rsid w:val="0017614E"/>
    <w:rsid w:val="001764EB"/>
    <w:rsid w:val="0017744E"/>
    <w:rsid w:val="00180746"/>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17FC9"/>
    <w:rsid w:val="002216D5"/>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6BC"/>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4EBE"/>
    <w:rsid w:val="002E597A"/>
    <w:rsid w:val="002E62DF"/>
    <w:rsid w:val="002F13F3"/>
    <w:rsid w:val="002F265D"/>
    <w:rsid w:val="002F2F44"/>
    <w:rsid w:val="002F3371"/>
    <w:rsid w:val="003005EA"/>
    <w:rsid w:val="003038F5"/>
    <w:rsid w:val="00303A03"/>
    <w:rsid w:val="00304375"/>
    <w:rsid w:val="003079AB"/>
    <w:rsid w:val="00310F3D"/>
    <w:rsid w:val="003119B7"/>
    <w:rsid w:val="003121E2"/>
    <w:rsid w:val="0031358E"/>
    <w:rsid w:val="003139A6"/>
    <w:rsid w:val="0031436D"/>
    <w:rsid w:val="0031541B"/>
    <w:rsid w:val="00315E3A"/>
    <w:rsid w:val="003161B3"/>
    <w:rsid w:val="00316A2C"/>
    <w:rsid w:val="00317EC7"/>
    <w:rsid w:val="00317F0B"/>
    <w:rsid w:val="00320633"/>
    <w:rsid w:val="00320D8D"/>
    <w:rsid w:val="00322A7E"/>
    <w:rsid w:val="00325E4F"/>
    <w:rsid w:val="003263AA"/>
    <w:rsid w:val="0032665A"/>
    <w:rsid w:val="00326982"/>
    <w:rsid w:val="00326AD2"/>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5B18"/>
    <w:rsid w:val="00377AA8"/>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03B6"/>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067B2"/>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D0496"/>
    <w:rsid w:val="005D1B23"/>
    <w:rsid w:val="005D237B"/>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5722E"/>
    <w:rsid w:val="0066022A"/>
    <w:rsid w:val="00661419"/>
    <w:rsid w:val="00661C51"/>
    <w:rsid w:val="00662C8B"/>
    <w:rsid w:val="0066313D"/>
    <w:rsid w:val="00664105"/>
    <w:rsid w:val="006648FA"/>
    <w:rsid w:val="00664AA3"/>
    <w:rsid w:val="006668B8"/>
    <w:rsid w:val="006702A4"/>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877"/>
    <w:rsid w:val="006B5DF4"/>
    <w:rsid w:val="006B60CD"/>
    <w:rsid w:val="006B65B1"/>
    <w:rsid w:val="006B6D25"/>
    <w:rsid w:val="006C459F"/>
    <w:rsid w:val="006C5A53"/>
    <w:rsid w:val="006C78B2"/>
    <w:rsid w:val="006D12A4"/>
    <w:rsid w:val="006D43F9"/>
    <w:rsid w:val="006D5939"/>
    <w:rsid w:val="006D5DBD"/>
    <w:rsid w:val="006D6533"/>
    <w:rsid w:val="006D661B"/>
    <w:rsid w:val="006D7DD0"/>
    <w:rsid w:val="006E0731"/>
    <w:rsid w:val="006E1949"/>
    <w:rsid w:val="006E357C"/>
    <w:rsid w:val="006E3F55"/>
    <w:rsid w:val="006E4A49"/>
    <w:rsid w:val="006E5963"/>
    <w:rsid w:val="006F012D"/>
    <w:rsid w:val="006F1676"/>
    <w:rsid w:val="006F3A36"/>
    <w:rsid w:val="006F46AB"/>
    <w:rsid w:val="006F640C"/>
    <w:rsid w:val="006F74A5"/>
    <w:rsid w:val="007029C8"/>
    <w:rsid w:val="00702CFC"/>
    <w:rsid w:val="00702F32"/>
    <w:rsid w:val="00703888"/>
    <w:rsid w:val="007041B3"/>
    <w:rsid w:val="00704484"/>
    <w:rsid w:val="0070676E"/>
    <w:rsid w:val="007073C9"/>
    <w:rsid w:val="0071264D"/>
    <w:rsid w:val="00713AC5"/>
    <w:rsid w:val="00715325"/>
    <w:rsid w:val="00721BFE"/>
    <w:rsid w:val="00723DDB"/>
    <w:rsid w:val="00725E67"/>
    <w:rsid w:val="00726543"/>
    <w:rsid w:val="00727A0A"/>
    <w:rsid w:val="00727E81"/>
    <w:rsid w:val="00731539"/>
    <w:rsid w:val="007339E5"/>
    <w:rsid w:val="00733B5C"/>
    <w:rsid w:val="00734EAB"/>
    <w:rsid w:val="00737B12"/>
    <w:rsid w:val="00743425"/>
    <w:rsid w:val="007454C2"/>
    <w:rsid w:val="00752894"/>
    <w:rsid w:val="00756842"/>
    <w:rsid w:val="00756FF9"/>
    <w:rsid w:val="007605AD"/>
    <w:rsid w:val="0076144C"/>
    <w:rsid w:val="00761FC6"/>
    <w:rsid w:val="007625B3"/>
    <w:rsid w:val="00763130"/>
    <w:rsid w:val="00763A74"/>
    <w:rsid w:val="00765A2E"/>
    <w:rsid w:val="00767ADA"/>
    <w:rsid w:val="007716C8"/>
    <w:rsid w:val="007718BE"/>
    <w:rsid w:val="0077385D"/>
    <w:rsid w:val="007756CE"/>
    <w:rsid w:val="00776BB3"/>
    <w:rsid w:val="007776A4"/>
    <w:rsid w:val="0078086C"/>
    <w:rsid w:val="00780C02"/>
    <w:rsid w:val="00780D05"/>
    <w:rsid w:val="00781201"/>
    <w:rsid w:val="00784853"/>
    <w:rsid w:val="007913B3"/>
    <w:rsid w:val="00791CF8"/>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B53"/>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238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19E8"/>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A6B"/>
    <w:rsid w:val="008D5F18"/>
    <w:rsid w:val="008E121C"/>
    <w:rsid w:val="008E1518"/>
    <w:rsid w:val="008E1B79"/>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3721"/>
    <w:rsid w:val="00915FA3"/>
    <w:rsid w:val="0091609E"/>
    <w:rsid w:val="00917C0B"/>
    <w:rsid w:val="009200CF"/>
    <w:rsid w:val="009232EF"/>
    <w:rsid w:val="009235B9"/>
    <w:rsid w:val="00923BD2"/>
    <w:rsid w:val="00923F56"/>
    <w:rsid w:val="00925569"/>
    <w:rsid w:val="00926753"/>
    <w:rsid w:val="00931861"/>
    <w:rsid w:val="00931F74"/>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86F7D"/>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5D81"/>
    <w:rsid w:val="009E70FA"/>
    <w:rsid w:val="009E72EE"/>
    <w:rsid w:val="009F0E54"/>
    <w:rsid w:val="009F1A64"/>
    <w:rsid w:val="009F1C23"/>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16023"/>
    <w:rsid w:val="00A239EA"/>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49EC"/>
    <w:rsid w:val="00A6754F"/>
    <w:rsid w:val="00A723B1"/>
    <w:rsid w:val="00A72DB7"/>
    <w:rsid w:val="00A73704"/>
    <w:rsid w:val="00A740AD"/>
    <w:rsid w:val="00A76B68"/>
    <w:rsid w:val="00A77F14"/>
    <w:rsid w:val="00A815CA"/>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213D"/>
    <w:rsid w:val="00AB25FE"/>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202B0"/>
    <w:rsid w:val="00B20BBA"/>
    <w:rsid w:val="00B217F4"/>
    <w:rsid w:val="00B2282D"/>
    <w:rsid w:val="00B23063"/>
    <w:rsid w:val="00B230D9"/>
    <w:rsid w:val="00B234DC"/>
    <w:rsid w:val="00B23DC9"/>
    <w:rsid w:val="00B24A21"/>
    <w:rsid w:val="00B25DA6"/>
    <w:rsid w:val="00B26179"/>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886"/>
    <w:rsid w:val="00B86DEA"/>
    <w:rsid w:val="00B871F4"/>
    <w:rsid w:val="00B9175A"/>
    <w:rsid w:val="00B93661"/>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5901"/>
    <w:rsid w:val="00BB60D3"/>
    <w:rsid w:val="00BB79B6"/>
    <w:rsid w:val="00BC0CF1"/>
    <w:rsid w:val="00BC24E5"/>
    <w:rsid w:val="00BC3EEF"/>
    <w:rsid w:val="00BC768C"/>
    <w:rsid w:val="00BD0B05"/>
    <w:rsid w:val="00BD1D2F"/>
    <w:rsid w:val="00BD200A"/>
    <w:rsid w:val="00BD24C7"/>
    <w:rsid w:val="00BD4D99"/>
    <w:rsid w:val="00BD4EF1"/>
    <w:rsid w:val="00BD4FE0"/>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7213"/>
    <w:rsid w:val="00CA0397"/>
    <w:rsid w:val="00CA10E9"/>
    <w:rsid w:val="00CA3945"/>
    <w:rsid w:val="00CA396A"/>
    <w:rsid w:val="00CA4628"/>
    <w:rsid w:val="00CA67DB"/>
    <w:rsid w:val="00CA6BCE"/>
    <w:rsid w:val="00CA77A7"/>
    <w:rsid w:val="00CB2CD9"/>
    <w:rsid w:val="00CB46F0"/>
    <w:rsid w:val="00CB4F73"/>
    <w:rsid w:val="00CB60E0"/>
    <w:rsid w:val="00CB7D3E"/>
    <w:rsid w:val="00CC02B6"/>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2B7A"/>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2B83"/>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3153"/>
    <w:rsid w:val="00E75379"/>
    <w:rsid w:val="00E76817"/>
    <w:rsid w:val="00E80AAB"/>
    <w:rsid w:val="00E81E69"/>
    <w:rsid w:val="00E84586"/>
    <w:rsid w:val="00E84ABA"/>
    <w:rsid w:val="00E85764"/>
    <w:rsid w:val="00E85AF6"/>
    <w:rsid w:val="00E9061D"/>
    <w:rsid w:val="00E912DE"/>
    <w:rsid w:val="00E9166D"/>
    <w:rsid w:val="00E9634E"/>
    <w:rsid w:val="00E966EB"/>
    <w:rsid w:val="00EA04B1"/>
    <w:rsid w:val="00EA0A19"/>
    <w:rsid w:val="00EA117D"/>
    <w:rsid w:val="00EA1E39"/>
    <w:rsid w:val="00EA45DB"/>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2D9D"/>
    <w:rsid w:val="00ED3087"/>
    <w:rsid w:val="00ED70E6"/>
    <w:rsid w:val="00EE1595"/>
    <w:rsid w:val="00EE1F82"/>
    <w:rsid w:val="00EE46A2"/>
    <w:rsid w:val="00EE4895"/>
    <w:rsid w:val="00EE505B"/>
    <w:rsid w:val="00EE526C"/>
    <w:rsid w:val="00EE65B7"/>
    <w:rsid w:val="00EE6D20"/>
    <w:rsid w:val="00EE7C3E"/>
    <w:rsid w:val="00EF1A1C"/>
    <w:rsid w:val="00EF20C7"/>
    <w:rsid w:val="00EF28AD"/>
    <w:rsid w:val="00EF3CDA"/>
    <w:rsid w:val="00EF4880"/>
    <w:rsid w:val="00EF4A15"/>
    <w:rsid w:val="00EF4BF5"/>
    <w:rsid w:val="00EF52B1"/>
    <w:rsid w:val="00EF5470"/>
    <w:rsid w:val="00EF7DF8"/>
    <w:rsid w:val="00EF7FB6"/>
    <w:rsid w:val="00F009ED"/>
    <w:rsid w:val="00F02434"/>
    <w:rsid w:val="00F0303E"/>
    <w:rsid w:val="00F039A2"/>
    <w:rsid w:val="00F03F99"/>
    <w:rsid w:val="00F06241"/>
    <w:rsid w:val="00F07668"/>
    <w:rsid w:val="00F076F3"/>
    <w:rsid w:val="00F07DD6"/>
    <w:rsid w:val="00F11658"/>
    <w:rsid w:val="00F124C0"/>
    <w:rsid w:val="00F14AB7"/>
    <w:rsid w:val="00F166A9"/>
    <w:rsid w:val="00F16A42"/>
    <w:rsid w:val="00F17F8D"/>
    <w:rsid w:val="00F219A6"/>
    <w:rsid w:val="00F23478"/>
    <w:rsid w:val="00F25E07"/>
    <w:rsid w:val="00F267C2"/>
    <w:rsid w:val="00F30537"/>
    <w:rsid w:val="00F30EB4"/>
    <w:rsid w:val="00F3120C"/>
    <w:rsid w:val="00F32D9E"/>
    <w:rsid w:val="00F330DA"/>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5F04"/>
    <w:rsid w:val="00FC69FA"/>
    <w:rsid w:val="00FD125E"/>
    <w:rsid w:val="00FD4BE7"/>
    <w:rsid w:val="00FD6E05"/>
    <w:rsid w:val="00FD79B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0868575">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30D7-AEE5-4002-8AEB-32C0357F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258</Words>
  <Characters>1474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Приемная администрации Урмарского района</cp:lastModifiedBy>
  <cp:revision>152</cp:revision>
  <cp:lastPrinted>2024-08-26T13:56:00Z</cp:lastPrinted>
  <dcterms:created xsi:type="dcterms:W3CDTF">2024-06-07T07:05:00Z</dcterms:created>
  <dcterms:modified xsi:type="dcterms:W3CDTF">2024-08-26T13:56:00Z</dcterms:modified>
</cp:coreProperties>
</file>