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C4C5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03.06.</w:t>
            </w:r>
            <w:r w:rsidR="001B71A4">
              <w:rPr>
                <w:noProof/>
                <w:color w:val="000000"/>
                <w:kern w:val="0"/>
                <w:sz w:val="26"/>
                <w:szCs w:val="20"/>
                <w:lang w:eastAsia="ru-RU"/>
              </w:rPr>
              <w:t>2024</w:t>
            </w:r>
            <w:r>
              <w:rPr>
                <w:noProof/>
                <w:color w:val="000000"/>
                <w:kern w:val="0"/>
                <w:sz w:val="26"/>
                <w:szCs w:val="20"/>
                <w:lang w:eastAsia="ru-RU"/>
              </w:rPr>
              <w:t xml:space="preserve"> № 544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C4C5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03.06.</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544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CF5999">
      <w:pPr>
        <w:spacing w:line="240" w:lineRule="auto"/>
        <w:ind w:right="5385" w:firstLine="0"/>
        <w:rPr>
          <w:sz w:val="28"/>
          <w:szCs w:val="28"/>
        </w:rPr>
      </w:pPr>
    </w:p>
    <w:p w:rsidR="00580C65" w:rsidRPr="002863E9" w:rsidRDefault="00580C65" w:rsidP="00CF5999">
      <w:pPr>
        <w:spacing w:line="240" w:lineRule="auto"/>
        <w:ind w:right="5385" w:firstLine="0"/>
        <w:rPr>
          <w:kern w:val="2"/>
          <w:sz w:val="16"/>
          <w:szCs w:val="16"/>
        </w:rPr>
      </w:pPr>
    </w:p>
    <w:p w:rsidR="00CF5999" w:rsidRPr="00CF5999" w:rsidRDefault="00CF5999" w:rsidP="00CF5999">
      <w:pPr>
        <w:suppressAutoHyphens w:val="0"/>
        <w:spacing w:line="240" w:lineRule="auto"/>
        <w:ind w:right="5385" w:firstLine="0"/>
        <w:rPr>
          <w:rFonts w:eastAsia="Calibri"/>
          <w:bCs/>
          <w:kern w:val="0"/>
          <w:sz w:val="28"/>
          <w:szCs w:val="28"/>
          <w:lang w:eastAsia="en-US"/>
        </w:rPr>
      </w:pPr>
      <w:r w:rsidRPr="00CF5999">
        <w:rPr>
          <w:rFonts w:eastAsia="Calibri"/>
          <w:bCs/>
          <w:kern w:val="0"/>
          <w:sz w:val="28"/>
          <w:szCs w:val="28"/>
          <w:lang w:eastAsia="en-US"/>
        </w:rPr>
        <w:t>Об аукционной комиссии по проведению аукционов на право размещения нестационарных торговых объектов на территории Янтиковского муниципального округа Чувашской Республики</w:t>
      </w:r>
    </w:p>
    <w:p w:rsidR="00CF5999" w:rsidRPr="00CF5999" w:rsidRDefault="00CF5999" w:rsidP="00CF5999">
      <w:pPr>
        <w:suppressAutoHyphens w:val="0"/>
        <w:spacing w:line="240" w:lineRule="auto"/>
        <w:ind w:right="5385" w:firstLine="0"/>
        <w:rPr>
          <w:rFonts w:eastAsia="Calibri"/>
          <w:bCs/>
          <w:kern w:val="0"/>
          <w:sz w:val="28"/>
          <w:szCs w:val="28"/>
          <w:lang w:eastAsia="en-US"/>
        </w:rPr>
      </w:pPr>
    </w:p>
    <w:p w:rsidR="00CF5999" w:rsidRPr="00CF5999" w:rsidRDefault="00CF5999" w:rsidP="00CF5999">
      <w:pPr>
        <w:suppressAutoHyphens w:val="0"/>
        <w:spacing w:line="240" w:lineRule="auto"/>
        <w:ind w:right="5385" w:firstLine="0"/>
        <w:rPr>
          <w:rFonts w:eastAsia="Calibri"/>
          <w:bCs/>
          <w:kern w:val="0"/>
          <w:sz w:val="16"/>
          <w:szCs w:val="16"/>
          <w:lang w:eastAsia="en-US"/>
        </w:rPr>
      </w:pPr>
    </w:p>
    <w:p w:rsidR="00CF5999" w:rsidRPr="00CF5999" w:rsidRDefault="00CF5999" w:rsidP="00CF5999">
      <w:pPr>
        <w:suppressAutoHyphens w:val="0"/>
        <w:spacing w:line="360" w:lineRule="auto"/>
        <w:rPr>
          <w:rFonts w:eastAsia="Calibri"/>
          <w:b/>
          <w:kern w:val="0"/>
          <w:sz w:val="28"/>
          <w:szCs w:val="28"/>
          <w:lang w:eastAsia="en-US"/>
        </w:rPr>
      </w:pPr>
      <w:bookmarkStart w:id="0" w:name="sub_1"/>
      <w:r w:rsidRPr="00CF5999">
        <w:rPr>
          <w:rFonts w:eastAsia="Calibri"/>
          <w:kern w:val="0"/>
          <w:sz w:val="28"/>
          <w:szCs w:val="28"/>
          <w:lang w:eastAsia="en-US"/>
        </w:rPr>
        <w:t xml:space="preserve">В соответствии с </w:t>
      </w:r>
      <w:r w:rsidRPr="00CF5999">
        <w:rPr>
          <w:rFonts w:ascii="Times New Roman CYR" w:hAnsi="Times New Roman CYR" w:cs="Times New Roman CYR"/>
          <w:kern w:val="0"/>
          <w:sz w:val="28"/>
          <w:szCs w:val="28"/>
          <w:lang w:eastAsia="ru-RU"/>
        </w:rPr>
        <w:t>Порядком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w:t>
      </w:r>
      <w:r w:rsidRPr="00CF5999">
        <w:rPr>
          <w:rFonts w:eastAsia="Calibri"/>
          <w:kern w:val="0"/>
          <w:sz w:val="28"/>
          <w:szCs w:val="28"/>
          <w:lang w:eastAsia="en-US"/>
        </w:rPr>
        <w:t xml:space="preserve">, утвержденным постановлением администрации Янтиковского муниципального округа от 15.12.2023 № 1454 «Об организации размещения нестационарных торговых объектов на территории Янтиковского муниципального округа Чувашской Республики», администрация Янтиковского муниципального округа </w:t>
      </w:r>
      <w:r>
        <w:rPr>
          <w:rFonts w:eastAsia="Calibri"/>
          <w:kern w:val="0"/>
          <w:sz w:val="28"/>
          <w:szCs w:val="28"/>
          <w:lang w:eastAsia="en-US"/>
        </w:rPr>
        <w:t xml:space="preserve">                                 </w:t>
      </w:r>
      <w:r w:rsidRPr="00CF5999">
        <w:rPr>
          <w:rFonts w:eastAsia="Calibri"/>
          <w:b/>
          <w:kern w:val="0"/>
          <w:sz w:val="28"/>
          <w:szCs w:val="28"/>
          <w:lang w:eastAsia="en-US"/>
        </w:rPr>
        <w:t>п о с т а н о в л я е т:</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xml:space="preserve">1. Утвердить Положение об аукционной комиссии по проведению аукционов на право размещения </w:t>
      </w:r>
      <w:r w:rsidRPr="00CF5999">
        <w:rPr>
          <w:rFonts w:eastAsia="Calibri"/>
          <w:bCs/>
          <w:kern w:val="0"/>
          <w:sz w:val="28"/>
          <w:szCs w:val="28"/>
          <w:lang w:eastAsia="en-US"/>
        </w:rPr>
        <w:t>нестационарных торговых объектов на территории Янтиковского муниципального округа Чувашской Республики</w:t>
      </w:r>
      <w:r w:rsidRPr="00CF5999">
        <w:rPr>
          <w:rFonts w:eastAsia="Calibri"/>
          <w:kern w:val="0"/>
          <w:sz w:val="28"/>
          <w:szCs w:val="28"/>
          <w:lang w:eastAsia="en-US"/>
        </w:rPr>
        <w:t xml:space="preserve"> </w:t>
      </w:r>
      <w:r w:rsidR="00B46367">
        <w:rPr>
          <w:spacing w:val="2"/>
          <w:kern w:val="0"/>
          <w:sz w:val="28"/>
          <w:szCs w:val="28"/>
          <w:lang w:eastAsia="ru-RU"/>
        </w:rPr>
        <w:t>согласно приложению</w:t>
      </w:r>
      <w:r w:rsidRPr="00CF5999">
        <w:rPr>
          <w:spacing w:val="2"/>
          <w:kern w:val="0"/>
          <w:sz w:val="28"/>
          <w:szCs w:val="28"/>
          <w:lang w:eastAsia="ru-RU"/>
        </w:rPr>
        <w:t xml:space="preserve"> № 1</w:t>
      </w:r>
      <w:r w:rsidRPr="00CF5999">
        <w:rPr>
          <w:rFonts w:eastAsia="Calibri"/>
          <w:kern w:val="0"/>
          <w:sz w:val="28"/>
          <w:szCs w:val="28"/>
          <w:lang w:eastAsia="en-US"/>
        </w:rPr>
        <w:t xml:space="preserve"> к настоящему постановлению.</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xml:space="preserve">2. Создать аукционную комиссию по проведению аукционов на право размещения </w:t>
      </w:r>
      <w:r w:rsidRPr="00CF5999">
        <w:rPr>
          <w:rFonts w:eastAsia="Calibri"/>
          <w:bCs/>
          <w:kern w:val="0"/>
          <w:sz w:val="28"/>
          <w:szCs w:val="28"/>
          <w:lang w:eastAsia="en-US"/>
        </w:rPr>
        <w:t xml:space="preserve">нестационарных торговых объектов на территории Янтиковского муниципального округа Чувашской Республики </w:t>
      </w:r>
      <w:r w:rsidRPr="00CF5999">
        <w:rPr>
          <w:rFonts w:eastAsia="Calibri"/>
          <w:kern w:val="0"/>
          <w:sz w:val="28"/>
          <w:szCs w:val="28"/>
          <w:lang w:eastAsia="en-US"/>
        </w:rPr>
        <w:t xml:space="preserve">в составе согласно приложению № </w:t>
      </w:r>
      <w:r w:rsidRPr="00B46367">
        <w:rPr>
          <w:rFonts w:eastAsia="Calibri"/>
          <w:kern w:val="0"/>
          <w:sz w:val="28"/>
          <w:szCs w:val="28"/>
          <w:lang w:eastAsia="en-US"/>
        </w:rPr>
        <w:t>2</w:t>
      </w:r>
      <w:r w:rsidRPr="00CF5999">
        <w:rPr>
          <w:rFonts w:eastAsia="Calibri"/>
          <w:kern w:val="0"/>
          <w:sz w:val="28"/>
          <w:szCs w:val="28"/>
          <w:lang w:eastAsia="en-US"/>
        </w:rPr>
        <w:t xml:space="preserve"> к настоящему постановлению.</w:t>
      </w:r>
    </w:p>
    <w:p w:rsidR="00CF5999" w:rsidRPr="00CF5999" w:rsidRDefault="00CF5999" w:rsidP="00CF5999">
      <w:pPr>
        <w:suppressAutoHyphens w:val="0"/>
        <w:spacing w:line="360" w:lineRule="auto"/>
        <w:rPr>
          <w:rFonts w:eastAsia="Calibri"/>
          <w:kern w:val="0"/>
          <w:sz w:val="28"/>
          <w:szCs w:val="28"/>
          <w:lang w:eastAsia="en-US"/>
        </w:rPr>
      </w:pPr>
      <w:bookmarkStart w:id="1" w:name="sub_2"/>
      <w:bookmarkEnd w:id="0"/>
      <w:r w:rsidRPr="00CF5999">
        <w:rPr>
          <w:rFonts w:eastAsia="Calibri"/>
          <w:kern w:val="0"/>
          <w:sz w:val="28"/>
          <w:szCs w:val="28"/>
          <w:lang w:eastAsia="en-US"/>
        </w:rPr>
        <w:lastRenderedPageBreak/>
        <w:t>3. Признать утратившими силу:</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района Чувашской Республики от 08.05.2018 № 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района Чувашской Республики от 24.12.2018 № 553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района Чувашской Республики от 05.11.2019 № 563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района Чувашской Республики от 08.06.2020 № 292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района Чувашской Республики от 16.02.2021 № 73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района Чувашской Республики от 28.07.2021 № 395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lastRenderedPageBreak/>
        <w:t>- постановление администрации Янтиковского района Чувашской Республики от 28.10.2021 № 561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муниципального округа Чувашской Республики от 28.03.2023 № 248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постановление администрации Янтиковского муниципального округа Чувашской Республики от 26.04.2024 № 454 «О внесении изменений в постановление администрации Янтиковского района от 08.05.2018 №</w:t>
      </w:r>
      <w:r>
        <w:rPr>
          <w:rFonts w:eastAsia="Calibri"/>
          <w:kern w:val="0"/>
          <w:sz w:val="28"/>
          <w:szCs w:val="28"/>
          <w:lang w:eastAsia="en-US"/>
        </w:rPr>
        <w:t xml:space="preserve"> </w:t>
      </w:r>
      <w:r w:rsidRPr="00CF5999">
        <w:rPr>
          <w:rFonts w:eastAsia="Calibri"/>
          <w:kern w:val="0"/>
          <w:sz w:val="28"/>
          <w:szCs w:val="28"/>
          <w:lang w:eastAsia="en-US"/>
        </w:rPr>
        <w:t>221 «Об аукционной комиссии по проведению аукционов на право размещения нестационарных торговых объектов на территории Янтиковского района».</w:t>
      </w:r>
    </w:p>
    <w:bookmarkEnd w:id="1"/>
    <w:p w:rsidR="00CF5999" w:rsidRPr="00CF5999" w:rsidRDefault="00CF5999" w:rsidP="00CF5999">
      <w:pPr>
        <w:suppressAutoHyphens w:val="0"/>
        <w:spacing w:line="360" w:lineRule="auto"/>
        <w:rPr>
          <w:rFonts w:eastAsia="Calibri"/>
          <w:kern w:val="0"/>
          <w:sz w:val="28"/>
          <w:szCs w:val="28"/>
          <w:lang w:eastAsia="en-US"/>
        </w:rPr>
      </w:pPr>
      <w:r w:rsidRPr="00CF5999">
        <w:rPr>
          <w:rFonts w:eastAsia="Calibri"/>
          <w:kern w:val="0"/>
          <w:sz w:val="28"/>
          <w:szCs w:val="28"/>
          <w:lang w:eastAsia="en-US"/>
        </w:rPr>
        <w:t xml:space="preserve">4. Контроль за исполнением настоящего постановления возложить на заместителя главы администрации Янтиковского муниципального </w:t>
      </w:r>
      <w:r>
        <w:rPr>
          <w:rFonts w:eastAsia="Calibri"/>
          <w:kern w:val="0"/>
          <w:sz w:val="28"/>
          <w:szCs w:val="28"/>
          <w:lang w:eastAsia="en-US"/>
        </w:rPr>
        <w:t xml:space="preserve">                     округа</w:t>
      </w:r>
      <w:r w:rsidRPr="00CF5999">
        <w:rPr>
          <w:rFonts w:eastAsia="Calibri"/>
          <w:kern w:val="0"/>
          <w:sz w:val="28"/>
          <w:szCs w:val="28"/>
          <w:lang w:eastAsia="en-US"/>
        </w:rPr>
        <w:t>-начальника отдела экономики, земельных и имущественных отношений.</w:t>
      </w:r>
    </w:p>
    <w:p w:rsidR="00CF5999" w:rsidRPr="00CF5999" w:rsidRDefault="00CF5999" w:rsidP="00CF5999">
      <w:pPr>
        <w:suppressAutoHyphens w:val="0"/>
        <w:spacing w:line="276" w:lineRule="auto"/>
        <w:ind w:right="-50" w:firstLine="0"/>
        <w:jc w:val="left"/>
        <w:rPr>
          <w:rFonts w:eastAsia="Calibri"/>
          <w:kern w:val="0"/>
          <w:sz w:val="28"/>
          <w:szCs w:val="28"/>
          <w:lang w:eastAsia="en-US"/>
        </w:rPr>
      </w:pPr>
    </w:p>
    <w:p w:rsidR="00CF5999" w:rsidRPr="00CF5999" w:rsidRDefault="00CF5999" w:rsidP="00CF5999">
      <w:pPr>
        <w:suppressAutoHyphens w:val="0"/>
        <w:spacing w:line="276" w:lineRule="auto"/>
        <w:ind w:right="-50" w:firstLine="0"/>
        <w:jc w:val="left"/>
        <w:rPr>
          <w:rFonts w:eastAsia="Calibri"/>
          <w:kern w:val="0"/>
          <w:sz w:val="28"/>
          <w:szCs w:val="28"/>
          <w:lang w:eastAsia="en-US"/>
        </w:rPr>
      </w:pPr>
    </w:p>
    <w:p w:rsidR="00CF5999" w:rsidRPr="00CF5999" w:rsidRDefault="00CF5999" w:rsidP="00CF5999">
      <w:pPr>
        <w:suppressAutoHyphens w:val="0"/>
        <w:spacing w:line="276" w:lineRule="auto"/>
        <w:ind w:right="-50" w:firstLine="0"/>
        <w:jc w:val="left"/>
        <w:rPr>
          <w:rFonts w:eastAsia="Calibri"/>
          <w:kern w:val="0"/>
          <w:sz w:val="28"/>
          <w:szCs w:val="28"/>
          <w:lang w:eastAsia="en-US"/>
        </w:rPr>
      </w:pPr>
      <w:r w:rsidRPr="00CF5999">
        <w:rPr>
          <w:rFonts w:eastAsia="Calibri"/>
          <w:kern w:val="0"/>
          <w:sz w:val="28"/>
          <w:szCs w:val="28"/>
          <w:lang w:eastAsia="en-US"/>
        </w:rPr>
        <w:t>Глава Янтиковского</w:t>
      </w:r>
    </w:p>
    <w:p w:rsidR="00CF5999" w:rsidRPr="00CF5999" w:rsidRDefault="00CF5999" w:rsidP="00CF5999">
      <w:pPr>
        <w:suppressAutoHyphens w:val="0"/>
        <w:spacing w:line="276" w:lineRule="auto"/>
        <w:ind w:right="-1" w:firstLine="0"/>
        <w:jc w:val="left"/>
        <w:rPr>
          <w:rFonts w:eastAsia="Calibri"/>
          <w:kern w:val="0"/>
          <w:sz w:val="28"/>
          <w:szCs w:val="28"/>
          <w:lang w:eastAsia="en-US"/>
        </w:rPr>
      </w:pPr>
      <w:r w:rsidRPr="00CF5999">
        <w:rPr>
          <w:rFonts w:eastAsia="Calibri"/>
          <w:kern w:val="0"/>
          <w:sz w:val="28"/>
          <w:szCs w:val="28"/>
          <w:lang w:eastAsia="en-US"/>
        </w:rPr>
        <w:t xml:space="preserve">муниципального округа      </w:t>
      </w:r>
      <w:r>
        <w:rPr>
          <w:rFonts w:eastAsia="Calibri"/>
          <w:kern w:val="0"/>
          <w:sz w:val="28"/>
          <w:szCs w:val="28"/>
          <w:lang w:eastAsia="en-US"/>
        </w:rPr>
        <w:t xml:space="preserve">                                                          </w:t>
      </w:r>
      <w:r w:rsidRPr="00CF5999">
        <w:rPr>
          <w:rFonts w:eastAsia="Calibri"/>
          <w:kern w:val="0"/>
          <w:sz w:val="28"/>
          <w:szCs w:val="28"/>
          <w:lang w:eastAsia="en-US"/>
        </w:rPr>
        <w:t xml:space="preserve">    О.А. Ломоносов</w:t>
      </w: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CF5999" w:rsidRPr="00CF5999" w:rsidRDefault="00CF5999" w:rsidP="00CF5999">
      <w:pPr>
        <w:suppressAutoHyphens w:val="0"/>
        <w:spacing w:line="240" w:lineRule="auto"/>
        <w:ind w:left="5529" w:right="-2" w:firstLine="0"/>
        <w:jc w:val="left"/>
        <w:rPr>
          <w:spacing w:val="2"/>
          <w:kern w:val="0"/>
          <w:lang w:eastAsia="ru-RU"/>
        </w:rPr>
      </w:pPr>
    </w:p>
    <w:p w:rsidR="002C570D" w:rsidRDefault="002C570D" w:rsidP="00CF5999">
      <w:pPr>
        <w:suppressAutoHyphens w:val="0"/>
        <w:spacing w:line="240" w:lineRule="auto"/>
        <w:ind w:right="-2" w:firstLine="0"/>
        <w:jc w:val="left"/>
        <w:rPr>
          <w:spacing w:val="2"/>
          <w:kern w:val="0"/>
          <w:lang w:eastAsia="ru-RU"/>
        </w:rPr>
        <w:sectPr w:rsidR="002C570D" w:rsidSect="002C570D">
          <w:headerReference w:type="default" r:id="rId9"/>
          <w:pgSz w:w="11906" w:h="16838"/>
          <w:pgMar w:top="1134" w:right="567" w:bottom="1134" w:left="1701" w:header="567" w:footer="709" w:gutter="0"/>
          <w:cols w:space="708"/>
          <w:titlePg/>
          <w:docGrid w:linePitch="360"/>
        </w:sectPr>
      </w:pPr>
    </w:p>
    <w:p w:rsidR="00CF5999" w:rsidRPr="00CF5999" w:rsidRDefault="00CF5999" w:rsidP="00CF5999">
      <w:pPr>
        <w:shd w:val="clear" w:color="auto" w:fill="FFFFFF"/>
        <w:suppressAutoHyphens w:val="0"/>
        <w:spacing w:line="240" w:lineRule="auto"/>
        <w:ind w:left="5529" w:firstLine="0"/>
        <w:jc w:val="left"/>
        <w:textAlignment w:val="baseline"/>
        <w:rPr>
          <w:spacing w:val="2"/>
          <w:kern w:val="0"/>
          <w:lang w:eastAsia="ru-RU"/>
        </w:rPr>
      </w:pPr>
      <w:r w:rsidRPr="00CF5999">
        <w:rPr>
          <w:spacing w:val="2"/>
          <w:kern w:val="0"/>
          <w:lang w:eastAsia="ru-RU"/>
        </w:rPr>
        <w:t>Приложение № 1</w:t>
      </w:r>
    </w:p>
    <w:p w:rsidR="00CF5999" w:rsidRPr="00CF5999" w:rsidRDefault="00CF5999" w:rsidP="00CF5999">
      <w:pPr>
        <w:suppressAutoHyphens w:val="0"/>
        <w:spacing w:line="240" w:lineRule="auto"/>
        <w:ind w:left="5529" w:firstLine="0"/>
        <w:jc w:val="left"/>
        <w:rPr>
          <w:rFonts w:eastAsia="Calibri"/>
          <w:kern w:val="0"/>
          <w:lang w:eastAsia="en-US"/>
        </w:rPr>
      </w:pPr>
      <w:r>
        <w:rPr>
          <w:spacing w:val="2"/>
          <w:kern w:val="0"/>
          <w:lang w:eastAsia="ru-RU"/>
        </w:rPr>
        <w:t xml:space="preserve">к </w:t>
      </w:r>
      <w:r w:rsidRPr="00CF5999">
        <w:rPr>
          <w:spacing w:val="2"/>
          <w:kern w:val="0"/>
          <w:lang w:eastAsia="ru-RU"/>
        </w:rPr>
        <w:t>постановлен</w:t>
      </w:r>
      <w:r>
        <w:rPr>
          <w:spacing w:val="2"/>
          <w:kern w:val="0"/>
          <w:lang w:eastAsia="ru-RU"/>
        </w:rPr>
        <w:t>ию</w:t>
      </w:r>
      <w:r w:rsidRPr="00CF5999">
        <w:rPr>
          <w:spacing w:val="2"/>
          <w:kern w:val="0"/>
          <w:lang w:eastAsia="ru-RU"/>
        </w:rPr>
        <w:t xml:space="preserve"> администрации Янтиковского муниципального округа</w:t>
      </w:r>
      <w:r w:rsidRPr="00CF5999">
        <w:rPr>
          <w:spacing w:val="2"/>
          <w:kern w:val="0"/>
          <w:lang w:eastAsia="ru-RU"/>
        </w:rPr>
        <w:br/>
        <w:t xml:space="preserve">от </w:t>
      </w:r>
      <w:r w:rsidR="003C4C55">
        <w:rPr>
          <w:spacing w:val="2"/>
          <w:kern w:val="0"/>
          <w:lang w:eastAsia="ru-RU"/>
        </w:rPr>
        <w:t>03.06.2024 № 544</w:t>
      </w:r>
    </w:p>
    <w:p w:rsidR="00CF5999" w:rsidRPr="00CF5999" w:rsidRDefault="00CF5999" w:rsidP="00CF5999">
      <w:pPr>
        <w:tabs>
          <w:tab w:val="left" w:pos="709"/>
        </w:tabs>
        <w:suppressAutoHyphens w:val="0"/>
        <w:spacing w:line="240" w:lineRule="auto"/>
        <w:ind w:right="5244" w:firstLine="0"/>
        <w:jc w:val="left"/>
        <w:rPr>
          <w:rFonts w:eastAsia="Calibri"/>
          <w:kern w:val="0"/>
          <w:lang w:eastAsia="en-US"/>
        </w:rPr>
      </w:pPr>
    </w:p>
    <w:p w:rsidR="00CF5999" w:rsidRPr="00CF5999" w:rsidRDefault="00CF5999" w:rsidP="00CF5999">
      <w:pPr>
        <w:suppressAutoHyphens w:val="0"/>
        <w:spacing w:line="240" w:lineRule="auto"/>
        <w:ind w:right="5244" w:firstLine="0"/>
        <w:jc w:val="left"/>
        <w:rPr>
          <w:rFonts w:eastAsia="Calibri"/>
          <w:kern w:val="0"/>
          <w:lang w:eastAsia="en-US"/>
        </w:rPr>
      </w:pPr>
    </w:p>
    <w:p w:rsidR="00CF5999" w:rsidRPr="00CF5999" w:rsidRDefault="00CF5999" w:rsidP="00CF5999">
      <w:pPr>
        <w:widowControl w:val="0"/>
        <w:suppressAutoHyphens w:val="0"/>
        <w:autoSpaceDE w:val="0"/>
        <w:autoSpaceDN w:val="0"/>
        <w:adjustRightInd w:val="0"/>
        <w:spacing w:line="240" w:lineRule="auto"/>
        <w:ind w:firstLine="0"/>
        <w:jc w:val="center"/>
        <w:outlineLvl w:val="0"/>
        <w:rPr>
          <w:b/>
          <w:bCs/>
          <w:kern w:val="32"/>
          <w:lang w:eastAsia="en-US"/>
        </w:rPr>
      </w:pPr>
      <w:r w:rsidRPr="00CF5999">
        <w:rPr>
          <w:b/>
          <w:bCs/>
          <w:kern w:val="32"/>
          <w:lang w:eastAsia="en-US"/>
        </w:rPr>
        <w:t>Положение</w:t>
      </w:r>
      <w:r w:rsidRPr="00CF5999">
        <w:rPr>
          <w:b/>
          <w:bCs/>
          <w:kern w:val="32"/>
          <w:lang w:eastAsia="en-US"/>
        </w:rPr>
        <w:br/>
        <w:t xml:space="preserve">об аукционной комиссии </w:t>
      </w:r>
      <w:r w:rsidRPr="00CF5999">
        <w:rPr>
          <w:b/>
          <w:kern w:val="32"/>
          <w:lang w:eastAsia="en-US"/>
        </w:rPr>
        <w:t>по проведению аукционов на право размещения нестационарных торговых объектов на территории Янтиковского муниципального округа Чувашской Республики</w:t>
      </w:r>
      <w:r w:rsidRPr="00CF5999">
        <w:rPr>
          <w:b/>
          <w:bCs/>
          <w:kern w:val="32"/>
          <w:lang w:eastAsia="en-US"/>
        </w:rPr>
        <w:t xml:space="preserve"> </w:t>
      </w:r>
      <w:r w:rsidRPr="00CF5999">
        <w:rPr>
          <w:b/>
          <w:bCs/>
          <w:kern w:val="32"/>
          <w:lang w:eastAsia="en-US"/>
        </w:rPr>
        <w:br/>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2" w:name="sub_1001"/>
      <w:r w:rsidRPr="00CF5999">
        <w:rPr>
          <w:rFonts w:ascii="Times New Roman CYR" w:hAnsi="Times New Roman CYR" w:cs="Times New Roman CYR"/>
          <w:b/>
          <w:bCs/>
          <w:color w:val="26282F"/>
          <w:kern w:val="0"/>
          <w:lang w:eastAsia="ru-RU"/>
        </w:rPr>
        <w:t>1. Общие положения</w:t>
      </w:r>
    </w:p>
    <w:bookmarkEnd w:id="2"/>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 w:name="sub_11"/>
      <w:r w:rsidRPr="00CF5999">
        <w:rPr>
          <w:rFonts w:ascii="Times New Roman CYR" w:hAnsi="Times New Roman CYR" w:cs="Times New Roman CYR"/>
          <w:kern w:val="0"/>
          <w:lang w:eastAsia="ru-RU"/>
        </w:rPr>
        <w:t>1.1. Настоящее Положение об аукционной комиссии по проведению аукциона на право размещения нестационарных торговых объектов на территории Янтиковского муниципального округа Чувашской Республики (далее - Положение) определяет цели создания, функции, состав и порядок деятельности аукционной комиссии по проведению аукциона на право размещения нестационарных торговых объектов на территории Янтиковского муниципального округа Чувашской Республики.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2"/>
      <w:bookmarkEnd w:id="3"/>
      <w:r w:rsidRPr="00CF5999">
        <w:rPr>
          <w:rFonts w:ascii="Times New Roman CYR" w:hAnsi="Times New Roman CYR" w:cs="Times New Roman CYR"/>
          <w:kern w:val="0"/>
          <w:lang w:eastAsia="ru-RU"/>
        </w:rPr>
        <w:t xml:space="preserve">1.2. </w:t>
      </w:r>
      <w:r w:rsidRPr="00CF5999">
        <w:rPr>
          <w:rFonts w:eastAsia="Calibri"/>
          <w:kern w:val="0"/>
          <w:lang w:eastAsia="en-US"/>
        </w:rPr>
        <w:t xml:space="preserve">Настоящее Положение разработано в соответствии с постановлением администрации Янтиковского муниципального округа Чувашской Республики от 15.12.2023 № 1454 «Об организации размещения нестационарных торговых объектов на территории Янтиковского муниципального округа Чувашской Республики» </w:t>
      </w:r>
      <w:r w:rsidRPr="00CF5999">
        <w:rPr>
          <w:rFonts w:ascii="Times New Roman CYR" w:hAnsi="Times New Roman CYR" w:cs="Times New Roman CYR"/>
          <w:kern w:val="0"/>
          <w:lang w:eastAsia="ru-RU"/>
        </w:rPr>
        <w:t>и определяет порядок работы аукционной комиссии по проведению аукциона на право размещения нестационарных торговых объектов на территории Янтиковского муниципального округа Чувашской Республики (далее - комиссия), и утверждается постановлением администрации Янтиковского муниципального округа Чувашской Республики.</w:t>
      </w:r>
    </w:p>
    <w:p w:rsidR="00CF5999" w:rsidRPr="00CF5999" w:rsidRDefault="00CF5999" w:rsidP="00CF5999">
      <w:pPr>
        <w:suppressAutoHyphens w:val="0"/>
        <w:spacing w:line="240" w:lineRule="auto"/>
        <w:rPr>
          <w:rFonts w:eastAsia="Calibri"/>
          <w:kern w:val="0"/>
          <w:lang w:eastAsia="en-US"/>
        </w:rPr>
      </w:pPr>
      <w:bookmarkStart w:id="5" w:name="sub_13"/>
      <w:bookmarkEnd w:id="4"/>
      <w:r w:rsidRPr="00CF5999">
        <w:rPr>
          <w:rFonts w:ascii="Times New Roman CYR" w:hAnsi="Times New Roman CYR" w:cs="Times New Roman CYR"/>
          <w:kern w:val="0"/>
          <w:lang w:eastAsia="ru-RU"/>
        </w:rPr>
        <w:t xml:space="preserve">1.3. </w:t>
      </w:r>
      <w:r w:rsidRPr="00CF5999">
        <w:rPr>
          <w:rFonts w:eastAsia="Calibri"/>
          <w:kern w:val="0"/>
          <w:lang w:eastAsia="en-US"/>
        </w:rPr>
        <w:t>В качестве организатора аукционов на право размещения нестационарных торговых объектов на территории Янтиковского муниципального округа Чувашской Республики (далее - аукционы) выступает администрация</w:t>
      </w:r>
      <w:r w:rsidRPr="00CF5999">
        <w:rPr>
          <w:rFonts w:eastAsia="Calibri"/>
          <w:b/>
          <w:kern w:val="0"/>
          <w:lang w:eastAsia="en-US"/>
        </w:rPr>
        <w:t xml:space="preserve"> </w:t>
      </w:r>
      <w:r w:rsidRPr="00CF5999">
        <w:rPr>
          <w:rFonts w:eastAsia="Calibri"/>
          <w:kern w:val="0"/>
          <w:lang w:eastAsia="en-US"/>
        </w:rPr>
        <w:t>Янтиковского муниципального округа Чувашской Республики  (далее - Организатор), которая проводит отбор хозяйствующих субъектов для организации деятельности в местах, определенных схемой размещения нестационарных торговых объектов, утвержденной постановлением администрации Янтиковского муниципального округа от 31.03.2023 № 265 «Об утверждении схемы размещения нестационарных торговых объектов на территории Янтиковского муниципального округа Чувашской Республики», путем проведения аукционов.</w:t>
      </w:r>
    </w:p>
    <w:p w:rsidR="00CF5999" w:rsidRPr="00CF5999" w:rsidRDefault="00CF5999" w:rsidP="00CF5999">
      <w:pPr>
        <w:suppressAutoHyphens w:val="0"/>
        <w:spacing w:line="240" w:lineRule="auto"/>
        <w:rPr>
          <w:rFonts w:eastAsia="Calibri"/>
          <w:kern w:val="0"/>
          <w:lang w:eastAsia="en-US"/>
        </w:rPr>
      </w:pPr>
      <w:bookmarkStart w:id="6" w:name="sub_14"/>
      <w:bookmarkEnd w:id="5"/>
      <w:r w:rsidRPr="00CF5999">
        <w:rPr>
          <w:rFonts w:ascii="Times New Roman CYR" w:hAnsi="Times New Roman CYR" w:cs="Times New Roman CYR"/>
          <w:kern w:val="0"/>
          <w:lang w:eastAsia="ru-RU"/>
        </w:rPr>
        <w:t xml:space="preserve">1.4. </w:t>
      </w:r>
      <w:r w:rsidRPr="00CF5999">
        <w:rPr>
          <w:rFonts w:eastAsia="Calibri"/>
          <w:kern w:val="0"/>
          <w:lang w:eastAsia="en-US"/>
        </w:rPr>
        <w:t>В своей деятельности комиссия руководствуется законодательными и нормативными правовыми актами Российской Федерации, Чувашской Республики, нормативными правовыми актами администрации Янтиковского муниципального округа Чувашской Республики, Порядком организации и проведения аукциона на право размещения нестационарных торговых объектов на территории Янтиковского муниципального округа Чувашской Республики, утвержденным постановлением администрации Янтиковского муниципального округа от 15.12.2023 № 1454 «Об организации размещения нестационарных торговых объектов на территории Янтиковского муниципального округа Чувашской Республики», и настоящим Положением.</w:t>
      </w:r>
    </w:p>
    <w:bookmarkEnd w:id="6"/>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002"/>
      <w:r w:rsidRPr="00CF5999">
        <w:rPr>
          <w:rFonts w:ascii="Times New Roman CYR" w:hAnsi="Times New Roman CYR" w:cs="Times New Roman CYR"/>
          <w:b/>
          <w:bCs/>
          <w:color w:val="26282F"/>
          <w:kern w:val="0"/>
          <w:lang w:eastAsia="ru-RU"/>
        </w:rPr>
        <w:t>2. Порядок формирования комиссии</w:t>
      </w:r>
    </w:p>
    <w:bookmarkEnd w:id="7"/>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21"/>
      <w:r w:rsidRPr="00CF5999">
        <w:rPr>
          <w:rFonts w:ascii="Times New Roman CYR" w:hAnsi="Times New Roman CYR" w:cs="Times New Roman CYR"/>
          <w:kern w:val="0"/>
          <w:lang w:eastAsia="ru-RU"/>
        </w:rPr>
        <w:t>2.1. Комиссия является коллегиальным органом, действующим на постоянной основе. Количественный и персональный состав утверждается постановлением администрации Янтиковского муниципального округа Чувашской Республики. Число членов комиссии должно быть не менее пяти человек.</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22"/>
      <w:bookmarkEnd w:id="8"/>
      <w:r w:rsidRPr="00CF5999">
        <w:rPr>
          <w:rFonts w:ascii="Times New Roman CYR" w:hAnsi="Times New Roman CYR" w:cs="Times New Roman CYR"/>
          <w:kern w:val="0"/>
          <w:lang w:eastAsia="ru-RU"/>
        </w:rPr>
        <w:t>2.2. В состав комиссии входят:</w:t>
      </w:r>
    </w:p>
    <w:bookmarkEnd w:id="9"/>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председатель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заместитель председателя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секретарь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члены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23"/>
      <w:r w:rsidRPr="00CF5999">
        <w:rPr>
          <w:rFonts w:ascii="Times New Roman CYR" w:hAnsi="Times New Roman CYR" w:cs="Times New Roman CYR"/>
          <w:kern w:val="0"/>
          <w:lang w:eastAsia="ru-RU"/>
        </w:rPr>
        <w:t>2.3. Членами комиссии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аукциона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w:t>
      </w:r>
    </w:p>
    <w:bookmarkEnd w:id="10"/>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1" w:name="sub_1003"/>
      <w:r w:rsidRPr="00CF5999">
        <w:rPr>
          <w:rFonts w:ascii="Times New Roman CYR" w:hAnsi="Times New Roman CYR" w:cs="Times New Roman CYR"/>
          <w:b/>
          <w:bCs/>
          <w:color w:val="26282F"/>
          <w:kern w:val="0"/>
          <w:lang w:eastAsia="ru-RU"/>
        </w:rPr>
        <w:t>3. Основные функции комиссии</w:t>
      </w:r>
    </w:p>
    <w:bookmarkEnd w:id="11"/>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31"/>
      <w:r w:rsidRPr="00CF5999">
        <w:rPr>
          <w:rFonts w:ascii="Times New Roman CYR" w:hAnsi="Times New Roman CYR" w:cs="Times New Roman CYR"/>
          <w:kern w:val="0"/>
          <w:lang w:eastAsia="ru-RU"/>
        </w:rPr>
        <w:t>3.1. Рассмотрение заявок на участие в аукционах.</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32"/>
      <w:bookmarkEnd w:id="12"/>
      <w:r w:rsidRPr="00CF5999">
        <w:rPr>
          <w:rFonts w:ascii="Times New Roman CYR" w:hAnsi="Times New Roman CYR" w:cs="Times New Roman CYR"/>
          <w:kern w:val="0"/>
          <w:lang w:eastAsia="ru-RU"/>
        </w:rPr>
        <w:t>3.2. Отбор участников аукционов.</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33"/>
      <w:bookmarkEnd w:id="13"/>
      <w:r w:rsidRPr="00CF5999">
        <w:rPr>
          <w:rFonts w:ascii="Times New Roman CYR" w:hAnsi="Times New Roman CYR" w:cs="Times New Roman CYR"/>
          <w:kern w:val="0"/>
          <w:lang w:eastAsia="ru-RU"/>
        </w:rPr>
        <w:t>3.3. Ведение протокола рассмотрения заявок на участие в аукционах, содержащий сведения о заявителях, о датах подачи заявок, о внесенных задатках, а также сведения о заявителях, не допущенных к участию в аукционах, с указанием причин отказа.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34"/>
      <w:bookmarkEnd w:id="14"/>
      <w:r w:rsidRPr="00CF5999">
        <w:rPr>
          <w:rFonts w:ascii="Times New Roman CYR" w:hAnsi="Times New Roman CYR" w:cs="Times New Roman CYR"/>
          <w:kern w:val="0"/>
          <w:lang w:eastAsia="ru-RU"/>
        </w:rPr>
        <w:t>3.4. Подписание и утверждение протоколов ведения аукционов, содержащих сведения о предмете аукционов, победителях аукционов, последней цены аукционов.</w:t>
      </w:r>
    </w:p>
    <w:bookmarkEnd w:id="15"/>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6" w:name="sub_1004"/>
      <w:r w:rsidRPr="00CF5999">
        <w:rPr>
          <w:rFonts w:ascii="Times New Roman CYR" w:hAnsi="Times New Roman CYR" w:cs="Times New Roman CYR"/>
          <w:b/>
          <w:bCs/>
          <w:color w:val="26282F"/>
          <w:kern w:val="0"/>
          <w:lang w:eastAsia="ru-RU"/>
        </w:rPr>
        <w:t>4. Права и обязанности комиссии</w:t>
      </w:r>
    </w:p>
    <w:bookmarkEnd w:id="16"/>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41"/>
      <w:r w:rsidRPr="00CF5999">
        <w:rPr>
          <w:rFonts w:ascii="Times New Roman CYR" w:hAnsi="Times New Roman CYR" w:cs="Times New Roman CYR"/>
          <w:kern w:val="0"/>
          <w:lang w:eastAsia="ru-RU"/>
        </w:rPr>
        <w:t>4.1. Комиссия обязана: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411"/>
      <w:bookmarkEnd w:id="17"/>
      <w:r w:rsidRPr="00CF5999">
        <w:rPr>
          <w:rFonts w:ascii="Times New Roman CYR" w:hAnsi="Times New Roman CYR" w:cs="Times New Roman CYR"/>
          <w:kern w:val="0"/>
          <w:lang w:eastAsia="ru-RU"/>
        </w:rPr>
        <w:t>4.1.1. Проверять соответствие лиц, подавших заявки на участие в аукционе (далее - заявитель), предъявляемым к ним требованиям, установленным документацией об аукционе.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412"/>
      <w:bookmarkEnd w:id="18"/>
      <w:r w:rsidRPr="00CF5999">
        <w:rPr>
          <w:rFonts w:ascii="Times New Roman CYR" w:hAnsi="Times New Roman CYR" w:cs="Times New Roman CYR"/>
          <w:kern w:val="0"/>
          <w:lang w:eastAsia="ru-RU"/>
        </w:rPr>
        <w:t>4.1.2. Проверять соответствие поступивших заявок, предъявляемым к ним требованиям, установленным документацией об аукционе. Срок рассмотрения заявок на участие в аукционе не может превышать одного рабочего дня с даты окончания срока подачи заявок на участие в аукционе.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413"/>
      <w:bookmarkEnd w:id="19"/>
      <w:r w:rsidRPr="00CF5999">
        <w:rPr>
          <w:rFonts w:ascii="Times New Roman CYR" w:hAnsi="Times New Roman CYR" w:cs="Times New Roman CYR"/>
          <w:kern w:val="0"/>
          <w:lang w:eastAsia="ru-RU"/>
        </w:rPr>
        <w:t>4.1.3. Не допускать заявителя к участию в аукционе в случаях, установленных законодательством Российской Федерации.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42"/>
      <w:bookmarkEnd w:id="20"/>
      <w:r w:rsidRPr="00CF5999">
        <w:rPr>
          <w:rFonts w:ascii="Times New Roman CYR" w:hAnsi="Times New Roman CYR" w:cs="Times New Roman CYR"/>
          <w:kern w:val="0"/>
          <w:lang w:eastAsia="ru-RU"/>
        </w:rPr>
        <w:t>4.2. Аукционная комиссия вправе отстранить заявителя от участия в аукционе на любом этапе его проведения в случаях, предусмотренных аукционной документацией.</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2001"/>
      <w:bookmarkEnd w:id="21"/>
      <w:r w:rsidRPr="00CF5999">
        <w:rPr>
          <w:rFonts w:ascii="Times New Roman CYR" w:hAnsi="Times New Roman CYR" w:cs="Times New Roman CYR"/>
          <w:kern w:val="0"/>
          <w:lang w:eastAsia="ru-RU"/>
        </w:rPr>
        <w:t>4.3. Члены аукционной комиссии обязаны:</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431"/>
      <w:bookmarkEnd w:id="22"/>
      <w:r w:rsidRPr="00CF5999">
        <w:rPr>
          <w:rFonts w:ascii="Times New Roman CYR" w:hAnsi="Times New Roman CYR" w:cs="Times New Roman CYR"/>
          <w:kern w:val="0"/>
          <w:lang w:eastAsia="ru-RU"/>
        </w:rPr>
        <w:t>4.3.1. Лично присутствовать на заседаниях комиссии, проводимых как в очной форме, так и в форме онлайн заседаний.</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432"/>
      <w:bookmarkEnd w:id="23"/>
      <w:r w:rsidRPr="00CF5999">
        <w:rPr>
          <w:rFonts w:ascii="Times New Roman CYR" w:hAnsi="Times New Roman CYR" w:cs="Times New Roman CYR"/>
          <w:kern w:val="0"/>
          <w:lang w:eastAsia="ru-RU"/>
        </w:rPr>
        <w:t>4.3.2. Не допускать разглашения сведений, ставших им известными в ходе проведения аукциона, кроме случаев, прямо предусмотренных законодательством Российской Федерации.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433"/>
      <w:bookmarkEnd w:id="24"/>
      <w:r w:rsidRPr="00CF5999">
        <w:rPr>
          <w:rFonts w:ascii="Times New Roman CYR" w:hAnsi="Times New Roman CYR" w:cs="Times New Roman CYR"/>
          <w:kern w:val="0"/>
          <w:lang w:eastAsia="ru-RU"/>
        </w:rPr>
        <w:t>4.3.3. Осуществлять рассмотрение заявок на участие в аукционе в соответствии с требованиями действующего законодательства, требованиями, указанными в документации об аукционе и настоящем Положении.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434"/>
      <w:bookmarkEnd w:id="25"/>
      <w:r w:rsidRPr="00CF5999">
        <w:rPr>
          <w:rFonts w:ascii="Times New Roman CYR" w:hAnsi="Times New Roman CYR" w:cs="Times New Roman CYR"/>
          <w:kern w:val="0"/>
          <w:lang w:eastAsia="ru-RU"/>
        </w:rPr>
        <w:t>4.3.4. Осуществлять иные действия в соответствии с законодательством Российской Федерации и настоящим Положением.</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44"/>
      <w:bookmarkEnd w:id="26"/>
      <w:r w:rsidRPr="00CF5999">
        <w:rPr>
          <w:rFonts w:ascii="Times New Roman CYR" w:hAnsi="Times New Roman CYR" w:cs="Times New Roman CYR"/>
          <w:kern w:val="0"/>
          <w:lang w:eastAsia="ru-RU"/>
        </w:rPr>
        <w:t>4.4. Члены аукционной комиссии вправе: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441"/>
      <w:bookmarkEnd w:id="27"/>
      <w:r w:rsidRPr="00CF5999">
        <w:rPr>
          <w:rFonts w:ascii="Times New Roman CYR" w:hAnsi="Times New Roman CYR" w:cs="Times New Roman CYR"/>
          <w:kern w:val="0"/>
          <w:lang w:eastAsia="ru-RU"/>
        </w:rPr>
        <w:t>4.4.1. Знакомиться со всеми представленными на рассмотрение документами и сведениями, составляющими заявку на участие в аукционе.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442"/>
      <w:bookmarkEnd w:id="28"/>
      <w:r w:rsidRPr="00CF5999">
        <w:rPr>
          <w:rFonts w:ascii="Times New Roman CYR" w:hAnsi="Times New Roman CYR" w:cs="Times New Roman CYR"/>
          <w:kern w:val="0"/>
          <w:lang w:eastAsia="ru-RU"/>
        </w:rPr>
        <w:t>4.4.2. Проверять правильность содержания протокола рассмотрения заявок на участие в аукционе и протокола об итогах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443"/>
      <w:bookmarkEnd w:id="29"/>
      <w:r w:rsidRPr="00CF5999">
        <w:rPr>
          <w:rFonts w:ascii="Times New Roman CYR" w:hAnsi="Times New Roman CYR" w:cs="Times New Roman CYR"/>
          <w:kern w:val="0"/>
          <w:lang w:eastAsia="ru-RU"/>
        </w:rPr>
        <w:t>4.4.3. Излагать письменно свое особое мнение, которое прикладывается к протоколу рассмотрения заявок на участие в аукционе.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45"/>
      <w:bookmarkEnd w:id="30"/>
      <w:r w:rsidRPr="00CF5999">
        <w:rPr>
          <w:rFonts w:ascii="Times New Roman CYR" w:hAnsi="Times New Roman CYR" w:cs="Times New Roman CYR"/>
          <w:kern w:val="0"/>
          <w:lang w:eastAsia="ru-RU"/>
        </w:rPr>
        <w:t>4.5. Председатель комиссии, а в его отсутствие - заместитель председателя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451"/>
      <w:bookmarkEnd w:id="31"/>
      <w:r w:rsidRPr="00CF5999">
        <w:rPr>
          <w:rFonts w:ascii="Times New Roman CYR" w:hAnsi="Times New Roman CYR" w:cs="Times New Roman CYR"/>
          <w:kern w:val="0"/>
          <w:lang w:eastAsia="ru-RU"/>
        </w:rPr>
        <w:t>4.5.1. Осуществляет общее руководство работой комиссии и обеспечивает выполнение решений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452"/>
      <w:bookmarkEnd w:id="32"/>
      <w:r w:rsidRPr="00CF5999">
        <w:rPr>
          <w:rFonts w:ascii="Times New Roman CYR" w:hAnsi="Times New Roman CYR" w:cs="Times New Roman CYR"/>
          <w:kern w:val="0"/>
          <w:lang w:eastAsia="ru-RU"/>
        </w:rPr>
        <w:t>4.5.2. Объявляет заседание правомочным или выносит решение о его переносе из-за отсутствия необходимого количества членов.</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453"/>
      <w:bookmarkEnd w:id="33"/>
      <w:r w:rsidRPr="00CF5999">
        <w:rPr>
          <w:rFonts w:ascii="Times New Roman CYR" w:hAnsi="Times New Roman CYR" w:cs="Times New Roman CYR"/>
          <w:kern w:val="0"/>
          <w:lang w:eastAsia="ru-RU"/>
        </w:rPr>
        <w:t>4.5.3. Открывает и ведет заседания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454"/>
      <w:bookmarkEnd w:id="34"/>
      <w:r w:rsidRPr="00CF5999">
        <w:rPr>
          <w:rFonts w:ascii="Times New Roman CYR" w:hAnsi="Times New Roman CYR" w:cs="Times New Roman CYR"/>
          <w:kern w:val="0"/>
          <w:lang w:eastAsia="ru-RU"/>
        </w:rPr>
        <w:t>4.5.4. Подписывает протокол рассмотрения заявок на участие в аукционе и протокол об итогах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455"/>
      <w:bookmarkEnd w:id="35"/>
      <w:r w:rsidRPr="00CF5999">
        <w:rPr>
          <w:rFonts w:ascii="Times New Roman CYR" w:hAnsi="Times New Roman CYR" w:cs="Times New Roman CYR"/>
          <w:kern w:val="0"/>
          <w:lang w:eastAsia="ru-RU"/>
        </w:rPr>
        <w:t>4.5.5. Осуществляет иные действия в соответствии с законодательством Российской Федерации и настоящим Положением.</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46"/>
      <w:bookmarkEnd w:id="36"/>
      <w:r w:rsidRPr="00CF5999">
        <w:rPr>
          <w:rFonts w:ascii="Times New Roman CYR" w:hAnsi="Times New Roman CYR" w:cs="Times New Roman CYR"/>
          <w:kern w:val="0"/>
          <w:lang w:eastAsia="ru-RU"/>
        </w:rPr>
        <w:t>4.6. Секретарь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461"/>
      <w:bookmarkEnd w:id="37"/>
      <w:r w:rsidRPr="00CF5999">
        <w:rPr>
          <w:rFonts w:ascii="Times New Roman CYR" w:hAnsi="Times New Roman CYR" w:cs="Times New Roman CYR"/>
          <w:kern w:val="0"/>
          <w:lang w:eastAsia="ru-RU"/>
        </w:rPr>
        <w:t>4.6.1.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заблаговременно извещает лиц, принимающих участие в работе комиссии, о времени и месте проведения заседаний комиссии и обеспечивает членов комиссии необходимыми материалами.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462"/>
      <w:bookmarkEnd w:id="38"/>
      <w:r w:rsidRPr="00CF5999">
        <w:rPr>
          <w:rFonts w:ascii="Times New Roman CYR" w:hAnsi="Times New Roman CYR" w:cs="Times New Roman CYR"/>
          <w:kern w:val="0"/>
          <w:lang w:eastAsia="ru-RU"/>
        </w:rPr>
        <w:t>4.6.2. В ходе проведения заседаний комиссии ведет и оформляет протокол рассмотрения заявок на участие в аукционе и протокол об итогах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463"/>
      <w:bookmarkEnd w:id="39"/>
      <w:r w:rsidRPr="00CF5999">
        <w:rPr>
          <w:rFonts w:ascii="Times New Roman CYR" w:hAnsi="Times New Roman CYR" w:cs="Times New Roman CYR"/>
          <w:kern w:val="0"/>
          <w:lang w:eastAsia="ru-RU"/>
        </w:rPr>
        <w:t>4.6.3.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bookmarkEnd w:id="40"/>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В случае отсутствия секретаря его функции выполняет один из членов Комиссии.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41" w:name="sub_1005"/>
      <w:r w:rsidRPr="00CF5999">
        <w:rPr>
          <w:rFonts w:ascii="Times New Roman CYR" w:hAnsi="Times New Roman CYR" w:cs="Times New Roman CYR"/>
          <w:b/>
          <w:bCs/>
          <w:color w:val="26282F"/>
          <w:kern w:val="0"/>
          <w:lang w:eastAsia="ru-RU"/>
        </w:rPr>
        <w:t>5. Регламент работы комиссии</w:t>
      </w:r>
    </w:p>
    <w:bookmarkEnd w:id="41"/>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51"/>
      <w:r w:rsidRPr="00CF5999">
        <w:rPr>
          <w:rFonts w:ascii="Times New Roman CYR" w:hAnsi="Times New Roman CYR" w:cs="Times New Roman CYR"/>
          <w:kern w:val="0"/>
          <w:lang w:eastAsia="ru-RU"/>
        </w:rPr>
        <w:t>5.1. Работа комиссии осуществляется на заседаниях. Заседание комиссии считается правомочным, если на нем присутствует не менее половины от общего числа ее членов.</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52"/>
      <w:bookmarkEnd w:id="42"/>
      <w:r w:rsidRPr="00CF5999">
        <w:rPr>
          <w:rFonts w:ascii="Times New Roman CYR" w:hAnsi="Times New Roman CYR" w:cs="Times New Roman CYR"/>
          <w:kern w:val="0"/>
          <w:lang w:eastAsia="ru-RU"/>
        </w:rPr>
        <w:t>5.2. Решения комиссии принимаются простым большинством голосов от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 Заочное голосование или голосование по доверенности не допускается.</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53"/>
      <w:bookmarkEnd w:id="43"/>
      <w:r w:rsidRPr="00CF5999">
        <w:rPr>
          <w:rFonts w:ascii="Times New Roman CYR" w:hAnsi="Times New Roman CYR" w:cs="Times New Roman CYR"/>
          <w:kern w:val="0"/>
          <w:lang w:eastAsia="ru-RU"/>
        </w:rPr>
        <w:t>5.3. Комиссия проверяет наличие документов в составе заявки на участие в аукционе в соответствии с требованиями, предъявляемыми к заявке на участие в аукционе, документацией об аукционе и законодательством Российской Федерации.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54"/>
      <w:bookmarkEnd w:id="44"/>
      <w:r w:rsidRPr="00CF5999">
        <w:rPr>
          <w:rFonts w:ascii="Times New Roman CYR" w:hAnsi="Times New Roman CYR" w:cs="Times New Roman CYR"/>
          <w:kern w:val="0"/>
          <w:lang w:eastAsia="ru-RU"/>
        </w:rPr>
        <w:t>5.4. Комиссия проверяет соответствие заявителя требованиям, установленным аукционной документацией.</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55"/>
      <w:bookmarkEnd w:id="45"/>
      <w:r w:rsidRPr="00CF5999">
        <w:rPr>
          <w:rFonts w:ascii="Times New Roman CYR" w:hAnsi="Times New Roman CYR" w:cs="Times New Roman CYR"/>
          <w:kern w:val="0"/>
          <w:lang w:eastAsia="ru-RU"/>
        </w:rPr>
        <w:t>5.5. По результатам рассмотрения заявок комиссия принимает решение о допуске заявителей к участию в аукционе и о признании заявителя участником аукциона или об отказе в допуске к участию в аукционе.</w:t>
      </w:r>
    </w:p>
    <w:bookmarkEnd w:id="46"/>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по данному лоту, или решение о допуске к участию в котором принято относительно только одного заявителя по данному лоту.</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Решение комиссии оформляется протоколом рассмотрения заявок на участие в аукционе.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Протокол ведется секретарем комиссии и подписывается всеми присутствующими на заседании членами комиссии в день окончания рассмотрения заявок.</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документации об аукционе.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Указанный протокол в срок не позднее даты окончания срока рассмотрения заявок на участие в аукционе размещается на официальном сайте Янтиковского муниципального округа Чувашской Республики в информационно-телекоммуникационной сети «Интернет».</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7" w:name="sub_56"/>
      <w:r w:rsidRPr="00CF5999">
        <w:rPr>
          <w:rFonts w:ascii="Times New Roman CYR" w:hAnsi="Times New Roman CYR" w:cs="Times New Roman CYR"/>
          <w:kern w:val="0"/>
          <w:lang w:eastAsia="ru-RU"/>
        </w:rPr>
        <w:t>5.6. В случае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электронного аукциона, аукцион признается несостоявшимся.</w:t>
      </w:r>
    </w:p>
    <w:bookmarkEnd w:id="47"/>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Результаты аукциона оформляются протоколом об итогах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Члены Комиссии в день проведения аукциона подписывают протокол об итогах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В протоколе об итогах аукциона указываются:</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сведения о месте, дате и времени проведения аукциона, форме подачи предложений о цене предмета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предмет аукциона, в том числе сведения о местоположении, размере и виде нестационарного торгового объекта, с указанием специализации;</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сведения об участниках аукциона, о начальной цене предмета аукциона, последнем и предпоследнем предложениях о цене предмета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наименование и место нахождения (для юридического лица), фамилия, имя и отчество (при наличии), место жительства (для индивидуального предпринимателя) победителя аукциона и иного участника аукциона, который сделал предпоследнее предложение о цене предмета аукциона;</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сведения о последнем предложении о цене предмета аукциона (размере платы за размещение).</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CF5999">
        <w:rPr>
          <w:rFonts w:ascii="Times New Roman CYR" w:hAnsi="Times New Roman CYR" w:cs="Times New Roman CYR"/>
          <w:kern w:val="0"/>
          <w:lang w:eastAsia="ru-RU"/>
        </w:rPr>
        <w:t>В течение дня, следующего за днем подписания протокола об итогах аукциона или о признании аукциона несостоявшимся, такой протокол размещается Организатором аукциона на официальном сайте Янтиковского муниципального округа Чувашской Республики в информационно-телекоммуникационной сети «Интернет».</w:t>
      </w: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P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CF5999" w:rsidRDefault="00CF5999"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C570D" w:rsidRDefault="002C570D" w:rsidP="00CF5999">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sectPr w:rsidR="002C570D" w:rsidSect="002C570D">
          <w:pgSz w:w="11906" w:h="16838"/>
          <w:pgMar w:top="1134" w:right="567" w:bottom="1134" w:left="1701" w:header="567" w:footer="709" w:gutter="0"/>
          <w:pgNumType w:start="1"/>
          <w:cols w:space="708"/>
          <w:titlePg/>
          <w:docGrid w:linePitch="360"/>
        </w:sectPr>
      </w:pPr>
    </w:p>
    <w:p w:rsidR="00CF5999" w:rsidRPr="00CF5999" w:rsidRDefault="002C570D" w:rsidP="00CF5999">
      <w:pPr>
        <w:suppressAutoHyphens w:val="0"/>
        <w:spacing w:line="240" w:lineRule="auto"/>
        <w:ind w:left="5529" w:right="-2" w:firstLine="0"/>
        <w:jc w:val="left"/>
        <w:rPr>
          <w:spacing w:val="2"/>
          <w:kern w:val="0"/>
          <w:lang w:eastAsia="ru-RU"/>
        </w:rPr>
      </w:pPr>
      <w:r>
        <w:rPr>
          <w:spacing w:val="2"/>
          <w:kern w:val="0"/>
          <w:lang w:eastAsia="ru-RU"/>
        </w:rPr>
        <w:t>П</w:t>
      </w:r>
      <w:r w:rsidR="00CF5999" w:rsidRPr="00CF5999">
        <w:rPr>
          <w:spacing w:val="2"/>
          <w:kern w:val="0"/>
          <w:lang w:eastAsia="ru-RU"/>
        </w:rPr>
        <w:t>риложение № 2</w:t>
      </w:r>
    </w:p>
    <w:p w:rsidR="00CF5999" w:rsidRPr="00CF5999" w:rsidRDefault="00CF5999" w:rsidP="00CF5999">
      <w:pPr>
        <w:suppressAutoHyphens w:val="0"/>
        <w:spacing w:line="240" w:lineRule="auto"/>
        <w:ind w:left="5529" w:right="-2" w:firstLine="0"/>
        <w:jc w:val="left"/>
        <w:rPr>
          <w:spacing w:val="2"/>
          <w:kern w:val="0"/>
          <w:lang w:eastAsia="ru-RU"/>
        </w:rPr>
      </w:pPr>
      <w:r w:rsidRPr="00CF5999">
        <w:rPr>
          <w:spacing w:val="2"/>
          <w:kern w:val="0"/>
          <w:lang w:eastAsia="ru-RU"/>
        </w:rPr>
        <w:t>к постановлению администрации Янтиковского муниципального округа</w:t>
      </w:r>
    </w:p>
    <w:p w:rsidR="00CF5999" w:rsidRPr="00CF5999" w:rsidRDefault="00CF5999" w:rsidP="00CF5999">
      <w:pPr>
        <w:suppressAutoHyphens w:val="0"/>
        <w:spacing w:line="240" w:lineRule="auto"/>
        <w:ind w:left="5529" w:right="-2" w:firstLine="0"/>
        <w:jc w:val="left"/>
        <w:rPr>
          <w:rFonts w:ascii="Calibri" w:eastAsia="Calibri" w:hAnsi="Calibri"/>
          <w:kern w:val="0"/>
          <w:sz w:val="22"/>
          <w:szCs w:val="22"/>
          <w:lang w:eastAsia="en-US"/>
        </w:rPr>
      </w:pPr>
      <w:r w:rsidRPr="00CF5999">
        <w:rPr>
          <w:spacing w:val="2"/>
          <w:kern w:val="0"/>
          <w:lang w:eastAsia="ru-RU"/>
        </w:rPr>
        <w:t xml:space="preserve">от </w:t>
      </w:r>
      <w:r w:rsidR="003C4C55">
        <w:rPr>
          <w:spacing w:val="2"/>
          <w:kern w:val="0"/>
          <w:lang w:eastAsia="ru-RU"/>
        </w:rPr>
        <w:t>03</w:t>
      </w:r>
      <w:r>
        <w:rPr>
          <w:spacing w:val="2"/>
          <w:kern w:val="0"/>
          <w:lang w:eastAsia="ru-RU"/>
        </w:rPr>
        <w:t>.</w:t>
      </w:r>
      <w:r w:rsidR="003C4C55">
        <w:rPr>
          <w:spacing w:val="2"/>
          <w:kern w:val="0"/>
          <w:lang w:eastAsia="ru-RU"/>
        </w:rPr>
        <w:t>06</w:t>
      </w:r>
      <w:r>
        <w:rPr>
          <w:spacing w:val="2"/>
          <w:kern w:val="0"/>
          <w:lang w:eastAsia="ru-RU"/>
        </w:rPr>
        <w:t xml:space="preserve">.2024 № </w:t>
      </w:r>
      <w:r w:rsidR="003C4C55">
        <w:rPr>
          <w:spacing w:val="2"/>
          <w:kern w:val="0"/>
          <w:lang w:eastAsia="ru-RU"/>
        </w:rPr>
        <w:t>544</w:t>
      </w:r>
      <w:bookmarkStart w:id="48" w:name="_GoBack"/>
      <w:bookmarkEnd w:id="48"/>
    </w:p>
    <w:p w:rsidR="00CF5999" w:rsidRPr="00CF5999" w:rsidRDefault="00CF5999" w:rsidP="00CF5999">
      <w:pPr>
        <w:suppressAutoHyphens w:val="0"/>
        <w:spacing w:line="240" w:lineRule="auto"/>
        <w:ind w:right="5244" w:firstLine="0"/>
        <w:jc w:val="left"/>
        <w:rPr>
          <w:rFonts w:ascii="Calibri" w:eastAsia="Calibri" w:hAnsi="Calibri"/>
          <w:kern w:val="0"/>
          <w:sz w:val="22"/>
          <w:szCs w:val="22"/>
          <w:lang w:eastAsia="en-US"/>
        </w:rPr>
      </w:pPr>
    </w:p>
    <w:p w:rsidR="00CF5999" w:rsidRPr="00CF5999" w:rsidRDefault="00CF5999" w:rsidP="00CF5999">
      <w:pPr>
        <w:suppressAutoHyphens w:val="0"/>
        <w:spacing w:line="240" w:lineRule="auto"/>
        <w:ind w:right="5244" w:firstLine="0"/>
        <w:jc w:val="left"/>
        <w:rPr>
          <w:rFonts w:ascii="Calibri" w:eastAsia="Calibri" w:hAnsi="Calibri"/>
          <w:kern w:val="0"/>
          <w:sz w:val="22"/>
          <w:szCs w:val="22"/>
          <w:lang w:eastAsia="en-US"/>
        </w:rPr>
      </w:pPr>
    </w:p>
    <w:p w:rsidR="00CF5999" w:rsidRPr="00CF5999" w:rsidRDefault="00CF5999" w:rsidP="0094434B">
      <w:pPr>
        <w:tabs>
          <w:tab w:val="left" w:pos="709"/>
        </w:tabs>
        <w:suppressAutoHyphens w:val="0"/>
        <w:spacing w:line="240" w:lineRule="auto"/>
        <w:ind w:right="-5" w:firstLine="0"/>
        <w:jc w:val="center"/>
        <w:rPr>
          <w:rFonts w:eastAsia="Calibri"/>
          <w:b/>
          <w:kern w:val="0"/>
          <w:lang w:eastAsia="en-US"/>
        </w:rPr>
      </w:pPr>
      <w:r w:rsidRPr="00CF5999">
        <w:rPr>
          <w:rFonts w:eastAsia="Calibri"/>
          <w:b/>
          <w:bCs/>
          <w:kern w:val="0"/>
          <w:lang w:eastAsia="en-US"/>
        </w:rPr>
        <w:t xml:space="preserve">Состав </w:t>
      </w:r>
      <w:r w:rsidRPr="00CF5999">
        <w:rPr>
          <w:rFonts w:eastAsia="Calibri"/>
          <w:b/>
          <w:kern w:val="0"/>
          <w:lang w:eastAsia="en-US"/>
        </w:rPr>
        <w:t>аукционной</w:t>
      </w:r>
      <w:r w:rsidRPr="00CF5999">
        <w:rPr>
          <w:rFonts w:eastAsia="Calibri"/>
          <w:b/>
          <w:bCs/>
          <w:kern w:val="0"/>
          <w:lang w:eastAsia="en-US"/>
        </w:rPr>
        <w:t xml:space="preserve"> комиссии</w:t>
      </w:r>
      <w:r w:rsidRPr="00CF5999">
        <w:rPr>
          <w:rFonts w:eastAsia="Calibri"/>
          <w:b/>
          <w:kern w:val="0"/>
          <w:lang w:eastAsia="en-US"/>
        </w:rPr>
        <w:t xml:space="preserve"> </w:t>
      </w:r>
    </w:p>
    <w:p w:rsidR="00CF5999" w:rsidRPr="00CF5999" w:rsidRDefault="00CF5999" w:rsidP="00CF5999">
      <w:pPr>
        <w:suppressAutoHyphens w:val="0"/>
        <w:spacing w:line="240" w:lineRule="auto"/>
        <w:ind w:right="-5" w:firstLine="0"/>
        <w:jc w:val="center"/>
        <w:rPr>
          <w:rFonts w:eastAsia="Calibri"/>
          <w:b/>
          <w:kern w:val="0"/>
          <w:lang w:eastAsia="en-US"/>
        </w:rPr>
      </w:pPr>
      <w:r w:rsidRPr="00CF5999">
        <w:rPr>
          <w:rFonts w:eastAsia="Calibri"/>
          <w:b/>
          <w:bCs/>
          <w:kern w:val="0"/>
          <w:lang w:eastAsia="en-US"/>
        </w:rPr>
        <w:t>по проведению аукционов на право размещения нестационарных торговых объектов на территории Янтиковского муниципального округа Чувашской Республики</w:t>
      </w:r>
    </w:p>
    <w:p w:rsidR="00CF5999" w:rsidRPr="00CF5999" w:rsidRDefault="00CF5999" w:rsidP="00CF5999">
      <w:pPr>
        <w:suppressAutoHyphens w:val="0"/>
        <w:spacing w:line="240" w:lineRule="auto"/>
        <w:ind w:right="-5" w:firstLine="0"/>
        <w:jc w:val="center"/>
        <w:rPr>
          <w:rFonts w:eastAsia="Calibri"/>
          <w:kern w:val="0"/>
          <w:lang w:eastAsia="en-US"/>
        </w:rPr>
      </w:pPr>
    </w:p>
    <w:tbl>
      <w:tblPr>
        <w:tblW w:w="9639" w:type="dxa"/>
        <w:tblInd w:w="108" w:type="dxa"/>
        <w:tblLook w:val="01E0" w:firstRow="1" w:lastRow="1" w:firstColumn="1" w:lastColumn="1" w:noHBand="0" w:noVBand="0"/>
      </w:tblPr>
      <w:tblGrid>
        <w:gridCol w:w="2700"/>
        <w:gridCol w:w="360"/>
        <w:gridCol w:w="6579"/>
      </w:tblGrid>
      <w:tr w:rsidR="00CF5999" w:rsidRPr="00CF5999" w:rsidTr="002C570D">
        <w:tc>
          <w:tcPr>
            <w:tcW w:w="2700"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 xml:space="preserve">Козлов Е.А. </w:t>
            </w:r>
          </w:p>
        </w:tc>
        <w:tc>
          <w:tcPr>
            <w:tcW w:w="360"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w:t>
            </w:r>
          </w:p>
        </w:tc>
        <w:tc>
          <w:tcPr>
            <w:tcW w:w="6579"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заместитель главы администрации Янтиковского муниципального округа - начальник отдела экономики, земельных и имущественных отношений (председатель комиссии);</w:t>
            </w:r>
          </w:p>
        </w:tc>
      </w:tr>
      <w:tr w:rsidR="00CF5999" w:rsidRPr="00CF5999" w:rsidTr="002C570D">
        <w:tc>
          <w:tcPr>
            <w:tcW w:w="2700"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 xml:space="preserve">Петров А.Ю. </w:t>
            </w:r>
          </w:p>
        </w:tc>
        <w:tc>
          <w:tcPr>
            <w:tcW w:w="360"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 xml:space="preserve">- </w:t>
            </w:r>
          </w:p>
        </w:tc>
        <w:tc>
          <w:tcPr>
            <w:tcW w:w="6579"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временно исполняющий обязанности заместителя главы администрации Янтиковского муниципального округа - начальника Управления по благоустройству и развитию территорий (заместитель председателя комиссии);</w:t>
            </w:r>
          </w:p>
        </w:tc>
      </w:tr>
      <w:tr w:rsidR="00CF5999" w:rsidRPr="00CF5999" w:rsidTr="002C570D">
        <w:tc>
          <w:tcPr>
            <w:tcW w:w="2700"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Михайлова С.Ю.</w:t>
            </w:r>
          </w:p>
        </w:tc>
        <w:tc>
          <w:tcPr>
            <w:tcW w:w="360"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kern w:val="0"/>
                <w:lang w:eastAsia="en-US"/>
              </w:rPr>
              <w:t>-</w:t>
            </w:r>
          </w:p>
        </w:tc>
        <w:tc>
          <w:tcPr>
            <w:tcW w:w="6579" w:type="dxa"/>
          </w:tcPr>
          <w:p w:rsidR="00CF5999" w:rsidRPr="00CF5999" w:rsidRDefault="00CF5999" w:rsidP="00CF5999">
            <w:pPr>
              <w:suppressAutoHyphens w:val="0"/>
              <w:spacing w:line="240" w:lineRule="auto"/>
              <w:ind w:firstLine="0"/>
              <w:rPr>
                <w:rFonts w:eastAsia="Calibri"/>
                <w:kern w:val="0"/>
                <w:lang w:eastAsia="en-US"/>
              </w:rPr>
            </w:pPr>
            <w:r w:rsidRPr="00CF5999">
              <w:rPr>
                <w:rFonts w:eastAsia="Calibri"/>
                <w:bCs/>
                <w:kern w:val="0"/>
                <w:lang w:eastAsia="en-US"/>
              </w:rPr>
              <w:t xml:space="preserve">заведующий сектором организации и проведения муниципальных закупок </w:t>
            </w:r>
            <w:r w:rsidRPr="00CF5999">
              <w:rPr>
                <w:rFonts w:eastAsia="Calibri"/>
                <w:kern w:val="0"/>
                <w:lang w:eastAsia="en-US"/>
              </w:rPr>
              <w:t>отдела экономики, земельных и имущественных отношений (секретарь комиссии, аукционист);</w:t>
            </w:r>
          </w:p>
        </w:tc>
      </w:tr>
      <w:tr w:rsidR="002B13C5" w:rsidRPr="00CF5999" w:rsidTr="002C570D">
        <w:tc>
          <w:tcPr>
            <w:tcW w:w="2700" w:type="dxa"/>
          </w:tcPr>
          <w:p w:rsidR="002B13C5" w:rsidRPr="00CF5999" w:rsidRDefault="002B13C5" w:rsidP="005F2735">
            <w:pPr>
              <w:suppressAutoHyphens w:val="0"/>
              <w:spacing w:line="276" w:lineRule="auto"/>
              <w:ind w:firstLine="0"/>
              <w:rPr>
                <w:rFonts w:eastAsia="Calibri"/>
                <w:kern w:val="0"/>
                <w:lang w:eastAsia="en-US"/>
              </w:rPr>
            </w:pPr>
            <w:r w:rsidRPr="00CF5999">
              <w:rPr>
                <w:rFonts w:eastAsia="Calibri"/>
                <w:kern w:val="0"/>
                <w:lang w:eastAsia="en-US"/>
              </w:rPr>
              <w:t>Кайсарова Л.Г.</w:t>
            </w:r>
          </w:p>
        </w:tc>
        <w:tc>
          <w:tcPr>
            <w:tcW w:w="360" w:type="dxa"/>
          </w:tcPr>
          <w:p w:rsidR="002B13C5" w:rsidRPr="00CF5999" w:rsidRDefault="002B13C5" w:rsidP="005F2735">
            <w:pPr>
              <w:suppressAutoHyphens w:val="0"/>
              <w:spacing w:line="276" w:lineRule="auto"/>
              <w:ind w:firstLine="0"/>
              <w:rPr>
                <w:rFonts w:eastAsia="Calibri"/>
                <w:kern w:val="0"/>
                <w:lang w:eastAsia="en-US"/>
              </w:rPr>
            </w:pPr>
            <w:r w:rsidRPr="00CF5999">
              <w:rPr>
                <w:rFonts w:eastAsia="Calibri"/>
                <w:kern w:val="0"/>
                <w:lang w:eastAsia="en-US"/>
              </w:rPr>
              <w:t>-</w:t>
            </w:r>
          </w:p>
        </w:tc>
        <w:tc>
          <w:tcPr>
            <w:tcW w:w="6579" w:type="dxa"/>
          </w:tcPr>
          <w:p w:rsidR="002B13C5" w:rsidRPr="00CF5999" w:rsidRDefault="002B13C5" w:rsidP="005F2735">
            <w:pPr>
              <w:suppressAutoHyphens w:val="0"/>
              <w:spacing w:line="276" w:lineRule="auto"/>
              <w:ind w:firstLine="0"/>
              <w:rPr>
                <w:rFonts w:eastAsia="Calibri"/>
                <w:kern w:val="0"/>
                <w:lang w:eastAsia="en-US"/>
              </w:rPr>
            </w:pPr>
            <w:r w:rsidRPr="00CF5999">
              <w:rPr>
                <w:rFonts w:eastAsia="Calibri"/>
                <w:bCs/>
                <w:kern w:val="0"/>
                <w:lang w:eastAsia="en-US"/>
              </w:rPr>
              <w:t>заведующий сектором земельных и имущественных отношений</w:t>
            </w:r>
            <w:r w:rsidRPr="00CF5999">
              <w:rPr>
                <w:rFonts w:eastAsia="Calibri"/>
                <w:kern w:val="0"/>
                <w:lang w:eastAsia="en-US"/>
              </w:rPr>
              <w:t xml:space="preserve"> отдела экономики, земельных и имущественных отношений;</w:t>
            </w:r>
          </w:p>
        </w:tc>
      </w:tr>
      <w:tr w:rsidR="002B13C5" w:rsidRPr="00CF5999" w:rsidTr="002C570D">
        <w:tc>
          <w:tcPr>
            <w:tcW w:w="2700" w:type="dxa"/>
          </w:tcPr>
          <w:p w:rsidR="002B13C5" w:rsidRPr="00CF5999" w:rsidRDefault="002B13C5" w:rsidP="005F2735">
            <w:pPr>
              <w:suppressAutoHyphens w:val="0"/>
              <w:spacing w:line="240" w:lineRule="auto"/>
              <w:ind w:firstLine="0"/>
              <w:rPr>
                <w:rFonts w:eastAsia="Calibri"/>
                <w:kern w:val="0"/>
                <w:lang w:eastAsia="en-US"/>
              </w:rPr>
            </w:pPr>
            <w:r w:rsidRPr="00CF5999">
              <w:rPr>
                <w:rFonts w:eastAsia="Calibri"/>
                <w:kern w:val="0"/>
                <w:lang w:eastAsia="en-US"/>
              </w:rPr>
              <w:t>Сергеева Л.Н.</w:t>
            </w:r>
          </w:p>
        </w:tc>
        <w:tc>
          <w:tcPr>
            <w:tcW w:w="360" w:type="dxa"/>
          </w:tcPr>
          <w:p w:rsidR="002B13C5" w:rsidRPr="00CF5999" w:rsidRDefault="002B13C5" w:rsidP="005F2735">
            <w:pPr>
              <w:suppressAutoHyphens w:val="0"/>
              <w:spacing w:line="240" w:lineRule="auto"/>
              <w:ind w:firstLine="0"/>
              <w:rPr>
                <w:rFonts w:eastAsia="Calibri"/>
                <w:kern w:val="0"/>
                <w:lang w:eastAsia="en-US"/>
              </w:rPr>
            </w:pPr>
            <w:r w:rsidRPr="00CF5999">
              <w:rPr>
                <w:rFonts w:eastAsia="Calibri"/>
                <w:kern w:val="0"/>
                <w:lang w:eastAsia="en-US"/>
              </w:rPr>
              <w:t>-</w:t>
            </w:r>
          </w:p>
        </w:tc>
        <w:tc>
          <w:tcPr>
            <w:tcW w:w="6579" w:type="dxa"/>
          </w:tcPr>
          <w:p w:rsidR="002B13C5" w:rsidRPr="00CF5999" w:rsidRDefault="002B13C5" w:rsidP="005F2735">
            <w:pPr>
              <w:suppressAutoHyphens w:val="0"/>
              <w:spacing w:line="240" w:lineRule="auto"/>
              <w:ind w:right="33" w:firstLine="0"/>
              <w:rPr>
                <w:rFonts w:eastAsia="Calibri"/>
                <w:kern w:val="0"/>
                <w:lang w:eastAsia="en-US"/>
              </w:rPr>
            </w:pPr>
            <w:r w:rsidRPr="00CF5999">
              <w:rPr>
                <w:rFonts w:eastAsia="Calibri"/>
                <w:kern w:val="0"/>
                <w:lang w:eastAsia="en-US"/>
              </w:rPr>
              <w:t>заместитель начальника отдела экономики, земе</w:t>
            </w:r>
            <w:r>
              <w:rPr>
                <w:rFonts w:eastAsia="Calibri"/>
                <w:kern w:val="0"/>
                <w:lang w:eastAsia="en-US"/>
              </w:rPr>
              <w:t>льных и имущественных отношений;</w:t>
            </w:r>
          </w:p>
        </w:tc>
      </w:tr>
      <w:tr w:rsidR="002B13C5" w:rsidRPr="00CF5999" w:rsidTr="002C570D">
        <w:tblPrEx>
          <w:tblLook w:val="0000" w:firstRow="0" w:lastRow="0" w:firstColumn="0" w:lastColumn="0" w:noHBand="0" w:noVBand="0"/>
        </w:tblPrEx>
        <w:tc>
          <w:tcPr>
            <w:tcW w:w="2700" w:type="dxa"/>
          </w:tcPr>
          <w:p w:rsidR="002B13C5" w:rsidRPr="00CF5999" w:rsidRDefault="002B13C5" w:rsidP="00CF5999">
            <w:pPr>
              <w:suppressAutoHyphens w:val="0"/>
              <w:spacing w:line="276" w:lineRule="auto"/>
              <w:ind w:firstLine="0"/>
              <w:rPr>
                <w:rFonts w:eastAsia="Calibri"/>
                <w:kern w:val="0"/>
                <w:lang w:eastAsia="en-US"/>
              </w:rPr>
            </w:pPr>
            <w:r w:rsidRPr="00CF5999">
              <w:rPr>
                <w:rFonts w:eastAsia="Calibri"/>
                <w:kern w:val="0"/>
                <w:lang w:eastAsia="en-US"/>
              </w:rPr>
              <w:t>Шамбулина С.И.</w:t>
            </w:r>
          </w:p>
        </w:tc>
        <w:tc>
          <w:tcPr>
            <w:tcW w:w="360" w:type="dxa"/>
          </w:tcPr>
          <w:p w:rsidR="002B13C5" w:rsidRPr="00CF5999" w:rsidRDefault="002B13C5" w:rsidP="00CF5999">
            <w:pPr>
              <w:suppressAutoHyphens w:val="0"/>
              <w:spacing w:line="276" w:lineRule="auto"/>
              <w:ind w:firstLine="0"/>
              <w:rPr>
                <w:rFonts w:eastAsia="Calibri"/>
                <w:kern w:val="0"/>
                <w:lang w:eastAsia="en-US"/>
              </w:rPr>
            </w:pPr>
            <w:r w:rsidRPr="00CF5999">
              <w:rPr>
                <w:rFonts w:eastAsia="Calibri"/>
                <w:kern w:val="0"/>
                <w:lang w:eastAsia="en-US"/>
              </w:rPr>
              <w:t>-</w:t>
            </w:r>
          </w:p>
        </w:tc>
        <w:tc>
          <w:tcPr>
            <w:tcW w:w="6579" w:type="dxa"/>
          </w:tcPr>
          <w:p w:rsidR="002B13C5" w:rsidRPr="00CF5999" w:rsidRDefault="002B13C5" w:rsidP="00CF5999">
            <w:pPr>
              <w:suppressAutoHyphens w:val="0"/>
              <w:spacing w:line="276" w:lineRule="auto"/>
              <w:ind w:firstLine="0"/>
              <w:rPr>
                <w:rFonts w:eastAsia="Calibri"/>
                <w:kern w:val="0"/>
                <w:lang w:eastAsia="en-US"/>
              </w:rPr>
            </w:pPr>
            <w:r w:rsidRPr="00CF5999">
              <w:rPr>
                <w:rFonts w:eastAsia="Calibri"/>
                <w:kern w:val="0"/>
                <w:lang w:eastAsia="en-US"/>
              </w:rPr>
              <w:t>главный специалист-эксперт отдела экономики, земельных и имущественных отношений.</w:t>
            </w:r>
          </w:p>
        </w:tc>
      </w:tr>
    </w:tbl>
    <w:p w:rsidR="00351857" w:rsidRPr="00485CC1" w:rsidRDefault="00351857" w:rsidP="007D7E2A">
      <w:pPr>
        <w:spacing w:line="240" w:lineRule="auto"/>
        <w:ind w:firstLine="0"/>
        <w:rPr>
          <w:sz w:val="28"/>
          <w:szCs w:val="28"/>
        </w:rPr>
      </w:pPr>
    </w:p>
    <w:sectPr w:rsidR="00351857" w:rsidRPr="00485CC1" w:rsidSect="002C570D">
      <w:pgSz w:w="11906" w:h="16838"/>
      <w:pgMar w:top="1134"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36684"/>
      <w:docPartObj>
        <w:docPartGallery w:val="Page Numbers (Top of Page)"/>
        <w:docPartUnique/>
      </w:docPartObj>
    </w:sdtPr>
    <w:sdtEndPr/>
    <w:sdtContent>
      <w:p w:rsidR="002C570D" w:rsidRDefault="002C570D">
        <w:pPr>
          <w:pStyle w:val="af6"/>
          <w:jc w:val="center"/>
        </w:pPr>
        <w:r>
          <w:fldChar w:fldCharType="begin"/>
        </w:r>
        <w:r>
          <w:instrText>PAGE   \* MERGEFORMAT</w:instrText>
        </w:r>
        <w:r>
          <w:fldChar w:fldCharType="separate"/>
        </w:r>
        <w:r w:rsidR="003C4C55">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B13C5"/>
    <w:rsid w:val="002C0AE0"/>
    <w:rsid w:val="002C356D"/>
    <w:rsid w:val="002C3860"/>
    <w:rsid w:val="002C506B"/>
    <w:rsid w:val="002C570D"/>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4C55"/>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34B"/>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4636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5999"/>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14:docId w14:val="28F6CF95"/>
  <w15:docId w15:val="{75E477A3-6215-446C-9D71-47C06F6E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BA07-D9C3-4690-8B1B-2319F7FA9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8</Pages>
  <Words>2565</Words>
  <Characters>14627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195</cp:revision>
  <cp:lastPrinted>2024-05-30T08:17:00Z</cp:lastPrinted>
  <dcterms:created xsi:type="dcterms:W3CDTF">2023-01-09T05:07:00Z</dcterms:created>
  <dcterms:modified xsi:type="dcterms:W3CDTF">2024-06-07T10:23:00Z</dcterms:modified>
</cp:coreProperties>
</file>