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691E6DD" w:rsidR="009A3F0A" w:rsidRPr="00EE4895" w:rsidRDefault="0025661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w:t>
                            </w:r>
                            <w:r w:rsidR="00576389">
                              <w:rPr>
                                <w:rFonts w:ascii="Times New Roman" w:eastAsia="Times New Roman" w:hAnsi="Times New Roman" w:cs="Times New Roman"/>
                                <w:sz w:val="24"/>
                                <w:szCs w:val="20"/>
                                <w:u w:val="single"/>
                                <w:lang w:eastAsia="ru-RU"/>
                              </w:rPr>
                              <w:t>.</w:t>
                            </w:r>
                            <w:r w:rsidR="00561B0E">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  </w:t>
                            </w:r>
                            <w:r w:rsidR="009118DB">
                              <w:rPr>
                                <w:rFonts w:ascii="Times New Roman" w:eastAsia="Times New Roman" w:hAnsi="Times New Roman" w:cs="Times New Roman"/>
                                <w:sz w:val="24"/>
                                <w:szCs w:val="20"/>
                                <w:u w:val="single"/>
                                <w:lang w:eastAsia="ru-RU"/>
                              </w:rPr>
                              <w:t>1</w:t>
                            </w:r>
                            <w:r w:rsidR="007364F5">
                              <w:rPr>
                                <w:rFonts w:ascii="Times New Roman" w:eastAsia="Times New Roman" w:hAnsi="Times New Roman" w:cs="Times New Roman"/>
                                <w:sz w:val="24"/>
                                <w:szCs w:val="20"/>
                                <w:u w:val="single"/>
                                <w:lang w:eastAsia="ru-RU"/>
                              </w:rPr>
                              <w:t>7</w:t>
                            </w:r>
                            <w:r w:rsidR="0094058B">
                              <w:rPr>
                                <w:rFonts w:ascii="Times New Roman" w:eastAsia="Times New Roman" w:hAnsi="Times New Roman" w:cs="Times New Roman"/>
                                <w:sz w:val="24"/>
                                <w:szCs w:val="20"/>
                                <w:u w:val="single"/>
                                <w:lang w:eastAsia="ru-RU"/>
                              </w:rPr>
                              <w:t>4</w:t>
                            </w:r>
                            <w:r w:rsidR="003366CB">
                              <w:rPr>
                                <w:rFonts w:ascii="Times New Roman" w:eastAsia="Times New Roman" w:hAnsi="Times New Roman" w:cs="Times New Roman"/>
                                <w:sz w:val="24"/>
                                <w:szCs w:val="20"/>
                                <w:u w:val="single"/>
                                <w:lang w:eastAsia="ru-RU"/>
                              </w:rPr>
                              <w:t>8</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691E6DD" w:rsidR="009A3F0A" w:rsidRPr="00EE4895" w:rsidRDefault="0025661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w:t>
                      </w:r>
                      <w:r w:rsidR="00576389">
                        <w:rPr>
                          <w:rFonts w:ascii="Times New Roman" w:eastAsia="Times New Roman" w:hAnsi="Times New Roman" w:cs="Times New Roman"/>
                          <w:sz w:val="24"/>
                          <w:szCs w:val="20"/>
                          <w:u w:val="single"/>
                          <w:lang w:eastAsia="ru-RU"/>
                        </w:rPr>
                        <w:t>.</w:t>
                      </w:r>
                      <w:r w:rsidR="00561B0E">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  </w:t>
                      </w:r>
                      <w:r w:rsidR="009118DB">
                        <w:rPr>
                          <w:rFonts w:ascii="Times New Roman" w:eastAsia="Times New Roman" w:hAnsi="Times New Roman" w:cs="Times New Roman"/>
                          <w:sz w:val="24"/>
                          <w:szCs w:val="20"/>
                          <w:u w:val="single"/>
                          <w:lang w:eastAsia="ru-RU"/>
                        </w:rPr>
                        <w:t>1</w:t>
                      </w:r>
                      <w:r w:rsidR="007364F5">
                        <w:rPr>
                          <w:rFonts w:ascii="Times New Roman" w:eastAsia="Times New Roman" w:hAnsi="Times New Roman" w:cs="Times New Roman"/>
                          <w:sz w:val="24"/>
                          <w:szCs w:val="20"/>
                          <w:u w:val="single"/>
                          <w:lang w:eastAsia="ru-RU"/>
                        </w:rPr>
                        <w:t>7</w:t>
                      </w:r>
                      <w:r w:rsidR="0094058B">
                        <w:rPr>
                          <w:rFonts w:ascii="Times New Roman" w:eastAsia="Times New Roman" w:hAnsi="Times New Roman" w:cs="Times New Roman"/>
                          <w:sz w:val="24"/>
                          <w:szCs w:val="20"/>
                          <w:u w:val="single"/>
                          <w:lang w:eastAsia="ru-RU"/>
                        </w:rPr>
                        <w:t>4</w:t>
                      </w:r>
                      <w:r w:rsidR="003366CB">
                        <w:rPr>
                          <w:rFonts w:ascii="Times New Roman" w:eastAsia="Times New Roman" w:hAnsi="Times New Roman" w:cs="Times New Roman"/>
                          <w:sz w:val="24"/>
                          <w:szCs w:val="20"/>
                          <w:u w:val="single"/>
                          <w:lang w:eastAsia="ru-RU"/>
                        </w:rPr>
                        <w:t>8</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A7CA26F" w:rsidR="009A3F0A" w:rsidRPr="00EE4895" w:rsidRDefault="0025661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w:t>
                            </w:r>
                            <w:r w:rsidR="00561B0E">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9A3F0A">
                              <w:rPr>
                                <w:rFonts w:ascii="Times New Roman" w:eastAsia="Times New Roman" w:hAnsi="Times New Roman" w:cs="Times New Roman"/>
                                <w:sz w:val="24"/>
                                <w:szCs w:val="24"/>
                                <w:u w:val="single"/>
                                <w:lang w:eastAsia="ru-RU"/>
                              </w:rPr>
                              <w:t>1</w:t>
                            </w:r>
                            <w:r w:rsidR="007364F5">
                              <w:rPr>
                                <w:rFonts w:ascii="Times New Roman" w:eastAsia="Times New Roman" w:hAnsi="Times New Roman" w:cs="Times New Roman"/>
                                <w:sz w:val="24"/>
                                <w:szCs w:val="24"/>
                                <w:u w:val="single"/>
                                <w:lang w:eastAsia="ru-RU"/>
                              </w:rPr>
                              <w:t>7</w:t>
                            </w:r>
                            <w:r w:rsidR="00D82A21">
                              <w:rPr>
                                <w:rFonts w:ascii="Times New Roman" w:eastAsia="Times New Roman" w:hAnsi="Times New Roman" w:cs="Times New Roman"/>
                                <w:sz w:val="24"/>
                                <w:szCs w:val="24"/>
                                <w:u w:val="single"/>
                                <w:lang w:eastAsia="ru-RU"/>
                              </w:rPr>
                              <w:t>4</w:t>
                            </w:r>
                            <w:r w:rsidR="003366CB">
                              <w:rPr>
                                <w:rFonts w:ascii="Times New Roman" w:eastAsia="Times New Roman" w:hAnsi="Times New Roman" w:cs="Times New Roman"/>
                                <w:sz w:val="24"/>
                                <w:szCs w:val="24"/>
                                <w:u w:val="single"/>
                                <w:lang w:eastAsia="ru-RU"/>
                              </w:rPr>
                              <w:t>8</w:t>
                            </w:r>
                            <w:r w:rsidR="00CF365F">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r w:rsidRPr="00EE4895">
                              <w:rPr>
                                <w:rFonts w:ascii="Times New Roman" w:eastAsia="Times New Roman" w:hAnsi="Times New Roman" w:cs="Times New Roman"/>
                                <w:sz w:val="24"/>
                                <w:szCs w:val="24"/>
                                <w:lang w:eastAsia="ru-RU"/>
                              </w:rPr>
                              <w:t>Вâрмар  поселокê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A7CA26F" w:rsidR="009A3F0A" w:rsidRPr="00EE4895" w:rsidRDefault="0025661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w:t>
                      </w:r>
                      <w:r w:rsidR="00561B0E">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9A3F0A">
                        <w:rPr>
                          <w:rFonts w:ascii="Times New Roman" w:eastAsia="Times New Roman" w:hAnsi="Times New Roman" w:cs="Times New Roman"/>
                          <w:sz w:val="24"/>
                          <w:szCs w:val="24"/>
                          <w:u w:val="single"/>
                          <w:lang w:eastAsia="ru-RU"/>
                        </w:rPr>
                        <w:t>1</w:t>
                      </w:r>
                      <w:r w:rsidR="007364F5">
                        <w:rPr>
                          <w:rFonts w:ascii="Times New Roman" w:eastAsia="Times New Roman" w:hAnsi="Times New Roman" w:cs="Times New Roman"/>
                          <w:sz w:val="24"/>
                          <w:szCs w:val="24"/>
                          <w:u w:val="single"/>
                          <w:lang w:eastAsia="ru-RU"/>
                        </w:rPr>
                        <w:t>7</w:t>
                      </w:r>
                      <w:r w:rsidR="00D82A21">
                        <w:rPr>
                          <w:rFonts w:ascii="Times New Roman" w:eastAsia="Times New Roman" w:hAnsi="Times New Roman" w:cs="Times New Roman"/>
                          <w:sz w:val="24"/>
                          <w:szCs w:val="24"/>
                          <w:u w:val="single"/>
                          <w:lang w:eastAsia="ru-RU"/>
                        </w:rPr>
                        <w:t>4</w:t>
                      </w:r>
                      <w:r w:rsidR="003366CB">
                        <w:rPr>
                          <w:rFonts w:ascii="Times New Roman" w:eastAsia="Times New Roman" w:hAnsi="Times New Roman" w:cs="Times New Roman"/>
                          <w:sz w:val="24"/>
                          <w:szCs w:val="24"/>
                          <w:u w:val="single"/>
                          <w:lang w:eastAsia="ru-RU"/>
                        </w:rPr>
                        <w:t>8</w:t>
                      </w:r>
                      <w:r w:rsidR="00CF365F">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r w:rsidRPr="00EE4895">
                        <w:rPr>
                          <w:rFonts w:ascii="Times New Roman" w:eastAsia="Times New Roman" w:hAnsi="Times New Roman" w:cs="Times New Roman"/>
                          <w:sz w:val="24"/>
                          <w:szCs w:val="24"/>
                          <w:lang w:eastAsia="ru-RU"/>
                        </w:rPr>
                        <w:t>Вâрмар  поселокê</w:t>
                      </w:r>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314E816E" w14:textId="77777777" w:rsidR="00D748DA" w:rsidRDefault="00D748DA" w:rsidP="00D748DA">
      <w:pPr>
        <w:shd w:val="clear" w:color="auto" w:fill="FFFFFF"/>
        <w:spacing w:after="0" w:line="240" w:lineRule="auto"/>
        <w:jc w:val="both"/>
        <w:rPr>
          <w:rFonts w:ascii="Times New Roman" w:eastAsia="Times New Roman" w:hAnsi="Times New Roman" w:cs="Times New Roman"/>
          <w:color w:val="262626"/>
          <w:sz w:val="24"/>
          <w:szCs w:val="24"/>
          <w:lang w:eastAsia="ru-RU"/>
        </w:rPr>
      </w:pPr>
    </w:p>
    <w:p w14:paraId="46D4FDE6" w14:textId="77777777" w:rsidR="003366CB" w:rsidRDefault="003366CB" w:rsidP="003366CB">
      <w:pPr>
        <w:spacing w:after="0" w:line="240" w:lineRule="auto"/>
        <w:ind w:right="4962"/>
        <w:jc w:val="both"/>
        <w:rPr>
          <w:rFonts w:ascii="Times New Roman" w:hAnsi="Times New Roman" w:cs="Times New Roman"/>
          <w:sz w:val="24"/>
          <w:szCs w:val="24"/>
        </w:rPr>
      </w:pPr>
    </w:p>
    <w:p w14:paraId="0BAC3976" w14:textId="62FE0A10" w:rsidR="003366CB" w:rsidRPr="003366CB" w:rsidRDefault="003366CB" w:rsidP="003366CB">
      <w:pPr>
        <w:spacing w:after="0" w:line="240" w:lineRule="auto"/>
        <w:ind w:right="4962"/>
        <w:jc w:val="both"/>
        <w:rPr>
          <w:rFonts w:ascii="Times New Roman" w:hAnsi="Times New Roman" w:cs="Times New Roman"/>
          <w:sz w:val="24"/>
          <w:szCs w:val="24"/>
        </w:rPr>
      </w:pPr>
      <w:r w:rsidRPr="003366CB">
        <w:rPr>
          <w:rFonts w:ascii="Times New Roman" w:hAnsi="Times New Roman" w:cs="Times New Roman"/>
          <w:sz w:val="24"/>
          <w:szCs w:val="24"/>
        </w:rPr>
        <w:t>О</w:t>
      </w:r>
      <w:r>
        <w:rPr>
          <w:rFonts w:ascii="Times New Roman" w:hAnsi="Times New Roman" w:cs="Times New Roman"/>
          <w:sz w:val="24"/>
          <w:szCs w:val="24"/>
        </w:rPr>
        <w:t xml:space="preserve">   </w:t>
      </w:r>
      <w:r w:rsidRPr="003366CB">
        <w:rPr>
          <w:rFonts w:ascii="Times New Roman" w:hAnsi="Times New Roman" w:cs="Times New Roman"/>
          <w:sz w:val="24"/>
          <w:szCs w:val="24"/>
        </w:rPr>
        <w:t xml:space="preserve"> внесении</w:t>
      </w:r>
      <w:r>
        <w:rPr>
          <w:rFonts w:ascii="Times New Roman" w:hAnsi="Times New Roman" w:cs="Times New Roman"/>
          <w:sz w:val="24"/>
          <w:szCs w:val="24"/>
        </w:rPr>
        <w:t xml:space="preserve"> </w:t>
      </w:r>
      <w:r w:rsidRPr="003366CB">
        <w:rPr>
          <w:rFonts w:ascii="Times New Roman" w:hAnsi="Times New Roman" w:cs="Times New Roman"/>
          <w:sz w:val="24"/>
          <w:szCs w:val="24"/>
        </w:rPr>
        <w:t xml:space="preserve"> изменений </w:t>
      </w:r>
      <w:r>
        <w:rPr>
          <w:rFonts w:ascii="Times New Roman" w:hAnsi="Times New Roman" w:cs="Times New Roman"/>
          <w:sz w:val="24"/>
          <w:szCs w:val="24"/>
        </w:rPr>
        <w:t xml:space="preserve"> </w:t>
      </w:r>
      <w:r w:rsidRPr="003366CB">
        <w:rPr>
          <w:rFonts w:ascii="Times New Roman" w:hAnsi="Times New Roman" w:cs="Times New Roman"/>
          <w:sz w:val="24"/>
          <w:szCs w:val="24"/>
        </w:rPr>
        <w:t>в</w:t>
      </w:r>
      <w:r>
        <w:rPr>
          <w:rFonts w:ascii="Times New Roman" w:hAnsi="Times New Roman" w:cs="Times New Roman"/>
          <w:sz w:val="24"/>
          <w:szCs w:val="24"/>
        </w:rPr>
        <w:t xml:space="preserve">    </w:t>
      </w:r>
      <w:r w:rsidRPr="003366CB">
        <w:rPr>
          <w:rFonts w:ascii="Times New Roman" w:hAnsi="Times New Roman" w:cs="Times New Roman"/>
          <w:sz w:val="24"/>
          <w:szCs w:val="24"/>
        </w:rPr>
        <w:t xml:space="preserve"> постановление</w:t>
      </w:r>
    </w:p>
    <w:p w14:paraId="2F60DA16" w14:textId="2F2CC13D" w:rsidR="003366CB" w:rsidRPr="003366CB" w:rsidRDefault="003366CB" w:rsidP="003366CB">
      <w:pPr>
        <w:spacing w:after="0" w:line="240" w:lineRule="auto"/>
        <w:ind w:right="4962"/>
        <w:jc w:val="both"/>
        <w:rPr>
          <w:rFonts w:ascii="Times New Roman" w:hAnsi="Times New Roman" w:cs="Times New Roman"/>
          <w:sz w:val="24"/>
          <w:szCs w:val="24"/>
        </w:rPr>
      </w:pPr>
      <w:r w:rsidRPr="003366CB">
        <w:rPr>
          <w:rFonts w:ascii="Times New Roman" w:hAnsi="Times New Roman" w:cs="Times New Roman"/>
          <w:sz w:val="24"/>
          <w:szCs w:val="24"/>
        </w:rPr>
        <w:t>администрации Урмарского муниципального округа Чувашской Республики от 17.05.2023</w:t>
      </w:r>
      <w:r>
        <w:rPr>
          <w:rFonts w:ascii="Times New Roman" w:hAnsi="Times New Roman" w:cs="Times New Roman"/>
          <w:sz w:val="24"/>
          <w:szCs w:val="24"/>
        </w:rPr>
        <w:t xml:space="preserve"> </w:t>
      </w:r>
      <w:r w:rsidRPr="003366CB">
        <w:rPr>
          <w:rFonts w:ascii="Times New Roman" w:hAnsi="Times New Roman" w:cs="Times New Roman"/>
          <w:sz w:val="24"/>
          <w:szCs w:val="24"/>
        </w:rPr>
        <w:t>№</w:t>
      </w:r>
      <w:r>
        <w:rPr>
          <w:rFonts w:ascii="Times New Roman" w:hAnsi="Times New Roman" w:cs="Times New Roman"/>
          <w:sz w:val="24"/>
          <w:szCs w:val="24"/>
        </w:rPr>
        <w:t xml:space="preserve"> </w:t>
      </w:r>
      <w:r w:rsidRPr="003366CB">
        <w:rPr>
          <w:rFonts w:ascii="Times New Roman" w:hAnsi="Times New Roman" w:cs="Times New Roman"/>
          <w:sz w:val="24"/>
          <w:szCs w:val="24"/>
        </w:rPr>
        <w:t>598</w:t>
      </w:r>
      <w:r>
        <w:rPr>
          <w:rFonts w:ascii="Times New Roman" w:hAnsi="Times New Roman" w:cs="Times New Roman"/>
          <w:sz w:val="24"/>
          <w:szCs w:val="24"/>
        </w:rPr>
        <w:t xml:space="preserve"> </w:t>
      </w:r>
      <w:r w:rsidRPr="003366CB">
        <w:rPr>
          <w:rFonts w:ascii="Times New Roman" w:hAnsi="Times New Roman" w:cs="Times New Roman"/>
          <w:sz w:val="24"/>
          <w:szCs w:val="24"/>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14:paraId="319B470C" w14:textId="77777777" w:rsidR="003366CB" w:rsidRPr="003366CB" w:rsidRDefault="003366CB" w:rsidP="003366CB">
      <w:pPr>
        <w:spacing w:after="0" w:line="240" w:lineRule="auto"/>
        <w:ind w:right="4962"/>
        <w:jc w:val="both"/>
        <w:rPr>
          <w:rFonts w:ascii="Times New Roman" w:hAnsi="Times New Roman" w:cs="Times New Roman"/>
          <w:sz w:val="24"/>
          <w:szCs w:val="24"/>
        </w:rPr>
      </w:pPr>
      <w:r w:rsidRPr="003366CB">
        <w:rPr>
          <w:rFonts w:ascii="Times New Roman" w:hAnsi="Times New Roman" w:cs="Times New Roman"/>
          <w:sz w:val="24"/>
          <w:szCs w:val="24"/>
        </w:rPr>
        <w:t xml:space="preserve">     </w:t>
      </w:r>
    </w:p>
    <w:p w14:paraId="2D017505" w14:textId="77777777" w:rsidR="003366CB" w:rsidRPr="003366CB" w:rsidRDefault="003366CB" w:rsidP="003366CB">
      <w:pPr>
        <w:spacing w:after="0" w:line="240" w:lineRule="auto"/>
        <w:jc w:val="both"/>
        <w:rPr>
          <w:rFonts w:ascii="Times New Roman" w:hAnsi="Times New Roman" w:cs="Times New Roman"/>
          <w:sz w:val="24"/>
          <w:szCs w:val="24"/>
        </w:rPr>
      </w:pPr>
    </w:p>
    <w:p w14:paraId="5817E85F" w14:textId="77777777" w:rsidR="003366CB" w:rsidRDefault="003366CB" w:rsidP="003366CB">
      <w:pPr>
        <w:spacing w:after="0" w:line="240" w:lineRule="auto"/>
        <w:jc w:val="both"/>
        <w:rPr>
          <w:rFonts w:ascii="Times New Roman" w:hAnsi="Times New Roman" w:cs="Times New Roman"/>
          <w:sz w:val="24"/>
          <w:szCs w:val="24"/>
        </w:rPr>
      </w:pPr>
      <w:r w:rsidRPr="003366CB">
        <w:rPr>
          <w:rFonts w:ascii="Times New Roman" w:hAnsi="Times New Roman" w:cs="Times New Roman"/>
          <w:sz w:val="24"/>
          <w:szCs w:val="24"/>
        </w:rPr>
        <w:t xml:space="preserve">            В соответствии с постановлением Правительства РФ от 09.04.2002 №629 №Об особенностях регулирования земельных отношений в Российской Федерации в 2022-2024 годах, а также о случаях установления льготной арендной платы по договорам аренды земельных участках по договорам аренды земельных участков, находящихся в федеральной собственности, и размере такой платы»,  со ст. 36 Устава Урмарского муниципального округа, администрация Урмарского муниципального округа  п о с т а н о в л я е т:  </w:t>
      </w:r>
    </w:p>
    <w:p w14:paraId="289D2D58" w14:textId="283A6027" w:rsidR="003366CB" w:rsidRPr="003366CB" w:rsidRDefault="003366CB" w:rsidP="003366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366CB">
        <w:rPr>
          <w:rFonts w:ascii="Times New Roman" w:hAnsi="Times New Roman" w:cs="Times New Roman"/>
          <w:sz w:val="24"/>
          <w:szCs w:val="24"/>
        </w:rPr>
        <w:t xml:space="preserve">1. Внести в постановление администрации Урмарского муниципального округа Чувашской Республики от  17.05.2024 №598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(далее -административный регламент) следующие изменения: </w:t>
      </w:r>
    </w:p>
    <w:p w14:paraId="30E143F0" w14:textId="77777777" w:rsidR="003366CB" w:rsidRPr="003366CB" w:rsidRDefault="003366CB" w:rsidP="003366CB">
      <w:pPr>
        <w:spacing w:after="0" w:line="240" w:lineRule="auto"/>
        <w:jc w:val="both"/>
        <w:rPr>
          <w:rFonts w:ascii="Times New Roman" w:hAnsi="Times New Roman" w:cs="Times New Roman"/>
          <w:sz w:val="24"/>
          <w:szCs w:val="24"/>
        </w:rPr>
      </w:pPr>
      <w:r w:rsidRPr="003366CB">
        <w:rPr>
          <w:rFonts w:ascii="Times New Roman" w:hAnsi="Times New Roman" w:cs="Times New Roman"/>
          <w:sz w:val="24"/>
          <w:szCs w:val="24"/>
        </w:rPr>
        <w:t xml:space="preserve">  В пункте 2.4 раздела </w:t>
      </w:r>
      <w:r w:rsidRPr="003366CB">
        <w:rPr>
          <w:rFonts w:ascii="Times New Roman" w:hAnsi="Times New Roman" w:cs="Times New Roman"/>
          <w:sz w:val="24"/>
          <w:szCs w:val="24"/>
          <w:lang w:val="en-US"/>
        </w:rPr>
        <w:t>II</w:t>
      </w:r>
      <w:r w:rsidRPr="003366CB">
        <w:rPr>
          <w:rFonts w:ascii="Times New Roman" w:hAnsi="Times New Roman" w:cs="Times New Roman"/>
          <w:sz w:val="24"/>
          <w:szCs w:val="24"/>
        </w:rPr>
        <w:t xml:space="preserve"> административного регламента слова «20 дней» заменить словами «14 дней»</w:t>
      </w:r>
    </w:p>
    <w:p w14:paraId="4CF82627" w14:textId="62877143" w:rsidR="003366CB" w:rsidRPr="003366CB" w:rsidRDefault="003366CB" w:rsidP="003366CB">
      <w:pPr>
        <w:spacing w:after="0" w:line="240" w:lineRule="auto"/>
        <w:jc w:val="both"/>
        <w:rPr>
          <w:rFonts w:ascii="Times New Roman" w:hAnsi="Times New Roman" w:cs="Times New Roman"/>
          <w:sz w:val="24"/>
          <w:szCs w:val="24"/>
        </w:rPr>
      </w:pPr>
      <w:r w:rsidRPr="003366CB">
        <w:rPr>
          <w:rFonts w:ascii="Times New Roman" w:hAnsi="Times New Roman" w:cs="Times New Roman"/>
          <w:sz w:val="24"/>
          <w:szCs w:val="24"/>
        </w:rPr>
        <w:t xml:space="preserve">     </w:t>
      </w:r>
      <w:r>
        <w:rPr>
          <w:rFonts w:ascii="Times New Roman" w:hAnsi="Times New Roman" w:cs="Times New Roman"/>
          <w:sz w:val="24"/>
          <w:szCs w:val="24"/>
        </w:rPr>
        <w:tab/>
      </w:r>
      <w:r w:rsidRPr="003366CB">
        <w:rPr>
          <w:rFonts w:ascii="Times New Roman" w:hAnsi="Times New Roman" w:cs="Times New Roman"/>
          <w:sz w:val="24"/>
          <w:szCs w:val="24"/>
        </w:rPr>
        <w:t xml:space="preserve">2. Контроль за исполнением настоящего постановления возложить на </w:t>
      </w:r>
      <w:bookmarkStart w:id="0" w:name="sub_4"/>
      <w:r w:rsidRPr="003366CB">
        <w:rPr>
          <w:rFonts w:ascii="Times New Roman" w:hAnsi="Times New Roman" w:cs="Times New Roman"/>
          <w:sz w:val="24"/>
          <w:szCs w:val="24"/>
        </w:rPr>
        <w:t>отдел экономики, земельных и имущественных отношений администрации Урмарского муниципального округа Чувашской Республики.</w:t>
      </w:r>
    </w:p>
    <w:p w14:paraId="66DC8972" w14:textId="011100EB" w:rsidR="003366CB" w:rsidRPr="003366CB" w:rsidRDefault="003366CB" w:rsidP="003366CB">
      <w:pPr>
        <w:spacing w:after="0" w:line="240" w:lineRule="auto"/>
        <w:jc w:val="both"/>
        <w:rPr>
          <w:rFonts w:ascii="Times New Roman" w:hAnsi="Times New Roman" w:cs="Times New Roman"/>
          <w:sz w:val="24"/>
          <w:szCs w:val="24"/>
        </w:rPr>
      </w:pPr>
      <w:r w:rsidRPr="003366CB">
        <w:rPr>
          <w:rFonts w:ascii="Times New Roman" w:hAnsi="Times New Roman" w:cs="Times New Roman"/>
          <w:sz w:val="24"/>
          <w:szCs w:val="24"/>
        </w:rPr>
        <w:t xml:space="preserve">    </w:t>
      </w:r>
      <w:r>
        <w:rPr>
          <w:rFonts w:ascii="Times New Roman" w:hAnsi="Times New Roman" w:cs="Times New Roman"/>
          <w:sz w:val="24"/>
          <w:szCs w:val="24"/>
        </w:rPr>
        <w:tab/>
      </w:r>
      <w:r w:rsidRPr="003366CB">
        <w:rPr>
          <w:rFonts w:ascii="Times New Roman" w:hAnsi="Times New Roman" w:cs="Times New Roman"/>
          <w:sz w:val="24"/>
          <w:szCs w:val="24"/>
        </w:rPr>
        <w:t>3</w:t>
      </w:r>
      <w:r w:rsidRPr="003366CB">
        <w:rPr>
          <w:rFonts w:ascii="Times New Roman" w:hAnsi="Times New Roman" w:cs="Times New Roman"/>
          <w:color w:val="000000" w:themeColor="text1"/>
          <w:sz w:val="24"/>
          <w:szCs w:val="24"/>
        </w:rPr>
        <w:t xml:space="preserve">. Информационному отделу администрации Урмарского муниципального округа обеспечить опубликование настоящего постановления в периодическом печатном издании «Урмарский Вестник» и размещение на официальном сайте администрации Урмарского </w:t>
      </w:r>
      <w:r w:rsidRPr="003366CB">
        <w:rPr>
          <w:rFonts w:ascii="Times New Roman" w:hAnsi="Times New Roman" w:cs="Times New Roman"/>
          <w:sz w:val="24"/>
          <w:szCs w:val="24"/>
        </w:rPr>
        <w:t>муниципального округа.</w:t>
      </w:r>
    </w:p>
    <w:p w14:paraId="3591CE1B" w14:textId="045CE83A" w:rsidR="003366CB" w:rsidRPr="003366CB" w:rsidRDefault="003366CB" w:rsidP="003366CB">
      <w:pPr>
        <w:spacing w:after="0" w:line="240" w:lineRule="auto"/>
        <w:jc w:val="both"/>
        <w:rPr>
          <w:rFonts w:ascii="Times New Roman" w:hAnsi="Times New Roman" w:cs="Times New Roman"/>
          <w:sz w:val="24"/>
          <w:szCs w:val="24"/>
        </w:rPr>
      </w:pPr>
      <w:r w:rsidRPr="003366CB">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3366CB">
        <w:rPr>
          <w:rFonts w:ascii="Times New Roman" w:hAnsi="Times New Roman" w:cs="Times New Roman"/>
          <w:sz w:val="24"/>
          <w:szCs w:val="24"/>
        </w:rPr>
        <w:t xml:space="preserve"> 4. Настоящее постановление вступает в силу со дня его официального опубликования</w:t>
      </w:r>
      <w:r w:rsidRPr="003366CB">
        <w:rPr>
          <w:rFonts w:ascii="Times New Roman" w:eastAsia="Calibri" w:hAnsi="Times New Roman" w:cs="Times New Roman"/>
          <w:sz w:val="24"/>
          <w:szCs w:val="24"/>
        </w:rPr>
        <w:t>.</w:t>
      </w:r>
    </w:p>
    <w:bookmarkEnd w:id="0"/>
    <w:p w14:paraId="359CA6AB" w14:textId="77777777" w:rsidR="003366CB" w:rsidRPr="003366CB" w:rsidRDefault="003366CB" w:rsidP="003366CB">
      <w:pPr>
        <w:spacing w:after="0" w:line="240" w:lineRule="auto"/>
        <w:jc w:val="both"/>
        <w:rPr>
          <w:rFonts w:ascii="Times New Roman" w:hAnsi="Times New Roman" w:cs="Times New Roman"/>
          <w:sz w:val="24"/>
          <w:szCs w:val="24"/>
        </w:rPr>
      </w:pPr>
    </w:p>
    <w:p w14:paraId="55B2C530" w14:textId="77777777" w:rsidR="003366CB" w:rsidRPr="003366CB" w:rsidRDefault="003366CB" w:rsidP="003366CB">
      <w:pPr>
        <w:spacing w:after="0" w:line="240" w:lineRule="auto"/>
        <w:jc w:val="both"/>
        <w:rPr>
          <w:rFonts w:ascii="Times New Roman" w:hAnsi="Times New Roman" w:cs="Times New Roman"/>
          <w:sz w:val="24"/>
          <w:szCs w:val="24"/>
        </w:rPr>
      </w:pPr>
    </w:p>
    <w:p w14:paraId="243A990F" w14:textId="77777777" w:rsidR="003366CB" w:rsidRDefault="003366CB" w:rsidP="003366CB">
      <w:pPr>
        <w:spacing w:after="0" w:line="240" w:lineRule="auto"/>
        <w:jc w:val="both"/>
        <w:rPr>
          <w:rFonts w:ascii="Times New Roman" w:hAnsi="Times New Roman" w:cs="Times New Roman"/>
          <w:sz w:val="24"/>
          <w:szCs w:val="24"/>
        </w:rPr>
      </w:pPr>
    </w:p>
    <w:p w14:paraId="2B30DD12" w14:textId="020F68F8" w:rsidR="003366CB" w:rsidRPr="003366CB" w:rsidRDefault="003366CB" w:rsidP="003366CB">
      <w:pPr>
        <w:spacing w:after="0" w:line="240" w:lineRule="auto"/>
        <w:jc w:val="both"/>
        <w:rPr>
          <w:rFonts w:ascii="Times New Roman" w:hAnsi="Times New Roman" w:cs="Times New Roman"/>
          <w:sz w:val="24"/>
          <w:szCs w:val="24"/>
        </w:rPr>
      </w:pPr>
      <w:r w:rsidRPr="003366CB">
        <w:rPr>
          <w:rFonts w:ascii="Times New Roman" w:hAnsi="Times New Roman" w:cs="Times New Roman"/>
          <w:sz w:val="24"/>
          <w:szCs w:val="24"/>
        </w:rPr>
        <w:t>Глава Урмарского</w:t>
      </w:r>
    </w:p>
    <w:p w14:paraId="0C9DBBE8" w14:textId="77777777" w:rsidR="003366CB" w:rsidRPr="003366CB" w:rsidRDefault="003366CB" w:rsidP="003366CB">
      <w:pPr>
        <w:spacing w:after="0" w:line="240" w:lineRule="auto"/>
        <w:jc w:val="both"/>
        <w:rPr>
          <w:rFonts w:ascii="Times New Roman" w:hAnsi="Times New Roman" w:cs="Times New Roman"/>
          <w:sz w:val="24"/>
          <w:szCs w:val="24"/>
        </w:rPr>
      </w:pPr>
      <w:r w:rsidRPr="003366CB">
        <w:rPr>
          <w:rFonts w:ascii="Times New Roman" w:hAnsi="Times New Roman" w:cs="Times New Roman"/>
          <w:sz w:val="24"/>
          <w:szCs w:val="24"/>
        </w:rPr>
        <w:t>муниципального округа                                                                                         В.В. Шигильдеев</w:t>
      </w:r>
    </w:p>
    <w:p w14:paraId="1A3E67E2" w14:textId="77777777" w:rsidR="003366CB" w:rsidRPr="003366CB" w:rsidRDefault="003366CB" w:rsidP="003366CB">
      <w:pPr>
        <w:pStyle w:val="af8"/>
        <w:spacing w:after="0" w:line="240" w:lineRule="auto"/>
        <w:ind w:firstLine="709"/>
        <w:jc w:val="both"/>
        <w:rPr>
          <w:rFonts w:ascii="Times New Roman" w:hAnsi="Times New Roman" w:cs="Times New Roman"/>
          <w:sz w:val="24"/>
          <w:szCs w:val="24"/>
        </w:rPr>
      </w:pPr>
    </w:p>
    <w:p w14:paraId="67241035" w14:textId="77777777" w:rsidR="003366CB" w:rsidRPr="003366CB" w:rsidRDefault="003366CB" w:rsidP="003366CB">
      <w:pPr>
        <w:pStyle w:val="af8"/>
        <w:spacing w:after="0" w:line="240" w:lineRule="auto"/>
        <w:jc w:val="both"/>
        <w:rPr>
          <w:rFonts w:ascii="Times New Roman" w:hAnsi="Times New Roman" w:cs="Times New Roman"/>
          <w:sz w:val="24"/>
          <w:szCs w:val="24"/>
        </w:rPr>
      </w:pPr>
    </w:p>
    <w:p w14:paraId="6D8EA98D" w14:textId="77777777" w:rsidR="003366CB" w:rsidRPr="003366CB" w:rsidRDefault="003366CB" w:rsidP="003366CB">
      <w:pPr>
        <w:pStyle w:val="af8"/>
        <w:spacing w:after="0" w:line="240" w:lineRule="auto"/>
        <w:jc w:val="both"/>
        <w:rPr>
          <w:rFonts w:ascii="Times New Roman" w:hAnsi="Times New Roman" w:cs="Times New Roman"/>
          <w:sz w:val="24"/>
          <w:szCs w:val="24"/>
        </w:rPr>
      </w:pPr>
    </w:p>
    <w:p w14:paraId="150B806F" w14:textId="77777777" w:rsidR="003366CB" w:rsidRPr="003366CB" w:rsidRDefault="003366CB" w:rsidP="003366CB">
      <w:pPr>
        <w:pStyle w:val="af8"/>
        <w:spacing w:after="0" w:line="240" w:lineRule="auto"/>
        <w:jc w:val="both"/>
        <w:rPr>
          <w:rFonts w:ascii="Times New Roman" w:hAnsi="Times New Roman" w:cs="Times New Roman"/>
          <w:sz w:val="24"/>
          <w:szCs w:val="24"/>
        </w:rPr>
      </w:pPr>
    </w:p>
    <w:p w14:paraId="754ADFB0" w14:textId="77777777" w:rsidR="003366CB" w:rsidRPr="003366CB" w:rsidRDefault="003366CB" w:rsidP="003366CB">
      <w:pPr>
        <w:pStyle w:val="af8"/>
        <w:spacing w:after="0" w:line="240" w:lineRule="auto"/>
        <w:jc w:val="both"/>
        <w:rPr>
          <w:rFonts w:ascii="Times New Roman" w:hAnsi="Times New Roman" w:cs="Times New Roman"/>
          <w:sz w:val="24"/>
          <w:szCs w:val="24"/>
        </w:rPr>
      </w:pPr>
    </w:p>
    <w:p w14:paraId="061C59C6" w14:textId="77777777" w:rsidR="003366CB" w:rsidRDefault="003366CB" w:rsidP="003366CB">
      <w:pPr>
        <w:spacing w:after="0" w:line="240" w:lineRule="auto"/>
        <w:jc w:val="both"/>
        <w:rPr>
          <w:rFonts w:ascii="Times New Roman" w:hAnsi="Times New Roman" w:cs="Times New Roman"/>
          <w:sz w:val="20"/>
          <w:szCs w:val="20"/>
        </w:rPr>
      </w:pPr>
    </w:p>
    <w:p w14:paraId="639A9693" w14:textId="77777777" w:rsidR="003366CB" w:rsidRDefault="003366CB" w:rsidP="003366CB">
      <w:pPr>
        <w:spacing w:after="0" w:line="240" w:lineRule="auto"/>
        <w:jc w:val="both"/>
        <w:rPr>
          <w:rFonts w:ascii="Times New Roman" w:hAnsi="Times New Roman" w:cs="Times New Roman"/>
          <w:sz w:val="20"/>
          <w:szCs w:val="20"/>
        </w:rPr>
      </w:pPr>
    </w:p>
    <w:p w14:paraId="64931031" w14:textId="77777777" w:rsidR="003366CB" w:rsidRDefault="003366CB" w:rsidP="003366CB">
      <w:pPr>
        <w:spacing w:after="0" w:line="240" w:lineRule="auto"/>
        <w:jc w:val="both"/>
        <w:rPr>
          <w:rFonts w:ascii="Times New Roman" w:hAnsi="Times New Roman" w:cs="Times New Roman"/>
          <w:sz w:val="20"/>
          <w:szCs w:val="20"/>
        </w:rPr>
      </w:pPr>
    </w:p>
    <w:p w14:paraId="6E10DF54" w14:textId="77777777" w:rsidR="003366CB" w:rsidRDefault="003366CB" w:rsidP="003366CB">
      <w:pPr>
        <w:spacing w:after="0" w:line="240" w:lineRule="auto"/>
        <w:jc w:val="both"/>
        <w:rPr>
          <w:rFonts w:ascii="Times New Roman" w:hAnsi="Times New Roman" w:cs="Times New Roman"/>
          <w:sz w:val="20"/>
          <w:szCs w:val="20"/>
        </w:rPr>
      </w:pPr>
    </w:p>
    <w:p w14:paraId="0082FAA1" w14:textId="77777777" w:rsidR="003366CB" w:rsidRDefault="003366CB" w:rsidP="003366CB">
      <w:pPr>
        <w:spacing w:after="0" w:line="240" w:lineRule="auto"/>
        <w:jc w:val="both"/>
        <w:rPr>
          <w:rFonts w:ascii="Times New Roman" w:hAnsi="Times New Roman" w:cs="Times New Roman"/>
          <w:sz w:val="20"/>
          <w:szCs w:val="20"/>
        </w:rPr>
      </w:pPr>
    </w:p>
    <w:p w14:paraId="0E77E478" w14:textId="77777777" w:rsidR="003366CB" w:rsidRDefault="003366CB" w:rsidP="003366CB">
      <w:pPr>
        <w:spacing w:after="0" w:line="240" w:lineRule="auto"/>
        <w:jc w:val="both"/>
        <w:rPr>
          <w:rFonts w:ascii="Times New Roman" w:hAnsi="Times New Roman" w:cs="Times New Roman"/>
          <w:sz w:val="20"/>
          <w:szCs w:val="20"/>
        </w:rPr>
      </w:pPr>
    </w:p>
    <w:p w14:paraId="7CC7F0AD" w14:textId="77777777" w:rsidR="003366CB" w:rsidRDefault="003366CB" w:rsidP="003366CB">
      <w:pPr>
        <w:spacing w:after="0" w:line="240" w:lineRule="auto"/>
        <w:jc w:val="both"/>
        <w:rPr>
          <w:rFonts w:ascii="Times New Roman" w:hAnsi="Times New Roman" w:cs="Times New Roman"/>
          <w:sz w:val="20"/>
          <w:szCs w:val="20"/>
        </w:rPr>
      </w:pPr>
    </w:p>
    <w:p w14:paraId="6383D95E" w14:textId="77777777" w:rsidR="003366CB" w:rsidRDefault="003366CB" w:rsidP="003366CB">
      <w:pPr>
        <w:spacing w:after="0" w:line="240" w:lineRule="auto"/>
        <w:jc w:val="both"/>
        <w:rPr>
          <w:rFonts w:ascii="Times New Roman" w:hAnsi="Times New Roman" w:cs="Times New Roman"/>
          <w:sz w:val="20"/>
          <w:szCs w:val="20"/>
        </w:rPr>
      </w:pPr>
    </w:p>
    <w:p w14:paraId="547D8C17" w14:textId="77777777" w:rsidR="003366CB" w:rsidRDefault="003366CB" w:rsidP="003366CB">
      <w:pPr>
        <w:spacing w:after="0" w:line="240" w:lineRule="auto"/>
        <w:jc w:val="both"/>
        <w:rPr>
          <w:rFonts w:ascii="Times New Roman" w:hAnsi="Times New Roman" w:cs="Times New Roman"/>
          <w:sz w:val="20"/>
          <w:szCs w:val="20"/>
        </w:rPr>
      </w:pPr>
    </w:p>
    <w:p w14:paraId="56B83204" w14:textId="77777777" w:rsidR="003366CB" w:rsidRDefault="003366CB" w:rsidP="003366CB">
      <w:pPr>
        <w:spacing w:after="0" w:line="240" w:lineRule="auto"/>
        <w:jc w:val="both"/>
        <w:rPr>
          <w:rFonts w:ascii="Times New Roman" w:hAnsi="Times New Roman" w:cs="Times New Roman"/>
          <w:sz w:val="20"/>
          <w:szCs w:val="20"/>
        </w:rPr>
      </w:pPr>
    </w:p>
    <w:p w14:paraId="507C0D92" w14:textId="77777777" w:rsidR="003366CB" w:rsidRDefault="003366CB" w:rsidP="003366CB">
      <w:pPr>
        <w:spacing w:after="0" w:line="240" w:lineRule="auto"/>
        <w:jc w:val="both"/>
        <w:rPr>
          <w:rFonts w:ascii="Times New Roman" w:hAnsi="Times New Roman" w:cs="Times New Roman"/>
          <w:sz w:val="20"/>
          <w:szCs w:val="20"/>
        </w:rPr>
      </w:pPr>
    </w:p>
    <w:p w14:paraId="1AB1B608" w14:textId="77777777" w:rsidR="003366CB" w:rsidRDefault="003366CB" w:rsidP="003366CB">
      <w:pPr>
        <w:spacing w:after="0" w:line="240" w:lineRule="auto"/>
        <w:jc w:val="both"/>
        <w:rPr>
          <w:rFonts w:ascii="Times New Roman" w:hAnsi="Times New Roman" w:cs="Times New Roman"/>
          <w:sz w:val="20"/>
          <w:szCs w:val="20"/>
        </w:rPr>
      </w:pPr>
    </w:p>
    <w:p w14:paraId="729F305B" w14:textId="77777777" w:rsidR="003366CB" w:rsidRDefault="003366CB" w:rsidP="003366CB">
      <w:pPr>
        <w:spacing w:after="0" w:line="240" w:lineRule="auto"/>
        <w:jc w:val="both"/>
        <w:rPr>
          <w:rFonts w:ascii="Times New Roman" w:hAnsi="Times New Roman" w:cs="Times New Roman"/>
          <w:sz w:val="20"/>
          <w:szCs w:val="20"/>
        </w:rPr>
      </w:pPr>
    </w:p>
    <w:p w14:paraId="3CD8C94B" w14:textId="77777777" w:rsidR="003366CB" w:rsidRDefault="003366CB" w:rsidP="003366CB">
      <w:pPr>
        <w:spacing w:after="0" w:line="240" w:lineRule="auto"/>
        <w:jc w:val="both"/>
        <w:rPr>
          <w:rFonts w:ascii="Times New Roman" w:hAnsi="Times New Roman" w:cs="Times New Roman"/>
          <w:sz w:val="20"/>
          <w:szCs w:val="20"/>
        </w:rPr>
      </w:pPr>
    </w:p>
    <w:p w14:paraId="51B55411" w14:textId="77777777" w:rsidR="003366CB" w:rsidRDefault="003366CB" w:rsidP="003366CB">
      <w:pPr>
        <w:spacing w:after="0" w:line="240" w:lineRule="auto"/>
        <w:jc w:val="both"/>
        <w:rPr>
          <w:rFonts w:ascii="Times New Roman" w:hAnsi="Times New Roman" w:cs="Times New Roman"/>
          <w:sz w:val="20"/>
          <w:szCs w:val="20"/>
        </w:rPr>
      </w:pPr>
    </w:p>
    <w:p w14:paraId="6B7449E4" w14:textId="77777777" w:rsidR="003366CB" w:rsidRDefault="003366CB" w:rsidP="003366CB">
      <w:pPr>
        <w:spacing w:after="0" w:line="240" w:lineRule="auto"/>
        <w:jc w:val="both"/>
        <w:rPr>
          <w:rFonts w:ascii="Times New Roman" w:hAnsi="Times New Roman" w:cs="Times New Roman"/>
          <w:sz w:val="20"/>
          <w:szCs w:val="20"/>
        </w:rPr>
      </w:pPr>
    </w:p>
    <w:p w14:paraId="26C2C2E6" w14:textId="77777777" w:rsidR="003366CB" w:rsidRDefault="003366CB" w:rsidP="003366CB">
      <w:pPr>
        <w:spacing w:after="0" w:line="240" w:lineRule="auto"/>
        <w:jc w:val="both"/>
        <w:rPr>
          <w:rFonts w:ascii="Times New Roman" w:hAnsi="Times New Roman" w:cs="Times New Roman"/>
          <w:sz w:val="20"/>
          <w:szCs w:val="20"/>
        </w:rPr>
      </w:pPr>
    </w:p>
    <w:p w14:paraId="75BEE726" w14:textId="77777777" w:rsidR="003366CB" w:rsidRDefault="003366CB" w:rsidP="003366CB">
      <w:pPr>
        <w:spacing w:after="0" w:line="240" w:lineRule="auto"/>
        <w:jc w:val="both"/>
        <w:rPr>
          <w:rFonts w:ascii="Times New Roman" w:hAnsi="Times New Roman" w:cs="Times New Roman"/>
          <w:sz w:val="20"/>
          <w:szCs w:val="20"/>
        </w:rPr>
      </w:pPr>
    </w:p>
    <w:p w14:paraId="70622D8C" w14:textId="77777777" w:rsidR="003366CB" w:rsidRDefault="003366CB" w:rsidP="003366CB">
      <w:pPr>
        <w:spacing w:after="0" w:line="240" w:lineRule="auto"/>
        <w:jc w:val="both"/>
        <w:rPr>
          <w:rFonts w:ascii="Times New Roman" w:hAnsi="Times New Roman" w:cs="Times New Roman"/>
          <w:sz w:val="20"/>
          <w:szCs w:val="20"/>
        </w:rPr>
      </w:pPr>
    </w:p>
    <w:p w14:paraId="4B1D70F9" w14:textId="77777777" w:rsidR="003366CB" w:rsidRDefault="003366CB" w:rsidP="003366CB">
      <w:pPr>
        <w:spacing w:after="0" w:line="240" w:lineRule="auto"/>
        <w:jc w:val="both"/>
        <w:rPr>
          <w:rFonts w:ascii="Times New Roman" w:hAnsi="Times New Roman" w:cs="Times New Roman"/>
          <w:sz w:val="20"/>
          <w:szCs w:val="20"/>
        </w:rPr>
      </w:pPr>
    </w:p>
    <w:p w14:paraId="34CA8DB4" w14:textId="77777777" w:rsidR="003366CB" w:rsidRDefault="003366CB" w:rsidP="003366CB">
      <w:pPr>
        <w:spacing w:after="0" w:line="240" w:lineRule="auto"/>
        <w:jc w:val="both"/>
        <w:rPr>
          <w:rFonts w:ascii="Times New Roman" w:hAnsi="Times New Roman" w:cs="Times New Roman"/>
          <w:sz w:val="20"/>
          <w:szCs w:val="20"/>
        </w:rPr>
      </w:pPr>
    </w:p>
    <w:p w14:paraId="0FA56044" w14:textId="77777777" w:rsidR="003366CB" w:rsidRDefault="003366CB" w:rsidP="003366CB">
      <w:pPr>
        <w:spacing w:after="0" w:line="240" w:lineRule="auto"/>
        <w:jc w:val="both"/>
        <w:rPr>
          <w:rFonts w:ascii="Times New Roman" w:hAnsi="Times New Roman" w:cs="Times New Roman"/>
          <w:sz w:val="20"/>
          <w:szCs w:val="20"/>
        </w:rPr>
      </w:pPr>
    </w:p>
    <w:p w14:paraId="5C19C62C" w14:textId="77777777" w:rsidR="003366CB" w:rsidRDefault="003366CB" w:rsidP="003366CB">
      <w:pPr>
        <w:spacing w:after="0" w:line="240" w:lineRule="auto"/>
        <w:jc w:val="both"/>
        <w:rPr>
          <w:rFonts w:ascii="Times New Roman" w:hAnsi="Times New Roman" w:cs="Times New Roman"/>
          <w:sz w:val="20"/>
          <w:szCs w:val="20"/>
        </w:rPr>
      </w:pPr>
    </w:p>
    <w:p w14:paraId="64E8B945" w14:textId="77777777" w:rsidR="003366CB" w:rsidRDefault="003366CB" w:rsidP="003366CB">
      <w:pPr>
        <w:spacing w:after="0" w:line="240" w:lineRule="auto"/>
        <w:jc w:val="both"/>
        <w:rPr>
          <w:rFonts w:ascii="Times New Roman" w:hAnsi="Times New Roman" w:cs="Times New Roman"/>
          <w:sz w:val="20"/>
          <w:szCs w:val="20"/>
        </w:rPr>
      </w:pPr>
    </w:p>
    <w:p w14:paraId="7B628964" w14:textId="77777777" w:rsidR="003366CB" w:rsidRDefault="003366CB" w:rsidP="003366CB">
      <w:pPr>
        <w:spacing w:after="0" w:line="240" w:lineRule="auto"/>
        <w:jc w:val="both"/>
        <w:rPr>
          <w:rFonts w:ascii="Times New Roman" w:hAnsi="Times New Roman" w:cs="Times New Roman"/>
          <w:sz w:val="20"/>
          <w:szCs w:val="20"/>
        </w:rPr>
      </w:pPr>
    </w:p>
    <w:p w14:paraId="716199B8" w14:textId="77777777" w:rsidR="003366CB" w:rsidRDefault="003366CB" w:rsidP="003366CB">
      <w:pPr>
        <w:spacing w:after="0" w:line="240" w:lineRule="auto"/>
        <w:jc w:val="both"/>
        <w:rPr>
          <w:rFonts w:ascii="Times New Roman" w:hAnsi="Times New Roman" w:cs="Times New Roman"/>
          <w:sz w:val="20"/>
          <w:szCs w:val="20"/>
        </w:rPr>
      </w:pPr>
    </w:p>
    <w:p w14:paraId="39E37E25" w14:textId="77777777" w:rsidR="003366CB" w:rsidRDefault="003366CB" w:rsidP="003366CB">
      <w:pPr>
        <w:spacing w:after="0" w:line="240" w:lineRule="auto"/>
        <w:jc w:val="both"/>
        <w:rPr>
          <w:rFonts w:ascii="Times New Roman" w:hAnsi="Times New Roman" w:cs="Times New Roman"/>
          <w:sz w:val="20"/>
          <w:szCs w:val="20"/>
        </w:rPr>
      </w:pPr>
    </w:p>
    <w:p w14:paraId="12298035" w14:textId="77777777" w:rsidR="003366CB" w:rsidRDefault="003366CB" w:rsidP="003366CB">
      <w:pPr>
        <w:spacing w:after="0" w:line="240" w:lineRule="auto"/>
        <w:jc w:val="both"/>
        <w:rPr>
          <w:rFonts w:ascii="Times New Roman" w:hAnsi="Times New Roman" w:cs="Times New Roman"/>
          <w:sz w:val="20"/>
          <w:szCs w:val="20"/>
        </w:rPr>
      </w:pPr>
    </w:p>
    <w:p w14:paraId="6846C968" w14:textId="77777777" w:rsidR="003366CB" w:rsidRDefault="003366CB" w:rsidP="003366CB">
      <w:pPr>
        <w:spacing w:after="0" w:line="240" w:lineRule="auto"/>
        <w:jc w:val="both"/>
        <w:rPr>
          <w:rFonts w:ascii="Times New Roman" w:hAnsi="Times New Roman" w:cs="Times New Roman"/>
          <w:sz w:val="20"/>
          <w:szCs w:val="20"/>
        </w:rPr>
      </w:pPr>
    </w:p>
    <w:p w14:paraId="46DA5EB3" w14:textId="77777777" w:rsidR="003366CB" w:rsidRDefault="003366CB" w:rsidP="003366CB">
      <w:pPr>
        <w:spacing w:after="0" w:line="240" w:lineRule="auto"/>
        <w:jc w:val="both"/>
        <w:rPr>
          <w:rFonts w:ascii="Times New Roman" w:hAnsi="Times New Roman" w:cs="Times New Roman"/>
          <w:sz w:val="20"/>
          <w:szCs w:val="20"/>
        </w:rPr>
      </w:pPr>
    </w:p>
    <w:p w14:paraId="57669B68" w14:textId="77777777" w:rsidR="003366CB" w:rsidRDefault="003366CB" w:rsidP="003366CB">
      <w:pPr>
        <w:spacing w:after="0" w:line="240" w:lineRule="auto"/>
        <w:jc w:val="both"/>
        <w:rPr>
          <w:rFonts w:ascii="Times New Roman" w:hAnsi="Times New Roman" w:cs="Times New Roman"/>
          <w:sz w:val="20"/>
          <w:szCs w:val="20"/>
        </w:rPr>
      </w:pPr>
    </w:p>
    <w:p w14:paraId="3167B1A4" w14:textId="77777777" w:rsidR="003366CB" w:rsidRDefault="003366CB" w:rsidP="003366CB">
      <w:pPr>
        <w:spacing w:after="0" w:line="240" w:lineRule="auto"/>
        <w:jc w:val="both"/>
        <w:rPr>
          <w:rFonts w:ascii="Times New Roman" w:hAnsi="Times New Roman" w:cs="Times New Roman"/>
          <w:sz w:val="20"/>
          <w:szCs w:val="20"/>
        </w:rPr>
      </w:pPr>
    </w:p>
    <w:p w14:paraId="6DCF22F8" w14:textId="77777777" w:rsidR="003366CB" w:rsidRDefault="003366CB" w:rsidP="003366CB">
      <w:pPr>
        <w:spacing w:after="0" w:line="240" w:lineRule="auto"/>
        <w:jc w:val="both"/>
        <w:rPr>
          <w:rFonts w:ascii="Times New Roman" w:hAnsi="Times New Roman" w:cs="Times New Roman"/>
          <w:sz w:val="20"/>
          <w:szCs w:val="20"/>
        </w:rPr>
      </w:pPr>
    </w:p>
    <w:p w14:paraId="7082A6C4" w14:textId="77777777" w:rsidR="003366CB" w:rsidRDefault="003366CB" w:rsidP="003366CB">
      <w:pPr>
        <w:spacing w:after="0" w:line="240" w:lineRule="auto"/>
        <w:jc w:val="both"/>
        <w:rPr>
          <w:rFonts w:ascii="Times New Roman" w:hAnsi="Times New Roman" w:cs="Times New Roman"/>
          <w:sz w:val="20"/>
          <w:szCs w:val="20"/>
        </w:rPr>
      </w:pPr>
    </w:p>
    <w:p w14:paraId="68DCDF2E" w14:textId="77777777" w:rsidR="003366CB" w:rsidRDefault="003366CB" w:rsidP="003366CB">
      <w:pPr>
        <w:spacing w:after="0" w:line="240" w:lineRule="auto"/>
        <w:jc w:val="both"/>
        <w:rPr>
          <w:rFonts w:ascii="Times New Roman" w:hAnsi="Times New Roman" w:cs="Times New Roman"/>
          <w:sz w:val="20"/>
          <w:szCs w:val="20"/>
        </w:rPr>
      </w:pPr>
    </w:p>
    <w:p w14:paraId="278A24A5" w14:textId="77777777" w:rsidR="003366CB" w:rsidRDefault="003366CB" w:rsidP="003366CB">
      <w:pPr>
        <w:spacing w:after="0" w:line="240" w:lineRule="auto"/>
        <w:jc w:val="both"/>
        <w:rPr>
          <w:rFonts w:ascii="Times New Roman" w:hAnsi="Times New Roman" w:cs="Times New Roman"/>
          <w:sz w:val="20"/>
          <w:szCs w:val="20"/>
        </w:rPr>
      </w:pPr>
    </w:p>
    <w:p w14:paraId="6DA24CDD" w14:textId="77777777" w:rsidR="003366CB" w:rsidRDefault="003366CB" w:rsidP="003366CB">
      <w:pPr>
        <w:spacing w:after="0" w:line="240" w:lineRule="auto"/>
        <w:jc w:val="both"/>
        <w:rPr>
          <w:rFonts w:ascii="Times New Roman" w:hAnsi="Times New Roman" w:cs="Times New Roman"/>
          <w:sz w:val="20"/>
          <w:szCs w:val="20"/>
        </w:rPr>
      </w:pPr>
    </w:p>
    <w:p w14:paraId="6B37BDAD" w14:textId="77777777" w:rsidR="003366CB" w:rsidRDefault="003366CB" w:rsidP="003366CB">
      <w:pPr>
        <w:spacing w:after="0" w:line="240" w:lineRule="auto"/>
        <w:jc w:val="both"/>
        <w:rPr>
          <w:rFonts w:ascii="Times New Roman" w:hAnsi="Times New Roman" w:cs="Times New Roman"/>
          <w:sz w:val="20"/>
          <w:szCs w:val="20"/>
        </w:rPr>
      </w:pPr>
    </w:p>
    <w:p w14:paraId="14ED023B" w14:textId="77777777" w:rsidR="003366CB" w:rsidRDefault="003366CB" w:rsidP="003366CB">
      <w:pPr>
        <w:spacing w:after="0" w:line="240" w:lineRule="auto"/>
        <w:jc w:val="both"/>
        <w:rPr>
          <w:rFonts w:ascii="Times New Roman" w:hAnsi="Times New Roman" w:cs="Times New Roman"/>
          <w:sz w:val="20"/>
          <w:szCs w:val="20"/>
        </w:rPr>
      </w:pPr>
    </w:p>
    <w:p w14:paraId="0EE963F6" w14:textId="77777777" w:rsidR="003366CB" w:rsidRDefault="003366CB" w:rsidP="003366CB">
      <w:pPr>
        <w:spacing w:after="0" w:line="240" w:lineRule="auto"/>
        <w:jc w:val="both"/>
        <w:rPr>
          <w:rFonts w:ascii="Times New Roman" w:hAnsi="Times New Roman" w:cs="Times New Roman"/>
          <w:sz w:val="20"/>
          <w:szCs w:val="20"/>
        </w:rPr>
      </w:pPr>
    </w:p>
    <w:p w14:paraId="38B611B3" w14:textId="77777777" w:rsidR="003366CB" w:rsidRDefault="003366CB" w:rsidP="003366CB">
      <w:pPr>
        <w:spacing w:after="0" w:line="240" w:lineRule="auto"/>
        <w:jc w:val="both"/>
        <w:rPr>
          <w:rFonts w:ascii="Times New Roman" w:hAnsi="Times New Roman" w:cs="Times New Roman"/>
          <w:sz w:val="20"/>
          <w:szCs w:val="20"/>
        </w:rPr>
      </w:pPr>
    </w:p>
    <w:p w14:paraId="7D77819E" w14:textId="77777777" w:rsidR="003366CB" w:rsidRDefault="003366CB" w:rsidP="003366CB">
      <w:pPr>
        <w:spacing w:after="0" w:line="240" w:lineRule="auto"/>
        <w:jc w:val="both"/>
        <w:rPr>
          <w:rFonts w:ascii="Times New Roman" w:hAnsi="Times New Roman" w:cs="Times New Roman"/>
          <w:sz w:val="20"/>
          <w:szCs w:val="20"/>
        </w:rPr>
      </w:pPr>
    </w:p>
    <w:p w14:paraId="64D16C24" w14:textId="77777777" w:rsidR="003366CB" w:rsidRDefault="003366CB" w:rsidP="003366CB">
      <w:pPr>
        <w:spacing w:after="0" w:line="240" w:lineRule="auto"/>
        <w:jc w:val="both"/>
        <w:rPr>
          <w:rFonts w:ascii="Times New Roman" w:hAnsi="Times New Roman" w:cs="Times New Roman"/>
          <w:sz w:val="20"/>
          <w:szCs w:val="20"/>
        </w:rPr>
      </w:pPr>
    </w:p>
    <w:p w14:paraId="037E2963" w14:textId="77777777" w:rsidR="003366CB" w:rsidRDefault="003366CB" w:rsidP="003366CB">
      <w:pPr>
        <w:spacing w:after="0" w:line="240" w:lineRule="auto"/>
        <w:jc w:val="both"/>
        <w:rPr>
          <w:rFonts w:ascii="Times New Roman" w:hAnsi="Times New Roman" w:cs="Times New Roman"/>
          <w:sz w:val="20"/>
          <w:szCs w:val="20"/>
        </w:rPr>
      </w:pPr>
    </w:p>
    <w:p w14:paraId="0246880E" w14:textId="77777777" w:rsidR="003366CB" w:rsidRDefault="003366CB" w:rsidP="003366CB">
      <w:pPr>
        <w:spacing w:after="0" w:line="240" w:lineRule="auto"/>
        <w:jc w:val="both"/>
        <w:rPr>
          <w:rFonts w:ascii="Times New Roman" w:hAnsi="Times New Roman" w:cs="Times New Roman"/>
          <w:sz w:val="20"/>
          <w:szCs w:val="20"/>
        </w:rPr>
      </w:pPr>
    </w:p>
    <w:p w14:paraId="54745A13" w14:textId="66DE433F" w:rsidR="003366CB" w:rsidRPr="003366CB" w:rsidRDefault="003366CB" w:rsidP="003366CB">
      <w:pPr>
        <w:spacing w:after="0" w:line="240" w:lineRule="auto"/>
        <w:jc w:val="both"/>
        <w:rPr>
          <w:rFonts w:ascii="Times New Roman" w:hAnsi="Times New Roman" w:cs="Times New Roman"/>
          <w:sz w:val="20"/>
          <w:szCs w:val="20"/>
        </w:rPr>
      </w:pPr>
      <w:r w:rsidRPr="003366CB">
        <w:rPr>
          <w:rFonts w:ascii="Times New Roman" w:hAnsi="Times New Roman" w:cs="Times New Roman"/>
          <w:sz w:val="20"/>
          <w:szCs w:val="20"/>
        </w:rPr>
        <w:t>Васильев Алексей Валериевич</w:t>
      </w:r>
    </w:p>
    <w:p w14:paraId="0EB05D8D" w14:textId="2E790905" w:rsidR="003366CB" w:rsidRPr="003366CB" w:rsidRDefault="003366CB" w:rsidP="003366CB">
      <w:pPr>
        <w:spacing w:after="0" w:line="240" w:lineRule="auto"/>
        <w:jc w:val="both"/>
        <w:rPr>
          <w:rFonts w:ascii="Times New Roman" w:hAnsi="Times New Roman" w:cs="Times New Roman"/>
          <w:sz w:val="20"/>
          <w:szCs w:val="20"/>
        </w:rPr>
      </w:pPr>
      <w:r w:rsidRPr="003366CB">
        <w:rPr>
          <w:rFonts w:ascii="Times New Roman" w:hAnsi="Times New Roman" w:cs="Times New Roman"/>
          <w:sz w:val="20"/>
          <w:szCs w:val="20"/>
        </w:rPr>
        <w:t>8(835</w:t>
      </w:r>
      <w:r>
        <w:rPr>
          <w:rFonts w:ascii="Times New Roman" w:hAnsi="Times New Roman" w:cs="Times New Roman"/>
          <w:sz w:val="20"/>
          <w:szCs w:val="20"/>
        </w:rPr>
        <w:t>-</w:t>
      </w:r>
      <w:r w:rsidRPr="003366CB">
        <w:rPr>
          <w:rFonts w:ascii="Times New Roman" w:hAnsi="Times New Roman" w:cs="Times New Roman"/>
          <w:sz w:val="20"/>
          <w:szCs w:val="20"/>
        </w:rPr>
        <w:t>44)</w:t>
      </w:r>
      <w:r>
        <w:rPr>
          <w:rFonts w:ascii="Times New Roman" w:hAnsi="Times New Roman" w:cs="Times New Roman"/>
          <w:sz w:val="20"/>
          <w:szCs w:val="20"/>
        </w:rPr>
        <w:t xml:space="preserve"> </w:t>
      </w:r>
      <w:r w:rsidRPr="003366CB">
        <w:rPr>
          <w:rFonts w:ascii="Times New Roman" w:hAnsi="Times New Roman" w:cs="Times New Roman"/>
          <w:sz w:val="20"/>
          <w:szCs w:val="20"/>
        </w:rPr>
        <w:t>2-10-</w:t>
      </w:r>
      <w:r>
        <w:rPr>
          <w:rFonts w:ascii="Times New Roman" w:hAnsi="Times New Roman" w:cs="Times New Roman"/>
          <w:sz w:val="20"/>
          <w:szCs w:val="20"/>
        </w:rPr>
        <w:t>74</w:t>
      </w:r>
      <w:r w:rsidRPr="003366CB">
        <w:rPr>
          <w:rFonts w:ascii="Times New Roman" w:hAnsi="Times New Roman" w:cs="Times New Roman"/>
          <w:sz w:val="20"/>
          <w:szCs w:val="20"/>
        </w:rPr>
        <w:t xml:space="preserve">  </w:t>
      </w:r>
    </w:p>
    <w:p w14:paraId="357AC2BD" w14:textId="5FF73279" w:rsidR="00364467" w:rsidRPr="003366CB" w:rsidRDefault="00364467" w:rsidP="003366CB">
      <w:pPr>
        <w:shd w:val="clear" w:color="auto" w:fill="FFFFFF"/>
        <w:spacing w:after="0" w:line="240" w:lineRule="auto"/>
        <w:ind w:right="4962"/>
        <w:jc w:val="both"/>
        <w:rPr>
          <w:rFonts w:ascii="Times New Roman" w:hAnsi="Times New Roman" w:cs="Times New Roman"/>
          <w:sz w:val="20"/>
          <w:szCs w:val="20"/>
        </w:rPr>
      </w:pPr>
    </w:p>
    <w:sectPr w:rsidR="00364467" w:rsidRPr="003366CB" w:rsidSect="003366CB">
      <w:headerReference w:type="default" r:id="rId10"/>
      <w:pgSz w:w="11906" w:h="16838"/>
      <w:pgMar w:top="1134" w:right="707" w:bottom="1418"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F0AB0" w14:textId="77777777" w:rsidR="001B482B" w:rsidRDefault="001B482B" w:rsidP="00C65999">
      <w:pPr>
        <w:spacing w:after="0" w:line="240" w:lineRule="auto"/>
      </w:pPr>
      <w:r>
        <w:separator/>
      </w:r>
    </w:p>
  </w:endnote>
  <w:endnote w:type="continuationSeparator" w:id="0">
    <w:p w14:paraId="5B255C89" w14:textId="77777777" w:rsidR="001B482B" w:rsidRDefault="001B482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Tunga">
    <w:altName w:val="Nirmala UI"/>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altName w:val="Arial Unicode MS"/>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24E64" w14:textId="77777777" w:rsidR="001B482B" w:rsidRDefault="001B482B" w:rsidP="00C65999">
      <w:pPr>
        <w:spacing w:after="0" w:line="240" w:lineRule="auto"/>
      </w:pPr>
      <w:r>
        <w:separator/>
      </w:r>
    </w:p>
  </w:footnote>
  <w:footnote w:type="continuationSeparator" w:id="0">
    <w:p w14:paraId="28D20444" w14:textId="77777777" w:rsidR="001B482B" w:rsidRDefault="001B482B"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77777777"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3E05242"/>
    <w:multiLevelType w:val="hybridMultilevel"/>
    <w:tmpl w:val="5B621222"/>
    <w:lvl w:ilvl="0" w:tplc="DCA2E5C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7904A0A"/>
    <w:multiLevelType w:val="hybridMultilevel"/>
    <w:tmpl w:val="91866F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9373066"/>
    <w:multiLevelType w:val="hybridMultilevel"/>
    <w:tmpl w:val="F2A661DC"/>
    <w:lvl w:ilvl="0" w:tplc="86D2A14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99A7CC1"/>
    <w:multiLevelType w:val="hybridMultilevel"/>
    <w:tmpl w:val="524E06D2"/>
    <w:lvl w:ilvl="0" w:tplc="D8CA41E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17AF5B78"/>
    <w:multiLevelType w:val="hybridMultilevel"/>
    <w:tmpl w:val="298C3A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B8E3D6C"/>
    <w:multiLevelType w:val="hybridMultilevel"/>
    <w:tmpl w:val="7D9EA8AA"/>
    <w:lvl w:ilvl="0" w:tplc="0419000F">
      <w:start w:val="1"/>
      <w:numFmt w:val="decimal"/>
      <w:lvlText w:val="%1."/>
      <w:lvlJc w:val="left"/>
      <w:pPr>
        <w:ind w:left="2013"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22CC1FEE"/>
    <w:multiLevelType w:val="hybridMultilevel"/>
    <w:tmpl w:val="53963B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49E68D6"/>
    <w:multiLevelType w:val="hybridMultilevel"/>
    <w:tmpl w:val="7C564FD6"/>
    <w:lvl w:ilvl="0" w:tplc="5664CD60">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5" w15:restartNumberingAfterBreak="0">
    <w:nsid w:val="27AB0333"/>
    <w:multiLevelType w:val="hybridMultilevel"/>
    <w:tmpl w:val="E4926C04"/>
    <w:lvl w:ilvl="0" w:tplc="63D422D6">
      <w:start w:val="5"/>
      <w:numFmt w:val="decimal"/>
      <w:lvlText w:val="%1."/>
      <w:lvlJc w:val="left"/>
      <w:pPr>
        <w:tabs>
          <w:tab w:val="num" w:pos="3615"/>
        </w:tabs>
        <w:ind w:left="3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7"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8" w15:restartNumberingAfterBreak="0">
    <w:nsid w:val="322740E2"/>
    <w:multiLevelType w:val="hybridMultilevel"/>
    <w:tmpl w:val="F67E0200"/>
    <w:lvl w:ilvl="0" w:tplc="8C9EFBFE">
      <w:start w:val="1"/>
      <w:numFmt w:val="decimal"/>
      <w:lvlText w:val="%1."/>
      <w:lvlJc w:val="left"/>
      <w:pPr>
        <w:ind w:left="1129" w:hanging="360"/>
      </w:pPr>
    </w:lvl>
    <w:lvl w:ilvl="1" w:tplc="04190019">
      <w:start w:val="1"/>
      <w:numFmt w:val="lowerLetter"/>
      <w:lvlText w:val="%2."/>
      <w:lvlJc w:val="left"/>
      <w:pPr>
        <w:ind w:left="1849" w:hanging="360"/>
      </w:pPr>
    </w:lvl>
    <w:lvl w:ilvl="2" w:tplc="0419001B">
      <w:start w:val="1"/>
      <w:numFmt w:val="lowerRoman"/>
      <w:lvlText w:val="%3."/>
      <w:lvlJc w:val="right"/>
      <w:pPr>
        <w:ind w:left="2569" w:hanging="180"/>
      </w:pPr>
    </w:lvl>
    <w:lvl w:ilvl="3" w:tplc="0419000F">
      <w:start w:val="1"/>
      <w:numFmt w:val="decimal"/>
      <w:lvlText w:val="%4."/>
      <w:lvlJc w:val="left"/>
      <w:pPr>
        <w:ind w:left="3289" w:hanging="360"/>
      </w:pPr>
    </w:lvl>
    <w:lvl w:ilvl="4" w:tplc="04190019">
      <w:start w:val="1"/>
      <w:numFmt w:val="lowerLetter"/>
      <w:lvlText w:val="%5."/>
      <w:lvlJc w:val="left"/>
      <w:pPr>
        <w:ind w:left="4009" w:hanging="360"/>
      </w:pPr>
    </w:lvl>
    <w:lvl w:ilvl="5" w:tplc="0419001B">
      <w:start w:val="1"/>
      <w:numFmt w:val="lowerRoman"/>
      <w:lvlText w:val="%6."/>
      <w:lvlJc w:val="right"/>
      <w:pPr>
        <w:ind w:left="4729" w:hanging="180"/>
      </w:pPr>
    </w:lvl>
    <w:lvl w:ilvl="6" w:tplc="0419000F">
      <w:start w:val="1"/>
      <w:numFmt w:val="decimal"/>
      <w:lvlText w:val="%7."/>
      <w:lvlJc w:val="left"/>
      <w:pPr>
        <w:ind w:left="5449" w:hanging="360"/>
      </w:pPr>
    </w:lvl>
    <w:lvl w:ilvl="7" w:tplc="04190019">
      <w:start w:val="1"/>
      <w:numFmt w:val="lowerLetter"/>
      <w:lvlText w:val="%8."/>
      <w:lvlJc w:val="left"/>
      <w:pPr>
        <w:ind w:left="6169" w:hanging="360"/>
      </w:pPr>
    </w:lvl>
    <w:lvl w:ilvl="8" w:tplc="0419001B">
      <w:start w:val="1"/>
      <w:numFmt w:val="lowerRoman"/>
      <w:lvlText w:val="%9."/>
      <w:lvlJc w:val="right"/>
      <w:pPr>
        <w:ind w:left="6889"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4845976"/>
    <w:multiLevelType w:val="multilevel"/>
    <w:tmpl w:val="6E36ACAE"/>
    <w:lvl w:ilvl="0">
      <w:start w:val="1"/>
      <w:numFmt w:val="decimal"/>
      <w:lvlText w:val="%1."/>
      <w:lvlJc w:val="left"/>
      <w:pPr>
        <w:ind w:left="1080" w:hanging="360"/>
      </w:pPr>
    </w:lvl>
    <w:lvl w:ilvl="1">
      <w:start w:val="1"/>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1"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2" w15:restartNumberingAfterBreak="0">
    <w:nsid w:val="3F8805D9"/>
    <w:multiLevelType w:val="hybridMultilevel"/>
    <w:tmpl w:val="15D4CE32"/>
    <w:lvl w:ilvl="0" w:tplc="17881B0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4"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5" w15:restartNumberingAfterBreak="0">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7" w15:restartNumberingAfterBreak="0">
    <w:nsid w:val="48D903FC"/>
    <w:multiLevelType w:val="hybridMultilevel"/>
    <w:tmpl w:val="CDD4C52C"/>
    <w:lvl w:ilvl="0" w:tplc="1366A14E">
      <w:start w:val="1"/>
      <w:numFmt w:val="decimal"/>
      <w:lvlText w:val="%1."/>
      <w:lvlJc w:val="left"/>
      <w:pPr>
        <w:ind w:left="1287" w:hanging="360"/>
      </w:pPr>
      <w:rPr>
        <w:color w:val="262626"/>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8"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661964"/>
    <w:multiLevelType w:val="hybridMultilevel"/>
    <w:tmpl w:val="B9486F0E"/>
    <w:lvl w:ilvl="0" w:tplc="F620AB6C">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2"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3"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4" w15:restartNumberingAfterBreak="0">
    <w:nsid w:val="6008592F"/>
    <w:multiLevelType w:val="hybridMultilevel"/>
    <w:tmpl w:val="A03CA998"/>
    <w:lvl w:ilvl="0" w:tplc="4A029A2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5" w15:restartNumberingAfterBreak="0">
    <w:nsid w:val="633B20E9"/>
    <w:multiLevelType w:val="hybridMultilevel"/>
    <w:tmpl w:val="246CB552"/>
    <w:lvl w:ilvl="0" w:tplc="DA162762">
      <w:start w:val="2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3627C1E"/>
    <w:multiLevelType w:val="hybridMultilevel"/>
    <w:tmpl w:val="91F03EF4"/>
    <w:lvl w:ilvl="0" w:tplc="FDCCFD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7"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8"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9" w15:restartNumberingAfterBreak="0">
    <w:nsid w:val="6A824338"/>
    <w:multiLevelType w:val="multilevel"/>
    <w:tmpl w:val="82965080"/>
    <w:lvl w:ilvl="0">
      <w:start w:val="1"/>
      <w:numFmt w:val="decimal"/>
      <w:lvlText w:val="%1."/>
      <w:lvlJc w:val="left"/>
      <w:pPr>
        <w:ind w:left="1439" w:hanging="1155"/>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40" w15:restartNumberingAfterBreak="0">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1" w15:restartNumberingAfterBreak="0">
    <w:nsid w:val="769F726C"/>
    <w:multiLevelType w:val="hybridMultilevel"/>
    <w:tmpl w:val="B9347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4" w15:restartNumberingAfterBreak="0">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33"/>
  </w:num>
  <w:num w:numId="3">
    <w:abstractNumId w:val="32"/>
  </w:num>
  <w:num w:numId="4">
    <w:abstractNumId w:val="19"/>
  </w:num>
  <w:num w:numId="5">
    <w:abstractNumId w:val="30"/>
  </w:num>
  <w:num w:numId="6">
    <w:abstractNumId w:val="23"/>
  </w:num>
  <w:num w:numId="7">
    <w:abstractNumId w:val="44"/>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5"/>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2104"/>
    <w:rsid w:val="000128EE"/>
    <w:rsid w:val="00013134"/>
    <w:rsid w:val="0001322A"/>
    <w:rsid w:val="00013858"/>
    <w:rsid w:val="00013E82"/>
    <w:rsid w:val="00014F74"/>
    <w:rsid w:val="000154CA"/>
    <w:rsid w:val="000161FF"/>
    <w:rsid w:val="0001795B"/>
    <w:rsid w:val="00017FC7"/>
    <w:rsid w:val="00020078"/>
    <w:rsid w:val="000210A9"/>
    <w:rsid w:val="00023847"/>
    <w:rsid w:val="00024CCF"/>
    <w:rsid w:val="00024EF8"/>
    <w:rsid w:val="00026A03"/>
    <w:rsid w:val="00026DCE"/>
    <w:rsid w:val="00031083"/>
    <w:rsid w:val="00031A66"/>
    <w:rsid w:val="00032572"/>
    <w:rsid w:val="000328C1"/>
    <w:rsid w:val="0003598D"/>
    <w:rsid w:val="00035C98"/>
    <w:rsid w:val="00037C9A"/>
    <w:rsid w:val="00043DBD"/>
    <w:rsid w:val="0004660D"/>
    <w:rsid w:val="00046FD2"/>
    <w:rsid w:val="000471A6"/>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4727"/>
    <w:rsid w:val="00065A23"/>
    <w:rsid w:val="00065E88"/>
    <w:rsid w:val="000662B1"/>
    <w:rsid w:val="000662F7"/>
    <w:rsid w:val="0006672D"/>
    <w:rsid w:val="000707A0"/>
    <w:rsid w:val="0007117C"/>
    <w:rsid w:val="00071941"/>
    <w:rsid w:val="00073FA3"/>
    <w:rsid w:val="00075195"/>
    <w:rsid w:val="00075ABD"/>
    <w:rsid w:val="00075B6E"/>
    <w:rsid w:val="000774C3"/>
    <w:rsid w:val="00077B42"/>
    <w:rsid w:val="000803B7"/>
    <w:rsid w:val="000807F3"/>
    <w:rsid w:val="00080A09"/>
    <w:rsid w:val="00080B71"/>
    <w:rsid w:val="00080D8E"/>
    <w:rsid w:val="000833B2"/>
    <w:rsid w:val="000834E6"/>
    <w:rsid w:val="00084B04"/>
    <w:rsid w:val="000855D7"/>
    <w:rsid w:val="00085A2D"/>
    <w:rsid w:val="00085E7F"/>
    <w:rsid w:val="0008602A"/>
    <w:rsid w:val="000862C9"/>
    <w:rsid w:val="00086350"/>
    <w:rsid w:val="00086899"/>
    <w:rsid w:val="00086955"/>
    <w:rsid w:val="00090AB7"/>
    <w:rsid w:val="00090D36"/>
    <w:rsid w:val="00091D7D"/>
    <w:rsid w:val="000952E3"/>
    <w:rsid w:val="00096AA9"/>
    <w:rsid w:val="000977FA"/>
    <w:rsid w:val="00097C16"/>
    <w:rsid w:val="000A085B"/>
    <w:rsid w:val="000A09AE"/>
    <w:rsid w:val="000A0F13"/>
    <w:rsid w:val="000A1838"/>
    <w:rsid w:val="000A1C89"/>
    <w:rsid w:val="000A1D69"/>
    <w:rsid w:val="000A2F94"/>
    <w:rsid w:val="000A3529"/>
    <w:rsid w:val="000A3D73"/>
    <w:rsid w:val="000A49C0"/>
    <w:rsid w:val="000A51A8"/>
    <w:rsid w:val="000A52D2"/>
    <w:rsid w:val="000A55E3"/>
    <w:rsid w:val="000A6B4C"/>
    <w:rsid w:val="000B0528"/>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1111"/>
    <w:rsid w:val="000F1B08"/>
    <w:rsid w:val="000F2537"/>
    <w:rsid w:val="000F259D"/>
    <w:rsid w:val="000F3350"/>
    <w:rsid w:val="000F39C3"/>
    <w:rsid w:val="000F431B"/>
    <w:rsid w:val="000F752A"/>
    <w:rsid w:val="000F7E81"/>
    <w:rsid w:val="001006CF"/>
    <w:rsid w:val="00101F89"/>
    <w:rsid w:val="0010395F"/>
    <w:rsid w:val="001039B9"/>
    <w:rsid w:val="00103D4D"/>
    <w:rsid w:val="00103D70"/>
    <w:rsid w:val="001044A1"/>
    <w:rsid w:val="00105E83"/>
    <w:rsid w:val="00110CEB"/>
    <w:rsid w:val="00111A80"/>
    <w:rsid w:val="00112097"/>
    <w:rsid w:val="0011389B"/>
    <w:rsid w:val="001139A1"/>
    <w:rsid w:val="00113FE1"/>
    <w:rsid w:val="00114806"/>
    <w:rsid w:val="001149B7"/>
    <w:rsid w:val="001159BD"/>
    <w:rsid w:val="00115CE2"/>
    <w:rsid w:val="00117363"/>
    <w:rsid w:val="00117541"/>
    <w:rsid w:val="001175ED"/>
    <w:rsid w:val="001214D7"/>
    <w:rsid w:val="001217E5"/>
    <w:rsid w:val="0012193A"/>
    <w:rsid w:val="0012330C"/>
    <w:rsid w:val="00123DF5"/>
    <w:rsid w:val="00123E1C"/>
    <w:rsid w:val="00125D48"/>
    <w:rsid w:val="001274B3"/>
    <w:rsid w:val="00130DCC"/>
    <w:rsid w:val="00133292"/>
    <w:rsid w:val="00134A3D"/>
    <w:rsid w:val="00134EDF"/>
    <w:rsid w:val="001353D9"/>
    <w:rsid w:val="00140250"/>
    <w:rsid w:val="0014117F"/>
    <w:rsid w:val="0014126C"/>
    <w:rsid w:val="00144481"/>
    <w:rsid w:val="00145BE8"/>
    <w:rsid w:val="00150378"/>
    <w:rsid w:val="00157C1C"/>
    <w:rsid w:val="00157E7D"/>
    <w:rsid w:val="001602BA"/>
    <w:rsid w:val="001616D0"/>
    <w:rsid w:val="00161BA4"/>
    <w:rsid w:val="00163811"/>
    <w:rsid w:val="001662B2"/>
    <w:rsid w:val="00166F65"/>
    <w:rsid w:val="00170640"/>
    <w:rsid w:val="00170A9D"/>
    <w:rsid w:val="00170F0F"/>
    <w:rsid w:val="00171491"/>
    <w:rsid w:val="00171622"/>
    <w:rsid w:val="001728CD"/>
    <w:rsid w:val="00172DD0"/>
    <w:rsid w:val="00173DE0"/>
    <w:rsid w:val="00174A9B"/>
    <w:rsid w:val="0017614E"/>
    <w:rsid w:val="001764EB"/>
    <w:rsid w:val="0017744E"/>
    <w:rsid w:val="00177CA6"/>
    <w:rsid w:val="00180746"/>
    <w:rsid w:val="00181F2D"/>
    <w:rsid w:val="0018206F"/>
    <w:rsid w:val="00182422"/>
    <w:rsid w:val="001824DE"/>
    <w:rsid w:val="001835DF"/>
    <w:rsid w:val="00184502"/>
    <w:rsid w:val="0018468F"/>
    <w:rsid w:val="00190120"/>
    <w:rsid w:val="001901F6"/>
    <w:rsid w:val="001911A1"/>
    <w:rsid w:val="00191E55"/>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C46"/>
    <w:rsid w:val="001B24C7"/>
    <w:rsid w:val="001B360B"/>
    <w:rsid w:val="001B3957"/>
    <w:rsid w:val="001B42FB"/>
    <w:rsid w:val="001B482B"/>
    <w:rsid w:val="001B4A3F"/>
    <w:rsid w:val="001B4FC6"/>
    <w:rsid w:val="001B5A2F"/>
    <w:rsid w:val="001B5A6D"/>
    <w:rsid w:val="001B5C9E"/>
    <w:rsid w:val="001B74C7"/>
    <w:rsid w:val="001C04AF"/>
    <w:rsid w:val="001C074C"/>
    <w:rsid w:val="001C086A"/>
    <w:rsid w:val="001C0D22"/>
    <w:rsid w:val="001C0D6C"/>
    <w:rsid w:val="001C1E8B"/>
    <w:rsid w:val="001C3BD0"/>
    <w:rsid w:val="001C3C51"/>
    <w:rsid w:val="001C68A6"/>
    <w:rsid w:val="001D09A4"/>
    <w:rsid w:val="001D2343"/>
    <w:rsid w:val="001D351F"/>
    <w:rsid w:val="001D4AEE"/>
    <w:rsid w:val="001D4CC7"/>
    <w:rsid w:val="001D4EC9"/>
    <w:rsid w:val="001D4EE2"/>
    <w:rsid w:val="001D584A"/>
    <w:rsid w:val="001D5E16"/>
    <w:rsid w:val="001D7E1B"/>
    <w:rsid w:val="001E0C5B"/>
    <w:rsid w:val="001E32FC"/>
    <w:rsid w:val="001E388B"/>
    <w:rsid w:val="001E3FAE"/>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6485"/>
    <w:rsid w:val="00211B7D"/>
    <w:rsid w:val="00211E14"/>
    <w:rsid w:val="00212918"/>
    <w:rsid w:val="00212D19"/>
    <w:rsid w:val="00213491"/>
    <w:rsid w:val="002134CB"/>
    <w:rsid w:val="00213B9D"/>
    <w:rsid w:val="00214439"/>
    <w:rsid w:val="0021644C"/>
    <w:rsid w:val="00217FC9"/>
    <w:rsid w:val="002216D5"/>
    <w:rsid w:val="00222614"/>
    <w:rsid w:val="00222D62"/>
    <w:rsid w:val="002235C6"/>
    <w:rsid w:val="00225193"/>
    <w:rsid w:val="002255C2"/>
    <w:rsid w:val="00226D7C"/>
    <w:rsid w:val="00227772"/>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4215"/>
    <w:rsid w:val="00255EED"/>
    <w:rsid w:val="0025661E"/>
    <w:rsid w:val="00261480"/>
    <w:rsid w:val="002634B6"/>
    <w:rsid w:val="0026388F"/>
    <w:rsid w:val="00263CC8"/>
    <w:rsid w:val="0026484B"/>
    <w:rsid w:val="00264A84"/>
    <w:rsid w:val="00265416"/>
    <w:rsid w:val="002669E2"/>
    <w:rsid w:val="00267704"/>
    <w:rsid w:val="00271C9C"/>
    <w:rsid w:val="00272F53"/>
    <w:rsid w:val="00274239"/>
    <w:rsid w:val="002745C4"/>
    <w:rsid w:val="00275CF0"/>
    <w:rsid w:val="00281816"/>
    <w:rsid w:val="00281AC7"/>
    <w:rsid w:val="0028223B"/>
    <w:rsid w:val="00282B03"/>
    <w:rsid w:val="00282B51"/>
    <w:rsid w:val="002846CA"/>
    <w:rsid w:val="00285220"/>
    <w:rsid w:val="002865ED"/>
    <w:rsid w:val="002869E6"/>
    <w:rsid w:val="00287218"/>
    <w:rsid w:val="0029148D"/>
    <w:rsid w:val="00291644"/>
    <w:rsid w:val="002922F0"/>
    <w:rsid w:val="002927DE"/>
    <w:rsid w:val="00292BF3"/>
    <w:rsid w:val="0029310D"/>
    <w:rsid w:val="00294677"/>
    <w:rsid w:val="002957C0"/>
    <w:rsid w:val="00296191"/>
    <w:rsid w:val="00296203"/>
    <w:rsid w:val="00296D99"/>
    <w:rsid w:val="002A19A3"/>
    <w:rsid w:val="002A2A0C"/>
    <w:rsid w:val="002A32E7"/>
    <w:rsid w:val="002A391D"/>
    <w:rsid w:val="002A3FBC"/>
    <w:rsid w:val="002A4776"/>
    <w:rsid w:val="002A5AD5"/>
    <w:rsid w:val="002A7E01"/>
    <w:rsid w:val="002B07FC"/>
    <w:rsid w:val="002B0D53"/>
    <w:rsid w:val="002B2037"/>
    <w:rsid w:val="002B21CF"/>
    <w:rsid w:val="002B2F61"/>
    <w:rsid w:val="002B3A45"/>
    <w:rsid w:val="002B4617"/>
    <w:rsid w:val="002B4DA9"/>
    <w:rsid w:val="002B5C9C"/>
    <w:rsid w:val="002B6CC4"/>
    <w:rsid w:val="002C0B06"/>
    <w:rsid w:val="002C4272"/>
    <w:rsid w:val="002C456F"/>
    <w:rsid w:val="002C50D8"/>
    <w:rsid w:val="002C52BA"/>
    <w:rsid w:val="002C679A"/>
    <w:rsid w:val="002C7D15"/>
    <w:rsid w:val="002D0235"/>
    <w:rsid w:val="002D19B4"/>
    <w:rsid w:val="002D24EE"/>
    <w:rsid w:val="002D2A0D"/>
    <w:rsid w:val="002D2AA4"/>
    <w:rsid w:val="002D3C02"/>
    <w:rsid w:val="002D486C"/>
    <w:rsid w:val="002D53F2"/>
    <w:rsid w:val="002D5562"/>
    <w:rsid w:val="002D576D"/>
    <w:rsid w:val="002D73A2"/>
    <w:rsid w:val="002D7703"/>
    <w:rsid w:val="002D7E3E"/>
    <w:rsid w:val="002E22F0"/>
    <w:rsid w:val="002E34D6"/>
    <w:rsid w:val="002E4EBE"/>
    <w:rsid w:val="002E5864"/>
    <w:rsid w:val="002E597A"/>
    <w:rsid w:val="002E62DF"/>
    <w:rsid w:val="002E71A7"/>
    <w:rsid w:val="002F13F3"/>
    <w:rsid w:val="002F1D82"/>
    <w:rsid w:val="002F265D"/>
    <w:rsid w:val="002F2F44"/>
    <w:rsid w:val="002F3371"/>
    <w:rsid w:val="002F3B12"/>
    <w:rsid w:val="002F48B3"/>
    <w:rsid w:val="002F6028"/>
    <w:rsid w:val="003005EA"/>
    <w:rsid w:val="003009F8"/>
    <w:rsid w:val="003038F5"/>
    <w:rsid w:val="00303A03"/>
    <w:rsid w:val="00304375"/>
    <w:rsid w:val="003079AB"/>
    <w:rsid w:val="00310F3D"/>
    <w:rsid w:val="003119B7"/>
    <w:rsid w:val="003121E2"/>
    <w:rsid w:val="00312A1F"/>
    <w:rsid w:val="0031358E"/>
    <w:rsid w:val="003139A6"/>
    <w:rsid w:val="0031436D"/>
    <w:rsid w:val="00314C93"/>
    <w:rsid w:val="0031541B"/>
    <w:rsid w:val="00315E3A"/>
    <w:rsid w:val="003161B3"/>
    <w:rsid w:val="00316A2C"/>
    <w:rsid w:val="0031741A"/>
    <w:rsid w:val="00317EC7"/>
    <w:rsid w:val="00317F0B"/>
    <w:rsid w:val="00320633"/>
    <w:rsid w:val="00320D8D"/>
    <w:rsid w:val="00322A7E"/>
    <w:rsid w:val="003235D9"/>
    <w:rsid w:val="0032467F"/>
    <w:rsid w:val="00325E4F"/>
    <w:rsid w:val="003263AA"/>
    <w:rsid w:val="0032665A"/>
    <w:rsid w:val="00326982"/>
    <w:rsid w:val="00326AD2"/>
    <w:rsid w:val="0033251E"/>
    <w:rsid w:val="00332F81"/>
    <w:rsid w:val="00333D66"/>
    <w:rsid w:val="0033648C"/>
    <w:rsid w:val="003366CB"/>
    <w:rsid w:val="00336C52"/>
    <w:rsid w:val="00337A3C"/>
    <w:rsid w:val="00337E08"/>
    <w:rsid w:val="00340730"/>
    <w:rsid w:val="00341916"/>
    <w:rsid w:val="00342D34"/>
    <w:rsid w:val="00342D8E"/>
    <w:rsid w:val="00343077"/>
    <w:rsid w:val="003435BE"/>
    <w:rsid w:val="00343D9B"/>
    <w:rsid w:val="00346649"/>
    <w:rsid w:val="00346EB7"/>
    <w:rsid w:val="00350089"/>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72D9"/>
    <w:rsid w:val="003675EC"/>
    <w:rsid w:val="00371E55"/>
    <w:rsid w:val="00371E74"/>
    <w:rsid w:val="0037275A"/>
    <w:rsid w:val="00372D70"/>
    <w:rsid w:val="00373A54"/>
    <w:rsid w:val="00375B18"/>
    <w:rsid w:val="00377AA8"/>
    <w:rsid w:val="0038123F"/>
    <w:rsid w:val="003814BC"/>
    <w:rsid w:val="00382167"/>
    <w:rsid w:val="003835E7"/>
    <w:rsid w:val="003839F2"/>
    <w:rsid w:val="00386395"/>
    <w:rsid w:val="0038646B"/>
    <w:rsid w:val="00393692"/>
    <w:rsid w:val="00393DBA"/>
    <w:rsid w:val="00396294"/>
    <w:rsid w:val="003A1037"/>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39A1"/>
    <w:rsid w:val="003C3BE9"/>
    <w:rsid w:val="003C3CFE"/>
    <w:rsid w:val="003C3E12"/>
    <w:rsid w:val="003C4357"/>
    <w:rsid w:val="003C43D4"/>
    <w:rsid w:val="003C5FA4"/>
    <w:rsid w:val="003C6A55"/>
    <w:rsid w:val="003C702A"/>
    <w:rsid w:val="003D0D7B"/>
    <w:rsid w:val="003D13C2"/>
    <w:rsid w:val="003D144E"/>
    <w:rsid w:val="003D2EE4"/>
    <w:rsid w:val="003D4B1D"/>
    <w:rsid w:val="003D4F8F"/>
    <w:rsid w:val="003D532C"/>
    <w:rsid w:val="003D5656"/>
    <w:rsid w:val="003D7866"/>
    <w:rsid w:val="003E10DA"/>
    <w:rsid w:val="003E219C"/>
    <w:rsid w:val="003E22BD"/>
    <w:rsid w:val="003E38F3"/>
    <w:rsid w:val="003E5795"/>
    <w:rsid w:val="003E631D"/>
    <w:rsid w:val="003E6B9B"/>
    <w:rsid w:val="003E6CB1"/>
    <w:rsid w:val="003F2E62"/>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C0A"/>
    <w:rsid w:val="00443D29"/>
    <w:rsid w:val="004455E1"/>
    <w:rsid w:val="00445DF4"/>
    <w:rsid w:val="00445E69"/>
    <w:rsid w:val="004463B6"/>
    <w:rsid w:val="004479D4"/>
    <w:rsid w:val="00450A45"/>
    <w:rsid w:val="0045103F"/>
    <w:rsid w:val="00451BCB"/>
    <w:rsid w:val="0045229E"/>
    <w:rsid w:val="00452CDB"/>
    <w:rsid w:val="00457125"/>
    <w:rsid w:val="004602A9"/>
    <w:rsid w:val="0046162F"/>
    <w:rsid w:val="00461960"/>
    <w:rsid w:val="004621A3"/>
    <w:rsid w:val="0046340F"/>
    <w:rsid w:val="00463760"/>
    <w:rsid w:val="00463964"/>
    <w:rsid w:val="00463C94"/>
    <w:rsid w:val="004700FB"/>
    <w:rsid w:val="00471786"/>
    <w:rsid w:val="00471FF7"/>
    <w:rsid w:val="00472459"/>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3B8"/>
    <w:rsid w:val="004A4492"/>
    <w:rsid w:val="004A5B38"/>
    <w:rsid w:val="004A614F"/>
    <w:rsid w:val="004A6FF6"/>
    <w:rsid w:val="004B00D7"/>
    <w:rsid w:val="004B2C70"/>
    <w:rsid w:val="004B2FB9"/>
    <w:rsid w:val="004B30DF"/>
    <w:rsid w:val="004B33F7"/>
    <w:rsid w:val="004B548B"/>
    <w:rsid w:val="004C0224"/>
    <w:rsid w:val="004C05BC"/>
    <w:rsid w:val="004C1596"/>
    <w:rsid w:val="004C48DB"/>
    <w:rsid w:val="004C5FC9"/>
    <w:rsid w:val="004C6107"/>
    <w:rsid w:val="004C63EE"/>
    <w:rsid w:val="004C764C"/>
    <w:rsid w:val="004D105A"/>
    <w:rsid w:val="004D1531"/>
    <w:rsid w:val="004D1E9C"/>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7A00"/>
    <w:rsid w:val="004F0A59"/>
    <w:rsid w:val="004F2204"/>
    <w:rsid w:val="004F3DDD"/>
    <w:rsid w:val="004F439A"/>
    <w:rsid w:val="004F7648"/>
    <w:rsid w:val="0050006D"/>
    <w:rsid w:val="0050030D"/>
    <w:rsid w:val="0050213A"/>
    <w:rsid w:val="005021A4"/>
    <w:rsid w:val="00502539"/>
    <w:rsid w:val="005026C1"/>
    <w:rsid w:val="00502AC3"/>
    <w:rsid w:val="00502D7D"/>
    <w:rsid w:val="00503FC7"/>
    <w:rsid w:val="00505109"/>
    <w:rsid w:val="005065F0"/>
    <w:rsid w:val="005067B2"/>
    <w:rsid w:val="00510E6C"/>
    <w:rsid w:val="0051148B"/>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4669"/>
    <w:rsid w:val="00544681"/>
    <w:rsid w:val="0054493B"/>
    <w:rsid w:val="005452B3"/>
    <w:rsid w:val="005468B0"/>
    <w:rsid w:val="00547753"/>
    <w:rsid w:val="00551896"/>
    <w:rsid w:val="00551A6C"/>
    <w:rsid w:val="00553760"/>
    <w:rsid w:val="00554535"/>
    <w:rsid w:val="00554A56"/>
    <w:rsid w:val="00556D5C"/>
    <w:rsid w:val="005573B7"/>
    <w:rsid w:val="00561429"/>
    <w:rsid w:val="005614F6"/>
    <w:rsid w:val="00561698"/>
    <w:rsid w:val="00561B0E"/>
    <w:rsid w:val="0056240B"/>
    <w:rsid w:val="00565462"/>
    <w:rsid w:val="00565556"/>
    <w:rsid w:val="00565E22"/>
    <w:rsid w:val="00566495"/>
    <w:rsid w:val="0056671B"/>
    <w:rsid w:val="00566BF3"/>
    <w:rsid w:val="00572C2B"/>
    <w:rsid w:val="00573153"/>
    <w:rsid w:val="00574DF6"/>
    <w:rsid w:val="005755F1"/>
    <w:rsid w:val="00575A37"/>
    <w:rsid w:val="00576389"/>
    <w:rsid w:val="00576575"/>
    <w:rsid w:val="0057664A"/>
    <w:rsid w:val="00576DF5"/>
    <w:rsid w:val="0057737A"/>
    <w:rsid w:val="00577A99"/>
    <w:rsid w:val="00577D2C"/>
    <w:rsid w:val="005807AD"/>
    <w:rsid w:val="00580CDD"/>
    <w:rsid w:val="005818E9"/>
    <w:rsid w:val="00581CE8"/>
    <w:rsid w:val="005825D1"/>
    <w:rsid w:val="005847EB"/>
    <w:rsid w:val="0058647B"/>
    <w:rsid w:val="005902F9"/>
    <w:rsid w:val="005905FE"/>
    <w:rsid w:val="00590F6C"/>
    <w:rsid w:val="00592045"/>
    <w:rsid w:val="0059205F"/>
    <w:rsid w:val="00592D2C"/>
    <w:rsid w:val="005941E1"/>
    <w:rsid w:val="005A31A4"/>
    <w:rsid w:val="005A3813"/>
    <w:rsid w:val="005A4987"/>
    <w:rsid w:val="005A4C00"/>
    <w:rsid w:val="005A4CC1"/>
    <w:rsid w:val="005A55EC"/>
    <w:rsid w:val="005A5F1E"/>
    <w:rsid w:val="005A606D"/>
    <w:rsid w:val="005A6D2D"/>
    <w:rsid w:val="005A73BB"/>
    <w:rsid w:val="005A78A2"/>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4991"/>
    <w:rsid w:val="005F52CE"/>
    <w:rsid w:val="005F5BD6"/>
    <w:rsid w:val="005F73B0"/>
    <w:rsid w:val="005F7A9C"/>
    <w:rsid w:val="006030C2"/>
    <w:rsid w:val="00603475"/>
    <w:rsid w:val="00603FD8"/>
    <w:rsid w:val="00604CB2"/>
    <w:rsid w:val="00605217"/>
    <w:rsid w:val="0060550E"/>
    <w:rsid w:val="00605F2B"/>
    <w:rsid w:val="006061B3"/>
    <w:rsid w:val="0061144D"/>
    <w:rsid w:val="00612A64"/>
    <w:rsid w:val="00614226"/>
    <w:rsid w:val="00615232"/>
    <w:rsid w:val="0061543A"/>
    <w:rsid w:val="0061670D"/>
    <w:rsid w:val="00617DB5"/>
    <w:rsid w:val="00620E42"/>
    <w:rsid w:val="00621924"/>
    <w:rsid w:val="00621A95"/>
    <w:rsid w:val="0062213D"/>
    <w:rsid w:val="006233FF"/>
    <w:rsid w:val="006241C7"/>
    <w:rsid w:val="00624C2F"/>
    <w:rsid w:val="0062597C"/>
    <w:rsid w:val="00626DD2"/>
    <w:rsid w:val="00627ABA"/>
    <w:rsid w:val="00630159"/>
    <w:rsid w:val="00632338"/>
    <w:rsid w:val="00633909"/>
    <w:rsid w:val="00634CD6"/>
    <w:rsid w:val="00635096"/>
    <w:rsid w:val="00635B64"/>
    <w:rsid w:val="00637E64"/>
    <w:rsid w:val="00641B00"/>
    <w:rsid w:val="00645DC1"/>
    <w:rsid w:val="006464B5"/>
    <w:rsid w:val="00646DC6"/>
    <w:rsid w:val="0065058D"/>
    <w:rsid w:val="006510D3"/>
    <w:rsid w:val="00652190"/>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26E1"/>
    <w:rsid w:val="00672DEC"/>
    <w:rsid w:val="0067300D"/>
    <w:rsid w:val="0067399F"/>
    <w:rsid w:val="0067491F"/>
    <w:rsid w:val="00675EA8"/>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F4F"/>
    <w:rsid w:val="006A0009"/>
    <w:rsid w:val="006A05E3"/>
    <w:rsid w:val="006A0C4F"/>
    <w:rsid w:val="006A131B"/>
    <w:rsid w:val="006A2015"/>
    <w:rsid w:val="006A366B"/>
    <w:rsid w:val="006A47FF"/>
    <w:rsid w:val="006A48ED"/>
    <w:rsid w:val="006A4C3E"/>
    <w:rsid w:val="006A54EA"/>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78B2"/>
    <w:rsid w:val="006D12A4"/>
    <w:rsid w:val="006D2AFC"/>
    <w:rsid w:val="006D43F9"/>
    <w:rsid w:val="006D517E"/>
    <w:rsid w:val="006D5939"/>
    <w:rsid w:val="006D5DBD"/>
    <w:rsid w:val="006D6533"/>
    <w:rsid w:val="006D661B"/>
    <w:rsid w:val="006D7DD0"/>
    <w:rsid w:val="006E0731"/>
    <w:rsid w:val="006E1949"/>
    <w:rsid w:val="006E1B41"/>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1264D"/>
    <w:rsid w:val="00713AC5"/>
    <w:rsid w:val="00715325"/>
    <w:rsid w:val="00715633"/>
    <w:rsid w:val="00721BFE"/>
    <w:rsid w:val="007221CE"/>
    <w:rsid w:val="00723DDB"/>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124E"/>
    <w:rsid w:val="00743425"/>
    <w:rsid w:val="0074346A"/>
    <w:rsid w:val="007454C2"/>
    <w:rsid w:val="00747343"/>
    <w:rsid w:val="00752894"/>
    <w:rsid w:val="00752D8A"/>
    <w:rsid w:val="00756842"/>
    <w:rsid w:val="00756FF9"/>
    <w:rsid w:val="00757910"/>
    <w:rsid w:val="00757BB1"/>
    <w:rsid w:val="007605AD"/>
    <w:rsid w:val="0076144C"/>
    <w:rsid w:val="0076163D"/>
    <w:rsid w:val="00761FC6"/>
    <w:rsid w:val="007625B3"/>
    <w:rsid w:val="007626A8"/>
    <w:rsid w:val="00763130"/>
    <w:rsid w:val="00763A74"/>
    <w:rsid w:val="00765A2E"/>
    <w:rsid w:val="007665A7"/>
    <w:rsid w:val="00767ADA"/>
    <w:rsid w:val="0077048C"/>
    <w:rsid w:val="00771396"/>
    <w:rsid w:val="007716C8"/>
    <w:rsid w:val="007718BE"/>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5532"/>
    <w:rsid w:val="007B5711"/>
    <w:rsid w:val="007B5D40"/>
    <w:rsid w:val="007B6B17"/>
    <w:rsid w:val="007C00C0"/>
    <w:rsid w:val="007C0D90"/>
    <w:rsid w:val="007C1AAF"/>
    <w:rsid w:val="007C3FB5"/>
    <w:rsid w:val="007C47EE"/>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E0B8B"/>
    <w:rsid w:val="007E0FCE"/>
    <w:rsid w:val="007E27EF"/>
    <w:rsid w:val="007E2842"/>
    <w:rsid w:val="007E5C2E"/>
    <w:rsid w:val="007E621D"/>
    <w:rsid w:val="007E703F"/>
    <w:rsid w:val="007E775F"/>
    <w:rsid w:val="007E77E5"/>
    <w:rsid w:val="007F0D06"/>
    <w:rsid w:val="007F14CE"/>
    <w:rsid w:val="007F1B16"/>
    <w:rsid w:val="007F1ECF"/>
    <w:rsid w:val="007F378C"/>
    <w:rsid w:val="007F3837"/>
    <w:rsid w:val="007F4259"/>
    <w:rsid w:val="007F45F5"/>
    <w:rsid w:val="007F4B28"/>
    <w:rsid w:val="007F5314"/>
    <w:rsid w:val="007F5C11"/>
    <w:rsid w:val="007F71AA"/>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B74"/>
    <w:rsid w:val="008216BB"/>
    <w:rsid w:val="00822F9A"/>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1E1D"/>
    <w:rsid w:val="008443CF"/>
    <w:rsid w:val="0084455A"/>
    <w:rsid w:val="0084710E"/>
    <w:rsid w:val="00847BFD"/>
    <w:rsid w:val="00850014"/>
    <w:rsid w:val="00850EC4"/>
    <w:rsid w:val="008514BB"/>
    <w:rsid w:val="0085238B"/>
    <w:rsid w:val="008533C3"/>
    <w:rsid w:val="00856872"/>
    <w:rsid w:val="00857BED"/>
    <w:rsid w:val="00861683"/>
    <w:rsid w:val="0086409D"/>
    <w:rsid w:val="0086424D"/>
    <w:rsid w:val="00870237"/>
    <w:rsid w:val="00870635"/>
    <w:rsid w:val="00870F16"/>
    <w:rsid w:val="00872729"/>
    <w:rsid w:val="00874385"/>
    <w:rsid w:val="00875361"/>
    <w:rsid w:val="008770C8"/>
    <w:rsid w:val="00881215"/>
    <w:rsid w:val="00882184"/>
    <w:rsid w:val="0088255D"/>
    <w:rsid w:val="00882AD3"/>
    <w:rsid w:val="00882F17"/>
    <w:rsid w:val="00882F72"/>
    <w:rsid w:val="00884C32"/>
    <w:rsid w:val="008862B0"/>
    <w:rsid w:val="008901E2"/>
    <w:rsid w:val="008901F3"/>
    <w:rsid w:val="00890FA5"/>
    <w:rsid w:val="008915E8"/>
    <w:rsid w:val="00891846"/>
    <w:rsid w:val="00891B04"/>
    <w:rsid w:val="00892624"/>
    <w:rsid w:val="008927B2"/>
    <w:rsid w:val="00894424"/>
    <w:rsid w:val="00894D96"/>
    <w:rsid w:val="0089538A"/>
    <w:rsid w:val="0089609A"/>
    <w:rsid w:val="00896A9F"/>
    <w:rsid w:val="00896DEE"/>
    <w:rsid w:val="00897898"/>
    <w:rsid w:val="008A1225"/>
    <w:rsid w:val="008A1513"/>
    <w:rsid w:val="008A19E8"/>
    <w:rsid w:val="008A2601"/>
    <w:rsid w:val="008A34D1"/>
    <w:rsid w:val="008A3776"/>
    <w:rsid w:val="008A414A"/>
    <w:rsid w:val="008A4E5C"/>
    <w:rsid w:val="008A5304"/>
    <w:rsid w:val="008A5514"/>
    <w:rsid w:val="008A5DDF"/>
    <w:rsid w:val="008A62EA"/>
    <w:rsid w:val="008B0C99"/>
    <w:rsid w:val="008B16FD"/>
    <w:rsid w:val="008B17FF"/>
    <w:rsid w:val="008B29D9"/>
    <w:rsid w:val="008B4211"/>
    <w:rsid w:val="008B4595"/>
    <w:rsid w:val="008B5B80"/>
    <w:rsid w:val="008B6A8A"/>
    <w:rsid w:val="008B7469"/>
    <w:rsid w:val="008C0692"/>
    <w:rsid w:val="008C1489"/>
    <w:rsid w:val="008C1623"/>
    <w:rsid w:val="008C2922"/>
    <w:rsid w:val="008C2B01"/>
    <w:rsid w:val="008C46C5"/>
    <w:rsid w:val="008C4EF0"/>
    <w:rsid w:val="008C4F36"/>
    <w:rsid w:val="008C5E36"/>
    <w:rsid w:val="008C5FBC"/>
    <w:rsid w:val="008D0707"/>
    <w:rsid w:val="008D2248"/>
    <w:rsid w:val="008D3FB1"/>
    <w:rsid w:val="008D4AC2"/>
    <w:rsid w:val="008D533E"/>
    <w:rsid w:val="008D5A6B"/>
    <w:rsid w:val="008D5F18"/>
    <w:rsid w:val="008E1041"/>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9002F1"/>
    <w:rsid w:val="00900E14"/>
    <w:rsid w:val="00901271"/>
    <w:rsid w:val="00901BA9"/>
    <w:rsid w:val="00903588"/>
    <w:rsid w:val="00903F07"/>
    <w:rsid w:val="009060BB"/>
    <w:rsid w:val="00906BC3"/>
    <w:rsid w:val="00906DE0"/>
    <w:rsid w:val="0090750C"/>
    <w:rsid w:val="00907B47"/>
    <w:rsid w:val="009106B9"/>
    <w:rsid w:val="0091112A"/>
    <w:rsid w:val="009118DB"/>
    <w:rsid w:val="009129A9"/>
    <w:rsid w:val="00913196"/>
    <w:rsid w:val="0091335A"/>
    <w:rsid w:val="00913721"/>
    <w:rsid w:val="00915FA3"/>
    <w:rsid w:val="0091609E"/>
    <w:rsid w:val="00917C0B"/>
    <w:rsid w:val="009200CF"/>
    <w:rsid w:val="009232EF"/>
    <w:rsid w:val="009235B9"/>
    <w:rsid w:val="00923729"/>
    <w:rsid w:val="00923BD2"/>
    <w:rsid w:val="00923F56"/>
    <w:rsid w:val="00925569"/>
    <w:rsid w:val="00926753"/>
    <w:rsid w:val="00931373"/>
    <w:rsid w:val="00931861"/>
    <w:rsid w:val="00931F74"/>
    <w:rsid w:val="00934ADC"/>
    <w:rsid w:val="00936870"/>
    <w:rsid w:val="0094058B"/>
    <w:rsid w:val="00942909"/>
    <w:rsid w:val="00942A9C"/>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18AF"/>
    <w:rsid w:val="00963B18"/>
    <w:rsid w:val="00965944"/>
    <w:rsid w:val="00966ACA"/>
    <w:rsid w:val="00972A91"/>
    <w:rsid w:val="00973240"/>
    <w:rsid w:val="009738D6"/>
    <w:rsid w:val="00973978"/>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6143"/>
    <w:rsid w:val="00986B25"/>
    <w:rsid w:val="00986F7D"/>
    <w:rsid w:val="0099292E"/>
    <w:rsid w:val="009938FB"/>
    <w:rsid w:val="00996A10"/>
    <w:rsid w:val="00997443"/>
    <w:rsid w:val="00997FE5"/>
    <w:rsid w:val="009A1D36"/>
    <w:rsid w:val="009A3AF8"/>
    <w:rsid w:val="009A3F0A"/>
    <w:rsid w:val="009A417B"/>
    <w:rsid w:val="009A4209"/>
    <w:rsid w:val="009A576E"/>
    <w:rsid w:val="009A5CCE"/>
    <w:rsid w:val="009A73A8"/>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48A"/>
    <w:rsid w:val="009C3B53"/>
    <w:rsid w:val="009C3EA2"/>
    <w:rsid w:val="009C427B"/>
    <w:rsid w:val="009C4576"/>
    <w:rsid w:val="009C45F0"/>
    <w:rsid w:val="009C4F32"/>
    <w:rsid w:val="009C763E"/>
    <w:rsid w:val="009D156C"/>
    <w:rsid w:val="009D19E5"/>
    <w:rsid w:val="009D2812"/>
    <w:rsid w:val="009D2B29"/>
    <w:rsid w:val="009D358B"/>
    <w:rsid w:val="009D3983"/>
    <w:rsid w:val="009D6B03"/>
    <w:rsid w:val="009E0093"/>
    <w:rsid w:val="009E06F2"/>
    <w:rsid w:val="009E0C3D"/>
    <w:rsid w:val="009E1023"/>
    <w:rsid w:val="009E307D"/>
    <w:rsid w:val="009E3102"/>
    <w:rsid w:val="009E4832"/>
    <w:rsid w:val="009E4E3E"/>
    <w:rsid w:val="009E54C4"/>
    <w:rsid w:val="009E5D81"/>
    <w:rsid w:val="009E70FA"/>
    <w:rsid w:val="009E72EE"/>
    <w:rsid w:val="009F0E54"/>
    <w:rsid w:val="009F1A64"/>
    <w:rsid w:val="009F1C23"/>
    <w:rsid w:val="009F27B6"/>
    <w:rsid w:val="009F2B57"/>
    <w:rsid w:val="009F3234"/>
    <w:rsid w:val="009F4471"/>
    <w:rsid w:val="009F6ABB"/>
    <w:rsid w:val="009F6CAF"/>
    <w:rsid w:val="009F6D76"/>
    <w:rsid w:val="009F71B7"/>
    <w:rsid w:val="009F751D"/>
    <w:rsid w:val="00A000BE"/>
    <w:rsid w:val="00A010F0"/>
    <w:rsid w:val="00A012E1"/>
    <w:rsid w:val="00A01412"/>
    <w:rsid w:val="00A01AB8"/>
    <w:rsid w:val="00A0299C"/>
    <w:rsid w:val="00A03A14"/>
    <w:rsid w:val="00A03EA4"/>
    <w:rsid w:val="00A049ED"/>
    <w:rsid w:val="00A0506D"/>
    <w:rsid w:val="00A1038A"/>
    <w:rsid w:val="00A10527"/>
    <w:rsid w:val="00A11AE3"/>
    <w:rsid w:val="00A129B6"/>
    <w:rsid w:val="00A13B24"/>
    <w:rsid w:val="00A149E9"/>
    <w:rsid w:val="00A155B9"/>
    <w:rsid w:val="00A16023"/>
    <w:rsid w:val="00A221EC"/>
    <w:rsid w:val="00A22EEF"/>
    <w:rsid w:val="00A231ED"/>
    <w:rsid w:val="00A23209"/>
    <w:rsid w:val="00A2334A"/>
    <w:rsid w:val="00A239EA"/>
    <w:rsid w:val="00A23D18"/>
    <w:rsid w:val="00A23DF6"/>
    <w:rsid w:val="00A25928"/>
    <w:rsid w:val="00A259FA"/>
    <w:rsid w:val="00A26DC2"/>
    <w:rsid w:val="00A270F8"/>
    <w:rsid w:val="00A314AD"/>
    <w:rsid w:val="00A31A6B"/>
    <w:rsid w:val="00A31E7F"/>
    <w:rsid w:val="00A32B35"/>
    <w:rsid w:val="00A33A07"/>
    <w:rsid w:val="00A35CA5"/>
    <w:rsid w:val="00A35EA2"/>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E12"/>
    <w:rsid w:val="00A46690"/>
    <w:rsid w:val="00A469CC"/>
    <w:rsid w:val="00A47061"/>
    <w:rsid w:val="00A47E77"/>
    <w:rsid w:val="00A47ED8"/>
    <w:rsid w:val="00A51B71"/>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49EC"/>
    <w:rsid w:val="00A65C2B"/>
    <w:rsid w:val="00A66A49"/>
    <w:rsid w:val="00A6754F"/>
    <w:rsid w:val="00A714EE"/>
    <w:rsid w:val="00A723B1"/>
    <w:rsid w:val="00A72DB7"/>
    <w:rsid w:val="00A73704"/>
    <w:rsid w:val="00A740AD"/>
    <w:rsid w:val="00A74A4C"/>
    <w:rsid w:val="00A76B68"/>
    <w:rsid w:val="00A76D3B"/>
    <w:rsid w:val="00A77F14"/>
    <w:rsid w:val="00A80118"/>
    <w:rsid w:val="00A80444"/>
    <w:rsid w:val="00A815CA"/>
    <w:rsid w:val="00A8165B"/>
    <w:rsid w:val="00A8295F"/>
    <w:rsid w:val="00A84620"/>
    <w:rsid w:val="00A848D6"/>
    <w:rsid w:val="00A86549"/>
    <w:rsid w:val="00A87C35"/>
    <w:rsid w:val="00A90079"/>
    <w:rsid w:val="00A90C01"/>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CF5"/>
    <w:rsid w:val="00AB0D56"/>
    <w:rsid w:val="00AB1879"/>
    <w:rsid w:val="00AB213D"/>
    <w:rsid w:val="00AB25FE"/>
    <w:rsid w:val="00AB30CE"/>
    <w:rsid w:val="00AB3C8E"/>
    <w:rsid w:val="00AB409F"/>
    <w:rsid w:val="00AB43C3"/>
    <w:rsid w:val="00AB4958"/>
    <w:rsid w:val="00AB7358"/>
    <w:rsid w:val="00AC0A03"/>
    <w:rsid w:val="00AC2128"/>
    <w:rsid w:val="00AC27C0"/>
    <w:rsid w:val="00AC3840"/>
    <w:rsid w:val="00AC3B63"/>
    <w:rsid w:val="00AC5B6C"/>
    <w:rsid w:val="00AC6DCE"/>
    <w:rsid w:val="00AC6E09"/>
    <w:rsid w:val="00AC6FF0"/>
    <w:rsid w:val="00AC7033"/>
    <w:rsid w:val="00AD1B61"/>
    <w:rsid w:val="00AD2094"/>
    <w:rsid w:val="00AD2DD8"/>
    <w:rsid w:val="00AD2F95"/>
    <w:rsid w:val="00AD6314"/>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52BE"/>
    <w:rsid w:val="00B15543"/>
    <w:rsid w:val="00B16B66"/>
    <w:rsid w:val="00B16CD7"/>
    <w:rsid w:val="00B202B0"/>
    <w:rsid w:val="00B20BBA"/>
    <w:rsid w:val="00B21680"/>
    <w:rsid w:val="00B217F4"/>
    <w:rsid w:val="00B2282D"/>
    <w:rsid w:val="00B22B90"/>
    <w:rsid w:val="00B23063"/>
    <w:rsid w:val="00B230D9"/>
    <w:rsid w:val="00B234DC"/>
    <w:rsid w:val="00B23DC9"/>
    <w:rsid w:val="00B24082"/>
    <w:rsid w:val="00B24A21"/>
    <w:rsid w:val="00B25DA6"/>
    <w:rsid w:val="00B26179"/>
    <w:rsid w:val="00B26E1E"/>
    <w:rsid w:val="00B27DED"/>
    <w:rsid w:val="00B30AB2"/>
    <w:rsid w:val="00B31287"/>
    <w:rsid w:val="00B31BF2"/>
    <w:rsid w:val="00B34D8B"/>
    <w:rsid w:val="00B3564B"/>
    <w:rsid w:val="00B35B5A"/>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5D28"/>
    <w:rsid w:val="00B760BE"/>
    <w:rsid w:val="00B806A6"/>
    <w:rsid w:val="00B80F0A"/>
    <w:rsid w:val="00B83646"/>
    <w:rsid w:val="00B83A98"/>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460E"/>
    <w:rsid w:val="00BA5948"/>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6BFA"/>
    <w:rsid w:val="00BE76E1"/>
    <w:rsid w:val="00BE7D36"/>
    <w:rsid w:val="00BF086F"/>
    <w:rsid w:val="00BF1348"/>
    <w:rsid w:val="00BF318A"/>
    <w:rsid w:val="00BF3A58"/>
    <w:rsid w:val="00BF3CDF"/>
    <w:rsid w:val="00BF489A"/>
    <w:rsid w:val="00BF4A84"/>
    <w:rsid w:val="00BF6335"/>
    <w:rsid w:val="00BF63B6"/>
    <w:rsid w:val="00C0087A"/>
    <w:rsid w:val="00C0237E"/>
    <w:rsid w:val="00C04699"/>
    <w:rsid w:val="00C0654D"/>
    <w:rsid w:val="00C07387"/>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B60"/>
    <w:rsid w:val="00C2316E"/>
    <w:rsid w:val="00C23619"/>
    <w:rsid w:val="00C236CD"/>
    <w:rsid w:val="00C23764"/>
    <w:rsid w:val="00C24469"/>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2D2"/>
    <w:rsid w:val="00C564BB"/>
    <w:rsid w:val="00C56E36"/>
    <w:rsid w:val="00C57B0A"/>
    <w:rsid w:val="00C61E4A"/>
    <w:rsid w:val="00C62216"/>
    <w:rsid w:val="00C62A9A"/>
    <w:rsid w:val="00C65999"/>
    <w:rsid w:val="00C660C3"/>
    <w:rsid w:val="00C6651F"/>
    <w:rsid w:val="00C6675C"/>
    <w:rsid w:val="00C66FC8"/>
    <w:rsid w:val="00C707E8"/>
    <w:rsid w:val="00C70E2D"/>
    <w:rsid w:val="00C71993"/>
    <w:rsid w:val="00C71A10"/>
    <w:rsid w:val="00C72491"/>
    <w:rsid w:val="00C729AC"/>
    <w:rsid w:val="00C74FAD"/>
    <w:rsid w:val="00C76077"/>
    <w:rsid w:val="00C76C02"/>
    <w:rsid w:val="00C775B1"/>
    <w:rsid w:val="00C7792B"/>
    <w:rsid w:val="00C80E0D"/>
    <w:rsid w:val="00C81C2E"/>
    <w:rsid w:val="00C83801"/>
    <w:rsid w:val="00C83D13"/>
    <w:rsid w:val="00C8662E"/>
    <w:rsid w:val="00C90C30"/>
    <w:rsid w:val="00C91F98"/>
    <w:rsid w:val="00C9335A"/>
    <w:rsid w:val="00C9441C"/>
    <w:rsid w:val="00C9450B"/>
    <w:rsid w:val="00C94793"/>
    <w:rsid w:val="00C96B98"/>
    <w:rsid w:val="00C97213"/>
    <w:rsid w:val="00CA0397"/>
    <w:rsid w:val="00CA10E9"/>
    <w:rsid w:val="00CA3945"/>
    <w:rsid w:val="00CA396A"/>
    <w:rsid w:val="00CA4628"/>
    <w:rsid w:val="00CA537B"/>
    <w:rsid w:val="00CA67DB"/>
    <w:rsid w:val="00CA6BCE"/>
    <w:rsid w:val="00CA763A"/>
    <w:rsid w:val="00CA77A7"/>
    <w:rsid w:val="00CB2A12"/>
    <w:rsid w:val="00CB2CD9"/>
    <w:rsid w:val="00CB46F0"/>
    <w:rsid w:val="00CB4F73"/>
    <w:rsid w:val="00CB60E0"/>
    <w:rsid w:val="00CB7D3E"/>
    <w:rsid w:val="00CC02B6"/>
    <w:rsid w:val="00CC1F32"/>
    <w:rsid w:val="00CC2CB5"/>
    <w:rsid w:val="00CC4F4D"/>
    <w:rsid w:val="00CC5198"/>
    <w:rsid w:val="00CC51F8"/>
    <w:rsid w:val="00CC565F"/>
    <w:rsid w:val="00CC5851"/>
    <w:rsid w:val="00CC58F2"/>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D5F"/>
    <w:rsid w:val="00D17A9E"/>
    <w:rsid w:val="00D17F2A"/>
    <w:rsid w:val="00D210C1"/>
    <w:rsid w:val="00D2172B"/>
    <w:rsid w:val="00D23BBF"/>
    <w:rsid w:val="00D23E6F"/>
    <w:rsid w:val="00D243C0"/>
    <w:rsid w:val="00D24609"/>
    <w:rsid w:val="00D269FD"/>
    <w:rsid w:val="00D3169F"/>
    <w:rsid w:val="00D323DD"/>
    <w:rsid w:val="00D32BD5"/>
    <w:rsid w:val="00D338C4"/>
    <w:rsid w:val="00D33A71"/>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7028A"/>
    <w:rsid w:val="00D7319E"/>
    <w:rsid w:val="00D748DA"/>
    <w:rsid w:val="00D749F8"/>
    <w:rsid w:val="00D74A3A"/>
    <w:rsid w:val="00D75C0F"/>
    <w:rsid w:val="00D76513"/>
    <w:rsid w:val="00D769D5"/>
    <w:rsid w:val="00D77482"/>
    <w:rsid w:val="00D8066E"/>
    <w:rsid w:val="00D811B1"/>
    <w:rsid w:val="00D82A21"/>
    <w:rsid w:val="00D82EA3"/>
    <w:rsid w:val="00D84252"/>
    <w:rsid w:val="00D8486A"/>
    <w:rsid w:val="00D850C7"/>
    <w:rsid w:val="00D857AD"/>
    <w:rsid w:val="00D8617A"/>
    <w:rsid w:val="00D86E65"/>
    <w:rsid w:val="00D924E6"/>
    <w:rsid w:val="00D92CC9"/>
    <w:rsid w:val="00D93825"/>
    <w:rsid w:val="00D95AA5"/>
    <w:rsid w:val="00D9679F"/>
    <w:rsid w:val="00D976CA"/>
    <w:rsid w:val="00DA1263"/>
    <w:rsid w:val="00DA1B23"/>
    <w:rsid w:val="00DA4511"/>
    <w:rsid w:val="00DA51D3"/>
    <w:rsid w:val="00DA73CE"/>
    <w:rsid w:val="00DB0392"/>
    <w:rsid w:val="00DB1C59"/>
    <w:rsid w:val="00DB2384"/>
    <w:rsid w:val="00DB2C19"/>
    <w:rsid w:val="00DB3AEE"/>
    <w:rsid w:val="00DB4586"/>
    <w:rsid w:val="00DB7F30"/>
    <w:rsid w:val="00DC2C50"/>
    <w:rsid w:val="00DC2E56"/>
    <w:rsid w:val="00DC3084"/>
    <w:rsid w:val="00DC47A4"/>
    <w:rsid w:val="00DC4A14"/>
    <w:rsid w:val="00DC56FC"/>
    <w:rsid w:val="00DC6523"/>
    <w:rsid w:val="00DC7ECA"/>
    <w:rsid w:val="00DD11D5"/>
    <w:rsid w:val="00DD230E"/>
    <w:rsid w:val="00DD4E9B"/>
    <w:rsid w:val="00DE025C"/>
    <w:rsid w:val="00DE0635"/>
    <w:rsid w:val="00DE06ED"/>
    <w:rsid w:val="00DE6CAF"/>
    <w:rsid w:val="00DE75A5"/>
    <w:rsid w:val="00DF0EAA"/>
    <w:rsid w:val="00DF2A14"/>
    <w:rsid w:val="00DF2E62"/>
    <w:rsid w:val="00DF321A"/>
    <w:rsid w:val="00DF3450"/>
    <w:rsid w:val="00DF36B4"/>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4E3B"/>
    <w:rsid w:val="00E304DA"/>
    <w:rsid w:val="00E30E80"/>
    <w:rsid w:val="00E31756"/>
    <w:rsid w:val="00E35DF7"/>
    <w:rsid w:val="00E37FA8"/>
    <w:rsid w:val="00E40981"/>
    <w:rsid w:val="00E40D68"/>
    <w:rsid w:val="00E41317"/>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4457"/>
    <w:rsid w:val="00E648A0"/>
    <w:rsid w:val="00E65528"/>
    <w:rsid w:val="00E665AE"/>
    <w:rsid w:val="00E70B94"/>
    <w:rsid w:val="00E718CE"/>
    <w:rsid w:val="00E73153"/>
    <w:rsid w:val="00E739EA"/>
    <w:rsid w:val="00E73D8D"/>
    <w:rsid w:val="00E75379"/>
    <w:rsid w:val="00E76817"/>
    <w:rsid w:val="00E80AAB"/>
    <w:rsid w:val="00E81E69"/>
    <w:rsid w:val="00E84586"/>
    <w:rsid w:val="00E84ABA"/>
    <w:rsid w:val="00E8505A"/>
    <w:rsid w:val="00E85764"/>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A2C"/>
    <w:rsid w:val="00ED21B5"/>
    <w:rsid w:val="00ED2D9D"/>
    <w:rsid w:val="00ED3087"/>
    <w:rsid w:val="00ED4694"/>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A1C"/>
    <w:rsid w:val="00EF20C7"/>
    <w:rsid w:val="00EF28AD"/>
    <w:rsid w:val="00EF2D97"/>
    <w:rsid w:val="00EF3CDA"/>
    <w:rsid w:val="00EF4880"/>
    <w:rsid w:val="00EF4961"/>
    <w:rsid w:val="00EF4A15"/>
    <w:rsid w:val="00EF4BB5"/>
    <w:rsid w:val="00EF4BF5"/>
    <w:rsid w:val="00EF52B1"/>
    <w:rsid w:val="00EF5470"/>
    <w:rsid w:val="00EF7DF8"/>
    <w:rsid w:val="00EF7FB6"/>
    <w:rsid w:val="00F009ED"/>
    <w:rsid w:val="00F00BD7"/>
    <w:rsid w:val="00F01418"/>
    <w:rsid w:val="00F01CDD"/>
    <w:rsid w:val="00F02065"/>
    <w:rsid w:val="00F02434"/>
    <w:rsid w:val="00F0303E"/>
    <w:rsid w:val="00F039A2"/>
    <w:rsid w:val="00F03F99"/>
    <w:rsid w:val="00F06241"/>
    <w:rsid w:val="00F064A2"/>
    <w:rsid w:val="00F07668"/>
    <w:rsid w:val="00F076F3"/>
    <w:rsid w:val="00F07DD6"/>
    <w:rsid w:val="00F11658"/>
    <w:rsid w:val="00F12242"/>
    <w:rsid w:val="00F124C0"/>
    <w:rsid w:val="00F13035"/>
    <w:rsid w:val="00F13DA5"/>
    <w:rsid w:val="00F14AB7"/>
    <w:rsid w:val="00F166A9"/>
    <w:rsid w:val="00F16A42"/>
    <w:rsid w:val="00F17A65"/>
    <w:rsid w:val="00F17F8D"/>
    <w:rsid w:val="00F219A6"/>
    <w:rsid w:val="00F23478"/>
    <w:rsid w:val="00F25E07"/>
    <w:rsid w:val="00F267C2"/>
    <w:rsid w:val="00F30537"/>
    <w:rsid w:val="00F30EB4"/>
    <w:rsid w:val="00F31053"/>
    <w:rsid w:val="00F3120C"/>
    <w:rsid w:val="00F32D9E"/>
    <w:rsid w:val="00F330DA"/>
    <w:rsid w:val="00F33EBD"/>
    <w:rsid w:val="00F351CC"/>
    <w:rsid w:val="00F36A0D"/>
    <w:rsid w:val="00F36C99"/>
    <w:rsid w:val="00F37971"/>
    <w:rsid w:val="00F37A09"/>
    <w:rsid w:val="00F37BD8"/>
    <w:rsid w:val="00F40FD1"/>
    <w:rsid w:val="00F457E6"/>
    <w:rsid w:val="00F45897"/>
    <w:rsid w:val="00F45BAD"/>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6B83"/>
    <w:rsid w:val="00F673B8"/>
    <w:rsid w:val="00F6770E"/>
    <w:rsid w:val="00F677CE"/>
    <w:rsid w:val="00F67A0F"/>
    <w:rsid w:val="00F67EBA"/>
    <w:rsid w:val="00F710B4"/>
    <w:rsid w:val="00F711A9"/>
    <w:rsid w:val="00F7150C"/>
    <w:rsid w:val="00F71592"/>
    <w:rsid w:val="00F728A0"/>
    <w:rsid w:val="00F73135"/>
    <w:rsid w:val="00F733E1"/>
    <w:rsid w:val="00F735E9"/>
    <w:rsid w:val="00F73F30"/>
    <w:rsid w:val="00F74233"/>
    <w:rsid w:val="00F7482D"/>
    <w:rsid w:val="00F7639F"/>
    <w:rsid w:val="00F80E98"/>
    <w:rsid w:val="00F81209"/>
    <w:rsid w:val="00F8196C"/>
    <w:rsid w:val="00F82674"/>
    <w:rsid w:val="00F826D7"/>
    <w:rsid w:val="00F841ED"/>
    <w:rsid w:val="00F845F6"/>
    <w:rsid w:val="00F847D1"/>
    <w:rsid w:val="00F84D8B"/>
    <w:rsid w:val="00F85719"/>
    <w:rsid w:val="00F8573E"/>
    <w:rsid w:val="00F90D98"/>
    <w:rsid w:val="00F912F6"/>
    <w:rsid w:val="00F91E07"/>
    <w:rsid w:val="00F91F13"/>
    <w:rsid w:val="00F91F5B"/>
    <w:rsid w:val="00F927AD"/>
    <w:rsid w:val="00F945BC"/>
    <w:rsid w:val="00F9513D"/>
    <w:rsid w:val="00F96660"/>
    <w:rsid w:val="00FA1094"/>
    <w:rsid w:val="00FA10BA"/>
    <w:rsid w:val="00FA13F1"/>
    <w:rsid w:val="00FA3BEF"/>
    <w:rsid w:val="00FA3EBA"/>
    <w:rsid w:val="00FA4B45"/>
    <w:rsid w:val="00FA589D"/>
    <w:rsid w:val="00FA5A98"/>
    <w:rsid w:val="00FA5BAA"/>
    <w:rsid w:val="00FA6FE2"/>
    <w:rsid w:val="00FA7A95"/>
    <w:rsid w:val="00FA7DB5"/>
    <w:rsid w:val="00FB06F9"/>
    <w:rsid w:val="00FB0AC5"/>
    <w:rsid w:val="00FB0ECB"/>
    <w:rsid w:val="00FB163F"/>
    <w:rsid w:val="00FB1B13"/>
    <w:rsid w:val="00FB2511"/>
    <w:rsid w:val="00FB4D58"/>
    <w:rsid w:val="00FB4ECA"/>
    <w:rsid w:val="00FB7360"/>
    <w:rsid w:val="00FC10EE"/>
    <w:rsid w:val="00FC1FA5"/>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EC1"/>
    <w:rsid w:val="00FE634C"/>
    <w:rsid w:val="00FE7D23"/>
    <w:rsid w:val="00FF2D49"/>
    <w:rsid w:val="00FF4181"/>
    <w:rsid w:val="00FF4443"/>
    <w:rsid w:val="00FF4DBC"/>
    <w:rsid w:val="00FF634D"/>
    <w:rsid w:val="00FF67A8"/>
    <w:rsid w:val="00FF6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locked/>
    <w:rsid w:val="00487D36"/>
  </w:style>
  <w:style w:type="character" w:customStyle="1" w:styleId="aff8">
    <w:name w:val="Текст концевой сноски Знак"/>
    <w:link w:val="aff9"/>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rsid w:val="00487D36"/>
    <w:rPr>
      <w:sz w:val="16"/>
    </w:rPr>
  </w:style>
  <w:style w:type="character" w:styleId="affffff6">
    <w:name w:val="endnote reference"/>
    <w:unhideWhenUsed/>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9">
    <w:name w:val="Текст концевой сноски Знак1"/>
    <w:basedOn w:val="a3"/>
    <w:semiHidden/>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34"/>
      </w:numPr>
    </w:pPr>
  </w:style>
  <w:style w:type="numbering" w:customStyle="1" w:styleId="WWNum2">
    <w:name w:val="WWNum2"/>
    <w:rsid w:val="00F73F30"/>
    <w:pPr>
      <w:numPr>
        <w:numId w:val="36"/>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Pages>
  <Words>362</Words>
  <Characters>2065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185</cp:revision>
  <cp:lastPrinted>2024-10-30T08:34:00Z</cp:lastPrinted>
  <dcterms:created xsi:type="dcterms:W3CDTF">2024-09-30T06:34:00Z</dcterms:created>
  <dcterms:modified xsi:type="dcterms:W3CDTF">2024-10-30T12:44:00Z</dcterms:modified>
</cp:coreProperties>
</file>