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97" w:rsidRDefault="00AD0897" w:rsidP="00AD089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iCs/>
          <w:kern w:val="0"/>
          <w:lang w:eastAsia="ru-RU"/>
        </w:rPr>
      </w:pP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iCs/>
          <w:kern w:val="0"/>
          <w:lang w:eastAsia="ru-RU"/>
        </w:rPr>
      </w:pPr>
      <w:r w:rsidRPr="001E5B66">
        <w:rPr>
          <w:iCs/>
          <w:kern w:val="0"/>
          <w:lang w:eastAsia="ru-RU"/>
        </w:rPr>
        <w:t>Приложение № 1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iCs/>
          <w:kern w:val="0"/>
          <w:lang w:eastAsia="ru-RU"/>
        </w:rPr>
      </w:pPr>
      <w:r w:rsidRPr="001E5B66">
        <w:rPr>
          <w:iCs/>
          <w:kern w:val="0"/>
          <w:lang w:eastAsia="ru-RU"/>
        </w:rPr>
        <w:t>УТВЕРЖДЕНО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iCs/>
          <w:kern w:val="0"/>
          <w:lang w:eastAsia="ru-RU"/>
        </w:rPr>
      </w:pPr>
      <w:r w:rsidRPr="001E5B66">
        <w:rPr>
          <w:iCs/>
          <w:kern w:val="0"/>
          <w:lang w:eastAsia="ru-RU"/>
        </w:rPr>
        <w:t>постановлением администрации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iCs/>
          <w:kern w:val="0"/>
          <w:lang w:eastAsia="ru-RU"/>
        </w:rPr>
      </w:pPr>
      <w:r w:rsidRPr="001E5B66">
        <w:rPr>
          <w:iCs/>
          <w:kern w:val="0"/>
          <w:lang w:eastAsia="ru-RU"/>
        </w:rPr>
        <w:t>Янтиковского муниципального округа</w:t>
      </w:r>
    </w:p>
    <w:p w:rsidR="001E5B66" w:rsidRPr="001E5B66" w:rsidRDefault="00AD0897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iCs/>
          <w:kern w:val="0"/>
          <w:lang w:eastAsia="ru-RU"/>
        </w:rPr>
      </w:pPr>
      <w:r>
        <w:rPr>
          <w:iCs/>
          <w:kern w:val="0"/>
          <w:lang w:eastAsia="ru-RU"/>
        </w:rPr>
        <w:t>от __</w:t>
      </w:r>
      <w:proofErr w:type="gramStart"/>
      <w:r>
        <w:rPr>
          <w:iCs/>
          <w:kern w:val="0"/>
          <w:lang w:eastAsia="ru-RU"/>
        </w:rPr>
        <w:t>_._</w:t>
      </w:r>
      <w:proofErr w:type="gramEnd"/>
      <w:r>
        <w:rPr>
          <w:iCs/>
          <w:kern w:val="0"/>
          <w:lang w:eastAsia="ru-RU"/>
        </w:rPr>
        <w:t>__.2024</w:t>
      </w:r>
      <w:r w:rsidR="001E5B66" w:rsidRPr="001E5B66">
        <w:rPr>
          <w:iCs/>
          <w:kern w:val="0"/>
          <w:lang w:eastAsia="ru-RU"/>
        </w:rPr>
        <w:t xml:space="preserve"> № ____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iCs/>
          <w:kern w:val="0"/>
          <w:lang w:eastAsia="ru-RU"/>
        </w:rPr>
      </w:pP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iCs/>
          <w:kern w:val="0"/>
          <w:lang w:eastAsia="ru-RU"/>
        </w:rPr>
      </w:pPr>
    </w:p>
    <w:p w:rsidR="00AD0897" w:rsidRDefault="00AD0897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kern w:val="0"/>
          <w:lang w:eastAsia="ru-RU"/>
        </w:rPr>
      </w:pP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kern w:val="0"/>
          <w:lang w:eastAsia="ru-RU"/>
        </w:rPr>
      </w:pPr>
      <w:r w:rsidRPr="001E5B66">
        <w:rPr>
          <w:b/>
          <w:iCs/>
          <w:kern w:val="0"/>
          <w:lang w:eastAsia="ru-RU"/>
        </w:rPr>
        <w:t>ПОЛОЖЕНИЕ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kern w:val="0"/>
          <w:lang w:eastAsia="ru-RU"/>
        </w:rPr>
      </w:pPr>
      <w:r w:rsidRPr="001E5B66">
        <w:rPr>
          <w:b/>
          <w:iCs/>
          <w:kern w:val="0"/>
          <w:lang w:eastAsia="ru-RU"/>
        </w:rPr>
        <w:t>о проведении</w:t>
      </w:r>
      <w:r w:rsidR="0097344A">
        <w:rPr>
          <w:b/>
          <w:iCs/>
          <w:kern w:val="0"/>
          <w:lang w:eastAsia="ru-RU"/>
        </w:rPr>
        <w:t xml:space="preserve"> муниципального этапа</w:t>
      </w:r>
      <w:r w:rsidRPr="001E5B66">
        <w:rPr>
          <w:b/>
          <w:iCs/>
          <w:kern w:val="0"/>
          <w:lang w:eastAsia="ru-RU"/>
        </w:rPr>
        <w:t xml:space="preserve"> XLI</w:t>
      </w:r>
      <w:r w:rsidR="00E2465E">
        <w:rPr>
          <w:b/>
          <w:iCs/>
          <w:kern w:val="0"/>
          <w:lang w:val="en-US" w:eastAsia="ru-RU"/>
        </w:rPr>
        <w:t>I</w:t>
      </w:r>
      <w:r w:rsidRPr="001E5B66">
        <w:rPr>
          <w:b/>
          <w:iCs/>
          <w:kern w:val="0"/>
          <w:lang w:eastAsia="ru-RU"/>
        </w:rPr>
        <w:t xml:space="preserve"> открытой Всероссийской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kern w:val="0"/>
          <w:lang w:eastAsia="ru-RU"/>
        </w:rPr>
      </w:pPr>
      <w:r w:rsidRPr="001E5B66">
        <w:rPr>
          <w:b/>
          <w:iCs/>
          <w:kern w:val="0"/>
          <w:lang w:eastAsia="ru-RU"/>
        </w:rPr>
        <w:t>массовой лыжной гонки «Лыжня России»</w:t>
      </w:r>
    </w:p>
    <w:p w:rsid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kern w:val="0"/>
          <w:lang w:eastAsia="ru-RU"/>
        </w:rPr>
      </w:pPr>
      <w:r w:rsidRPr="001E5B66">
        <w:rPr>
          <w:b/>
          <w:iCs/>
          <w:kern w:val="0"/>
          <w:lang w:eastAsia="ru-RU"/>
        </w:rPr>
        <w:t xml:space="preserve">в </w:t>
      </w:r>
      <w:proofErr w:type="spellStart"/>
      <w:r w:rsidRPr="001E5B66">
        <w:rPr>
          <w:b/>
          <w:iCs/>
          <w:kern w:val="0"/>
          <w:lang w:eastAsia="ru-RU"/>
        </w:rPr>
        <w:t>Янтиковском</w:t>
      </w:r>
      <w:proofErr w:type="spellEnd"/>
      <w:r w:rsidRPr="001E5B66">
        <w:rPr>
          <w:b/>
          <w:iCs/>
          <w:kern w:val="0"/>
          <w:lang w:eastAsia="ru-RU"/>
        </w:rPr>
        <w:t xml:space="preserve"> муниципальном округе</w:t>
      </w:r>
    </w:p>
    <w:p w:rsidR="00AD0897" w:rsidRPr="001E5B66" w:rsidRDefault="00AD0897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kern w:val="0"/>
          <w:lang w:eastAsia="ru-RU"/>
        </w:rPr>
      </w:pP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iCs/>
          <w:kern w:val="0"/>
          <w:lang w:eastAsia="ru-RU"/>
        </w:rPr>
      </w:pP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kern w:val="0"/>
          <w:lang w:eastAsia="ru-RU"/>
        </w:rPr>
      </w:pPr>
      <w:r w:rsidRPr="001E5B66">
        <w:rPr>
          <w:b/>
          <w:iCs/>
          <w:kern w:val="0"/>
          <w:lang w:eastAsia="ru-RU"/>
        </w:rPr>
        <w:t>ОБЩИЕ ПОЛОЖЕНИЯ</w:t>
      </w:r>
    </w:p>
    <w:p w:rsidR="001E5B66" w:rsidRDefault="0097344A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iCs/>
          <w:kern w:val="0"/>
          <w:lang w:eastAsia="ru-RU"/>
        </w:rPr>
      </w:pPr>
      <w:r>
        <w:rPr>
          <w:iCs/>
          <w:kern w:val="0"/>
          <w:lang w:eastAsia="ru-RU"/>
        </w:rPr>
        <w:t xml:space="preserve">Муниципальный этап </w:t>
      </w:r>
      <w:r w:rsidR="001E5B66" w:rsidRPr="001E5B66">
        <w:rPr>
          <w:iCs/>
          <w:kern w:val="0"/>
          <w:lang w:eastAsia="ru-RU"/>
        </w:rPr>
        <w:t>XLI</w:t>
      </w:r>
      <w:r w:rsidR="00E2465E">
        <w:rPr>
          <w:iCs/>
          <w:kern w:val="0"/>
          <w:lang w:val="en-US" w:eastAsia="ru-RU"/>
        </w:rPr>
        <w:t>I</w:t>
      </w:r>
      <w:r>
        <w:rPr>
          <w:iCs/>
          <w:kern w:val="0"/>
          <w:lang w:eastAsia="ru-RU"/>
        </w:rPr>
        <w:t xml:space="preserve"> открытой Всероссийской массовой лыжной гонки</w:t>
      </w:r>
      <w:r w:rsidR="001E5B66" w:rsidRPr="001E5B66">
        <w:rPr>
          <w:iCs/>
          <w:kern w:val="0"/>
          <w:lang w:eastAsia="ru-RU"/>
        </w:rPr>
        <w:t xml:space="preserve"> «Лыжня России» (далее – Соревнования) в </w:t>
      </w:r>
      <w:proofErr w:type="spellStart"/>
      <w:r w:rsidR="001E5B66" w:rsidRPr="001E5B66">
        <w:rPr>
          <w:iCs/>
          <w:kern w:val="0"/>
          <w:lang w:eastAsia="ru-RU"/>
        </w:rPr>
        <w:t>Янтиковском</w:t>
      </w:r>
      <w:proofErr w:type="spellEnd"/>
      <w:r w:rsidR="001E5B66" w:rsidRPr="001E5B66">
        <w:rPr>
          <w:iCs/>
          <w:kern w:val="0"/>
          <w:lang w:eastAsia="ru-RU"/>
        </w:rPr>
        <w:t xml:space="preserve"> муниципальном округе проводится </w:t>
      </w:r>
      <w:r w:rsidR="00E2465E">
        <w:rPr>
          <w:iCs/>
          <w:kern w:val="0"/>
          <w:lang w:eastAsia="ru-RU"/>
        </w:rPr>
        <w:t>в рамках реализации федерального проекта «Спорт – норма жизни».</w:t>
      </w:r>
    </w:p>
    <w:p w:rsidR="00E2465E" w:rsidRPr="00E2465E" w:rsidRDefault="00E2465E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iCs/>
          <w:kern w:val="0"/>
          <w:lang w:eastAsia="ru-RU"/>
        </w:rPr>
      </w:pPr>
      <w:r>
        <w:rPr>
          <w:iCs/>
          <w:kern w:val="0"/>
          <w:lang w:eastAsia="ru-RU"/>
        </w:rPr>
        <w:t>Соревнования проводятся в целях: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iCs/>
          <w:kern w:val="0"/>
          <w:lang w:eastAsia="ru-RU"/>
        </w:rPr>
      </w:pPr>
      <w:r w:rsidRPr="001E5B66">
        <w:rPr>
          <w:iCs/>
          <w:kern w:val="0"/>
          <w:lang w:eastAsia="ru-RU"/>
        </w:rPr>
        <w:t xml:space="preserve">привлечения трудящихся и учащейся молодежи </w:t>
      </w:r>
      <w:r w:rsidR="00E2465E">
        <w:rPr>
          <w:iCs/>
          <w:kern w:val="0"/>
          <w:lang w:eastAsia="ru-RU"/>
        </w:rPr>
        <w:t>округа</w:t>
      </w:r>
      <w:r w:rsidRPr="001E5B66">
        <w:rPr>
          <w:iCs/>
          <w:kern w:val="0"/>
          <w:lang w:eastAsia="ru-RU"/>
        </w:rPr>
        <w:t xml:space="preserve"> к регулярным занятиям лыжным спортом;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iCs/>
          <w:kern w:val="0"/>
          <w:lang w:eastAsia="ru-RU"/>
        </w:rPr>
      </w:pPr>
      <w:r w:rsidRPr="001E5B66">
        <w:rPr>
          <w:iCs/>
          <w:kern w:val="0"/>
          <w:lang w:eastAsia="ru-RU"/>
        </w:rPr>
        <w:t xml:space="preserve">пропаганды физической культуры и спорта среди населения </w:t>
      </w:r>
      <w:r w:rsidR="00DE216F">
        <w:rPr>
          <w:iCs/>
          <w:kern w:val="0"/>
          <w:lang w:eastAsia="ru-RU"/>
        </w:rPr>
        <w:t>округа</w:t>
      </w:r>
      <w:r w:rsidRPr="001E5B66">
        <w:rPr>
          <w:iCs/>
          <w:kern w:val="0"/>
          <w:lang w:eastAsia="ru-RU"/>
        </w:rPr>
        <w:t>;</w:t>
      </w:r>
    </w:p>
    <w:p w:rsidR="001E5B66" w:rsidRPr="001E5B66" w:rsidRDefault="00E2465E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iCs/>
          <w:kern w:val="0"/>
          <w:lang w:eastAsia="ru-RU"/>
        </w:rPr>
      </w:pPr>
      <w:r>
        <w:rPr>
          <w:iCs/>
          <w:kern w:val="0"/>
          <w:lang w:eastAsia="ru-RU"/>
        </w:rPr>
        <w:t xml:space="preserve">популяризации лыжных гонок в </w:t>
      </w:r>
      <w:proofErr w:type="spellStart"/>
      <w:r>
        <w:rPr>
          <w:iCs/>
          <w:kern w:val="0"/>
          <w:lang w:eastAsia="ru-RU"/>
        </w:rPr>
        <w:t>Янтиковском</w:t>
      </w:r>
      <w:proofErr w:type="spellEnd"/>
      <w:r>
        <w:rPr>
          <w:iCs/>
          <w:kern w:val="0"/>
          <w:lang w:eastAsia="ru-RU"/>
        </w:rPr>
        <w:t xml:space="preserve"> муниципальном округе.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iCs/>
          <w:kern w:val="0"/>
          <w:lang w:eastAsia="ru-RU"/>
        </w:rPr>
      </w:pP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kern w:val="0"/>
          <w:lang w:eastAsia="ru-RU"/>
        </w:rPr>
      </w:pPr>
      <w:r w:rsidRPr="001E5B66">
        <w:rPr>
          <w:b/>
          <w:iCs/>
          <w:kern w:val="0"/>
          <w:lang w:eastAsia="ru-RU"/>
        </w:rPr>
        <w:t>МЕСТО И СРОКИ ПРОВЕДЕНИЯ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iCs/>
          <w:kern w:val="0"/>
          <w:lang w:eastAsia="ru-RU"/>
        </w:rPr>
      </w:pPr>
      <w:r w:rsidRPr="001E5B66">
        <w:rPr>
          <w:iCs/>
          <w:kern w:val="0"/>
          <w:lang w:eastAsia="ru-RU"/>
        </w:rPr>
        <w:t xml:space="preserve">Соревнования проводятся </w:t>
      </w:r>
      <w:r w:rsidRPr="001E5B66">
        <w:rPr>
          <w:b/>
          <w:iCs/>
          <w:kern w:val="0"/>
          <w:lang w:eastAsia="ru-RU"/>
        </w:rPr>
        <w:t>1</w:t>
      </w:r>
      <w:r w:rsidR="00E2465E">
        <w:rPr>
          <w:b/>
          <w:iCs/>
          <w:kern w:val="0"/>
          <w:lang w:eastAsia="ru-RU"/>
        </w:rPr>
        <w:t>0</w:t>
      </w:r>
      <w:r w:rsidRPr="001E5B66">
        <w:rPr>
          <w:b/>
          <w:iCs/>
          <w:kern w:val="0"/>
          <w:lang w:eastAsia="ru-RU"/>
        </w:rPr>
        <w:t xml:space="preserve"> февраля 202</w:t>
      </w:r>
      <w:r w:rsidR="00E2465E">
        <w:rPr>
          <w:b/>
          <w:iCs/>
          <w:kern w:val="0"/>
          <w:lang w:eastAsia="ru-RU"/>
        </w:rPr>
        <w:t>4</w:t>
      </w:r>
      <w:r w:rsidRPr="001E5B66">
        <w:rPr>
          <w:b/>
          <w:iCs/>
          <w:kern w:val="0"/>
          <w:lang w:eastAsia="ru-RU"/>
        </w:rPr>
        <w:t xml:space="preserve"> года </w:t>
      </w:r>
      <w:r w:rsidRPr="001E5B66">
        <w:rPr>
          <w:iCs/>
          <w:kern w:val="0"/>
          <w:lang w:eastAsia="ru-RU"/>
        </w:rPr>
        <w:t>на лыжной трассе территории спорткомплекса МАУ ДО «</w:t>
      </w:r>
      <w:r w:rsidR="00E2465E">
        <w:rPr>
          <w:iCs/>
          <w:kern w:val="0"/>
          <w:lang w:eastAsia="ru-RU"/>
        </w:rPr>
        <w:t>СШ</w:t>
      </w:r>
      <w:r w:rsidRPr="001E5B66">
        <w:rPr>
          <w:iCs/>
          <w:kern w:val="0"/>
          <w:lang w:eastAsia="ru-RU"/>
        </w:rPr>
        <w:t xml:space="preserve"> «Аль» Янтиковского </w:t>
      </w:r>
      <w:r w:rsidR="00DE216F">
        <w:rPr>
          <w:iCs/>
          <w:kern w:val="0"/>
          <w:lang w:eastAsia="ru-RU"/>
        </w:rPr>
        <w:t>МО</w:t>
      </w:r>
      <w:r w:rsidRPr="001E5B66">
        <w:rPr>
          <w:iCs/>
          <w:kern w:val="0"/>
          <w:lang w:eastAsia="ru-RU"/>
        </w:rPr>
        <w:t xml:space="preserve"> ЧР (с. Янтиково, ул. Чапаева, д.20).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iCs/>
          <w:kern w:val="0"/>
          <w:lang w:eastAsia="ru-RU"/>
        </w:rPr>
      </w:pP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kern w:val="0"/>
          <w:lang w:eastAsia="ru-RU"/>
        </w:rPr>
      </w:pPr>
      <w:r w:rsidRPr="001E5B66">
        <w:rPr>
          <w:b/>
          <w:iCs/>
          <w:kern w:val="0"/>
          <w:lang w:eastAsia="ru-RU"/>
        </w:rPr>
        <w:t>ОРГАНИЗАТОРЫ МЕРОПРИЯТИЯ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iCs/>
          <w:kern w:val="0"/>
          <w:lang w:eastAsia="ru-RU"/>
        </w:rPr>
      </w:pPr>
      <w:r w:rsidRPr="001E5B66">
        <w:rPr>
          <w:iCs/>
          <w:kern w:val="0"/>
          <w:lang w:eastAsia="ru-RU"/>
        </w:rPr>
        <w:t>Общее руководство подгото</w:t>
      </w:r>
      <w:r w:rsidR="00E2465E">
        <w:rPr>
          <w:iCs/>
          <w:kern w:val="0"/>
          <w:lang w:eastAsia="ru-RU"/>
        </w:rPr>
        <w:t>вкой и проведением Соревнований</w:t>
      </w:r>
      <w:r w:rsidRPr="001E5B66">
        <w:rPr>
          <w:iCs/>
          <w:kern w:val="0"/>
          <w:lang w:eastAsia="ru-RU"/>
        </w:rPr>
        <w:t xml:space="preserve"> осуществляется: Министерством физической культуры и спорта Чувашской Республики, в </w:t>
      </w:r>
      <w:proofErr w:type="spellStart"/>
      <w:r w:rsidRPr="001E5B66">
        <w:rPr>
          <w:iCs/>
          <w:kern w:val="0"/>
          <w:lang w:eastAsia="ru-RU"/>
        </w:rPr>
        <w:t>Янтиковском</w:t>
      </w:r>
      <w:proofErr w:type="spellEnd"/>
      <w:r w:rsidRPr="001E5B66">
        <w:rPr>
          <w:iCs/>
          <w:kern w:val="0"/>
          <w:lang w:eastAsia="ru-RU"/>
        </w:rPr>
        <w:t xml:space="preserve"> </w:t>
      </w:r>
      <w:r w:rsidR="00AC3A2C">
        <w:rPr>
          <w:iCs/>
          <w:kern w:val="0"/>
          <w:lang w:eastAsia="ru-RU"/>
        </w:rPr>
        <w:t>муниципальном округе</w:t>
      </w:r>
      <w:r w:rsidRPr="001E5B66">
        <w:rPr>
          <w:iCs/>
          <w:kern w:val="0"/>
          <w:lang w:eastAsia="ru-RU"/>
        </w:rPr>
        <w:t xml:space="preserve"> – </w:t>
      </w:r>
      <w:r w:rsidR="00DE216F">
        <w:rPr>
          <w:iCs/>
          <w:kern w:val="0"/>
          <w:lang w:eastAsia="ru-RU"/>
        </w:rPr>
        <w:t>сектором</w:t>
      </w:r>
      <w:r w:rsidRPr="001E5B66">
        <w:rPr>
          <w:iCs/>
          <w:kern w:val="0"/>
          <w:lang w:eastAsia="ru-RU"/>
        </w:rPr>
        <w:t xml:space="preserve"> культуры, социального развития и архивного дела администрации Янтиковского </w:t>
      </w:r>
      <w:r w:rsidR="00AC3A2C">
        <w:rPr>
          <w:iCs/>
          <w:kern w:val="0"/>
          <w:lang w:eastAsia="ru-RU"/>
        </w:rPr>
        <w:t>муниципального округа</w:t>
      </w:r>
      <w:r w:rsidR="00E2465E">
        <w:rPr>
          <w:iCs/>
          <w:kern w:val="0"/>
          <w:lang w:eastAsia="ru-RU"/>
        </w:rPr>
        <w:t xml:space="preserve">, </w:t>
      </w:r>
      <w:r w:rsidR="00E2465E" w:rsidRPr="001E5B66">
        <w:rPr>
          <w:iCs/>
          <w:kern w:val="0"/>
          <w:lang w:eastAsia="ru-RU"/>
        </w:rPr>
        <w:t>МАУ ДО «</w:t>
      </w:r>
      <w:r w:rsidR="00E2465E">
        <w:rPr>
          <w:iCs/>
          <w:kern w:val="0"/>
          <w:lang w:eastAsia="ru-RU"/>
        </w:rPr>
        <w:t>СШ</w:t>
      </w:r>
      <w:r w:rsidR="00E2465E" w:rsidRPr="001E5B66">
        <w:rPr>
          <w:iCs/>
          <w:kern w:val="0"/>
          <w:lang w:eastAsia="ru-RU"/>
        </w:rPr>
        <w:t xml:space="preserve"> «Аль» Янтиковского муниципального округа ЧР</w:t>
      </w:r>
      <w:r w:rsidR="0097344A">
        <w:rPr>
          <w:iCs/>
          <w:kern w:val="0"/>
          <w:lang w:eastAsia="ru-RU"/>
        </w:rPr>
        <w:t>.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iCs/>
          <w:kern w:val="0"/>
          <w:lang w:eastAsia="ru-RU"/>
        </w:rPr>
      </w:pPr>
      <w:r w:rsidRPr="001E5B66">
        <w:rPr>
          <w:iCs/>
          <w:kern w:val="0"/>
          <w:lang w:eastAsia="ru-RU"/>
        </w:rPr>
        <w:t xml:space="preserve">Непосредственное проведение Соревнований возлагается на организационный комитет, утвержденный постановлением администрации Янтиковского </w:t>
      </w:r>
      <w:r w:rsidR="00AC3A2C">
        <w:rPr>
          <w:iCs/>
          <w:kern w:val="0"/>
          <w:lang w:eastAsia="ru-RU"/>
        </w:rPr>
        <w:t>муниципального округа</w:t>
      </w:r>
      <w:r w:rsidRPr="001E5B66">
        <w:rPr>
          <w:iCs/>
          <w:kern w:val="0"/>
          <w:lang w:eastAsia="ru-RU"/>
        </w:rPr>
        <w:t>.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iCs/>
          <w:kern w:val="0"/>
          <w:lang w:eastAsia="ru-RU"/>
        </w:rPr>
      </w:pPr>
      <w:r w:rsidRPr="001E5B66">
        <w:rPr>
          <w:iCs/>
          <w:kern w:val="0"/>
          <w:lang w:eastAsia="ru-RU"/>
        </w:rPr>
        <w:t xml:space="preserve">Главный судья Соревнований – </w:t>
      </w:r>
      <w:r w:rsidR="0097344A">
        <w:rPr>
          <w:iCs/>
          <w:kern w:val="0"/>
          <w:lang w:eastAsia="ru-RU"/>
        </w:rPr>
        <w:t>Николаев Алексей Александрович</w:t>
      </w:r>
      <w:r w:rsidRPr="001E5B66">
        <w:rPr>
          <w:iCs/>
          <w:kern w:val="0"/>
          <w:lang w:eastAsia="ru-RU"/>
        </w:rPr>
        <w:t xml:space="preserve"> (по согласованию).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iCs/>
          <w:kern w:val="0"/>
          <w:lang w:eastAsia="ru-RU"/>
        </w:rPr>
      </w:pP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kern w:val="0"/>
          <w:lang w:eastAsia="ru-RU"/>
        </w:rPr>
      </w:pPr>
      <w:r w:rsidRPr="001E5B66">
        <w:rPr>
          <w:b/>
          <w:iCs/>
          <w:kern w:val="0"/>
          <w:lang w:eastAsia="ru-RU"/>
        </w:rPr>
        <w:t>ТРЕБОВАНИЯ К УЧАСТНИКАМ И УСЛОВИЯ ИХ ДОПУСКА</w:t>
      </w:r>
    </w:p>
    <w:p w:rsid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iCs/>
          <w:kern w:val="0"/>
          <w:lang w:eastAsia="ru-RU"/>
        </w:rPr>
      </w:pPr>
      <w:r w:rsidRPr="001E5B66">
        <w:rPr>
          <w:iCs/>
          <w:kern w:val="0"/>
          <w:lang w:eastAsia="ru-RU"/>
        </w:rPr>
        <w:t>К участию в Соревнов</w:t>
      </w:r>
      <w:r w:rsidR="00E2465E">
        <w:rPr>
          <w:iCs/>
          <w:kern w:val="0"/>
          <w:lang w:eastAsia="ru-RU"/>
        </w:rPr>
        <w:t>аниях допускаются все желающие любители лыжного спорта</w:t>
      </w:r>
      <w:r w:rsidR="0097344A">
        <w:rPr>
          <w:iCs/>
          <w:kern w:val="0"/>
          <w:lang w:eastAsia="ru-RU"/>
        </w:rPr>
        <w:t>.</w:t>
      </w:r>
    </w:p>
    <w:p w:rsidR="00E2465E" w:rsidRPr="001E5B66" w:rsidRDefault="00E2465E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iCs/>
          <w:kern w:val="0"/>
          <w:lang w:eastAsia="ru-RU"/>
        </w:rPr>
      </w:pPr>
    </w:p>
    <w:p w:rsidR="0097344A" w:rsidRPr="0097344A" w:rsidRDefault="00E2465E" w:rsidP="0097344A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iCs/>
          <w:kern w:val="0"/>
          <w:lang w:eastAsia="ru-RU"/>
        </w:rPr>
      </w:pPr>
      <w:r>
        <w:rPr>
          <w:iCs/>
          <w:kern w:val="0"/>
          <w:lang w:eastAsia="ru-RU"/>
        </w:rPr>
        <w:t>Участники соревнований до 17 лет включительно допускаются только при наличии медицинского заключения врача о допуске, участники от 18 лет и старше – при наличии медицинского заключения врача о допуске или личной подписи, подтверждающей персональную ответственность за свое здоровье.</w:t>
      </w:r>
    </w:p>
    <w:p w:rsidR="0097344A" w:rsidRDefault="0097344A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kern w:val="0"/>
          <w:lang w:eastAsia="ru-RU"/>
        </w:rPr>
      </w:pP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kern w:val="0"/>
          <w:lang w:eastAsia="ru-RU"/>
        </w:rPr>
      </w:pPr>
      <w:r w:rsidRPr="001E5B66">
        <w:rPr>
          <w:b/>
          <w:iCs/>
          <w:kern w:val="0"/>
          <w:lang w:eastAsia="ru-RU"/>
        </w:rPr>
        <w:t xml:space="preserve">Дистанции </w:t>
      </w:r>
      <w:r w:rsidR="0097344A">
        <w:rPr>
          <w:b/>
          <w:iCs/>
          <w:kern w:val="0"/>
          <w:lang w:eastAsia="ru-RU"/>
        </w:rPr>
        <w:t xml:space="preserve">муниципального этапа </w:t>
      </w:r>
      <w:r w:rsidRPr="001E5B66">
        <w:rPr>
          <w:b/>
          <w:iCs/>
          <w:kern w:val="0"/>
          <w:lang w:eastAsia="ru-RU"/>
        </w:rPr>
        <w:t>XLI</w:t>
      </w:r>
      <w:r w:rsidR="00E2465E">
        <w:rPr>
          <w:b/>
          <w:iCs/>
          <w:kern w:val="0"/>
          <w:lang w:val="en-US" w:eastAsia="ru-RU"/>
        </w:rPr>
        <w:t>I</w:t>
      </w:r>
      <w:r w:rsidRPr="001E5B66">
        <w:rPr>
          <w:b/>
          <w:iCs/>
          <w:kern w:val="0"/>
          <w:lang w:eastAsia="ru-RU"/>
        </w:rPr>
        <w:t xml:space="preserve"> открытой Всероссийской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kern w:val="0"/>
          <w:lang w:eastAsia="ru-RU"/>
        </w:rPr>
      </w:pPr>
      <w:r w:rsidRPr="001E5B66">
        <w:rPr>
          <w:b/>
          <w:iCs/>
          <w:kern w:val="0"/>
          <w:lang w:eastAsia="ru-RU"/>
        </w:rPr>
        <w:t>массовой лыжной гонки «Лыжня России»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kern w:val="0"/>
          <w:lang w:eastAsia="ru-RU"/>
        </w:rPr>
      </w:pPr>
      <w:r w:rsidRPr="001E5B66">
        <w:rPr>
          <w:b/>
          <w:iCs/>
          <w:kern w:val="0"/>
          <w:lang w:eastAsia="ru-RU"/>
        </w:rPr>
        <w:t xml:space="preserve">в </w:t>
      </w:r>
      <w:proofErr w:type="spellStart"/>
      <w:r w:rsidRPr="001E5B66">
        <w:rPr>
          <w:b/>
          <w:iCs/>
          <w:kern w:val="0"/>
          <w:lang w:eastAsia="ru-RU"/>
        </w:rPr>
        <w:t>Янтиковском</w:t>
      </w:r>
      <w:proofErr w:type="spellEnd"/>
      <w:r w:rsidRPr="001E5B66">
        <w:rPr>
          <w:b/>
          <w:iCs/>
          <w:kern w:val="0"/>
          <w:lang w:eastAsia="ru-RU"/>
        </w:rPr>
        <w:t xml:space="preserve"> муниципальном округе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iCs/>
          <w:kern w:val="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772"/>
        <w:gridCol w:w="2863"/>
      </w:tblGrid>
      <w:tr w:rsidR="001E5B66" w:rsidRPr="001E5B66" w:rsidTr="00DC111C">
        <w:tc>
          <w:tcPr>
            <w:tcW w:w="3936" w:type="dxa"/>
            <w:vMerge w:val="restart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lastRenderedPageBreak/>
              <w:t>Возрастные категории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Дистанции</w:t>
            </w:r>
          </w:p>
        </w:tc>
      </w:tr>
      <w:tr w:rsidR="001E5B66" w:rsidRPr="001E5B66" w:rsidTr="00DC111C">
        <w:tc>
          <w:tcPr>
            <w:tcW w:w="3936" w:type="dxa"/>
            <w:vMerge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Cs/>
                <w:kern w:val="0"/>
                <w:lang w:eastAsia="ru-RU"/>
              </w:rPr>
            </w:pPr>
          </w:p>
        </w:tc>
        <w:tc>
          <w:tcPr>
            <w:tcW w:w="2772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Девочки/женщины</w:t>
            </w:r>
          </w:p>
        </w:tc>
        <w:tc>
          <w:tcPr>
            <w:tcW w:w="2863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Мальчики/мужчины</w:t>
            </w:r>
          </w:p>
        </w:tc>
      </w:tr>
      <w:tr w:rsidR="001E5B66" w:rsidRPr="001E5B66" w:rsidTr="00DC111C">
        <w:tc>
          <w:tcPr>
            <w:tcW w:w="3936" w:type="dxa"/>
            <w:shd w:val="clear" w:color="auto" w:fill="auto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VIP гонка</w:t>
            </w:r>
          </w:p>
        </w:tc>
        <w:tc>
          <w:tcPr>
            <w:tcW w:w="2772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1,5 км.</w:t>
            </w:r>
          </w:p>
        </w:tc>
        <w:tc>
          <w:tcPr>
            <w:tcW w:w="2863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1,5 км</w:t>
            </w:r>
          </w:p>
        </w:tc>
      </w:tr>
      <w:tr w:rsidR="001E5B66" w:rsidRPr="001E5B66" w:rsidTr="00DC111C">
        <w:tc>
          <w:tcPr>
            <w:tcW w:w="3936" w:type="dxa"/>
            <w:shd w:val="clear" w:color="auto" w:fill="auto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воспитанники д/с</w:t>
            </w:r>
          </w:p>
        </w:tc>
        <w:tc>
          <w:tcPr>
            <w:tcW w:w="2772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100 м.</w:t>
            </w:r>
          </w:p>
        </w:tc>
        <w:tc>
          <w:tcPr>
            <w:tcW w:w="2863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100 м.</w:t>
            </w:r>
          </w:p>
        </w:tc>
      </w:tr>
      <w:tr w:rsidR="001E5B66" w:rsidRPr="001E5B66" w:rsidTr="00DC111C">
        <w:tc>
          <w:tcPr>
            <w:tcW w:w="3936" w:type="dxa"/>
            <w:shd w:val="clear" w:color="auto" w:fill="auto"/>
          </w:tcPr>
          <w:p w:rsidR="001E5B66" w:rsidRPr="001E5B66" w:rsidRDefault="001E5B66" w:rsidP="00E2465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201</w:t>
            </w:r>
            <w:r w:rsidR="00E2465E">
              <w:rPr>
                <w:iCs/>
                <w:kern w:val="0"/>
                <w:lang w:eastAsia="ru-RU"/>
              </w:rPr>
              <w:t>6</w:t>
            </w:r>
            <w:r w:rsidRPr="001E5B66">
              <w:rPr>
                <w:iCs/>
                <w:kern w:val="0"/>
                <w:lang w:eastAsia="ru-RU"/>
              </w:rPr>
              <w:t xml:space="preserve"> - 201</w:t>
            </w:r>
            <w:r w:rsidR="00E2465E">
              <w:rPr>
                <w:iCs/>
                <w:kern w:val="0"/>
                <w:lang w:eastAsia="ru-RU"/>
              </w:rPr>
              <w:t>7</w:t>
            </w:r>
            <w:r w:rsidRPr="001E5B66">
              <w:rPr>
                <w:iCs/>
                <w:kern w:val="0"/>
                <w:lang w:eastAsia="ru-RU"/>
              </w:rPr>
              <w:t xml:space="preserve"> г.р.</w:t>
            </w:r>
          </w:p>
        </w:tc>
        <w:tc>
          <w:tcPr>
            <w:tcW w:w="2772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200 м.</w:t>
            </w:r>
          </w:p>
        </w:tc>
        <w:tc>
          <w:tcPr>
            <w:tcW w:w="2863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200 м.</w:t>
            </w:r>
          </w:p>
        </w:tc>
      </w:tr>
      <w:tr w:rsidR="001E5B66" w:rsidRPr="001E5B66" w:rsidTr="00DC111C">
        <w:tc>
          <w:tcPr>
            <w:tcW w:w="3936" w:type="dxa"/>
            <w:shd w:val="clear" w:color="auto" w:fill="auto"/>
          </w:tcPr>
          <w:p w:rsidR="001E5B66" w:rsidRPr="001E5B66" w:rsidRDefault="001E5B66" w:rsidP="00E2465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201</w:t>
            </w:r>
            <w:r w:rsidR="00E2465E">
              <w:rPr>
                <w:iCs/>
                <w:kern w:val="0"/>
                <w:lang w:eastAsia="ru-RU"/>
              </w:rPr>
              <w:t>4</w:t>
            </w:r>
            <w:r w:rsidRPr="001E5B66">
              <w:rPr>
                <w:iCs/>
                <w:kern w:val="0"/>
                <w:lang w:eastAsia="ru-RU"/>
              </w:rPr>
              <w:t xml:space="preserve"> - 201</w:t>
            </w:r>
            <w:r w:rsidR="00E2465E">
              <w:rPr>
                <w:iCs/>
                <w:kern w:val="0"/>
                <w:lang w:eastAsia="ru-RU"/>
              </w:rPr>
              <w:t>5</w:t>
            </w:r>
            <w:r w:rsidRPr="001E5B66">
              <w:rPr>
                <w:iCs/>
                <w:kern w:val="0"/>
                <w:lang w:eastAsia="ru-RU"/>
              </w:rPr>
              <w:t xml:space="preserve"> г.р.</w:t>
            </w:r>
          </w:p>
        </w:tc>
        <w:tc>
          <w:tcPr>
            <w:tcW w:w="2772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400 м.</w:t>
            </w:r>
          </w:p>
        </w:tc>
        <w:tc>
          <w:tcPr>
            <w:tcW w:w="2863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400 м.</w:t>
            </w:r>
          </w:p>
        </w:tc>
      </w:tr>
      <w:tr w:rsidR="001E5B66" w:rsidRPr="001E5B66" w:rsidTr="00DC111C">
        <w:tc>
          <w:tcPr>
            <w:tcW w:w="3936" w:type="dxa"/>
            <w:shd w:val="clear" w:color="auto" w:fill="auto"/>
          </w:tcPr>
          <w:p w:rsidR="001E5B66" w:rsidRPr="001E5B66" w:rsidRDefault="001E5B66" w:rsidP="00E2465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201</w:t>
            </w:r>
            <w:r w:rsidR="00E2465E">
              <w:rPr>
                <w:iCs/>
                <w:kern w:val="0"/>
                <w:lang w:eastAsia="ru-RU"/>
              </w:rPr>
              <w:t>2</w:t>
            </w:r>
            <w:r w:rsidRPr="001E5B66">
              <w:rPr>
                <w:iCs/>
                <w:kern w:val="0"/>
                <w:lang w:eastAsia="ru-RU"/>
              </w:rPr>
              <w:t xml:space="preserve"> - 201</w:t>
            </w:r>
            <w:r w:rsidR="00E2465E">
              <w:rPr>
                <w:iCs/>
                <w:kern w:val="0"/>
                <w:lang w:eastAsia="ru-RU"/>
              </w:rPr>
              <w:t>3</w:t>
            </w:r>
            <w:r w:rsidRPr="001E5B66">
              <w:rPr>
                <w:iCs/>
                <w:kern w:val="0"/>
                <w:lang w:eastAsia="ru-RU"/>
              </w:rPr>
              <w:t xml:space="preserve"> г. р.</w:t>
            </w:r>
          </w:p>
        </w:tc>
        <w:tc>
          <w:tcPr>
            <w:tcW w:w="2772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 км.</w:t>
            </w:r>
          </w:p>
        </w:tc>
        <w:tc>
          <w:tcPr>
            <w:tcW w:w="2863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 км.</w:t>
            </w:r>
          </w:p>
        </w:tc>
      </w:tr>
      <w:tr w:rsidR="001E5B66" w:rsidRPr="001E5B66" w:rsidTr="00DC111C">
        <w:tc>
          <w:tcPr>
            <w:tcW w:w="3936" w:type="dxa"/>
            <w:shd w:val="clear" w:color="auto" w:fill="auto"/>
          </w:tcPr>
          <w:p w:rsidR="001E5B66" w:rsidRPr="001E5B66" w:rsidRDefault="00E2465E" w:rsidP="00E2465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>
              <w:rPr>
                <w:iCs/>
                <w:kern w:val="0"/>
                <w:lang w:eastAsia="ru-RU"/>
              </w:rPr>
              <w:t>2010</w:t>
            </w:r>
            <w:r w:rsidR="001E5B66" w:rsidRPr="001E5B66">
              <w:rPr>
                <w:iCs/>
                <w:kern w:val="0"/>
                <w:lang w:eastAsia="ru-RU"/>
              </w:rPr>
              <w:t xml:space="preserve"> – 201</w:t>
            </w:r>
            <w:r>
              <w:rPr>
                <w:iCs/>
                <w:kern w:val="0"/>
                <w:lang w:eastAsia="ru-RU"/>
              </w:rPr>
              <w:t>1</w:t>
            </w:r>
            <w:r w:rsidR="001E5B66" w:rsidRPr="001E5B66">
              <w:rPr>
                <w:iCs/>
                <w:kern w:val="0"/>
                <w:lang w:eastAsia="ru-RU"/>
              </w:rPr>
              <w:t xml:space="preserve"> г.р.</w:t>
            </w:r>
          </w:p>
        </w:tc>
        <w:tc>
          <w:tcPr>
            <w:tcW w:w="2772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 км.</w:t>
            </w:r>
          </w:p>
        </w:tc>
        <w:tc>
          <w:tcPr>
            <w:tcW w:w="2863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 км.</w:t>
            </w:r>
          </w:p>
        </w:tc>
      </w:tr>
      <w:tr w:rsidR="001E5B66" w:rsidRPr="001E5B66" w:rsidTr="00DC111C">
        <w:tc>
          <w:tcPr>
            <w:tcW w:w="3936" w:type="dxa"/>
            <w:shd w:val="clear" w:color="auto" w:fill="auto"/>
          </w:tcPr>
          <w:p w:rsidR="001E5B66" w:rsidRPr="001E5B66" w:rsidRDefault="001E5B66" w:rsidP="00E2465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200</w:t>
            </w:r>
            <w:r w:rsidR="00E2465E">
              <w:rPr>
                <w:iCs/>
                <w:kern w:val="0"/>
                <w:lang w:eastAsia="ru-RU"/>
              </w:rPr>
              <w:t>8</w:t>
            </w:r>
            <w:r w:rsidRPr="001E5B66">
              <w:rPr>
                <w:iCs/>
                <w:kern w:val="0"/>
                <w:lang w:eastAsia="ru-RU"/>
              </w:rPr>
              <w:t xml:space="preserve"> – 200</w:t>
            </w:r>
            <w:r w:rsidR="00E2465E">
              <w:rPr>
                <w:iCs/>
                <w:kern w:val="0"/>
                <w:lang w:eastAsia="ru-RU"/>
              </w:rPr>
              <w:t>9</w:t>
            </w:r>
            <w:r w:rsidRPr="001E5B66">
              <w:rPr>
                <w:iCs/>
                <w:kern w:val="0"/>
                <w:lang w:eastAsia="ru-RU"/>
              </w:rPr>
              <w:t xml:space="preserve"> г.р.</w:t>
            </w:r>
          </w:p>
        </w:tc>
        <w:tc>
          <w:tcPr>
            <w:tcW w:w="2772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1,5 км.</w:t>
            </w:r>
          </w:p>
        </w:tc>
        <w:tc>
          <w:tcPr>
            <w:tcW w:w="2863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1,5 км.</w:t>
            </w:r>
          </w:p>
        </w:tc>
      </w:tr>
      <w:tr w:rsidR="001E5B66" w:rsidRPr="001E5B66" w:rsidTr="00DC111C">
        <w:tc>
          <w:tcPr>
            <w:tcW w:w="3936" w:type="dxa"/>
            <w:shd w:val="clear" w:color="auto" w:fill="auto"/>
          </w:tcPr>
          <w:p w:rsidR="001E5B66" w:rsidRPr="001E5B66" w:rsidRDefault="001E5B66" w:rsidP="00E2465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200</w:t>
            </w:r>
            <w:r w:rsidR="00E2465E">
              <w:rPr>
                <w:iCs/>
                <w:kern w:val="0"/>
                <w:lang w:eastAsia="ru-RU"/>
              </w:rPr>
              <w:t>6</w:t>
            </w:r>
            <w:r w:rsidRPr="001E5B66">
              <w:rPr>
                <w:iCs/>
                <w:kern w:val="0"/>
                <w:lang w:eastAsia="ru-RU"/>
              </w:rPr>
              <w:t xml:space="preserve"> – 200</w:t>
            </w:r>
            <w:r w:rsidR="00E2465E">
              <w:rPr>
                <w:iCs/>
                <w:kern w:val="0"/>
                <w:lang w:eastAsia="ru-RU"/>
              </w:rPr>
              <w:t>7</w:t>
            </w:r>
            <w:r w:rsidRPr="001E5B66">
              <w:rPr>
                <w:iCs/>
                <w:kern w:val="0"/>
                <w:lang w:eastAsia="ru-RU"/>
              </w:rPr>
              <w:t xml:space="preserve"> г.р.</w:t>
            </w:r>
          </w:p>
        </w:tc>
        <w:tc>
          <w:tcPr>
            <w:tcW w:w="2772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1,5 км.</w:t>
            </w:r>
          </w:p>
        </w:tc>
        <w:tc>
          <w:tcPr>
            <w:tcW w:w="2863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1,5 км.</w:t>
            </w:r>
          </w:p>
        </w:tc>
      </w:tr>
      <w:tr w:rsidR="001E5B66" w:rsidRPr="001E5B66" w:rsidTr="00DC111C">
        <w:tc>
          <w:tcPr>
            <w:tcW w:w="3936" w:type="dxa"/>
            <w:shd w:val="clear" w:color="auto" w:fill="auto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18 - 29 лет</w:t>
            </w:r>
          </w:p>
        </w:tc>
        <w:tc>
          <w:tcPr>
            <w:tcW w:w="2772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kern w:val="0"/>
                <w:sz w:val="20"/>
                <w:szCs w:val="2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1,5 км.</w:t>
            </w:r>
          </w:p>
        </w:tc>
        <w:tc>
          <w:tcPr>
            <w:tcW w:w="2863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kern w:val="0"/>
                <w:sz w:val="20"/>
                <w:szCs w:val="2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1,5 км.</w:t>
            </w:r>
          </w:p>
        </w:tc>
      </w:tr>
      <w:tr w:rsidR="001E5B66" w:rsidRPr="001E5B66" w:rsidTr="00DC111C">
        <w:tc>
          <w:tcPr>
            <w:tcW w:w="3936" w:type="dxa"/>
            <w:shd w:val="clear" w:color="auto" w:fill="auto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30 - 39 лет</w:t>
            </w:r>
          </w:p>
        </w:tc>
        <w:tc>
          <w:tcPr>
            <w:tcW w:w="2772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kern w:val="0"/>
                <w:sz w:val="20"/>
                <w:szCs w:val="2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1,5 км.</w:t>
            </w:r>
          </w:p>
        </w:tc>
        <w:tc>
          <w:tcPr>
            <w:tcW w:w="2863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kern w:val="0"/>
                <w:sz w:val="20"/>
                <w:szCs w:val="2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1,5 км.</w:t>
            </w:r>
          </w:p>
        </w:tc>
      </w:tr>
      <w:tr w:rsidR="001E5B66" w:rsidRPr="001E5B66" w:rsidTr="00DC111C">
        <w:tc>
          <w:tcPr>
            <w:tcW w:w="3936" w:type="dxa"/>
            <w:shd w:val="clear" w:color="auto" w:fill="auto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40-49 лет</w:t>
            </w:r>
          </w:p>
        </w:tc>
        <w:tc>
          <w:tcPr>
            <w:tcW w:w="2772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kern w:val="0"/>
                <w:sz w:val="20"/>
                <w:szCs w:val="2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1,5 км.</w:t>
            </w:r>
          </w:p>
        </w:tc>
        <w:tc>
          <w:tcPr>
            <w:tcW w:w="2863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kern w:val="0"/>
                <w:sz w:val="20"/>
                <w:szCs w:val="2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1,5 км.</w:t>
            </w:r>
          </w:p>
        </w:tc>
      </w:tr>
      <w:tr w:rsidR="001E5B66" w:rsidRPr="001E5B66" w:rsidTr="00DC111C">
        <w:tc>
          <w:tcPr>
            <w:tcW w:w="3936" w:type="dxa"/>
            <w:shd w:val="clear" w:color="auto" w:fill="auto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50-59 лет</w:t>
            </w:r>
          </w:p>
        </w:tc>
        <w:tc>
          <w:tcPr>
            <w:tcW w:w="2772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kern w:val="0"/>
                <w:sz w:val="20"/>
                <w:szCs w:val="2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1,5 км.</w:t>
            </w:r>
          </w:p>
        </w:tc>
        <w:tc>
          <w:tcPr>
            <w:tcW w:w="2863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kern w:val="0"/>
                <w:sz w:val="20"/>
                <w:szCs w:val="2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1,5 км.</w:t>
            </w:r>
          </w:p>
        </w:tc>
      </w:tr>
      <w:tr w:rsidR="001E5B66" w:rsidRPr="001E5B66" w:rsidTr="00DC111C">
        <w:tc>
          <w:tcPr>
            <w:tcW w:w="3936" w:type="dxa"/>
            <w:shd w:val="clear" w:color="auto" w:fill="auto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60 -69 лет</w:t>
            </w:r>
          </w:p>
        </w:tc>
        <w:tc>
          <w:tcPr>
            <w:tcW w:w="2772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kern w:val="0"/>
                <w:sz w:val="20"/>
                <w:szCs w:val="2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1,5 км.</w:t>
            </w:r>
          </w:p>
        </w:tc>
        <w:tc>
          <w:tcPr>
            <w:tcW w:w="2863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kern w:val="0"/>
                <w:sz w:val="20"/>
                <w:szCs w:val="2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1,5 км.</w:t>
            </w:r>
          </w:p>
        </w:tc>
      </w:tr>
      <w:tr w:rsidR="001E5B66" w:rsidRPr="001E5B66" w:rsidTr="00DC111C">
        <w:trPr>
          <w:trHeight w:val="70"/>
        </w:trPr>
        <w:tc>
          <w:tcPr>
            <w:tcW w:w="3936" w:type="dxa"/>
            <w:shd w:val="clear" w:color="auto" w:fill="auto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70 лет и старше</w:t>
            </w:r>
          </w:p>
        </w:tc>
        <w:tc>
          <w:tcPr>
            <w:tcW w:w="2772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kern w:val="0"/>
                <w:sz w:val="20"/>
                <w:szCs w:val="2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1,5 км.</w:t>
            </w:r>
          </w:p>
        </w:tc>
        <w:tc>
          <w:tcPr>
            <w:tcW w:w="2863" w:type="dxa"/>
            <w:shd w:val="clear" w:color="auto" w:fill="auto"/>
          </w:tcPr>
          <w:p w:rsidR="001E5B66" w:rsidRPr="001E5B66" w:rsidRDefault="001E5B66" w:rsidP="00AC3A2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kern w:val="0"/>
                <w:sz w:val="20"/>
                <w:szCs w:val="2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1,5 км.</w:t>
            </w:r>
          </w:p>
        </w:tc>
      </w:tr>
    </w:tbl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iCs/>
          <w:kern w:val="0"/>
          <w:lang w:eastAsia="ru-RU"/>
        </w:rPr>
      </w:pP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iCs/>
          <w:kern w:val="0"/>
          <w:lang w:eastAsia="ru-RU"/>
        </w:rPr>
      </w:pPr>
      <w:r w:rsidRPr="001E5B66">
        <w:rPr>
          <w:iCs/>
          <w:kern w:val="0"/>
          <w:lang w:eastAsia="ru-RU"/>
        </w:rPr>
        <w:t xml:space="preserve">В VIP гонке принимают участие: глава Янтиковского </w:t>
      </w:r>
      <w:r w:rsidR="00AC3A2C">
        <w:rPr>
          <w:iCs/>
          <w:kern w:val="0"/>
          <w:lang w:eastAsia="ru-RU"/>
        </w:rPr>
        <w:t>муниципального округа</w:t>
      </w:r>
      <w:r w:rsidRPr="001E5B66">
        <w:rPr>
          <w:iCs/>
          <w:kern w:val="0"/>
          <w:lang w:eastAsia="ru-RU"/>
        </w:rPr>
        <w:t xml:space="preserve">, его заместители, начальники территориальных отделов </w:t>
      </w:r>
      <w:r w:rsidR="0097344A">
        <w:rPr>
          <w:iCs/>
          <w:kern w:val="0"/>
          <w:lang w:eastAsia="ru-RU"/>
        </w:rPr>
        <w:t xml:space="preserve">Управления по благоустройству и развитию территорий администрации </w:t>
      </w:r>
      <w:r w:rsidRPr="001E5B66">
        <w:rPr>
          <w:iCs/>
          <w:kern w:val="0"/>
          <w:lang w:eastAsia="ru-RU"/>
        </w:rPr>
        <w:t xml:space="preserve">Янтиковского </w:t>
      </w:r>
      <w:r w:rsidR="00AC3A2C">
        <w:rPr>
          <w:iCs/>
          <w:kern w:val="0"/>
          <w:lang w:eastAsia="ru-RU"/>
        </w:rPr>
        <w:t>муниципального округа</w:t>
      </w:r>
      <w:r w:rsidRPr="001E5B66">
        <w:rPr>
          <w:iCs/>
          <w:kern w:val="0"/>
          <w:lang w:eastAsia="ru-RU"/>
        </w:rPr>
        <w:t xml:space="preserve">, начальники отделов, депутаты Собрания депутатов Янтиковского </w:t>
      </w:r>
      <w:r w:rsidR="00AC3A2C">
        <w:rPr>
          <w:iCs/>
          <w:kern w:val="0"/>
          <w:lang w:eastAsia="ru-RU"/>
        </w:rPr>
        <w:t>муниципального округа</w:t>
      </w:r>
      <w:r w:rsidRPr="001E5B66">
        <w:rPr>
          <w:iCs/>
          <w:kern w:val="0"/>
          <w:lang w:eastAsia="ru-RU"/>
        </w:rPr>
        <w:t xml:space="preserve">, руководители предприятий, учреждений, организаций, расположенных на территории Янтиковского </w:t>
      </w:r>
      <w:r w:rsidR="00AC3A2C">
        <w:rPr>
          <w:iCs/>
          <w:kern w:val="0"/>
          <w:lang w:eastAsia="ru-RU"/>
        </w:rPr>
        <w:t>муниципального округа</w:t>
      </w:r>
      <w:r w:rsidRPr="001E5B66">
        <w:rPr>
          <w:iCs/>
          <w:kern w:val="0"/>
          <w:lang w:eastAsia="ru-RU"/>
        </w:rPr>
        <w:t>.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iCs/>
          <w:kern w:val="0"/>
          <w:lang w:eastAsia="ru-RU"/>
        </w:rPr>
      </w:pP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kern w:val="0"/>
          <w:lang w:eastAsia="ru-RU"/>
        </w:rPr>
      </w:pPr>
      <w:r w:rsidRPr="001E5B66">
        <w:rPr>
          <w:b/>
          <w:iCs/>
          <w:kern w:val="0"/>
          <w:lang w:eastAsia="ru-RU"/>
        </w:rPr>
        <w:t xml:space="preserve">Программа </w:t>
      </w:r>
      <w:r w:rsidR="0097344A">
        <w:rPr>
          <w:b/>
          <w:iCs/>
          <w:kern w:val="0"/>
          <w:lang w:eastAsia="ru-RU"/>
        </w:rPr>
        <w:t xml:space="preserve">муниципального этапа </w:t>
      </w:r>
      <w:r w:rsidRPr="001E5B66">
        <w:rPr>
          <w:b/>
          <w:iCs/>
          <w:kern w:val="0"/>
          <w:lang w:eastAsia="ru-RU"/>
        </w:rPr>
        <w:t>XLI</w:t>
      </w:r>
      <w:r w:rsidR="00E2465E">
        <w:rPr>
          <w:b/>
          <w:iCs/>
          <w:kern w:val="0"/>
          <w:lang w:val="en-US" w:eastAsia="ru-RU"/>
        </w:rPr>
        <w:t>I</w:t>
      </w:r>
      <w:r w:rsidRPr="001E5B66">
        <w:rPr>
          <w:b/>
          <w:iCs/>
          <w:kern w:val="0"/>
          <w:lang w:eastAsia="ru-RU"/>
        </w:rPr>
        <w:t xml:space="preserve"> открытой Всероссийской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kern w:val="0"/>
          <w:lang w:eastAsia="ru-RU"/>
        </w:rPr>
      </w:pPr>
      <w:r w:rsidRPr="001E5B66">
        <w:rPr>
          <w:b/>
          <w:iCs/>
          <w:kern w:val="0"/>
          <w:lang w:eastAsia="ru-RU"/>
        </w:rPr>
        <w:t>массовой лыжной гонки «Лыжня России»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kern w:val="0"/>
          <w:lang w:eastAsia="ru-RU"/>
        </w:rPr>
      </w:pPr>
      <w:r w:rsidRPr="001E5B66">
        <w:rPr>
          <w:b/>
          <w:iCs/>
          <w:kern w:val="0"/>
          <w:lang w:eastAsia="ru-RU"/>
        </w:rPr>
        <w:t xml:space="preserve">в </w:t>
      </w:r>
      <w:proofErr w:type="spellStart"/>
      <w:r w:rsidRPr="001E5B66">
        <w:rPr>
          <w:b/>
          <w:iCs/>
          <w:kern w:val="0"/>
          <w:lang w:eastAsia="ru-RU"/>
        </w:rPr>
        <w:t>Янтиковском</w:t>
      </w:r>
      <w:proofErr w:type="spellEnd"/>
      <w:r w:rsidRPr="001E5B66">
        <w:rPr>
          <w:b/>
          <w:iCs/>
          <w:kern w:val="0"/>
          <w:lang w:eastAsia="ru-RU"/>
        </w:rPr>
        <w:t xml:space="preserve"> муниципальном округе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iCs/>
          <w:kern w:val="0"/>
          <w:lang w:eastAsia="ru-RU"/>
        </w:rPr>
      </w:pPr>
      <w:r w:rsidRPr="001E5B66">
        <w:rPr>
          <w:iCs/>
          <w:kern w:val="0"/>
          <w:lang w:eastAsia="ru-RU"/>
        </w:rPr>
        <w:t>Спорткомплекс МАУ ДО «СШ «Аль» Янтиковского МО ЧР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kern w:val="0"/>
          <w:lang w:eastAsia="ru-RU"/>
        </w:rPr>
      </w:pPr>
      <w:r w:rsidRPr="001E5B66">
        <w:rPr>
          <w:iCs/>
          <w:kern w:val="0"/>
          <w:lang w:eastAsia="ru-RU"/>
        </w:rPr>
        <w:t>(с. Янтиково, ул.</w:t>
      </w:r>
      <w:r w:rsidR="00AC3A2C">
        <w:rPr>
          <w:iCs/>
          <w:kern w:val="0"/>
          <w:lang w:eastAsia="ru-RU"/>
        </w:rPr>
        <w:t xml:space="preserve"> </w:t>
      </w:r>
      <w:r w:rsidRPr="001E5B66">
        <w:rPr>
          <w:iCs/>
          <w:kern w:val="0"/>
          <w:lang w:eastAsia="ru-RU"/>
        </w:rPr>
        <w:t>Чапаева, д.20)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iCs/>
          <w:kern w:val="0"/>
          <w:lang w:eastAsia="ru-RU"/>
        </w:rPr>
      </w:pPr>
    </w:p>
    <w:p w:rsidR="001E5B66" w:rsidRPr="001E5B66" w:rsidRDefault="00E2465E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iCs/>
          <w:kern w:val="0"/>
          <w:lang w:eastAsia="ru-RU"/>
        </w:rPr>
      </w:pPr>
      <w:r>
        <w:rPr>
          <w:iCs/>
          <w:kern w:val="0"/>
          <w:lang w:eastAsia="ru-RU"/>
        </w:rPr>
        <w:t>10</w:t>
      </w:r>
      <w:r w:rsidR="001E5B66" w:rsidRPr="001E5B66">
        <w:rPr>
          <w:iCs/>
          <w:kern w:val="0"/>
          <w:lang w:eastAsia="ru-RU"/>
        </w:rPr>
        <w:t xml:space="preserve"> февраля 202</w:t>
      </w:r>
      <w:r>
        <w:rPr>
          <w:iCs/>
          <w:kern w:val="0"/>
          <w:lang w:val="en-US" w:eastAsia="ru-RU"/>
        </w:rPr>
        <w:t>4</w:t>
      </w:r>
      <w:r w:rsidR="001E5B66" w:rsidRPr="001E5B66">
        <w:rPr>
          <w:iCs/>
          <w:kern w:val="0"/>
          <w:lang w:eastAsia="ru-RU"/>
        </w:rPr>
        <w:t xml:space="preserve"> года: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iCs/>
          <w:kern w:val="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7741"/>
      </w:tblGrid>
      <w:tr w:rsidR="001E5B66" w:rsidRPr="001E5B66" w:rsidTr="00DC111C">
        <w:tc>
          <w:tcPr>
            <w:tcW w:w="1830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08:30 – 10:00</w:t>
            </w: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Регистрация участников в день соревнований</w:t>
            </w:r>
          </w:p>
        </w:tc>
      </w:tr>
      <w:tr w:rsidR="001E5B66" w:rsidRPr="001E5B66" w:rsidTr="00DC111C">
        <w:tc>
          <w:tcPr>
            <w:tcW w:w="1830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10:00 – 10:20</w:t>
            </w: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Официальная церемония открытия</w:t>
            </w:r>
          </w:p>
        </w:tc>
      </w:tr>
      <w:tr w:rsidR="001E5B66" w:rsidRPr="001E5B66" w:rsidTr="00DC111C">
        <w:tc>
          <w:tcPr>
            <w:tcW w:w="1830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10.20</w:t>
            </w: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VIP гонка</w:t>
            </w:r>
          </w:p>
        </w:tc>
      </w:tr>
      <w:tr w:rsidR="001E5B66" w:rsidRPr="001E5B66" w:rsidTr="00DC111C">
        <w:tc>
          <w:tcPr>
            <w:tcW w:w="1830" w:type="dxa"/>
            <w:vMerge w:val="restart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Девочки воспитанники д/с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Мальчики воспитанники д/с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 xml:space="preserve">Мальчики </w:t>
            </w:r>
            <w:r w:rsidR="00E2465E" w:rsidRPr="001E5B66">
              <w:rPr>
                <w:iCs/>
                <w:kern w:val="0"/>
                <w:lang w:eastAsia="ru-RU"/>
              </w:rPr>
              <w:t>201</w:t>
            </w:r>
            <w:r w:rsidR="00E2465E">
              <w:rPr>
                <w:iCs/>
                <w:kern w:val="0"/>
                <w:lang w:eastAsia="ru-RU"/>
              </w:rPr>
              <w:t>6</w:t>
            </w:r>
            <w:r w:rsidR="00E2465E" w:rsidRPr="001E5B66">
              <w:rPr>
                <w:iCs/>
                <w:kern w:val="0"/>
                <w:lang w:eastAsia="ru-RU"/>
              </w:rPr>
              <w:t xml:space="preserve"> - 201</w:t>
            </w:r>
            <w:r w:rsidR="00E2465E">
              <w:rPr>
                <w:iCs/>
                <w:kern w:val="0"/>
                <w:lang w:eastAsia="ru-RU"/>
              </w:rPr>
              <w:t>7</w:t>
            </w:r>
            <w:r w:rsidR="00E2465E" w:rsidRPr="001E5B66">
              <w:rPr>
                <w:iCs/>
                <w:kern w:val="0"/>
                <w:lang w:eastAsia="ru-RU"/>
              </w:rPr>
              <w:t xml:space="preserve"> г.р.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 xml:space="preserve">Девочки </w:t>
            </w:r>
            <w:r w:rsidR="00E2465E" w:rsidRPr="001E5B66">
              <w:rPr>
                <w:iCs/>
                <w:kern w:val="0"/>
                <w:lang w:eastAsia="ru-RU"/>
              </w:rPr>
              <w:t>201</w:t>
            </w:r>
            <w:r w:rsidR="00E2465E">
              <w:rPr>
                <w:iCs/>
                <w:kern w:val="0"/>
                <w:lang w:eastAsia="ru-RU"/>
              </w:rPr>
              <w:t>6</w:t>
            </w:r>
            <w:r w:rsidR="00E2465E" w:rsidRPr="001E5B66">
              <w:rPr>
                <w:iCs/>
                <w:kern w:val="0"/>
                <w:lang w:eastAsia="ru-RU"/>
              </w:rPr>
              <w:t xml:space="preserve"> - 201</w:t>
            </w:r>
            <w:r w:rsidR="00E2465E">
              <w:rPr>
                <w:iCs/>
                <w:kern w:val="0"/>
                <w:lang w:eastAsia="ru-RU"/>
              </w:rPr>
              <w:t>7</w:t>
            </w:r>
            <w:r w:rsidR="00E2465E" w:rsidRPr="001E5B66">
              <w:rPr>
                <w:iCs/>
                <w:kern w:val="0"/>
                <w:lang w:eastAsia="ru-RU"/>
              </w:rPr>
              <w:t xml:space="preserve"> г.р.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 xml:space="preserve">Мальчики </w:t>
            </w:r>
            <w:r w:rsidR="00E2465E" w:rsidRPr="001E5B66">
              <w:rPr>
                <w:iCs/>
                <w:kern w:val="0"/>
                <w:lang w:eastAsia="ru-RU"/>
              </w:rPr>
              <w:t>201</w:t>
            </w:r>
            <w:r w:rsidR="00E2465E">
              <w:rPr>
                <w:iCs/>
                <w:kern w:val="0"/>
                <w:lang w:eastAsia="ru-RU"/>
              </w:rPr>
              <w:t>4</w:t>
            </w:r>
            <w:r w:rsidR="00E2465E" w:rsidRPr="001E5B66">
              <w:rPr>
                <w:iCs/>
                <w:kern w:val="0"/>
                <w:lang w:eastAsia="ru-RU"/>
              </w:rPr>
              <w:t xml:space="preserve"> - 201</w:t>
            </w:r>
            <w:r w:rsidR="00E2465E">
              <w:rPr>
                <w:iCs/>
                <w:kern w:val="0"/>
                <w:lang w:eastAsia="ru-RU"/>
              </w:rPr>
              <w:t>5</w:t>
            </w:r>
            <w:r w:rsidR="00E2465E" w:rsidRPr="001E5B66">
              <w:rPr>
                <w:iCs/>
                <w:kern w:val="0"/>
                <w:lang w:eastAsia="ru-RU"/>
              </w:rPr>
              <w:t xml:space="preserve"> г.р.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 xml:space="preserve">Девочки </w:t>
            </w:r>
            <w:r w:rsidR="00E2465E" w:rsidRPr="001E5B66">
              <w:rPr>
                <w:iCs/>
                <w:kern w:val="0"/>
                <w:lang w:eastAsia="ru-RU"/>
              </w:rPr>
              <w:t>201</w:t>
            </w:r>
            <w:r w:rsidR="00E2465E">
              <w:rPr>
                <w:iCs/>
                <w:kern w:val="0"/>
                <w:lang w:eastAsia="ru-RU"/>
              </w:rPr>
              <w:t>4</w:t>
            </w:r>
            <w:r w:rsidR="00E2465E" w:rsidRPr="001E5B66">
              <w:rPr>
                <w:iCs/>
                <w:kern w:val="0"/>
                <w:lang w:eastAsia="ru-RU"/>
              </w:rPr>
              <w:t xml:space="preserve"> - 201</w:t>
            </w:r>
            <w:r w:rsidR="00E2465E">
              <w:rPr>
                <w:iCs/>
                <w:kern w:val="0"/>
                <w:lang w:eastAsia="ru-RU"/>
              </w:rPr>
              <w:t>5</w:t>
            </w:r>
            <w:r w:rsidR="00E2465E" w:rsidRPr="001E5B66">
              <w:rPr>
                <w:iCs/>
                <w:kern w:val="0"/>
                <w:lang w:eastAsia="ru-RU"/>
              </w:rPr>
              <w:t xml:space="preserve"> г.р.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 xml:space="preserve">Мальчики </w:t>
            </w:r>
            <w:r w:rsidR="00E2465E" w:rsidRPr="001E5B66">
              <w:rPr>
                <w:iCs/>
                <w:kern w:val="0"/>
                <w:lang w:eastAsia="ru-RU"/>
              </w:rPr>
              <w:t>201</w:t>
            </w:r>
            <w:r w:rsidR="00E2465E">
              <w:rPr>
                <w:iCs/>
                <w:kern w:val="0"/>
                <w:lang w:eastAsia="ru-RU"/>
              </w:rPr>
              <w:t>2</w:t>
            </w:r>
            <w:r w:rsidR="00E2465E" w:rsidRPr="001E5B66">
              <w:rPr>
                <w:iCs/>
                <w:kern w:val="0"/>
                <w:lang w:eastAsia="ru-RU"/>
              </w:rPr>
              <w:t xml:space="preserve"> - 201</w:t>
            </w:r>
            <w:r w:rsidR="00E2465E">
              <w:rPr>
                <w:iCs/>
                <w:kern w:val="0"/>
                <w:lang w:eastAsia="ru-RU"/>
              </w:rPr>
              <w:t>3</w:t>
            </w:r>
            <w:r w:rsidR="00E2465E" w:rsidRPr="001E5B66">
              <w:rPr>
                <w:iCs/>
                <w:kern w:val="0"/>
                <w:lang w:eastAsia="ru-RU"/>
              </w:rPr>
              <w:t xml:space="preserve"> г. р.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 xml:space="preserve">Девочки </w:t>
            </w:r>
            <w:r w:rsidR="00E2465E" w:rsidRPr="001E5B66">
              <w:rPr>
                <w:iCs/>
                <w:kern w:val="0"/>
                <w:lang w:eastAsia="ru-RU"/>
              </w:rPr>
              <w:t>201</w:t>
            </w:r>
            <w:r w:rsidR="00E2465E">
              <w:rPr>
                <w:iCs/>
                <w:kern w:val="0"/>
                <w:lang w:eastAsia="ru-RU"/>
              </w:rPr>
              <w:t>2</w:t>
            </w:r>
            <w:r w:rsidR="00E2465E" w:rsidRPr="001E5B66">
              <w:rPr>
                <w:iCs/>
                <w:kern w:val="0"/>
                <w:lang w:eastAsia="ru-RU"/>
              </w:rPr>
              <w:t xml:space="preserve"> - 201</w:t>
            </w:r>
            <w:r w:rsidR="00E2465E">
              <w:rPr>
                <w:iCs/>
                <w:kern w:val="0"/>
                <w:lang w:eastAsia="ru-RU"/>
              </w:rPr>
              <w:t>3</w:t>
            </w:r>
            <w:r w:rsidR="00E2465E" w:rsidRPr="001E5B66">
              <w:rPr>
                <w:iCs/>
                <w:kern w:val="0"/>
                <w:lang w:eastAsia="ru-RU"/>
              </w:rPr>
              <w:t xml:space="preserve"> г. р.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 xml:space="preserve">Мальчики </w:t>
            </w:r>
            <w:r w:rsidR="00E2465E">
              <w:rPr>
                <w:iCs/>
                <w:kern w:val="0"/>
                <w:lang w:eastAsia="ru-RU"/>
              </w:rPr>
              <w:t>2010</w:t>
            </w:r>
            <w:r w:rsidR="00E2465E" w:rsidRPr="001E5B66">
              <w:rPr>
                <w:iCs/>
                <w:kern w:val="0"/>
                <w:lang w:eastAsia="ru-RU"/>
              </w:rPr>
              <w:t xml:space="preserve"> – 201</w:t>
            </w:r>
            <w:r w:rsidR="00E2465E">
              <w:rPr>
                <w:iCs/>
                <w:kern w:val="0"/>
                <w:lang w:eastAsia="ru-RU"/>
              </w:rPr>
              <w:t>1</w:t>
            </w:r>
            <w:r w:rsidR="00E2465E" w:rsidRPr="001E5B66">
              <w:rPr>
                <w:iCs/>
                <w:kern w:val="0"/>
                <w:lang w:eastAsia="ru-RU"/>
              </w:rPr>
              <w:t xml:space="preserve"> г.р.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 xml:space="preserve">Девочки </w:t>
            </w:r>
            <w:r w:rsidR="00E2465E">
              <w:rPr>
                <w:iCs/>
                <w:kern w:val="0"/>
                <w:lang w:eastAsia="ru-RU"/>
              </w:rPr>
              <w:t>2010</w:t>
            </w:r>
            <w:r w:rsidR="00E2465E" w:rsidRPr="001E5B66">
              <w:rPr>
                <w:iCs/>
                <w:kern w:val="0"/>
                <w:lang w:eastAsia="ru-RU"/>
              </w:rPr>
              <w:t xml:space="preserve"> – 201</w:t>
            </w:r>
            <w:r w:rsidR="00E2465E">
              <w:rPr>
                <w:iCs/>
                <w:kern w:val="0"/>
                <w:lang w:eastAsia="ru-RU"/>
              </w:rPr>
              <w:t>1</w:t>
            </w:r>
            <w:r w:rsidR="00E2465E" w:rsidRPr="001E5B66">
              <w:rPr>
                <w:iCs/>
                <w:kern w:val="0"/>
                <w:lang w:eastAsia="ru-RU"/>
              </w:rPr>
              <w:t xml:space="preserve"> г.р.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 xml:space="preserve">Юноши </w:t>
            </w:r>
            <w:r w:rsidR="00E2465E" w:rsidRPr="001E5B66">
              <w:rPr>
                <w:iCs/>
                <w:kern w:val="0"/>
                <w:lang w:eastAsia="ru-RU"/>
              </w:rPr>
              <w:t>200</w:t>
            </w:r>
            <w:r w:rsidR="00E2465E">
              <w:rPr>
                <w:iCs/>
                <w:kern w:val="0"/>
                <w:lang w:eastAsia="ru-RU"/>
              </w:rPr>
              <w:t>8</w:t>
            </w:r>
            <w:r w:rsidR="00E2465E" w:rsidRPr="001E5B66">
              <w:rPr>
                <w:iCs/>
                <w:kern w:val="0"/>
                <w:lang w:eastAsia="ru-RU"/>
              </w:rPr>
              <w:t xml:space="preserve"> – 200</w:t>
            </w:r>
            <w:r w:rsidR="00E2465E">
              <w:rPr>
                <w:iCs/>
                <w:kern w:val="0"/>
                <w:lang w:eastAsia="ru-RU"/>
              </w:rPr>
              <w:t>9</w:t>
            </w:r>
            <w:r w:rsidR="00E2465E" w:rsidRPr="001E5B66">
              <w:rPr>
                <w:iCs/>
                <w:kern w:val="0"/>
                <w:lang w:eastAsia="ru-RU"/>
              </w:rPr>
              <w:t xml:space="preserve"> г.р.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 xml:space="preserve">Девушки </w:t>
            </w:r>
            <w:r w:rsidR="00E2465E" w:rsidRPr="001E5B66">
              <w:rPr>
                <w:iCs/>
                <w:kern w:val="0"/>
                <w:lang w:eastAsia="ru-RU"/>
              </w:rPr>
              <w:t>200</w:t>
            </w:r>
            <w:r w:rsidR="00E2465E">
              <w:rPr>
                <w:iCs/>
                <w:kern w:val="0"/>
                <w:lang w:eastAsia="ru-RU"/>
              </w:rPr>
              <w:t>8</w:t>
            </w:r>
            <w:r w:rsidR="00E2465E" w:rsidRPr="001E5B66">
              <w:rPr>
                <w:iCs/>
                <w:kern w:val="0"/>
                <w:lang w:eastAsia="ru-RU"/>
              </w:rPr>
              <w:t xml:space="preserve"> – 200</w:t>
            </w:r>
            <w:r w:rsidR="00E2465E">
              <w:rPr>
                <w:iCs/>
                <w:kern w:val="0"/>
                <w:lang w:eastAsia="ru-RU"/>
              </w:rPr>
              <w:t>9</w:t>
            </w:r>
            <w:r w:rsidR="00E2465E" w:rsidRPr="001E5B66">
              <w:rPr>
                <w:iCs/>
                <w:kern w:val="0"/>
                <w:lang w:eastAsia="ru-RU"/>
              </w:rPr>
              <w:t xml:space="preserve"> г.р.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 xml:space="preserve">Юноши </w:t>
            </w:r>
            <w:r w:rsidR="00E2465E" w:rsidRPr="001E5B66">
              <w:rPr>
                <w:iCs/>
                <w:kern w:val="0"/>
                <w:lang w:eastAsia="ru-RU"/>
              </w:rPr>
              <w:t>200</w:t>
            </w:r>
            <w:r w:rsidR="00E2465E">
              <w:rPr>
                <w:iCs/>
                <w:kern w:val="0"/>
                <w:lang w:eastAsia="ru-RU"/>
              </w:rPr>
              <w:t>6</w:t>
            </w:r>
            <w:r w:rsidR="00E2465E" w:rsidRPr="001E5B66">
              <w:rPr>
                <w:iCs/>
                <w:kern w:val="0"/>
                <w:lang w:eastAsia="ru-RU"/>
              </w:rPr>
              <w:t xml:space="preserve"> – 200</w:t>
            </w:r>
            <w:r w:rsidR="00E2465E">
              <w:rPr>
                <w:iCs/>
                <w:kern w:val="0"/>
                <w:lang w:eastAsia="ru-RU"/>
              </w:rPr>
              <w:t>7</w:t>
            </w:r>
            <w:r w:rsidR="00E2465E" w:rsidRPr="001E5B66">
              <w:rPr>
                <w:iCs/>
                <w:kern w:val="0"/>
                <w:lang w:eastAsia="ru-RU"/>
              </w:rPr>
              <w:t xml:space="preserve"> г.р.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 xml:space="preserve">Девушки </w:t>
            </w:r>
            <w:r w:rsidR="00E2465E" w:rsidRPr="001E5B66">
              <w:rPr>
                <w:iCs/>
                <w:kern w:val="0"/>
                <w:lang w:eastAsia="ru-RU"/>
              </w:rPr>
              <w:t>200</w:t>
            </w:r>
            <w:r w:rsidR="00E2465E">
              <w:rPr>
                <w:iCs/>
                <w:kern w:val="0"/>
                <w:lang w:eastAsia="ru-RU"/>
              </w:rPr>
              <w:t>6</w:t>
            </w:r>
            <w:r w:rsidR="00E2465E" w:rsidRPr="001E5B66">
              <w:rPr>
                <w:iCs/>
                <w:kern w:val="0"/>
                <w:lang w:eastAsia="ru-RU"/>
              </w:rPr>
              <w:t xml:space="preserve"> – 200</w:t>
            </w:r>
            <w:r w:rsidR="00E2465E">
              <w:rPr>
                <w:iCs/>
                <w:kern w:val="0"/>
                <w:lang w:eastAsia="ru-RU"/>
              </w:rPr>
              <w:t>7</w:t>
            </w:r>
            <w:r w:rsidR="00E2465E" w:rsidRPr="001E5B66">
              <w:rPr>
                <w:iCs/>
                <w:kern w:val="0"/>
                <w:lang w:eastAsia="ru-RU"/>
              </w:rPr>
              <w:t xml:space="preserve"> г.р.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 xml:space="preserve">Юноши 18-29 лет 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Девушки 18-29 лет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 xml:space="preserve">Мужчины 30 - 39 лет 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 xml:space="preserve">Женщины 30-39 лет 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 xml:space="preserve">Мужчины 40-49 лет 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 xml:space="preserve">Женщины 40-49 лет 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 xml:space="preserve">Мужчины  50-59 лет 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 xml:space="preserve">Женщины 50-59 лет 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 xml:space="preserve">Мужчины 60-69 лет 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 xml:space="preserve">Женщины 60-69 лет 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70 лет и старше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70 лет и старше</w:t>
            </w:r>
          </w:p>
        </w:tc>
      </w:tr>
      <w:tr w:rsidR="001E5B66" w:rsidRPr="001E5B66" w:rsidTr="00DC111C">
        <w:tc>
          <w:tcPr>
            <w:tcW w:w="1830" w:type="dxa"/>
            <w:vMerge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</w:p>
        </w:tc>
        <w:tc>
          <w:tcPr>
            <w:tcW w:w="7741" w:type="dxa"/>
          </w:tcPr>
          <w:p w:rsidR="001E5B66" w:rsidRPr="001E5B66" w:rsidRDefault="001E5B66" w:rsidP="001E5B6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kern w:val="0"/>
                <w:lang w:eastAsia="ru-RU"/>
              </w:rPr>
            </w:pPr>
            <w:r w:rsidRPr="001E5B66">
              <w:rPr>
                <w:iCs/>
                <w:kern w:val="0"/>
                <w:lang w:eastAsia="ru-RU"/>
              </w:rPr>
              <w:t>Церемония награждения победителей и призеров после завершения пробега каждой категории</w:t>
            </w:r>
          </w:p>
        </w:tc>
      </w:tr>
    </w:tbl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iCs/>
          <w:kern w:val="0"/>
          <w:lang w:eastAsia="ru-RU"/>
        </w:rPr>
      </w:pP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kern w:val="0"/>
          <w:lang w:eastAsia="ru-RU"/>
        </w:rPr>
      </w:pPr>
      <w:r w:rsidRPr="001E5B66">
        <w:rPr>
          <w:b/>
          <w:iCs/>
          <w:kern w:val="0"/>
          <w:lang w:eastAsia="ru-RU"/>
        </w:rPr>
        <w:t>УСЛОВИЯ ПОДВЕДЕНИЯ ИТОГОВ</w:t>
      </w:r>
    </w:p>
    <w:p w:rsidR="001E5B66" w:rsidRPr="001E5B66" w:rsidRDefault="001E5B66" w:rsidP="00AD089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iCs/>
          <w:kern w:val="0"/>
          <w:lang w:eastAsia="ru-RU"/>
        </w:rPr>
      </w:pPr>
      <w:r w:rsidRPr="001E5B66">
        <w:rPr>
          <w:iCs/>
          <w:kern w:val="0"/>
          <w:lang w:eastAsia="ru-RU"/>
        </w:rPr>
        <w:t>Определение победителей и призеров Соревнования осуществляется в соответствии с действующими правилами соревнований по лыжным гонкам, утвержденными Министерством спорта России.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kern w:val="0"/>
          <w:lang w:eastAsia="ru-RU"/>
        </w:rPr>
      </w:pPr>
      <w:r w:rsidRPr="001E5B66">
        <w:rPr>
          <w:b/>
          <w:iCs/>
          <w:kern w:val="0"/>
          <w:lang w:eastAsia="ru-RU"/>
        </w:rPr>
        <w:t>НАГРАЖДЕНИЕ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iCs/>
          <w:kern w:val="0"/>
          <w:lang w:eastAsia="ru-RU"/>
        </w:rPr>
      </w:pPr>
      <w:r w:rsidRPr="001E5B66">
        <w:rPr>
          <w:iCs/>
          <w:kern w:val="0"/>
          <w:lang w:eastAsia="ru-RU"/>
        </w:rPr>
        <w:t>Победители и призеры награждаются грамотами и памятными призами.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iCs/>
          <w:kern w:val="0"/>
          <w:lang w:eastAsia="ru-RU"/>
        </w:rPr>
      </w:pP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kern w:val="0"/>
          <w:lang w:eastAsia="ru-RU"/>
        </w:rPr>
      </w:pPr>
      <w:r w:rsidRPr="001E5B66">
        <w:rPr>
          <w:b/>
          <w:iCs/>
          <w:kern w:val="0"/>
          <w:lang w:eastAsia="ru-RU"/>
        </w:rPr>
        <w:t>ОБЕСПЕЧЕНИЕ БЕЗОПАСНОСТИ УЧАСТНИКОВ И ЗРИТЕЛЕЙ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iCs/>
          <w:kern w:val="0"/>
          <w:lang w:eastAsia="ru-RU"/>
        </w:rPr>
      </w:pPr>
      <w:r w:rsidRPr="001E5B66">
        <w:rPr>
          <w:iCs/>
          <w:kern w:val="0"/>
          <w:lang w:eastAsia="ru-RU"/>
        </w:rPr>
        <w:t>Проведение Соревнования осуществляется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разработанным на основании постановления Главного государственного санитарного врача Российской Федерации от 22 мая 2020 г. №15 «Об утверждении санитарно-эпидемиологических правил СП 3.1.3597-20 «Профилактика новой корона вирусной инфекции (COVID-19)» и утвержденным Министром спорта Российской Федерации и Главным государственным санитарным врачом Российской Федерации 31 июля 2020 г.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iCs/>
          <w:kern w:val="0"/>
          <w:lang w:eastAsia="ru-RU"/>
        </w:rPr>
      </w:pP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kern w:val="0"/>
          <w:lang w:eastAsia="ru-RU"/>
        </w:rPr>
      </w:pPr>
      <w:r w:rsidRPr="001E5B66">
        <w:rPr>
          <w:b/>
          <w:iCs/>
          <w:kern w:val="0"/>
          <w:lang w:eastAsia="ru-RU"/>
        </w:rPr>
        <w:t>УСЛОВИЯ ФИНАНСИРОВАНИЯ</w:t>
      </w:r>
    </w:p>
    <w:p w:rsidR="001E5B66" w:rsidRPr="00DE216F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iCs/>
          <w:kern w:val="0"/>
          <w:lang w:eastAsia="ru-RU"/>
        </w:rPr>
      </w:pPr>
      <w:r w:rsidRPr="00DE216F">
        <w:rPr>
          <w:iCs/>
          <w:kern w:val="0"/>
          <w:lang w:eastAsia="ru-RU"/>
        </w:rPr>
        <w:t>Победители и призеры Соревнования наг</w:t>
      </w:r>
      <w:r w:rsidR="00C55B5C" w:rsidRPr="00DE216F">
        <w:rPr>
          <w:iCs/>
          <w:kern w:val="0"/>
          <w:lang w:eastAsia="ru-RU"/>
        </w:rPr>
        <w:t xml:space="preserve">раждаются грамотами </w:t>
      </w:r>
      <w:r w:rsidRPr="00DE216F">
        <w:rPr>
          <w:iCs/>
          <w:kern w:val="0"/>
          <w:lang w:eastAsia="ru-RU"/>
        </w:rPr>
        <w:t xml:space="preserve">памятными призами за счет средств муниципальной </w:t>
      </w:r>
      <w:r w:rsidR="00C55B5C" w:rsidRPr="00DE216F">
        <w:rPr>
          <w:iCs/>
          <w:kern w:val="0"/>
          <w:lang w:eastAsia="ru-RU"/>
        </w:rPr>
        <w:t xml:space="preserve">программы </w:t>
      </w:r>
      <w:r w:rsidR="00C55B5C" w:rsidRPr="00DE216F">
        <w:rPr>
          <w:kern w:val="3"/>
          <w:lang w:eastAsia="ru-RU"/>
        </w:rPr>
        <w:t xml:space="preserve">Янтиковского муниципального округа Чувашской Республики «Развитие физической культуры и спорта в </w:t>
      </w:r>
      <w:proofErr w:type="spellStart"/>
      <w:r w:rsidR="00C55B5C" w:rsidRPr="00DE216F">
        <w:rPr>
          <w:kern w:val="3"/>
          <w:lang w:eastAsia="ru-RU"/>
        </w:rPr>
        <w:t>Янтиковском</w:t>
      </w:r>
      <w:proofErr w:type="spellEnd"/>
      <w:r w:rsidR="00C55B5C" w:rsidRPr="00DE216F">
        <w:rPr>
          <w:kern w:val="3"/>
          <w:lang w:eastAsia="ru-RU"/>
        </w:rPr>
        <w:t xml:space="preserve"> муниципальном округе»</w:t>
      </w:r>
      <w:r w:rsidRPr="00DE216F">
        <w:rPr>
          <w:iCs/>
          <w:kern w:val="0"/>
          <w:lang w:eastAsia="ru-RU"/>
        </w:rPr>
        <w:t xml:space="preserve"> утвержденной постановлением администрации Янтиковского </w:t>
      </w:r>
      <w:r w:rsidR="0097344A">
        <w:rPr>
          <w:iCs/>
          <w:kern w:val="0"/>
          <w:lang w:eastAsia="ru-RU"/>
        </w:rPr>
        <w:t>муниципального округа</w:t>
      </w:r>
      <w:r w:rsidRPr="00DE216F">
        <w:rPr>
          <w:iCs/>
          <w:kern w:val="0"/>
          <w:lang w:eastAsia="ru-RU"/>
        </w:rPr>
        <w:t xml:space="preserve"> от </w:t>
      </w:r>
      <w:r w:rsidR="00C55B5C" w:rsidRPr="00DE216F">
        <w:rPr>
          <w:iCs/>
          <w:kern w:val="0"/>
          <w:lang w:eastAsia="ru-RU"/>
        </w:rPr>
        <w:t>28.06.2023 г. № 559</w:t>
      </w:r>
      <w:r w:rsidRPr="00DE216F">
        <w:rPr>
          <w:iCs/>
          <w:kern w:val="0"/>
          <w:lang w:eastAsia="ru-RU"/>
        </w:rPr>
        <w:t>.</w:t>
      </w:r>
    </w:p>
    <w:p w:rsidR="001E5B66" w:rsidRPr="001E5B66" w:rsidRDefault="001E5B66" w:rsidP="001E5B66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DE216F">
        <w:rPr>
          <w:rFonts w:eastAsia="Calibri"/>
          <w:kern w:val="0"/>
          <w:lang w:eastAsia="en-US"/>
        </w:rPr>
        <w:t>Расходы на проезд и питание за счет командирующих организаций.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iCs/>
          <w:kern w:val="0"/>
          <w:lang w:eastAsia="ru-RU"/>
        </w:rPr>
      </w:pP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kern w:val="0"/>
          <w:lang w:eastAsia="ru-RU"/>
        </w:rPr>
      </w:pPr>
      <w:r w:rsidRPr="001E5B66">
        <w:rPr>
          <w:b/>
          <w:iCs/>
          <w:kern w:val="0"/>
          <w:lang w:eastAsia="ru-RU"/>
        </w:rPr>
        <w:t>ПОРЯДОК РАБОТЫ МАНДАТНОЙ КОМИССИИ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kern w:val="0"/>
          <w:lang w:eastAsia="ru-RU"/>
        </w:rPr>
      </w:pPr>
      <w:r w:rsidRPr="001E5B66">
        <w:rPr>
          <w:b/>
          <w:iCs/>
          <w:kern w:val="0"/>
          <w:lang w:eastAsia="ru-RU"/>
        </w:rPr>
        <w:t>И ПОДАЧИ ЗАЯВОК НА УЧАСТИЕ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iCs/>
          <w:kern w:val="0"/>
          <w:lang w:eastAsia="ru-RU"/>
        </w:rPr>
      </w:pPr>
      <w:r w:rsidRPr="001E5B66">
        <w:rPr>
          <w:iCs/>
          <w:kern w:val="0"/>
          <w:lang w:eastAsia="ru-RU"/>
        </w:rPr>
        <w:t xml:space="preserve">Регистрация участников проходит по предварительным заявкам (электронный адрес: </w:t>
      </w:r>
      <w:hyperlink r:id="rId8" w:history="1">
        <w:r w:rsidRPr="001E5B66">
          <w:rPr>
            <w:iCs/>
            <w:color w:val="0000FF"/>
            <w:kern w:val="0"/>
            <w:u w:val="single"/>
            <w:lang w:eastAsia="ru-RU"/>
          </w:rPr>
          <w:t>yan-duz@mail.ru</w:t>
        </w:r>
      </w:hyperlink>
      <w:r w:rsidR="00C55B5C">
        <w:rPr>
          <w:iCs/>
          <w:kern w:val="0"/>
          <w:lang w:eastAsia="ru-RU"/>
        </w:rPr>
        <w:t>), а также 10</w:t>
      </w:r>
      <w:r w:rsidRPr="001E5B66">
        <w:rPr>
          <w:iCs/>
          <w:kern w:val="0"/>
          <w:lang w:eastAsia="ru-RU"/>
        </w:rPr>
        <w:t xml:space="preserve"> февраля – с 8.30 до10.00 - Спорткомплекс МАУ ДО «СШК «Аль» Янтиковского МО ЧР (с. Янтиково, ул. Чапаева, д.20).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iCs/>
          <w:kern w:val="0"/>
          <w:lang w:eastAsia="ru-RU"/>
        </w:rPr>
      </w:pPr>
      <w:r w:rsidRPr="001E5B66">
        <w:rPr>
          <w:iCs/>
          <w:kern w:val="0"/>
          <w:lang w:eastAsia="ru-RU"/>
        </w:rPr>
        <w:t>Контактный телефон: 8(83548) 2-12-43, 8(83548) 2-14-98.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iCs/>
          <w:kern w:val="0"/>
          <w:lang w:eastAsia="ru-RU"/>
        </w:rPr>
      </w:pPr>
      <w:r w:rsidRPr="001E5B66">
        <w:rPr>
          <w:iCs/>
          <w:kern w:val="0"/>
          <w:lang w:eastAsia="ru-RU"/>
        </w:rPr>
        <w:t>Участники Соревнования предоставляют в мандатную комиссию следующие документы: паспорт или свидетельство о рождении, полис обязательного медицинского страхования, справка-допуск врача.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iCs/>
          <w:kern w:val="0"/>
          <w:lang w:eastAsia="ru-RU"/>
        </w:rPr>
      </w:pPr>
      <w:r w:rsidRPr="001E5B66">
        <w:rPr>
          <w:iCs/>
          <w:kern w:val="0"/>
          <w:lang w:eastAsia="ru-RU"/>
        </w:rPr>
        <w:t>Мандатная комиссия контролирует правильность заполнения заявки на участие и проверяет подлинность документов регистрирующихся участников.</w:t>
      </w:r>
    </w:p>
    <w:p w:rsidR="001E5B66" w:rsidRPr="001E5B66" w:rsidRDefault="001E5B66" w:rsidP="001E5B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iCs/>
          <w:kern w:val="0"/>
          <w:lang w:eastAsia="ru-RU"/>
        </w:rPr>
      </w:pPr>
    </w:p>
    <w:p w:rsidR="00AC3A2C" w:rsidRPr="00AD0897" w:rsidRDefault="001E5B66" w:rsidP="00AD089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lang w:eastAsia="en-US"/>
        </w:rPr>
      </w:pPr>
      <w:r w:rsidRPr="001E5B66">
        <w:rPr>
          <w:b/>
          <w:iCs/>
          <w:kern w:val="0"/>
          <w:lang w:eastAsia="ru-RU"/>
        </w:rPr>
        <w:t>Данное положение является официальн</w:t>
      </w:r>
      <w:r w:rsidR="00AD0897">
        <w:rPr>
          <w:b/>
          <w:iCs/>
          <w:kern w:val="0"/>
          <w:lang w:eastAsia="ru-RU"/>
        </w:rPr>
        <w:t>ым приглашением на Соревнование</w:t>
      </w:r>
      <w:bookmarkStart w:id="0" w:name="_GoBack"/>
      <w:bookmarkEnd w:id="0"/>
    </w:p>
    <w:sectPr w:rsidR="00AC3A2C" w:rsidRPr="00AD0897" w:rsidSect="00E774DD">
      <w:headerReference w:type="even" r:id="rId9"/>
      <w:headerReference w:type="default" r:id="rId10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967" w:rsidRDefault="007A2967" w:rsidP="002F7E02">
      <w:pPr>
        <w:spacing w:line="240" w:lineRule="auto"/>
      </w:pPr>
      <w:r>
        <w:separator/>
      </w:r>
    </w:p>
  </w:endnote>
  <w:endnote w:type="continuationSeparator" w:id="0">
    <w:p w:rsidR="007A2967" w:rsidRDefault="007A2967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967" w:rsidRDefault="007A2967" w:rsidP="002F7E02">
      <w:pPr>
        <w:spacing w:line="240" w:lineRule="auto"/>
      </w:pPr>
      <w:r>
        <w:separator/>
      </w:r>
    </w:p>
  </w:footnote>
  <w:footnote w:type="continuationSeparator" w:id="0">
    <w:p w:rsidR="007A2967" w:rsidRDefault="007A2967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66" w:rsidRDefault="001E5B66" w:rsidP="00665FBD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1E5B66" w:rsidRDefault="001E5B66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66" w:rsidRDefault="001E5B66" w:rsidP="00665FBD">
    <w:pPr>
      <w:pStyle w:val="af6"/>
      <w:framePr w:wrap="around" w:vAnchor="text" w:hAnchor="margin" w:xAlign="center" w:y="1"/>
      <w:rPr>
        <w:rStyle w:val="af8"/>
      </w:rPr>
    </w:pPr>
  </w:p>
  <w:p w:rsidR="001E5B66" w:rsidRDefault="001E5B66" w:rsidP="001E5B66">
    <w:pPr>
      <w:pStyle w:val="af6"/>
      <w:tabs>
        <w:tab w:val="clear" w:pos="4677"/>
        <w:tab w:val="clear" w:pos="9355"/>
        <w:tab w:val="left" w:pos="66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6"/>
  </w:num>
  <w:num w:numId="6">
    <w:abstractNumId w:val="13"/>
  </w:num>
  <w:num w:numId="7">
    <w:abstractNumId w:val="10"/>
  </w:num>
  <w:num w:numId="8">
    <w:abstractNumId w:val="12"/>
  </w:num>
  <w:num w:numId="9">
    <w:abstractNumId w:val="15"/>
  </w:num>
  <w:num w:numId="10">
    <w:abstractNumId w:val="6"/>
  </w:num>
  <w:num w:numId="1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F"/>
    <w:rsid w:val="0000680F"/>
    <w:rsid w:val="000148BB"/>
    <w:rsid w:val="000151FF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562F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2203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50DC3"/>
    <w:rsid w:val="00251901"/>
    <w:rsid w:val="0026241D"/>
    <w:rsid w:val="002652D2"/>
    <w:rsid w:val="002673B0"/>
    <w:rsid w:val="00270FDB"/>
    <w:rsid w:val="00285227"/>
    <w:rsid w:val="00286CC4"/>
    <w:rsid w:val="00292310"/>
    <w:rsid w:val="00292657"/>
    <w:rsid w:val="002C3860"/>
    <w:rsid w:val="002C506B"/>
    <w:rsid w:val="002C5BD2"/>
    <w:rsid w:val="002D3A97"/>
    <w:rsid w:val="002D4466"/>
    <w:rsid w:val="002D5153"/>
    <w:rsid w:val="002D7525"/>
    <w:rsid w:val="002D7681"/>
    <w:rsid w:val="002E1618"/>
    <w:rsid w:val="002E5753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B4221"/>
    <w:rsid w:val="003C1F67"/>
    <w:rsid w:val="003C354F"/>
    <w:rsid w:val="003C394B"/>
    <w:rsid w:val="003D22D2"/>
    <w:rsid w:val="003D470D"/>
    <w:rsid w:val="003D5B61"/>
    <w:rsid w:val="003E4BCF"/>
    <w:rsid w:val="00402933"/>
    <w:rsid w:val="00414A66"/>
    <w:rsid w:val="0041784F"/>
    <w:rsid w:val="0043265A"/>
    <w:rsid w:val="00434C3B"/>
    <w:rsid w:val="00454CF7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B3749"/>
    <w:rsid w:val="005B6625"/>
    <w:rsid w:val="005C5B9D"/>
    <w:rsid w:val="005D356C"/>
    <w:rsid w:val="005D5BF3"/>
    <w:rsid w:val="005D61A0"/>
    <w:rsid w:val="005E3429"/>
    <w:rsid w:val="005E61F5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80FB0"/>
    <w:rsid w:val="00681389"/>
    <w:rsid w:val="00682327"/>
    <w:rsid w:val="0069064B"/>
    <w:rsid w:val="00695C0D"/>
    <w:rsid w:val="0069751C"/>
    <w:rsid w:val="006A1376"/>
    <w:rsid w:val="006C1F1E"/>
    <w:rsid w:val="006C3FB0"/>
    <w:rsid w:val="006D20D9"/>
    <w:rsid w:val="006E1A82"/>
    <w:rsid w:val="006E7BBC"/>
    <w:rsid w:val="006F0D21"/>
    <w:rsid w:val="007036FA"/>
    <w:rsid w:val="00704C5A"/>
    <w:rsid w:val="007053AE"/>
    <w:rsid w:val="00705F8B"/>
    <w:rsid w:val="007158D8"/>
    <w:rsid w:val="00721559"/>
    <w:rsid w:val="00724232"/>
    <w:rsid w:val="00724FE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2967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C74EC"/>
    <w:rsid w:val="008D2BC9"/>
    <w:rsid w:val="008F30F7"/>
    <w:rsid w:val="009028EE"/>
    <w:rsid w:val="00905411"/>
    <w:rsid w:val="009077AC"/>
    <w:rsid w:val="00911F31"/>
    <w:rsid w:val="009159C0"/>
    <w:rsid w:val="009318C7"/>
    <w:rsid w:val="00937E40"/>
    <w:rsid w:val="009433AE"/>
    <w:rsid w:val="00950693"/>
    <w:rsid w:val="00952E47"/>
    <w:rsid w:val="0096095A"/>
    <w:rsid w:val="00967D4E"/>
    <w:rsid w:val="0097344A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70DC"/>
    <w:rsid w:val="00A4563D"/>
    <w:rsid w:val="00A47429"/>
    <w:rsid w:val="00A55372"/>
    <w:rsid w:val="00A55E15"/>
    <w:rsid w:val="00A607DA"/>
    <w:rsid w:val="00A70F7E"/>
    <w:rsid w:val="00A73FA7"/>
    <w:rsid w:val="00A7610C"/>
    <w:rsid w:val="00A776E6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0897"/>
    <w:rsid w:val="00AD1645"/>
    <w:rsid w:val="00AD17BD"/>
    <w:rsid w:val="00AD626A"/>
    <w:rsid w:val="00AE12DC"/>
    <w:rsid w:val="00AE5D63"/>
    <w:rsid w:val="00AF2251"/>
    <w:rsid w:val="00AF7377"/>
    <w:rsid w:val="00B0186C"/>
    <w:rsid w:val="00B06F43"/>
    <w:rsid w:val="00B071E7"/>
    <w:rsid w:val="00B102AF"/>
    <w:rsid w:val="00B23374"/>
    <w:rsid w:val="00B25DCC"/>
    <w:rsid w:val="00B35E29"/>
    <w:rsid w:val="00B450F7"/>
    <w:rsid w:val="00B51922"/>
    <w:rsid w:val="00B55599"/>
    <w:rsid w:val="00B614CF"/>
    <w:rsid w:val="00B81896"/>
    <w:rsid w:val="00B85500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205E8"/>
    <w:rsid w:val="00C26213"/>
    <w:rsid w:val="00C31408"/>
    <w:rsid w:val="00C3702E"/>
    <w:rsid w:val="00C402D2"/>
    <w:rsid w:val="00C405FC"/>
    <w:rsid w:val="00C40A01"/>
    <w:rsid w:val="00C43B01"/>
    <w:rsid w:val="00C43B7E"/>
    <w:rsid w:val="00C45D0D"/>
    <w:rsid w:val="00C54098"/>
    <w:rsid w:val="00C5530D"/>
    <w:rsid w:val="00C55B5C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5E22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7E48"/>
    <w:rsid w:val="00D401AA"/>
    <w:rsid w:val="00D44D4E"/>
    <w:rsid w:val="00D453F7"/>
    <w:rsid w:val="00D50832"/>
    <w:rsid w:val="00D51B9A"/>
    <w:rsid w:val="00D52650"/>
    <w:rsid w:val="00D57110"/>
    <w:rsid w:val="00D610C1"/>
    <w:rsid w:val="00D928A6"/>
    <w:rsid w:val="00D953F5"/>
    <w:rsid w:val="00DA00E6"/>
    <w:rsid w:val="00DA3238"/>
    <w:rsid w:val="00DB41A9"/>
    <w:rsid w:val="00DB4CED"/>
    <w:rsid w:val="00DB593E"/>
    <w:rsid w:val="00DC7060"/>
    <w:rsid w:val="00DD3443"/>
    <w:rsid w:val="00DE0DAF"/>
    <w:rsid w:val="00DE216F"/>
    <w:rsid w:val="00DE5541"/>
    <w:rsid w:val="00DE7E40"/>
    <w:rsid w:val="00DF2B5C"/>
    <w:rsid w:val="00E01FF9"/>
    <w:rsid w:val="00E159DF"/>
    <w:rsid w:val="00E21D06"/>
    <w:rsid w:val="00E21E2D"/>
    <w:rsid w:val="00E23334"/>
    <w:rsid w:val="00E2465E"/>
    <w:rsid w:val="00E327F4"/>
    <w:rsid w:val="00E37B4F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13458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2963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1DFD7"/>
  <w15:docId w15:val="{99A76A43-AD23-46B4-A667-16676E1B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-du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494BE-64F1-4AAB-BEF3-07B67714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Сектор культуры, социального развития и архивного дела администрации Янтиковского МО</cp:lastModifiedBy>
  <cp:revision>10</cp:revision>
  <cp:lastPrinted>2023-02-07T05:57:00Z</cp:lastPrinted>
  <dcterms:created xsi:type="dcterms:W3CDTF">2024-01-31T09:16:00Z</dcterms:created>
  <dcterms:modified xsi:type="dcterms:W3CDTF">2024-02-05T08:44:00Z</dcterms:modified>
</cp:coreProperties>
</file>