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6"/>
        <w:gridCol w:w="1135"/>
        <w:gridCol w:w="4577"/>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EC3A65"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15.05.</w:t>
            </w:r>
            <w:r w:rsidR="001B71A4">
              <w:rPr>
                <w:noProof/>
                <w:color w:val="000000"/>
                <w:kern w:val="0"/>
                <w:sz w:val="26"/>
                <w:szCs w:val="20"/>
                <w:lang w:eastAsia="ru-RU"/>
              </w:rPr>
              <w:t>2024</w:t>
            </w:r>
            <w:r>
              <w:rPr>
                <w:noProof/>
                <w:color w:val="000000"/>
                <w:kern w:val="0"/>
                <w:sz w:val="26"/>
                <w:szCs w:val="20"/>
                <w:lang w:eastAsia="ru-RU"/>
              </w:rPr>
              <w:t xml:space="preserve"> № 502</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EC3A65"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15.05.</w:t>
            </w:r>
            <w:r w:rsidR="001B71A4">
              <w:rPr>
                <w:noProof/>
                <w:kern w:val="0"/>
                <w:sz w:val="26"/>
                <w:szCs w:val="20"/>
                <w:lang w:eastAsia="ru-RU"/>
              </w:rPr>
              <w:t>2024</w:t>
            </w:r>
            <w:r w:rsidR="003764F9" w:rsidRPr="003764F9">
              <w:rPr>
                <w:noProof/>
                <w:kern w:val="0"/>
                <w:sz w:val="26"/>
                <w:szCs w:val="20"/>
                <w:lang w:eastAsia="ru-RU"/>
              </w:rPr>
              <w:t xml:space="preserve">  </w:t>
            </w:r>
            <w:r>
              <w:rPr>
                <w:noProof/>
                <w:kern w:val="0"/>
                <w:sz w:val="26"/>
                <w:szCs w:val="20"/>
                <w:lang w:eastAsia="ru-RU"/>
              </w:rPr>
              <w:t xml:space="preserve">502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8F1E6F">
      <w:pPr>
        <w:spacing w:line="240" w:lineRule="auto"/>
        <w:ind w:firstLine="0"/>
        <w:rPr>
          <w:sz w:val="28"/>
          <w:szCs w:val="28"/>
        </w:rPr>
      </w:pPr>
    </w:p>
    <w:p w:rsidR="00580C65" w:rsidRPr="002863E9" w:rsidRDefault="00580C65" w:rsidP="008F1E6F">
      <w:pPr>
        <w:spacing w:line="240" w:lineRule="auto"/>
        <w:ind w:firstLine="0"/>
        <w:rPr>
          <w:kern w:val="2"/>
          <w:sz w:val="16"/>
          <w:szCs w:val="16"/>
        </w:rPr>
      </w:pPr>
    </w:p>
    <w:p w:rsidR="008F1E6F" w:rsidRPr="008F1E6F" w:rsidRDefault="008F1E6F" w:rsidP="008F1E6F">
      <w:pPr>
        <w:widowControl w:val="0"/>
        <w:tabs>
          <w:tab w:val="left" w:pos="709"/>
        </w:tabs>
        <w:suppressAutoHyphens w:val="0"/>
        <w:autoSpaceDE w:val="0"/>
        <w:autoSpaceDN w:val="0"/>
        <w:adjustRightInd w:val="0"/>
        <w:spacing w:line="240" w:lineRule="auto"/>
        <w:ind w:right="4812" w:firstLine="0"/>
        <w:outlineLvl w:val="0"/>
        <w:rPr>
          <w:rFonts w:ascii="Times New Roman CYR" w:hAnsi="Times New Roman CYR" w:cs="Times New Roman CYR"/>
          <w:b/>
          <w:bCs/>
          <w:kern w:val="0"/>
          <w:sz w:val="28"/>
          <w:szCs w:val="28"/>
          <w:lang w:eastAsia="ru-RU"/>
        </w:rPr>
      </w:pPr>
      <w:r w:rsidRPr="008F1E6F">
        <w:rPr>
          <w:rFonts w:ascii="Times New Roman CYR" w:hAnsi="Times New Roman CYR" w:cs="Times New Roman CYR"/>
          <w:kern w:val="0"/>
          <w:sz w:val="28"/>
          <w:szCs w:val="28"/>
          <w:lang w:eastAsia="ru-RU"/>
        </w:rPr>
        <w:t xml:space="preserve">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Янтиковского муниципального округа и финансового обеспечения выполнения муниципального задания </w:t>
      </w:r>
    </w:p>
    <w:p w:rsid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sz w:val="16"/>
          <w:szCs w:val="16"/>
          <w:lang w:eastAsia="ru-RU"/>
        </w:rPr>
      </w:pPr>
    </w:p>
    <w:p w:rsidR="008F1E6F" w:rsidRPr="008F1E6F" w:rsidRDefault="008F1E6F" w:rsidP="008F1E6F">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bookmarkStart w:id="0" w:name="sub_10"/>
      <w:r w:rsidRPr="008F1E6F">
        <w:rPr>
          <w:rFonts w:ascii="Times New Roman CYR" w:hAnsi="Times New Roman CYR" w:cs="Times New Roman CYR"/>
          <w:kern w:val="0"/>
          <w:sz w:val="28"/>
          <w:szCs w:val="28"/>
          <w:lang w:eastAsia="ru-RU"/>
        </w:rPr>
        <w:t xml:space="preserve">В соответствии с </w:t>
      </w:r>
      <w:hyperlink r:id="rId10" w:history="1">
        <w:r w:rsidRPr="008F1E6F">
          <w:rPr>
            <w:rFonts w:ascii="Times New Roman CYR" w:hAnsi="Times New Roman CYR" w:cs="Times New Roman CYR"/>
            <w:kern w:val="0"/>
            <w:sz w:val="28"/>
            <w:szCs w:val="28"/>
            <w:lang w:eastAsia="ru-RU"/>
          </w:rPr>
          <w:t>пунктами 3</w:t>
        </w:r>
      </w:hyperlink>
      <w:r w:rsidRPr="008F1E6F">
        <w:rPr>
          <w:rFonts w:ascii="Times New Roman CYR" w:hAnsi="Times New Roman CYR" w:cs="Times New Roman CYR"/>
          <w:kern w:val="0"/>
          <w:sz w:val="28"/>
          <w:szCs w:val="28"/>
          <w:lang w:eastAsia="ru-RU"/>
        </w:rPr>
        <w:t xml:space="preserve"> и </w:t>
      </w:r>
      <w:hyperlink r:id="rId11" w:history="1">
        <w:r w:rsidRPr="008F1E6F">
          <w:rPr>
            <w:rFonts w:ascii="Times New Roman CYR" w:hAnsi="Times New Roman CYR" w:cs="Times New Roman CYR"/>
            <w:kern w:val="0"/>
            <w:sz w:val="28"/>
            <w:szCs w:val="28"/>
            <w:lang w:eastAsia="ru-RU"/>
          </w:rPr>
          <w:t>4 статьи 69.2</w:t>
        </w:r>
      </w:hyperlink>
      <w:r w:rsidRPr="008F1E6F">
        <w:rPr>
          <w:rFonts w:ascii="Times New Roman CYR" w:hAnsi="Times New Roman CYR" w:cs="Times New Roman CYR"/>
          <w:kern w:val="0"/>
          <w:sz w:val="28"/>
          <w:szCs w:val="28"/>
          <w:lang w:eastAsia="ru-RU"/>
        </w:rPr>
        <w:t xml:space="preserve"> Бюджетного кодекса Российской Федерации, </w:t>
      </w:r>
      <w:hyperlink r:id="rId12" w:history="1">
        <w:r w:rsidRPr="008F1E6F">
          <w:rPr>
            <w:rFonts w:ascii="Times New Roman CYR" w:hAnsi="Times New Roman CYR" w:cs="Times New Roman CYR"/>
            <w:kern w:val="0"/>
            <w:sz w:val="28"/>
            <w:szCs w:val="28"/>
            <w:lang w:eastAsia="ru-RU"/>
          </w:rPr>
          <w:t>подпунктом 3 пункта 7 статьи 9.2</w:t>
        </w:r>
      </w:hyperlink>
      <w:r w:rsidRPr="008F1E6F">
        <w:rPr>
          <w:rFonts w:ascii="Times New Roman CYR" w:hAnsi="Times New Roman CYR" w:cs="Times New Roman CYR"/>
          <w:kern w:val="0"/>
          <w:sz w:val="28"/>
          <w:szCs w:val="28"/>
          <w:lang w:eastAsia="ru-RU"/>
        </w:rPr>
        <w:t xml:space="preserve"> Федерального закона «О некоммерческих организациях» и </w:t>
      </w:r>
      <w:hyperlink r:id="rId13" w:history="1">
        <w:r w:rsidRPr="008F1E6F">
          <w:rPr>
            <w:rFonts w:ascii="Times New Roman CYR" w:hAnsi="Times New Roman CYR" w:cs="Times New Roman CYR"/>
            <w:kern w:val="0"/>
            <w:sz w:val="28"/>
            <w:szCs w:val="28"/>
            <w:lang w:eastAsia="ru-RU"/>
          </w:rPr>
          <w:t>частью 5 статьи 4</w:t>
        </w:r>
      </w:hyperlink>
      <w:r w:rsidRPr="008F1E6F">
        <w:rPr>
          <w:rFonts w:ascii="Times New Roman CYR" w:hAnsi="Times New Roman CYR" w:cs="Times New Roman CYR"/>
          <w:kern w:val="0"/>
          <w:sz w:val="28"/>
          <w:szCs w:val="28"/>
          <w:lang w:eastAsia="ru-RU"/>
        </w:rPr>
        <w:t xml:space="preserve"> Федерального закона «Об автономных учреждениях» администрация Янтиковского муниципального округа </w:t>
      </w:r>
      <w:proofErr w:type="gramStart"/>
      <w:r w:rsidRPr="008F1E6F">
        <w:rPr>
          <w:rFonts w:ascii="Times New Roman CYR" w:hAnsi="Times New Roman CYR" w:cs="Times New Roman CYR"/>
          <w:b/>
          <w:kern w:val="0"/>
          <w:sz w:val="28"/>
          <w:szCs w:val="28"/>
          <w:lang w:eastAsia="ru-RU"/>
        </w:rPr>
        <w:t>п</w:t>
      </w:r>
      <w:proofErr w:type="gramEnd"/>
      <w:r w:rsidRPr="008F1E6F">
        <w:rPr>
          <w:rFonts w:ascii="Times New Roman CYR" w:hAnsi="Times New Roman CYR" w:cs="Times New Roman CYR"/>
          <w:b/>
          <w:kern w:val="0"/>
          <w:sz w:val="28"/>
          <w:szCs w:val="28"/>
          <w:lang w:eastAsia="ru-RU"/>
        </w:rPr>
        <w:t xml:space="preserve"> о с т а н о в л я е т</w:t>
      </w:r>
      <w:r w:rsidRPr="008F1E6F">
        <w:rPr>
          <w:rFonts w:ascii="Times New Roman CYR" w:hAnsi="Times New Roman CYR" w:cs="Times New Roman CYR"/>
          <w:kern w:val="0"/>
          <w:sz w:val="28"/>
          <w:szCs w:val="28"/>
          <w:lang w:eastAsia="ru-RU"/>
        </w:rPr>
        <w:t>:</w:t>
      </w:r>
    </w:p>
    <w:p w:rsidR="008F1E6F" w:rsidRPr="008F1E6F" w:rsidRDefault="008F1E6F" w:rsidP="008F1E6F">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bookmarkStart w:id="1" w:name="sub_1"/>
      <w:bookmarkEnd w:id="0"/>
      <w:r w:rsidRPr="008F1E6F">
        <w:rPr>
          <w:rFonts w:ascii="Times New Roman CYR" w:hAnsi="Times New Roman CYR" w:cs="Times New Roman CYR"/>
          <w:kern w:val="0"/>
          <w:sz w:val="28"/>
          <w:szCs w:val="28"/>
          <w:lang w:eastAsia="ru-RU"/>
        </w:rPr>
        <w:t xml:space="preserve">1. Утвердить прилагаемое </w:t>
      </w:r>
      <w:hyperlink w:anchor="sub_1000" w:history="1">
        <w:r w:rsidRPr="008F1E6F">
          <w:rPr>
            <w:rFonts w:ascii="Times New Roman CYR" w:hAnsi="Times New Roman CYR" w:cs="Times New Roman CYR"/>
            <w:kern w:val="0"/>
            <w:sz w:val="28"/>
            <w:szCs w:val="28"/>
            <w:lang w:eastAsia="ru-RU"/>
          </w:rPr>
          <w:t>Положение</w:t>
        </w:r>
      </w:hyperlink>
      <w:r w:rsidRPr="008F1E6F">
        <w:rPr>
          <w:rFonts w:ascii="Times New Roman CYR" w:hAnsi="Times New Roman CYR" w:cs="Times New Roman CYR"/>
          <w:kern w:val="0"/>
          <w:sz w:val="28"/>
          <w:szCs w:val="28"/>
          <w:lang w:eastAsia="ru-RU"/>
        </w:rPr>
        <w:t xml:space="preserve"> о формировании муниципального задания на оказание муниципальных услуг (выполнение работ) в отношении муниципальных учреждений Янтиковского муниципального округа и финансовом обеспечении выполнения муниципального задания (далее соответственно - муниципальное задание, Положение).</w:t>
      </w:r>
    </w:p>
    <w:p w:rsidR="008F1E6F" w:rsidRPr="008F1E6F" w:rsidRDefault="008F1E6F" w:rsidP="008F1E6F">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bookmarkStart w:id="2" w:name="sub_3"/>
      <w:bookmarkEnd w:id="1"/>
      <w:r w:rsidRPr="008F1E6F">
        <w:rPr>
          <w:rFonts w:ascii="Times New Roman CYR" w:hAnsi="Times New Roman CYR" w:cs="Times New Roman CYR"/>
          <w:kern w:val="0"/>
          <w:sz w:val="28"/>
          <w:szCs w:val="28"/>
          <w:lang w:eastAsia="ru-RU"/>
        </w:rPr>
        <w:t xml:space="preserve">2. Признать утратившим силу постановление администрации Янтиковского </w:t>
      </w:r>
      <w:bookmarkStart w:id="3" w:name="sub_37819"/>
      <w:bookmarkEnd w:id="2"/>
      <w:r w:rsidR="001B057F">
        <w:rPr>
          <w:rFonts w:ascii="Times New Roman CYR" w:hAnsi="Times New Roman CYR" w:cs="Times New Roman CYR"/>
          <w:kern w:val="0"/>
          <w:sz w:val="28"/>
          <w:szCs w:val="28"/>
          <w:lang w:eastAsia="ru-RU"/>
        </w:rPr>
        <w:t>района</w:t>
      </w:r>
      <w:r w:rsidRPr="008F1E6F">
        <w:rPr>
          <w:rFonts w:ascii="Times New Roman CYR" w:hAnsi="Times New Roman CYR" w:cs="Times New Roman CYR"/>
          <w:kern w:val="0"/>
          <w:sz w:val="28"/>
          <w:szCs w:val="28"/>
          <w:lang w:eastAsia="ru-RU"/>
        </w:rPr>
        <w:t xml:space="preserve"> от 12.01.2016 №</w:t>
      </w:r>
      <w:r>
        <w:rPr>
          <w:rFonts w:ascii="Times New Roman CYR" w:hAnsi="Times New Roman CYR" w:cs="Times New Roman CYR"/>
          <w:kern w:val="0"/>
          <w:sz w:val="28"/>
          <w:szCs w:val="28"/>
          <w:lang w:eastAsia="ru-RU"/>
        </w:rPr>
        <w:t xml:space="preserve"> </w:t>
      </w:r>
      <w:r w:rsidRPr="008F1E6F">
        <w:rPr>
          <w:rFonts w:ascii="Times New Roman CYR" w:hAnsi="Times New Roman CYR" w:cs="Times New Roman CYR"/>
          <w:kern w:val="0"/>
          <w:sz w:val="28"/>
          <w:szCs w:val="28"/>
          <w:lang w:eastAsia="ru-RU"/>
        </w:rPr>
        <w:t xml:space="preserve">3235 «Об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Янтиковского </w:t>
      </w:r>
      <w:r w:rsidRPr="008F1E6F">
        <w:rPr>
          <w:rFonts w:ascii="Times New Roman CYR" w:hAnsi="Times New Roman CYR" w:cs="Times New Roman CYR"/>
          <w:kern w:val="0"/>
          <w:sz w:val="28"/>
          <w:szCs w:val="28"/>
          <w:lang w:eastAsia="ru-RU"/>
        </w:rPr>
        <w:lastRenderedPageBreak/>
        <w:t>муниципального округа и финансового обеспечения выполнения муниципального задания».</w:t>
      </w:r>
    </w:p>
    <w:p w:rsidR="008F1E6F" w:rsidRPr="008F1E6F" w:rsidRDefault="008F1E6F" w:rsidP="008F1E6F">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 xml:space="preserve">4. </w:t>
      </w:r>
      <w:r w:rsidRPr="008F1E6F">
        <w:rPr>
          <w:rFonts w:cs="Times New Roman CYR"/>
          <w:kern w:val="0"/>
          <w:sz w:val="28"/>
          <w:szCs w:val="28"/>
          <w:lang w:eastAsia="ru-RU"/>
        </w:rPr>
        <w:t>Настоящее постановление вступает в силу со дня его официального опубликования.</w:t>
      </w:r>
    </w:p>
    <w:bookmarkEnd w:id="3"/>
    <w:p w:rsid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r w:rsidRPr="008F1E6F">
        <w:rPr>
          <w:rFonts w:ascii="Times New Roman CYR" w:hAnsi="Times New Roman CYR" w:cs="Times New Roman CYR"/>
          <w:kern w:val="0"/>
          <w:sz w:val="28"/>
          <w:szCs w:val="28"/>
          <w:lang w:eastAsia="ru-RU"/>
        </w:rPr>
        <w:t>Глава Янтиковского</w:t>
      </w: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8F1E6F">
        <w:rPr>
          <w:rFonts w:ascii="Times New Roman CYR" w:hAnsi="Times New Roman CYR" w:cs="Times New Roman CYR"/>
          <w:kern w:val="0"/>
          <w:sz w:val="28"/>
          <w:szCs w:val="28"/>
          <w:lang w:eastAsia="ru-RU"/>
        </w:rPr>
        <w:t xml:space="preserve">муниципального округа                                                    </w:t>
      </w:r>
      <w:r>
        <w:rPr>
          <w:rFonts w:ascii="Times New Roman CYR" w:hAnsi="Times New Roman CYR" w:cs="Times New Roman CYR"/>
          <w:kern w:val="0"/>
          <w:sz w:val="28"/>
          <w:szCs w:val="28"/>
          <w:lang w:eastAsia="ru-RU"/>
        </w:rPr>
        <w:t xml:space="preserve">            О.А. Ломоносов</w:t>
      </w: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D652CA" w:rsidRDefault="00D652CA"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sectPr w:rsidR="00D652CA" w:rsidSect="00D652CA">
          <w:headerReference w:type="default" r:id="rId14"/>
          <w:headerReference w:type="first" r:id="rId15"/>
          <w:pgSz w:w="11900" w:h="16800"/>
          <w:pgMar w:top="1134" w:right="567" w:bottom="1134" w:left="1701" w:header="720" w:footer="720" w:gutter="0"/>
          <w:pgNumType w:start="1"/>
          <w:cols w:space="720"/>
          <w:noEndnote/>
          <w:titlePg/>
          <w:docGrid w:linePitch="326"/>
        </w:sectPr>
      </w:pPr>
    </w:p>
    <w:p w:rsidR="008F1E6F" w:rsidRDefault="008F1E6F" w:rsidP="008F1E6F">
      <w:pPr>
        <w:widowControl w:val="0"/>
        <w:suppressAutoHyphens w:val="0"/>
        <w:autoSpaceDE w:val="0"/>
        <w:autoSpaceDN w:val="0"/>
        <w:adjustRightInd w:val="0"/>
        <w:spacing w:line="240" w:lineRule="auto"/>
        <w:ind w:left="5670" w:firstLine="0"/>
        <w:jc w:val="left"/>
        <w:rPr>
          <w:bCs/>
          <w:color w:val="26282F"/>
          <w:kern w:val="0"/>
          <w:lang w:eastAsia="ru-RU"/>
        </w:rPr>
      </w:pPr>
      <w:bookmarkStart w:id="4" w:name="sub_1000"/>
      <w:r w:rsidRPr="008F1E6F">
        <w:rPr>
          <w:bCs/>
          <w:color w:val="26282F"/>
          <w:kern w:val="0"/>
          <w:lang w:eastAsia="ru-RU"/>
        </w:rPr>
        <w:lastRenderedPageBreak/>
        <w:t>Приложение</w:t>
      </w:r>
    </w:p>
    <w:p w:rsidR="008F1E6F" w:rsidRPr="008F1E6F" w:rsidRDefault="008F1E6F" w:rsidP="008F1E6F">
      <w:pPr>
        <w:widowControl w:val="0"/>
        <w:suppressAutoHyphens w:val="0"/>
        <w:autoSpaceDE w:val="0"/>
        <w:autoSpaceDN w:val="0"/>
        <w:adjustRightInd w:val="0"/>
        <w:spacing w:line="240" w:lineRule="auto"/>
        <w:ind w:left="5670" w:firstLine="0"/>
        <w:jc w:val="left"/>
        <w:rPr>
          <w:bCs/>
          <w:color w:val="26282F"/>
          <w:kern w:val="0"/>
          <w:lang w:eastAsia="ru-RU"/>
        </w:rPr>
      </w:pPr>
      <w:r>
        <w:rPr>
          <w:bCs/>
          <w:color w:val="26282F"/>
          <w:kern w:val="0"/>
          <w:lang w:eastAsia="ru-RU"/>
        </w:rPr>
        <w:t>УТВЕРЖДЕНО</w:t>
      </w:r>
    </w:p>
    <w:p w:rsidR="008F1E6F" w:rsidRPr="008F1E6F" w:rsidRDefault="00EC3A65" w:rsidP="008F1E6F">
      <w:pPr>
        <w:widowControl w:val="0"/>
        <w:suppressAutoHyphens w:val="0"/>
        <w:autoSpaceDE w:val="0"/>
        <w:autoSpaceDN w:val="0"/>
        <w:adjustRightInd w:val="0"/>
        <w:spacing w:line="240" w:lineRule="auto"/>
        <w:ind w:left="5670" w:firstLine="0"/>
        <w:jc w:val="left"/>
        <w:rPr>
          <w:bCs/>
          <w:color w:val="26282F"/>
          <w:kern w:val="0"/>
          <w:lang w:eastAsia="ru-RU"/>
        </w:rPr>
      </w:pPr>
      <w:hyperlink w:anchor="sub_0" w:history="1">
        <w:r w:rsidR="008F1E6F">
          <w:rPr>
            <w:kern w:val="0"/>
            <w:lang w:eastAsia="ru-RU"/>
          </w:rPr>
          <w:t>постановлением</w:t>
        </w:r>
      </w:hyperlink>
      <w:r w:rsidR="008F1E6F">
        <w:rPr>
          <w:b/>
          <w:bCs/>
          <w:kern w:val="0"/>
          <w:lang w:eastAsia="ru-RU"/>
        </w:rPr>
        <w:t xml:space="preserve"> </w:t>
      </w:r>
      <w:r w:rsidR="008F1E6F" w:rsidRPr="008F1E6F">
        <w:rPr>
          <w:bCs/>
          <w:color w:val="26282F"/>
          <w:kern w:val="0"/>
          <w:lang w:eastAsia="ru-RU"/>
        </w:rPr>
        <w:t>администрации</w:t>
      </w:r>
    </w:p>
    <w:p w:rsidR="008F1E6F" w:rsidRPr="008F1E6F" w:rsidRDefault="008F1E6F" w:rsidP="008F1E6F">
      <w:pPr>
        <w:widowControl w:val="0"/>
        <w:suppressAutoHyphens w:val="0"/>
        <w:autoSpaceDE w:val="0"/>
        <w:autoSpaceDN w:val="0"/>
        <w:adjustRightInd w:val="0"/>
        <w:spacing w:line="240" w:lineRule="auto"/>
        <w:ind w:left="5670" w:firstLine="0"/>
        <w:jc w:val="left"/>
        <w:rPr>
          <w:bCs/>
          <w:color w:val="26282F"/>
          <w:kern w:val="0"/>
          <w:lang w:eastAsia="ru-RU"/>
        </w:rPr>
      </w:pPr>
      <w:r w:rsidRPr="008F1E6F">
        <w:rPr>
          <w:bCs/>
          <w:color w:val="26282F"/>
          <w:kern w:val="0"/>
          <w:lang w:eastAsia="ru-RU"/>
        </w:rPr>
        <w:t>Янтиковского муниципального округа</w:t>
      </w:r>
    </w:p>
    <w:bookmarkEnd w:id="4"/>
    <w:p w:rsidR="008F1E6F" w:rsidRPr="008F1E6F" w:rsidRDefault="00EC3A65" w:rsidP="008F1E6F">
      <w:pPr>
        <w:widowControl w:val="0"/>
        <w:suppressAutoHyphens w:val="0"/>
        <w:autoSpaceDE w:val="0"/>
        <w:autoSpaceDN w:val="0"/>
        <w:adjustRightInd w:val="0"/>
        <w:spacing w:line="240" w:lineRule="auto"/>
        <w:ind w:left="5670" w:firstLine="0"/>
        <w:jc w:val="left"/>
        <w:rPr>
          <w:bCs/>
          <w:color w:val="26282F"/>
          <w:kern w:val="0"/>
          <w:lang w:eastAsia="ru-RU"/>
        </w:rPr>
      </w:pPr>
      <w:r>
        <w:rPr>
          <w:bCs/>
          <w:color w:val="26282F"/>
          <w:kern w:val="0"/>
          <w:lang w:eastAsia="ru-RU"/>
        </w:rPr>
        <w:t>от 15.05.</w:t>
      </w:r>
      <w:bookmarkStart w:id="5" w:name="_GoBack"/>
      <w:bookmarkEnd w:id="5"/>
      <w:r>
        <w:rPr>
          <w:bCs/>
          <w:color w:val="26282F"/>
          <w:kern w:val="0"/>
          <w:lang w:eastAsia="ru-RU"/>
        </w:rPr>
        <w:t>.2024 № 502</w:t>
      </w:r>
    </w:p>
    <w:p w:rsidR="008F1E6F" w:rsidRDefault="008F1E6F" w:rsidP="008F1E6F">
      <w:pPr>
        <w:widowControl w:val="0"/>
        <w:suppressAutoHyphens w:val="0"/>
        <w:autoSpaceDE w:val="0"/>
        <w:autoSpaceDN w:val="0"/>
        <w:adjustRightInd w:val="0"/>
        <w:spacing w:line="240" w:lineRule="auto"/>
        <w:ind w:left="5670" w:firstLine="0"/>
        <w:jc w:val="left"/>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left="5670" w:firstLine="0"/>
        <w:jc w:val="left"/>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r w:rsidRPr="008F1E6F">
        <w:rPr>
          <w:rFonts w:ascii="Times New Roman CYR" w:hAnsi="Times New Roman CYR" w:cs="Times New Roman CYR"/>
          <w:b/>
          <w:bCs/>
          <w:kern w:val="0"/>
          <w:lang w:eastAsia="ru-RU"/>
        </w:rPr>
        <w:t>Положение</w:t>
      </w:r>
      <w:r w:rsidRPr="008F1E6F">
        <w:rPr>
          <w:rFonts w:ascii="Times New Roman CYR" w:hAnsi="Times New Roman CYR" w:cs="Times New Roman CYR"/>
          <w:b/>
          <w:bCs/>
          <w:kern w:val="0"/>
          <w:lang w:eastAsia="ru-RU"/>
        </w:rPr>
        <w:br/>
        <w:t>о формировании муниципального задания на оказание муниципальных услуг (выполнение работ) в отношении муниципальных учреждений Янтиковского муниципального округа и финансовом обеспечении выполнения муниципального задания</w:t>
      </w: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6" w:name="sub_101"/>
      <w:r w:rsidRPr="008F1E6F">
        <w:rPr>
          <w:rFonts w:ascii="Times New Roman CYR" w:hAnsi="Times New Roman CYR" w:cs="Times New Roman CYR"/>
          <w:kern w:val="0"/>
          <w:lang w:eastAsia="ru-RU"/>
        </w:rPr>
        <w:t xml:space="preserve">1. </w:t>
      </w:r>
      <w:proofErr w:type="gramStart"/>
      <w:r w:rsidRPr="008F1E6F">
        <w:rPr>
          <w:rFonts w:ascii="Times New Roman CYR" w:hAnsi="Times New Roman CYR" w:cs="Times New Roman CYR"/>
          <w:kern w:val="0"/>
          <w:lang w:eastAsia="ru-RU"/>
        </w:rPr>
        <w:t>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бюджетными учреждениями Янтиковского муниципального округа, автономными учреждениями, созданными на базе имущества, находящегося в собственности Янтиковского муниципального округа (далее - бюджетное или автономное учреждение), а также казенными учреждениями Янтиковского муниципального округа, определенными правовыми актами главных распорядителей средств бюджета Янтиковского муниципального округа, в</w:t>
      </w:r>
      <w:proofErr w:type="gramEnd"/>
      <w:r w:rsidRPr="008F1E6F">
        <w:rPr>
          <w:rFonts w:ascii="Times New Roman CYR" w:hAnsi="Times New Roman CYR" w:cs="Times New Roman CYR"/>
          <w:kern w:val="0"/>
          <w:lang w:eastAsia="ru-RU"/>
        </w:rPr>
        <w:t xml:space="preserve"> </w:t>
      </w:r>
      <w:proofErr w:type="gramStart"/>
      <w:r w:rsidRPr="008F1E6F">
        <w:rPr>
          <w:rFonts w:ascii="Times New Roman CYR" w:hAnsi="Times New Roman CYR" w:cs="Times New Roman CYR"/>
          <w:kern w:val="0"/>
          <w:lang w:eastAsia="ru-RU"/>
        </w:rPr>
        <w:t>ведении</w:t>
      </w:r>
      <w:proofErr w:type="gramEnd"/>
      <w:r w:rsidRPr="008F1E6F">
        <w:rPr>
          <w:rFonts w:ascii="Times New Roman CYR" w:hAnsi="Times New Roman CYR" w:cs="Times New Roman CYR"/>
          <w:kern w:val="0"/>
          <w:lang w:eastAsia="ru-RU"/>
        </w:rPr>
        <w:t xml:space="preserve"> которых находятся казенные учреждения Янтиковского муниципального округа (далее - казенное учреждение).</w:t>
      </w:r>
    </w:p>
    <w:bookmarkEnd w:id="6"/>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7" w:name="sub_1001"/>
      <w:r w:rsidRPr="008F1E6F">
        <w:rPr>
          <w:rFonts w:ascii="Times New Roman CYR" w:hAnsi="Times New Roman CYR" w:cs="Times New Roman CYR"/>
          <w:b/>
          <w:bCs/>
          <w:kern w:val="0"/>
          <w:lang w:eastAsia="ru-RU"/>
        </w:rPr>
        <w:t>I. Формирование (изменение) муниципального задания</w:t>
      </w:r>
    </w:p>
    <w:bookmarkEnd w:id="7"/>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8" w:name="sub_102"/>
      <w:r w:rsidRPr="008F1E6F">
        <w:rPr>
          <w:rFonts w:ascii="Times New Roman CYR" w:hAnsi="Times New Roman CYR" w:cs="Times New Roman CYR"/>
          <w:kern w:val="0"/>
          <w:lang w:eastAsia="ru-RU"/>
        </w:rPr>
        <w:t xml:space="preserve">2. </w:t>
      </w:r>
      <w:proofErr w:type="gramStart"/>
      <w:r w:rsidRPr="008F1E6F">
        <w:rPr>
          <w:rFonts w:ascii="Times New Roman CYR" w:hAnsi="Times New Roman CYR" w:cs="Times New Roman CYR"/>
          <w:kern w:val="0"/>
          <w:lang w:eastAsia="ru-RU"/>
        </w:rPr>
        <w:t>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Янтиковского муниципального округа (далее - муниципальное учреждение),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w:t>
      </w:r>
      <w:proofErr w:type="gramEnd"/>
      <w:r w:rsidRPr="008F1E6F">
        <w:rPr>
          <w:rFonts w:ascii="Times New Roman CYR" w:hAnsi="Times New Roman CYR" w:cs="Times New Roman CYR"/>
          <w:kern w:val="0"/>
          <w:lang w:eastAsia="ru-RU"/>
        </w:rPr>
        <w:t xml:space="preserve"> выполнению работ, а также показателей выполнения муниципальным учреждением муниципального задания в отчетном финансовом году.</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9" w:name="sub_103"/>
      <w:bookmarkEnd w:id="8"/>
      <w:r w:rsidRPr="008F1E6F">
        <w:rPr>
          <w:rFonts w:ascii="Times New Roman CYR" w:hAnsi="Times New Roman CYR" w:cs="Times New Roman CYR"/>
          <w:kern w:val="0"/>
          <w:lang w:eastAsia="ru-RU"/>
        </w:rPr>
        <w:t xml:space="preserve">3. </w:t>
      </w:r>
      <w:proofErr w:type="gramStart"/>
      <w:r w:rsidRPr="008F1E6F">
        <w:rPr>
          <w:rFonts w:ascii="Times New Roman CYR" w:hAnsi="Times New Roman CYR" w:cs="Times New Roman CYR"/>
          <w:kern w:val="0"/>
          <w:lang w:eastAsia="ru-RU"/>
        </w:rPr>
        <w:t>Муниципальное задание содержит показатели, характеризующие качество и (или) объем муниципальной услуги (работы), определение категорий физических и (или) юридических лиц, являющихся потребителями соответствующих услуг (работ), предельные цены (тарифы) на оплату соответствующих услуг (работ) физическими или юридическими лицами в случаях, если законодательством Российской Федерации предусмотрено их оказание (выполнение) на платной основе в рамках муниципального задания, либо порядок установления указанных цен (тарифов) в</w:t>
      </w:r>
      <w:proofErr w:type="gramEnd"/>
      <w:r w:rsidRPr="008F1E6F">
        <w:rPr>
          <w:rFonts w:ascii="Times New Roman CYR" w:hAnsi="Times New Roman CYR" w:cs="Times New Roman CYR"/>
          <w:kern w:val="0"/>
          <w:lang w:eastAsia="ru-RU"/>
        </w:rPr>
        <w:t xml:space="preserve"> </w:t>
      </w:r>
      <w:proofErr w:type="gramStart"/>
      <w:r w:rsidRPr="008F1E6F">
        <w:rPr>
          <w:rFonts w:ascii="Times New Roman CYR" w:hAnsi="Times New Roman CYR" w:cs="Times New Roman CYR"/>
          <w:kern w:val="0"/>
          <w:lang w:eastAsia="ru-RU"/>
        </w:rPr>
        <w:t>случаях</w:t>
      </w:r>
      <w:proofErr w:type="gramEnd"/>
      <w:r w:rsidRPr="008F1E6F">
        <w:rPr>
          <w:rFonts w:ascii="Times New Roman CYR" w:hAnsi="Times New Roman CYR" w:cs="Times New Roman CYR"/>
          <w:kern w:val="0"/>
          <w:lang w:eastAsia="ru-RU"/>
        </w:rPr>
        <w:t>, установленных законодательством Российской Федерации, порядок контроля за исполнением муниципального задания и требования к отчетности о выполнении муниципального задания.</w:t>
      </w:r>
    </w:p>
    <w:bookmarkEnd w:id="9"/>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F1E6F">
        <w:rPr>
          <w:rFonts w:ascii="Times New Roman CYR" w:hAnsi="Times New Roman CYR" w:cs="Times New Roman CYR"/>
          <w:kern w:val="0"/>
          <w:lang w:eastAsia="ru-RU"/>
        </w:rPr>
        <w:t xml:space="preserve">Муниципальное задание формируется по форме согласно </w:t>
      </w:r>
      <w:hyperlink w:anchor="sub_1100" w:history="1">
        <w:r w:rsidRPr="008F1E6F">
          <w:rPr>
            <w:rFonts w:ascii="Times New Roman CYR" w:hAnsi="Times New Roman CYR" w:cs="Times New Roman CYR"/>
            <w:kern w:val="0"/>
            <w:lang w:eastAsia="ru-RU"/>
          </w:rPr>
          <w:t>приложению № 1</w:t>
        </w:r>
      </w:hyperlink>
      <w:r w:rsidRPr="008F1E6F">
        <w:rPr>
          <w:rFonts w:ascii="Times New Roman CYR" w:hAnsi="Times New Roman CYR" w:cs="Times New Roman CYR"/>
          <w:kern w:val="0"/>
          <w:lang w:eastAsia="ru-RU"/>
        </w:rPr>
        <w:t xml:space="preserve"> к настоящему Положению.</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F1E6F">
        <w:rPr>
          <w:rFonts w:ascii="Times New Roman CYR" w:hAnsi="Times New Roman CYR" w:cs="Times New Roman CYR"/>
          <w:kern w:val="0"/>
          <w:lang w:eastAsia="ru-RU"/>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F1E6F">
        <w:rPr>
          <w:rFonts w:ascii="Times New Roman CYR" w:hAnsi="Times New Roman CYR" w:cs="Times New Roman CYR"/>
          <w:kern w:val="0"/>
          <w:lang w:eastAsia="ru-RU"/>
        </w:rPr>
        <w:t xml:space="preserve">При установлении муниципальному учреждению муниципального задания на </w:t>
      </w:r>
      <w:r w:rsidRPr="008F1E6F">
        <w:rPr>
          <w:rFonts w:ascii="Times New Roman CYR" w:hAnsi="Times New Roman CYR" w:cs="Times New Roman CYR"/>
          <w:kern w:val="0"/>
          <w:lang w:eastAsia="ru-RU"/>
        </w:rPr>
        <w:lastRenderedPageBreak/>
        <w:t>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3-ю часть муниципального задания.</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F1E6F">
        <w:rPr>
          <w:rFonts w:ascii="Times New Roman CYR" w:hAnsi="Times New Roman CYR" w:cs="Times New Roman CYR"/>
          <w:kern w:val="0"/>
          <w:lang w:eastAsia="ru-RU"/>
        </w:rPr>
        <w:t>В муниципальном задании могут быть установлены допустимые (возможные) отклонения в процентах (абсолютных величинах) от установленных значений показателей качества и (или) объема, если иное не установлено федеральным законом, в отношении отдельной муниципальной услуги (работы) либо общее допустимое (возможное) отклонение - в отношении муниципального задания или его части. 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F1E6F">
        <w:rPr>
          <w:rFonts w:ascii="Times New Roman CYR" w:hAnsi="Times New Roman CYR" w:cs="Times New Roman CYR"/>
          <w:kern w:val="0"/>
          <w:lang w:eastAsia="ru-RU"/>
        </w:rPr>
        <w:t>Порядок определения и применения значений допустимых (возможных) отклонений устанавливается правовым актом органа, осуществляющего функции и полномочия учредителя муниципальных бюджетных и автономных учреждений Янтиковского муниципального округа, либо главным распорядителем средств бюджета Янтиковского муниципального округа, в ведении которых находятся казенные учреждения Янтиковского муниципального округа.</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0" w:name="sub_104"/>
      <w:r w:rsidRPr="008F1E6F">
        <w:rPr>
          <w:rFonts w:ascii="Times New Roman CYR" w:hAnsi="Times New Roman CYR" w:cs="Times New Roman CYR"/>
          <w:kern w:val="0"/>
          <w:lang w:eastAsia="ru-RU"/>
        </w:rPr>
        <w:t xml:space="preserve">4. </w:t>
      </w:r>
      <w:proofErr w:type="gramStart"/>
      <w:r w:rsidRPr="008F1E6F">
        <w:rPr>
          <w:rFonts w:ascii="Times New Roman CYR" w:hAnsi="Times New Roman CYR" w:cs="Times New Roman CYR"/>
          <w:kern w:val="0"/>
          <w:lang w:eastAsia="ru-RU"/>
        </w:rPr>
        <w:t>Муниципальное задание, не содержащее сведений, составляющих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(далее - сведения, составляющие государственную тайну), формируется в форме электронного документа в установленном порядке в государственной интегрированной информационной системе упра</w:t>
      </w:r>
      <w:r>
        <w:rPr>
          <w:rFonts w:ascii="Times New Roman CYR" w:hAnsi="Times New Roman CYR" w:cs="Times New Roman CYR"/>
          <w:kern w:val="0"/>
          <w:lang w:eastAsia="ru-RU"/>
        </w:rPr>
        <w:t>вления общественными финансами «</w:t>
      </w:r>
      <w:r w:rsidRPr="008F1E6F">
        <w:rPr>
          <w:rFonts w:ascii="Times New Roman CYR" w:hAnsi="Times New Roman CYR" w:cs="Times New Roman CYR"/>
          <w:kern w:val="0"/>
          <w:lang w:eastAsia="ru-RU"/>
        </w:rPr>
        <w:t>Электронный бюд</w:t>
      </w:r>
      <w:r>
        <w:rPr>
          <w:rFonts w:ascii="Times New Roman CYR" w:hAnsi="Times New Roman CYR" w:cs="Times New Roman CYR"/>
          <w:kern w:val="0"/>
          <w:lang w:eastAsia="ru-RU"/>
        </w:rPr>
        <w:t>жет» (далее - система «Электронный бюджет»</w:t>
      </w:r>
      <w:r w:rsidRPr="008F1E6F">
        <w:rPr>
          <w:rFonts w:ascii="Times New Roman CYR" w:hAnsi="Times New Roman CYR" w:cs="Times New Roman CYR"/>
          <w:kern w:val="0"/>
          <w:lang w:eastAsia="ru-RU"/>
        </w:rPr>
        <w:t>) в том числе посредством информационного взаимодействия с</w:t>
      </w:r>
      <w:proofErr w:type="gramEnd"/>
      <w:r w:rsidRPr="008F1E6F">
        <w:rPr>
          <w:rFonts w:ascii="Times New Roman CYR" w:hAnsi="Times New Roman CYR" w:cs="Times New Roman CYR"/>
          <w:kern w:val="0"/>
          <w:lang w:eastAsia="ru-RU"/>
        </w:rPr>
        <w:t xml:space="preserve"> </w:t>
      </w:r>
      <w:proofErr w:type="gramStart"/>
      <w:r w:rsidRPr="008F1E6F">
        <w:rPr>
          <w:rFonts w:ascii="Times New Roman CYR" w:hAnsi="Times New Roman CYR" w:cs="Times New Roman CYR"/>
          <w:kern w:val="0"/>
          <w:lang w:eastAsia="ru-RU"/>
        </w:rPr>
        <w:t>иными информационными системами органа местного самоуправления, осуществляющего функции и полномочия учредителя муниципальных бюджетных или автономных учреждений, если иное не установлено федеральными законами, нормативными правовыми актами Президента Российской Федерации, Правительства Российской Федерации, Чувашской Республики (далее - орган, осуществляющий функции и полномочия учредителя), главных распорядителей средств бюджета Янтиковского муниципального округа, в ведении которых находятся муниципальные казенные учреждения (в случае утверждения муниципальному казенному учреждению</w:t>
      </w:r>
      <w:proofErr w:type="gramEnd"/>
      <w:r w:rsidRPr="008F1E6F">
        <w:rPr>
          <w:rFonts w:ascii="Times New Roman CYR" w:hAnsi="Times New Roman CYR" w:cs="Times New Roman CYR"/>
          <w:kern w:val="0"/>
          <w:lang w:eastAsia="ru-RU"/>
        </w:rPr>
        <w:t xml:space="preserve"> муниципального задания), и подписывается </w:t>
      </w:r>
      <w:hyperlink r:id="rId16" w:history="1">
        <w:r w:rsidRPr="008F1E6F">
          <w:rPr>
            <w:rFonts w:ascii="Times New Roman CYR" w:hAnsi="Times New Roman CYR" w:cs="Times New Roman CYR"/>
            <w:kern w:val="0"/>
            <w:lang w:eastAsia="ru-RU"/>
          </w:rPr>
          <w:t>усиленной квалифицированной электронной подписью</w:t>
        </w:r>
      </w:hyperlink>
      <w:r w:rsidRPr="008F1E6F">
        <w:rPr>
          <w:rFonts w:ascii="Times New Roman CYR" w:hAnsi="Times New Roman CYR" w:cs="Times New Roman CYR"/>
          <w:kern w:val="0"/>
          <w:lang w:eastAsia="ru-RU"/>
        </w:rPr>
        <w:t xml:space="preserve"> лица, имеющего право действовать от имени главного распорядителя средств бюджета Янтиковского муниципального округа, в ведении которого находится муниципальное казенное учреждение (при утверждении муниципальному казенному учреждению муниципального задания), либо органа, осуществляющего функции и полномочия учредителя.</w:t>
      </w:r>
    </w:p>
    <w:bookmarkEnd w:id="10"/>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8F1E6F">
        <w:rPr>
          <w:rFonts w:ascii="Times New Roman CYR" w:hAnsi="Times New Roman CYR" w:cs="Times New Roman CYR"/>
          <w:kern w:val="0"/>
          <w:lang w:eastAsia="ru-RU"/>
        </w:rPr>
        <w:t xml:space="preserve">Предварительный отчет о выполнении муниципального задания и отчет о выполнении муниципального задания, указанные в </w:t>
      </w:r>
      <w:hyperlink w:anchor="sub_44" w:history="1">
        <w:r w:rsidRPr="008F1E6F">
          <w:rPr>
            <w:rFonts w:ascii="Times New Roman CYR" w:hAnsi="Times New Roman CYR" w:cs="Times New Roman CYR"/>
            <w:kern w:val="0"/>
            <w:lang w:eastAsia="ru-RU"/>
          </w:rPr>
          <w:t>пунктах 44</w:t>
        </w:r>
      </w:hyperlink>
      <w:r w:rsidRPr="008F1E6F">
        <w:rPr>
          <w:rFonts w:ascii="Times New Roman CYR" w:hAnsi="Times New Roman CYR" w:cs="Times New Roman CYR"/>
          <w:kern w:val="0"/>
          <w:lang w:eastAsia="ru-RU"/>
        </w:rPr>
        <w:t xml:space="preserve"> и </w:t>
      </w:r>
      <w:hyperlink w:anchor="sub_46" w:history="1">
        <w:r w:rsidRPr="008F1E6F">
          <w:rPr>
            <w:rFonts w:ascii="Times New Roman CYR" w:hAnsi="Times New Roman CYR" w:cs="Times New Roman CYR"/>
            <w:kern w:val="0"/>
            <w:lang w:eastAsia="ru-RU"/>
          </w:rPr>
          <w:t>46</w:t>
        </w:r>
      </w:hyperlink>
      <w:r w:rsidRPr="008F1E6F">
        <w:rPr>
          <w:rFonts w:ascii="Times New Roman CYR" w:hAnsi="Times New Roman CYR" w:cs="Times New Roman CYR"/>
          <w:kern w:val="0"/>
          <w:lang w:eastAsia="ru-RU"/>
        </w:rPr>
        <w:t xml:space="preserve"> настоящего Положения, не содержащие сведений, составляющих </w:t>
      </w:r>
      <w:hyperlink r:id="rId17" w:history="1">
        <w:r w:rsidRPr="008F1E6F">
          <w:rPr>
            <w:rFonts w:ascii="Times New Roman CYR" w:hAnsi="Times New Roman CYR" w:cs="Times New Roman CYR"/>
            <w:kern w:val="0"/>
            <w:lang w:eastAsia="ru-RU"/>
          </w:rPr>
          <w:t>государственную тайну</w:t>
        </w:r>
      </w:hyperlink>
      <w:r>
        <w:rPr>
          <w:rFonts w:ascii="Times New Roman CYR" w:hAnsi="Times New Roman CYR" w:cs="Times New Roman CYR"/>
          <w:kern w:val="0"/>
          <w:lang w:eastAsia="ru-RU"/>
        </w:rPr>
        <w:t>, формируются в системе «</w:t>
      </w:r>
      <w:r w:rsidRPr="008F1E6F">
        <w:rPr>
          <w:rFonts w:ascii="Times New Roman CYR" w:hAnsi="Times New Roman CYR" w:cs="Times New Roman CYR"/>
          <w:kern w:val="0"/>
          <w:lang w:eastAsia="ru-RU"/>
        </w:rPr>
        <w:t>Элект</w:t>
      </w:r>
      <w:r>
        <w:rPr>
          <w:rFonts w:ascii="Times New Roman CYR" w:hAnsi="Times New Roman CYR" w:cs="Times New Roman CYR"/>
          <w:kern w:val="0"/>
          <w:lang w:eastAsia="ru-RU"/>
        </w:rPr>
        <w:t>ронный бюджет»</w:t>
      </w:r>
      <w:r w:rsidRPr="008F1E6F">
        <w:rPr>
          <w:rFonts w:ascii="Times New Roman CYR" w:hAnsi="Times New Roman CYR" w:cs="Times New Roman CYR"/>
          <w:kern w:val="0"/>
          <w:lang w:eastAsia="ru-RU"/>
        </w:rPr>
        <w:t xml:space="preserve"> в том числе посредством информационного взаимодействия с иными информационными системами органа, осуществляющего функции и полномочия учредителя (главных распорядителей средств бюджета Янтиковского муниципального округа, в ведении которых находятся муниципальные казенные</w:t>
      </w:r>
      <w:proofErr w:type="gramEnd"/>
      <w:r w:rsidRPr="008F1E6F">
        <w:rPr>
          <w:rFonts w:ascii="Times New Roman CYR" w:hAnsi="Times New Roman CYR" w:cs="Times New Roman CYR"/>
          <w:kern w:val="0"/>
          <w:lang w:eastAsia="ru-RU"/>
        </w:rPr>
        <w:t xml:space="preserve"> учреждения в случае утверждения муниципальному казенному учреждению муниципального задания).</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F1E6F">
        <w:rPr>
          <w:rFonts w:ascii="Times New Roman CYR" w:hAnsi="Times New Roman CYR" w:cs="Times New Roman CYR"/>
          <w:kern w:val="0"/>
          <w:lang w:eastAsia="ru-RU"/>
        </w:rPr>
        <w:t>Информа</w:t>
      </w:r>
      <w:r>
        <w:rPr>
          <w:rFonts w:ascii="Times New Roman CYR" w:hAnsi="Times New Roman CYR" w:cs="Times New Roman CYR"/>
          <w:kern w:val="0"/>
          <w:lang w:eastAsia="ru-RU"/>
        </w:rPr>
        <w:t>ционное взаимодействие системы «Электронный бюджет»</w:t>
      </w:r>
      <w:r w:rsidRPr="008F1E6F">
        <w:rPr>
          <w:rFonts w:ascii="Times New Roman CYR" w:hAnsi="Times New Roman CYR" w:cs="Times New Roman CYR"/>
          <w:kern w:val="0"/>
          <w:lang w:eastAsia="ru-RU"/>
        </w:rPr>
        <w:t xml:space="preserve"> с информационными системами органа, осуществляющего функции и полномочия учредителя, осуществляется в соответствии с </w:t>
      </w:r>
      <w:hyperlink r:id="rId18" w:history="1">
        <w:r w:rsidRPr="008F1E6F">
          <w:rPr>
            <w:rFonts w:ascii="Times New Roman CYR" w:hAnsi="Times New Roman CYR" w:cs="Times New Roman CYR"/>
            <w:kern w:val="0"/>
            <w:lang w:eastAsia="ru-RU"/>
          </w:rPr>
          <w:t>Положением</w:t>
        </w:r>
      </w:hyperlink>
      <w:r w:rsidRPr="008F1E6F">
        <w:rPr>
          <w:rFonts w:ascii="Times New Roman CYR" w:hAnsi="Times New Roman CYR" w:cs="Times New Roman CYR"/>
          <w:kern w:val="0"/>
          <w:lang w:eastAsia="ru-RU"/>
        </w:rPr>
        <w:t xml:space="preserve"> о государственной интегрированной информационной системе упра</w:t>
      </w:r>
      <w:r>
        <w:rPr>
          <w:rFonts w:ascii="Times New Roman CYR" w:hAnsi="Times New Roman CYR" w:cs="Times New Roman CYR"/>
          <w:kern w:val="0"/>
          <w:lang w:eastAsia="ru-RU"/>
        </w:rPr>
        <w:t>вления общественными финансами «Электронный бюджет»</w:t>
      </w:r>
      <w:r w:rsidRPr="008F1E6F">
        <w:rPr>
          <w:rFonts w:ascii="Times New Roman CYR" w:hAnsi="Times New Roman CYR" w:cs="Times New Roman CYR"/>
          <w:kern w:val="0"/>
          <w:lang w:eastAsia="ru-RU"/>
        </w:rPr>
        <w:t xml:space="preserve">, утвержденным </w:t>
      </w:r>
      <w:hyperlink r:id="rId19" w:history="1">
        <w:r w:rsidRPr="008F1E6F">
          <w:rPr>
            <w:rFonts w:ascii="Times New Roman CYR" w:hAnsi="Times New Roman CYR" w:cs="Times New Roman CYR"/>
            <w:kern w:val="0"/>
            <w:lang w:eastAsia="ru-RU"/>
          </w:rPr>
          <w:t>постановлением</w:t>
        </w:r>
      </w:hyperlink>
      <w:r w:rsidRPr="008F1E6F">
        <w:rPr>
          <w:rFonts w:ascii="Times New Roman CYR" w:hAnsi="Times New Roman CYR" w:cs="Times New Roman CYR"/>
          <w:kern w:val="0"/>
          <w:lang w:eastAsia="ru-RU"/>
        </w:rPr>
        <w:t xml:space="preserve"> Правительства Российской Федерации от 30.06.2015 №</w:t>
      </w:r>
      <w:r>
        <w:rPr>
          <w:rFonts w:ascii="Times New Roman CYR" w:hAnsi="Times New Roman CYR" w:cs="Times New Roman CYR"/>
          <w:kern w:val="0"/>
          <w:lang w:eastAsia="ru-RU"/>
        </w:rPr>
        <w:t xml:space="preserve"> 658 </w:t>
      </w:r>
      <w:r>
        <w:rPr>
          <w:rFonts w:ascii="Times New Roman CYR" w:hAnsi="Times New Roman CYR" w:cs="Times New Roman CYR"/>
          <w:kern w:val="0"/>
          <w:lang w:eastAsia="ru-RU"/>
        </w:rPr>
        <w:lastRenderedPageBreak/>
        <w:t>«</w:t>
      </w:r>
      <w:r w:rsidRPr="008F1E6F">
        <w:rPr>
          <w:rFonts w:ascii="Times New Roman CYR" w:hAnsi="Times New Roman CYR" w:cs="Times New Roman CYR"/>
          <w:kern w:val="0"/>
          <w:lang w:eastAsia="ru-RU"/>
        </w:rPr>
        <w:t>О государственной интегрированной информационной системе упра</w:t>
      </w:r>
      <w:r>
        <w:rPr>
          <w:rFonts w:ascii="Times New Roman CYR" w:hAnsi="Times New Roman CYR" w:cs="Times New Roman CYR"/>
          <w:kern w:val="0"/>
          <w:lang w:eastAsia="ru-RU"/>
        </w:rPr>
        <w:t>вления общественными финансами «Электронный бюджет»</w:t>
      </w:r>
      <w:r w:rsidRPr="008F1E6F">
        <w:rPr>
          <w:rFonts w:ascii="Times New Roman CYR" w:hAnsi="Times New Roman CYR" w:cs="Times New Roman CYR"/>
          <w:kern w:val="0"/>
          <w:lang w:eastAsia="ru-RU"/>
        </w:rPr>
        <w:t>.</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F1E6F">
        <w:rPr>
          <w:rFonts w:ascii="Times New Roman CYR" w:hAnsi="Times New Roman CYR" w:cs="Times New Roman CYR"/>
          <w:kern w:val="0"/>
          <w:lang w:eastAsia="ru-RU"/>
        </w:rPr>
        <w:t>Регламент обм</w:t>
      </w:r>
      <w:r>
        <w:rPr>
          <w:rFonts w:ascii="Times New Roman CYR" w:hAnsi="Times New Roman CYR" w:cs="Times New Roman CYR"/>
          <w:kern w:val="0"/>
          <w:lang w:eastAsia="ru-RU"/>
        </w:rPr>
        <w:t>ена информацией между системой «Электронный бюджет»</w:t>
      </w:r>
      <w:r w:rsidRPr="008F1E6F">
        <w:rPr>
          <w:rFonts w:ascii="Times New Roman CYR" w:hAnsi="Times New Roman CYR" w:cs="Times New Roman CYR"/>
          <w:kern w:val="0"/>
          <w:lang w:eastAsia="ru-RU"/>
        </w:rPr>
        <w:t xml:space="preserve"> и иными информационными системами в целях формирования муниципального задания, не содержащего сведений, составляющих государственную тайну, устанавливается Министерством финансов Российской Федерации.</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F1E6F">
        <w:rPr>
          <w:rFonts w:ascii="Times New Roman CYR" w:hAnsi="Times New Roman CYR" w:cs="Times New Roman CYR"/>
          <w:kern w:val="0"/>
          <w:lang w:eastAsia="ru-RU"/>
        </w:rPr>
        <w:t>При формировании муниципального задания, не содержащего сведений, составляющих государственную тайну, применяются справочники, реестры и классификаторы, используемые в информационных системах в сфере управления государственными и муниципальными финансами.</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F1E6F">
        <w:rPr>
          <w:rFonts w:ascii="Times New Roman CYR" w:hAnsi="Times New Roman CYR" w:cs="Times New Roman CYR"/>
          <w:kern w:val="0"/>
          <w:lang w:eastAsia="ru-RU"/>
        </w:rPr>
        <w:t>Муниципальное задание, содержащее сведения, составляющие государственную тайну, формируется в форме бумажного документа с соблюдением законодательства Российской Федерации о государственной тайне.</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1" w:name="sub_105"/>
      <w:r w:rsidRPr="008F1E6F">
        <w:rPr>
          <w:rFonts w:ascii="Times New Roman CYR" w:hAnsi="Times New Roman CYR" w:cs="Times New Roman CYR"/>
          <w:kern w:val="0"/>
          <w:lang w:eastAsia="ru-RU"/>
        </w:rPr>
        <w:t xml:space="preserve">5. </w:t>
      </w:r>
      <w:proofErr w:type="gramStart"/>
      <w:r w:rsidRPr="008F1E6F">
        <w:rPr>
          <w:rFonts w:ascii="Times New Roman CYR" w:hAnsi="Times New Roman CYR" w:cs="Times New Roman CYR"/>
          <w:kern w:val="0"/>
          <w:lang w:eastAsia="ru-RU"/>
        </w:rPr>
        <w:t xml:space="preserve">Муниципальное задание формируется в процессе формирования бюджета Янтиковского муниципального округа на очередной финансовый год и плановый период </w:t>
      </w:r>
      <w:r w:rsidRPr="008F1E6F">
        <w:rPr>
          <w:rFonts w:ascii="Times New Roman CYR" w:hAnsi="Times New Roman CYR" w:cs="Times New Roman CYR"/>
          <w:color w:val="22272F"/>
          <w:kern w:val="0"/>
          <w:sz w:val="23"/>
          <w:szCs w:val="23"/>
          <w:shd w:val="clear" w:color="auto" w:fill="FFFFFF"/>
          <w:lang w:eastAsia="ru-RU"/>
        </w:rPr>
        <w:t>и утверждается не позднее 15 рабочих дней со дня отражения на лицевом счете главного распорядителя бюджетных средств, открытом соответствующему главному распорядителю средств бюджета Янтиковского муниципального округа, лимитов бюджетных обязательств на финансовое обеспечение выполнения муниципального задания в отношении</w:t>
      </w:r>
      <w:r w:rsidRPr="008F1E6F">
        <w:rPr>
          <w:rFonts w:ascii="Times New Roman CYR" w:hAnsi="Times New Roman CYR" w:cs="Times New Roman CYR"/>
          <w:kern w:val="0"/>
          <w:lang w:eastAsia="ru-RU"/>
        </w:rPr>
        <w:t>:</w:t>
      </w:r>
      <w:proofErr w:type="gramEnd"/>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2" w:name="sub_151"/>
      <w:bookmarkEnd w:id="11"/>
      <w:r w:rsidRPr="008F1E6F">
        <w:rPr>
          <w:rFonts w:ascii="Times New Roman CYR" w:hAnsi="Times New Roman CYR" w:cs="Times New Roman CYR"/>
          <w:kern w:val="0"/>
          <w:lang w:eastAsia="ru-RU"/>
        </w:rPr>
        <w:t>а) казенных учреждений - главными распорядителями средств бюджета Янтиковского муниципального округа, в ведении которых находятся казенные учреждения;</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3" w:name="sub_152"/>
      <w:bookmarkEnd w:id="12"/>
      <w:r w:rsidRPr="008F1E6F">
        <w:rPr>
          <w:rFonts w:ascii="Times New Roman CYR" w:hAnsi="Times New Roman CYR" w:cs="Times New Roman CYR"/>
          <w:kern w:val="0"/>
          <w:lang w:eastAsia="ru-RU"/>
        </w:rPr>
        <w:t>б) бюджетных или автономных учреждений - органом, осуществляющим функции и полномочия учредителя муниципальных бюджетных или автономных учреждений.</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4" w:name="sub_106"/>
      <w:bookmarkEnd w:id="13"/>
      <w:r w:rsidRPr="008F1E6F">
        <w:rPr>
          <w:rFonts w:ascii="Times New Roman CYR" w:hAnsi="Times New Roman CYR" w:cs="Times New Roman CYR"/>
          <w:kern w:val="0"/>
          <w:lang w:eastAsia="ru-RU"/>
        </w:rPr>
        <w:t>6. Муниципальное задание утверждается на срок, соответствующий сроку формирования бюджета Янтиковского муниципального округа.</w:t>
      </w:r>
    </w:p>
    <w:bookmarkEnd w:id="14"/>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F1E6F">
        <w:rPr>
          <w:rFonts w:ascii="Times New Roman CYR" w:hAnsi="Times New Roman CYR" w:cs="Times New Roman CYR"/>
          <w:kern w:val="0"/>
          <w:lang w:eastAsia="ru-RU"/>
        </w:rP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8F1E6F">
        <w:rPr>
          <w:rFonts w:ascii="Times New Roman CYR" w:hAnsi="Times New Roman CYR" w:cs="Times New Roman CYR"/>
          <w:kern w:val="0"/>
          <w:lang w:eastAsia="ru-RU"/>
        </w:rPr>
        <w:t>При изменении подведомственности муниципального учреждения в муниципальном задании подлежит изменению информация, включенная в 3-ю часть муниципального задания, в том числе в части уточнения положений о периодичности и сроках представления отчетов о выполнении муниципального задания, сроков представления предварительного отчета о выполнении муниципального задания, а также порядка осуществления контроля за выполнением муниципального задания.</w:t>
      </w:r>
      <w:proofErr w:type="gramEnd"/>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5" w:name="sub_164"/>
      <w:r w:rsidRPr="008F1E6F">
        <w:rPr>
          <w:rFonts w:ascii="Times New Roman CYR" w:hAnsi="Times New Roman CYR" w:cs="Times New Roman CYR"/>
          <w:kern w:val="0"/>
          <w:lang w:eastAsia="ru-RU"/>
        </w:rPr>
        <w:t>При реорганизации муниципального учреждения (слияние, присоединение, выделение, разделение) муниципальное задание подлежит изменению в части уточнения показателей муниципального задания.</w:t>
      </w:r>
    </w:p>
    <w:bookmarkEnd w:id="15"/>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F1E6F">
        <w:rPr>
          <w:rFonts w:ascii="Times New Roman CYR" w:hAnsi="Times New Roman CYR" w:cs="Times New Roman CYR"/>
          <w:kern w:val="0"/>
          <w:lang w:eastAsia="ru-RU"/>
        </w:rPr>
        <w:t>При реорганизации муниципального учреждения в форме слияния, присоединения показатели муниципального задания муниципальных учреждений - правопреемников формируются с учетом показателей муниципальных заданий реорганизуемых муниципальных учреждений, прекращающих свою деятельность, путем суммирования (построчного объединения) показателей муниципальных заданий реорганизованных учреждений.</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F1E6F">
        <w:rPr>
          <w:rFonts w:ascii="Times New Roman CYR" w:hAnsi="Times New Roman CYR" w:cs="Times New Roman CYR"/>
          <w:kern w:val="0"/>
          <w:lang w:eastAsia="ru-RU"/>
        </w:rPr>
        <w:t>При реорганизации муниципального учреждения в форме выделения показатели муниципального задания муниципального учреждения, реорганизованного путем выделения из него других муниципальных учреждений, подлежат уменьшению на показатели муниципальных заданий вновь возникших юридических лиц.</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F1E6F">
        <w:rPr>
          <w:rFonts w:ascii="Times New Roman CYR" w:hAnsi="Times New Roman CYR" w:cs="Times New Roman CYR"/>
          <w:kern w:val="0"/>
          <w:lang w:eastAsia="ru-RU"/>
        </w:rPr>
        <w:t>При реорганизации муниципального учреждения в форме разделения показатели муниципальных заданий вновь возникших юридических лиц формируются путем разделения соответствующих показателей муниципального задания реорганизованного муниципального учреждения, прекращающего свою деятельность.</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F1E6F">
        <w:rPr>
          <w:rFonts w:ascii="Times New Roman CYR" w:hAnsi="Times New Roman CYR" w:cs="Times New Roman CYR"/>
          <w:kern w:val="0"/>
          <w:lang w:eastAsia="ru-RU"/>
        </w:rPr>
        <w:t xml:space="preserve">Показатели муниципальных заданий муниципальных учреждений, прекращающих </w:t>
      </w:r>
      <w:r w:rsidRPr="008F1E6F">
        <w:rPr>
          <w:rFonts w:ascii="Times New Roman CYR" w:hAnsi="Times New Roman CYR" w:cs="Times New Roman CYR"/>
          <w:kern w:val="0"/>
          <w:lang w:eastAsia="ru-RU"/>
        </w:rPr>
        <w:lastRenderedPageBreak/>
        <w:t>свою деятельность в результате реорганизации, принимают нулевые значения.</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F1E6F">
        <w:rPr>
          <w:rFonts w:ascii="Times New Roman CYR" w:hAnsi="Times New Roman CYR" w:cs="Times New Roman CYR"/>
          <w:kern w:val="0"/>
          <w:lang w:eastAsia="ru-RU"/>
        </w:rPr>
        <w:t>Показатели муниципальных заданий реорганизованных муниципальных учреждений, за исключением муниципальных учреждений, прекращающих свою деятельность, после завершения реорганизации при суммировании соответствующих показателей должны соответствовать показателям муниципальных заданий указанных муниципальных учреждений до начала их реорганизации.</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6" w:name="sub_107"/>
      <w:r w:rsidRPr="008F1E6F">
        <w:rPr>
          <w:rFonts w:ascii="Times New Roman CYR" w:hAnsi="Times New Roman CYR" w:cs="Times New Roman CYR"/>
          <w:kern w:val="0"/>
          <w:lang w:eastAsia="ru-RU"/>
        </w:rPr>
        <w:t xml:space="preserve">7. </w:t>
      </w:r>
      <w:proofErr w:type="gramStart"/>
      <w:r w:rsidRPr="008F1E6F">
        <w:rPr>
          <w:rFonts w:ascii="Times New Roman CYR" w:hAnsi="Times New Roman CYR" w:cs="Times New Roman CYR"/>
          <w:kern w:val="0"/>
          <w:lang w:eastAsia="ru-RU"/>
        </w:rPr>
        <w:t xml:space="preserve">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или внесение изменений в указанные показатели осуществляется в соответствии с положениями настоящего раздела по форме, установленной для муниципального задания, согласно </w:t>
      </w:r>
      <w:hyperlink w:anchor="sub_1200" w:history="1">
        <w:r w:rsidRPr="008F1E6F">
          <w:rPr>
            <w:rFonts w:ascii="Times New Roman CYR" w:hAnsi="Times New Roman CYR" w:cs="Times New Roman CYR"/>
            <w:kern w:val="0"/>
            <w:lang w:eastAsia="ru-RU"/>
          </w:rPr>
          <w:t>приложению № 2</w:t>
        </w:r>
      </w:hyperlink>
      <w:r w:rsidRPr="008F1E6F">
        <w:rPr>
          <w:rFonts w:ascii="Times New Roman CYR" w:hAnsi="Times New Roman CYR" w:cs="Times New Roman CYR"/>
          <w:kern w:val="0"/>
          <w:lang w:eastAsia="ru-RU"/>
        </w:rPr>
        <w:t>, органом, осуществляющим функции и полномочия учредителя, - в отношении муниципальных бюджетных или автономных учреждений или главными распорядителями средств</w:t>
      </w:r>
      <w:proofErr w:type="gramEnd"/>
      <w:r w:rsidRPr="008F1E6F">
        <w:rPr>
          <w:rFonts w:ascii="Times New Roman CYR" w:hAnsi="Times New Roman CYR" w:cs="Times New Roman CYR"/>
          <w:kern w:val="0"/>
          <w:lang w:eastAsia="ru-RU"/>
        </w:rPr>
        <w:t xml:space="preserve"> бюджета Янтиковского муниципального округа, в ведении которых находятся муниципальные казенные учреждения, - в отношении указанных учреждений.</w:t>
      </w:r>
    </w:p>
    <w:bookmarkEnd w:id="16"/>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8F1E6F">
        <w:rPr>
          <w:rFonts w:ascii="Times New Roman CYR" w:hAnsi="Times New Roman CYR" w:cs="Times New Roman CYR"/>
          <w:kern w:val="0"/>
          <w:lang w:eastAsia="ru-RU"/>
        </w:rPr>
        <w:t xml:space="preserve">По решению указанных в </w:t>
      </w:r>
      <w:hyperlink w:anchor="sub_107" w:history="1">
        <w:r w:rsidRPr="008F1E6F">
          <w:rPr>
            <w:rFonts w:ascii="Times New Roman CYR" w:hAnsi="Times New Roman CYR" w:cs="Times New Roman CYR"/>
            <w:kern w:val="0"/>
            <w:lang w:eastAsia="ru-RU"/>
          </w:rPr>
          <w:t>абзаце первом</w:t>
        </w:r>
      </w:hyperlink>
      <w:r w:rsidRPr="008F1E6F">
        <w:rPr>
          <w:rFonts w:ascii="Times New Roman CYR" w:hAnsi="Times New Roman CYR" w:cs="Times New Roman CYR"/>
          <w:kern w:val="0"/>
          <w:lang w:eastAsia="ru-RU"/>
        </w:rPr>
        <w:t xml:space="preserve"> настоящего пункта органа, осуществляющего функции и полномочия учредителя, главного распорядителя средств бюджета Янтиковского муниципального округа соответственно 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или внесение изменений в указанные показатели осуществляется самостоятельно муниципальным учреждением в соответствии с положениями настоящего раздела по</w:t>
      </w:r>
      <w:proofErr w:type="gramEnd"/>
      <w:r w:rsidRPr="008F1E6F">
        <w:rPr>
          <w:rFonts w:ascii="Times New Roman CYR" w:hAnsi="Times New Roman CYR" w:cs="Times New Roman CYR"/>
          <w:kern w:val="0"/>
          <w:lang w:eastAsia="ru-RU"/>
        </w:rPr>
        <w:t xml:space="preserve"> форме, установленной для муниципального задания, предусмотренной </w:t>
      </w:r>
      <w:hyperlink w:anchor="sub_1200" w:history="1">
        <w:r w:rsidRPr="008F1E6F">
          <w:rPr>
            <w:rFonts w:ascii="Times New Roman CYR" w:hAnsi="Times New Roman CYR" w:cs="Times New Roman CYR"/>
            <w:kern w:val="0"/>
            <w:lang w:eastAsia="ru-RU"/>
          </w:rPr>
          <w:t>приложением № 2</w:t>
        </w:r>
      </w:hyperlink>
      <w:r w:rsidRPr="008F1E6F">
        <w:rPr>
          <w:rFonts w:ascii="Times New Roman CYR" w:hAnsi="Times New Roman CYR" w:cs="Times New Roman CYR"/>
          <w:kern w:val="0"/>
          <w:lang w:eastAsia="ru-RU"/>
        </w:rPr>
        <w:t xml:space="preserve"> к настоящему Положению.</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7" w:name="sub_108"/>
      <w:r w:rsidRPr="008F1E6F">
        <w:rPr>
          <w:rFonts w:ascii="Times New Roman CYR" w:hAnsi="Times New Roman CYR" w:cs="Times New Roman CYR"/>
          <w:kern w:val="0"/>
          <w:lang w:eastAsia="ru-RU"/>
        </w:rPr>
        <w:t xml:space="preserve">8. </w:t>
      </w:r>
      <w:proofErr w:type="gramStart"/>
      <w:r w:rsidRPr="008F1E6F">
        <w:rPr>
          <w:rFonts w:ascii="Times New Roman CYR" w:hAnsi="Times New Roman CYR" w:cs="Times New Roman CYR"/>
          <w:kern w:val="0"/>
          <w:lang w:eastAsia="ru-RU"/>
        </w:rPr>
        <w:t>Муниципальное задание формируется на оказание муниципальных услуг (выполнение работ), определенных в качестве основных видов деятельности муниципальных учреждений, содержащихся в общероссийских базовых (отраслевых) перечнях (классификаторах) государственных и муниципальных услуг, оказываемых физическим лицам (далее - общероссийские базовые перечни), и региональных перечнях (классификаторах)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w:t>
      </w:r>
      <w:proofErr w:type="gramEnd"/>
      <w:r w:rsidRPr="008F1E6F">
        <w:rPr>
          <w:rFonts w:ascii="Times New Roman CYR" w:hAnsi="Times New Roman CYR" w:cs="Times New Roman CYR"/>
          <w:kern w:val="0"/>
          <w:lang w:eastAsia="ru-RU"/>
        </w:rPr>
        <w:t xml:space="preserve"> и </w:t>
      </w:r>
      <w:proofErr w:type="gramStart"/>
      <w:r w:rsidRPr="008F1E6F">
        <w:rPr>
          <w:rFonts w:ascii="Times New Roman CYR" w:hAnsi="Times New Roman CYR" w:cs="Times New Roman CYR"/>
          <w:kern w:val="0"/>
          <w:lang w:eastAsia="ru-RU"/>
        </w:rPr>
        <w:t>выполнение</w:t>
      </w:r>
      <w:proofErr w:type="gramEnd"/>
      <w:r w:rsidRPr="008F1E6F">
        <w:rPr>
          <w:rFonts w:ascii="Times New Roman CYR" w:hAnsi="Times New Roman CYR" w:cs="Times New Roman CYR"/>
          <w:kern w:val="0"/>
          <w:lang w:eastAsia="ru-RU"/>
        </w:rPr>
        <w:t xml:space="preserve"> которых предусмотрено нормативными правовыми актами Чувашской Республики (далее - региональные перечни), утвержденных органами исполнительной власти Чувашской Республики.</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8" w:name="sub_109"/>
      <w:bookmarkEnd w:id="17"/>
      <w:r w:rsidRPr="008F1E6F">
        <w:rPr>
          <w:rFonts w:ascii="Times New Roman CYR" w:hAnsi="Times New Roman CYR" w:cs="Times New Roman CYR"/>
          <w:kern w:val="0"/>
          <w:lang w:eastAsia="ru-RU"/>
        </w:rPr>
        <w:t xml:space="preserve">9. </w:t>
      </w:r>
      <w:proofErr w:type="gramStart"/>
      <w:r w:rsidRPr="008F1E6F">
        <w:rPr>
          <w:rFonts w:ascii="Times New Roman CYR" w:hAnsi="Times New Roman CYR" w:cs="Times New Roman CYR"/>
          <w:kern w:val="0"/>
          <w:lang w:eastAsia="ru-RU"/>
        </w:rPr>
        <w:t>Муниципальное задание, 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и отчет о выполнении муниципального задания, формируемый согласно пункту 45 настоящего Положения, не содержащие сведений, составляющих государственную тайну, включается в реестр муниципальных заданий, ведение которого осуществляется в порядке, установленном Министерством финансов Российской Федерации.</w:t>
      </w:r>
      <w:proofErr w:type="gramEnd"/>
      <w:r w:rsidRPr="008F1E6F">
        <w:rPr>
          <w:rFonts w:ascii="Times New Roman CYR" w:hAnsi="Times New Roman CYR" w:cs="Times New Roman CYR"/>
          <w:kern w:val="0"/>
          <w:lang w:eastAsia="ru-RU"/>
        </w:rPr>
        <w:t xml:space="preserve"> Реестр муниципальных заданий размещается на едином портале бюджетной системы Российской Федерации.</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9" w:name="sub_110"/>
      <w:bookmarkEnd w:id="18"/>
      <w:r w:rsidRPr="008F1E6F">
        <w:rPr>
          <w:rFonts w:ascii="Times New Roman CYR" w:hAnsi="Times New Roman CYR" w:cs="Times New Roman CYR"/>
          <w:kern w:val="0"/>
          <w:lang w:eastAsia="ru-RU"/>
        </w:rPr>
        <w:t xml:space="preserve">10. </w:t>
      </w:r>
      <w:proofErr w:type="gramStart"/>
      <w:r w:rsidRPr="008F1E6F">
        <w:rPr>
          <w:rFonts w:ascii="Times New Roman CYR" w:hAnsi="Times New Roman CYR" w:cs="Times New Roman CYR"/>
          <w:kern w:val="0"/>
          <w:lang w:eastAsia="ru-RU"/>
        </w:rPr>
        <w:t>Муниципальное задание, 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и отчет о выполнении муниципального задания, формируемый согласно пункту 45 настоящего Положения, не содержащие сведений, составляющих государственную тайну, размещаются в установленном Министерством финансов Российской Федерации порядке на официальном сайте в информаци</w:t>
      </w:r>
      <w:r>
        <w:rPr>
          <w:rFonts w:ascii="Times New Roman CYR" w:hAnsi="Times New Roman CYR" w:cs="Times New Roman CYR"/>
          <w:kern w:val="0"/>
          <w:lang w:eastAsia="ru-RU"/>
        </w:rPr>
        <w:t>онно-</w:t>
      </w:r>
      <w:r>
        <w:rPr>
          <w:rFonts w:ascii="Times New Roman CYR" w:hAnsi="Times New Roman CYR" w:cs="Times New Roman CYR"/>
          <w:kern w:val="0"/>
          <w:lang w:eastAsia="ru-RU"/>
        </w:rPr>
        <w:lastRenderedPageBreak/>
        <w:t>телекоммуникационной сети «Интернет»</w:t>
      </w:r>
      <w:r w:rsidRPr="008F1E6F">
        <w:rPr>
          <w:rFonts w:ascii="Times New Roman CYR" w:hAnsi="Times New Roman CYR" w:cs="Times New Roman CYR"/>
          <w:kern w:val="0"/>
          <w:lang w:eastAsia="ru-RU"/>
        </w:rPr>
        <w:t xml:space="preserve"> по размещению информации о</w:t>
      </w:r>
      <w:proofErr w:type="gramEnd"/>
      <w:r w:rsidRPr="008F1E6F">
        <w:rPr>
          <w:rFonts w:ascii="Times New Roman CYR" w:hAnsi="Times New Roman CYR" w:cs="Times New Roman CYR"/>
          <w:kern w:val="0"/>
          <w:lang w:eastAsia="ru-RU"/>
        </w:rPr>
        <w:t xml:space="preserve"> </w:t>
      </w:r>
      <w:proofErr w:type="gramStart"/>
      <w:r w:rsidRPr="008F1E6F">
        <w:rPr>
          <w:rFonts w:ascii="Times New Roman CYR" w:hAnsi="Times New Roman CYR" w:cs="Times New Roman CYR"/>
          <w:kern w:val="0"/>
          <w:lang w:eastAsia="ru-RU"/>
        </w:rPr>
        <w:t>государственных и муниципальных учреждениях (</w:t>
      </w:r>
      <w:hyperlink r:id="rId20" w:history="1">
        <w:r w:rsidRPr="008F1E6F">
          <w:rPr>
            <w:rFonts w:ascii="Times New Roman CYR" w:hAnsi="Times New Roman CYR" w:cs="Times New Roman CYR"/>
            <w:kern w:val="0"/>
            <w:lang w:eastAsia="ru-RU"/>
          </w:rPr>
          <w:t>www.bus.gov.ru</w:t>
        </w:r>
      </w:hyperlink>
      <w:r w:rsidRPr="008F1E6F">
        <w:rPr>
          <w:rFonts w:ascii="Times New Roman CYR" w:hAnsi="Times New Roman CYR" w:cs="Times New Roman CYR"/>
          <w:kern w:val="0"/>
          <w:lang w:eastAsia="ru-RU"/>
        </w:rPr>
        <w:t>), а также могут быть размещены на официальных сайтах в информаци</w:t>
      </w:r>
      <w:r>
        <w:rPr>
          <w:rFonts w:ascii="Times New Roman CYR" w:hAnsi="Times New Roman CYR" w:cs="Times New Roman CYR"/>
          <w:kern w:val="0"/>
          <w:lang w:eastAsia="ru-RU"/>
        </w:rPr>
        <w:t>онно-телекоммуникационной сети «Интернет»</w:t>
      </w:r>
      <w:r w:rsidRPr="008F1E6F">
        <w:rPr>
          <w:rFonts w:ascii="Times New Roman CYR" w:hAnsi="Times New Roman CYR" w:cs="Times New Roman CYR"/>
          <w:kern w:val="0"/>
          <w:lang w:eastAsia="ru-RU"/>
        </w:rPr>
        <w:t xml:space="preserve"> главных распорядителей средств бюджета Янтиковского муниципального округа, в ведении которых находятся казенные учреждения Янтиковского муниципального округа, и органа, осуществляющего функции и полномочия учредителя бюджетных или автономных учреждений Янтиковского муниципального округа, и на официальных сайтах в информационно-телекоммуникационно</w:t>
      </w:r>
      <w:r>
        <w:rPr>
          <w:rFonts w:ascii="Times New Roman CYR" w:hAnsi="Times New Roman CYR" w:cs="Times New Roman CYR"/>
          <w:kern w:val="0"/>
          <w:lang w:eastAsia="ru-RU"/>
        </w:rPr>
        <w:t>й сети «Интернет»</w:t>
      </w:r>
      <w:r w:rsidRPr="008F1E6F">
        <w:rPr>
          <w:rFonts w:ascii="Times New Roman CYR" w:hAnsi="Times New Roman CYR" w:cs="Times New Roman CYR"/>
          <w:kern w:val="0"/>
          <w:lang w:eastAsia="ru-RU"/>
        </w:rPr>
        <w:t xml:space="preserve"> муниципальных учреждений.</w:t>
      </w:r>
      <w:proofErr w:type="gramEnd"/>
    </w:p>
    <w:bookmarkEnd w:id="19"/>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before="108" w:after="108" w:line="240" w:lineRule="auto"/>
        <w:jc w:val="center"/>
        <w:outlineLvl w:val="0"/>
        <w:rPr>
          <w:rFonts w:ascii="Times New Roman CYR" w:hAnsi="Times New Roman CYR" w:cs="Times New Roman CYR"/>
          <w:b/>
          <w:bCs/>
          <w:kern w:val="0"/>
          <w:lang w:eastAsia="ru-RU"/>
        </w:rPr>
      </w:pPr>
      <w:bookmarkStart w:id="20" w:name="sub_1002"/>
      <w:r w:rsidRPr="008F1E6F">
        <w:rPr>
          <w:rFonts w:ascii="Times New Roman CYR" w:hAnsi="Times New Roman CYR" w:cs="Times New Roman CYR"/>
          <w:b/>
          <w:bCs/>
          <w:kern w:val="0"/>
          <w:lang w:eastAsia="ru-RU"/>
        </w:rPr>
        <w:t>II. Финансовое обеспечение выполнения муниципального задания</w:t>
      </w:r>
    </w:p>
    <w:bookmarkEnd w:id="20"/>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1" w:name="sub_111"/>
      <w:r w:rsidRPr="008F1E6F">
        <w:rPr>
          <w:rFonts w:ascii="Times New Roman CYR" w:hAnsi="Times New Roman CYR" w:cs="Times New Roman CYR"/>
          <w:kern w:val="0"/>
          <w:lang w:eastAsia="ru-RU"/>
        </w:rPr>
        <w:t xml:space="preserve">11. </w:t>
      </w:r>
      <w:proofErr w:type="gramStart"/>
      <w:r w:rsidRPr="008F1E6F">
        <w:rPr>
          <w:rFonts w:ascii="Times New Roman CYR" w:hAnsi="Times New Roman CYR" w:cs="Times New Roman CYR"/>
          <w:kern w:val="0"/>
          <w:lang w:eastAsia="ru-RU"/>
        </w:rPr>
        <w:t>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используемого муниципальным учреждением при выполнении муниципального задания (далее - имущество учреждения), затрат на уплату налогов, в качестве объекта налогообложения по которым признается имущество учреждения.</w:t>
      </w:r>
      <w:proofErr w:type="gramEnd"/>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2" w:name="sub_112"/>
      <w:bookmarkEnd w:id="21"/>
      <w:r w:rsidRPr="008F1E6F">
        <w:rPr>
          <w:rFonts w:ascii="Times New Roman CYR" w:hAnsi="Times New Roman CYR" w:cs="Times New Roman CYR"/>
          <w:kern w:val="0"/>
          <w:lang w:eastAsia="ru-RU"/>
        </w:rPr>
        <w:t>12. Объем финансового обеспечения выполнения муниципального задания (R) рассчитывается по формуле:</w:t>
      </w:r>
    </w:p>
    <w:bookmarkEnd w:id="22"/>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Pr>
          <w:rFonts w:ascii="Times New Roman CYR" w:hAnsi="Times New Roman CYR" w:cs="Times New Roman CYR"/>
          <w:noProof/>
          <w:kern w:val="0"/>
          <w:lang w:eastAsia="ru-RU"/>
        </w:rPr>
        <w:drawing>
          <wp:inline distT="0" distB="0" distL="0" distR="0" wp14:anchorId="33160AE7" wp14:editId="6FAD1B67">
            <wp:extent cx="4295775" cy="3238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95775" cy="323850"/>
                    </a:xfrm>
                    <a:prstGeom prst="rect">
                      <a:avLst/>
                    </a:prstGeom>
                    <a:noFill/>
                    <a:ln>
                      <a:noFill/>
                    </a:ln>
                  </pic:spPr>
                </pic:pic>
              </a:graphicData>
            </a:graphic>
          </wp:inline>
        </w:drawing>
      </w:r>
      <w:r w:rsidRPr="008F1E6F">
        <w:rPr>
          <w:rFonts w:ascii="Times New Roman CYR" w:hAnsi="Times New Roman CYR" w:cs="Times New Roman CYR"/>
          <w:kern w:val="0"/>
          <w:lang w:eastAsia="ru-RU"/>
        </w:rPr>
        <w:t>,</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F1E6F">
        <w:rPr>
          <w:rFonts w:ascii="Times New Roman CYR" w:hAnsi="Times New Roman CYR" w:cs="Times New Roman CYR"/>
          <w:kern w:val="0"/>
          <w:lang w:eastAsia="ru-RU"/>
        </w:rPr>
        <w:t>где:</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F1E6F">
        <w:rPr>
          <w:rFonts w:ascii="Times New Roman CYR" w:hAnsi="Times New Roman CYR" w:cs="Times New Roman CYR"/>
          <w:i/>
          <w:iCs/>
          <w:kern w:val="0"/>
          <w:lang w:eastAsia="ru-RU"/>
        </w:rPr>
        <w:t>№</w:t>
      </w:r>
      <w:r w:rsidRPr="008F1E6F">
        <w:rPr>
          <w:rFonts w:ascii="Times New Roman CYR" w:hAnsi="Times New Roman CYR" w:cs="Times New Roman CYR"/>
          <w:kern w:val="0"/>
          <w:vertAlign w:val="subscript"/>
          <w:lang w:eastAsia="ru-RU"/>
        </w:rPr>
        <w:t> i</w:t>
      </w:r>
      <w:r w:rsidRPr="008F1E6F">
        <w:rPr>
          <w:rFonts w:ascii="Times New Roman CYR" w:hAnsi="Times New Roman CYR" w:cs="Times New Roman CYR"/>
          <w:kern w:val="0"/>
          <w:lang w:eastAsia="ru-RU"/>
        </w:rPr>
        <w:t xml:space="preserve"> - нормативные затраты на оказание i-й муниципальной услуги, установленной муниципальным заданием;</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F1E6F">
        <w:rPr>
          <w:rFonts w:ascii="Times New Roman CYR" w:hAnsi="Times New Roman CYR" w:cs="Times New Roman CYR"/>
          <w:i/>
          <w:iCs/>
          <w:kern w:val="0"/>
          <w:lang w:eastAsia="ru-RU"/>
        </w:rPr>
        <w:t>V</w:t>
      </w:r>
      <w:r w:rsidRPr="008F1E6F">
        <w:rPr>
          <w:rFonts w:ascii="Times New Roman CYR" w:hAnsi="Times New Roman CYR" w:cs="Times New Roman CYR"/>
          <w:kern w:val="0"/>
          <w:vertAlign w:val="subscript"/>
          <w:lang w:eastAsia="ru-RU"/>
        </w:rPr>
        <w:t> i</w:t>
      </w:r>
      <w:r w:rsidRPr="008F1E6F">
        <w:rPr>
          <w:rFonts w:ascii="Times New Roman CYR" w:hAnsi="Times New Roman CYR" w:cs="Times New Roman CYR"/>
          <w:kern w:val="0"/>
          <w:lang w:eastAsia="ru-RU"/>
        </w:rPr>
        <w:t xml:space="preserve"> - объем i-й муниципальной услуги, установленной муниципальным заданием;</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8F1E6F">
        <w:rPr>
          <w:rFonts w:ascii="Times New Roman CYR" w:hAnsi="Times New Roman CYR" w:cs="Times New Roman CYR"/>
          <w:i/>
          <w:iCs/>
          <w:kern w:val="0"/>
          <w:lang w:eastAsia="ru-RU"/>
        </w:rPr>
        <w:t>№</w:t>
      </w:r>
      <w:r w:rsidRPr="008F1E6F">
        <w:rPr>
          <w:rFonts w:ascii="Times New Roman CYR" w:hAnsi="Times New Roman CYR" w:cs="Times New Roman CYR"/>
          <w:kern w:val="0"/>
          <w:vertAlign w:val="subscript"/>
          <w:lang w:eastAsia="ru-RU"/>
        </w:rPr>
        <w:t> w</w:t>
      </w:r>
      <w:r w:rsidRPr="008F1E6F">
        <w:rPr>
          <w:rFonts w:ascii="Times New Roman CYR" w:hAnsi="Times New Roman CYR" w:cs="Times New Roman CYR"/>
          <w:kern w:val="0"/>
          <w:lang w:eastAsia="ru-RU"/>
        </w:rPr>
        <w:t xml:space="preserve"> - нормативные затраты на выполнение w-й работы, установленной муниципальным заданием;</w:t>
      </w:r>
      <w:proofErr w:type="gramEnd"/>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8F1E6F">
        <w:rPr>
          <w:rFonts w:ascii="Times New Roman CYR" w:hAnsi="Times New Roman CYR" w:cs="Times New Roman CYR"/>
          <w:i/>
          <w:iCs/>
          <w:kern w:val="0"/>
          <w:lang w:eastAsia="ru-RU"/>
        </w:rPr>
        <w:t>V</w:t>
      </w:r>
      <w:r w:rsidRPr="008F1E6F">
        <w:rPr>
          <w:rFonts w:ascii="Times New Roman CYR" w:hAnsi="Times New Roman CYR" w:cs="Times New Roman CYR"/>
          <w:kern w:val="0"/>
          <w:vertAlign w:val="subscript"/>
          <w:lang w:eastAsia="ru-RU"/>
        </w:rPr>
        <w:t> w</w:t>
      </w:r>
      <w:r w:rsidRPr="008F1E6F">
        <w:rPr>
          <w:rFonts w:ascii="Times New Roman CYR" w:hAnsi="Times New Roman CYR" w:cs="Times New Roman CYR"/>
          <w:kern w:val="0"/>
          <w:lang w:eastAsia="ru-RU"/>
        </w:rPr>
        <w:t xml:space="preserve"> - объем w-й работы, установленной муниципальным заданием;</w:t>
      </w:r>
      <w:proofErr w:type="gramEnd"/>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3" w:name="sub_1128"/>
      <w:proofErr w:type="gramStart"/>
      <w:r w:rsidRPr="008F1E6F">
        <w:rPr>
          <w:rFonts w:ascii="Times New Roman CYR" w:hAnsi="Times New Roman CYR" w:cs="Times New Roman CYR"/>
          <w:kern w:val="0"/>
          <w:lang w:eastAsia="ru-RU"/>
        </w:rPr>
        <w:t>Р</w:t>
      </w:r>
      <w:proofErr w:type="gramEnd"/>
      <w:r w:rsidRPr="008F1E6F">
        <w:rPr>
          <w:rFonts w:ascii="Times New Roman CYR" w:hAnsi="Times New Roman CYR" w:cs="Times New Roman CYR"/>
          <w:kern w:val="0"/>
          <w:vertAlign w:val="subscript"/>
          <w:lang w:eastAsia="ru-RU"/>
        </w:rPr>
        <w:t> i</w:t>
      </w:r>
      <w:r w:rsidRPr="008F1E6F">
        <w:rPr>
          <w:rFonts w:ascii="Times New Roman CYR" w:hAnsi="Times New Roman CYR" w:cs="Times New Roman CYR"/>
          <w:kern w:val="0"/>
          <w:lang w:eastAsia="ru-RU"/>
        </w:rPr>
        <w:t xml:space="preserve"> - размер платы (тариф и цена) за оказание i-й муниципальной услуги в соответствии с </w:t>
      </w:r>
      <w:hyperlink w:anchor="sub_35" w:history="1">
        <w:r w:rsidRPr="008F1E6F">
          <w:rPr>
            <w:rFonts w:ascii="Times New Roman CYR" w:hAnsi="Times New Roman CYR" w:cs="Times New Roman CYR"/>
            <w:kern w:val="0"/>
            <w:lang w:eastAsia="ru-RU"/>
          </w:rPr>
          <w:t>пунктом 35</w:t>
        </w:r>
      </w:hyperlink>
      <w:r w:rsidRPr="008F1E6F">
        <w:rPr>
          <w:rFonts w:ascii="Times New Roman CYR" w:hAnsi="Times New Roman CYR" w:cs="Times New Roman CYR"/>
          <w:kern w:val="0"/>
          <w:lang w:eastAsia="ru-RU"/>
        </w:rPr>
        <w:t xml:space="preserve"> настоящего Положения, установленный муниципальным заданием;</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4" w:name="sub_1129"/>
      <w:bookmarkEnd w:id="23"/>
      <w:proofErr w:type="gramStart"/>
      <w:r w:rsidRPr="008F1E6F">
        <w:rPr>
          <w:rFonts w:ascii="Times New Roman CYR" w:hAnsi="Times New Roman CYR" w:cs="Times New Roman CYR"/>
          <w:kern w:val="0"/>
          <w:lang w:eastAsia="ru-RU"/>
        </w:rPr>
        <w:t>Р</w:t>
      </w:r>
      <w:proofErr w:type="gramEnd"/>
      <w:r w:rsidRPr="008F1E6F">
        <w:rPr>
          <w:rFonts w:ascii="Times New Roman CYR" w:hAnsi="Times New Roman CYR" w:cs="Times New Roman CYR"/>
          <w:kern w:val="0"/>
          <w:vertAlign w:val="subscript"/>
          <w:lang w:eastAsia="ru-RU"/>
        </w:rPr>
        <w:t> w</w:t>
      </w:r>
      <w:r w:rsidRPr="008F1E6F">
        <w:rPr>
          <w:rFonts w:ascii="Times New Roman CYR" w:hAnsi="Times New Roman CYR" w:cs="Times New Roman CYR"/>
          <w:kern w:val="0"/>
          <w:lang w:eastAsia="ru-RU"/>
        </w:rPr>
        <w:t xml:space="preserve"> - размер платы (тариф и цена) за выполнение w-й работы в соответствии с </w:t>
      </w:r>
      <w:hyperlink w:anchor="sub_35" w:history="1">
        <w:r w:rsidRPr="008F1E6F">
          <w:rPr>
            <w:rFonts w:ascii="Times New Roman CYR" w:hAnsi="Times New Roman CYR" w:cs="Times New Roman CYR"/>
            <w:kern w:val="0"/>
            <w:lang w:eastAsia="ru-RU"/>
          </w:rPr>
          <w:t>пунктом 35</w:t>
        </w:r>
      </w:hyperlink>
      <w:r w:rsidRPr="008F1E6F">
        <w:rPr>
          <w:rFonts w:ascii="Times New Roman CYR" w:hAnsi="Times New Roman CYR" w:cs="Times New Roman CYR"/>
          <w:kern w:val="0"/>
          <w:lang w:eastAsia="ru-RU"/>
        </w:rPr>
        <w:t xml:space="preserve"> настоящего Положения, установленный муниципальным заданием;</w:t>
      </w:r>
    </w:p>
    <w:bookmarkEnd w:id="24"/>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F1E6F">
        <w:rPr>
          <w:rFonts w:ascii="Times New Roman CYR" w:hAnsi="Times New Roman CYR" w:cs="Times New Roman CYR"/>
          <w:i/>
          <w:iCs/>
          <w:kern w:val="0"/>
          <w:lang w:eastAsia="ru-RU"/>
        </w:rPr>
        <w:t>№</w:t>
      </w:r>
      <w:r w:rsidRPr="008F1E6F">
        <w:rPr>
          <w:rFonts w:ascii="Times New Roman CYR" w:hAnsi="Times New Roman CYR" w:cs="Times New Roman CYR"/>
          <w:kern w:val="0"/>
          <w:vertAlign w:val="superscript"/>
          <w:lang w:eastAsia="ru-RU"/>
        </w:rPr>
        <w:t> УН</w:t>
      </w:r>
      <w:r w:rsidRPr="008F1E6F">
        <w:rPr>
          <w:rFonts w:ascii="Times New Roman CYR" w:hAnsi="Times New Roman CYR" w:cs="Times New Roman CYR"/>
          <w:kern w:val="0"/>
          <w:lang w:eastAsia="ru-RU"/>
        </w:rPr>
        <w:t xml:space="preserve"> - затраты на уплату налогов, в качестве объекта налогообложения по которым признается имущество учреждения.</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5" w:name="sub_113"/>
      <w:r w:rsidRPr="008F1E6F">
        <w:rPr>
          <w:rFonts w:ascii="Times New Roman CYR" w:hAnsi="Times New Roman CYR" w:cs="Times New Roman CYR"/>
          <w:kern w:val="0"/>
          <w:lang w:eastAsia="ru-RU"/>
        </w:rPr>
        <w:t xml:space="preserve">13. </w:t>
      </w:r>
      <w:proofErr w:type="gramStart"/>
      <w:r w:rsidRPr="008F1E6F">
        <w:rPr>
          <w:rFonts w:ascii="Times New Roman CYR" w:hAnsi="Times New Roman CYR" w:cs="Times New Roman CYR"/>
          <w:kern w:val="0"/>
          <w:lang w:eastAsia="ru-RU"/>
        </w:rPr>
        <w:t>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w:t>
      </w:r>
      <w:proofErr w:type="gramEnd"/>
      <w:r w:rsidRPr="008F1E6F">
        <w:rPr>
          <w:rFonts w:ascii="Times New Roman CYR" w:hAnsi="Times New Roman CYR" w:cs="Times New Roman CYR"/>
          <w:kern w:val="0"/>
          <w:lang w:eastAsia="ru-RU"/>
        </w:rPr>
        <w:t>)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6" w:name="sub_114"/>
      <w:bookmarkEnd w:id="25"/>
      <w:r w:rsidRPr="008F1E6F">
        <w:rPr>
          <w:rFonts w:ascii="Times New Roman CYR" w:hAnsi="Times New Roman CYR" w:cs="Times New Roman CYR"/>
          <w:kern w:val="0"/>
          <w:lang w:eastAsia="ru-RU"/>
        </w:rPr>
        <w:t xml:space="preserve">14. Значения нормативных затрат на оказание муниципальной услуги утверждаются в </w:t>
      </w:r>
      <w:r w:rsidRPr="008F1E6F">
        <w:rPr>
          <w:rFonts w:ascii="Times New Roman CYR" w:hAnsi="Times New Roman CYR" w:cs="Times New Roman CYR"/>
          <w:kern w:val="0"/>
          <w:lang w:eastAsia="ru-RU"/>
        </w:rPr>
        <w:lastRenderedPageBreak/>
        <w:t>отношении:</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7" w:name="sub_141"/>
      <w:bookmarkEnd w:id="26"/>
      <w:r w:rsidRPr="008F1E6F">
        <w:rPr>
          <w:rFonts w:ascii="Times New Roman CYR" w:hAnsi="Times New Roman CYR" w:cs="Times New Roman CYR"/>
          <w:kern w:val="0"/>
          <w:lang w:eastAsia="ru-RU"/>
        </w:rPr>
        <w:t>а) казенных учреждений - главным распорядителем средств бюджета Янтиковского муниципального округа, в ведении которого находятся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8" w:name="sub_142"/>
      <w:bookmarkEnd w:id="27"/>
      <w:r w:rsidRPr="008F1E6F">
        <w:rPr>
          <w:rFonts w:ascii="Times New Roman CYR" w:hAnsi="Times New Roman CYR" w:cs="Times New Roman CYR"/>
          <w:kern w:val="0"/>
          <w:lang w:eastAsia="ru-RU"/>
        </w:rPr>
        <w:t>б) бюджетных или автономных учреждений - органом, осуществляющим функции и полномочия учредителя муниципальных бюджетных или автономных учреждений.</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9" w:name="sub_115"/>
      <w:bookmarkEnd w:id="28"/>
      <w:r w:rsidRPr="008F1E6F">
        <w:rPr>
          <w:rFonts w:ascii="Times New Roman CYR" w:hAnsi="Times New Roman CYR" w:cs="Times New Roman CYR"/>
          <w:kern w:val="0"/>
          <w:lang w:eastAsia="ru-RU"/>
        </w:rPr>
        <w:t xml:space="preserve">15. Значения нормативных затрат на оказание муниципальной услуги (с учетом корректирующих коэффициентов), не являющиеся сведениями, составляющими государственную тайну, утверждаются в форме электронного документа в системе "Электронный бюджет" путем подписания </w:t>
      </w:r>
      <w:hyperlink r:id="rId22" w:history="1">
        <w:r w:rsidRPr="008F1E6F">
          <w:rPr>
            <w:rFonts w:ascii="Times New Roman CYR" w:hAnsi="Times New Roman CYR" w:cs="Times New Roman CYR"/>
            <w:kern w:val="0"/>
            <w:lang w:eastAsia="ru-RU"/>
          </w:rPr>
          <w:t>усиленной квалифицированной электронной подписью</w:t>
        </w:r>
      </w:hyperlink>
      <w:r w:rsidRPr="008F1E6F">
        <w:rPr>
          <w:rFonts w:ascii="Times New Roman CYR" w:hAnsi="Times New Roman CYR" w:cs="Times New Roman CYR"/>
          <w:kern w:val="0"/>
          <w:lang w:eastAsia="ru-RU"/>
        </w:rPr>
        <w:t xml:space="preserve"> лица, имеющего право действовать от имени соответствующего органа местного самоуправления (учреждения).</w:t>
      </w:r>
    </w:p>
    <w:bookmarkEnd w:id="29"/>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8F1E6F">
        <w:rPr>
          <w:rFonts w:ascii="Times New Roman CYR" w:hAnsi="Times New Roman CYR" w:cs="Times New Roman CYR"/>
          <w:kern w:val="0"/>
          <w:lang w:eastAsia="ru-RU"/>
        </w:rPr>
        <w:t xml:space="preserve">Значения нормативных затрат на оказание муниципальной услуги (с учетом корректирующих коэффициентов), являющиеся сведениями, составляющими государственную тайну, утверждаются в форме бумажного документа с соблюдением </w:t>
      </w:r>
      <w:hyperlink r:id="rId23" w:history="1">
        <w:r w:rsidRPr="008F1E6F">
          <w:rPr>
            <w:rFonts w:ascii="Times New Roman CYR" w:hAnsi="Times New Roman CYR" w:cs="Times New Roman CYR"/>
            <w:kern w:val="0"/>
            <w:lang w:eastAsia="ru-RU"/>
          </w:rPr>
          <w:t>законодательства</w:t>
        </w:r>
      </w:hyperlink>
      <w:r w:rsidRPr="008F1E6F">
        <w:rPr>
          <w:rFonts w:ascii="Times New Roman CYR" w:hAnsi="Times New Roman CYR" w:cs="Times New Roman CYR"/>
          <w:kern w:val="0"/>
          <w:lang w:eastAsia="ru-RU"/>
        </w:rPr>
        <w:t xml:space="preserve"> Российской Федерации о государственной тайне путем проставления грифа утверждения, содержащего наименование должности, подпись (расшифровку подписи) лица, имеющего право действовать от имени соответствующего органа местного самоуправления (учреждения), и дату утверждения.</w:t>
      </w:r>
      <w:proofErr w:type="gramEnd"/>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0" w:name="sub_116"/>
      <w:r w:rsidRPr="008F1E6F">
        <w:rPr>
          <w:rFonts w:ascii="Times New Roman CYR" w:hAnsi="Times New Roman CYR" w:cs="Times New Roman CYR"/>
          <w:kern w:val="0"/>
          <w:lang w:eastAsia="ru-RU"/>
        </w:rPr>
        <w:t>16. Базовый норматив затрат на оказание муниципальной услуги состоит из базового норматива:</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1" w:name="sub_161"/>
      <w:bookmarkEnd w:id="30"/>
      <w:r w:rsidRPr="008F1E6F">
        <w:rPr>
          <w:rFonts w:ascii="Times New Roman CYR" w:hAnsi="Times New Roman CYR" w:cs="Times New Roman CYR"/>
          <w:kern w:val="0"/>
          <w:lang w:eastAsia="ru-RU"/>
        </w:rPr>
        <w:t>а) затрат, непосредственно связанных с оказанием муниципальной услуги;</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2" w:name="sub_162"/>
      <w:bookmarkEnd w:id="31"/>
      <w:r w:rsidRPr="008F1E6F">
        <w:rPr>
          <w:rFonts w:ascii="Times New Roman CYR" w:hAnsi="Times New Roman CYR" w:cs="Times New Roman CYR"/>
          <w:kern w:val="0"/>
          <w:lang w:eastAsia="ru-RU"/>
        </w:rPr>
        <w:t>б) затрат на общехозяйственные нужды на оказание муниципальной услуги.</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3" w:name="sub_117"/>
      <w:bookmarkEnd w:id="32"/>
      <w:r w:rsidRPr="008F1E6F">
        <w:rPr>
          <w:rFonts w:ascii="Times New Roman CYR" w:hAnsi="Times New Roman CYR" w:cs="Times New Roman CYR"/>
          <w:kern w:val="0"/>
          <w:lang w:eastAsia="ru-RU"/>
        </w:rPr>
        <w:t xml:space="preserve">17. </w:t>
      </w:r>
      <w:proofErr w:type="gramStart"/>
      <w:r w:rsidRPr="008F1E6F">
        <w:rPr>
          <w:rFonts w:ascii="Times New Roman CYR" w:hAnsi="Times New Roman CYR" w:cs="Times New Roman CYR"/>
          <w:kern w:val="0"/>
          <w:lang w:eastAsia="ru-RU"/>
        </w:rPr>
        <w:t>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показателей, отражающих отраслевую специфику муниципальной услуги (содержание, условия (формы) оказания муниципальной услуги), установленных в общероссийских базовых перечнях и (или) региональных перечнях, отраслевой корректирующий коэффициент при которых принимает значение равное 1, а также показателей, отражающих отраслевую специфику муниципальной услуги, установленных в общих</w:t>
      </w:r>
      <w:proofErr w:type="gramEnd"/>
      <w:r w:rsidRPr="008F1E6F">
        <w:rPr>
          <w:rFonts w:ascii="Times New Roman CYR" w:hAnsi="Times New Roman CYR" w:cs="Times New Roman CYR"/>
          <w:kern w:val="0"/>
          <w:lang w:eastAsia="ru-RU"/>
        </w:rPr>
        <w:t xml:space="preserve"> </w:t>
      </w:r>
      <w:proofErr w:type="gramStart"/>
      <w:r w:rsidRPr="008F1E6F">
        <w:rPr>
          <w:rFonts w:ascii="Times New Roman CYR" w:hAnsi="Times New Roman CYR" w:cs="Times New Roman CYR"/>
          <w:kern w:val="0"/>
          <w:lang w:eastAsia="ru-RU"/>
        </w:rPr>
        <w:t>требованиях</w:t>
      </w:r>
      <w:proofErr w:type="gramEnd"/>
      <w:r w:rsidRPr="008F1E6F">
        <w:rPr>
          <w:rFonts w:ascii="Times New Roman CYR" w:hAnsi="Times New Roman CYR" w:cs="Times New Roman CYR"/>
          <w:kern w:val="0"/>
          <w:lang w:eastAsia="ru-RU"/>
        </w:rPr>
        <w:t xml:space="preserve">, отраслевой корректирующий коэффициент при которых определяется по каждому показателю индивидуально с учетом требований </w:t>
      </w:r>
      <w:hyperlink w:anchor="sub_26" w:history="1">
        <w:r w:rsidRPr="008F1E6F">
          <w:rPr>
            <w:rFonts w:ascii="Times New Roman CYR" w:hAnsi="Times New Roman CYR" w:cs="Times New Roman CYR"/>
            <w:kern w:val="0"/>
            <w:lang w:eastAsia="ru-RU"/>
          </w:rPr>
          <w:t>пункта 26</w:t>
        </w:r>
      </w:hyperlink>
      <w:r w:rsidRPr="008F1E6F">
        <w:rPr>
          <w:rFonts w:ascii="Times New Roman CYR" w:hAnsi="Times New Roman CYR" w:cs="Times New Roman CYR"/>
          <w:kern w:val="0"/>
          <w:lang w:eastAsia="ru-RU"/>
        </w:rPr>
        <w:t xml:space="preserve"> настоящего Положения (далее - показатели отраслевой специфики).</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4" w:name="sub_118"/>
      <w:bookmarkEnd w:id="33"/>
      <w:r w:rsidRPr="008F1E6F">
        <w:rPr>
          <w:rFonts w:ascii="Times New Roman CYR" w:hAnsi="Times New Roman CYR" w:cs="Times New Roman CYR"/>
          <w:kern w:val="0"/>
          <w:lang w:eastAsia="ru-RU"/>
        </w:rPr>
        <w:t xml:space="preserve">18. </w:t>
      </w:r>
      <w:proofErr w:type="gramStart"/>
      <w:r w:rsidRPr="008F1E6F">
        <w:rPr>
          <w:rFonts w:ascii="Times New Roman CYR" w:hAnsi="Times New Roman CYR" w:cs="Times New Roman CYR"/>
          <w:kern w:val="0"/>
          <w:lang w:eastAsia="ru-RU"/>
        </w:rPr>
        <w:t xml:space="preserve">При определении базового норматива затрат в части затрат, указанных в </w:t>
      </w:r>
      <w:hyperlink w:anchor="sub_119" w:history="1">
        <w:r w:rsidRPr="008F1E6F">
          <w:rPr>
            <w:rFonts w:ascii="Times New Roman CYR" w:hAnsi="Times New Roman CYR" w:cs="Times New Roman CYR"/>
            <w:kern w:val="0"/>
            <w:lang w:eastAsia="ru-RU"/>
          </w:rPr>
          <w:t>пункте 19</w:t>
        </w:r>
      </w:hyperlink>
      <w:r w:rsidRPr="008F1E6F">
        <w:rPr>
          <w:rFonts w:ascii="Times New Roman CYR" w:hAnsi="Times New Roman CYR" w:cs="Times New Roman CYR"/>
          <w:kern w:val="0"/>
          <w:lang w:eastAsia="ru-RU"/>
        </w:rPr>
        <w:t xml:space="preserve"> настоящего Положения,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(в том числе правовыми актами федеральных органов исполнительной власти, осуществляющих функции по выработке государственной политики и нормативно-правовому регулированию в установленной сфере деятельности), межгосударственными, национальными (государственными) стандартами Российской Федерации</w:t>
      </w:r>
      <w:proofErr w:type="gramEnd"/>
      <w:r w:rsidRPr="008F1E6F">
        <w:rPr>
          <w:rFonts w:ascii="Times New Roman CYR" w:hAnsi="Times New Roman CYR" w:cs="Times New Roman CYR"/>
          <w:kern w:val="0"/>
          <w:lang w:eastAsia="ru-RU"/>
        </w:rPr>
        <w:t>, строительными нормами и правилами, санитарными нормами и правилами, стандартами, порядками, регламентами и паспортами оказания муниципальных услуг в установленной сфере (далее - стандарты услуги).</w:t>
      </w:r>
    </w:p>
    <w:bookmarkEnd w:id="34"/>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8F1E6F">
        <w:rPr>
          <w:rFonts w:ascii="Times New Roman CYR" w:hAnsi="Times New Roman CYR" w:cs="Times New Roman CYR"/>
          <w:kern w:val="0"/>
          <w:lang w:eastAsia="ru-RU"/>
        </w:rPr>
        <w:t xml:space="preserve">Затраты, указанные в </w:t>
      </w:r>
      <w:hyperlink w:anchor="sub_20" w:history="1">
        <w:r w:rsidRPr="008F1E6F">
          <w:rPr>
            <w:rFonts w:ascii="Times New Roman CYR" w:hAnsi="Times New Roman CYR" w:cs="Times New Roman CYR"/>
            <w:kern w:val="0"/>
            <w:lang w:eastAsia="ru-RU"/>
          </w:rPr>
          <w:t>пункте 20</w:t>
        </w:r>
      </w:hyperlink>
      <w:r w:rsidRPr="008F1E6F">
        <w:rPr>
          <w:rFonts w:ascii="Times New Roman CYR" w:hAnsi="Times New Roman CYR" w:cs="Times New Roman CYR"/>
          <w:kern w:val="0"/>
          <w:lang w:eastAsia="ru-RU"/>
        </w:rPr>
        <w:t xml:space="preserve"> настоящего Положения, устанавливаются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муниципального учреждения, которое имеет минимальный объем указанных затрат на оказание единицы муниципальной услуги в установленной сфере, или на основе медианного значения по муниципальным учреждениям Янтиковского муниципального округа, оказывающим муниципальную услугу в установленной</w:t>
      </w:r>
      <w:proofErr w:type="gramEnd"/>
      <w:r w:rsidRPr="008F1E6F">
        <w:rPr>
          <w:rFonts w:ascii="Times New Roman CYR" w:hAnsi="Times New Roman CYR" w:cs="Times New Roman CYR"/>
          <w:kern w:val="0"/>
          <w:lang w:eastAsia="ru-RU"/>
        </w:rPr>
        <w:t xml:space="preserve"> сфере деятельности, в соответствии с общими </w:t>
      </w:r>
      <w:r w:rsidRPr="008F1E6F">
        <w:rPr>
          <w:rFonts w:ascii="Times New Roman CYR" w:hAnsi="Times New Roman CYR" w:cs="Times New Roman CYR"/>
          <w:kern w:val="0"/>
          <w:lang w:eastAsia="ru-RU"/>
        </w:rPr>
        <w:lastRenderedPageBreak/>
        <w:t>требованиями.</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5" w:name="sub_119"/>
      <w:r w:rsidRPr="008F1E6F">
        <w:rPr>
          <w:rFonts w:ascii="Times New Roman CYR" w:hAnsi="Times New Roman CYR" w:cs="Times New Roman CYR"/>
          <w:kern w:val="0"/>
          <w:lang w:eastAsia="ru-RU"/>
        </w:rPr>
        <w:t>19. В базовый норматив затрат, непосредственно связанных с оказанием муниципальной услуги, включаются:</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6" w:name="sub_191"/>
      <w:bookmarkEnd w:id="35"/>
      <w:proofErr w:type="gramStart"/>
      <w:r w:rsidRPr="008F1E6F">
        <w:rPr>
          <w:rFonts w:ascii="Times New Roman CYR" w:hAnsi="Times New Roman CYR" w:cs="Times New Roman CYR"/>
          <w:kern w:val="0"/>
          <w:lang w:eastAsia="ru-RU"/>
        </w:rPr>
        <w:t>а) затраты на оплату труда работников, непосредственно связанных с оказанием муниципальной услуги и начисления на выплаты по оплате труда работников, непосредственно связанных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w:t>
      </w:r>
      <w:proofErr w:type="gramEnd"/>
      <w:r w:rsidRPr="008F1E6F">
        <w:rPr>
          <w:rFonts w:ascii="Times New Roman CYR" w:hAnsi="Times New Roman CYR" w:cs="Times New Roman CYR"/>
          <w:kern w:val="0"/>
          <w:lang w:eastAsia="ru-RU"/>
        </w:rPr>
        <w:t xml:space="preserve"> </w:t>
      </w:r>
      <w:proofErr w:type="gramStart"/>
      <w:r w:rsidRPr="008F1E6F">
        <w:rPr>
          <w:rFonts w:ascii="Times New Roman CYR" w:hAnsi="Times New Roman CYR" w:cs="Times New Roman CYR"/>
          <w:kern w:val="0"/>
          <w:lang w:eastAsia="ru-RU"/>
        </w:rPr>
        <w:t>соответствии</w:t>
      </w:r>
      <w:proofErr w:type="gramEnd"/>
      <w:r w:rsidRPr="008F1E6F">
        <w:rPr>
          <w:rFonts w:ascii="Times New Roman CYR" w:hAnsi="Times New Roman CYR" w:cs="Times New Roman CYR"/>
          <w:kern w:val="0"/>
          <w:lang w:eastAsia="ru-RU"/>
        </w:rPr>
        <w:t xml:space="preserve"> с </w:t>
      </w:r>
      <w:hyperlink r:id="rId24" w:history="1">
        <w:r w:rsidRPr="008F1E6F">
          <w:rPr>
            <w:rFonts w:ascii="Times New Roman CYR" w:hAnsi="Times New Roman CYR" w:cs="Times New Roman CYR"/>
            <w:kern w:val="0"/>
            <w:lang w:eastAsia="ru-RU"/>
          </w:rPr>
          <w:t>трудовым законодательством</w:t>
        </w:r>
      </w:hyperlink>
      <w:r w:rsidRPr="008F1E6F">
        <w:rPr>
          <w:rFonts w:ascii="Times New Roman CYR" w:hAnsi="Times New Roman CYR" w:cs="Times New Roman CYR"/>
          <w:kern w:val="0"/>
          <w:lang w:eastAsia="ru-RU"/>
        </w:rPr>
        <w:t xml:space="preserve"> и иными нормативными правовыми актами, содержащими нормы трудового права (далее - начисления на выплаты по оплате труда);</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7" w:name="sub_192"/>
      <w:bookmarkEnd w:id="36"/>
      <w:r w:rsidRPr="008F1E6F">
        <w:rPr>
          <w:rFonts w:ascii="Times New Roman CYR" w:hAnsi="Times New Roman CYR" w:cs="Times New Roman CYR"/>
          <w:kern w:val="0"/>
          <w:lang w:eastAsia="ru-RU"/>
        </w:rPr>
        <w:t>б)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оказания муниципальной услуги, с учетом срока его полезного использования, а также затраты на аренду указанного имущества;</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8" w:name="sub_194"/>
      <w:bookmarkEnd w:id="37"/>
      <w:proofErr w:type="gramStart"/>
      <w:r w:rsidRPr="008F1E6F">
        <w:rPr>
          <w:rFonts w:ascii="Times New Roman CYR" w:hAnsi="Times New Roman CYR" w:cs="Times New Roman CYR"/>
          <w:kern w:val="0"/>
          <w:lang w:eastAsia="ru-RU"/>
        </w:rPr>
        <w:t>в) иные затраты, непосредственно связанные с оказанием муниципальной услуги, в том числе затраты на оплату коммунальных услуг, содержание объектов недвижимого имущества и (или) особо ценного движимого имущества (аренду указанного имущества) в части имущества, используемого в процессе оказания муниципальной услуги.</w:t>
      </w:r>
      <w:proofErr w:type="gramEnd"/>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9" w:name="sub_20"/>
      <w:bookmarkEnd w:id="38"/>
      <w:r w:rsidRPr="008F1E6F">
        <w:rPr>
          <w:rFonts w:ascii="Times New Roman CYR" w:hAnsi="Times New Roman CYR" w:cs="Times New Roman CYR"/>
          <w:kern w:val="0"/>
          <w:lang w:eastAsia="ru-RU"/>
        </w:rPr>
        <w:t>20. В базовый норматив затрат на общехозяйственные нужды на оказание муниципальной услуги включаются:</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0" w:name="sub_201"/>
      <w:bookmarkEnd w:id="39"/>
      <w:r w:rsidRPr="008F1E6F">
        <w:rPr>
          <w:rFonts w:ascii="Times New Roman CYR" w:hAnsi="Times New Roman CYR" w:cs="Times New Roman CYR"/>
          <w:kern w:val="0"/>
          <w:lang w:eastAsia="ru-RU"/>
        </w:rPr>
        <w:t xml:space="preserve">а) затраты на коммунальные услуги, за исключением затрат, указанных в </w:t>
      </w:r>
      <w:hyperlink w:anchor="sub_194" w:history="1">
        <w:r>
          <w:rPr>
            <w:rFonts w:ascii="Times New Roman CYR" w:hAnsi="Times New Roman CYR" w:cs="Times New Roman CYR"/>
            <w:kern w:val="0"/>
            <w:lang w:eastAsia="ru-RU"/>
          </w:rPr>
          <w:t>подпункте «в»</w:t>
        </w:r>
        <w:r w:rsidRPr="008F1E6F">
          <w:rPr>
            <w:rFonts w:ascii="Times New Roman CYR" w:hAnsi="Times New Roman CYR" w:cs="Times New Roman CYR"/>
            <w:kern w:val="0"/>
            <w:lang w:eastAsia="ru-RU"/>
          </w:rPr>
          <w:t xml:space="preserve"> пункта 19</w:t>
        </w:r>
      </w:hyperlink>
      <w:r w:rsidRPr="008F1E6F">
        <w:rPr>
          <w:rFonts w:ascii="Times New Roman CYR" w:hAnsi="Times New Roman CYR" w:cs="Times New Roman CYR"/>
          <w:kern w:val="0"/>
          <w:lang w:eastAsia="ru-RU"/>
        </w:rPr>
        <w:t xml:space="preserve"> настоящего Положения;</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1" w:name="sub_202"/>
      <w:bookmarkEnd w:id="40"/>
      <w:r w:rsidRPr="008F1E6F">
        <w:rPr>
          <w:rFonts w:ascii="Times New Roman CYR" w:hAnsi="Times New Roman CYR" w:cs="Times New Roman CYR"/>
          <w:kern w:val="0"/>
          <w:lang w:eastAsia="ru-RU"/>
        </w:rPr>
        <w:t>б) затраты на содержание объектов недвижимого имущества, а также затраты на аренду указанного имущества;</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2" w:name="sub_203"/>
      <w:bookmarkEnd w:id="41"/>
      <w:r w:rsidRPr="008F1E6F">
        <w:rPr>
          <w:rFonts w:ascii="Times New Roman CYR" w:hAnsi="Times New Roman CYR" w:cs="Times New Roman CYR"/>
          <w:kern w:val="0"/>
          <w:lang w:eastAsia="ru-RU"/>
        </w:rPr>
        <w:t xml:space="preserve">в) затраты на содержание объектов особо ценного движимого имущества, а также затраты на аренду указанного имущества, за исключением затрат, указанных в </w:t>
      </w:r>
      <w:hyperlink w:anchor="sub_194" w:history="1">
        <w:r w:rsidRPr="008F1E6F">
          <w:rPr>
            <w:rFonts w:ascii="Times New Roman CYR" w:hAnsi="Times New Roman CYR" w:cs="Times New Roman CYR"/>
            <w:kern w:val="0"/>
            <w:lang w:eastAsia="ru-RU"/>
          </w:rPr>
          <w:t>подпункт</w:t>
        </w:r>
        <w:r>
          <w:rPr>
            <w:rFonts w:ascii="Times New Roman CYR" w:hAnsi="Times New Roman CYR" w:cs="Times New Roman CYR"/>
            <w:kern w:val="0"/>
            <w:lang w:eastAsia="ru-RU"/>
          </w:rPr>
          <w:t xml:space="preserve">е «в» </w:t>
        </w:r>
        <w:r w:rsidRPr="008F1E6F">
          <w:rPr>
            <w:rFonts w:ascii="Times New Roman CYR" w:hAnsi="Times New Roman CYR" w:cs="Times New Roman CYR"/>
            <w:kern w:val="0"/>
            <w:lang w:eastAsia="ru-RU"/>
          </w:rPr>
          <w:t>пункта 19</w:t>
        </w:r>
      </w:hyperlink>
      <w:r w:rsidRPr="008F1E6F">
        <w:rPr>
          <w:rFonts w:ascii="Times New Roman CYR" w:hAnsi="Times New Roman CYR" w:cs="Times New Roman CYR"/>
          <w:kern w:val="0"/>
          <w:lang w:eastAsia="ru-RU"/>
        </w:rPr>
        <w:t xml:space="preserve"> настоящего Положения;</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3" w:name="sub_205"/>
      <w:bookmarkEnd w:id="42"/>
      <w:r w:rsidRPr="008F1E6F">
        <w:rPr>
          <w:rFonts w:ascii="Times New Roman CYR" w:hAnsi="Times New Roman CYR" w:cs="Times New Roman CYR"/>
          <w:kern w:val="0"/>
          <w:lang w:eastAsia="ru-RU"/>
        </w:rPr>
        <w:t>г) затраты на приобретение услуг связи;</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4" w:name="sub_206"/>
      <w:bookmarkEnd w:id="43"/>
      <w:r w:rsidRPr="008F1E6F">
        <w:rPr>
          <w:rFonts w:ascii="Times New Roman CYR" w:hAnsi="Times New Roman CYR" w:cs="Times New Roman CYR"/>
          <w:kern w:val="0"/>
          <w:lang w:eastAsia="ru-RU"/>
        </w:rPr>
        <w:t>д) затраты на приобретение транспортных услуг;</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5" w:name="sub_207"/>
      <w:bookmarkEnd w:id="44"/>
      <w:r w:rsidRPr="008F1E6F">
        <w:rPr>
          <w:rFonts w:ascii="Times New Roman CYR" w:hAnsi="Times New Roman CYR" w:cs="Times New Roman CYR"/>
          <w:kern w:val="0"/>
          <w:lang w:eastAsia="ru-RU"/>
        </w:rPr>
        <w:t>е) затраты на оплату труда работников, которые не принимают непосредственного участия в оказании муниципальной услуги, и начисления на выплаты по оплате труда работников, которые не принимают непосредственного участия в оказании муниципальной услуги;</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6" w:name="sub_208"/>
      <w:bookmarkEnd w:id="45"/>
      <w:r w:rsidRPr="008F1E6F">
        <w:rPr>
          <w:rFonts w:ascii="Times New Roman CYR" w:hAnsi="Times New Roman CYR" w:cs="Times New Roman CYR"/>
          <w:kern w:val="0"/>
          <w:lang w:eastAsia="ru-RU"/>
        </w:rPr>
        <w:t>з) затраты на прочие общехозяйственные нужды.</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7" w:name="sub_21"/>
      <w:bookmarkEnd w:id="46"/>
      <w:r w:rsidRPr="008F1E6F">
        <w:rPr>
          <w:rFonts w:ascii="Times New Roman CYR" w:hAnsi="Times New Roman CYR" w:cs="Times New Roman CYR"/>
          <w:kern w:val="0"/>
          <w:lang w:eastAsia="ru-RU"/>
        </w:rPr>
        <w:t xml:space="preserve">21. В затраты, указанные в </w:t>
      </w:r>
      <w:hyperlink w:anchor="sub_201" w:history="1">
        <w:r>
          <w:rPr>
            <w:rFonts w:ascii="Times New Roman CYR" w:hAnsi="Times New Roman CYR" w:cs="Times New Roman CYR"/>
            <w:kern w:val="0"/>
            <w:lang w:eastAsia="ru-RU"/>
          </w:rPr>
          <w:t>подпунктах «а» - «в»</w:t>
        </w:r>
        <w:r w:rsidRPr="008F1E6F">
          <w:rPr>
            <w:rFonts w:ascii="Times New Roman CYR" w:hAnsi="Times New Roman CYR" w:cs="Times New Roman CYR"/>
            <w:kern w:val="0"/>
            <w:lang w:eastAsia="ru-RU"/>
          </w:rPr>
          <w:t xml:space="preserve"> пункта 20</w:t>
        </w:r>
      </w:hyperlink>
      <w:r w:rsidRPr="008F1E6F">
        <w:rPr>
          <w:rFonts w:ascii="Times New Roman CYR" w:hAnsi="Times New Roman CYR" w:cs="Times New Roman CYR"/>
          <w:kern w:val="0"/>
          <w:lang w:eastAsia="ru-RU"/>
        </w:rPr>
        <w:t xml:space="preserve"> настоящего Положения, включаются затраты на оказание муниципальной услуги в отношении имущества учреждения, используемого в том числе на основании договора аренды (финансовой аренды) или договора безвозмездного пользования, для выполнения муниципального задания и общехозяйственных нужд (далее - имущество, необходимое для выполнения муниципального задания).</w:t>
      </w:r>
    </w:p>
    <w:bookmarkEnd w:id="47"/>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F1E6F">
        <w:rPr>
          <w:rFonts w:ascii="Times New Roman CYR" w:hAnsi="Times New Roman CYR" w:cs="Times New Roman CYR"/>
          <w:kern w:val="0"/>
          <w:lang w:eastAsia="ru-RU"/>
        </w:rPr>
        <w:t xml:space="preserve">Затраты на аренду имущества, включенные в затраты, указанные в </w:t>
      </w:r>
      <w:hyperlink w:anchor="sub_192" w:history="1">
        <w:r w:rsidR="007B0B58">
          <w:rPr>
            <w:rFonts w:ascii="Times New Roman CYR" w:hAnsi="Times New Roman CYR" w:cs="Times New Roman CYR"/>
            <w:kern w:val="0"/>
            <w:lang w:eastAsia="ru-RU"/>
          </w:rPr>
          <w:t>подпункте «б»</w:t>
        </w:r>
        <w:r w:rsidRPr="008F1E6F">
          <w:rPr>
            <w:rFonts w:ascii="Times New Roman CYR" w:hAnsi="Times New Roman CYR" w:cs="Times New Roman CYR"/>
            <w:kern w:val="0"/>
            <w:lang w:eastAsia="ru-RU"/>
          </w:rPr>
          <w:t xml:space="preserve"> пункта 19</w:t>
        </w:r>
      </w:hyperlink>
      <w:r w:rsidRPr="008F1E6F">
        <w:rPr>
          <w:rFonts w:ascii="Times New Roman CYR" w:hAnsi="Times New Roman CYR" w:cs="Times New Roman CYR"/>
          <w:kern w:val="0"/>
          <w:lang w:eastAsia="ru-RU"/>
        </w:rPr>
        <w:t xml:space="preserve"> и </w:t>
      </w:r>
      <w:hyperlink w:anchor="sub_202" w:history="1">
        <w:r w:rsidR="007B0B58">
          <w:rPr>
            <w:rFonts w:ascii="Times New Roman CYR" w:hAnsi="Times New Roman CYR" w:cs="Times New Roman CYR"/>
            <w:kern w:val="0"/>
            <w:lang w:eastAsia="ru-RU"/>
          </w:rPr>
          <w:t>подпунктах</w:t>
        </w:r>
      </w:hyperlink>
      <w:r w:rsidRPr="008F1E6F">
        <w:rPr>
          <w:rFonts w:ascii="Times New Roman CYR" w:hAnsi="Times New Roman CYR" w:cs="Times New Roman CYR"/>
          <w:kern w:val="0"/>
          <w:lang w:eastAsia="ru-RU"/>
        </w:rPr>
        <w:t xml:space="preserve"> </w:t>
      </w:r>
      <w:r w:rsidR="007B0B58">
        <w:rPr>
          <w:rFonts w:ascii="Times New Roman CYR" w:hAnsi="Times New Roman CYR" w:cs="Times New Roman CYR"/>
          <w:kern w:val="0"/>
          <w:lang w:eastAsia="ru-RU"/>
        </w:rPr>
        <w:t xml:space="preserve">«б» </w:t>
      </w:r>
      <w:r w:rsidRPr="008F1E6F">
        <w:rPr>
          <w:rFonts w:ascii="Times New Roman CYR" w:hAnsi="Times New Roman CYR" w:cs="Times New Roman CYR"/>
          <w:kern w:val="0"/>
          <w:lang w:eastAsia="ru-RU"/>
        </w:rPr>
        <w:t xml:space="preserve">и </w:t>
      </w:r>
      <w:hyperlink w:anchor="sub_203" w:history="1">
        <w:r w:rsidR="007B0B58">
          <w:rPr>
            <w:rFonts w:ascii="Times New Roman CYR" w:hAnsi="Times New Roman CYR" w:cs="Times New Roman CYR"/>
            <w:kern w:val="0"/>
            <w:lang w:eastAsia="ru-RU"/>
          </w:rPr>
          <w:t>«в»</w:t>
        </w:r>
        <w:r w:rsidRPr="008F1E6F">
          <w:rPr>
            <w:rFonts w:ascii="Times New Roman CYR" w:hAnsi="Times New Roman CYR" w:cs="Times New Roman CYR"/>
            <w:kern w:val="0"/>
            <w:lang w:eastAsia="ru-RU"/>
          </w:rPr>
          <w:t xml:space="preserve"> пункта 20</w:t>
        </w:r>
      </w:hyperlink>
      <w:r w:rsidRPr="008F1E6F">
        <w:rPr>
          <w:rFonts w:ascii="Times New Roman CYR" w:hAnsi="Times New Roman CYR" w:cs="Times New Roman CYR"/>
          <w:kern w:val="0"/>
          <w:lang w:eastAsia="ru-RU"/>
        </w:rPr>
        <w:t xml:space="preserve"> настоящего Положения, учитываются в составе указанных затрат в случае, если имущество, необходимое для выполнения муниципального задания, не закреплено за бюджетным или автономным учреждением на праве оперативного управления.</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8" w:name="sub_22"/>
      <w:r w:rsidRPr="008F1E6F">
        <w:rPr>
          <w:rFonts w:ascii="Times New Roman CYR" w:hAnsi="Times New Roman CYR" w:cs="Times New Roman CYR"/>
          <w:kern w:val="0"/>
          <w:lang w:eastAsia="ru-RU"/>
        </w:rPr>
        <w:t xml:space="preserve">22. Значение базового норматива затрат на оказание муниципальной услуги утверждается органом, осуществляющим функции и полномочия учредителя, общей суммой, с выделением сумм затрат, указанных в </w:t>
      </w:r>
      <w:hyperlink w:anchor="sub_119" w:history="1">
        <w:r w:rsidRPr="008F1E6F">
          <w:rPr>
            <w:rFonts w:ascii="Times New Roman CYR" w:hAnsi="Times New Roman CYR" w:cs="Times New Roman CYR"/>
            <w:kern w:val="0"/>
            <w:lang w:eastAsia="ru-RU"/>
          </w:rPr>
          <w:t>пунктах 19</w:t>
        </w:r>
      </w:hyperlink>
      <w:r w:rsidRPr="008F1E6F">
        <w:rPr>
          <w:rFonts w:ascii="Times New Roman CYR" w:hAnsi="Times New Roman CYR" w:cs="Times New Roman CYR"/>
          <w:kern w:val="0"/>
          <w:lang w:eastAsia="ru-RU"/>
        </w:rPr>
        <w:t xml:space="preserve"> и </w:t>
      </w:r>
      <w:hyperlink w:anchor="sub_20" w:history="1">
        <w:r w:rsidRPr="008F1E6F">
          <w:rPr>
            <w:rFonts w:ascii="Times New Roman CYR" w:hAnsi="Times New Roman CYR" w:cs="Times New Roman CYR"/>
            <w:kern w:val="0"/>
            <w:lang w:eastAsia="ru-RU"/>
          </w:rPr>
          <w:t>20</w:t>
        </w:r>
      </w:hyperlink>
      <w:r w:rsidRPr="008F1E6F">
        <w:rPr>
          <w:rFonts w:ascii="Times New Roman CYR" w:hAnsi="Times New Roman CYR" w:cs="Times New Roman CYR"/>
          <w:kern w:val="0"/>
          <w:lang w:eastAsia="ru-RU"/>
        </w:rPr>
        <w:t xml:space="preserve"> настоящего Положения, используемых при определении значения базового норматива затрат на оказание </w:t>
      </w:r>
      <w:r w:rsidRPr="008F1E6F">
        <w:rPr>
          <w:rFonts w:ascii="Times New Roman CYR" w:hAnsi="Times New Roman CYR" w:cs="Times New Roman CYR"/>
          <w:kern w:val="0"/>
          <w:lang w:eastAsia="ru-RU"/>
        </w:rPr>
        <w:lastRenderedPageBreak/>
        <w:t>муниципальной услуги.</w:t>
      </w:r>
    </w:p>
    <w:bookmarkEnd w:id="48"/>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F1E6F">
        <w:rPr>
          <w:rFonts w:ascii="Times New Roman CYR" w:hAnsi="Times New Roman CYR" w:cs="Times New Roman CYR"/>
          <w:kern w:val="0"/>
          <w:lang w:eastAsia="ru-RU"/>
        </w:rPr>
        <w:t xml:space="preserve">В случае включения </w:t>
      </w:r>
      <w:r w:rsidRPr="008F1E6F">
        <w:rPr>
          <w:rFonts w:ascii="Times New Roman CYR" w:hAnsi="Times New Roman CYR" w:cs="Times New Roman CYR"/>
          <w:color w:val="22272F"/>
          <w:kern w:val="0"/>
          <w:sz w:val="23"/>
          <w:szCs w:val="23"/>
          <w:shd w:val="clear" w:color="auto" w:fill="FFFFFF"/>
          <w:lang w:eastAsia="ru-RU"/>
        </w:rPr>
        <w:t>в общероссийский базовый перечень</w:t>
      </w:r>
      <w:r w:rsidRPr="008F1E6F">
        <w:rPr>
          <w:rFonts w:ascii="Times New Roman CYR" w:hAnsi="Times New Roman CYR" w:cs="Times New Roman CYR"/>
          <w:kern w:val="0"/>
          <w:lang w:eastAsia="ru-RU"/>
        </w:rPr>
        <w:t xml:space="preserve"> или перечень муниципальных услуг новой муниципальной услуги, значение базового норматива затрат на оказание такой услуги утверждается в течение 30 рабочих дней со дня утверждения соответствующих изменений, внесенных в перечень муниципальных услуг.</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8F1E6F">
        <w:rPr>
          <w:rFonts w:ascii="Times New Roman CYR" w:hAnsi="Times New Roman CYR" w:cs="Times New Roman CYR"/>
          <w:kern w:val="0"/>
          <w:lang w:eastAsia="ru-RU"/>
        </w:rPr>
        <w:t xml:space="preserve">Значение базового норматива затрат на оказание муниципальной услуги уточняется на очередной финансовый год и плановый период органом, осуществляющим функции и полномочия учредителя, на прогнозный уровень инфляции в соответствии с прогнозом социально-экономического развития Янтиковского муниципального округа на соответствующий финансовый год и плановый период </w:t>
      </w:r>
      <w:r w:rsidRPr="008F1E6F">
        <w:rPr>
          <w:rFonts w:ascii="Times New Roman CYR" w:hAnsi="Times New Roman CYR" w:cs="Times New Roman CYR"/>
          <w:color w:val="22272F"/>
          <w:kern w:val="0"/>
          <w:lang w:eastAsia="ru-RU"/>
        </w:rPr>
        <w:t>не позднее 15 рабочих дней со дня размещения на сайте администрации Янтиковского муниципального округа Чувашской Республики в информаци</w:t>
      </w:r>
      <w:r w:rsidR="007B0B58">
        <w:rPr>
          <w:rFonts w:ascii="Times New Roman CYR" w:hAnsi="Times New Roman CYR" w:cs="Times New Roman CYR"/>
          <w:color w:val="22272F"/>
          <w:kern w:val="0"/>
          <w:lang w:eastAsia="ru-RU"/>
        </w:rPr>
        <w:t>онно-телекоммуникационной</w:t>
      </w:r>
      <w:proofErr w:type="gramEnd"/>
      <w:r w:rsidR="007B0B58">
        <w:rPr>
          <w:rFonts w:ascii="Times New Roman CYR" w:hAnsi="Times New Roman CYR" w:cs="Times New Roman CYR"/>
          <w:color w:val="22272F"/>
          <w:kern w:val="0"/>
          <w:lang w:eastAsia="ru-RU"/>
        </w:rPr>
        <w:t xml:space="preserve"> сети «Интернет»</w:t>
      </w:r>
      <w:r w:rsidRPr="008F1E6F">
        <w:rPr>
          <w:rFonts w:ascii="Times New Roman CYR" w:hAnsi="Times New Roman CYR" w:cs="Times New Roman CYR"/>
          <w:color w:val="22272F"/>
          <w:kern w:val="0"/>
          <w:lang w:eastAsia="ru-RU"/>
        </w:rPr>
        <w:t> </w:t>
      </w:r>
      <w:hyperlink r:id="rId25" w:anchor="/multilink/71112362/paragraph/292439/number/2" w:history="1">
        <w:r w:rsidRPr="008F1E6F">
          <w:rPr>
            <w:rFonts w:ascii="Times New Roman CYR" w:hAnsi="Times New Roman CYR" w:cs="Times New Roman CYR"/>
            <w:kern w:val="0"/>
            <w:lang w:eastAsia="ru-RU"/>
          </w:rPr>
          <w:t>методики</w:t>
        </w:r>
      </w:hyperlink>
      <w:r w:rsidRPr="008F1E6F">
        <w:rPr>
          <w:rFonts w:ascii="Times New Roman CYR" w:hAnsi="Times New Roman CYR" w:cs="Times New Roman CYR"/>
          <w:kern w:val="0"/>
          <w:lang w:eastAsia="ru-RU"/>
        </w:rPr>
        <w:t> </w:t>
      </w:r>
      <w:r w:rsidRPr="008F1E6F">
        <w:rPr>
          <w:rFonts w:ascii="Times New Roman CYR" w:hAnsi="Times New Roman CYR" w:cs="Times New Roman CYR"/>
          <w:color w:val="22272F"/>
          <w:kern w:val="0"/>
          <w:lang w:eastAsia="ru-RU"/>
        </w:rPr>
        <w:t>расчета базовых бюджетных ассигнований по муниципальным программам Янтиковского муниципального округа и непрограммным направлениям деятельности на очередной финансовый год и плановый период.</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49" w:name="sub_224"/>
      <w:r w:rsidRPr="008F1E6F">
        <w:rPr>
          <w:rFonts w:ascii="Times New Roman CYR" w:hAnsi="Times New Roman CYR" w:cs="Times New Roman CYR"/>
          <w:kern w:val="0"/>
          <w:lang w:eastAsia="ru-RU"/>
        </w:rPr>
        <w:t>При необходимости уточнения значений базовых нормативов затрат на оказание муниципальных услуг в иных случаях, предусмотренных муниципальными нормативными правовыми актами Янтиковского муниципального округа, приводящих к изменению объема финансового обеспечения выполнения муниципального задания, соответствующее уточнение осуществляется в течение 30 рабочих дней со дня принятия (изменения) такого акта.</w:t>
      </w:r>
    </w:p>
    <w:bookmarkEnd w:id="49"/>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8F1E6F">
        <w:rPr>
          <w:rFonts w:ascii="Times New Roman CYR" w:hAnsi="Times New Roman CYR" w:cs="Times New Roman CYR"/>
          <w:kern w:val="0"/>
          <w:lang w:eastAsia="ru-RU"/>
        </w:rPr>
        <w:t xml:space="preserve">В случае если значения базовых нормативов затрат на оказание муниципальных услуг в соответствии с положением </w:t>
      </w:r>
      <w:hyperlink w:anchor="sub_224" w:history="1">
        <w:r w:rsidRPr="008F1E6F">
          <w:rPr>
            <w:rFonts w:ascii="Times New Roman CYR" w:hAnsi="Times New Roman CYR" w:cs="Times New Roman CYR"/>
            <w:kern w:val="0"/>
            <w:lang w:eastAsia="ru-RU"/>
          </w:rPr>
          <w:t>абзаца четвертого</w:t>
        </w:r>
      </w:hyperlink>
      <w:r w:rsidRPr="008F1E6F">
        <w:rPr>
          <w:rFonts w:ascii="Times New Roman CYR" w:hAnsi="Times New Roman CYR" w:cs="Times New Roman CYR"/>
          <w:kern w:val="0"/>
          <w:lang w:eastAsia="ru-RU"/>
        </w:rPr>
        <w:t xml:space="preserve"> настоящего пункта уточнены в текущем финансовом году после внесения на рассмотрение в Собрания депутатов Янтиковского муниципального округа проекта решения о бюджете Янтиковского муниципального округа на очередной финансовый год и плановый период, уточненные значения базовых нормативов затрат на оказание муниципальных услуг применяются начиная с</w:t>
      </w:r>
      <w:proofErr w:type="gramEnd"/>
      <w:r w:rsidRPr="008F1E6F">
        <w:rPr>
          <w:rFonts w:ascii="Times New Roman CYR" w:hAnsi="Times New Roman CYR" w:cs="Times New Roman CYR"/>
          <w:kern w:val="0"/>
          <w:lang w:eastAsia="ru-RU"/>
        </w:rPr>
        <w:t xml:space="preserve"> расчета субсидии на финансовое обеспечение выполнения муниципального задания на первый год планового периода.</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0" w:name="sub_23"/>
      <w:r w:rsidRPr="008F1E6F">
        <w:rPr>
          <w:rFonts w:ascii="Times New Roman CYR" w:hAnsi="Times New Roman CYR" w:cs="Times New Roman CYR"/>
          <w:kern w:val="0"/>
          <w:lang w:eastAsia="ru-RU"/>
        </w:rPr>
        <w:t xml:space="preserve">23. </w:t>
      </w:r>
      <w:proofErr w:type="gramStart"/>
      <w:r w:rsidRPr="008F1E6F">
        <w:rPr>
          <w:rFonts w:ascii="Times New Roman CYR" w:hAnsi="Times New Roman CYR" w:cs="Times New Roman CYR"/>
          <w:kern w:val="0"/>
          <w:lang w:eastAsia="ru-RU"/>
        </w:rPr>
        <w:t>В случае изменения значений базовых нормативов затрат на оказание муниципальных услуг в текущем финансовом году (за исключением изменений в случаях, предусмотренных муниципальными правовыми актами Янтиковского муниципального округа, приводящих к изменению объема финансового обеспечения выполнения муниципального задания) до внесения на рассмотрение Собрания депутатов Янтиковского муниципального округа проекта бюджета Янтиковского муниципального округа о бюджете на очередной финансовый год и плановый период уточненные</w:t>
      </w:r>
      <w:proofErr w:type="gramEnd"/>
      <w:r w:rsidRPr="008F1E6F">
        <w:rPr>
          <w:rFonts w:ascii="Times New Roman CYR" w:hAnsi="Times New Roman CYR" w:cs="Times New Roman CYR"/>
          <w:kern w:val="0"/>
          <w:lang w:eastAsia="ru-RU"/>
        </w:rPr>
        <w:t xml:space="preserve"> значения базовых нормативов затрат на оказание муниципальных услуг применяются начиная с расчета субсидии на финансовое обеспечение выполнения муниципального задания на очередной финансовый год.</w:t>
      </w:r>
    </w:p>
    <w:bookmarkEnd w:id="50"/>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8F1E6F">
        <w:rPr>
          <w:rFonts w:ascii="Times New Roman CYR" w:hAnsi="Times New Roman CYR" w:cs="Times New Roman CYR"/>
          <w:kern w:val="0"/>
          <w:lang w:eastAsia="ru-RU"/>
        </w:rPr>
        <w:t>В случае изменения значений базовых нормативов затрат на оказание муниципальных услуг в текущем финансовом году (за исключением изменений в случаях, предусмотренных муниципальными правовыми актами Янтиковского муниципального округа, приводящих к изменению объема финансового обеспечения выполнения муниципального задания) после внесения на рассмотрение Собрания депутатов Янтиковского муниципального округа проекта бюджета Янтиковского муниципального округа о бюджете на очередной финансовый год и плановый период уточненные</w:t>
      </w:r>
      <w:proofErr w:type="gramEnd"/>
      <w:r w:rsidRPr="008F1E6F">
        <w:rPr>
          <w:rFonts w:ascii="Times New Roman CYR" w:hAnsi="Times New Roman CYR" w:cs="Times New Roman CYR"/>
          <w:kern w:val="0"/>
          <w:lang w:eastAsia="ru-RU"/>
        </w:rPr>
        <w:t xml:space="preserve"> значения базовых нормативов затрат на оказание муниципальных услуг применяются начиная с расчета субсидии на финансовое обеспечение выполнения муниципального задания на первый год планового периода.</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1" w:name="sub_24"/>
      <w:r w:rsidRPr="008F1E6F">
        <w:rPr>
          <w:rFonts w:ascii="Times New Roman CYR" w:hAnsi="Times New Roman CYR" w:cs="Times New Roman CYR"/>
          <w:kern w:val="0"/>
          <w:lang w:eastAsia="ru-RU"/>
        </w:rPr>
        <w:t xml:space="preserve">24.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из нескольких </w:t>
      </w:r>
      <w:r w:rsidRPr="008F1E6F">
        <w:rPr>
          <w:rFonts w:ascii="Times New Roman CYR" w:hAnsi="Times New Roman CYR" w:cs="Times New Roman CYR"/>
          <w:kern w:val="0"/>
          <w:lang w:eastAsia="ru-RU"/>
        </w:rPr>
        <w:lastRenderedPageBreak/>
        <w:t>отраслевых корректирующих коэффициентов, а также коэффициентов приведения.</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2" w:name="sub_25"/>
      <w:bookmarkEnd w:id="51"/>
      <w:r w:rsidRPr="008F1E6F">
        <w:rPr>
          <w:rFonts w:ascii="Times New Roman CYR" w:hAnsi="Times New Roman CYR" w:cs="Times New Roman CYR"/>
          <w:kern w:val="0"/>
          <w:lang w:eastAsia="ru-RU"/>
        </w:rPr>
        <w:t>25.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bookmarkEnd w:id="52"/>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F1E6F">
        <w:rPr>
          <w:rFonts w:ascii="Times New Roman CYR" w:hAnsi="Times New Roman CYR" w:cs="Times New Roman CYR"/>
          <w:kern w:val="0"/>
          <w:lang w:eastAsia="ru-RU"/>
        </w:rPr>
        <w:t>Значение территориального корректирующего коэффициента утверждается органом, осуществляющим функции и полномочия учредителя,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территориальным расположением муниципальных бюджетных или автономных учреждений, их обособленных подразделений, и рассчитывается в соответствии с общими требованиями.</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3" w:name="sub_26"/>
      <w:r w:rsidRPr="008F1E6F">
        <w:rPr>
          <w:rFonts w:ascii="Times New Roman CYR" w:hAnsi="Times New Roman CYR" w:cs="Times New Roman CYR"/>
          <w:kern w:val="0"/>
          <w:lang w:eastAsia="ru-RU"/>
        </w:rPr>
        <w:t xml:space="preserve">26. Отраслевой корректирующий коэффициент </w:t>
      </w:r>
      <w:proofErr w:type="gramStart"/>
      <w:r w:rsidRPr="008F1E6F">
        <w:rPr>
          <w:rFonts w:ascii="Times New Roman CYR" w:hAnsi="Times New Roman CYR" w:cs="Times New Roman CYR"/>
          <w:kern w:val="0"/>
          <w:lang w:eastAsia="ru-RU"/>
        </w:rPr>
        <w:t>учитывает показатели отраслевой специфики и определяется</w:t>
      </w:r>
      <w:proofErr w:type="gramEnd"/>
      <w:r w:rsidRPr="008F1E6F">
        <w:rPr>
          <w:rFonts w:ascii="Times New Roman CYR" w:hAnsi="Times New Roman CYR" w:cs="Times New Roman CYR"/>
          <w:kern w:val="0"/>
          <w:lang w:eastAsia="ru-RU"/>
        </w:rPr>
        <w:t xml:space="preserve"> в соответствии с общими требованиями.</w:t>
      </w:r>
    </w:p>
    <w:bookmarkEnd w:id="53"/>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8F1E6F">
        <w:rPr>
          <w:rFonts w:ascii="Times New Roman CYR" w:hAnsi="Times New Roman CYR" w:cs="Times New Roman CYR"/>
          <w:kern w:val="0"/>
          <w:lang w:eastAsia="ru-RU"/>
        </w:rPr>
        <w:t xml:space="preserve">Значение отраслевого корректирующего коэффициента утверждается органом, осуществляющим функции и полномочия учредителя (уточняется при необходимости при формировании проекта бюджета Янтиковского муниципального округа на очередной финансовый год и плановый период) </w:t>
      </w:r>
      <w:r w:rsidRPr="008F1E6F">
        <w:rPr>
          <w:rFonts w:ascii="Times New Roman CYR" w:hAnsi="Times New Roman CYR" w:cs="Times New Roman CYR"/>
          <w:color w:val="22272F"/>
          <w:kern w:val="0"/>
          <w:lang w:eastAsia="ru-RU"/>
        </w:rPr>
        <w:t>не позднее 15 рабочих дней со дня размещения на сайте администрации Янтиковского муниципального округа Чувашской Республики в информаци</w:t>
      </w:r>
      <w:r w:rsidR="007B0B58">
        <w:rPr>
          <w:rFonts w:ascii="Times New Roman CYR" w:hAnsi="Times New Roman CYR" w:cs="Times New Roman CYR"/>
          <w:color w:val="22272F"/>
          <w:kern w:val="0"/>
          <w:lang w:eastAsia="ru-RU"/>
        </w:rPr>
        <w:t>онно-телекоммуникационной сети «Интернет»</w:t>
      </w:r>
      <w:r w:rsidRPr="008F1E6F">
        <w:rPr>
          <w:rFonts w:ascii="Times New Roman CYR" w:hAnsi="Times New Roman CYR" w:cs="Times New Roman CYR"/>
          <w:color w:val="22272F"/>
          <w:kern w:val="0"/>
          <w:lang w:eastAsia="ru-RU"/>
        </w:rPr>
        <w:t> </w:t>
      </w:r>
      <w:hyperlink r:id="rId26" w:anchor="/multilink/71112362/paragraph/292439/number/2" w:history="1">
        <w:r w:rsidRPr="008F1E6F">
          <w:rPr>
            <w:rFonts w:ascii="Times New Roman CYR" w:hAnsi="Times New Roman CYR" w:cs="Times New Roman CYR"/>
            <w:kern w:val="0"/>
            <w:lang w:eastAsia="ru-RU"/>
          </w:rPr>
          <w:t>методики</w:t>
        </w:r>
      </w:hyperlink>
      <w:r w:rsidRPr="008F1E6F">
        <w:rPr>
          <w:rFonts w:ascii="Times New Roman CYR" w:hAnsi="Times New Roman CYR" w:cs="Times New Roman CYR"/>
          <w:kern w:val="0"/>
          <w:lang w:eastAsia="ru-RU"/>
        </w:rPr>
        <w:t> </w:t>
      </w:r>
      <w:r w:rsidRPr="008F1E6F">
        <w:rPr>
          <w:rFonts w:ascii="Times New Roman CYR" w:hAnsi="Times New Roman CYR" w:cs="Times New Roman CYR"/>
          <w:color w:val="22272F"/>
          <w:kern w:val="0"/>
          <w:lang w:eastAsia="ru-RU"/>
        </w:rPr>
        <w:t>расчета базовых бюджетных ассигнований по муниципальным программам Янтиковского муниципального округа и</w:t>
      </w:r>
      <w:proofErr w:type="gramEnd"/>
      <w:r w:rsidRPr="008F1E6F">
        <w:rPr>
          <w:rFonts w:ascii="Times New Roman CYR" w:hAnsi="Times New Roman CYR" w:cs="Times New Roman CYR"/>
          <w:color w:val="22272F"/>
          <w:kern w:val="0"/>
          <w:lang w:eastAsia="ru-RU"/>
        </w:rPr>
        <w:t xml:space="preserve"> непрограммным направлениям деятельности на очередной финансовый год и плановый период.</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4" w:name="sub_263"/>
      <w:proofErr w:type="gramStart"/>
      <w:r w:rsidRPr="008F1E6F">
        <w:rPr>
          <w:rFonts w:ascii="Times New Roman CYR" w:hAnsi="Times New Roman CYR" w:cs="Times New Roman CYR"/>
          <w:kern w:val="0"/>
          <w:lang w:eastAsia="ru-RU"/>
        </w:rPr>
        <w:t>В случае необходимости при формировании обоснований бюджетных ассигнований бюджета Янтиковского муниципального округа на очередной финансовый год и плановый период уточнения объема финансового обеспечения выполнения муниципального задания на оказание муниципальных услуг в отношении отдельного муниципального бюджетного или автономного учреждения органом, осуществляющим функции и полномочия учредителя в отношении указанных учреждений, применяются коэффициенты приведения, определяемые в порядке, установленном правовым актом такого органа.</w:t>
      </w:r>
      <w:proofErr w:type="gramEnd"/>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5" w:name="sub_27"/>
      <w:bookmarkEnd w:id="54"/>
      <w:r w:rsidRPr="008F1E6F">
        <w:rPr>
          <w:rFonts w:ascii="Times New Roman CYR" w:hAnsi="Times New Roman CYR" w:cs="Times New Roman CYR"/>
          <w:kern w:val="0"/>
          <w:lang w:eastAsia="ru-RU"/>
        </w:rPr>
        <w:t xml:space="preserve">27. Значения базового норматива затрат на оказание муниципальных услуг, отраслевых и территориальных корректирующих коэффициентов утверждаются в порядке, предусмотренном </w:t>
      </w:r>
      <w:hyperlink w:anchor="sub_115" w:history="1">
        <w:r w:rsidRPr="008F1E6F">
          <w:rPr>
            <w:rFonts w:ascii="Times New Roman CYR" w:hAnsi="Times New Roman CYR" w:cs="Times New Roman CYR"/>
            <w:kern w:val="0"/>
            <w:lang w:eastAsia="ru-RU"/>
          </w:rPr>
          <w:t>пунктом 15</w:t>
        </w:r>
      </w:hyperlink>
      <w:r w:rsidRPr="008F1E6F">
        <w:rPr>
          <w:rFonts w:ascii="Times New Roman CYR" w:hAnsi="Times New Roman CYR" w:cs="Times New Roman CYR"/>
          <w:kern w:val="0"/>
          <w:lang w:eastAsia="ru-RU"/>
        </w:rPr>
        <w:t xml:space="preserve"> настоящего Положения.</w:t>
      </w:r>
    </w:p>
    <w:bookmarkEnd w:id="55"/>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F1E6F">
        <w:rPr>
          <w:rFonts w:ascii="Times New Roman CYR" w:hAnsi="Times New Roman CYR" w:cs="Times New Roman CYR"/>
          <w:kern w:val="0"/>
          <w:lang w:eastAsia="ru-RU"/>
        </w:rPr>
        <w:t>Значения базовых нормативов затрат на оказание муниципальных услуг и отраслевых корректирующих коэффициентов подлежат размещению в порядке, установленном Министерством финансов Российской Федерации, на едином портале бюджетной системы Российской Федерации в информаци</w:t>
      </w:r>
      <w:r w:rsidR="007B0B58">
        <w:rPr>
          <w:rFonts w:ascii="Times New Roman CYR" w:hAnsi="Times New Roman CYR" w:cs="Times New Roman CYR"/>
          <w:kern w:val="0"/>
          <w:lang w:eastAsia="ru-RU"/>
        </w:rPr>
        <w:t>онно-телекоммуникационной сети «Интернет»</w:t>
      </w:r>
      <w:r w:rsidRPr="008F1E6F">
        <w:rPr>
          <w:rFonts w:ascii="Times New Roman CYR" w:hAnsi="Times New Roman CYR" w:cs="Times New Roman CYR"/>
          <w:kern w:val="0"/>
          <w:lang w:eastAsia="ru-RU"/>
        </w:rPr>
        <w:t>.</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6" w:name="sub_28"/>
      <w:r w:rsidRPr="008F1E6F">
        <w:rPr>
          <w:rFonts w:ascii="Times New Roman CYR" w:hAnsi="Times New Roman CYR" w:cs="Times New Roman CYR"/>
          <w:kern w:val="0"/>
          <w:lang w:eastAsia="ru-RU"/>
        </w:rPr>
        <w:t>28.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органом, осуществляющим функции и полномочия учредителя муниципальных бюджетных или автономных учреждений, а также по решению главного распорядителя средств бюджета Янтиковского муниципального округа, в ведении которого находятся казенные учреждения Янтиковского муниципального округа.</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7" w:name="sub_29"/>
      <w:bookmarkEnd w:id="56"/>
      <w:r w:rsidRPr="008F1E6F">
        <w:rPr>
          <w:rFonts w:ascii="Times New Roman CYR" w:hAnsi="Times New Roman CYR" w:cs="Times New Roman CYR"/>
          <w:kern w:val="0"/>
          <w:lang w:eastAsia="ru-RU"/>
        </w:rPr>
        <w:t>29.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8" w:name="sub_291"/>
      <w:bookmarkEnd w:id="57"/>
      <w:r w:rsidRPr="008F1E6F">
        <w:rPr>
          <w:rFonts w:ascii="Times New Roman CYR" w:hAnsi="Times New Roman CYR" w:cs="Times New Roman CYR"/>
          <w:kern w:val="0"/>
          <w:lang w:eastAsia="ru-RU"/>
        </w:rPr>
        <w:t>а) затраты на оплату труда работников, непосредственно связанных с выполнением работы и начисления на выплаты по оплате труда работников, непосредственно связанных с выполнением работы;</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9" w:name="sub_292"/>
      <w:bookmarkEnd w:id="58"/>
      <w:r w:rsidRPr="008F1E6F">
        <w:rPr>
          <w:rFonts w:ascii="Times New Roman CYR" w:hAnsi="Times New Roman CYR" w:cs="Times New Roman CYR"/>
          <w:kern w:val="0"/>
          <w:lang w:eastAsia="ru-RU"/>
        </w:rPr>
        <w:t xml:space="preserve">б)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w:t>
      </w:r>
      <w:r w:rsidRPr="008F1E6F">
        <w:rPr>
          <w:rFonts w:ascii="Times New Roman CYR" w:hAnsi="Times New Roman CYR" w:cs="Times New Roman CYR"/>
          <w:kern w:val="0"/>
          <w:lang w:eastAsia="ru-RU"/>
        </w:rPr>
        <w:lastRenderedPageBreak/>
        <w:t>выполнения работы, с учетом срока его полезного использования, а также затраты на аренду указанного имущества;</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60" w:name="sub_294"/>
      <w:bookmarkEnd w:id="59"/>
      <w:r w:rsidRPr="008F1E6F">
        <w:rPr>
          <w:rFonts w:ascii="Times New Roman CYR" w:hAnsi="Times New Roman CYR" w:cs="Times New Roman CYR"/>
          <w:kern w:val="0"/>
          <w:lang w:eastAsia="ru-RU"/>
        </w:rPr>
        <w:t>в) затраты на иные расходы, непосредственно связанные с выполнением работы;</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61" w:name="sub_295"/>
      <w:bookmarkEnd w:id="60"/>
      <w:r w:rsidRPr="008F1E6F">
        <w:rPr>
          <w:rFonts w:ascii="Times New Roman CYR" w:hAnsi="Times New Roman CYR" w:cs="Times New Roman CYR"/>
          <w:kern w:val="0"/>
          <w:lang w:eastAsia="ru-RU"/>
        </w:rPr>
        <w:t>г) затраты на оплату коммунальных услуг;</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62" w:name="sub_296"/>
      <w:bookmarkEnd w:id="61"/>
      <w:r w:rsidRPr="008F1E6F">
        <w:rPr>
          <w:rFonts w:ascii="Times New Roman CYR" w:hAnsi="Times New Roman CYR" w:cs="Times New Roman CYR"/>
          <w:kern w:val="0"/>
          <w:lang w:eastAsia="ru-RU"/>
        </w:rPr>
        <w:t>д) затраты на содержание объектов недвижимого имущества, необходимого для выполнения муниципального задания (в том числе затраты на аренду указанного имущества);</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63" w:name="sub_297"/>
      <w:bookmarkEnd w:id="62"/>
      <w:r w:rsidRPr="008F1E6F">
        <w:rPr>
          <w:rFonts w:ascii="Times New Roman CYR" w:hAnsi="Times New Roman CYR" w:cs="Times New Roman CYR"/>
          <w:kern w:val="0"/>
          <w:lang w:eastAsia="ru-RU"/>
        </w:rPr>
        <w:t>е) затраты на содержание объектов особо ценного движимого имущества и имущества, необходимого для выполнения муниципального задания, а также затраты на аренду указанного имущества;</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64" w:name="sub_299"/>
      <w:bookmarkEnd w:id="63"/>
      <w:r w:rsidRPr="008F1E6F">
        <w:rPr>
          <w:rFonts w:ascii="Times New Roman CYR" w:hAnsi="Times New Roman CYR" w:cs="Times New Roman CYR"/>
          <w:kern w:val="0"/>
          <w:lang w:eastAsia="ru-RU"/>
        </w:rPr>
        <w:t>ж) затраты на приобретение услуг связи;</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65" w:name="sub_2910"/>
      <w:bookmarkEnd w:id="64"/>
      <w:r w:rsidRPr="008F1E6F">
        <w:rPr>
          <w:rFonts w:ascii="Times New Roman CYR" w:hAnsi="Times New Roman CYR" w:cs="Times New Roman CYR"/>
          <w:kern w:val="0"/>
          <w:lang w:eastAsia="ru-RU"/>
        </w:rPr>
        <w:t>з) затраты на приобретение транспортных услуг;</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66" w:name="sub_2911"/>
      <w:bookmarkEnd w:id="65"/>
      <w:r w:rsidRPr="008F1E6F">
        <w:rPr>
          <w:rFonts w:ascii="Times New Roman CYR" w:hAnsi="Times New Roman CYR" w:cs="Times New Roman CYR"/>
          <w:kern w:val="0"/>
          <w:lang w:eastAsia="ru-RU"/>
        </w:rPr>
        <w:t>и) затраты на оплату труда работников, которые не принимают непосредственного участия в выполнении работы и начисления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67" w:name="sub_2912"/>
      <w:bookmarkEnd w:id="66"/>
      <w:r w:rsidRPr="008F1E6F">
        <w:rPr>
          <w:rFonts w:ascii="Times New Roman CYR" w:hAnsi="Times New Roman CYR" w:cs="Times New Roman CYR"/>
          <w:kern w:val="0"/>
          <w:lang w:eastAsia="ru-RU"/>
        </w:rPr>
        <w:t>к) затраты на прочие общехозяйственные нужды.</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68" w:name="sub_31"/>
      <w:bookmarkEnd w:id="67"/>
      <w:r w:rsidRPr="008F1E6F">
        <w:rPr>
          <w:rFonts w:ascii="Times New Roman CYR" w:hAnsi="Times New Roman CYR" w:cs="Times New Roman CYR"/>
          <w:kern w:val="0"/>
          <w:lang w:eastAsia="ru-RU"/>
        </w:rPr>
        <w:t xml:space="preserve">30. </w:t>
      </w:r>
      <w:bookmarkEnd w:id="68"/>
      <w:r w:rsidRPr="008F1E6F">
        <w:rPr>
          <w:rFonts w:ascii="Times New Roman CYR" w:hAnsi="Times New Roman CYR" w:cs="Times New Roman CYR"/>
          <w:kern w:val="0"/>
          <w:lang w:eastAsia="ru-RU"/>
        </w:rPr>
        <w:t xml:space="preserve">Затраты на аренду имущества, включенные в затраты, указанные в </w:t>
      </w:r>
      <w:hyperlink w:anchor="sub_292" w:history="1">
        <w:r w:rsidR="007B0B58">
          <w:rPr>
            <w:rFonts w:ascii="Times New Roman CYR" w:hAnsi="Times New Roman CYR" w:cs="Times New Roman CYR"/>
            <w:kern w:val="0"/>
            <w:lang w:eastAsia="ru-RU"/>
          </w:rPr>
          <w:t>подпунктах «б»</w:t>
        </w:r>
      </w:hyperlink>
      <w:r w:rsidRPr="008F1E6F">
        <w:rPr>
          <w:rFonts w:ascii="Times New Roman CYR" w:hAnsi="Times New Roman CYR" w:cs="Times New Roman CYR"/>
          <w:kern w:val="0"/>
          <w:lang w:eastAsia="ru-RU"/>
        </w:rPr>
        <w:t xml:space="preserve">, </w:t>
      </w:r>
      <w:hyperlink w:anchor="sub_296" w:history="1">
        <w:r w:rsidR="007B0B58">
          <w:rPr>
            <w:rFonts w:ascii="Times New Roman CYR" w:hAnsi="Times New Roman CYR" w:cs="Times New Roman CYR"/>
            <w:kern w:val="0"/>
            <w:lang w:eastAsia="ru-RU"/>
          </w:rPr>
          <w:t>«д»</w:t>
        </w:r>
      </w:hyperlink>
      <w:r w:rsidRPr="008F1E6F">
        <w:rPr>
          <w:rFonts w:ascii="Times New Roman CYR" w:hAnsi="Times New Roman CYR" w:cs="Times New Roman CYR"/>
          <w:kern w:val="0"/>
          <w:lang w:eastAsia="ru-RU"/>
        </w:rPr>
        <w:t xml:space="preserve"> и </w:t>
      </w:r>
      <w:hyperlink w:anchor="sub_297" w:history="1">
        <w:r w:rsidR="007B0B58">
          <w:rPr>
            <w:rFonts w:ascii="Times New Roman CYR" w:hAnsi="Times New Roman CYR" w:cs="Times New Roman CYR"/>
            <w:kern w:val="0"/>
            <w:lang w:eastAsia="ru-RU"/>
          </w:rPr>
          <w:t>«е»</w:t>
        </w:r>
        <w:r w:rsidRPr="008F1E6F">
          <w:rPr>
            <w:rFonts w:ascii="Times New Roman CYR" w:hAnsi="Times New Roman CYR" w:cs="Times New Roman CYR"/>
            <w:kern w:val="0"/>
            <w:lang w:eastAsia="ru-RU"/>
          </w:rPr>
          <w:t xml:space="preserve"> пункта 29</w:t>
        </w:r>
      </w:hyperlink>
      <w:r w:rsidRPr="008F1E6F">
        <w:rPr>
          <w:rFonts w:ascii="Times New Roman CYR" w:hAnsi="Times New Roman CYR" w:cs="Times New Roman CYR"/>
          <w:kern w:val="0"/>
          <w:lang w:eastAsia="ru-RU"/>
        </w:rPr>
        <w:t xml:space="preserve"> настоящего Положения, учитываются в составе указанных затрат в случае, если имущество, необходимое для выполнения муниципального задания, не закреплено за муниципальным бюджетным или автономным учреждением на праве оперативного управления.</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69" w:name="sub_32"/>
      <w:r w:rsidRPr="008F1E6F">
        <w:rPr>
          <w:rFonts w:ascii="Times New Roman CYR" w:hAnsi="Times New Roman CYR" w:cs="Times New Roman CYR"/>
          <w:kern w:val="0"/>
          <w:lang w:eastAsia="ru-RU"/>
        </w:rPr>
        <w:t xml:space="preserve">31. </w:t>
      </w:r>
      <w:proofErr w:type="gramStart"/>
      <w:r w:rsidRPr="008F1E6F">
        <w:rPr>
          <w:rFonts w:ascii="Times New Roman CYR" w:hAnsi="Times New Roman CYR" w:cs="Times New Roman CYR"/>
          <w:kern w:val="0"/>
          <w:lang w:eastAsia="ru-RU"/>
        </w:rPr>
        <w:t>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нормативными правовыми актами Российской Федерации,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выполнения работ в установленной сфере, или на основе усреднения</w:t>
      </w:r>
      <w:proofErr w:type="gramEnd"/>
      <w:r w:rsidRPr="008F1E6F">
        <w:rPr>
          <w:rFonts w:ascii="Times New Roman CYR" w:hAnsi="Times New Roman CYR" w:cs="Times New Roman CYR"/>
          <w:kern w:val="0"/>
          <w:lang w:eastAsia="ru-RU"/>
        </w:rPr>
        <w:t xml:space="preserve"> показателей деятельности муниципального учреждения, которое имеет минимальный объем указанных затрат на выполнение работы в установленной сфере, или на основе медианного значения по муниципальным учреждениям, выполняющим работу в установленной сфере деятельности, в порядке, предусмотренном </w:t>
      </w:r>
      <w:hyperlink w:anchor="sub_28" w:history="1">
        <w:r w:rsidRPr="008F1E6F">
          <w:rPr>
            <w:rFonts w:ascii="Times New Roman CYR" w:hAnsi="Times New Roman CYR" w:cs="Times New Roman CYR"/>
            <w:kern w:val="0"/>
            <w:lang w:eastAsia="ru-RU"/>
          </w:rPr>
          <w:t>абзацем первым пункта 28</w:t>
        </w:r>
      </w:hyperlink>
      <w:r w:rsidRPr="008F1E6F">
        <w:rPr>
          <w:rFonts w:ascii="Times New Roman CYR" w:hAnsi="Times New Roman CYR" w:cs="Times New Roman CYR"/>
          <w:kern w:val="0"/>
          <w:lang w:eastAsia="ru-RU"/>
        </w:rPr>
        <w:t xml:space="preserve"> настоящего Положения.</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0" w:name="sub_33"/>
      <w:bookmarkEnd w:id="69"/>
      <w:r w:rsidRPr="008F1E6F">
        <w:rPr>
          <w:rFonts w:ascii="Times New Roman CYR" w:hAnsi="Times New Roman CYR" w:cs="Times New Roman CYR"/>
          <w:kern w:val="0"/>
          <w:lang w:eastAsia="ru-RU"/>
        </w:rPr>
        <w:t xml:space="preserve">32. </w:t>
      </w:r>
      <w:proofErr w:type="gramStart"/>
      <w:r w:rsidRPr="008F1E6F">
        <w:rPr>
          <w:rFonts w:ascii="Times New Roman CYR" w:hAnsi="Times New Roman CYR" w:cs="Times New Roman CYR"/>
          <w:kern w:val="0"/>
          <w:lang w:eastAsia="ru-RU"/>
        </w:rPr>
        <w:t>Значения нормативных затрат на выполнение работы утверждаются органом, осуществляющим функции и полномочия учредителя муниципальных бюджетных или автономных учреждений, а также главным распорядителем средств бюджета Янтиковского муниципального округа,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roofErr w:type="gramEnd"/>
    </w:p>
    <w:bookmarkEnd w:id="70"/>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F1E6F">
        <w:rPr>
          <w:rFonts w:ascii="Times New Roman CYR" w:hAnsi="Times New Roman CYR" w:cs="Times New Roman CYR"/>
          <w:kern w:val="0"/>
          <w:lang w:eastAsia="ru-RU"/>
        </w:rPr>
        <w:t xml:space="preserve">Значения нормативных затрат на выполнение работ утверждаются в порядке, предусмотренном </w:t>
      </w:r>
      <w:hyperlink w:anchor="sub_115" w:history="1">
        <w:r w:rsidRPr="008F1E6F">
          <w:rPr>
            <w:rFonts w:ascii="Times New Roman CYR" w:hAnsi="Times New Roman CYR" w:cs="Times New Roman CYR"/>
            <w:kern w:val="0"/>
            <w:lang w:eastAsia="ru-RU"/>
          </w:rPr>
          <w:t>пунктом 15</w:t>
        </w:r>
      </w:hyperlink>
      <w:r w:rsidRPr="008F1E6F">
        <w:rPr>
          <w:rFonts w:ascii="Times New Roman CYR" w:hAnsi="Times New Roman CYR" w:cs="Times New Roman CYR"/>
          <w:kern w:val="0"/>
          <w:lang w:eastAsia="ru-RU"/>
        </w:rPr>
        <w:t xml:space="preserve"> настоящего Положения.</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1" w:name="sub_34"/>
      <w:r w:rsidRPr="008F1E6F">
        <w:rPr>
          <w:rFonts w:ascii="Times New Roman CYR" w:hAnsi="Times New Roman CYR" w:cs="Times New Roman CYR"/>
          <w:kern w:val="0"/>
          <w:lang w:eastAsia="ru-RU"/>
        </w:rPr>
        <w:t>33.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bookmarkEnd w:id="71"/>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F1E6F">
        <w:rPr>
          <w:rFonts w:ascii="Times New Roman CYR" w:hAnsi="Times New Roman CYR" w:cs="Times New Roman CYR"/>
          <w:kern w:val="0"/>
          <w:lang w:eastAsia="ru-RU"/>
        </w:rPr>
        <w:t xml:space="preserve">В случае если муниципальное бюджетное или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w:t>
      </w:r>
      <w:hyperlink w:anchor="sub_34" w:history="1">
        <w:r w:rsidRPr="008F1E6F">
          <w:rPr>
            <w:rFonts w:ascii="Times New Roman CYR" w:hAnsi="Times New Roman CYR" w:cs="Times New Roman CYR"/>
            <w:kern w:val="0"/>
            <w:lang w:eastAsia="ru-RU"/>
          </w:rPr>
          <w:t>абзаце первом</w:t>
        </w:r>
      </w:hyperlink>
      <w:r w:rsidRPr="008F1E6F">
        <w:rPr>
          <w:rFonts w:ascii="Times New Roman CYR" w:hAnsi="Times New Roman CYR" w:cs="Times New Roman CYR"/>
          <w:kern w:val="0"/>
          <w:lang w:eastAsia="ru-RU"/>
        </w:rPr>
        <w:t xml:space="preserve"> настоящего пункта, рассчитываются с применением коэффициента платной деятельности по формуле:</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jc w:val="center"/>
        <w:rPr>
          <w:rFonts w:ascii="Times New Roman CYR" w:hAnsi="Times New Roman CYR" w:cs="Times New Roman CYR"/>
          <w:kern w:val="0"/>
          <w:lang w:eastAsia="ru-RU"/>
        </w:rPr>
      </w:pPr>
      <w:r>
        <w:rPr>
          <w:rFonts w:ascii="Times New Roman CYR" w:hAnsi="Times New Roman CYR" w:cs="Times New Roman CYR"/>
          <w:noProof/>
          <w:kern w:val="0"/>
          <w:lang w:eastAsia="ru-RU"/>
        </w:rPr>
        <w:lastRenderedPageBreak/>
        <w:drawing>
          <wp:inline distT="0" distB="0" distL="0" distR="0" wp14:anchorId="5F01364D" wp14:editId="4C8D19CA">
            <wp:extent cx="1762125" cy="323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62125" cy="323850"/>
                    </a:xfrm>
                    <a:prstGeom prst="rect">
                      <a:avLst/>
                    </a:prstGeom>
                    <a:noFill/>
                    <a:ln>
                      <a:noFill/>
                    </a:ln>
                  </pic:spPr>
                </pic:pic>
              </a:graphicData>
            </a:graphic>
          </wp:inline>
        </w:drawing>
      </w:r>
      <w:r w:rsidRPr="008F1E6F">
        <w:rPr>
          <w:rFonts w:ascii="Times New Roman CYR" w:hAnsi="Times New Roman CYR" w:cs="Times New Roman CYR"/>
          <w:kern w:val="0"/>
          <w:lang w:eastAsia="ru-RU"/>
        </w:rPr>
        <w:t>,</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F1E6F">
        <w:rPr>
          <w:rFonts w:ascii="Times New Roman CYR" w:hAnsi="Times New Roman CYR" w:cs="Times New Roman CYR"/>
          <w:kern w:val="0"/>
          <w:lang w:eastAsia="ru-RU"/>
        </w:rPr>
        <w:t>где:</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F1E6F">
        <w:rPr>
          <w:rFonts w:ascii="Times New Roman CYR" w:hAnsi="Times New Roman CYR" w:cs="Times New Roman CYR"/>
          <w:i/>
          <w:iCs/>
          <w:kern w:val="0"/>
          <w:lang w:eastAsia="ru-RU"/>
        </w:rPr>
        <w:t>№</w:t>
      </w:r>
      <w:r w:rsidRPr="008F1E6F">
        <w:rPr>
          <w:rFonts w:ascii="Times New Roman CYR" w:hAnsi="Times New Roman CYR" w:cs="Times New Roman CYR"/>
          <w:kern w:val="0"/>
          <w:vertAlign w:val="superscript"/>
          <w:lang w:eastAsia="ru-RU"/>
        </w:rPr>
        <w:t> УН</w:t>
      </w:r>
      <w:r w:rsidRPr="008F1E6F">
        <w:rPr>
          <w:rFonts w:ascii="Times New Roman CYR" w:hAnsi="Times New Roman CYR" w:cs="Times New Roman CYR"/>
          <w:kern w:val="0"/>
          <w:lang w:eastAsia="ru-RU"/>
        </w:rPr>
        <w:t xml:space="preserve"> - затраты на уплату налогов, в качестве объекта налогообложения по которым признается имущество учреждения;</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8F1E6F">
        <w:rPr>
          <w:rFonts w:ascii="Times New Roman CYR" w:hAnsi="Times New Roman CYR" w:cs="Times New Roman CYR"/>
          <w:kern w:val="0"/>
          <w:lang w:eastAsia="ru-RU"/>
        </w:rPr>
        <w:t>КПД - коэффициент платной деятельности, значение которого с учетом особенностей, установленных Правительством Российской Федерации, определяется как отношение планируемого объема доходов от платной деятельности к общей сумме планируемых поступлений, включающей поступления от субсидии на финансовое обеспечение выполнения муниципального задания (далее - субсидия), и доходов от платной деятельности, определяемых с учетом информации об объемах указанных доходов, полученных в отчетном финансовом году, и рассчитывается по</w:t>
      </w:r>
      <w:proofErr w:type="gramEnd"/>
      <w:r w:rsidRPr="008F1E6F">
        <w:rPr>
          <w:rFonts w:ascii="Times New Roman CYR" w:hAnsi="Times New Roman CYR" w:cs="Times New Roman CYR"/>
          <w:kern w:val="0"/>
          <w:lang w:eastAsia="ru-RU"/>
        </w:rPr>
        <w:t xml:space="preserve"> формуле:</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jc w:val="center"/>
        <w:rPr>
          <w:rFonts w:ascii="Times New Roman CYR" w:hAnsi="Times New Roman CYR" w:cs="Times New Roman CYR"/>
          <w:kern w:val="0"/>
          <w:lang w:eastAsia="ru-RU"/>
        </w:rPr>
      </w:pPr>
      <w:r>
        <w:rPr>
          <w:rFonts w:ascii="Times New Roman CYR" w:hAnsi="Times New Roman CYR" w:cs="Times New Roman CYR"/>
          <w:noProof/>
          <w:kern w:val="0"/>
          <w:lang w:eastAsia="ru-RU"/>
        </w:rPr>
        <w:drawing>
          <wp:inline distT="0" distB="0" distL="0" distR="0" wp14:anchorId="5C2330D9" wp14:editId="4D15E633">
            <wp:extent cx="3105150"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05150" cy="571500"/>
                    </a:xfrm>
                    <a:prstGeom prst="rect">
                      <a:avLst/>
                    </a:prstGeom>
                    <a:noFill/>
                    <a:ln>
                      <a:noFill/>
                    </a:ln>
                  </pic:spPr>
                </pic:pic>
              </a:graphicData>
            </a:graphic>
          </wp:inline>
        </w:drawing>
      </w:r>
      <w:r w:rsidRPr="008F1E6F">
        <w:rPr>
          <w:rFonts w:ascii="Times New Roman CYR" w:hAnsi="Times New Roman CYR" w:cs="Times New Roman CYR"/>
          <w:kern w:val="0"/>
          <w:lang w:eastAsia="ru-RU"/>
        </w:rPr>
        <w:t>,</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F1E6F">
        <w:rPr>
          <w:rFonts w:ascii="Times New Roman CYR" w:hAnsi="Times New Roman CYR" w:cs="Times New Roman CYR"/>
          <w:kern w:val="0"/>
          <w:lang w:eastAsia="ru-RU"/>
        </w:rPr>
        <w:t>где:</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spellStart"/>
      <w:proofErr w:type="gramStart"/>
      <w:r w:rsidRPr="008F1E6F">
        <w:rPr>
          <w:rFonts w:ascii="Times New Roman CYR" w:hAnsi="Times New Roman CYR" w:cs="Times New Roman CYR"/>
          <w:kern w:val="0"/>
          <w:lang w:eastAsia="ru-RU"/>
        </w:rPr>
        <w:t>V</w:t>
      </w:r>
      <w:proofErr w:type="gramEnd"/>
      <w:r w:rsidRPr="008F1E6F">
        <w:rPr>
          <w:rFonts w:ascii="Times New Roman CYR" w:hAnsi="Times New Roman CYR" w:cs="Times New Roman CYR"/>
          <w:kern w:val="0"/>
          <w:lang w:eastAsia="ru-RU"/>
        </w:rPr>
        <w:t>пд</w:t>
      </w:r>
      <w:proofErr w:type="spellEnd"/>
      <w:r w:rsidRPr="008F1E6F">
        <w:rPr>
          <w:rFonts w:ascii="Times New Roman CYR" w:hAnsi="Times New Roman CYR" w:cs="Times New Roman CYR"/>
          <w:kern w:val="0"/>
          <w:lang w:eastAsia="ru-RU"/>
        </w:rPr>
        <w:t> (план) - объем доходов от платной деятельности, планируемых к получению в очередном финансовом году с учетом информации об объемах оказываемых услуг (выполняемых работ) в отчетном финансовом году, о получении (прекращении действия) лицензий, иных разрешительных документов на осуществление указанной деятельности, об изменении размера платы (тарифов, цены) за оказываемую услугу (выполняемую работу). Объем планируемых доходов от платной деятельности для расчета коэффициента платной деятельности определяется за вычетом из указанного объема доходов налога на добавленную стоимость в случае, если в соответствии с законодательством Российской Федерации о налогах и сборах операции по реализации услуг (работ) признаются объектами налогообложения;</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spellStart"/>
      <w:proofErr w:type="gramStart"/>
      <w:r w:rsidRPr="008F1E6F">
        <w:rPr>
          <w:rFonts w:ascii="Times New Roman CYR" w:hAnsi="Times New Roman CYR" w:cs="Times New Roman CYR"/>
          <w:kern w:val="0"/>
          <w:lang w:eastAsia="ru-RU"/>
        </w:rPr>
        <w:t>V</w:t>
      </w:r>
      <w:proofErr w:type="gramEnd"/>
      <w:r w:rsidRPr="008F1E6F">
        <w:rPr>
          <w:rFonts w:ascii="Times New Roman CYR" w:hAnsi="Times New Roman CYR" w:cs="Times New Roman CYR"/>
          <w:kern w:val="0"/>
          <w:lang w:eastAsia="ru-RU"/>
        </w:rPr>
        <w:t>субсидии</w:t>
      </w:r>
      <w:proofErr w:type="spellEnd"/>
      <w:r w:rsidRPr="008F1E6F">
        <w:rPr>
          <w:rFonts w:ascii="Times New Roman CYR" w:hAnsi="Times New Roman CYR" w:cs="Times New Roman CYR"/>
          <w:kern w:val="0"/>
          <w:lang w:eastAsia="ru-RU"/>
        </w:rPr>
        <w:t> (план) - планируемый объем субсидии на очередной финансовый год и плановый период, рассчитанный без применения коэффициента платной деятельности.</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8F1E6F">
        <w:rPr>
          <w:rFonts w:ascii="Times New Roman CYR" w:hAnsi="Times New Roman CYR" w:cs="Times New Roman CYR"/>
          <w:kern w:val="0"/>
          <w:lang w:eastAsia="ru-RU"/>
        </w:rPr>
        <w:t>При расчете коэффициента платной деятельности не учитываются поступления в виде целевых субсидий, предоставляемых из бюджета Янтиковского муниципального округа,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 и в виде платы, взимаемой с потребителя в рамках установленного муниципального задания.</w:t>
      </w:r>
      <w:proofErr w:type="gramEnd"/>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2" w:name="sub_35"/>
      <w:r w:rsidRPr="008F1E6F">
        <w:rPr>
          <w:rFonts w:ascii="Times New Roman CYR" w:hAnsi="Times New Roman CYR" w:cs="Times New Roman CYR"/>
          <w:kern w:val="0"/>
          <w:lang w:eastAsia="ru-RU"/>
        </w:rPr>
        <w:t xml:space="preserve">34. </w:t>
      </w:r>
      <w:proofErr w:type="gramStart"/>
      <w:r w:rsidRPr="008F1E6F">
        <w:rPr>
          <w:rFonts w:ascii="Times New Roman CYR" w:hAnsi="Times New Roman CYR" w:cs="Times New Roman CYR"/>
          <w:kern w:val="0"/>
          <w:lang w:eastAsia="ru-RU"/>
        </w:rPr>
        <w:t>В случае если муниципальное бюджетное или автономное учреждение осуществляет платную деятельность в рамках установленного муниципального задания, по которому в соответствии с законодательством Российской Федерации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w:t>
      </w:r>
      <w:proofErr w:type="gramEnd"/>
      <w:r w:rsidRPr="008F1E6F">
        <w:rPr>
          <w:rFonts w:ascii="Times New Roman CYR" w:hAnsi="Times New Roman CYR" w:cs="Times New Roman CYR"/>
          <w:kern w:val="0"/>
          <w:lang w:eastAsia="ru-RU"/>
        </w:rPr>
        <w:t>, и размера платы (цены, тарифа), установленного в муниципальном задании, органом, осуществляющим функции и полномочия учредителя муниципальных бюджетных или автономных учреждений, с учетом положений, установленных законодательством Российской Федерации.</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3" w:name="sub_36"/>
      <w:bookmarkEnd w:id="72"/>
      <w:r w:rsidRPr="008F1E6F">
        <w:rPr>
          <w:rFonts w:ascii="Times New Roman CYR" w:hAnsi="Times New Roman CYR" w:cs="Times New Roman CYR"/>
          <w:kern w:val="0"/>
          <w:lang w:eastAsia="ru-RU"/>
        </w:rPr>
        <w:t>35. Нормативные затраты (затраты), определяемые в соответствии с настоящим Положением, учитываются при формировании проекта бюджета на очередной финансовый год и плановый период.</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4" w:name="sub_37"/>
      <w:bookmarkEnd w:id="73"/>
      <w:r w:rsidRPr="008F1E6F">
        <w:rPr>
          <w:rFonts w:ascii="Times New Roman CYR" w:hAnsi="Times New Roman CYR" w:cs="Times New Roman CYR"/>
          <w:kern w:val="0"/>
          <w:lang w:eastAsia="ru-RU"/>
        </w:rPr>
        <w:lastRenderedPageBreak/>
        <w:t>36. Финансовое обеспечение выполнения муниципального задания осуществляется в пределах бюджетных ассигнований, предусмотренных в бюджете Янтиковского муниципального округа на указанные цели.</w:t>
      </w:r>
    </w:p>
    <w:bookmarkEnd w:id="74"/>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F1E6F">
        <w:rPr>
          <w:rFonts w:ascii="Times New Roman CYR" w:hAnsi="Times New Roman CYR" w:cs="Times New Roman CYR"/>
          <w:kern w:val="0"/>
          <w:lang w:eastAsia="ru-RU"/>
        </w:rPr>
        <w:t>Финансовое обеспечение выполнения муниципального задания муниципальным бюджетным или автономным учреждением осуществляется путем предоставления субсидии.</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F1E6F">
        <w:rPr>
          <w:rFonts w:ascii="Times New Roman CYR" w:hAnsi="Times New Roman CYR" w:cs="Times New Roman CYR"/>
          <w:kern w:val="0"/>
          <w:lang w:eastAsia="ru-RU"/>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5" w:name="sub_374"/>
      <w:r w:rsidRPr="008F1E6F">
        <w:rPr>
          <w:rFonts w:ascii="Times New Roman CYR" w:hAnsi="Times New Roman CYR" w:cs="Times New Roman CYR"/>
          <w:kern w:val="0"/>
          <w:lang w:eastAsia="ru-RU"/>
        </w:rPr>
        <w:t xml:space="preserve">В случае если при формировании главным распорядителем средств бюджета Янтиковского муниципального округа обоснований бюджетных ассигнований бюджета Янтиковского муниципального округа на очередной финансовый год и плановый период объем финансового обеспечения выполнения муниципального задания, рассчитанный в соответствии с настоящим Положением, превышает объем бюджетных ассигнований, предусмотренных главному распорядителю средств бюджета Янтиковского муниципального округа на предоставление </w:t>
      </w:r>
      <w:proofErr w:type="gramStart"/>
      <w:r w:rsidRPr="008F1E6F">
        <w:rPr>
          <w:rFonts w:ascii="Times New Roman CYR" w:hAnsi="Times New Roman CYR" w:cs="Times New Roman CYR"/>
          <w:kern w:val="0"/>
          <w:lang w:eastAsia="ru-RU"/>
        </w:rPr>
        <w:t>субсидий</w:t>
      </w:r>
      <w:proofErr w:type="gramEnd"/>
      <w:r w:rsidRPr="008F1E6F">
        <w:rPr>
          <w:rFonts w:ascii="Times New Roman CYR" w:hAnsi="Times New Roman CYR" w:cs="Times New Roman CYR"/>
          <w:kern w:val="0"/>
          <w:lang w:eastAsia="ru-RU"/>
        </w:rPr>
        <w:t xml:space="preserve"> на финансовое обеспечение выполнения муниципального задания, применяется коэффициент выравнивания (К</w:t>
      </w:r>
      <w:r w:rsidRPr="008F1E6F">
        <w:rPr>
          <w:rFonts w:ascii="Times New Roman CYR" w:hAnsi="Times New Roman CYR" w:cs="Times New Roman CYR"/>
          <w:kern w:val="0"/>
          <w:vertAlign w:val="subscript"/>
          <w:lang w:eastAsia="ru-RU"/>
        </w:rPr>
        <w:t> </w:t>
      </w:r>
      <w:proofErr w:type="spellStart"/>
      <w:r w:rsidRPr="008F1E6F">
        <w:rPr>
          <w:rFonts w:ascii="Times New Roman CYR" w:hAnsi="Times New Roman CYR" w:cs="Times New Roman CYR"/>
          <w:kern w:val="0"/>
          <w:vertAlign w:val="subscript"/>
          <w:lang w:eastAsia="ru-RU"/>
        </w:rPr>
        <w:t>вр</w:t>
      </w:r>
      <w:proofErr w:type="spellEnd"/>
      <w:r w:rsidRPr="008F1E6F">
        <w:rPr>
          <w:rFonts w:ascii="Times New Roman CYR" w:hAnsi="Times New Roman CYR" w:cs="Times New Roman CYR"/>
          <w:kern w:val="0"/>
          <w:lang w:eastAsia="ru-RU"/>
        </w:rPr>
        <w:t xml:space="preserve">), значение которого не </w:t>
      </w:r>
      <w:proofErr w:type="gramStart"/>
      <w:r w:rsidRPr="008F1E6F">
        <w:rPr>
          <w:rFonts w:ascii="Times New Roman CYR" w:hAnsi="Times New Roman CYR" w:cs="Times New Roman CYR"/>
          <w:kern w:val="0"/>
          <w:lang w:eastAsia="ru-RU"/>
        </w:rPr>
        <w:t>может превышать единицу и определяется</w:t>
      </w:r>
      <w:proofErr w:type="gramEnd"/>
      <w:r w:rsidRPr="008F1E6F">
        <w:rPr>
          <w:rFonts w:ascii="Times New Roman CYR" w:hAnsi="Times New Roman CYR" w:cs="Times New Roman CYR"/>
          <w:kern w:val="0"/>
          <w:lang w:eastAsia="ru-RU"/>
        </w:rPr>
        <w:t xml:space="preserve"> по формуле:</w:t>
      </w:r>
    </w:p>
    <w:bookmarkEnd w:id="75"/>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jc w:val="center"/>
        <w:rPr>
          <w:rFonts w:ascii="Times New Roman CYR" w:hAnsi="Times New Roman CYR" w:cs="Times New Roman CYR"/>
          <w:kern w:val="0"/>
          <w:lang w:eastAsia="ru-RU"/>
        </w:rPr>
      </w:pPr>
      <w:r>
        <w:rPr>
          <w:rFonts w:ascii="Times New Roman CYR" w:hAnsi="Times New Roman CYR" w:cs="Times New Roman CYR"/>
          <w:noProof/>
          <w:kern w:val="0"/>
          <w:lang w:eastAsia="ru-RU"/>
        </w:rPr>
        <w:drawing>
          <wp:inline distT="0" distB="0" distL="0" distR="0" wp14:anchorId="5C2D058C" wp14:editId="463AAF97">
            <wp:extent cx="1381125"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81125" cy="666750"/>
                    </a:xfrm>
                    <a:prstGeom prst="rect">
                      <a:avLst/>
                    </a:prstGeom>
                    <a:noFill/>
                    <a:ln>
                      <a:noFill/>
                    </a:ln>
                  </pic:spPr>
                </pic:pic>
              </a:graphicData>
            </a:graphic>
          </wp:inline>
        </w:drawing>
      </w:r>
      <w:r w:rsidRPr="008F1E6F">
        <w:rPr>
          <w:rFonts w:ascii="Times New Roman CYR" w:hAnsi="Times New Roman CYR" w:cs="Times New Roman CYR"/>
          <w:kern w:val="0"/>
          <w:lang w:eastAsia="ru-RU"/>
        </w:rPr>
        <w:t>,</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F1E6F">
        <w:rPr>
          <w:rFonts w:ascii="Times New Roman CYR" w:hAnsi="Times New Roman CYR" w:cs="Times New Roman CYR"/>
          <w:kern w:val="0"/>
          <w:lang w:eastAsia="ru-RU"/>
        </w:rPr>
        <w:t>где:</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F1E6F">
        <w:rPr>
          <w:rFonts w:ascii="Times New Roman CYR" w:hAnsi="Times New Roman CYR" w:cs="Times New Roman CYR"/>
          <w:kern w:val="0"/>
          <w:lang w:eastAsia="ru-RU"/>
        </w:rPr>
        <w:t xml:space="preserve">БА - объем бюджетных ассигнований, предусмотренных в очередном финансовом году в бюджете Янтиковского муниципального округа главному распорядителю средств бюджета Янтиковского муниципального округа на предоставление </w:t>
      </w:r>
      <w:proofErr w:type="gramStart"/>
      <w:r w:rsidRPr="008F1E6F">
        <w:rPr>
          <w:rFonts w:ascii="Times New Roman CYR" w:hAnsi="Times New Roman CYR" w:cs="Times New Roman CYR"/>
          <w:kern w:val="0"/>
          <w:lang w:eastAsia="ru-RU"/>
        </w:rPr>
        <w:t>субсидий</w:t>
      </w:r>
      <w:proofErr w:type="gramEnd"/>
      <w:r w:rsidRPr="008F1E6F">
        <w:rPr>
          <w:rFonts w:ascii="Times New Roman CYR" w:hAnsi="Times New Roman CYR" w:cs="Times New Roman CYR"/>
          <w:kern w:val="0"/>
          <w:lang w:eastAsia="ru-RU"/>
        </w:rPr>
        <w:t xml:space="preserve"> на финансовое обеспечение выполнения муниципального задания;</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F1E6F">
        <w:rPr>
          <w:rFonts w:ascii="Times New Roman CYR" w:hAnsi="Times New Roman CYR" w:cs="Times New Roman CYR"/>
          <w:kern w:val="0"/>
          <w:lang w:eastAsia="ru-RU"/>
        </w:rPr>
        <w:t>ОФО</w:t>
      </w:r>
      <w:r w:rsidRPr="008F1E6F">
        <w:rPr>
          <w:rFonts w:ascii="Times New Roman CYR" w:hAnsi="Times New Roman CYR" w:cs="Times New Roman CYR"/>
          <w:kern w:val="0"/>
          <w:vertAlign w:val="subscript"/>
          <w:lang w:eastAsia="ru-RU"/>
        </w:rPr>
        <w:t> i</w:t>
      </w:r>
      <w:r w:rsidRPr="008F1E6F">
        <w:rPr>
          <w:rFonts w:ascii="Times New Roman CYR" w:hAnsi="Times New Roman CYR" w:cs="Times New Roman CYR"/>
          <w:kern w:val="0"/>
          <w:lang w:eastAsia="ru-RU"/>
        </w:rPr>
        <w:t xml:space="preserve"> - планируемый объем субсидии на финансовое обеспечение выполнения муниципального задания на очередной финансовый год, необходимый i-</w:t>
      </w:r>
      <w:proofErr w:type="spellStart"/>
      <w:r w:rsidRPr="008F1E6F">
        <w:rPr>
          <w:rFonts w:ascii="Times New Roman CYR" w:hAnsi="Times New Roman CYR" w:cs="Times New Roman CYR"/>
          <w:kern w:val="0"/>
          <w:lang w:eastAsia="ru-RU"/>
        </w:rPr>
        <w:t>му</w:t>
      </w:r>
      <w:proofErr w:type="spellEnd"/>
      <w:r w:rsidRPr="008F1E6F">
        <w:rPr>
          <w:rFonts w:ascii="Times New Roman CYR" w:hAnsi="Times New Roman CYR" w:cs="Times New Roman CYR"/>
          <w:kern w:val="0"/>
          <w:lang w:eastAsia="ru-RU"/>
        </w:rPr>
        <w:t xml:space="preserve"> муниципальному бюджетному или автономному учреждению для выполнения муниципального задания.</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6" w:name="sub_38"/>
      <w:r w:rsidRPr="008F1E6F">
        <w:rPr>
          <w:rFonts w:ascii="Times New Roman CYR" w:hAnsi="Times New Roman CYR" w:cs="Times New Roman CYR"/>
          <w:kern w:val="0"/>
          <w:lang w:eastAsia="ru-RU"/>
        </w:rPr>
        <w:t xml:space="preserve">37. Финансовое обеспечение оказания муниципальных услуг (выполнения работ) обособленными подразделениями муниципального учреждения в случае, установленном </w:t>
      </w:r>
      <w:hyperlink w:anchor="sub_107" w:history="1">
        <w:r w:rsidRPr="008F1E6F">
          <w:rPr>
            <w:rFonts w:ascii="Times New Roman CYR" w:hAnsi="Times New Roman CYR" w:cs="Times New Roman CYR"/>
            <w:kern w:val="0"/>
            <w:lang w:eastAsia="ru-RU"/>
          </w:rPr>
          <w:t>пунктом 7</w:t>
        </w:r>
      </w:hyperlink>
      <w:r w:rsidRPr="008F1E6F">
        <w:rPr>
          <w:rFonts w:ascii="Times New Roman CYR" w:hAnsi="Times New Roman CYR" w:cs="Times New Roman CYR"/>
          <w:kern w:val="0"/>
          <w:lang w:eastAsia="ru-RU"/>
        </w:rPr>
        <w:t xml:space="preserve"> настоящего Положения, осуществляется в пределах рассчитанного в соответствии с настоящим Положением объема финансового обеспечения выполнения муниципального задания муниципальным учреждением в соответствии с муниципальным правовым актом о создании обособленного подразделения.</w:t>
      </w:r>
    </w:p>
    <w:bookmarkEnd w:id="76"/>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F1E6F">
        <w:rPr>
          <w:rFonts w:ascii="Times New Roman CYR" w:hAnsi="Times New Roman CYR" w:cs="Times New Roman CYR"/>
          <w:kern w:val="0"/>
          <w:lang w:eastAsia="ru-RU"/>
        </w:rPr>
        <w:t xml:space="preserve">Правовой акт, предусмотренный </w:t>
      </w:r>
      <w:hyperlink w:anchor="sub_38" w:history="1">
        <w:r w:rsidRPr="008F1E6F">
          <w:rPr>
            <w:rFonts w:ascii="Times New Roman CYR" w:hAnsi="Times New Roman CYR" w:cs="Times New Roman CYR"/>
            <w:kern w:val="0"/>
            <w:lang w:eastAsia="ru-RU"/>
          </w:rPr>
          <w:t>абзацем первым</w:t>
        </w:r>
      </w:hyperlink>
      <w:r w:rsidRPr="008F1E6F">
        <w:rPr>
          <w:rFonts w:ascii="Times New Roman CYR" w:hAnsi="Times New Roman CYR" w:cs="Times New Roman CYR"/>
          <w:kern w:val="0"/>
          <w:lang w:eastAsia="ru-RU"/>
        </w:rPr>
        <w:t xml:space="preserve"> настоящего пункта, должен содержать также положения об объеме и периодичности перечисления средств на финансовое обеспечение выполнения муниципального задания в течение финансового года и порядок взаимодействия муниципального учреждения с обособленным подразделением.</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7" w:name="sub_39"/>
      <w:r w:rsidRPr="008F1E6F">
        <w:rPr>
          <w:rFonts w:ascii="Times New Roman CYR" w:hAnsi="Times New Roman CYR" w:cs="Times New Roman CYR"/>
          <w:kern w:val="0"/>
          <w:lang w:eastAsia="ru-RU"/>
        </w:rPr>
        <w:t>38.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bookmarkEnd w:id="77"/>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8F1E6F">
        <w:rPr>
          <w:rFonts w:ascii="Times New Roman CYR" w:hAnsi="Times New Roman CYR" w:cs="Times New Roman CYR"/>
          <w:kern w:val="0"/>
          <w:lang w:eastAsia="ru-RU"/>
        </w:rPr>
        <w:t>Изменение нормативных затрат, определяемых в соответствии с настоящим Положением, в течение срока выполнения муниципального задания осуществляется (при необходимости) в случаях, предусмотренных нормативными правовыми актами Российской Федерации, нормативными правовыми Чувашской Республики, муниципальными правовыми актами Янтиковского муниципального округа (включая внесение изменений в нормативные правовые акты Российской Федерации, нормативные правовые акты Чувашской Республики, муниципальные правовые акты Янтиковского муниципального округа), приводящих к изменению объема</w:t>
      </w:r>
      <w:proofErr w:type="gramEnd"/>
      <w:r w:rsidRPr="008F1E6F">
        <w:rPr>
          <w:rFonts w:ascii="Times New Roman CYR" w:hAnsi="Times New Roman CYR" w:cs="Times New Roman CYR"/>
          <w:kern w:val="0"/>
          <w:lang w:eastAsia="ru-RU"/>
        </w:rPr>
        <w:t xml:space="preserve"> финансового обеспечения выполнения муниципального задания.</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8" w:name="sub_393"/>
      <w:proofErr w:type="gramStart"/>
      <w:r w:rsidRPr="008F1E6F">
        <w:rPr>
          <w:rFonts w:ascii="Times New Roman CYR" w:hAnsi="Times New Roman CYR" w:cs="Times New Roman CYR"/>
          <w:kern w:val="0"/>
          <w:lang w:eastAsia="ru-RU"/>
        </w:rPr>
        <w:lastRenderedPageBreak/>
        <w:t>Объем субсидии может быть изменен в течение срока выполнения муниципального задания в случае изменения состава и стоимости имущества учреждения, признаваемого в качестве объекта налогообложения налогом на имущество организации и земельным налогом, изменения законодательства Российской Федерации о налогах и сборах, в том числе в случае отмены ранее установленных налоговых льгот, введения налоговых льгот, а также иных случаях, предусмотренных актами Президента Российской</w:t>
      </w:r>
      <w:proofErr w:type="gramEnd"/>
      <w:r w:rsidRPr="008F1E6F">
        <w:rPr>
          <w:rFonts w:ascii="Times New Roman CYR" w:hAnsi="Times New Roman CYR" w:cs="Times New Roman CYR"/>
          <w:kern w:val="0"/>
          <w:lang w:eastAsia="ru-RU"/>
        </w:rPr>
        <w:t xml:space="preserve"> Федерации, Правительства Российской Федерации, органов государственной власти Чувашской Республики, органов местного самоуправления Янтиковского муниципального округа, реализация которых требует дополнительного выделения (перераспределения) бюджетных ассигнований на финансовое обеспечение выполнения муниципального задания.</w:t>
      </w:r>
    </w:p>
    <w:bookmarkEnd w:id="78"/>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8F1E6F">
        <w:rPr>
          <w:rFonts w:ascii="Times New Roman CYR" w:hAnsi="Times New Roman CYR" w:cs="Times New Roman CYR"/>
          <w:kern w:val="0"/>
          <w:lang w:eastAsia="ru-RU"/>
        </w:rPr>
        <w:t xml:space="preserve">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w:t>
      </w:r>
      <w:proofErr w:type="spellStart"/>
      <w:r w:rsidRPr="008F1E6F">
        <w:rPr>
          <w:rFonts w:ascii="Times New Roman CYR" w:hAnsi="Times New Roman CYR" w:cs="Times New Roman CYR"/>
          <w:kern w:val="0"/>
          <w:lang w:eastAsia="ru-RU"/>
        </w:rPr>
        <w:t>неоказанных</w:t>
      </w:r>
      <w:proofErr w:type="spellEnd"/>
      <w:r w:rsidRPr="008F1E6F">
        <w:rPr>
          <w:rFonts w:ascii="Times New Roman CYR" w:hAnsi="Times New Roman CYR" w:cs="Times New Roman CYR"/>
          <w:kern w:val="0"/>
          <w:lang w:eastAsia="ru-RU"/>
        </w:rPr>
        <w:t xml:space="preserve"> муниципальных услуг (невыполненных работ), подлежат перечислению в установленном порядке бюджетными или автономными учреждениями в бюджет Янтиковского муниципального округа и учитываются в порядке, установленном для учета сумм возврата дебиторской задолженности.</w:t>
      </w:r>
      <w:proofErr w:type="gramEnd"/>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F1E6F">
        <w:rPr>
          <w:rFonts w:ascii="Times New Roman CYR" w:hAnsi="Times New Roman CYR" w:cs="Times New Roman CYR"/>
          <w:kern w:val="0"/>
          <w:lang w:eastAsia="ru-RU"/>
        </w:rPr>
        <w:t>При досрочном прекращении выполнения муниципального задания в связи с реорганизацией бюджетного или автономного учреждения неиспользованные остатки субсидии подлежат перечислению соответствующим бюджетным и автономным учреждениям, являющимся правопреемниками.</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8F1E6F">
        <w:rPr>
          <w:rFonts w:ascii="Times New Roman CYR" w:hAnsi="Times New Roman CYR" w:cs="Times New Roman CYR"/>
          <w:kern w:val="0"/>
          <w:lang w:eastAsia="ru-RU"/>
        </w:rPr>
        <w:t>При изменении в течение текущего финансового года типа бюджетного или автономного учреждения на казенное неиспользованные остатки субсидии подлежат возврату органу, осуществляющему функции и полномочия учредителя.</w:t>
      </w:r>
      <w:proofErr w:type="gramEnd"/>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9" w:name="sub_40"/>
      <w:r w:rsidRPr="008F1E6F">
        <w:rPr>
          <w:rFonts w:ascii="Times New Roman CYR" w:hAnsi="Times New Roman CYR" w:cs="Times New Roman CYR"/>
          <w:kern w:val="0"/>
          <w:lang w:eastAsia="ru-RU"/>
        </w:rPr>
        <w:t xml:space="preserve">39. При внесении изменений в показатели муниципального задания при реорганизации бюджетного или автономного учреждения (в случаях, предусмотренных </w:t>
      </w:r>
      <w:hyperlink w:anchor="sub_164" w:history="1">
        <w:r w:rsidRPr="008F1E6F">
          <w:rPr>
            <w:rFonts w:ascii="Times New Roman CYR" w:hAnsi="Times New Roman CYR" w:cs="Times New Roman CYR"/>
            <w:kern w:val="0"/>
            <w:lang w:eastAsia="ru-RU"/>
          </w:rPr>
          <w:t>абзацами четвертым - седьмым пункта 6</w:t>
        </w:r>
      </w:hyperlink>
      <w:r w:rsidRPr="008F1E6F">
        <w:rPr>
          <w:rFonts w:ascii="Times New Roman CYR" w:hAnsi="Times New Roman CYR" w:cs="Times New Roman CYR"/>
          <w:kern w:val="0"/>
          <w:lang w:eastAsia="ru-RU"/>
        </w:rPr>
        <w:t xml:space="preserve"> настоящего Положения):</w:t>
      </w:r>
    </w:p>
    <w:bookmarkEnd w:id="79"/>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F1E6F">
        <w:rPr>
          <w:rFonts w:ascii="Times New Roman CYR" w:hAnsi="Times New Roman CYR" w:cs="Times New Roman CYR"/>
          <w:kern w:val="0"/>
          <w:lang w:eastAsia="ru-RU"/>
        </w:rPr>
        <w:t>в форме присоединения или слияния - объем субсидии, предоставляемой бюджетному или автономному учреждению-правопреемнику, устанавливается с учетом объемов субсидий, предоставленных реорганизованным учреждениям, прекращающим свою деятельность, путем их суммирования;</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F1E6F">
        <w:rPr>
          <w:rFonts w:ascii="Times New Roman CYR" w:hAnsi="Times New Roman CYR" w:cs="Times New Roman CYR"/>
          <w:kern w:val="0"/>
          <w:lang w:eastAsia="ru-RU"/>
        </w:rPr>
        <w:t>в форме выделения - объем субсидии, предоставляемой бюджетному или автономному учреждению, реорганизованному путем выделения из него других учреждений, подлежит уменьшению на объем субсидий, предоставляемых вновь возникшим юридическим лицам;</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F1E6F">
        <w:rPr>
          <w:rFonts w:ascii="Times New Roman CYR" w:hAnsi="Times New Roman CYR" w:cs="Times New Roman CYR"/>
          <w:kern w:val="0"/>
          <w:lang w:eastAsia="ru-RU"/>
        </w:rPr>
        <w:t>в форме разделения - объем субсидии, предоставляемой вновь возникшим юридическим лицам, формируется путем разделения объема субсидии, предоставленной бюджетному или автономному учреждению, прекращающему свою деятельность в результате реорганизации.</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F1E6F">
        <w:rPr>
          <w:rFonts w:ascii="Times New Roman CYR" w:hAnsi="Times New Roman CYR" w:cs="Times New Roman CYR"/>
          <w:kern w:val="0"/>
          <w:lang w:eastAsia="ru-RU"/>
        </w:rPr>
        <w:t>Объем субсидий, предоставленных учреждениям, прекращающим свою деятельность в результате реорганизации, принимает нулевое значение.</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F1E6F">
        <w:rPr>
          <w:rFonts w:ascii="Times New Roman CYR" w:hAnsi="Times New Roman CYR" w:cs="Times New Roman CYR"/>
          <w:kern w:val="0"/>
          <w:lang w:eastAsia="ru-RU"/>
        </w:rPr>
        <w:t>После завершения реорганизации объем субсидий, предоставляемых реорганизованным бюджетным или автономным учреждениям, за исключением бюджетных или автономных учреждений, прекращающих свою деятельность в результате реорганизации, должен соответствовать объему субсидии, предоставленной бюджетному или автономному учреждению до начала реорганизации.</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80" w:name="sub_41"/>
      <w:r w:rsidRPr="008F1E6F">
        <w:rPr>
          <w:rFonts w:ascii="Times New Roman CYR" w:hAnsi="Times New Roman CYR" w:cs="Times New Roman CYR"/>
          <w:kern w:val="0"/>
          <w:lang w:eastAsia="ru-RU"/>
        </w:rPr>
        <w:t>40. Субсидия бюджетным учреждениям перечисляется в установленном порядке на лицевой счет учреждения, открытый в Управлении федерального казначейства по Чувашской Республике.</w:t>
      </w:r>
    </w:p>
    <w:bookmarkEnd w:id="80"/>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F1E6F">
        <w:rPr>
          <w:rFonts w:ascii="Times New Roman CYR" w:hAnsi="Times New Roman CYR" w:cs="Times New Roman CYR"/>
          <w:kern w:val="0"/>
          <w:lang w:eastAsia="ru-RU"/>
        </w:rPr>
        <w:t xml:space="preserve">Субсидия автономным учреждениям перечисляется в установленном порядке на лицевой счет учреждения, открытый в Управлении федерального казначейства по </w:t>
      </w:r>
      <w:r w:rsidRPr="008F1E6F">
        <w:rPr>
          <w:rFonts w:ascii="Times New Roman CYR" w:hAnsi="Times New Roman CYR" w:cs="Times New Roman CYR"/>
          <w:kern w:val="0"/>
          <w:lang w:eastAsia="ru-RU"/>
        </w:rPr>
        <w:lastRenderedPageBreak/>
        <w:t xml:space="preserve">Чувашской Республике или на счет, открытый </w:t>
      </w:r>
      <w:proofErr w:type="gramStart"/>
      <w:r w:rsidRPr="008F1E6F">
        <w:rPr>
          <w:rFonts w:ascii="Times New Roman CYR" w:hAnsi="Times New Roman CYR" w:cs="Times New Roman CYR"/>
          <w:kern w:val="0"/>
          <w:lang w:eastAsia="ru-RU"/>
        </w:rPr>
        <w:t>в</w:t>
      </w:r>
      <w:proofErr w:type="gramEnd"/>
      <w:r w:rsidRPr="008F1E6F">
        <w:rPr>
          <w:rFonts w:ascii="Times New Roman CYR" w:hAnsi="Times New Roman CYR" w:cs="Times New Roman CYR"/>
          <w:kern w:val="0"/>
          <w:lang w:eastAsia="ru-RU"/>
        </w:rPr>
        <w:t xml:space="preserve"> кредитной организации муниципальному автономному учреждению.</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81" w:name="sub_42"/>
      <w:r w:rsidRPr="008F1E6F">
        <w:rPr>
          <w:rFonts w:ascii="Times New Roman CYR" w:hAnsi="Times New Roman CYR" w:cs="Times New Roman CYR"/>
          <w:kern w:val="0"/>
          <w:lang w:eastAsia="ru-RU"/>
        </w:rPr>
        <w:t>41. Предоставление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бюджетных или автономных учреждений, с бюджетным или автономным учреждением (далее - соглашение). Соглашение определяет права, обязанности и ответственность сторон, в том числе объем и периодичность перечисления субсидии в течение финансового года. Соглашение заключается сторонами не позднее 15 рабочих дней со дня утверждения муниципального задания.</w:t>
      </w:r>
    </w:p>
    <w:bookmarkEnd w:id="81"/>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F1E6F">
        <w:rPr>
          <w:rFonts w:ascii="Times New Roman CYR" w:hAnsi="Times New Roman CYR" w:cs="Times New Roman CYR"/>
          <w:kern w:val="0"/>
          <w:lang w:eastAsia="ru-RU"/>
        </w:rPr>
        <w:t>Предоставление субсидий бюджетным или автономным учреждениям, выполняющим функции главного распорядителя средств бюджета Янтиковского муниципального округа, осуществляется в соответствии с правовым актом этого учреждения, содержащим положения об объеме и периодичности предоставления субсидии в течение финансового года и порядок взаимодействия структурных подразделений учреждения по предоставлению субсидии.</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F1E6F">
        <w:rPr>
          <w:rFonts w:ascii="Times New Roman CYR" w:hAnsi="Times New Roman CYR" w:cs="Times New Roman CYR"/>
          <w:kern w:val="0"/>
          <w:lang w:eastAsia="ru-RU"/>
        </w:rPr>
        <w:t xml:space="preserve">Соглашение, не содержащее сведений, составляющих государственную тайну, а также дополнение к нему (при наличии), в том числе дополнительное соглашение о расторжении соглашения о порядке и условиях предоставления субсидии (при наличии), </w:t>
      </w:r>
      <w:proofErr w:type="gramStart"/>
      <w:r w:rsidRPr="008F1E6F">
        <w:rPr>
          <w:rFonts w:ascii="Times New Roman CYR" w:hAnsi="Times New Roman CYR" w:cs="Times New Roman CYR"/>
          <w:kern w:val="0"/>
          <w:lang w:eastAsia="ru-RU"/>
        </w:rPr>
        <w:t>формируются и подписываются</w:t>
      </w:r>
      <w:proofErr w:type="gramEnd"/>
      <w:r w:rsidRPr="008F1E6F">
        <w:rPr>
          <w:rFonts w:ascii="Times New Roman CYR" w:hAnsi="Times New Roman CYR" w:cs="Times New Roman CYR"/>
          <w:kern w:val="0"/>
          <w:lang w:eastAsia="ru-RU"/>
        </w:rPr>
        <w:t xml:space="preserve"> сторона</w:t>
      </w:r>
      <w:r w:rsidR="007B0B58">
        <w:rPr>
          <w:rFonts w:ascii="Times New Roman CYR" w:hAnsi="Times New Roman CYR" w:cs="Times New Roman CYR"/>
          <w:kern w:val="0"/>
          <w:lang w:eastAsia="ru-RU"/>
        </w:rPr>
        <w:t>ми в системе «Электронный бюджет»</w:t>
      </w:r>
      <w:r w:rsidRPr="008F1E6F">
        <w:rPr>
          <w:rFonts w:ascii="Times New Roman CYR" w:hAnsi="Times New Roman CYR" w:cs="Times New Roman CYR"/>
          <w:kern w:val="0"/>
          <w:lang w:eastAsia="ru-RU"/>
        </w:rPr>
        <w:t>.</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82" w:name="sub_43"/>
      <w:r w:rsidRPr="008F1E6F">
        <w:rPr>
          <w:rFonts w:ascii="Times New Roman CYR" w:hAnsi="Times New Roman CYR" w:cs="Times New Roman CYR"/>
          <w:kern w:val="0"/>
          <w:lang w:eastAsia="ru-RU"/>
        </w:rPr>
        <w:t xml:space="preserve">42. Перечисление субсидии осуществляется в соответствии с графиком, содержащимся в соглашении или в правовых актах, указанных в </w:t>
      </w:r>
      <w:hyperlink w:anchor="sub_38" w:history="1">
        <w:r w:rsidRPr="008F1E6F">
          <w:rPr>
            <w:rFonts w:ascii="Times New Roman CYR" w:hAnsi="Times New Roman CYR" w:cs="Times New Roman CYR"/>
            <w:kern w:val="0"/>
            <w:lang w:eastAsia="ru-RU"/>
          </w:rPr>
          <w:t>пунктах 38</w:t>
        </w:r>
      </w:hyperlink>
      <w:r w:rsidRPr="008F1E6F">
        <w:rPr>
          <w:rFonts w:ascii="Times New Roman CYR" w:hAnsi="Times New Roman CYR" w:cs="Times New Roman CYR"/>
          <w:kern w:val="0"/>
          <w:lang w:eastAsia="ru-RU"/>
        </w:rPr>
        <w:t xml:space="preserve"> и </w:t>
      </w:r>
      <w:hyperlink w:anchor="sub_42" w:history="1">
        <w:r w:rsidRPr="008F1E6F">
          <w:rPr>
            <w:rFonts w:ascii="Times New Roman CYR" w:hAnsi="Times New Roman CYR" w:cs="Times New Roman CYR"/>
            <w:kern w:val="0"/>
            <w:lang w:eastAsia="ru-RU"/>
          </w:rPr>
          <w:t xml:space="preserve">42 </w:t>
        </w:r>
      </w:hyperlink>
      <w:r w:rsidRPr="008F1E6F">
        <w:rPr>
          <w:rFonts w:ascii="Times New Roman CYR" w:hAnsi="Times New Roman CYR" w:cs="Times New Roman CYR"/>
          <w:kern w:val="0"/>
          <w:lang w:eastAsia="ru-RU"/>
        </w:rPr>
        <w:t>настоящего Положения, не реже одного раза в квартал в сумме, не превышающей:</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83" w:name="sub_431"/>
      <w:bookmarkEnd w:id="82"/>
      <w:r w:rsidRPr="008F1E6F">
        <w:rPr>
          <w:rFonts w:ascii="Times New Roman CYR" w:hAnsi="Times New Roman CYR" w:cs="Times New Roman CYR"/>
          <w:kern w:val="0"/>
          <w:lang w:eastAsia="ru-RU"/>
        </w:rPr>
        <w:t>а) 25 процентов годового размера субсидии в течение I квартала;</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84" w:name="sub_432"/>
      <w:bookmarkEnd w:id="83"/>
      <w:r w:rsidRPr="008F1E6F">
        <w:rPr>
          <w:rFonts w:ascii="Times New Roman CYR" w:hAnsi="Times New Roman CYR" w:cs="Times New Roman CYR"/>
          <w:kern w:val="0"/>
          <w:lang w:eastAsia="ru-RU"/>
        </w:rPr>
        <w:t>б) 50 процентов годового размера субсидии в течение первого полугодия;</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85" w:name="sub_433"/>
      <w:bookmarkEnd w:id="84"/>
      <w:r w:rsidRPr="008F1E6F">
        <w:rPr>
          <w:rFonts w:ascii="Times New Roman CYR" w:hAnsi="Times New Roman CYR" w:cs="Times New Roman CYR"/>
          <w:kern w:val="0"/>
          <w:lang w:eastAsia="ru-RU"/>
        </w:rPr>
        <w:t>в) 75 процентов годового размера субсидии в течение 9 месяцев.</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86" w:name="sub_44"/>
      <w:bookmarkEnd w:id="85"/>
      <w:r w:rsidRPr="008F1E6F">
        <w:rPr>
          <w:rFonts w:ascii="Times New Roman CYR" w:hAnsi="Times New Roman CYR" w:cs="Times New Roman CYR"/>
          <w:kern w:val="0"/>
          <w:lang w:eastAsia="ru-RU"/>
        </w:rPr>
        <w:t xml:space="preserve">43. </w:t>
      </w:r>
      <w:proofErr w:type="gramStart"/>
      <w:r w:rsidRPr="008F1E6F">
        <w:rPr>
          <w:rFonts w:ascii="Times New Roman CYR" w:hAnsi="Times New Roman CYR" w:cs="Times New Roman CYR"/>
          <w:kern w:val="0"/>
          <w:lang w:eastAsia="ru-RU"/>
        </w:rPr>
        <w:t xml:space="preserve">Перечисление платежа, завершающего выплату субсидии, в IV квартале должно осуществляться после предоставления в срок, установленный в муниципальном задании, бюджетным или автономным учреждением предварительного отчета о выполнении муниципального задания в части предварительной оценки достижения плановых показателей годового объема оказания муниципальных услуг за соответствующий финансовый год, составленного по форме, аналогичной форме отчета о выполнении муниципального задания, предусмотренной </w:t>
      </w:r>
      <w:hyperlink w:anchor="sub_1300" w:history="1">
        <w:r w:rsidRPr="008F1E6F">
          <w:rPr>
            <w:rFonts w:ascii="Times New Roman CYR" w:hAnsi="Times New Roman CYR" w:cs="Times New Roman CYR"/>
            <w:kern w:val="0"/>
            <w:lang w:eastAsia="ru-RU"/>
          </w:rPr>
          <w:t>Приложением № 3</w:t>
        </w:r>
      </w:hyperlink>
      <w:r w:rsidRPr="008F1E6F">
        <w:rPr>
          <w:rFonts w:ascii="Times New Roman CYR" w:hAnsi="Times New Roman CYR" w:cs="Times New Roman CYR"/>
          <w:kern w:val="0"/>
          <w:lang w:eastAsia="ru-RU"/>
        </w:rPr>
        <w:t xml:space="preserve"> к настоящему Положению</w:t>
      </w:r>
      <w:proofErr w:type="gramEnd"/>
      <w:r w:rsidRPr="008F1E6F">
        <w:rPr>
          <w:rFonts w:ascii="Times New Roman CYR" w:hAnsi="Times New Roman CYR" w:cs="Times New Roman CYR"/>
          <w:kern w:val="0"/>
          <w:lang w:eastAsia="ru-RU"/>
        </w:rPr>
        <w:t xml:space="preserve">. 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В случае если показатели предварительной </w:t>
      </w:r>
      <w:proofErr w:type="gramStart"/>
      <w:r w:rsidRPr="008F1E6F">
        <w:rPr>
          <w:rFonts w:ascii="Times New Roman CYR" w:hAnsi="Times New Roman CYR" w:cs="Times New Roman CYR"/>
          <w:kern w:val="0"/>
          <w:lang w:eastAsia="ru-RU"/>
        </w:rPr>
        <w:t>оценки достижения плановых показателей годового объема оказания муниципальных</w:t>
      </w:r>
      <w:proofErr w:type="gramEnd"/>
      <w:r w:rsidRPr="008F1E6F">
        <w:rPr>
          <w:rFonts w:ascii="Times New Roman CYR" w:hAnsi="Times New Roman CYR" w:cs="Times New Roman CYR"/>
          <w:kern w:val="0"/>
          <w:lang w:eastAsia="ru-RU"/>
        </w:rPr>
        <w:t xml:space="preserve"> услуг, указанные в предварительном отчете, меньше показателей, установленных в муниципальном задании (с учетом допустимых (возможных) отклонений), то муниципальное задание подлежит уточнению в соответствии с указанными в предварительном отчете показателями.</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87" w:name="sub_442"/>
      <w:bookmarkEnd w:id="86"/>
      <w:proofErr w:type="gramStart"/>
      <w:r w:rsidRPr="008F1E6F">
        <w:rPr>
          <w:rFonts w:ascii="Times New Roman CYR" w:hAnsi="Times New Roman CYR" w:cs="Times New Roman CYR"/>
          <w:kern w:val="0"/>
          <w:lang w:eastAsia="ru-RU"/>
        </w:rPr>
        <w:t xml:space="preserve">Если на основании отчета о выполнении муниципального задания, предусмотренного пунктом 45 настоящего Положения, показатели объема, указанные в отчете о выполнении муниципального задания, меньше показателей, установленных в муниципальном задании (с учетом допустимых (возможных) отклонений), то соответствующие средства субсидии подлежат перечислению в бюджет Янтиковского муниципального округа в соответствии с </w:t>
      </w:r>
      <w:hyperlink r:id="rId30" w:history="1">
        <w:r w:rsidRPr="008F1E6F">
          <w:rPr>
            <w:rFonts w:ascii="Times New Roman CYR" w:hAnsi="Times New Roman CYR" w:cs="Times New Roman CYR"/>
            <w:kern w:val="0"/>
            <w:lang w:eastAsia="ru-RU"/>
          </w:rPr>
          <w:t>бюджетным законодательством</w:t>
        </w:r>
      </w:hyperlink>
      <w:r w:rsidRPr="008F1E6F">
        <w:rPr>
          <w:rFonts w:ascii="Times New Roman CYR" w:hAnsi="Times New Roman CYR" w:cs="Times New Roman CYR"/>
          <w:kern w:val="0"/>
          <w:lang w:eastAsia="ru-RU"/>
        </w:rPr>
        <w:t xml:space="preserve"> Российской Федерации в объеме, соответствующем показателям, характеризующим объем </w:t>
      </w:r>
      <w:proofErr w:type="spellStart"/>
      <w:r w:rsidRPr="008F1E6F">
        <w:rPr>
          <w:rFonts w:ascii="Times New Roman CYR" w:hAnsi="Times New Roman CYR" w:cs="Times New Roman CYR"/>
          <w:kern w:val="0"/>
          <w:lang w:eastAsia="ru-RU"/>
        </w:rPr>
        <w:t>неоказанной</w:t>
      </w:r>
      <w:proofErr w:type="spellEnd"/>
      <w:r w:rsidRPr="008F1E6F">
        <w:rPr>
          <w:rFonts w:ascii="Times New Roman CYR" w:hAnsi="Times New Roman CYR" w:cs="Times New Roman CYR"/>
          <w:kern w:val="0"/>
          <w:lang w:eastAsia="ru-RU"/>
        </w:rPr>
        <w:t xml:space="preserve"> муниципальной услуги</w:t>
      </w:r>
      <w:proofErr w:type="gramEnd"/>
      <w:r w:rsidRPr="008F1E6F">
        <w:rPr>
          <w:rFonts w:ascii="Times New Roman CYR" w:hAnsi="Times New Roman CYR" w:cs="Times New Roman CYR"/>
          <w:kern w:val="0"/>
          <w:lang w:eastAsia="ru-RU"/>
        </w:rPr>
        <w:t xml:space="preserve"> (невыполненной работы), и учитываются в порядке, установленном для учета сумм возврата дебиторской задолженности.</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88" w:name="sub_4403"/>
      <w:bookmarkEnd w:id="87"/>
      <w:r w:rsidRPr="008F1E6F">
        <w:rPr>
          <w:rFonts w:ascii="Times New Roman CYR" w:hAnsi="Times New Roman CYR" w:cs="Times New Roman CYR"/>
          <w:kern w:val="0"/>
          <w:lang w:eastAsia="ru-RU"/>
        </w:rPr>
        <w:t xml:space="preserve">Предварительный отчет об исполнении муниципального задания в части работ за соответствующий финансовый год, указанный в </w:t>
      </w:r>
      <w:hyperlink w:anchor="sub_44" w:history="1">
        <w:r w:rsidRPr="008F1E6F">
          <w:rPr>
            <w:rFonts w:ascii="Times New Roman CYR" w:hAnsi="Times New Roman CYR" w:cs="Times New Roman CYR"/>
            <w:kern w:val="0"/>
            <w:lang w:eastAsia="ru-RU"/>
          </w:rPr>
          <w:t>абзаце первом</w:t>
        </w:r>
      </w:hyperlink>
      <w:r w:rsidRPr="008F1E6F">
        <w:rPr>
          <w:rFonts w:ascii="Times New Roman CYR" w:hAnsi="Times New Roman CYR" w:cs="Times New Roman CYR"/>
          <w:kern w:val="0"/>
          <w:lang w:eastAsia="ru-RU"/>
        </w:rPr>
        <w:t xml:space="preserve"> настоящего пункта, представляется муниципальным бюджетным или автономным учреждением при </w:t>
      </w:r>
      <w:r w:rsidRPr="008F1E6F">
        <w:rPr>
          <w:rFonts w:ascii="Times New Roman CYR" w:hAnsi="Times New Roman CYR" w:cs="Times New Roman CYR"/>
          <w:kern w:val="0"/>
          <w:lang w:eastAsia="ru-RU"/>
        </w:rPr>
        <w:lastRenderedPageBreak/>
        <w:t>установлении органом, осуществляющим функции и полномочия учредителя, требования о его представлении в муниципальном задании. В случае если органом, осуществляющим функции и полномочия учредителя муниципальных бюджетных или автономных учреждений, устанавливаются требования о представлении предварительного отчета о выполнении муниципального задания в части, касающейся работ, за соответствующий финансовый год, заполнение и оценка предварительного отчета осуществляется в порядке, определенном абзацем первым настоящего пункта.</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89" w:name="sub_443"/>
      <w:bookmarkEnd w:id="88"/>
      <w:r w:rsidRPr="008F1E6F">
        <w:rPr>
          <w:rFonts w:ascii="Times New Roman CYR" w:hAnsi="Times New Roman CYR" w:cs="Times New Roman CYR"/>
          <w:kern w:val="0"/>
          <w:lang w:eastAsia="ru-RU"/>
        </w:rPr>
        <w:t>Расчет объема субсидии, подлежащей возврату в бюджет, Янтиковского муниципального округа осуществляется с применением нормативных затрат на оказание муниципальных услуг (выполнение работ), определяемых в соответствии с настоящим Положением, по форме, предусмотренной соглашением.</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90" w:name="sub_37823"/>
      <w:bookmarkEnd w:id="89"/>
      <w:r w:rsidRPr="008F1E6F">
        <w:rPr>
          <w:rFonts w:ascii="Times New Roman CYR" w:hAnsi="Times New Roman CYR" w:cs="Times New Roman CYR"/>
          <w:kern w:val="0"/>
          <w:lang w:eastAsia="ru-RU"/>
        </w:rPr>
        <w:t xml:space="preserve">Бюджетные или автономные учреждения обеспечивают возврат в бюджет Янтиковского муниципального округа субсидии в объеме, рассчитанном в соответствии с положениями </w:t>
      </w:r>
      <w:hyperlink w:anchor="sub_4403" w:history="1">
        <w:r w:rsidRPr="008F1E6F">
          <w:rPr>
            <w:rFonts w:ascii="Times New Roman CYR" w:hAnsi="Times New Roman CYR" w:cs="Times New Roman CYR"/>
            <w:kern w:val="0"/>
            <w:lang w:eastAsia="ru-RU"/>
          </w:rPr>
          <w:t>абзаца третьего</w:t>
        </w:r>
      </w:hyperlink>
      <w:r w:rsidRPr="008F1E6F">
        <w:rPr>
          <w:rFonts w:ascii="Times New Roman CYR" w:hAnsi="Times New Roman CYR" w:cs="Times New Roman CYR"/>
          <w:kern w:val="0"/>
          <w:lang w:eastAsia="ru-RU"/>
        </w:rPr>
        <w:t xml:space="preserve"> настоящего пункта, не позднее 1 апреля текущего финансового года.</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91" w:name="sub_45"/>
      <w:bookmarkEnd w:id="90"/>
      <w:r w:rsidRPr="008F1E6F">
        <w:rPr>
          <w:rFonts w:ascii="Times New Roman CYR" w:hAnsi="Times New Roman CYR" w:cs="Times New Roman CYR"/>
          <w:kern w:val="0"/>
          <w:lang w:eastAsia="ru-RU"/>
        </w:rPr>
        <w:t>44. Требования, установленные пунктами 42 и 43 настоящего Положения, связанные с перечислением субсидии, не распространяются:</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92" w:name="sub_451"/>
      <w:bookmarkEnd w:id="91"/>
      <w:r w:rsidRPr="008F1E6F">
        <w:rPr>
          <w:rFonts w:ascii="Times New Roman CYR" w:hAnsi="Times New Roman CYR" w:cs="Times New Roman CYR"/>
          <w:kern w:val="0"/>
          <w:lang w:eastAsia="ru-RU"/>
        </w:rPr>
        <w:t>а) на бюджетное или автономное учреждение, оказание услуг (выполнение работ) которого зависит от сезонных условий, если органом, осуществляющим функции и полномочия учредителя, не установлено иное;</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93" w:name="sub_452"/>
      <w:bookmarkEnd w:id="92"/>
      <w:r w:rsidRPr="008F1E6F">
        <w:rPr>
          <w:rFonts w:ascii="Times New Roman CYR" w:hAnsi="Times New Roman CYR" w:cs="Times New Roman CYR"/>
          <w:kern w:val="0"/>
          <w:lang w:eastAsia="ru-RU"/>
        </w:rPr>
        <w:t>б) на учреждение, находящееся в процессе реорганизации или ликвидации;</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94" w:name="sub_453"/>
      <w:bookmarkEnd w:id="93"/>
      <w:proofErr w:type="gramStart"/>
      <w:r w:rsidRPr="008F1E6F">
        <w:rPr>
          <w:rFonts w:ascii="Times New Roman CYR" w:hAnsi="Times New Roman CYR" w:cs="Times New Roman CYR"/>
          <w:kern w:val="0"/>
          <w:lang w:eastAsia="ru-RU"/>
        </w:rPr>
        <w:t xml:space="preserve">в) на предоставление субсидии в части выплат в рамках указов Президента Российской Федерации </w:t>
      </w:r>
      <w:hyperlink r:id="rId31" w:history="1">
        <w:r w:rsidRPr="008F1E6F">
          <w:rPr>
            <w:rFonts w:ascii="Times New Roman CYR" w:hAnsi="Times New Roman CYR" w:cs="Times New Roman CYR"/>
            <w:kern w:val="0"/>
            <w:lang w:eastAsia="ru-RU"/>
          </w:rPr>
          <w:t>от 07.05.2012 № 597</w:t>
        </w:r>
      </w:hyperlink>
      <w:r w:rsidR="007B0B58">
        <w:rPr>
          <w:rFonts w:ascii="Times New Roman CYR" w:hAnsi="Times New Roman CYR" w:cs="Times New Roman CYR"/>
          <w:kern w:val="0"/>
          <w:lang w:eastAsia="ru-RU"/>
        </w:rPr>
        <w:t xml:space="preserve"> «</w:t>
      </w:r>
      <w:r w:rsidRPr="008F1E6F">
        <w:rPr>
          <w:rFonts w:ascii="Times New Roman CYR" w:hAnsi="Times New Roman CYR" w:cs="Times New Roman CYR"/>
          <w:kern w:val="0"/>
          <w:lang w:eastAsia="ru-RU"/>
        </w:rPr>
        <w:t>О мероприятиях по реализации государстве</w:t>
      </w:r>
      <w:r w:rsidR="007B0B58">
        <w:rPr>
          <w:rFonts w:ascii="Times New Roman CYR" w:hAnsi="Times New Roman CYR" w:cs="Times New Roman CYR"/>
          <w:kern w:val="0"/>
          <w:lang w:eastAsia="ru-RU"/>
        </w:rPr>
        <w:t>нной социальной политики»</w:t>
      </w:r>
      <w:r w:rsidRPr="008F1E6F">
        <w:rPr>
          <w:rFonts w:ascii="Times New Roman CYR" w:hAnsi="Times New Roman CYR" w:cs="Times New Roman CYR"/>
          <w:kern w:val="0"/>
          <w:lang w:eastAsia="ru-RU"/>
        </w:rPr>
        <w:t xml:space="preserve">, </w:t>
      </w:r>
      <w:hyperlink r:id="rId32" w:history="1">
        <w:r w:rsidRPr="008F1E6F">
          <w:rPr>
            <w:rFonts w:ascii="Times New Roman CYR" w:hAnsi="Times New Roman CYR" w:cs="Times New Roman CYR"/>
            <w:kern w:val="0"/>
            <w:lang w:eastAsia="ru-RU"/>
          </w:rPr>
          <w:t>от 01.06.2012 № 761</w:t>
        </w:r>
      </w:hyperlink>
      <w:r w:rsidR="007B0B58">
        <w:rPr>
          <w:rFonts w:ascii="Times New Roman CYR" w:hAnsi="Times New Roman CYR" w:cs="Times New Roman CYR"/>
          <w:kern w:val="0"/>
          <w:lang w:eastAsia="ru-RU"/>
        </w:rPr>
        <w:t xml:space="preserve"> «</w:t>
      </w:r>
      <w:r w:rsidRPr="008F1E6F">
        <w:rPr>
          <w:rFonts w:ascii="Times New Roman CYR" w:hAnsi="Times New Roman CYR" w:cs="Times New Roman CYR"/>
          <w:kern w:val="0"/>
          <w:lang w:eastAsia="ru-RU"/>
        </w:rPr>
        <w:t xml:space="preserve">О Национальной стратегии действий в интересах детей на 2012 - 2017 годы" и </w:t>
      </w:r>
      <w:hyperlink r:id="rId33" w:history="1">
        <w:r w:rsidRPr="008F1E6F">
          <w:rPr>
            <w:rFonts w:ascii="Times New Roman CYR" w:hAnsi="Times New Roman CYR" w:cs="Times New Roman CYR"/>
            <w:kern w:val="0"/>
            <w:lang w:eastAsia="ru-RU"/>
          </w:rPr>
          <w:t>от 28.12.2012 № 1688</w:t>
        </w:r>
      </w:hyperlink>
      <w:r w:rsidR="007B0B58">
        <w:rPr>
          <w:rFonts w:ascii="Times New Roman CYR" w:hAnsi="Times New Roman CYR" w:cs="Times New Roman CYR"/>
          <w:kern w:val="0"/>
          <w:lang w:eastAsia="ru-RU"/>
        </w:rPr>
        <w:t xml:space="preserve"> «</w:t>
      </w:r>
      <w:r w:rsidRPr="008F1E6F">
        <w:rPr>
          <w:rFonts w:ascii="Times New Roman CYR" w:hAnsi="Times New Roman CYR" w:cs="Times New Roman CYR"/>
          <w:kern w:val="0"/>
          <w:lang w:eastAsia="ru-RU"/>
        </w:rPr>
        <w:t>О некоторых мерах по реализации государственной политики в сфере защиты детей-сирот и детей, ост</w:t>
      </w:r>
      <w:r w:rsidR="007B0B58">
        <w:rPr>
          <w:rFonts w:ascii="Times New Roman CYR" w:hAnsi="Times New Roman CYR" w:cs="Times New Roman CYR"/>
          <w:kern w:val="0"/>
          <w:lang w:eastAsia="ru-RU"/>
        </w:rPr>
        <w:t>авшихся без попечения родителей»</w:t>
      </w:r>
      <w:r w:rsidRPr="008F1E6F">
        <w:rPr>
          <w:rFonts w:ascii="Times New Roman CYR" w:hAnsi="Times New Roman CYR" w:cs="Times New Roman CYR"/>
          <w:kern w:val="0"/>
          <w:lang w:eastAsia="ru-RU"/>
        </w:rPr>
        <w:t>, а также</w:t>
      </w:r>
      <w:proofErr w:type="gramEnd"/>
      <w:r w:rsidRPr="008F1E6F">
        <w:rPr>
          <w:rFonts w:ascii="Times New Roman CYR" w:hAnsi="Times New Roman CYR" w:cs="Times New Roman CYR"/>
          <w:kern w:val="0"/>
          <w:lang w:eastAsia="ru-RU"/>
        </w:rPr>
        <w:t xml:space="preserve"> в установленных </w:t>
      </w:r>
      <w:hyperlink w:anchor="sub_393" w:history="1">
        <w:r w:rsidRPr="008F1E6F">
          <w:rPr>
            <w:rFonts w:ascii="Times New Roman CYR" w:hAnsi="Times New Roman CYR" w:cs="Times New Roman CYR"/>
            <w:kern w:val="0"/>
            <w:lang w:eastAsia="ru-RU"/>
          </w:rPr>
          <w:t>абзацем третьим пункта 39</w:t>
        </w:r>
      </w:hyperlink>
      <w:r w:rsidRPr="008F1E6F">
        <w:rPr>
          <w:rFonts w:ascii="Times New Roman CYR" w:hAnsi="Times New Roman CYR" w:cs="Times New Roman CYR"/>
          <w:kern w:val="0"/>
          <w:lang w:eastAsia="ru-RU"/>
        </w:rPr>
        <w:t xml:space="preserve"> настоящего Положения случаях, приводящих к изменению объема субсидии в течение срока выполнения муниципального задания;</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95" w:name="sub_454"/>
      <w:bookmarkEnd w:id="94"/>
      <w:r w:rsidRPr="008F1E6F">
        <w:rPr>
          <w:rFonts w:ascii="Times New Roman CYR" w:hAnsi="Times New Roman CYR" w:cs="Times New Roman CYR"/>
          <w:kern w:val="0"/>
          <w:lang w:eastAsia="ru-RU"/>
        </w:rPr>
        <w:t>г) на бюджетное или автономное учреждение, оказывающее муниципальные услуги (выполняющее работы), процесс оказания (выполнения) которых требует неравномерного финансового обеспечения в течение финансового года, если органом, осуществляющим функции и полномочия учредителя в отношении бюджетных и автономных учреждений, не установлено иное.</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96" w:name="sub_46"/>
      <w:bookmarkEnd w:id="95"/>
      <w:r w:rsidRPr="008F1E6F">
        <w:rPr>
          <w:rFonts w:ascii="Times New Roman CYR" w:hAnsi="Times New Roman CYR" w:cs="Times New Roman CYR"/>
          <w:kern w:val="0"/>
          <w:lang w:eastAsia="ru-RU"/>
        </w:rPr>
        <w:t xml:space="preserve">45. </w:t>
      </w:r>
      <w:proofErr w:type="gramStart"/>
      <w:r w:rsidRPr="008F1E6F">
        <w:rPr>
          <w:rFonts w:ascii="Times New Roman CYR" w:hAnsi="Times New Roman CYR" w:cs="Times New Roman CYR"/>
          <w:kern w:val="0"/>
          <w:lang w:eastAsia="ru-RU"/>
        </w:rPr>
        <w:t xml:space="preserve">Бюджетные и автономные учреждения, казенные учреждения представляют соответственно органу, осуществляющему функции и полномочия учредителя в отношении бюджетных или автономных учреждений, главным распорядителям средств бюджета Янтиковского муниципального округа, в ведении которых находятся казенные учреждения, отчет о выполнении муниципального задания, предусмотренный </w:t>
      </w:r>
      <w:hyperlink w:anchor="sub_1300" w:history="1">
        <w:r w:rsidRPr="008F1E6F">
          <w:rPr>
            <w:rFonts w:ascii="Times New Roman CYR" w:hAnsi="Times New Roman CYR" w:cs="Times New Roman CYR"/>
            <w:kern w:val="0"/>
            <w:lang w:eastAsia="ru-RU"/>
          </w:rPr>
          <w:t>приложением № 3</w:t>
        </w:r>
      </w:hyperlink>
      <w:r w:rsidRPr="008F1E6F">
        <w:rPr>
          <w:rFonts w:ascii="Times New Roman CYR" w:hAnsi="Times New Roman CYR" w:cs="Times New Roman CYR"/>
          <w:kern w:val="0"/>
          <w:lang w:eastAsia="ru-RU"/>
        </w:rPr>
        <w:t xml:space="preserve"> к настоящему Положению, в соответствии с требованиями, установленными в муниципальном задании.</w:t>
      </w:r>
      <w:proofErr w:type="gramEnd"/>
    </w:p>
    <w:bookmarkEnd w:id="96"/>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F1E6F">
        <w:rPr>
          <w:rFonts w:ascii="Times New Roman CYR" w:hAnsi="Times New Roman CYR" w:cs="Times New Roman CYR"/>
          <w:kern w:val="0"/>
          <w:lang w:eastAsia="ru-RU"/>
        </w:rPr>
        <w:t xml:space="preserve">Указанный отчет представляется в сроки, установленные муниципальным заданием, но не позднее 1 марта финансового года, следующего </w:t>
      </w:r>
      <w:proofErr w:type="gramStart"/>
      <w:r w:rsidRPr="008F1E6F">
        <w:rPr>
          <w:rFonts w:ascii="Times New Roman CYR" w:hAnsi="Times New Roman CYR" w:cs="Times New Roman CYR"/>
          <w:kern w:val="0"/>
          <w:lang w:eastAsia="ru-RU"/>
        </w:rPr>
        <w:t>за</w:t>
      </w:r>
      <w:proofErr w:type="gramEnd"/>
      <w:r w:rsidRPr="008F1E6F">
        <w:rPr>
          <w:rFonts w:ascii="Times New Roman CYR" w:hAnsi="Times New Roman CYR" w:cs="Times New Roman CYR"/>
          <w:kern w:val="0"/>
          <w:lang w:eastAsia="ru-RU"/>
        </w:rPr>
        <w:t xml:space="preserve"> отчетным.</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8F1E6F">
        <w:rPr>
          <w:rFonts w:ascii="Times New Roman CYR" w:hAnsi="Times New Roman CYR" w:cs="Times New Roman CYR"/>
          <w:kern w:val="0"/>
          <w:lang w:eastAsia="ru-RU"/>
        </w:rPr>
        <w:t>В случае если органом, осуществляющим функции и полномочия учредителя бюджетных или автономных учреждений, главным распорядителем средств бюджета Янтиковского муниципального округа, в ведении которого находятся казенные учреждения, предусмотрено представление отчета о выполнении муниципального задания в части, касающейся показателей объема оказания муниципальных услуг (выполнения работ), на иную дату (ежемесячно, ежеквартально), показатели отчета формируются на отчетную дату нарастающим итогом с начала года.</w:t>
      </w:r>
      <w:proofErr w:type="gramEnd"/>
      <w:r w:rsidRPr="008F1E6F">
        <w:rPr>
          <w:rFonts w:ascii="Times New Roman CYR" w:hAnsi="Times New Roman CYR" w:cs="Times New Roman CYR"/>
          <w:kern w:val="0"/>
          <w:lang w:eastAsia="ru-RU"/>
        </w:rPr>
        <w:t xml:space="preserve"> </w:t>
      </w:r>
      <w:proofErr w:type="gramStart"/>
      <w:r w:rsidRPr="008F1E6F">
        <w:rPr>
          <w:rFonts w:ascii="Times New Roman CYR" w:hAnsi="Times New Roman CYR" w:cs="Times New Roman CYR"/>
          <w:kern w:val="0"/>
          <w:lang w:eastAsia="ru-RU"/>
        </w:rPr>
        <w:t xml:space="preserve">При этом орган, осуществляющий функции и полномочия учредителя бюджетных или автономных учреждений, и главный распорядитель </w:t>
      </w:r>
      <w:r w:rsidRPr="008F1E6F">
        <w:rPr>
          <w:rFonts w:ascii="Times New Roman CYR" w:hAnsi="Times New Roman CYR" w:cs="Times New Roman CYR"/>
          <w:kern w:val="0"/>
          <w:lang w:eastAsia="ru-RU"/>
        </w:rPr>
        <w:lastRenderedPageBreak/>
        <w:t>средств бюджета Янтиковского муниципального округа, в ведении которого находятся казенные учреждения, вправе установить плановые показатели достижения результатов на установленную им отчетную дату в процентах от годового объема оказания муниципальных услуг (выполнения работ) или в натуральных показателях как для муниципального задания в целом, так и относительно</w:t>
      </w:r>
      <w:proofErr w:type="gramEnd"/>
      <w:r w:rsidRPr="008F1E6F">
        <w:rPr>
          <w:rFonts w:ascii="Times New Roman CYR" w:hAnsi="Times New Roman CYR" w:cs="Times New Roman CYR"/>
          <w:kern w:val="0"/>
          <w:lang w:eastAsia="ru-RU"/>
        </w:rPr>
        <w:t xml:space="preserve"> </w:t>
      </w:r>
      <w:proofErr w:type="gramStart"/>
      <w:r w:rsidRPr="008F1E6F">
        <w:rPr>
          <w:rFonts w:ascii="Times New Roman CYR" w:hAnsi="Times New Roman CYR" w:cs="Times New Roman CYR"/>
          <w:kern w:val="0"/>
          <w:lang w:eastAsia="ru-RU"/>
        </w:rPr>
        <w:t>его части (с учетом неравномерного процесса их оказания (выполнения).</w:t>
      </w:r>
      <w:proofErr w:type="gramEnd"/>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97" w:name="sub_47"/>
      <w:r w:rsidRPr="008F1E6F">
        <w:rPr>
          <w:rFonts w:ascii="Times New Roman CYR" w:hAnsi="Times New Roman CYR" w:cs="Times New Roman CYR"/>
          <w:kern w:val="0"/>
          <w:lang w:eastAsia="ru-RU"/>
        </w:rPr>
        <w:t xml:space="preserve">46. </w:t>
      </w:r>
      <w:proofErr w:type="gramStart"/>
      <w:r w:rsidRPr="008F1E6F">
        <w:rPr>
          <w:rFonts w:ascii="Times New Roman CYR" w:hAnsi="Times New Roman CYR" w:cs="Times New Roman CYR"/>
          <w:kern w:val="0"/>
          <w:lang w:eastAsia="ru-RU"/>
        </w:rPr>
        <w:t>Если на основании отчета о выполнении муниципального задания, предусмотренного пунктом 45 настоящего Положения, в отчетном финансовом году муниципальное задание не выполнено по показателям, характеризующим объем оказываемых муниципальных услуг (выполняемых работ) (с учетом допустимых (возможных) отклонений), то соответствующие средства субсидии подлежат возврату в бюджет Янтиковского муниципального округа бюджетными, автономными учреждениями в объеме, соответствующем недостигнутым показателям муниципального задания (далее - средства субсидии, подлежащие</w:t>
      </w:r>
      <w:proofErr w:type="gramEnd"/>
      <w:r w:rsidRPr="008F1E6F">
        <w:rPr>
          <w:rFonts w:ascii="Times New Roman CYR" w:hAnsi="Times New Roman CYR" w:cs="Times New Roman CYR"/>
          <w:kern w:val="0"/>
          <w:lang w:eastAsia="ru-RU"/>
        </w:rPr>
        <w:t xml:space="preserve"> возврату в бюджет Янтиковского муниципального округа).</w:t>
      </w:r>
    </w:p>
    <w:bookmarkEnd w:id="97"/>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F1E6F">
        <w:rPr>
          <w:rFonts w:ascii="Times New Roman CYR" w:hAnsi="Times New Roman CYR" w:cs="Times New Roman CYR"/>
          <w:kern w:val="0"/>
          <w:lang w:eastAsia="ru-RU"/>
        </w:rPr>
        <w:t>Орган, осуществляющий функции и полномочия учредителя бюджетных или автономных учреждений, обеспечивает возврат в бюджет Янтиковского муниципального округа средств субсидии, подлежащих возврату в бюджет Янтиковского муниципального округа.</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8F1E6F">
        <w:rPr>
          <w:rFonts w:ascii="Times New Roman CYR" w:hAnsi="Times New Roman CYR" w:cs="Times New Roman CYR"/>
          <w:kern w:val="0"/>
          <w:lang w:eastAsia="ru-RU"/>
        </w:rPr>
        <w:t xml:space="preserve">В течение 10 календарных дней со дня получения отчета о выполнении муниципального задания, предусмотренного </w:t>
      </w:r>
      <w:hyperlink w:anchor="sub_46" w:history="1">
        <w:r w:rsidRPr="008F1E6F">
          <w:rPr>
            <w:rFonts w:ascii="Times New Roman CYR" w:hAnsi="Times New Roman CYR" w:cs="Times New Roman CYR"/>
            <w:kern w:val="0"/>
            <w:lang w:eastAsia="ru-RU"/>
          </w:rPr>
          <w:t>пунктом 46</w:t>
        </w:r>
      </w:hyperlink>
      <w:r w:rsidRPr="008F1E6F">
        <w:rPr>
          <w:rFonts w:ascii="Times New Roman CYR" w:hAnsi="Times New Roman CYR" w:cs="Times New Roman CYR"/>
          <w:kern w:val="0"/>
          <w:lang w:eastAsia="ru-RU"/>
        </w:rPr>
        <w:t xml:space="preserve"> настоящего Положения, но не позднее 10 марта орган, осуществляющий функции и полномочия учредителя бюджетных или автономных учреждений, в случае если бюджетным или автономным учреждением не были достигнуты показатели муниципального задания, характеризующие объем оказываемых муниципальных услуг (выполняемых работ) (с учетом допустимых (возможных) отклонений), направляет бюджетному</w:t>
      </w:r>
      <w:proofErr w:type="gramEnd"/>
      <w:r w:rsidRPr="008F1E6F">
        <w:rPr>
          <w:rFonts w:ascii="Times New Roman CYR" w:hAnsi="Times New Roman CYR" w:cs="Times New Roman CYR"/>
          <w:kern w:val="0"/>
          <w:lang w:eastAsia="ru-RU"/>
        </w:rPr>
        <w:t xml:space="preserve"> или автономному учреждению письменное уведомление о необходимости возврата средств субсидии, подлежащих возврату в бюджет Янтиковского муниципального округа, с приложением расчета средств субсидии, подлежащих возврату в бюджет Янтиковского муниципального округа, в соответствии с соглашением с указанием реквизитов для их перечисления в доход бюджета Янтиковского муниципального округа и срока возврата (далее - уведомление).</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F1E6F">
        <w:rPr>
          <w:rFonts w:ascii="Times New Roman CYR" w:hAnsi="Times New Roman CYR" w:cs="Times New Roman CYR"/>
          <w:kern w:val="0"/>
          <w:lang w:eastAsia="ru-RU"/>
        </w:rPr>
        <w:t xml:space="preserve">Одновременно орган, осуществляющий функции и полномочия учредителя бюджетных или автономных учреждений, направляет копию уведомления </w:t>
      </w:r>
      <w:proofErr w:type="gramStart"/>
      <w:r w:rsidRPr="008F1E6F">
        <w:rPr>
          <w:rFonts w:ascii="Times New Roman CYR" w:hAnsi="Times New Roman CYR" w:cs="Times New Roman CYR"/>
          <w:kern w:val="0"/>
          <w:lang w:eastAsia="ru-RU"/>
        </w:rPr>
        <w:t>в</w:t>
      </w:r>
      <w:proofErr w:type="gramEnd"/>
      <w:r w:rsidRPr="008F1E6F">
        <w:rPr>
          <w:rFonts w:ascii="Times New Roman CYR" w:hAnsi="Times New Roman CYR" w:cs="Times New Roman CYR"/>
          <w:kern w:val="0"/>
          <w:lang w:eastAsia="ru-RU"/>
        </w:rPr>
        <w:t xml:space="preserve"> финансовый отдел администрации Янтиковского муниципального округа.</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F1E6F">
        <w:rPr>
          <w:rFonts w:ascii="Times New Roman CYR" w:hAnsi="Times New Roman CYR" w:cs="Times New Roman CYR"/>
          <w:kern w:val="0"/>
          <w:lang w:eastAsia="ru-RU"/>
        </w:rPr>
        <w:t>Возврат средств субсидии, подлежащих возврату в бюджет Янтиковского муниципального округа, осуществляется за счет остатка субсидии, не использованного в отчетном финансовом году, в случае его отсутствия - за счет средств, полученных бюджетным или автономным учреждением от оказания платных услуг и (или) иной приносящей доход деятельности.</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F1E6F">
        <w:rPr>
          <w:rFonts w:ascii="Times New Roman CYR" w:hAnsi="Times New Roman CYR" w:cs="Times New Roman CYR"/>
          <w:kern w:val="0"/>
          <w:lang w:eastAsia="ru-RU"/>
        </w:rPr>
        <w:t>Перечисление средств субсидии, подлежащих возврату в бюджет Янтиковского муниципального округа, осуществляется в срок, установленный соглашением, но не позднее 10 календарных дней со дня получения бюджетным или автономным учреждением уведомления.</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proofErr w:type="gramStart"/>
      <w:r w:rsidRPr="008F1E6F">
        <w:rPr>
          <w:rFonts w:ascii="Times New Roman CYR" w:hAnsi="Times New Roman CYR" w:cs="Times New Roman CYR"/>
          <w:kern w:val="0"/>
          <w:lang w:eastAsia="ru-RU"/>
        </w:rPr>
        <w:t>Орган, осуществляющий функции и полномочия учредителя бюджетных или автономных учреждений, осуществляет контроль за своевременным возвратом бюджетным или автономным учреждением средств субсидии, подлежащих возврату в бюджет Янтиковского муниципального округа, и не позднее 1 апреля представляет в финансовый отдел администрации Янтиковского муниципального округа копии платежных документов, подтверждающих возврат средств субсидии, подлежащих возврату в бюджет Янтиковского муниципального округа, в доход бюджета Янтиковского муниципального</w:t>
      </w:r>
      <w:proofErr w:type="gramEnd"/>
      <w:r w:rsidRPr="008F1E6F">
        <w:rPr>
          <w:rFonts w:ascii="Times New Roman CYR" w:hAnsi="Times New Roman CYR" w:cs="Times New Roman CYR"/>
          <w:kern w:val="0"/>
          <w:lang w:eastAsia="ru-RU"/>
        </w:rPr>
        <w:t xml:space="preserve"> округа.</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98" w:name="sub_48"/>
      <w:r w:rsidRPr="008F1E6F">
        <w:rPr>
          <w:rFonts w:ascii="Times New Roman CYR" w:hAnsi="Times New Roman CYR" w:cs="Times New Roman CYR"/>
          <w:kern w:val="0"/>
          <w:lang w:eastAsia="ru-RU"/>
        </w:rPr>
        <w:t xml:space="preserve">47. </w:t>
      </w:r>
      <w:proofErr w:type="gramStart"/>
      <w:r w:rsidRPr="008F1E6F">
        <w:rPr>
          <w:rFonts w:ascii="Times New Roman CYR" w:hAnsi="Times New Roman CYR" w:cs="Times New Roman CYR"/>
          <w:kern w:val="0"/>
          <w:lang w:eastAsia="ru-RU"/>
        </w:rPr>
        <w:t xml:space="preserve">Контроль за выполнением муниципального задания бюджетными и автономными учреждениями, казенными учреждениями осуществляет соответственно орган, </w:t>
      </w:r>
      <w:r w:rsidRPr="008F1E6F">
        <w:rPr>
          <w:rFonts w:ascii="Times New Roman CYR" w:hAnsi="Times New Roman CYR" w:cs="Times New Roman CYR"/>
          <w:kern w:val="0"/>
          <w:lang w:eastAsia="ru-RU"/>
        </w:rPr>
        <w:lastRenderedPageBreak/>
        <w:t>осуществляющий функции и полномочия учредителя бюджетных и автономных учреждений, и главные распорядители средств бюджета Янтиковского муниципального округа, в ведении которых находятся казенные учреждения, а также финансовый отдел администрации Янтиковского муниципального округа и иные органы муниципального финансового контроля в соответствии с законодательством Российской Федерации, Чувашской Республики и</w:t>
      </w:r>
      <w:proofErr w:type="gramEnd"/>
      <w:r w:rsidRPr="008F1E6F">
        <w:rPr>
          <w:rFonts w:ascii="Times New Roman CYR" w:hAnsi="Times New Roman CYR" w:cs="Times New Roman CYR"/>
          <w:kern w:val="0"/>
          <w:lang w:eastAsia="ru-RU"/>
        </w:rPr>
        <w:t xml:space="preserve"> муниципальными правовыми актами.</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99" w:name="sub_482"/>
      <w:bookmarkEnd w:id="98"/>
      <w:r w:rsidRPr="008F1E6F">
        <w:rPr>
          <w:rFonts w:ascii="Times New Roman CYR" w:hAnsi="Times New Roman CYR" w:cs="Times New Roman CYR"/>
          <w:kern w:val="0"/>
          <w:lang w:eastAsia="ru-RU"/>
        </w:rPr>
        <w:t xml:space="preserve">Правила осуществления контроля органом, осуществляющим функции и полномочия учредителя бюджетных и автономных учреждений, и главными распорядителями средств бюджета Янтиковского муниципального округа, в ведении которых находятся казенные учреждения, за выполнением муниципального задания </w:t>
      </w:r>
      <w:proofErr w:type="gramStart"/>
      <w:r w:rsidRPr="008F1E6F">
        <w:rPr>
          <w:rFonts w:ascii="Times New Roman CYR" w:hAnsi="Times New Roman CYR" w:cs="Times New Roman CYR"/>
          <w:kern w:val="0"/>
          <w:lang w:eastAsia="ru-RU"/>
        </w:rPr>
        <w:t>устанавливаются указанными органами и должны</w:t>
      </w:r>
      <w:proofErr w:type="gramEnd"/>
      <w:r w:rsidRPr="008F1E6F">
        <w:rPr>
          <w:rFonts w:ascii="Times New Roman CYR" w:hAnsi="Times New Roman CYR" w:cs="Times New Roman CYR"/>
          <w:kern w:val="0"/>
          <w:lang w:eastAsia="ru-RU"/>
        </w:rPr>
        <w:t xml:space="preserve"> предусматривать в том числе:</w:t>
      </w:r>
    </w:p>
    <w:bookmarkEnd w:id="99"/>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F1E6F">
        <w:rPr>
          <w:rFonts w:ascii="Times New Roman CYR" w:hAnsi="Times New Roman CYR" w:cs="Times New Roman CYR"/>
          <w:kern w:val="0"/>
          <w:lang w:eastAsia="ru-RU"/>
        </w:rPr>
        <w:t>документы, применяемые муниципальным учреждением в целях подтверждения информации о потребителях оказываемых муниципальных услуг (выполняемых работ) и выполнения содержащихся в муниципальном задании показателей объема оказываемых услуг (выполняемых работ), а также (при необходимости) формы указанных документов;</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F1E6F">
        <w:rPr>
          <w:rFonts w:ascii="Times New Roman CYR" w:hAnsi="Times New Roman CYR" w:cs="Times New Roman CYR"/>
          <w:kern w:val="0"/>
          <w:lang w:eastAsia="ru-RU"/>
        </w:rPr>
        <w:t>формы аналитической отчетности, подтверждающие оказание услуг (выполнение работ) и периодичность ее формирования.</w:t>
      </w: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D652CA" w:rsidRDefault="00D652CA"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sectPr w:rsidR="00D652CA" w:rsidSect="00D652CA">
          <w:pgSz w:w="11900" w:h="16800"/>
          <w:pgMar w:top="1134" w:right="567" w:bottom="1134" w:left="1701" w:header="720" w:footer="720" w:gutter="0"/>
          <w:pgNumType w:start="1"/>
          <w:cols w:space="720"/>
          <w:noEndnote/>
          <w:titlePg/>
          <w:docGrid w:linePitch="326"/>
        </w:sectPr>
      </w:pPr>
    </w:p>
    <w:p w:rsidR="007B0B58" w:rsidRPr="008F1E6F" w:rsidRDefault="007B0B58"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7B0B58">
      <w:pPr>
        <w:widowControl w:val="0"/>
        <w:suppressAutoHyphens w:val="0"/>
        <w:autoSpaceDE w:val="0"/>
        <w:autoSpaceDN w:val="0"/>
        <w:adjustRightInd w:val="0"/>
        <w:spacing w:line="240" w:lineRule="auto"/>
        <w:ind w:left="5670" w:firstLine="0"/>
        <w:jc w:val="left"/>
        <w:rPr>
          <w:bCs/>
          <w:kern w:val="0"/>
          <w:lang w:eastAsia="ru-RU"/>
        </w:rPr>
      </w:pPr>
      <w:bookmarkStart w:id="100" w:name="sub_1100"/>
      <w:r w:rsidRPr="008F1E6F">
        <w:rPr>
          <w:bCs/>
          <w:kern w:val="0"/>
          <w:lang w:eastAsia="ru-RU"/>
        </w:rPr>
        <w:t>Приложение № 1</w:t>
      </w:r>
      <w:r w:rsidRPr="008F1E6F">
        <w:rPr>
          <w:bCs/>
          <w:kern w:val="0"/>
          <w:lang w:eastAsia="ru-RU"/>
        </w:rPr>
        <w:br/>
        <w:t xml:space="preserve">к </w:t>
      </w:r>
      <w:hyperlink w:anchor="sub_1000" w:history="1">
        <w:r w:rsidRPr="008F1E6F">
          <w:rPr>
            <w:kern w:val="0"/>
            <w:lang w:eastAsia="ru-RU"/>
          </w:rPr>
          <w:t>Положению</w:t>
        </w:r>
      </w:hyperlink>
      <w:r w:rsidRPr="008F1E6F">
        <w:rPr>
          <w:b/>
          <w:bCs/>
          <w:kern w:val="0"/>
          <w:lang w:eastAsia="ru-RU"/>
        </w:rPr>
        <w:t xml:space="preserve"> </w:t>
      </w:r>
      <w:r w:rsidRPr="008F1E6F">
        <w:rPr>
          <w:bCs/>
          <w:kern w:val="0"/>
          <w:lang w:eastAsia="ru-RU"/>
        </w:rPr>
        <w:t>о формировании муниципального задания</w:t>
      </w:r>
      <w:r w:rsidR="007B0B58">
        <w:rPr>
          <w:bCs/>
          <w:kern w:val="0"/>
          <w:lang w:eastAsia="ru-RU"/>
        </w:rPr>
        <w:t xml:space="preserve"> </w:t>
      </w:r>
      <w:r w:rsidRPr="008F1E6F">
        <w:rPr>
          <w:bCs/>
          <w:kern w:val="0"/>
          <w:lang w:eastAsia="ru-RU"/>
        </w:rPr>
        <w:t>на оказание муниципальных услуг</w:t>
      </w:r>
      <w:r w:rsidR="007B0B58" w:rsidRPr="008F1E6F">
        <w:rPr>
          <w:bCs/>
          <w:kern w:val="0"/>
          <w:lang w:eastAsia="ru-RU"/>
        </w:rPr>
        <w:t xml:space="preserve"> </w:t>
      </w:r>
      <w:r w:rsidRPr="008F1E6F">
        <w:rPr>
          <w:bCs/>
          <w:kern w:val="0"/>
          <w:lang w:eastAsia="ru-RU"/>
        </w:rPr>
        <w:t>(выполнение работ) в отношении</w:t>
      </w:r>
      <w:r w:rsidR="007B0B58">
        <w:rPr>
          <w:bCs/>
          <w:kern w:val="0"/>
          <w:lang w:eastAsia="ru-RU"/>
        </w:rPr>
        <w:t xml:space="preserve"> </w:t>
      </w:r>
      <w:r w:rsidRPr="008F1E6F">
        <w:rPr>
          <w:bCs/>
          <w:kern w:val="0"/>
          <w:lang w:eastAsia="ru-RU"/>
        </w:rPr>
        <w:t>муниципальных учреждений</w:t>
      </w:r>
      <w:r w:rsidR="007B0B58">
        <w:rPr>
          <w:bCs/>
          <w:kern w:val="0"/>
          <w:lang w:eastAsia="ru-RU"/>
        </w:rPr>
        <w:t xml:space="preserve"> </w:t>
      </w:r>
      <w:r w:rsidRPr="008F1E6F">
        <w:rPr>
          <w:bCs/>
          <w:kern w:val="0"/>
          <w:lang w:eastAsia="ru-RU"/>
        </w:rPr>
        <w:t>Янтиковского муниципального округа и</w:t>
      </w:r>
      <w:r w:rsidR="007B0B58">
        <w:rPr>
          <w:bCs/>
          <w:kern w:val="0"/>
          <w:lang w:eastAsia="ru-RU"/>
        </w:rPr>
        <w:t xml:space="preserve"> </w:t>
      </w:r>
      <w:r w:rsidRPr="008F1E6F">
        <w:rPr>
          <w:bCs/>
          <w:kern w:val="0"/>
          <w:lang w:eastAsia="ru-RU"/>
        </w:rPr>
        <w:t>финансовом обеспечении</w:t>
      </w:r>
      <w:r w:rsidR="007B0B58">
        <w:rPr>
          <w:bCs/>
          <w:kern w:val="0"/>
          <w:lang w:eastAsia="ru-RU"/>
        </w:rPr>
        <w:t xml:space="preserve"> выполнения </w:t>
      </w:r>
      <w:r w:rsidRPr="008F1E6F">
        <w:rPr>
          <w:bCs/>
          <w:kern w:val="0"/>
          <w:lang w:eastAsia="ru-RU"/>
        </w:rPr>
        <w:t>муниципального задания</w:t>
      </w:r>
    </w:p>
    <w:bookmarkEnd w:id="100"/>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jc w:val="left"/>
        <w:rPr>
          <w:kern w:val="0"/>
          <w:sz w:val="22"/>
          <w:szCs w:val="22"/>
          <w:lang w:eastAsia="ru-RU"/>
        </w:rPr>
      </w:pPr>
      <w:r w:rsidRPr="008F1E6F">
        <w:rPr>
          <w:kern w:val="0"/>
          <w:sz w:val="22"/>
          <w:szCs w:val="22"/>
          <w:lang w:eastAsia="ru-RU"/>
        </w:rPr>
        <w:t xml:space="preserve">                                                  УТВЕРЖДАЮ</w:t>
      </w:r>
    </w:p>
    <w:p w:rsidR="008F1E6F" w:rsidRPr="008F1E6F" w:rsidRDefault="008F1E6F" w:rsidP="008F1E6F">
      <w:pPr>
        <w:widowControl w:val="0"/>
        <w:suppressAutoHyphens w:val="0"/>
        <w:autoSpaceDE w:val="0"/>
        <w:autoSpaceDN w:val="0"/>
        <w:adjustRightInd w:val="0"/>
        <w:spacing w:line="240" w:lineRule="auto"/>
        <w:ind w:firstLine="0"/>
        <w:jc w:val="left"/>
        <w:rPr>
          <w:kern w:val="0"/>
          <w:sz w:val="22"/>
          <w:szCs w:val="22"/>
          <w:lang w:eastAsia="ru-RU"/>
        </w:rPr>
      </w:pPr>
      <w:r w:rsidRPr="008F1E6F">
        <w:rPr>
          <w:kern w:val="0"/>
          <w:sz w:val="22"/>
          <w:szCs w:val="22"/>
          <w:lang w:eastAsia="ru-RU"/>
        </w:rPr>
        <w:t xml:space="preserve">                                     Руководитель</w:t>
      </w:r>
    </w:p>
    <w:p w:rsidR="008F1E6F" w:rsidRPr="008F1E6F" w:rsidRDefault="008F1E6F" w:rsidP="008F1E6F">
      <w:pPr>
        <w:widowControl w:val="0"/>
        <w:suppressAutoHyphens w:val="0"/>
        <w:autoSpaceDE w:val="0"/>
        <w:autoSpaceDN w:val="0"/>
        <w:adjustRightInd w:val="0"/>
        <w:spacing w:line="240" w:lineRule="auto"/>
        <w:ind w:firstLine="0"/>
        <w:jc w:val="left"/>
        <w:rPr>
          <w:kern w:val="0"/>
          <w:sz w:val="22"/>
          <w:szCs w:val="22"/>
          <w:lang w:eastAsia="ru-RU"/>
        </w:rPr>
      </w:pPr>
      <w:r w:rsidRPr="008F1E6F">
        <w:rPr>
          <w:kern w:val="0"/>
          <w:sz w:val="22"/>
          <w:szCs w:val="22"/>
          <w:lang w:eastAsia="ru-RU"/>
        </w:rPr>
        <w:t xml:space="preserve">                                     (уполномоченное лицо)</w:t>
      </w:r>
    </w:p>
    <w:p w:rsidR="008F1E6F" w:rsidRPr="008F1E6F" w:rsidRDefault="008F1E6F" w:rsidP="008F1E6F">
      <w:pPr>
        <w:widowControl w:val="0"/>
        <w:suppressAutoHyphens w:val="0"/>
        <w:autoSpaceDE w:val="0"/>
        <w:autoSpaceDN w:val="0"/>
        <w:adjustRightInd w:val="0"/>
        <w:spacing w:line="240" w:lineRule="auto"/>
        <w:ind w:firstLine="0"/>
        <w:jc w:val="left"/>
        <w:rPr>
          <w:kern w:val="0"/>
          <w:sz w:val="22"/>
          <w:szCs w:val="22"/>
          <w:lang w:eastAsia="ru-RU"/>
        </w:rPr>
      </w:pPr>
      <w:r w:rsidRPr="008F1E6F">
        <w:rPr>
          <w:kern w:val="0"/>
          <w:sz w:val="22"/>
          <w:szCs w:val="22"/>
          <w:lang w:eastAsia="ru-RU"/>
        </w:rPr>
        <w:t xml:space="preserve">                            _____________________________________________</w:t>
      </w:r>
    </w:p>
    <w:p w:rsidR="008F1E6F" w:rsidRPr="008F1E6F" w:rsidRDefault="008F1E6F" w:rsidP="008F1E6F">
      <w:pPr>
        <w:widowControl w:val="0"/>
        <w:suppressAutoHyphens w:val="0"/>
        <w:autoSpaceDE w:val="0"/>
        <w:autoSpaceDN w:val="0"/>
        <w:adjustRightInd w:val="0"/>
        <w:spacing w:line="240" w:lineRule="auto"/>
        <w:ind w:firstLine="0"/>
        <w:jc w:val="left"/>
        <w:rPr>
          <w:kern w:val="0"/>
          <w:sz w:val="22"/>
          <w:szCs w:val="22"/>
          <w:lang w:eastAsia="ru-RU"/>
        </w:rPr>
      </w:pPr>
      <w:r w:rsidRPr="008F1E6F">
        <w:rPr>
          <w:kern w:val="0"/>
          <w:sz w:val="22"/>
          <w:szCs w:val="22"/>
          <w:lang w:eastAsia="ru-RU"/>
        </w:rPr>
        <w:t xml:space="preserve">                            </w:t>
      </w:r>
      <w:proofErr w:type="gramStart"/>
      <w:r w:rsidRPr="008F1E6F">
        <w:rPr>
          <w:kern w:val="0"/>
          <w:sz w:val="22"/>
          <w:szCs w:val="22"/>
          <w:lang w:eastAsia="ru-RU"/>
        </w:rPr>
        <w:t>(наименование органа, осуществляющего функции</w:t>
      </w:r>
      <w:proofErr w:type="gramEnd"/>
    </w:p>
    <w:p w:rsidR="008F1E6F" w:rsidRPr="008F1E6F" w:rsidRDefault="008F1E6F" w:rsidP="008F1E6F">
      <w:pPr>
        <w:widowControl w:val="0"/>
        <w:suppressAutoHyphens w:val="0"/>
        <w:autoSpaceDE w:val="0"/>
        <w:autoSpaceDN w:val="0"/>
        <w:adjustRightInd w:val="0"/>
        <w:spacing w:line="240" w:lineRule="auto"/>
        <w:ind w:firstLine="0"/>
        <w:jc w:val="left"/>
        <w:rPr>
          <w:kern w:val="0"/>
          <w:sz w:val="22"/>
          <w:szCs w:val="22"/>
          <w:lang w:eastAsia="ru-RU"/>
        </w:rPr>
      </w:pPr>
      <w:r w:rsidRPr="008F1E6F">
        <w:rPr>
          <w:kern w:val="0"/>
          <w:sz w:val="22"/>
          <w:szCs w:val="22"/>
          <w:lang w:eastAsia="ru-RU"/>
        </w:rPr>
        <w:t xml:space="preserve">                                   и полномочия учредителя, главного</w:t>
      </w:r>
    </w:p>
    <w:p w:rsidR="008F1E6F" w:rsidRPr="008F1E6F" w:rsidRDefault="008F1E6F" w:rsidP="008F1E6F">
      <w:pPr>
        <w:widowControl w:val="0"/>
        <w:suppressAutoHyphens w:val="0"/>
        <w:autoSpaceDE w:val="0"/>
        <w:autoSpaceDN w:val="0"/>
        <w:adjustRightInd w:val="0"/>
        <w:spacing w:line="240" w:lineRule="auto"/>
        <w:ind w:firstLine="0"/>
        <w:jc w:val="left"/>
        <w:rPr>
          <w:kern w:val="0"/>
          <w:sz w:val="22"/>
          <w:szCs w:val="22"/>
          <w:lang w:eastAsia="ru-RU"/>
        </w:rPr>
      </w:pPr>
      <w:r w:rsidRPr="008F1E6F">
        <w:rPr>
          <w:kern w:val="0"/>
          <w:sz w:val="22"/>
          <w:szCs w:val="22"/>
          <w:lang w:eastAsia="ru-RU"/>
        </w:rPr>
        <w:t xml:space="preserve">                                 распорядителя средств бюджета Янтиковского</w:t>
      </w:r>
    </w:p>
    <w:p w:rsidR="008F1E6F" w:rsidRPr="008F1E6F" w:rsidRDefault="008F1E6F" w:rsidP="008F1E6F">
      <w:pPr>
        <w:widowControl w:val="0"/>
        <w:suppressAutoHyphens w:val="0"/>
        <w:autoSpaceDE w:val="0"/>
        <w:autoSpaceDN w:val="0"/>
        <w:adjustRightInd w:val="0"/>
        <w:spacing w:line="240" w:lineRule="auto"/>
        <w:ind w:firstLine="0"/>
        <w:jc w:val="left"/>
        <w:rPr>
          <w:kern w:val="0"/>
          <w:sz w:val="22"/>
          <w:szCs w:val="22"/>
          <w:lang w:eastAsia="ru-RU"/>
        </w:rPr>
      </w:pPr>
      <w:r w:rsidRPr="008F1E6F">
        <w:rPr>
          <w:kern w:val="0"/>
          <w:sz w:val="22"/>
          <w:szCs w:val="22"/>
          <w:lang w:eastAsia="ru-RU"/>
        </w:rPr>
        <w:t xml:space="preserve">                                 муниципального округа, муниципального учреждения)</w:t>
      </w:r>
    </w:p>
    <w:p w:rsidR="008F1E6F" w:rsidRPr="008F1E6F" w:rsidRDefault="008F1E6F" w:rsidP="008F1E6F">
      <w:pPr>
        <w:widowControl w:val="0"/>
        <w:suppressAutoHyphens w:val="0"/>
        <w:autoSpaceDE w:val="0"/>
        <w:autoSpaceDN w:val="0"/>
        <w:adjustRightInd w:val="0"/>
        <w:spacing w:line="240" w:lineRule="auto"/>
        <w:ind w:firstLine="0"/>
        <w:jc w:val="left"/>
        <w:rPr>
          <w:kern w:val="0"/>
          <w:sz w:val="22"/>
          <w:szCs w:val="22"/>
          <w:lang w:eastAsia="ru-RU"/>
        </w:rPr>
      </w:pPr>
      <w:r w:rsidRPr="008F1E6F">
        <w:rPr>
          <w:kern w:val="0"/>
          <w:sz w:val="22"/>
          <w:szCs w:val="22"/>
          <w:lang w:eastAsia="ru-RU"/>
        </w:rPr>
        <w:t xml:space="preserve">                                    ___________ _________ _______________</w:t>
      </w:r>
    </w:p>
    <w:p w:rsidR="008F1E6F" w:rsidRPr="008F1E6F" w:rsidRDefault="008F1E6F" w:rsidP="008F1E6F">
      <w:pPr>
        <w:widowControl w:val="0"/>
        <w:suppressAutoHyphens w:val="0"/>
        <w:autoSpaceDE w:val="0"/>
        <w:autoSpaceDN w:val="0"/>
        <w:adjustRightInd w:val="0"/>
        <w:spacing w:line="240" w:lineRule="auto"/>
        <w:ind w:firstLine="0"/>
        <w:jc w:val="left"/>
        <w:rPr>
          <w:kern w:val="0"/>
          <w:sz w:val="22"/>
          <w:szCs w:val="22"/>
          <w:lang w:eastAsia="ru-RU"/>
        </w:rPr>
      </w:pPr>
      <w:r w:rsidRPr="008F1E6F">
        <w:rPr>
          <w:kern w:val="0"/>
          <w:sz w:val="22"/>
          <w:szCs w:val="22"/>
          <w:lang w:eastAsia="ru-RU"/>
        </w:rPr>
        <w:t xml:space="preserve">                                    (должность)  (подпись)   (расшифровка подписи)</w:t>
      </w:r>
    </w:p>
    <w:p w:rsidR="008F1E6F" w:rsidRPr="008F1E6F" w:rsidRDefault="008F1E6F" w:rsidP="008F1E6F">
      <w:pPr>
        <w:widowControl w:val="0"/>
        <w:suppressAutoHyphens w:val="0"/>
        <w:autoSpaceDE w:val="0"/>
        <w:autoSpaceDN w:val="0"/>
        <w:adjustRightInd w:val="0"/>
        <w:spacing w:line="240" w:lineRule="auto"/>
        <w:ind w:firstLine="0"/>
        <w:jc w:val="left"/>
        <w:rPr>
          <w:kern w:val="0"/>
          <w:sz w:val="22"/>
          <w:szCs w:val="22"/>
          <w:lang w:eastAsia="ru-RU"/>
        </w:rPr>
      </w:pPr>
      <w:r w:rsidRPr="008F1E6F">
        <w:rPr>
          <w:kern w:val="0"/>
          <w:sz w:val="22"/>
          <w:szCs w:val="22"/>
          <w:lang w:eastAsia="ru-RU"/>
        </w:rPr>
        <w:t xml:space="preserve">                                    "___" _____________ 20__ г.</w:t>
      </w: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1624"/>
        <w:gridCol w:w="2835"/>
      </w:tblGrid>
      <w:tr w:rsidR="008F1E6F" w:rsidRPr="008F1E6F" w:rsidTr="007B0B58">
        <w:tc>
          <w:tcPr>
            <w:tcW w:w="5180" w:type="dxa"/>
            <w:tcBorders>
              <w:top w:val="nil"/>
              <w:left w:val="nil"/>
              <w:bottom w:val="nil"/>
              <w:right w:val="single" w:sz="4" w:space="0" w:color="auto"/>
            </w:tcBorders>
          </w:tcPr>
          <w:p w:rsidR="008F1E6F" w:rsidRPr="008F1E6F" w:rsidRDefault="008F1E6F" w:rsidP="008F1E6F">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r w:rsidRPr="008F1E6F">
              <w:rPr>
                <w:rFonts w:ascii="Times New Roman CYR" w:hAnsi="Times New Roman CYR" w:cs="Times New Roman CYR"/>
                <w:b/>
                <w:bCs/>
                <w:kern w:val="0"/>
                <w:lang w:eastAsia="ru-RU"/>
              </w:rPr>
              <w:t>МУНИЦИПАЛЬНОЕ ЗАДАНИЕ №</w:t>
            </w:r>
            <w:hyperlink w:anchor="sub_1111" w:history="1">
              <w:r w:rsidRPr="008F1E6F">
                <w:rPr>
                  <w:rFonts w:ascii="Times New Roman CYR" w:hAnsi="Times New Roman CYR" w:cs="Times New Roman CYR"/>
                  <w:kern w:val="0"/>
                  <w:lang w:eastAsia="ru-RU"/>
                </w:rPr>
                <w:t>*(1)</w:t>
              </w:r>
            </w:hyperlink>
          </w:p>
        </w:tc>
        <w:tc>
          <w:tcPr>
            <w:tcW w:w="1624"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835" w:type="dxa"/>
            <w:tcBorders>
              <w:top w:val="nil"/>
              <w:left w:val="single" w:sz="4" w:space="0" w:color="auto"/>
              <w:bottom w:val="nil"/>
              <w:right w:val="nil"/>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7B0B58">
        <w:tc>
          <w:tcPr>
            <w:tcW w:w="6804" w:type="dxa"/>
            <w:gridSpan w:val="2"/>
            <w:tcBorders>
              <w:top w:val="nil"/>
              <w:left w:val="nil"/>
              <w:bottom w:val="nil"/>
              <w:right w:val="nil"/>
            </w:tcBorders>
          </w:tcPr>
          <w:p w:rsidR="008F1E6F" w:rsidRPr="008F1E6F" w:rsidRDefault="008F1E6F" w:rsidP="008F1E6F">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r w:rsidRPr="008F1E6F">
              <w:rPr>
                <w:rFonts w:ascii="Times New Roman CYR" w:hAnsi="Times New Roman CYR" w:cs="Times New Roman CYR"/>
                <w:b/>
                <w:bCs/>
                <w:kern w:val="0"/>
                <w:lang w:eastAsia="ru-RU"/>
              </w:rPr>
              <w:t>на 20 __ год и на плановый период 20__ и 20__ годов</w:t>
            </w:r>
          </w:p>
        </w:tc>
        <w:tc>
          <w:tcPr>
            <w:tcW w:w="2835" w:type="dxa"/>
            <w:tcBorders>
              <w:top w:val="nil"/>
              <w:left w:val="nil"/>
              <w:bottom w:val="nil"/>
              <w:right w:val="nil"/>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bl>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4"/>
        <w:gridCol w:w="1701"/>
        <w:gridCol w:w="1134"/>
      </w:tblGrid>
      <w:tr w:rsidR="008F1E6F" w:rsidRPr="008F1E6F" w:rsidTr="007B0B58">
        <w:trPr>
          <w:trHeight w:val="274"/>
        </w:trPr>
        <w:tc>
          <w:tcPr>
            <w:tcW w:w="6804" w:type="dxa"/>
            <w:tcBorders>
              <w:top w:val="nil"/>
              <w:left w:val="nil"/>
              <w:bottom w:val="nil"/>
              <w:right w:val="nil"/>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701" w:type="dxa"/>
            <w:tcBorders>
              <w:top w:val="nil"/>
              <w:left w:val="nil"/>
              <w:bottom w:val="nil"/>
              <w:right w:val="nil"/>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134"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Коды</w:t>
            </w:r>
          </w:p>
        </w:tc>
      </w:tr>
      <w:tr w:rsidR="008F1E6F" w:rsidRPr="008F1E6F" w:rsidTr="007B0B58">
        <w:trPr>
          <w:trHeight w:val="560"/>
        </w:trPr>
        <w:tc>
          <w:tcPr>
            <w:tcW w:w="6804" w:type="dxa"/>
            <w:tcBorders>
              <w:top w:val="nil"/>
              <w:left w:val="nil"/>
              <w:bottom w:val="nil"/>
              <w:right w:val="nil"/>
            </w:tcBorders>
          </w:tcPr>
          <w:p w:rsidR="008F1E6F" w:rsidRPr="008F1E6F" w:rsidRDefault="008F1E6F" w:rsidP="008F1E6F">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1E6F">
              <w:rPr>
                <w:rFonts w:ascii="Times New Roman CYR" w:hAnsi="Times New Roman CYR" w:cs="Times New Roman CYR"/>
                <w:kern w:val="0"/>
                <w:lang w:eastAsia="ru-RU"/>
              </w:rPr>
              <w:t xml:space="preserve">Наименование муниципального учреждения </w:t>
            </w:r>
          </w:p>
          <w:p w:rsidR="008F1E6F" w:rsidRPr="008F1E6F" w:rsidRDefault="008F1E6F" w:rsidP="008F1E6F">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1E6F">
              <w:rPr>
                <w:rFonts w:ascii="Times New Roman CYR" w:hAnsi="Times New Roman CYR" w:cs="Times New Roman CYR"/>
                <w:kern w:val="0"/>
                <w:lang w:eastAsia="ru-RU"/>
              </w:rPr>
              <w:t>(обособленного подразделения) _______________________</w:t>
            </w:r>
          </w:p>
        </w:tc>
        <w:tc>
          <w:tcPr>
            <w:tcW w:w="1701" w:type="dxa"/>
            <w:tcBorders>
              <w:top w:val="nil"/>
              <w:left w:val="nil"/>
              <w:bottom w:val="nil"/>
              <w:right w:val="nil"/>
            </w:tcBorders>
          </w:tcPr>
          <w:p w:rsidR="008F1E6F" w:rsidRPr="008F1E6F" w:rsidRDefault="008F1E6F" w:rsidP="008F1E6F">
            <w:pPr>
              <w:widowControl w:val="0"/>
              <w:suppressAutoHyphens w:val="0"/>
              <w:autoSpaceDE w:val="0"/>
              <w:autoSpaceDN w:val="0"/>
              <w:adjustRightInd w:val="0"/>
              <w:spacing w:line="240" w:lineRule="auto"/>
              <w:ind w:firstLine="0"/>
              <w:jc w:val="right"/>
              <w:rPr>
                <w:rFonts w:ascii="Times New Roman CYR" w:hAnsi="Times New Roman CYR" w:cs="Times New Roman CYR"/>
                <w:kern w:val="0"/>
                <w:lang w:eastAsia="ru-RU"/>
              </w:rPr>
            </w:pPr>
            <w:r w:rsidRPr="008F1E6F">
              <w:rPr>
                <w:rFonts w:ascii="Times New Roman CYR" w:hAnsi="Times New Roman CYR" w:cs="Times New Roman CYR"/>
                <w:kern w:val="0"/>
                <w:lang w:eastAsia="ru-RU"/>
              </w:rPr>
              <w:t xml:space="preserve">Форма по </w:t>
            </w:r>
            <w:hyperlink r:id="rId34" w:history="1">
              <w:r w:rsidRPr="008F1E6F">
                <w:rPr>
                  <w:rFonts w:ascii="Times New Roman CYR" w:hAnsi="Times New Roman CYR" w:cs="Times New Roman CYR"/>
                  <w:kern w:val="0"/>
                  <w:lang w:eastAsia="ru-RU"/>
                </w:rPr>
                <w:t>ОКУД</w:t>
              </w:r>
            </w:hyperlink>
          </w:p>
        </w:tc>
        <w:tc>
          <w:tcPr>
            <w:tcW w:w="1134"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0506001</w:t>
            </w:r>
          </w:p>
        </w:tc>
      </w:tr>
      <w:tr w:rsidR="008F1E6F" w:rsidRPr="008F1E6F" w:rsidTr="007B0B58">
        <w:trPr>
          <w:trHeight w:val="274"/>
        </w:trPr>
        <w:tc>
          <w:tcPr>
            <w:tcW w:w="6804" w:type="dxa"/>
            <w:tcBorders>
              <w:top w:val="nil"/>
              <w:left w:val="nil"/>
              <w:bottom w:val="single" w:sz="4" w:space="0" w:color="auto"/>
              <w:right w:val="nil"/>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701" w:type="dxa"/>
            <w:vMerge w:val="restart"/>
            <w:tcBorders>
              <w:top w:val="nil"/>
              <w:left w:val="nil"/>
              <w:bottom w:val="nil"/>
              <w:right w:val="nil"/>
            </w:tcBorders>
          </w:tcPr>
          <w:p w:rsidR="008F1E6F" w:rsidRPr="008F1E6F" w:rsidRDefault="008F1E6F" w:rsidP="008F1E6F">
            <w:pPr>
              <w:widowControl w:val="0"/>
              <w:suppressAutoHyphens w:val="0"/>
              <w:autoSpaceDE w:val="0"/>
              <w:autoSpaceDN w:val="0"/>
              <w:adjustRightInd w:val="0"/>
              <w:spacing w:line="240" w:lineRule="auto"/>
              <w:ind w:firstLine="0"/>
              <w:jc w:val="right"/>
              <w:rPr>
                <w:rFonts w:ascii="Times New Roman CYR" w:hAnsi="Times New Roman CYR" w:cs="Times New Roman CYR"/>
                <w:kern w:val="0"/>
                <w:lang w:eastAsia="ru-RU"/>
              </w:rPr>
            </w:pPr>
            <w:r w:rsidRPr="008F1E6F">
              <w:rPr>
                <w:rFonts w:ascii="Times New Roman CYR" w:hAnsi="Times New Roman CYR" w:cs="Times New Roman CYR"/>
                <w:kern w:val="0"/>
                <w:lang w:eastAsia="ru-RU"/>
              </w:rPr>
              <w:t>Дата начала действия</w:t>
            </w:r>
          </w:p>
        </w:tc>
        <w:tc>
          <w:tcPr>
            <w:tcW w:w="1134" w:type="dxa"/>
            <w:vMerge w:val="restart"/>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7B0B58">
        <w:trPr>
          <w:trHeight w:val="274"/>
        </w:trPr>
        <w:tc>
          <w:tcPr>
            <w:tcW w:w="6804" w:type="dxa"/>
            <w:tcBorders>
              <w:top w:val="single" w:sz="4" w:space="0" w:color="auto"/>
              <w:left w:val="nil"/>
              <w:bottom w:val="single" w:sz="4" w:space="0" w:color="auto"/>
              <w:right w:val="nil"/>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701" w:type="dxa"/>
            <w:vMerge/>
            <w:tcBorders>
              <w:top w:val="nil"/>
              <w:left w:val="nil"/>
              <w:bottom w:val="nil"/>
              <w:right w:val="nil"/>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134" w:type="dxa"/>
            <w:vMerge/>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7B0B58">
        <w:trPr>
          <w:trHeight w:val="834"/>
        </w:trPr>
        <w:tc>
          <w:tcPr>
            <w:tcW w:w="6804" w:type="dxa"/>
            <w:tcBorders>
              <w:top w:val="single" w:sz="4" w:space="0" w:color="auto"/>
              <w:left w:val="nil"/>
              <w:bottom w:val="nil"/>
              <w:right w:val="nil"/>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701" w:type="dxa"/>
            <w:tcBorders>
              <w:top w:val="nil"/>
              <w:left w:val="nil"/>
              <w:bottom w:val="nil"/>
              <w:right w:val="nil"/>
            </w:tcBorders>
          </w:tcPr>
          <w:p w:rsidR="008F1E6F" w:rsidRPr="008F1E6F" w:rsidRDefault="008F1E6F" w:rsidP="008F1E6F">
            <w:pPr>
              <w:widowControl w:val="0"/>
              <w:suppressAutoHyphens w:val="0"/>
              <w:autoSpaceDE w:val="0"/>
              <w:autoSpaceDN w:val="0"/>
              <w:adjustRightInd w:val="0"/>
              <w:spacing w:line="240" w:lineRule="auto"/>
              <w:ind w:firstLine="0"/>
              <w:jc w:val="right"/>
              <w:rPr>
                <w:rFonts w:ascii="Times New Roman CYR" w:hAnsi="Times New Roman CYR" w:cs="Times New Roman CYR"/>
                <w:kern w:val="0"/>
                <w:lang w:eastAsia="ru-RU"/>
              </w:rPr>
            </w:pPr>
            <w:r w:rsidRPr="008F1E6F">
              <w:rPr>
                <w:rFonts w:ascii="Times New Roman CYR" w:hAnsi="Times New Roman CYR" w:cs="Times New Roman CYR"/>
                <w:kern w:val="0"/>
                <w:lang w:eastAsia="ru-RU"/>
              </w:rPr>
              <w:t>Дата окончания действия</w:t>
            </w:r>
            <w:hyperlink w:anchor="sub_2222" w:history="1">
              <w:r w:rsidRPr="008F1E6F">
                <w:rPr>
                  <w:rFonts w:ascii="Times New Roman CYR" w:hAnsi="Times New Roman CYR" w:cs="Times New Roman CYR"/>
                  <w:kern w:val="0"/>
                  <w:lang w:eastAsia="ru-RU"/>
                </w:rPr>
                <w:t>*(2)</w:t>
              </w:r>
            </w:hyperlink>
          </w:p>
        </w:tc>
        <w:tc>
          <w:tcPr>
            <w:tcW w:w="1134"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7B0B58">
        <w:trPr>
          <w:trHeight w:val="834"/>
        </w:trPr>
        <w:tc>
          <w:tcPr>
            <w:tcW w:w="6804" w:type="dxa"/>
            <w:tcBorders>
              <w:top w:val="nil"/>
              <w:left w:val="nil"/>
              <w:bottom w:val="single" w:sz="4" w:space="0" w:color="auto"/>
              <w:right w:val="nil"/>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 xml:space="preserve">Вид деятельности муниципального учреждения </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(обособленного подразделения)</w:t>
            </w:r>
          </w:p>
        </w:tc>
        <w:tc>
          <w:tcPr>
            <w:tcW w:w="1701" w:type="dxa"/>
            <w:tcBorders>
              <w:top w:val="nil"/>
              <w:left w:val="nil"/>
              <w:bottom w:val="nil"/>
              <w:right w:val="nil"/>
            </w:tcBorders>
          </w:tcPr>
          <w:p w:rsidR="008F1E6F" w:rsidRPr="008F1E6F" w:rsidRDefault="008F1E6F" w:rsidP="008F1E6F">
            <w:pPr>
              <w:widowControl w:val="0"/>
              <w:suppressAutoHyphens w:val="0"/>
              <w:autoSpaceDE w:val="0"/>
              <w:autoSpaceDN w:val="0"/>
              <w:adjustRightInd w:val="0"/>
              <w:spacing w:line="240" w:lineRule="auto"/>
              <w:ind w:firstLine="0"/>
              <w:jc w:val="right"/>
              <w:rPr>
                <w:rFonts w:ascii="Times New Roman CYR" w:hAnsi="Times New Roman CYR" w:cs="Times New Roman CYR"/>
                <w:kern w:val="0"/>
                <w:lang w:eastAsia="ru-RU"/>
              </w:rPr>
            </w:pPr>
            <w:r w:rsidRPr="008F1E6F">
              <w:rPr>
                <w:rFonts w:ascii="Times New Roman CYR" w:hAnsi="Times New Roman CYR" w:cs="Times New Roman CYR"/>
                <w:kern w:val="0"/>
                <w:lang w:eastAsia="ru-RU"/>
              </w:rPr>
              <w:t>Код по сводному реестру</w:t>
            </w:r>
          </w:p>
        </w:tc>
        <w:tc>
          <w:tcPr>
            <w:tcW w:w="1134"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7B0B58">
        <w:trPr>
          <w:trHeight w:val="274"/>
        </w:trPr>
        <w:tc>
          <w:tcPr>
            <w:tcW w:w="6804" w:type="dxa"/>
            <w:tcBorders>
              <w:top w:val="single" w:sz="4" w:space="0" w:color="auto"/>
              <w:left w:val="nil"/>
              <w:bottom w:val="single" w:sz="4" w:space="0" w:color="auto"/>
              <w:right w:val="nil"/>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701" w:type="dxa"/>
            <w:tcBorders>
              <w:top w:val="nil"/>
              <w:left w:val="nil"/>
              <w:bottom w:val="nil"/>
              <w:right w:val="nil"/>
            </w:tcBorders>
          </w:tcPr>
          <w:p w:rsidR="008F1E6F" w:rsidRPr="008F1E6F" w:rsidRDefault="008F1E6F" w:rsidP="008F1E6F">
            <w:pPr>
              <w:widowControl w:val="0"/>
              <w:suppressAutoHyphens w:val="0"/>
              <w:autoSpaceDE w:val="0"/>
              <w:autoSpaceDN w:val="0"/>
              <w:adjustRightInd w:val="0"/>
              <w:spacing w:line="240" w:lineRule="auto"/>
              <w:ind w:firstLine="0"/>
              <w:jc w:val="right"/>
              <w:rPr>
                <w:rFonts w:ascii="Times New Roman CYR" w:hAnsi="Times New Roman CYR" w:cs="Times New Roman CYR"/>
                <w:kern w:val="0"/>
                <w:lang w:eastAsia="ru-RU"/>
              </w:rPr>
            </w:pPr>
            <w:r w:rsidRPr="008F1E6F">
              <w:rPr>
                <w:rFonts w:ascii="Times New Roman CYR" w:hAnsi="Times New Roman CYR" w:cs="Times New Roman CYR"/>
                <w:kern w:val="0"/>
                <w:lang w:eastAsia="ru-RU"/>
              </w:rPr>
              <w:t xml:space="preserve">По </w:t>
            </w:r>
            <w:hyperlink r:id="rId35" w:history="1">
              <w:r w:rsidRPr="008F1E6F">
                <w:rPr>
                  <w:rFonts w:ascii="Times New Roman CYR" w:hAnsi="Times New Roman CYR" w:cs="Times New Roman CYR"/>
                  <w:kern w:val="0"/>
                  <w:lang w:eastAsia="ru-RU"/>
                </w:rPr>
                <w:t>ОКВЭД</w:t>
              </w:r>
            </w:hyperlink>
          </w:p>
        </w:tc>
        <w:tc>
          <w:tcPr>
            <w:tcW w:w="1134"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7B0B58">
        <w:trPr>
          <w:trHeight w:val="834"/>
        </w:trPr>
        <w:tc>
          <w:tcPr>
            <w:tcW w:w="6804" w:type="dxa"/>
            <w:tcBorders>
              <w:top w:val="single" w:sz="4" w:space="0" w:color="auto"/>
              <w:left w:val="nil"/>
              <w:bottom w:val="nil"/>
              <w:right w:val="nil"/>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(указывается вид деятельности муниципального учреждения из общероссийского базового перечня или регионального перечня)</w:t>
            </w:r>
          </w:p>
        </w:tc>
        <w:tc>
          <w:tcPr>
            <w:tcW w:w="1701" w:type="dxa"/>
            <w:tcBorders>
              <w:top w:val="nil"/>
              <w:left w:val="nil"/>
              <w:bottom w:val="nil"/>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134"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bl>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01" w:name="sub_1101"/>
      <w:r w:rsidRPr="008F1E6F">
        <w:rPr>
          <w:rFonts w:ascii="Times New Roman CYR" w:hAnsi="Times New Roman CYR" w:cs="Times New Roman CYR"/>
          <w:b/>
          <w:bCs/>
          <w:kern w:val="0"/>
          <w:lang w:eastAsia="ru-RU"/>
        </w:rPr>
        <w:t>Часть 1. Сведения об оказываемых муниципальных услугах</w:t>
      </w:r>
      <w:hyperlink w:anchor="sub_3333" w:history="1">
        <w:r w:rsidRPr="008F1E6F">
          <w:rPr>
            <w:rFonts w:ascii="Times New Roman CYR" w:hAnsi="Times New Roman CYR" w:cs="Times New Roman CYR"/>
            <w:kern w:val="0"/>
            <w:lang w:eastAsia="ru-RU"/>
          </w:rPr>
          <w:t>*(3)</w:t>
        </w:r>
      </w:hyperlink>
    </w:p>
    <w:bookmarkEnd w:id="101"/>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before="108" w:after="108" w:line="240" w:lineRule="auto"/>
        <w:ind w:firstLine="0"/>
        <w:jc w:val="center"/>
        <w:outlineLvl w:val="0"/>
        <w:rPr>
          <w:b/>
          <w:bCs/>
          <w:kern w:val="0"/>
          <w:lang w:eastAsia="ru-RU"/>
        </w:rPr>
      </w:pPr>
      <w:bookmarkStart w:id="102" w:name="sub_37787"/>
      <w:r w:rsidRPr="008F1E6F">
        <w:rPr>
          <w:b/>
          <w:bCs/>
          <w:kern w:val="0"/>
          <w:lang w:eastAsia="ru-RU"/>
        </w:rPr>
        <w:t>Раздел _________</w:t>
      </w:r>
    </w:p>
    <w:bookmarkEnd w:id="102"/>
    <w:p w:rsidR="008F1E6F" w:rsidRPr="008F1E6F" w:rsidRDefault="008F1E6F" w:rsidP="008F1E6F">
      <w:pPr>
        <w:widowControl w:val="0"/>
        <w:suppressAutoHyphens w:val="0"/>
        <w:autoSpaceDE w:val="0"/>
        <w:autoSpaceDN w:val="0"/>
        <w:adjustRightInd w:val="0"/>
        <w:spacing w:line="240" w:lineRule="auto"/>
        <w:ind w:firstLine="0"/>
        <w:rP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jc w:val="left"/>
        <w:rPr>
          <w:kern w:val="0"/>
          <w:sz w:val="20"/>
          <w:szCs w:val="20"/>
          <w:lang w:eastAsia="ru-RU"/>
        </w:rPr>
      </w:pPr>
      <w:bookmarkStart w:id="103" w:name="sub_37778"/>
      <w:r w:rsidRPr="008F1E6F">
        <w:rPr>
          <w:kern w:val="0"/>
          <w:sz w:val="20"/>
          <w:szCs w:val="20"/>
          <w:lang w:eastAsia="ru-RU"/>
        </w:rPr>
        <w:t>1. Наименование муниципальной услуги ______________</w:t>
      </w:r>
    </w:p>
    <w:bookmarkEnd w:id="103"/>
    <w:p w:rsidR="008F1E6F" w:rsidRPr="008F1E6F" w:rsidRDefault="008F1E6F" w:rsidP="008F1E6F">
      <w:pPr>
        <w:widowControl w:val="0"/>
        <w:suppressAutoHyphens w:val="0"/>
        <w:autoSpaceDE w:val="0"/>
        <w:autoSpaceDN w:val="0"/>
        <w:adjustRightInd w:val="0"/>
        <w:spacing w:line="240" w:lineRule="auto"/>
        <w:ind w:firstLine="0"/>
        <w:jc w:val="left"/>
        <w:rPr>
          <w:kern w:val="0"/>
          <w:sz w:val="20"/>
          <w:szCs w:val="20"/>
          <w:lang w:eastAsia="ru-RU"/>
        </w:rPr>
      </w:pPr>
      <w:r w:rsidRPr="008F1E6F">
        <w:rPr>
          <w:kern w:val="0"/>
          <w:sz w:val="20"/>
          <w:szCs w:val="20"/>
          <w:lang w:eastAsia="ru-RU"/>
        </w:rPr>
        <w:t xml:space="preserve">___________________________________________________ Код по </w:t>
      </w:r>
      <w:proofErr w:type="gramStart"/>
      <w:r w:rsidRPr="008F1E6F">
        <w:rPr>
          <w:kern w:val="0"/>
          <w:sz w:val="20"/>
          <w:szCs w:val="20"/>
          <w:lang w:eastAsia="ru-RU"/>
        </w:rPr>
        <w:t>общероссийскому</w:t>
      </w:r>
      <w:proofErr w:type="gramEnd"/>
      <w:r w:rsidRPr="008F1E6F">
        <w:rPr>
          <w:kern w:val="0"/>
          <w:sz w:val="20"/>
          <w:szCs w:val="20"/>
          <w:lang w:eastAsia="ru-RU"/>
        </w:rPr>
        <w:t xml:space="preserve"> ┌─────┐</w:t>
      </w:r>
    </w:p>
    <w:p w:rsidR="008F1E6F" w:rsidRPr="008F1E6F" w:rsidRDefault="008F1E6F" w:rsidP="008F1E6F">
      <w:pPr>
        <w:widowControl w:val="0"/>
        <w:suppressAutoHyphens w:val="0"/>
        <w:autoSpaceDE w:val="0"/>
        <w:autoSpaceDN w:val="0"/>
        <w:adjustRightInd w:val="0"/>
        <w:spacing w:line="240" w:lineRule="auto"/>
        <w:ind w:firstLine="0"/>
        <w:jc w:val="left"/>
        <w:rPr>
          <w:kern w:val="0"/>
          <w:sz w:val="20"/>
          <w:szCs w:val="20"/>
          <w:lang w:eastAsia="ru-RU"/>
        </w:rPr>
      </w:pPr>
      <w:bookmarkStart w:id="104" w:name="sub_37779"/>
      <w:r w:rsidRPr="008F1E6F">
        <w:rPr>
          <w:kern w:val="0"/>
          <w:sz w:val="20"/>
          <w:szCs w:val="20"/>
          <w:lang w:eastAsia="ru-RU"/>
        </w:rPr>
        <w:t>2. Категории потребителей муниципальной услуги ____     базовому перечню или   │         │</w:t>
      </w:r>
    </w:p>
    <w:bookmarkEnd w:id="104"/>
    <w:p w:rsidR="008F1E6F" w:rsidRPr="008F1E6F" w:rsidRDefault="008F1E6F" w:rsidP="008F1E6F">
      <w:pPr>
        <w:widowControl w:val="0"/>
        <w:suppressAutoHyphens w:val="0"/>
        <w:autoSpaceDE w:val="0"/>
        <w:autoSpaceDN w:val="0"/>
        <w:adjustRightInd w:val="0"/>
        <w:spacing w:line="240" w:lineRule="auto"/>
        <w:ind w:firstLine="0"/>
        <w:jc w:val="left"/>
        <w:rPr>
          <w:kern w:val="0"/>
          <w:sz w:val="20"/>
          <w:szCs w:val="20"/>
          <w:lang w:eastAsia="ru-RU"/>
        </w:rPr>
      </w:pPr>
      <w:r w:rsidRPr="008F1E6F">
        <w:rPr>
          <w:kern w:val="0"/>
          <w:sz w:val="20"/>
          <w:szCs w:val="20"/>
          <w:lang w:eastAsia="ru-RU"/>
        </w:rPr>
        <w:lastRenderedPageBreak/>
        <w:t>___________________________________________________ региональному перечню  └─────┘</w:t>
      </w:r>
    </w:p>
    <w:p w:rsidR="008F1E6F" w:rsidRPr="008F1E6F" w:rsidRDefault="008F1E6F" w:rsidP="008F1E6F">
      <w:pPr>
        <w:widowControl w:val="0"/>
        <w:suppressAutoHyphens w:val="0"/>
        <w:autoSpaceDE w:val="0"/>
        <w:autoSpaceDN w:val="0"/>
        <w:adjustRightInd w:val="0"/>
        <w:spacing w:line="240" w:lineRule="auto"/>
        <w:ind w:firstLine="0"/>
        <w:jc w:val="left"/>
        <w:rPr>
          <w:kern w:val="0"/>
          <w:sz w:val="20"/>
          <w:szCs w:val="20"/>
          <w:lang w:eastAsia="ru-RU"/>
        </w:rPr>
      </w:pPr>
      <w:r w:rsidRPr="008F1E6F">
        <w:rPr>
          <w:kern w:val="0"/>
          <w:sz w:val="20"/>
          <w:szCs w:val="20"/>
          <w:lang w:eastAsia="ru-RU"/>
        </w:rPr>
        <w:t>___________________________________________________</w:t>
      </w:r>
    </w:p>
    <w:p w:rsidR="008F1E6F" w:rsidRPr="008F1E6F" w:rsidRDefault="008F1E6F" w:rsidP="008F1E6F">
      <w:pPr>
        <w:widowControl w:val="0"/>
        <w:suppressAutoHyphens w:val="0"/>
        <w:autoSpaceDE w:val="0"/>
        <w:autoSpaceDN w:val="0"/>
        <w:adjustRightInd w:val="0"/>
        <w:spacing w:line="240" w:lineRule="auto"/>
        <w:ind w:firstLine="0"/>
        <w:jc w:val="left"/>
        <w:rPr>
          <w:kern w:val="0"/>
          <w:sz w:val="22"/>
          <w:szCs w:val="22"/>
          <w:lang w:eastAsia="ru-RU"/>
        </w:rPr>
      </w:pPr>
      <w:bookmarkStart w:id="105" w:name="sub_37782"/>
      <w:r w:rsidRPr="008F1E6F">
        <w:rPr>
          <w:kern w:val="0"/>
          <w:sz w:val="22"/>
          <w:szCs w:val="22"/>
          <w:lang w:eastAsia="ru-RU"/>
        </w:rPr>
        <w:t>3. Показатели, характеризующие объем и (или) качество муниципальной услуги</w:t>
      </w:r>
    </w:p>
    <w:p w:rsidR="008F1E6F" w:rsidRPr="008F1E6F" w:rsidRDefault="008F1E6F" w:rsidP="008F1E6F">
      <w:pPr>
        <w:widowControl w:val="0"/>
        <w:suppressAutoHyphens w:val="0"/>
        <w:autoSpaceDE w:val="0"/>
        <w:autoSpaceDN w:val="0"/>
        <w:adjustRightInd w:val="0"/>
        <w:spacing w:line="240" w:lineRule="auto"/>
        <w:ind w:firstLine="0"/>
        <w:jc w:val="left"/>
        <w:rPr>
          <w:kern w:val="0"/>
          <w:sz w:val="22"/>
          <w:szCs w:val="22"/>
          <w:lang w:eastAsia="ru-RU"/>
        </w:rPr>
      </w:pPr>
      <w:bookmarkStart w:id="106" w:name="sub_37780"/>
      <w:bookmarkEnd w:id="105"/>
      <w:r w:rsidRPr="008F1E6F">
        <w:rPr>
          <w:kern w:val="0"/>
          <w:sz w:val="22"/>
          <w:szCs w:val="22"/>
          <w:lang w:eastAsia="ru-RU"/>
        </w:rPr>
        <w:t>3.1. Показатели, характеризующие качество муниципальной услуги</w:t>
      </w:r>
      <w:hyperlink w:anchor="sub_4444" w:history="1">
        <w:r w:rsidRPr="008F1E6F">
          <w:rPr>
            <w:kern w:val="0"/>
            <w:sz w:val="22"/>
            <w:szCs w:val="22"/>
            <w:lang w:eastAsia="ru-RU"/>
          </w:rPr>
          <w:t>*(4)</w:t>
        </w:r>
      </w:hyperlink>
    </w:p>
    <w:bookmarkEnd w:id="106"/>
    <w:p w:rsid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E07DC2" w:rsidRDefault="00E07DC2"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E07DC2" w:rsidRDefault="00E07DC2"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E07DC2" w:rsidRDefault="00E07DC2"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E07DC2" w:rsidRDefault="00E07DC2"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E07DC2" w:rsidRDefault="00E07DC2"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E07DC2" w:rsidRPr="008F1E6F" w:rsidRDefault="00E07DC2"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sectPr w:rsidR="008F1E6F" w:rsidRPr="008F1E6F" w:rsidSect="00D652CA">
          <w:pgSz w:w="11900" w:h="16800"/>
          <w:pgMar w:top="1134" w:right="567" w:bottom="1134" w:left="1701" w:header="720" w:footer="720" w:gutter="0"/>
          <w:pgNumType w:start="1"/>
          <w:cols w:space="720"/>
          <w:noEndnote/>
          <w:titlePg/>
          <w:docGrid w:linePitch="326"/>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980"/>
        <w:gridCol w:w="980"/>
        <w:gridCol w:w="840"/>
        <w:gridCol w:w="980"/>
        <w:gridCol w:w="980"/>
        <w:gridCol w:w="840"/>
        <w:gridCol w:w="840"/>
        <w:gridCol w:w="840"/>
        <w:gridCol w:w="840"/>
        <w:gridCol w:w="840"/>
        <w:gridCol w:w="840"/>
        <w:gridCol w:w="840"/>
        <w:gridCol w:w="840"/>
      </w:tblGrid>
      <w:tr w:rsidR="008F1E6F" w:rsidRPr="008F1E6F" w:rsidTr="008F1E6F">
        <w:tc>
          <w:tcPr>
            <w:tcW w:w="840" w:type="dxa"/>
            <w:vMerge w:val="restart"/>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lastRenderedPageBreak/>
              <w:t>Уникальный номер реестровой записи</w:t>
            </w:r>
            <w:hyperlink w:anchor="sub_5555" w:history="1">
              <w:r w:rsidRPr="008F1E6F">
                <w:rPr>
                  <w:rFonts w:ascii="Times New Roman CYR" w:hAnsi="Times New Roman CYR" w:cs="Times New Roman CYR"/>
                  <w:kern w:val="0"/>
                  <w:lang w:eastAsia="ru-RU"/>
                </w:rPr>
                <w:t>*(5)</w:t>
              </w:r>
            </w:hyperlink>
          </w:p>
        </w:tc>
        <w:tc>
          <w:tcPr>
            <w:tcW w:w="2800" w:type="dxa"/>
            <w:gridSpan w:val="3"/>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Показатель, характеризующий содержание муниципальной услуги (по справочникам)</w:t>
            </w:r>
          </w:p>
        </w:tc>
        <w:tc>
          <w:tcPr>
            <w:tcW w:w="1960" w:type="dxa"/>
            <w:gridSpan w:val="2"/>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Показатель, характеризующий условия (формы) оказания муниципальной услуги (по справочникам)</w:t>
            </w:r>
          </w:p>
        </w:tc>
        <w:tc>
          <w:tcPr>
            <w:tcW w:w="2520" w:type="dxa"/>
            <w:gridSpan w:val="3"/>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Показатель качества муниципальной услуги</w:t>
            </w:r>
          </w:p>
        </w:tc>
        <w:tc>
          <w:tcPr>
            <w:tcW w:w="2520" w:type="dxa"/>
            <w:gridSpan w:val="3"/>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Значение показателя качества муниципальной услуги</w:t>
            </w:r>
          </w:p>
        </w:tc>
        <w:tc>
          <w:tcPr>
            <w:tcW w:w="1680" w:type="dxa"/>
            <w:gridSpan w:val="2"/>
            <w:vMerge w:val="restart"/>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Допустимые (возможные) отклонения от установленных показателей качества муниципальной услуги</w:t>
            </w:r>
            <w:hyperlink w:anchor="sub_7777" w:history="1">
              <w:r w:rsidRPr="008F1E6F">
                <w:rPr>
                  <w:rFonts w:ascii="Times New Roman CYR" w:hAnsi="Times New Roman CYR" w:cs="Times New Roman CYR"/>
                  <w:kern w:val="0"/>
                  <w:lang w:eastAsia="ru-RU"/>
                </w:rPr>
                <w:t>*(7)</w:t>
              </w:r>
            </w:hyperlink>
          </w:p>
        </w:tc>
      </w:tr>
      <w:tr w:rsidR="008F1E6F" w:rsidRPr="008F1E6F" w:rsidTr="008F1E6F">
        <w:tc>
          <w:tcPr>
            <w:tcW w:w="840" w:type="dxa"/>
            <w:vMerge/>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800" w:type="dxa"/>
            <w:gridSpan w:val="3"/>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960" w:type="dxa"/>
            <w:gridSpan w:val="2"/>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наименование показателя*(5)</w:t>
            </w:r>
          </w:p>
        </w:tc>
        <w:tc>
          <w:tcPr>
            <w:tcW w:w="1680" w:type="dxa"/>
            <w:gridSpan w:val="2"/>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единица</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измерения</w:t>
            </w: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20__ год</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(очередной финансовый год)</w:t>
            </w: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20__ год</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(1-й год планового периода)</w:t>
            </w: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20__ год (2-й год планового периода)</w:t>
            </w:r>
          </w:p>
        </w:tc>
        <w:tc>
          <w:tcPr>
            <w:tcW w:w="1680" w:type="dxa"/>
            <w:gridSpan w:val="2"/>
            <w:vMerge/>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8F1E6F">
        <w:trPr>
          <w:trHeight w:val="276"/>
        </w:trPr>
        <w:tc>
          <w:tcPr>
            <w:tcW w:w="840" w:type="dxa"/>
            <w:vMerge/>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98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_____</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proofErr w:type="gramStart"/>
            <w:r w:rsidRPr="008F1E6F">
              <w:rPr>
                <w:rFonts w:ascii="Times New Roman CYR" w:hAnsi="Times New Roman CYR" w:cs="Times New Roman CYR"/>
                <w:kern w:val="0"/>
                <w:lang w:eastAsia="ru-RU"/>
              </w:rPr>
              <w:t>(наименование</w:t>
            </w:r>
            <w:proofErr w:type="gramEnd"/>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показателя*(5))</w:t>
            </w:r>
          </w:p>
        </w:tc>
        <w:tc>
          <w:tcPr>
            <w:tcW w:w="98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_____</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(наименование показателя*(5))</w:t>
            </w: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_____</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(наименование показателя*(5))</w:t>
            </w:r>
          </w:p>
        </w:tc>
        <w:tc>
          <w:tcPr>
            <w:tcW w:w="98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_____</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(наименование показателя*5))</w:t>
            </w:r>
          </w:p>
        </w:tc>
        <w:tc>
          <w:tcPr>
            <w:tcW w:w="98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_____</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(наименование показателя*(5))</w:t>
            </w: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наименование*(5)</w:t>
            </w: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 xml:space="preserve">код по </w:t>
            </w:r>
            <w:hyperlink r:id="rId36" w:history="1">
              <w:r w:rsidRPr="008F1E6F">
                <w:rPr>
                  <w:rFonts w:ascii="Times New Roman CYR" w:hAnsi="Times New Roman CYR" w:cs="Times New Roman CYR"/>
                  <w:kern w:val="0"/>
                  <w:lang w:eastAsia="ru-RU"/>
                </w:rPr>
                <w:t>ОКЕИ</w:t>
              </w:r>
            </w:hyperlink>
            <w:hyperlink w:anchor="sub_6666" w:history="1">
              <w:r w:rsidRPr="008F1E6F">
                <w:rPr>
                  <w:rFonts w:ascii="Times New Roman CYR" w:hAnsi="Times New Roman CYR" w:cs="Times New Roman CYR"/>
                  <w:kern w:val="0"/>
                  <w:lang w:eastAsia="ru-RU"/>
                </w:rPr>
                <w:t>*(6)</w:t>
              </w:r>
            </w:hyperlink>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680" w:type="dxa"/>
            <w:gridSpan w:val="2"/>
            <w:vMerge/>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8F1E6F">
        <w:tc>
          <w:tcPr>
            <w:tcW w:w="840" w:type="dxa"/>
            <w:vMerge/>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98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98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98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98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в процентах</w:t>
            </w:r>
          </w:p>
        </w:tc>
        <w:tc>
          <w:tcPr>
            <w:tcW w:w="840"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в абсолютных показателях</w:t>
            </w:r>
          </w:p>
        </w:tc>
      </w:tr>
      <w:tr w:rsidR="008F1E6F" w:rsidRPr="008F1E6F" w:rsidTr="008F1E6F">
        <w:tc>
          <w:tcPr>
            <w:tcW w:w="840" w:type="dxa"/>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w:t>
            </w:r>
          </w:p>
        </w:tc>
        <w:tc>
          <w:tcPr>
            <w:tcW w:w="98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2</w:t>
            </w:r>
          </w:p>
        </w:tc>
        <w:tc>
          <w:tcPr>
            <w:tcW w:w="98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3</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4</w:t>
            </w:r>
          </w:p>
        </w:tc>
        <w:tc>
          <w:tcPr>
            <w:tcW w:w="98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5</w:t>
            </w:r>
          </w:p>
        </w:tc>
        <w:tc>
          <w:tcPr>
            <w:tcW w:w="98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6</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7</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8</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9</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10</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11</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12</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13</w:t>
            </w:r>
          </w:p>
        </w:tc>
        <w:tc>
          <w:tcPr>
            <w:tcW w:w="840"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14</w:t>
            </w:r>
          </w:p>
        </w:tc>
      </w:tr>
      <w:tr w:rsidR="008F1E6F" w:rsidRPr="008F1E6F" w:rsidTr="008F1E6F">
        <w:tc>
          <w:tcPr>
            <w:tcW w:w="840" w:type="dxa"/>
            <w:vMerge w:val="restart"/>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98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98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98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98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8F1E6F">
        <w:tc>
          <w:tcPr>
            <w:tcW w:w="840" w:type="dxa"/>
            <w:vMerge/>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98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98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98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98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8F1E6F">
        <w:tc>
          <w:tcPr>
            <w:tcW w:w="840" w:type="dxa"/>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98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98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98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98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bl>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07" w:name="sub_37781"/>
      <w:r w:rsidRPr="008F1E6F">
        <w:rPr>
          <w:rFonts w:ascii="Times New Roman CYR" w:hAnsi="Times New Roman CYR" w:cs="Times New Roman CYR"/>
          <w:kern w:val="0"/>
          <w:lang w:eastAsia="ru-RU"/>
        </w:rPr>
        <w:t>3.2. Показатели, характеризующие объем муниципальной услуги</w:t>
      </w:r>
    </w:p>
    <w:bookmarkEnd w:id="107"/>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840"/>
        <w:gridCol w:w="840"/>
        <w:gridCol w:w="840"/>
        <w:gridCol w:w="840"/>
        <w:gridCol w:w="840"/>
        <w:gridCol w:w="840"/>
        <w:gridCol w:w="840"/>
        <w:gridCol w:w="840"/>
        <w:gridCol w:w="840"/>
        <w:gridCol w:w="840"/>
        <w:gridCol w:w="840"/>
        <w:gridCol w:w="840"/>
        <w:gridCol w:w="840"/>
        <w:gridCol w:w="840"/>
        <w:gridCol w:w="840"/>
        <w:gridCol w:w="1161"/>
      </w:tblGrid>
      <w:tr w:rsidR="008F1E6F" w:rsidRPr="008F1E6F" w:rsidTr="006806ED">
        <w:tc>
          <w:tcPr>
            <w:tcW w:w="840" w:type="dxa"/>
            <w:vMerge w:val="restart"/>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 xml:space="preserve">Уникальный номер реестровой записи </w:t>
            </w:r>
            <w:hyperlink w:anchor="sub_5555" w:history="1">
              <w:r w:rsidRPr="008F1E6F">
                <w:rPr>
                  <w:rFonts w:ascii="Times New Roman CYR" w:hAnsi="Times New Roman CYR" w:cs="Times New Roman CYR"/>
                  <w:kern w:val="0"/>
                  <w:lang w:eastAsia="ru-RU"/>
                </w:rPr>
                <w:t>*(5)</w:t>
              </w:r>
            </w:hyperlink>
          </w:p>
        </w:tc>
        <w:tc>
          <w:tcPr>
            <w:tcW w:w="2520" w:type="dxa"/>
            <w:gridSpan w:val="3"/>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Показатель, характеризующий содержание муниципальной услуги (по справочникам)</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Показатель, характеризующий условия (формы) оказания муниципальной услуги (по справочникам)</w:t>
            </w:r>
          </w:p>
        </w:tc>
        <w:tc>
          <w:tcPr>
            <w:tcW w:w="2520" w:type="dxa"/>
            <w:gridSpan w:val="3"/>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Показатель объема муниципальной услуги</w:t>
            </w:r>
          </w:p>
        </w:tc>
        <w:tc>
          <w:tcPr>
            <w:tcW w:w="2520" w:type="dxa"/>
            <w:gridSpan w:val="3"/>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Значение показателя объема муниципальной услуги</w:t>
            </w:r>
          </w:p>
        </w:tc>
        <w:tc>
          <w:tcPr>
            <w:tcW w:w="2520" w:type="dxa"/>
            <w:gridSpan w:val="3"/>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Размер платы (цена, тариф)</w:t>
            </w:r>
            <w:hyperlink w:anchor="sub_8888" w:history="1">
              <w:r w:rsidRPr="008F1E6F">
                <w:rPr>
                  <w:rFonts w:ascii="Times New Roman CYR" w:hAnsi="Times New Roman CYR" w:cs="Times New Roman CYR"/>
                  <w:kern w:val="0"/>
                  <w:lang w:eastAsia="ru-RU"/>
                </w:rPr>
                <w:t>*(8)</w:t>
              </w:r>
            </w:hyperlink>
          </w:p>
        </w:tc>
        <w:tc>
          <w:tcPr>
            <w:tcW w:w="2001" w:type="dxa"/>
            <w:gridSpan w:val="2"/>
            <w:vMerge w:val="restart"/>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 xml:space="preserve">Допустимые (возможные) отклонения от установленных показателей объема муниципальной услуги </w:t>
            </w:r>
            <w:hyperlink w:anchor="sub_7777" w:history="1">
              <w:r w:rsidRPr="008F1E6F">
                <w:rPr>
                  <w:rFonts w:ascii="Times New Roman CYR" w:hAnsi="Times New Roman CYR" w:cs="Times New Roman CYR"/>
                  <w:kern w:val="0"/>
                  <w:lang w:eastAsia="ru-RU"/>
                </w:rPr>
                <w:t>*(7)</w:t>
              </w:r>
            </w:hyperlink>
          </w:p>
        </w:tc>
      </w:tr>
      <w:tr w:rsidR="008F1E6F" w:rsidRPr="008F1E6F" w:rsidTr="006806ED">
        <w:tc>
          <w:tcPr>
            <w:tcW w:w="840" w:type="dxa"/>
            <w:vMerge/>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520" w:type="dxa"/>
            <w:gridSpan w:val="3"/>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680" w:type="dxa"/>
            <w:gridSpan w:val="2"/>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наименование показателя*(5)</w:t>
            </w:r>
          </w:p>
        </w:tc>
        <w:tc>
          <w:tcPr>
            <w:tcW w:w="1680" w:type="dxa"/>
            <w:gridSpan w:val="2"/>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единица</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измерения</w:t>
            </w: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20__ год</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 xml:space="preserve">(очередной финансовый </w:t>
            </w:r>
            <w:r w:rsidRPr="008F1E6F">
              <w:rPr>
                <w:rFonts w:ascii="Times New Roman CYR" w:hAnsi="Times New Roman CYR" w:cs="Times New Roman CYR"/>
                <w:kern w:val="0"/>
                <w:lang w:eastAsia="ru-RU"/>
              </w:rPr>
              <w:lastRenderedPageBreak/>
              <w:t>год)</w:t>
            </w: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lastRenderedPageBreak/>
              <w:t>20__ год</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(1-й год планового перио</w:t>
            </w:r>
            <w:r w:rsidRPr="008F1E6F">
              <w:rPr>
                <w:rFonts w:ascii="Times New Roman CYR" w:hAnsi="Times New Roman CYR" w:cs="Times New Roman CYR"/>
                <w:kern w:val="0"/>
                <w:lang w:eastAsia="ru-RU"/>
              </w:rPr>
              <w:lastRenderedPageBreak/>
              <w:t>да)</w:t>
            </w: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lastRenderedPageBreak/>
              <w:t>20__ год</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(2-й год планового перио</w:t>
            </w:r>
            <w:r w:rsidRPr="008F1E6F">
              <w:rPr>
                <w:rFonts w:ascii="Times New Roman CYR" w:hAnsi="Times New Roman CYR" w:cs="Times New Roman CYR"/>
                <w:kern w:val="0"/>
                <w:lang w:eastAsia="ru-RU"/>
              </w:rPr>
              <w:lastRenderedPageBreak/>
              <w:t>да)</w:t>
            </w: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lastRenderedPageBreak/>
              <w:t>20__ год</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 xml:space="preserve">(очередной финансовый </w:t>
            </w:r>
            <w:r w:rsidRPr="008F1E6F">
              <w:rPr>
                <w:rFonts w:ascii="Times New Roman CYR" w:hAnsi="Times New Roman CYR" w:cs="Times New Roman CYR"/>
                <w:kern w:val="0"/>
                <w:lang w:eastAsia="ru-RU"/>
              </w:rPr>
              <w:lastRenderedPageBreak/>
              <w:t>год)</w:t>
            </w: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lastRenderedPageBreak/>
              <w:t>20__ год</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(1-й год планового перио</w:t>
            </w:r>
            <w:r w:rsidRPr="008F1E6F">
              <w:rPr>
                <w:rFonts w:ascii="Times New Roman CYR" w:hAnsi="Times New Roman CYR" w:cs="Times New Roman CYR"/>
                <w:kern w:val="0"/>
                <w:lang w:eastAsia="ru-RU"/>
              </w:rPr>
              <w:lastRenderedPageBreak/>
              <w:t>да)</w:t>
            </w: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lastRenderedPageBreak/>
              <w:t>20__ год</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(2-й год планового перио</w:t>
            </w:r>
            <w:r w:rsidRPr="008F1E6F">
              <w:rPr>
                <w:rFonts w:ascii="Times New Roman CYR" w:hAnsi="Times New Roman CYR" w:cs="Times New Roman CYR"/>
                <w:kern w:val="0"/>
                <w:lang w:eastAsia="ru-RU"/>
              </w:rPr>
              <w:lastRenderedPageBreak/>
              <w:t>да)</w:t>
            </w:r>
          </w:p>
        </w:tc>
        <w:tc>
          <w:tcPr>
            <w:tcW w:w="2001" w:type="dxa"/>
            <w:gridSpan w:val="2"/>
            <w:vMerge/>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6806ED">
        <w:tc>
          <w:tcPr>
            <w:tcW w:w="840" w:type="dxa"/>
            <w:vMerge/>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_____</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w:t>
            </w:r>
            <w:r w:rsidRPr="008F1E6F">
              <w:rPr>
                <w:rFonts w:ascii="Times New Roman CYR" w:hAnsi="Times New Roman CYR" w:cs="Times New Roman CYR"/>
                <w:kern w:val="0"/>
                <w:lang w:eastAsia="ru-RU"/>
              </w:rPr>
              <w:lastRenderedPageBreak/>
              <w:t>енование показателя*(5))</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lastRenderedPageBreak/>
              <w:t>_____</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w:t>
            </w:r>
            <w:r w:rsidRPr="008F1E6F">
              <w:rPr>
                <w:rFonts w:ascii="Times New Roman CYR" w:hAnsi="Times New Roman CYR" w:cs="Times New Roman CYR"/>
                <w:kern w:val="0"/>
                <w:lang w:eastAsia="ru-RU"/>
              </w:rPr>
              <w:lastRenderedPageBreak/>
              <w:t>енование показателя*(5))</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lastRenderedPageBreak/>
              <w:t>_____</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w:t>
            </w:r>
            <w:r w:rsidRPr="008F1E6F">
              <w:rPr>
                <w:rFonts w:ascii="Times New Roman CYR" w:hAnsi="Times New Roman CYR" w:cs="Times New Roman CYR"/>
                <w:kern w:val="0"/>
                <w:lang w:eastAsia="ru-RU"/>
              </w:rPr>
              <w:lastRenderedPageBreak/>
              <w:t>енование показателя*(5))</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lastRenderedPageBreak/>
              <w:t>_____</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w:t>
            </w:r>
            <w:r w:rsidRPr="008F1E6F">
              <w:rPr>
                <w:rFonts w:ascii="Times New Roman CYR" w:hAnsi="Times New Roman CYR" w:cs="Times New Roman CYR"/>
                <w:kern w:val="0"/>
                <w:lang w:eastAsia="ru-RU"/>
              </w:rPr>
              <w:lastRenderedPageBreak/>
              <w:t>енование показателя*(5))</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lastRenderedPageBreak/>
              <w:t>_____</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w:t>
            </w:r>
            <w:r w:rsidRPr="008F1E6F">
              <w:rPr>
                <w:rFonts w:ascii="Times New Roman CYR" w:hAnsi="Times New Roman CYR" w:cs="Times New Roman CYR"/>
                <w:kern w:val="0"/>
                <w:lang w:eastAsia="ru-RU"/>
              </w:rPr>
              <w:lastRenderedPageBreak/>
              <w:t>енование показателя*(5))</w:t>
            </w: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наименован</w:t>
            </w:r>
            <w:r w:rsidRPr="008F1E6F">
              <w:rPr>
                <w:rFonts w:ascii="Times New Roman CYR" w:hAnsi="Times New Roman CYR" w:cs="Times New Roman CYR"/>
                <w:kern w:val="0"/>
                <w:lang w:eastAsia="ru-RU"/>
              </w:rPr>
              <w:lastRenderedPageBreak/>
              <w:t>ие*(5)</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lastRenderedPageBreak/>
              <w:t xml:space="preserve">код по </w:t>
            </w:r>
            <w:hyperlink r:id="rId37" w:history="1">
              <w:r w:rsidRPr="008F1E6F">
                <w:rPr>
                  <w:rFonts w:ascii="Times New Roman CYR" w:hAnsi="Times New Roman CYR" w:cs="Times New Roman CYR"/>
                  <w:kern w:val="0"/>
                  <w:lang w:eastAsia="ru-RU"/>
                </w:rPr>
                <w:t>ОКЕИ</w:t>
              </w:r>
            </w:hyperlink>
            <w:hyperlink w:anchor="sub_6666" w:history="1">
              <w:r w:rsidRPr="008F1E6F">
                <w:rPr>
                  <w:rFonts w:ascii="Times New Roman CYR" w:hAnsi="Times New Roman CYR" w:cs="Times New Roman CYR"/>
                  <w:kern w:val="0"/>
                  <w:lang w:eastAsia="ru-RU"/>
                </w:rPr>
                <w:t>*(6)</w:t>
              </w:r>
            </w:hyperlink>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в проце</w:t>
            </w:r>
            <w:r w:rsidRPr="008F1E6F">
              <w:rPr>
                <w:rFonts w:ascii="Times New Roman CYR" w:hAnsi="Times New Roman CYR" w:cs="Times New Roman CYR"/>
                <w:kern w:val="0"/>
                <w:lang w:eastAsia="ru-RU"/>
              </w:rPr>
              <w:lastRenderedPageBreak/>
              <w:t>нтах</w:t>
            </w:r>
          </w:p>
        </w:tc>
        <w:tc>
          <w:tcPr>
            <w:tcW w:w="1161"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lastRenderedPageBreak/>
              <w:t>в абсолют</w:t>
            </w:r>
            <w:r w:rsidRPr="008F1E6F">
              <w:rPr>
                <w:rFonts w:ascii="Times New Roman CYR" w:hAnsi="Times New Roman CYR" w:cs="Times New Roman CYR"/>
                <w:kern w:val="0"/>
                <w:lang w:eastAsia="ru-RU"/>
              </w:rPr>
              <w:lastRenderedPageBreak/>
              <w:t>ных показателях</w:t>
            </w:r>
          </w:p>
        </w:tc>
      </w:tr>
      <w:tr w:rsidR="008F1E6F" w:rsidRPr="008F1E6F" w:rsidTr="006806ED">
        <w:tc>
          <w:tcPr>
            <w:tcW w:w="840" w:type="dxa"/>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lastRenderedPageBreak/>
              <w:t>1</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2</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3</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4</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5</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6</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7</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8</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9</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10</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11</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12</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13</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14</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15</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16</w:t>
            </w:r>
          </w:p>
        </w:tc>
        <w:tc>
          <w:tcPr>
            <w:tcW w:w="1161"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17</w:t>
            </w:r>
          </w:p>
        </w:tc>
      </w:tr>
      <w:tr w:rsidR="008F1E6F" w:rsidRPr="008F1E6F" w:rsidTr="006806ED">
        <w:tc>
          <w:tcPr>
            <w:tcW w:w="840" w:type="dxa"/>
            <w:vMerge w:val="restart"/>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161"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6806ED">
        <w:tc>
          <w:tcPr>
            <w:tcW w:w="840" w:type="dxa"/>
            <w:vMerge/>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161"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6806ED">
        <w:tc>
          <w:tcPr>
            <w:tcW w:w="840" w:type="dxa"/>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161"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bl>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sectPr w:rsidR="008F1E6F" w:rsidRPr="008F1E6F" w:rsidSect="00E07DC2">
          <w:headerReference w:type="default" r:id="rId38"/>
          <w:footerReference w:type="default" r:id="rId39"/>
          <w:pgSz w:w="16837" w:h="11905" w:orient="landscape"/>
          <w:pgMar w:top="1701" w:right="1134" w:bottom="567" w:left="1134" w:header="720" w:footer="720" w:gutter="0"/>
          <w:pgNumType w:start="1"/>
          <w:cols w:space="720"/>
          <w:noEndnote/>
          <w:titlePg/>
          <w:docGrid w:linePitch="326"/>
        </w:sectPr>
      </w:pPr>
    </w:p>
    <w:p w:rsidR="008F1E6F" w:rsidRPr="008F1E6F" w:rsidRDefault="00CD49A5" w:rsidP="00CD49A5">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08" w:name="sub_37783"/>
      <w:r>
        <w:rPr>
          <w:rFonts w:ascii="Times New Roman CYR" w:hAnsi="Times New Roman CYR" w:cs="Times New Roman CYR"/>
          <w:kern w:val="0"/>
          <w:lang w:eastAsia="ru-RU"/>
        </w:rPr>
        <w:lastRenderedPageBreak/>
        <w:t xml:space="preserve">4. </w:t>
      </w:r>
      <w:r w:rsidR="008F1E6F" w:rsidRPr="008F1E6F">
        <w:rPr>
          <w:rFonts w:ascii="Times New Roman CYR" w:hAnsi="Times New Roman CYR" w:cs="Times New Roman CYR"/>
          <w:kern w:val="0"/>
          <w:lang w:eastAsia="ru-RU"/>
        </w:rPr>
        <w:t>Нормативные правовые акты, устанавливающие размер платы (цену, тариф) либо порядок ее (его) установления:</w:t>
      </w:r>
    </w:p>
    <w:bookmarkEnd w:id="108"/>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7"/>
        <w:gridCol w:w="1570"/>
        <w:gridCol w:w="1168"/>
        <w:gridCol w:w="1593"/>
        <w:gridCol w:w="4031"/>
      </w:tblGrid>
      <w:tr w:rsidR="008F1E6F" w:rsidRPr="008F1E6F" w:rsidTr="00CD49A5">
        <w:tc>
          <w:tcPr>
            <w:tcW w:w="9639" w:type="dxa"/>
            <w:gridSpan w:val="5"/>
            <w:tcBorders>
              <w:top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Нормативный правовой акт</w:t>
            </w:r>
          </w:p>
        </w:tc>
      </w:tr>
      <w:tr w:rsidR="008F1E6F" w:rsidRPr="008F1E6F" w:rsidTr="00CD49A5">
        <w:tc>
          <w:tcPr>
            <w:tcW w:w="1277" w:type="dxa"/>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вид</w:t>
            </w:r>
          </w:p>
        </w:tc>
        <w:tc>
          <w:tcPr>
            <w:tcW w:w="157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принявший орган</w:t>
            </w:r>
          </w:p>
        </w:tc>
        <w:tc>
          <w:tcPr>
            <w:tcW w:w="1168"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дата</w:t>
            </w:r>
          </w:p>
        </w:tc>
        <w:tc>
          <w:tcPr>
            <w:tcW w:w="1593"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номер</w:t>
            </w:r>
          </w:p>
        </w:tc>
        <w:tc>
          <w:tcPr>
            <w:tcW w:w="4031"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наименование</w:t>
            </w:r>
          </w:p>
        </w:tc>
      </w:tr>
      <w:tr w:rsidR="008F1E6F" w:rsidRPr="008F1E6F" w:rsidTr="00CD49A5">
        <w:tc>
          <w:tcPr>
            <w:tcW w:w="1277" w:type="dxa"/>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w:t>
            </w:r>
          </w:p>
        </w:tc>
        <w:tc>
          <w:tcPr>
            <w:tcW w:w="157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2</w:t>
            </w:r>
          </w:p>
        </w:tc>
        <w:tc>
          <w:tcPr>
            <w:tcW w:w="1168"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3</w:t>
            </w:r>
          </w:p>
        </w:tc>
        <w:tc>
          <w:tcPr>
            <w:tcW w:w="1593"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4</w:t>
            </w:r>
          </w:p>
        </w:tc>
        <w:tc>
          <w:tcPr>
            <w:tcW w:w="4031"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5</w:t>
            </w:r>
          </w:p>
        </w:tc>
      </w:tr>
      <w:tr w:rsidR="008F1E6F" w:rsidRPr="008F1E6F" w:rsidTr="00CD49A5">
        <w:tc>
          <w:tcPr>
            <w:tcW w:w="1277" w:type="dxa"/>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57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168"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593"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031"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CD49A5">
        <w:tc>
          <w:tcPr>
            <w:tcW w:w="1277" w:type="dxa"/>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57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168"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593"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031"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CD49A5">
        <w:tc>
          <w:tcPr>
            <w:tcW w:w="1277" w:type="dxa"/>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57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168"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593"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031"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CD49A5">
        <w:tc>
          <w:tcPr>
            <w:tcW w:w="1277" w:type="dxa"/>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57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168"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593"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031"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bl>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09" w:name="sub_37786"/>
      <w:r w:rsidRPr="008F1E6F">
        <w:rPr>
          <w:rFonts w:ascii="Times New Roman CYR" w:hAnsi="Times New Roman CYR" w:cs="Times New Roman CYR"/>
          <w:kern w:val="0"/>
          <w:lang w:eastAsia="ru-RU"/>
        </w:rPr>
        <w:t>5. Порядок оказания муниципальной услуги</w:t>
      </w: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10" w:name="sub_37784"/>
      <w:bookmarkEnd w:id="109"/>
      <w:r w:rsidRPr="008F1E6F">
        <w:rPr>
          <w:rFonts w:ascii="Times New Roman CYR" w:hAnsi="Times New Roman CYR" w:cs="Times New Roman CYR"/>
          <w:kern w:val="0"/>
          <w:lang w:eastAsia="ru-RU"/>
        </w:rPr>
        <w:t>5.1. Нормативные правовые акты, регулирующие порядок оказания муниципальной услуги</w:t>
      </w:r>
    </w:p>
    <w:bookmarkEnd w:id="110"/>
    <w:p w:rsidR="008F1E6F" w:rsidRPr="008F1E6F" w:rsidRDefault="008F1E6F" w:rsidP="008F1E6F">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F1E6F">
        <w:rPr>
          <w:rFonts w:ascii="Courier New" w:hAnsi="Courier New" w:cs="Courier New"/>
          <w:kern w:val="0"/>
          <w:sz w:val="22"/>
          <w:szCs w:val="22"/>
          <w:lang w:eastAsia="ru-RU"/>
        </w:rPr>
        <w:t>_________________________________________________________________________</w:t>
      </w:r>
    </w:p>
    <w:p w:rsidR="008F1E6F" w:rsidRPr="008F1E6F" w:rsidRDefault="008F1E6F" w:rsidP="008F1E6F">
      <w:pPr>
        <w:widowControl w:val="0"/>
        <w:suppressAutoHyphens w:val="0"/>
        <w:autoSpaceDE w:val="0"/>
        <w:autoSpaceDN w:val="0"/>
        <w:adjustRightInd w:val="0"/>
        <w:spacing w:line="240" w:lineRule="auto"/>
        <w:ind w:firstLine="0"/>
        <w:jc w:val="center"/>
        <w:rPr>
          <w:kern w:val="0"/>
          <w:lang w:eastAsia="ru-RU"/>
        </w:rPr>
      </w:pPr>
      <w:r w:rsidRPr="008F1E6F">
        <w:rPr>
          <w:kern w:val="0"/>
          <w:lang w:eastAsia="ru-RU"/>
        </w:rPr>
        <w:t>(наименование, номер и дата нормативного правового акта)</w:t>
      </w: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11" w:name="sub_37785"/>
      <w:r w:rsidRPr="008F1E6F">
        <w:rPr>
          <w:rFonts w:ascii="Times New Roman CYR" w:hAnsi="Times New Roman CYR" w:cs="Times New Roman CYR"/>
          <w:kern w:val="0"/>
          <w:lang w:eastAsia="ru-RU"/>
        </w:rPr>
        <w:t>5.2. Порядок информирования потенциальных потребителей муниципальной услуги</w:t>
      </w:r>
    </w:p>
    <w:bookmarkEnd w:id="111"/>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3360"/>
        <w:gridCol w:w="2779"/>
      </w:tblGrid>
      <w:tr w:rsidR="008F1E6F" w:rsidRPr="008F1E6F" w:rsidTr="00CD49A5">
        <w:tc>
          <w:tcPr>
            <w:tcW w:w="3500" w:type="dxa"/>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Способ информирования</w:t>
            </w:r>
          </w:p>
        </w:tc>
        <w:tc>
          <w:tcPr>
            <w:tcW w:w="336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Состав размещаемой информации</w:t>
            </w:r>
          </w:p>
        </w:tc>
        <w:tc>
          <w:tcPr>
            <w:tcW w:w="2779"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Частота обновления информации</w:t>
            </w:r>
          </w:p>
        </w:tc>
      </w:tr>
      <w:tr w:rsidR="008F1E6F" w:rsidRPr="008F1E6F" w:rsidTr="00CD49A5">
        <w:tc>
          <w:tcPr>
            <w:tcW w:w="3500" w:type="dxa"/>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w:t>
            </w:r>
          </w:p>
        </w:tc>
        <w:tc>
          <w:tcPr>
            <w:tcW w:w="336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2</w:t>
            </w:r>
          </w:p>
        </w:tc>
        <w:tc>
          <w:tcPr>
            <w:tcW w:w="2779"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3</w:t>
            </w:r>
          </w:p>
        </w:tc>
      </w:tr>
      <w:tr w:rsidR="008F1E6F" w:rsidRPr="008F1E6F" w:rsidTr="00CD49A5">
        <w:tc>
          <w:tcPr>
            <w:tcW w:w="3500" w:type="dxa"/>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336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779"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bl>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12" w:name="sub_1102"/>
      <w:r w:rsidRPr="008F1E6F">
        <w:rPr>
          <w:rFonts w:ascii="Times New Roman CYR" w:hAnsi="Times New Roman CYR" w:cs="Times New Roman CYR"/>
          <w:b/>
          <w:bCs/>
          <w:kern w:val="0"/>
          <w:lang w:eastAsia="ru-RU"/>
        </w:rPr>
        <w:t>Часть 2. Сведения о выполняемых работах</w:t>
      </w:r>
      <w:hyperlink w:anchor="sub_3333" w:history="1">
        <w:r w:rsidRPr="008F1E6F">
          <w:rPr>
            <w:rFonts w:ascii="Times New Roman CYR" w:hAnsi="Times New Roman CYR" w:cs="Times New Roman CYR"/>
            <w:kern w:val="0"/>
            <w:lang w:eastAsia="ru-RU"/>
          </w:rPr>
          <w:t>*(3)</w:t>
        </w:r>
      </w:hyperlink>
    </w:p>
    <w:bookmarkEnd w:id="112"/>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13" w:name="sub_37794"/>
      <w:r w:rsidRPr="008F1E6F">
        <w:rPr>
          <w:rFonts w:ascii="Times New Roman CYR" w:hAnsi="Times New Roman CYR" w:cs="Times New Roman CYR"/>
          <w:b/>
          <w:bCs/>
          <w:kern w:val="0"/>
          <w:lang w:eastAsia="ru-RU"/>
        </w:rPr>
        <w:t>Раздел _____</w:t>
      </w:r>
    </w:p>
    <w:bookmarkEnd w:id="113"/>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jc w:val="left"/>
        <w:rPr>
          <w:kern w:val="0"/>
          <w:sz w:val="20"/>
          <w:szCs w:val="20"/>
          <w:lang w:eastAsia="ru-RU"/>
        </w:rPr>
      </w:pPr>
      <w:bookmarkStart w:id="114" w:name="sub_37788"/>
      <w:r w:rsidRPr="008F1E6F">
        <w:rPr>
          <w:kern w:val="0"/>
          <w:sz w:val="20"/>
          <w:szCs w:val="20"/>
          <w:lang w:eastAsia="ru-RU"/>
        </w:rPr>
        <w:t>1. Наименование работы ____________________________</w:t>
      </w:r>
    </w:p>
    <w:bookmarkEnd w:id="114"/>
    <w:p w:rsidR="008F1E6F" w:rsidRPr="008F1E6F" w:rsidRDefault="008F1E6F" w:rsidP="008F1E6F">
      <w:pPr>
        <w:widowControl w:val="0"/>
        <w:suppressAutoHyphens w:val="0"/>
        <w:autoSpaceDE w:val="0"/>
        <w:autoSpaceDN w:val="0"/>
        <w:adjustRightInd w:val="0"/>
        <w:spacing w:line="240" w:lineRule="auto"/>
        <w:ind w:firstLine="0"/>
        <w:jc w:val="left"/>
        <w:rPr>
          <w:kern w:val="0"/>
          <w:sz w:val="20"/>
          <w:szCs w:val="20"/>
          <w:lang w:eastAsia="ru-RU"/>
        </w:rPr>
      </w:pPr>
      <w:r w:rsidRPr="008F1E6F">
        <w:rPr>
          <w:kern w:val="0"/>
          <w:sz w:val="20"/>
          <w:szCs w:val="20"/>
          <w:lang w:eastAsia="ru-RU"/>
        </w:rPr>
        <w:t xml:space="preserve">___________________________________________________ Код по </w:t>
      </w:r>
      <w:proofErr w:type="gramStart"/>
      <w:r w:rsidRPr="008F1E6F">
        <w:rPr>
          <w:kern w:val="0"/>
          <w:sz w:val="20"/>
          <w:szCs w:val="20"/>
          <w:lang w:eastAsia="ru-RU"/>
        </w:rPr>
        <w:t>общероссийскому</w:t>
      </w:r>
      <w:proofErr w:type="gramEnd"/>
      <w:r w:rsidRPr="008F1E6F">
        <w:rPr>
          <w:kern w:val="0"/>
          <w:sz w:val="20"/>
          <w:szCs w:val="20"/>
          <w:lang w:eastAsia="ru-RU"/>
        </w:rPr>
        <w:t xml:space="preserve"> ┌─────┐</w:t>
      </w:r>
    </w:p>
    <w:p w:rsidR="008F1E6F" w:rsidRPr="008F1E6F" w:rsidRDefault="008F1E6F" w:rsidP="008F1E6F">
      <w:pPr>
        <w:widowControl w:val="0"/>
        <w:suppressAutoHyphens w:val="0"/>
        <w:autoSpaceDE w:val="0"/>
        <w:autoSpaceDN w:val="0"/>
        <w:adjustRightInd w:val="0"/>
        <w:spacing w:line="240" w:lineRule="auto"/>
        <w:ind w:firstLine="0"/>
        <w:jc w:val="left"/>
        <w:rPr>
          <w:kern w:val="0"/>
          <w:sz w:val="20"/>
          <w:szCs w:val="20"/>
          <w:lang w:eastAsia="ru-RU"/>
        </w:rPr>
      </w:pPr>
      <w:bookmarkStart w:id="115" w:name="sub_37789"/>
      <w:r w:rsidRPr="008F1E6F">
        <w:rPr>
          <w:kern w:val="0"/>
          <w:sz w:val="20"/>
          <w:szCs w:val="20"/>
          <w:lang w:eastAsia="ru-RU"/>
        </w:rPr>
        <w:t>2. Категории потребителей работы __________________     базовому перечню или   │         │</w:t>
      </w:r>
    </w:p>
    <w:bookmarkEnd w:id="115"/>
    <w:p w:rsidR="008F1E6F" w:rsidRPr="008F1E6F" w:rsidRDefault="008F1E6F" w:rsidP="008F1E6F">
      <w:pPr>
        <w:widowControl w:val="0"/>
        <w:suppressAutoHyphens w:val="0"/>
        <w:autoSpaceDE w:val="0"/>
        <w:autoSpaceDN w:val="0"/>
        <w:adjustRightInd w:val="0"/>
        <w:spacing w:line="240" w:lineRule="auto"/>
        <w:ind w:firstLine="0"/>
        <w:jc w:val="left"/>
        <w:rPr>
          <w:kern w:val="0"/>
          <w:sz w:val="20"/>
          <w:szCs w:val="20"/>
          <w:lang w:eastAsia="ru-RU"/>
        </w:rPr>
      </w:pPr>
      <w:r w:rsidRPr="008F1E6F">
        <w:rPr>
          <w:kern w:val="0"/>
          <w:sz w:val="20"/>
          <w:szCs w:val="20"/>
          <w:lang w:eastAsia="ru-RU"/>
        </w:rPr>
        <w:t>___________________________________________________ региональному перечню  └─────┘</w:t>
      </w: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16" w:name="sub_37792"/>
      <w:r w:rsidRPr="008F1E6F">
        <w:rPr>
          <w:rFonts w:ascii="Times New Roman CYR" w:hAnsi="Times New Roman CYR" w:cs="Times New Roman CYR"/>
          <w:kern w:val="0"/>
          <w:lang w:eastAsia="ru-RU"/>
        </w:rPr>
        <w:t>3. Показатели, характеризующие объем и (или) качество работы</w:t>
      </w: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17" w:name="sub_37790"/>
      <w:bookmarkEnd w:id="116"/>
      <w:r w:rsidRPr="008F1E6F">
        <w:rPr>
          <w:rFonts w:ascii="Times New Roman CYR" w:hAnsi="Times New Roman CYR" w:cs="Times New Roman CYR"/>
          <w:kern w:val="0"/>
          <w:lang w:eastAsia="ru-RU"/>
        </w:rPr>
        <w:t>3.1. Показатели, характеризующие качество работы</w:t>
      </w:r>
      <w:hyperlink w:anchor="sub_4444" w:history="1">
        <w:r w:rsidRPr="008F1E6F">
          <w:rPr>
            <w:rFonts w:ascii="Times New Roman CYR" w:hAnsi="Times New Roman CYR" w:cs="Times New Roman CYR"/>
            <w:kern w:val="0"/>
            <w:lang w:eastAsia="ru-RU"/>
          </w:rPr>
          <w:t>*(4)</w:t>
        </w:r>
      </w:hyperlink>
    </w:p>
    <w:bookmarkEnd w:id="117"/>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sectPr w:rsidR="008F1E6F" w:rsidRPr="008F1E6F" w:rsidSect="00E07DC2">
          <w:headerReference w:type="default" r:id="rId40"/>
          <w:footerReference w:type="default" r:id="rId41"/>
          <w:pgSz w:w="11905" w:h="16837"/>
          <w:pgMar w:top="1134" w:right="565" w:bottom="1134" w:left="1701" w:header="720" w:footer="720" w:gutter="0"/>
          <w:pgNumType w:start="1"/>
          <w:cols w:space="720"/>
          <w:noEndnote/>
          <w:titlePg/>
          <w:docGrid w:linePitch="326"/>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840"/>
        <w:gridCol w:w="840"/>
        <w:gridCol w:w="980"/>
        <w:gridCol w:w="840"/>
        <w:gridCol w:w="980"/>
        <w:gridCol w:w="840"/>
        <w:gridCol w:w="840"/>
        <w:gridCol w:w="840"/>
        <w:gridCol w:w="840"/>
        <w:gridCol w:w="840"/>
        <w:gridCol w:w="840"/>
        <w:gridCol w:w="840"/>
        <w:gridCol w:w="840"/>
      </w:tblGrid>
      <w:tr w:rsidR="008F1E6F" w:rsidRPr="008F1E6F" w:rsidTr="008F1E6F">
        <w:tc>
          <w:tcPr>
            <w:tcW w:w="840" w:type="dxa"/>
            <w:vMerge w:val="restart"/>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lastRenderedPageBreak/>
              <w:t>Уникальный номер реестровой записи</w:t>
            </w:r>
            <w:hyperlink w:anchor="sub_5555" w:history="1">
              <w:r w:rsidRPr="008F1E6F">
                <w:rPr>
                  <w:rFonts w:ascii="Times New Roman CYR" w:hAnsi="Times New Roman CYR" w:cs="Times New Roman CYR"/>
                  <w:kern w:val="0"/>
                  <w:lang w:eastAsia="ru-RU"/>
                </w:rPr>
                <w:t>*(5)</w:t>
              </w:r>
            </w:hyperlink>
          </w:p>
        </w:tc>
        <w:tc>
          <w:tcPr>
            <w:tcW w:w="2660" w:type="dxa"/>
            <w:gridSpan w:val="3"/>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Показатель, характеризующий содержание работы (по справочникам)</w:t>
            </w:r>
          </w:p>
        </w:tc>
        <w:tc>
          <w:tcPr>
            <w:tcW w:w="1820" w:type="dxa"/>
            <w:gridSpan w:val="2"/>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Показатель, характеризующий условия (формы) выполнения работы (по справочникам)</w:t>
            </w:r>
          </w:p>
        </w:tc>
        <w:tc>
          <w:tcPr>
            <w:tcW w:w="2520" w:type="dxa"/>
            <w:gridSpan w:val="3"/>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Показатель качества работы</w:t>
            </w:r>
          </w:p>
        </w:tc>
        <w:tc>
          <w:tcPr>
            <w:tcW w:w="2520" w:type="dxa"/>
            <w:gridSpan w:val="3"/>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Значение показателя качества работы</w:t>
            </w:r>
          </w:p>
        </w:tc>
        <w:tc>
          <w:tcPr>
            <w:tcW w:w="1680" w:type="dxa"/>
            <w:gridSpan w:val="2"/>
            <w:vMerge w:val="restart"/>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Допустимые (возможные) отклонения от установленных показателей качества работы</w:t>
            </w:r>
            <w:hyperlink w:anchor="sub_7777" w:history="1">
              <w:r w:rsidRPr="008F1E6F">
                <w:rPr>
                  <w:rFonts w:ascii="Times New Roman CYR" w:hAnsi="Times New Roman CYR" w:cs="Times New Roman CYR"/>
                  <w:kern w:val="0"/>
                  <w:lang w:eastAsia="ru-RU"/>
                </w:rPr>
                <w:t>*(7)</w:t>
              </w:r>
            </w:hyperlink>
          </w:p>
        </w:tc>
      </w:tr>
      <w:tr w:rsidR="008F1E6F" w:rsidRPr="008F1E6F" w:rsidTr="008F1E6F">
        <w:tc>
          <w:tcPr>
            <w:tcW w:w="840" w:type="dxa"/>
            <w:vMerge/>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660" w:type="dxa"/>
            <w:gridSpan w:val="3"/>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820" w:type="dxa"/>
            <w:gridSpan w:val="2"/>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наименование показателя*(5)</w:t>
            </w:r>
          </w:p>
        </w:tc>
        <w:tc>
          <w:tcPr>
            <w:tcW w:w="1680" w:type="dxa"/>
            <w:gridSpan w:val="2"/>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единица</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измерения</w:t>
            </w: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20__ год</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(очередной финансовый год)</w:t>
            </w: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20__ год</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(1-й год планового периода)</w:t>
            </w: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20__ год</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(2-й год планового периода)</w:t>
            </w:r>
          </w:p>
        </w:tc>
        <w:tc>
          <w:tcPr>
            <w:tcW w:w="1680" w:type="dxa"/>
            <w:gridSpan w:val="2"/>
            <w:vMerge/>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8F1E6F">
        <w:trPr>
          <w:trHeight w:val="276"/>
        </w:trPr>
        <w:tc>
          <w:tcPr>
            <w:tcW w:w="840" w:type="dxa"/>
            <w:vMerge/>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_____</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(наименование показателя*(5))</w:t>
            </w: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_____</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(наименование показателя*(5))</w:t>
            </w:r>
          </w:p>
        </w:tc>
        <w:tc>
          <w:tcPr>
            <w:tcW w:w="98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_____</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(наименование показателя*(5))</w:t>
            </w: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_____</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(наименование показателя*(5))</w:t>
            </w:r>
          </w:p>
        </w:tc>
        <w:tc>
          <w:tcPr>
            <w:tcW w:w="98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_____</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(наименование показателя*(5))</w:t>
            </w: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наименование*(5)</w:t>
            </w: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 xml:space="preserve">код по </w:t>
            </w:r>
            <w:hyperlink r:id="rId42" w:history="1">
              <w:r w:rsidRPr="008F1E6F">
                <w:rPr>
                  <w:rFonts w:ascii="Times New Roman CYR" w:hAnsi="Times New Roman CYR" w:cs="Times New Roman CYR"/>
                  <w:kern w:val="0"/>
                  <w:lang w:eastAsia="ru-RU"/>
                </w:rPr>
                <w:t>ОКЕИ</w:t>
              </w:r>
            </w:hyperlink>
            <w:hyperlink w:anchor="sub_6666" w:history="1">
              <w:r w:rsidRPr="008F1E6F">
                <w:rPr>
                  <w:rFonts w:ascii="Times New Roman CYR" w:hAnsi="Times New Roman CYR" w:cs="Times New Roman CYR"/>
                  <w:kern w:val="0"/>
                  <w:lang w:eastAsia="ru-RU"/>
                </w:rPr>
                <w:t>*(6)</w:t>
              </w:r>
            </w:hyperlink>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680" w:type="dxa"/>
            <w:gridSpan w:val="2"/>
            <w:vMerge/>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8F1E6F">
        <w:tc>
          <w:tcPr>
            <w:tcW w:w="840" w:type="dxa"/>
            <w:vMerge/>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98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98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в</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proofErr w:type="gramStart"/>
            <w:r w:rsidRPr="008F1E6F">
              <w:rPr>
                <w:rFonts w:ascii="Times New Roman CYR" w:hAnsi="Times New Roman CYR" w:cs="Times New Roman CYR"/>
                <w:kern w:val="0"/>
                <w:lang w:eastAsia="ru-RU"/>
              </w:rPr>
              <w:t>процентах</w:t>
            </w:r>
            <w:proofErr w:type="gramEnd"/>
          </w:p>
        </w:tc>
        <w:tc>
          <w:tcPr>
            <w:tcW w:w="840"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в абсолютных показателях</w:t>
            </w:r>
          </w:p>
        </w:tc>
      </w:tr>
      <w:tr w:rsidR="008F1E6F" w:rsidRPr="008F1E6F" w:rsidTr="008F1E6F">
        <w:tc>
          <w:tcPr>
            <w:tcW w:w="840" w:type="dxa"/>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2</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3</w:t>
            </w:r>
          </w:p>
        </w:tc>
        <w:tc>
          <w:tcPr>
            <w:tcW w:w="98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4</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5</w:t>
            </w:r>
          </w:p>
        </w:tc>
        <w:tc>
          <w:tcPr>
            <w:tcW w:w="98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6</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7</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8</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9</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10</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11</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12</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13</w:t>
            </w:r>
          </w:p>
        </w:tc>
        <w:tc>
          <w:tcPr>
            <w:tcW w:w="840"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14</w:t>
            </w:r>
          </w:p>
        </w:tc>
      </w:tr>
      <w:tr w:rsidR="008F1E6F" w:rsidRPr="008F1E6F" w:rsidTr="008F1E6F">
        <w:tc>
          <w:tcPr>
            <w:tcW w:w="840" w:type="dxa"/>
            <w:vMerge w:val="restart"/>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98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98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8F1E6F">
        <w:tc>
          <w:tcPr>
            <w:tcW w:w="840" w:type="dxa"/>
            <w:vMerge/>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98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98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8F1E6F">
        <w:tc>
          <w:tcPr>
            <w:tcW w:w="840" w:type="dxa"/>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98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98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bl>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18" w:name="sub_37791"/>
      <w:r w:rsidRPr="008F1E6F">
        <w:rPr>
          <w:rFonts w:ascii="Times New Roman CYR" w:hAnsi="Times New Roman CYR" w:cs="Times New Roman CYR"/>
          <w:kern w:val="0"/>
          <w:lang w:eastAsia="ru-RU"/>
        </w:rPr>
        <w:t>3.2. Показатели, характеризующие объем работы</w:t>
      </w:r>
    </w:p>
    <w:bookmarkEnd w:id="118"/>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840"/>
        <w:gridCol w:w="840"/>
        <w:gridCol w:w="840"/>
        <w:gridCol w:w="840"/>
        <w:gridCol w:w="700"/>
        <w:gridCol w:w="840"/>
        <w:gridCol w:w="840"/>
        <w:gridCol w:w="840"/>
        <w:gridCol w:w="700"/>
        <w:gridCol w:w="980"/>
        <w:gridCol w:w="840"/>
        <w:gridCol w:w="840"/>
        <w:gridCol w:w="840"/>
        <w:gridCol w:w="840"/>
        <w:gridCol w:w="840"/>
        <w:gridCol w:w="840"/>
        <w:gridCol w:w="840"/>
      </w:tblGrid>
      <w:tr w:rsidR="008F1E6F" w:rsidRPr="008F1E6F" w:rsidTr="008F1E6F">
        <w:tc>
          <w:tcPr>
            <w:tcW w:w="840" w:type="dxa"/>
            <w:vMerge w:val="restart"/>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Уникальный</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номер</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реестровой</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записи</w:t>
            </w:r>
          </w:p>
        </w:tc>
        <w:tc>
          <w:tcPr>
            <w:tcW w:w="2520" w:type="dxa"/>
            <w:gridSpan w:val="3"/>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Показатель, характеризующий содержание работы (по справочникам)</w:t>
            </w:r>
          </w:p>
        </w:tc>
        <w:tc>
          <w:tcPr>
            <w:tcW w:w="1540" w:type="dxa"/>
            <w:gridSpan w:val="2"/>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Показатель, характеризующий условия (формы) выполнения работы (по справочникам)</w:t>
            </w:r>
          </w:p>
        </w:tc>
        <w:tc>
          <w:tcPr>
            <w:tcW w:w="3220" w:type="dxa"/>
            <w:gridSpan w:val="4"/>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Показатель объема работы</w:t>
            </w:r>
          </w:p>
        </w:tc>
        <w:tc>
          <w:tcPr>
            <w:tcW w:w="2660" w:type="dxa"/>
            <w:gridSpan w:val="3"/>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Значение показателя объема работы</w:t>
            </w:r>
          </w:p>
        </w:tc>
        <w:tc>
          <w:tcPr>
            <w:tcW w:w="2520" w:type="dxa"/>
            <w:gridSpan w:val="3"/>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Размер платы (цена, тариф)</w:t>
            </w:r>
            <w:hyperlink w:anchor="sub_8888" w:history="1">
              <w:r w:rsidRPr="008F1E6F">
                <w:rPr>
                  <w:rFonts w:ascii="Times New Roman CYR" w:hAnsi="Times New Roman CYR" w:cs="Times New Roman CYR"/>
                  <w:kern w:val="0"/>
                  <w:lang w:eastAsia="ru-RU"/>
                </w:rPr>
                <w:t>*(8)</w:t>
              </w:r>
            </w:hyperlink>
          </w:p>
        </w:tc>
        <w:tc>
          <w:tcPr>
            <w:tcW w:w="1680" w:type="dxa"/>
            <w:gridSpan w:val="2"/>
            <w:vMerge w:val="restart"/>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Допустимые (возможные) отклонения от установленных показателей объема работы</w:t>
            </w:r>
            <w:hyperlink w:anchor="sub_7777" w:history="1">
              <w:r w:rsidRPr="008F1E6F">
                <w:rPr>
                  <w:rFonts w:ascii="Times New Roman CYR" w:hAnsi="Times New Roman CYR" w:cs="Times New Roman CYR"/>
                  <w:kern w:val="0"/>
                  <w:lang w:eastAsia="ru-RU"/>
                </w:rPr>
                <w:t>*(7)</w:t>
              </w:r>
            </w:hyperlink>
          </w:p>
        </w:tc>
      </w:tr>
      <w:tr w:rsidR="008F1E6F" w:rsidRPr="008F1E6F" w:rsidTr="008F1E6F">
        <w:tc>
          <w:tcPr>
            <w:tcW w:w="840" w:type="dxa"/>
            <w:vMerge/>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520" w:type="dxa"/>
            <w:gridSpan w:val="3"/>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540" w:type="dxa"/>
            <w:gridSpan w:val="2"/>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наименование показателя*(5)</w:t>
            </w:r>
          </w:p>
        </w:tc>
        <w:tc>
          <w:tcPr>
            <w:tcW w:w="1680" w:type="dxa"/>
            <w:gridSpan w:val="2"/>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единица</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измерения</w:t>
            </w:r>
          </w:p>
        </w:tc>
        <w:tc>
          <w:tcPr>
            <w:tcW w:w="70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описание работы</w:t>
            </w:r>
          </w:p>
        </w:tc>
        <w:tc>
          <w:tcPr>
            <w:tcW w:w="98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 xml:space="preserve">20__ год (очередной финансовый </w:t>
            </w:r>
            <w:r w:rsidRPr="008F1E6F">
              <w:rPr>
                <w:rFonts w:ascii="Times New Roman CYR" w:hAnsi="Times New Roman CYR" w:cs="Times New Roman CYR"/>
                <w:kern w:val="0"/>
                <w:lang w:eastAsia="ru-RU"/>
              </w:rPr>
              <w:lastRenderedPageBreak/>
              <w:t>год)</w:t>
            </w: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lastRenderedPageBreak/>
              <w:t>20__ год</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 xml:space="preserve">(1-й год планового </w:t>
            </w:r>
            <w:r w:rsidRPr="008F1E6F">
              <w:rPr>
                <w:rFonts w:ascii="Times New Roman CYR" w:hAnsi="Times New Roman CYR" w:cs="Times New Roman CYR"/>
                <w:kern w:val="0"/>
                <w:lang w:eastAsia="ru-RU"/>
              </w:rPr>
              <w:lastRenderedPageBreak/>
              <w:t>периода)</w:t>
            </w: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lastRenderedPageBreak/>
              <w:t>20__ год</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 xml:space="preserve">(2-й год планового </w:t>
            </w:r>
            <w:r w:rsidRPr="008F1E6F">
              <w:rPr>
                <w:rFonts w:ascii="Times New Roman CYR" w:hAnsi="Times New Roman CYR" w:cs="Times New Roman CYR"/>
                <w:kern w:val="0"/>
                <w:lang w:eastAsia="ru-RU"/>
              </w:rPr>
              <w:lastRenderedPageBreak/>
              <w:t>периода)</w:t>
            </w: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lastRenderedPageBreak/>
              <w:t>20__ год</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(очередной финансов</w:t>
            </w:r>
            <w:r w:rsidRPr="008F1E6F">
              <w:rPr>
                <w:rFonts w:ascii="Times New Roman CYR" w:hAnsi="Times New Roman CYR" w:cs="Times New Roman CYR"/>
                <w:kern w:val="0"/>
                <w:lang w:eastAsia="ru-RU"/>
              </w:rPr>
              <w:lastRenderedPageBreak/>
              <w:t>ый год)</w:t>
            </w: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lastRenderedPageBreak/>
              <w:t>20__ год</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(очередной финансов</w:t>
            </w:r>
            <w:r w:rsidRPr="008F1E6F">
              <w:rPr>
                <w:rFonts w:ascii="Times New Roman CYR" w:hAnsi="Times New Roman CYR" w:cs="Times New Roman CYR"/>
                <w:kern w:val="0"/>
                <w:lang w:eastAsia="ru-RU"/>
              </w:rPr>
              <w:lastRenderedPageBreak/>
              <w:t>ый год)</w:t>
            </w: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lastRenderedPageBreak/>
              <w:t>20__ год</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(очередной финансов</w:t>
            </w:r>
            <w:r w:rsidRPr="008F1E6F">
              <w:rPr>
                <w:rFonts w:ascii="Times New Roman CYR" w:hAnsi="Times New Roman CYR" w:cs="Times New Roman CYR"/>
                <w:kern w:val="0"/>
                <w:lang w:eastAsia="ru-RU"/>
              </w:rPr>
              <w:lastRenderedPageBreak/>
              <w:t>ый год)</w:t>
            </w:r>
          </w:p>
        </w:tc>
        <w:tc>
          <w:tcPr>
            <w:tcW w:w="1680" w:type="dxa"/>
            <w:gridSpan w:val="2"/>
            <w:vMerge/>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8F1E6F">
        <w:trPr>
          <w:trHeight w:val="276"/>
        </w:trPr>
        <w:tc>
          <w:tcPr>
            <w:tcW w:w="840" w:type="dxa"/>
            <w:vMerge/>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_____</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(наименование показателя</w:t>
            </w:r>
            <w:hyperlink w:anchor="sub_5555" w:history="1">
              <w:r w:rsidRPr="008F1E6F">
                <w:rPr>
                  <w:rFonts w:ascii="Times New Roman CYR" w:hAnsi="Times New Roman CYR" w:cs="Times New Roman CYR"/>
                  <w:kern w:val="0"/>
                  <w:lang w:eastAsia="ru-RU"/>
                </w:rPr>
                <w:t>*(5)</w:t>
              </w:r>
            </w:hyperlink>
            <w:r w:rsidRPr="008F1E6F">
              <w:rPr>
                <w:rFonts w:ascii="Times New Roman CYR" w:hAnsi="Times New Roman CYR" w:cs="Times New Roman CYR"/>
                <w:kern w:val="0"/>
                <w:lang w:eastAsia="ru-RU"/>
              </w:rPr>
              <w:t>)</w:t>
            </w: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_____</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(наименование показателя*(5))</w:t>
            </w: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_____</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(наименование показателя*(5))</w:t>
            </w: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_____</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(наименование показателя*(5))</w:t>
            </w:r>
          </w:p>
        </w:tc>
        <w:tc>
          <w:tcPr>
            <w:tcW w:w="70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_____ (наименование показателя*(5))</w:t>
            </w: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наименование*(5)</w:t>
            </w: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 xml:space="preserve">код по </w:t>
            </w:r>
            <w:hyperlink r:id="rId43" w:history="1">
              <w:r w:rsidRPr="008F1E6F">
                <w:rPr>
                  <w:rFonts w:ascii="Times New Roman CYR" w:hAnsi="Times New Roman CYR" w:cs="Times New Roman CYR"/>
                  <w:kern w:val="0"/>
                  <w:lang w:eastAsia="ru-RU"/>
                </w:rPr>
                <w:t>ОКЕИ</w:t>
              </w:r>
            </w:hyperlink>
            <w:hyperlink w:anchor="sub_6666" w:history="1">
              <w:r w:rsidRPr="008F1E6F">
                <w:rPr>
                  <w:rFonts w:ascii="Times New Roman CYR" w:hAnsi="Times New Roman CYR" w:cs="Times New Roman CYR"/>
                  <w:kern w:val="0"/>
                  <w:lang w:eastAsia="ru-RU"/>
                </w:rPr>
                <w:t>*(6)</w:t>
              </w:r>
            </w:hyperlink>
          </w:p>
        </w:tc>
        <w:tc>
          <w:tcPr>
            <w:tcW w:w="70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98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680" w:type="dxa"/>
            <w:gridSpan w:val="2"/>
            <w:vMerge/>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8F1E6F">
        <w:tc>
          <w:tcPr>
            <w:tcW w:w="840" w:type="dxa"/>
            <w:vMerge/>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98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в процентах</w:t>
            </w:r>
          </w:p>
        </w:tc>
        <w:tc>
          <w:tcPr>
            <w:tcW w:w="840"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в абсолютных</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proofErr w:type="gramStart"/>
            <w:r w:rsidRPr="008F1E6F">
              <w:rPr>
                <w:rFonts w:ascii="Times New Roman CYR" w:hAnsi="Times New Roman CYR" w:cs="Times New Roman CYR"/>
                <w:kern w:val="0"/>
                <w:lang w:eastAsia="ru-RU"/>
              </w:rPr>
              <w:t>показателях</w:t>
            </w:r>
            <w:proofErr w:type="gramEnd"/>
          </w:p>
        </w:tc>
      </w:tr>
      <w:tr w:rsidR="008F1E6F" w:rsidRPr="008F1E6F" w:rsidTr="008F1E6F">
        <w:tc>
          <w:tcPr>
            <w:tcW w:w="840" w:type="dxa"/>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2</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3</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4</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5</w:t>
            </w:r>
          </w:p>
        </w:tc>
        <w:tc>
          <w:tcPr>
            <w:tcW w:w="70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6</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7</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8</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9</w:t>
            </w:r>
          </w:p>
        </w:tc>
        <w:tc>
          <w:tcPr>
            <w:tcW w:w="70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10</w:t>
            </w:r>
          </w:p>
        </w:tc>
        <w:tc>
          <w:tcPr>
            <w:tcW w:w="98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11</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12</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13</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14</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15</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16</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17</w:t>
            </w:r>
          </w:p>
        </w:tc>
        <w:tc>
          <w:tcPr>
            <w:tcW w:w="840"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18</w:t>
            </w:r>
          </w:p>
        </w:tc>
      </w:tr>
      <w:tr w:rsidR="008F1E6F" w:rsidRPr="008F1E6F" w:rsidTr="008F1E6F">
        <w:tc>
          <w:tcPr>
            <w:tcW w:w="840" w:type="dxa"/>
            <w:vMerge w:val="restart"/>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98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8F1E6F">
        <w:tc>
          <w:tcPr>
            <w:tcW w:w="840" w:type="dxa"/>
            <w:vMerge/>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98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8F1E6F">
        <w:tc>
          <w:tcPr>
            <w:tcW w:w="840" w:type="dxa"/>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98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bl>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sectPr w:rsidR="008F1E6F" w:rsidRPr="008F1E6F" w:rsidSect="00E07DC2">
          <w:headerReference w:type="default" r:id="rId44"/>
          <w:footerReference w:type="default" r:id="rId45"/>
          <w:pgSz w:w="16837" w:h="11905" w:orient="landscape"/>
          <w:pgMar w:top="1701" w:right="1134" w:bottom="567" w:left="1134" w:header="720" w:footer="720" w:gutter="0"/>
          <w:pgNumType w:start="1"/>
          <w:cols w:space="720"/>
          <w:noEndnote/>
        </w:sectPr>
      </w:pPr>
    </w:p>
    <w:p w:rsidR="008F1E6F" w:rsidRPr="008F1E6F" w:rsidRDefault="00CD49A5" w:rsidP="00CD49A5">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19" w:name="sub_37793"/>
      <w:r>
        <w:rPr>
          <w:rFonts w:ascii="Times New Roman CYR" w:hAnsi="Times New Roman CYR" w:cs="Times New Roman CYR"/>
          <w:kern w:val="0"/>
          <w:lang w:eastAsia="ru-RU"/>
        </w:rPr>
        <w:lastRenderedPageBreak/>
        <w:t xml:space="preserve">4. </w:t>
      </w:r>
      <w:r w:rsidR="008F1E6F" w:rsidRPr="008F1E6F">
        <w:rPr>
          <w:rFonts w:ascii="Times New Roman CYR" w:hAnsi="Times New Roman CYR" w:cs="Times New Roman CYR"/>
          <w:kern w:val="0"/>
          <w:lang w:eastAsia="ru-RU"/>
        </w:rPr>
        <w:t>Нормативные правовые акты, устанавливающие размер платы (цену, тариф) либо порядок ее установления</w:t>
      </w:r>
      <w:hyperlink w:anchor="sub_7777" w:history="1">
        <w:r w:rsidR="008F1E6F" w:rsidRPr="008F1E6F">
          <w:rPr>
            <w:rFonts w:ascii="Times New Roman CYR" w:hAnsi="Times New Roman CYR" w:cs="Times New Roman CYR"/>
            <w:kern w:val="0"/>
            <w:lang w:eastAsia="ru-RU"/>
          </w:rPr>
          <w:t>*(7)</w:t>
        </w:r>
      </w:hyperlink>
    </w:p>
    <w:bookmarkEnd w:id="119"/>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1960"/>
        <w:gridCol w:w="2100"/>
        <w:gridCol w:w="2100"/>
        <w:gridCol w:w="1661"/>
      </w:tblGrid>
      <w:tr w:rsidR="008F1E6F" w:rsidRPr="008F1E6F" w:rsidTr="00CD49A5">
        <w:tc>
          <w:tcPr>
            <w:tcW w:w="9781" w:type="dxa"/>
            <w:gridSpan w:val="5"/>
            <w:tcBorders>
              <w:top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Нормативный правовой акт</w:t>
            </w:r>
          </w:p>
        </w:tc>
      </w:tr>
      <w:tr w:rsidR="008F1E6F" w:rsidRPr="008F1E6F" w:rsidTr="00CD49A5">
        <w:tc>
          <w:tcPr>
            <w:tcW w:w="1960" w:type="dxa"/>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вид</w:t>
            </w:r>
          </w:p>
        </w:tc>
        <w:tc>
          <w:tcPr>
            <w:tcW w:w="196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принявший орган</w:t>
            </w:r>
          </w:p>
        </w:tc>
        <w:tc>
          <w:tcPr>
            <w:tcW w:w="210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дата</w:t>
            </w:r>
          </w:p>
        </w:tc>
        <w:tc>
          <w:tcPr>
            <w:tcW w:w="210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номер</w:t>
            </w:r>
          </w:p>
        </w:tc>
        <w:tc>
          <w:tcPr>
            <w:tcW w:w="1661"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наименование</w:t>
            </w:r>
          </w:p>
        </w:tc>
      </w:tr>
      <w:tr w:rsidR="008F1E6F" w:rsidRPr="008F1E6F" w:rsidTr="00CD49A5">
        <w:tc>
          <w:tcPr>
            <w:tcW w:w="1960" w:type="dxa"/>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w:t>
            </w:r>
          </w:p>
        </w:tc>
        <w:tc>
          <w:tcPr>
            <w:tcW w:w="196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2</w:t>
            </w:r>
          </w:p>
        </w:tc>
        <w:tc>
          <w:tcPr>
            <w:tcW w:w="210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3</w:t>
            </w:r>
          </w:p>
        </w:tc>
        <w:tc>
          <w:tcPr>
            <w:tcW w:w="210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4</w:t>
            </w:r>
          </w:p>
        </w:tc>
        <w:tc>
          <w:tcPr>
            <w:tcW w:w="1661"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5</w:t>
            </w:r>
          </w:p>
        </w:tc>
      </w:tr>
      <w:tr w:rsidR="008F1E6F" w:rsidRPr="008F1E6F" w:rsidTr="00CD49A5">
        <w:tc>
          <w:tcPr>
            <w:tcW w:w="1960" w:type="dxa"/>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96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10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10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661"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bl>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20" w:name="sub_1103"/>
      <w:r w:rsidRPr="008F1E6F">
        <w:rPr>
          <w:rFonts w:ascii="Times New Roman CYR" w:hAnsi="Times New Roman CYR" w:cs="Times New Roman CYR"/>
          <w:b/>
          <w:bCs/>
          <w:kern w:val="0"/>
          <w:lang w:eastAsia="ru-RU"/>
        </w:rPr>
        <w:t>Часть 3. Прочие сведения о муниципальном задании</w:t>
      </w:r>
      <w:hyperlink w:anchor="sub_9999" w:history="1">
        <w:r w:rsidRPr="008F1E6F">
          <w:rPr>
            <w:rFonts w:ascii="Times New Roman CYR" w:hAnsi="Times New Roman CYR" w:cs="Times New Roman CYR"/>
            <w:kern w:val="0"/>
            <w:lang w:eastAsia="ru-RU"/>
          </w:rPr>
          <w:t>*(9)</w:t>
        </w:r>
      </w:hyperlink>
    </w:p>
    <w:bookmarkEnd w:id="120"/>
    <w:p w:rsidR="008F1E6F" w:rsidRPr="008F1E6F" w:rsidRDefault="008F1E6F" w:rsidP="00CD49A5">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8F1E6F" w:rsidRPr="008F1E6F" w:rsidRDefault="008F1E6F" w:rsidP="00CD49A5">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21" w:name="sub_37795"/>
      <w:r w:rsidRPr="008F1E6F">
        <w:rPr>
          <w:rFonts w:ascii="Times New Roman CYR" w:hAnsi="Times New Roman CYR" w:cs="Times New Roman CYR"/>
          <w:kern w:val="0"/>
          <w:lang w:eastAsia="ru-RU"/>
        </w:rPr>
        <w:t>1. Основания (условия и порядок) для досрочного прекращения выполнения муниципального задания _____________________________</w:t>
      </w:r>
    </w:p>
    <w:p w:rsidR="008F1E6F" w:rsidRPr="008F1E6F" w:rsidRDefault="008F1E6F" w:rsidP="00CD49A5">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22" w:name="sub_37796"/>
      <w:bookmarkEnd w:id="121"/>
      <w:r w:rsidRPr="008F1E6F">
        <w:rPr>
          <w:rFonts w:ascii="Times New Roman CYR" w:hAnsi="Times New Roman CYR" w:cs="Times New Roman CYR"/>
          <w:kern w:val="0"/>
          <w:lang w:eastAsia="ru-RU"/>
        </w:rPr>
        <w:t>2. Иная информация, необходимая для выполнения (</w:t>
      </w:r>
      <w:proofErr w:type="gramStart"/>
      <w:r w:rsidRPr="008F1E6F">
        <w:rPr>
          <w:rFonts w:ascii="Times New Roman CYR" w:hAnsi="Times New Roman CYR" w:cs="Times New Roman CYR"/>
          <w:kern w:val="0"/>
          <w:lang w:eastAsia="ru-RU"/>
        </w:rPr>
        <w:t>контроля за</w:t>
      </w:r>
      <w:proofErr w:type="gramEnd"/>
      <w:r w:rsidRPr="008F1E6F">
        <w:rPr>
          <w:rFonts w:ascii="Times New Roman CYR" w:hAnsi="Times New Roman CYR" w:cs="Times New Roman CYR"/>
          <w:kern w:val="0"/>
          <w:lang w:eastAsia="ru-RU"/>
        </w:rPr>
        <w:t xml:space="preserve"> выполнением) муниципального задания ___________________________________</w:t>
      </w:r>
    </w:p>
    <w:bookmarkEnd w:id="122"/>
    <w:p w:rsidR="008F1E6F" w:rsidRPr="008F1E6F" w:rsidRDefault="008F1E6F" w:rsidP="00CD49A5">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8F1E6F">
        <w:rPr>
          <w:rFonts w:ascii="Times New Roman CYR" w:hAnsi="Times New Roman CYR" w:cs="Times New Roman CYR"/>
          <w:kern w:val="0"/>
          <w:lang w:eastAsia="ru-RU"/>
        </w:rPr>
        <w:t>_________________________________________________________________</w:t>
      </w:r>
    </w:p>
    <w:p w:rsidR="008F1E6F" w:rsidRPr="008F1E6F" w:rsidRDefault="008F1E6F" w:rsidP="00CD49A5">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23" w:name="sub_37797"/>
      <w:r w:rsidRPr="008F1E6F">
        <w:rPr>
          <w:rFonts w:ascii="Times New Roman CYR" w:hAnsi="Times New Roman CYR" w:cs="Times New Roman CYR"/>
          <w:kern w:val="0"/>
          <w:lang w:eastAsia="ru-RU"/>
        </w:rPr>
        <w:t xml:space="preserve">3. Порядок </w:t>
      </w:r>
      <w:proofErr w:type="gramStart"/>
      <w:r w:rsidRPr="008F1E6F">
        <w:rPr>
          <w:rFonts w:ascii="Times New Roman CYR" w:hAnsi="Times New Roman CYR" w:cs="Times New Roman CYR"/>
          <w:kern w:val="0"/>
          <w:lang w:eastAsia="ru-RU"/>
        </w:rPr>
        <w:t>контроля за</w:t>
      </w:r>
      <w:proofErr w:type="gramEnd"/>
      <w:r w:rsidRPr="008F1E6F">
        <w:rPr>
          <w:rFonts w:ascii="Times New Roman CYR" w:hAnsi="Times New Roman CYR" w:cs="Times New Roman CYR"/>
          <w:kern w:val="0"/>
          <w:lang w:eastAsia="ru-RU"/>
        </w:rPr>
        <w:t xml:space="preserve"> выполнением муниципального задания</w:t>
      </w:r>
    </w:p>
    <w:bookmarkEnd w:id="123"/>
    <w:p w:rsidR="008F1E6F" w:rsidRPr="008F1E6F" w:rsidRDefault="008F1E6F" w:rsidP="00CD49A5">
      <w:pPr>
        <w:widowControl w:val="0"/>
        <w:suppressAutoHyphens w:val="0"/>
        <w:autoSpaceDE w:val="0"/>
        <w:autoSpaceDN w:val="0"/>
        <w:adjustRightInd w:val="0"/>
        <w:spacing w:line="240" w:lineRule="auto"/>
        <w:ind w:left="567" w:firstLine="142"/>
        <w:rPr>
          <w:rFonts w:ascii="Times New Roman CYR" w:hAnsi="Times New Roman CYR" w:cs="Times New Roman CYR"/>
          <w:kern w:val="0"/>
          <w:lang w:eastAsia="ru-RU"/>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2240"/>
        <w:gridCol w:w="5161"/>
      </w:tblGrid>
      <w:tr w:rsidR="008F1E6F" w:rsidRPr="008F1E6F" w:rsidTr="00082667">
        <w:tc>
          <w:tcPr>
            <w:tcW w:w="2380" w:type="dxa"/>
            <w:tcBorders>
              <w:top w:val="single" w:sz="4" w:space="0" w:color="auto"/>
              <w:bottom w:val="single" w:sz="4" w:space="0" w:color="auto"/>
              <w:right w:val="single" w:sz="4" w:space="0" w:color="auto"/>
            </w:tcBorders>
          </w:tcPr>
          <w:p w:rsidR="008F1E6F" w:rsidRPr="008F1E6F" w:rsidRDefault="008F1E6F" w:rsidP="00CD49A5">
            <w:pPr>
              <w:widowControl w:val="0"/>
              <w:suppressAutoHyphens w:val="0"/>
              <w:autoSpaceDE w:val="0"/>
              <w:autoSpaceDN w:val="0"/>
              <w:adjustRightInd w:val="0"/>
              <w:spacing w:line="240" w:lineRule="auto"/>
              <w:ind w:left="34" w:firstLine="675"/>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Форма контроля</w:t>
            </w:r>
          </w:p>
        </w:tc>
        <w:tc>
          <w:tcPr>
            <w:tcW w:w="2240" w:type="dxa"/>
            <w:tcBorders>
              <w:top w:val="single" w:sz="4" w:space="0" w:color="auto"/>
              <w:left w:val="single" w:sz="4" w:space="0" w:color="auto"/>
              <w:bottom w:val="single" w:sz="4" w:space="0" w:color="auto"/>
              <w:right w:val="single" w:sz="4" w:space="0" w:color="auto"/>
            </w:tcBorders>
          </w:tcPr>
          <w:p w:rsidR="008F1E6F" w:rsidRPr="008F1E6F" w:rsidRDefault="008F1E6F" w:rsidP="00CD49A5">
            <w:pPr>
              <w:widowControl w:val="0"/>
              <w:suppressAutoHyphens w:val="0"/>
              <w:autoSpaceDE w:val="0"/>
              <w:autoSpaceDN w:val="0"/>
              <w:adjustRightInd w:val="0"/>
              <w:spacing w:line="240" w:lineRule="auto"/>
              <w:ind w:left="567" w:firstLine="142"/>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Периодичность</w:t>
            </w:r>
          </w:p>
        </w:tc>
        <w:tc>
          <w:tcPr>
            <w:tcW w:w="5161" w:type="dxa"/>
            <w:tcBorders>
              <w:top w:val="single" w:sz="4" w:space="0" w:color="auto"/>
              <w:left w:val="single" w:sz="4" w:space="0" w:color="auto"/>
              <w:bottom w:val="single" w:sz="4" w:space="0" w:color="auto"/>
            </w:tcBorders>
          </w:tcPr>
          <w:p w:rsidR="008F1E6F" w:rsidRPr="008F1E6F" w:rsidRDefault="008F1E6F" w:rsidP="00CD49A5">
            <w:pPr>
              <w:widowControl w:val="0"/>
              <w:suppressAutoHyphens w:val="0"/>
              <w:autoSpaceDE w:val="0"/>
              <w:autoSpaceDN w:val="0"/>
              <w:adjustRightInd w:val="0"/>
              <w:spacing w:line="240" w:lineRule="auto"/>
              <w:ind w:left="567" w:firstLine="142"/>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 xml:space="preserve">Органы местного самоуправления, осуществляющие </w:t>
            </w:r>
            <w:proofErr w:type="gramStart"/>
            <w:r w:rsidRPr="008F1E6F">
              <w:rPr>
                <w:rFonts w:ascii="Times New Roman CYR" w:hAnsi="Times New Roman CYR" w:cs="Times New Roman CYR"/>
                <w:kern w:val="0"/>
                <w:lang w:eastAsia="ru-RU"/>
              </w:rPr>
              <w:t>контроль за</w:t>
            </w:r>
            <w:proofErr w:type="gramEnd"/>
            <w:r w:rsidRPr="008F1E6F">
              <w:rPr>
                <w:rFonts w:ascii="Times New Roman CYR" w:hAnsi="Times New Roman CYR" w:cs="Times New Roman CYR"/>
                <w:kern w:val="0"/>
                <w:lang w:eastAsia="ru-RU"/>
              </w:rPr>
              <w:t xml:space="preserve"> выполнением муниципального задания</w:t>
            </w:r>
          </w:p>
        </w:tc>
      </w:tr>
      <w:tr w:rsidR="008F1E6F" w:rsidRPr="008F1E6F" w:rsidTr="00082667">
        <w:tc>
          <w:tcPr>
            <w:tcW w:w="2380" w:type="dxa"/>
            <w:tcBorders>
              <w:top w:val="single" w:sz="4" w:space="0" w:color="auto"/>
              <w:bottom w:val="single" w:sz="4" w:space="0" w:color="auto"/>
              <w:right w:val="single" w:sz="4" w:space="0" w:color="auto"/>
            </w:tcBorders>
          </w:tcPr>
          <w:p w:rsidR="008F1E6F" w:rsidRPr="008F1E6F" w:rsidRDefault="008F1E6F" w:rsidP="00CD49A5">
            <w:pPr>
              <w:widowControl w:val="0"/>
              <w:suppressAutoHyphens w:val="0"/>
              <w:autoSpaceDE w:val="0"/>
              <w:autoSpaceDN w:val="0"/>
              <w:adjustRightInd w:val="0"/>
              <w:spacing w:line="240" w:lineRule="auto"/>
              <w:ind w:left="567" w:firstLine="142"/>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w:t>
            </w:r>
          </w:p>
        </w:tc>
        <w:tc>
          <w:tcPr>
            <w:tcW w:w="2240" w:type="dxa"/>
            <w:tcBorders>
              <w:top w:val="single" w:sz="4" w:space="0" w:color="auto"/>
              <w:left w:val="single" w:sz="4" w:space="0" w:color="auto"/>
              <w:bottom w:val="single" w:sz="4" w:space="0" w:color="auto"/>
              <w:right w:val="single" w:sz="4" w:space="0" w:color="auto"/>
            </w:tcBorders>
          </w:tcPr>
          <w:p w:rsidR="008F1E6F" w:rsidRPr="008F1E6F" w:rsidRDefault="008F1E6F" w:rsidP="00CD49A5">
            <w:pPr>
              <w:widowControl w:val="0"/>
              <w:suppressAutoHyphens w:val="0"/>
              <w:autoSpaceDE w:val="0"/>
              <w:autoSpaceDN w:val="0"/>
              <w:adjustRightInd w:val="0"/>
              <w:spacing w:line="240" w:lineRule="auto"/>
              <w:ind w:left="567" w:firstLine="142"/>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2</w:t>
            </w:r>
          </w:p>
        </w:tc>
        <w:tc>
          <w:tcPr>
            <w:tcW w:w="5161" w:type="dxa"/>
            <w:tcBorders>
              <w:top w:val="single" w:sz="4" w:space="0" w:color="auto"/>
              <w:left w:val="single" w:sz="4" w:space="0" w:color="auto"/>
              <w:bottom w:val="single" w:sz="4" w:space="0" w:color="auto"/>
            </w:tcBorders>
          </w:tcPr>
          <w:p w:rsidR="008F1E6F" w:rsidRPr="008F1E6F" w:rsidRDefault="008F1E6F" w:rsidP="00CD49A5">
            <w:pPr>
              <w:widowControl w:val="0"/>
              <w:suppressAutoHyphens w:val="0"/>
              <w:autoSpaceDE w:val="0"/>
              <w:autoSpaceDN w:val="0"/>
              <w:adjustRightInd w:val="0"/>
              <w:spacing w:line="240" w:lineRule="auto"/>
              <w:ind w:left="567" w:firstLine="142"/>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3</w:t>
            </w:r>
          </w:p>
        </w:tc>
      </w:tr>
      <w:tr w:rsidR="008F1E6F" w:rsidRPr="008F1E6F" w:rsidTr="00082667">
        <w:tc>
          <w:tcPr>
            <w:tcW w:w="2380" w:type="dxa"/>
            <w:tcBorders>
              <w:top w:val="single" w:sz="4" w:space="0" w:color="auto"/>
              <w:bottom w:val="single" w:sz="4" w:space="0" w:color="auto"/>
              <w:right w:val="single" w:sz="4" w:space="0" w:color="auto"/>
            </w:tcBorders>
          </w:tcPr>
          <w:p w:rsidR="008F1E6F" w:rsidRPr="008F1E6F" w:rsidRDefault="008F1E6F" w:rsidP="00CD49A5">
            <w:pPr>
              <w:widowControl w:val="0"/>
              <w:suppressAutoHyphens w:val="0"/>
              <w:autoSpaceDE w:val="0"/>
              <w:autoSpaceDN w:val="0"/>
              <w:adjustRightInd w:val="0"/>
              <w:spacing w:line="240" w:lineRule="auto"/>
              <w:ind w:left="567" w:firstLine="142"/>
              <w:rPr>
                <w:rFonts w:ascii="Times New Roman CYR" w:hAnsi="Times New Roman CYR" w:cs="Times New Roman CYR"/>
                <w:kern w:val="0"/>
                <w:lang w:eastAsia="ru-RU"/>
              </w:rPr>
            </w:pPr>
          </w:p>
        </w:tc>
        <w:tc>
          <w:tcPr>
            <w:tcW w:w="2240" w:type="dxa"/>
            <w:tcBorders>
              <w:top w:val="single" w:sz="4" w:space="0" w:color="auto"/>
              <w:left w:val="single" w:sz="4" w:space="0" w:color="auto"/>
              <w:bottom w:val="single" w:sz="4" w:space="0" w:color="auto"/>
              <w:right w:val="single" w:sz="4" w:space="0" w:color="auto"/>
            </w:tcBorders>
          </w:tcPr>
          <w:p w:rsidR="008F1E6F" w:rsidRPr="008F1E6F" w:rsidRDefault="008F1E6F" w:rsidP="00CD49A5">
            <w:pPr>
              <w:widowControl w:val="0"/>
              <w:suppressAutoHyphens w:val="0"/>
              <w:autoSpaceDE w:val="0"/>
              <w:autoSpaceDN w:val="0"/>
              <w:adjustRightInd w:val="0"/>
              <w:spacing w:line="240" w:lineRule="auto"/>
              <w:ind w:left="567" w:firstLine="142"/>
              <w:rPr>
                <w:rFonts w:ascii="Times New Roman CYR" w:hAnsi="Times New Roman CYR" w:cs="Times New Roman CYR"/>
                <w:kern w:val="0"/>
                <w:lang w:eastAsia="ru-RU"/>
              </w:rPr>
            </w:pPr>
          </w:p>
        </w:tc>
        <w:tc>
          <w:tcPr>
            <w:tcW w:w="5161" w:type="dxa"/>
            <w:tcBorders>
              <w:top w:val="single" w:sz="4" w:space="0" w:color="auto"/>
              <w:left w:val="single" w:sz="4" w:space="0" w:color="auto"/>
              <w:bottom w:val="single" w:sz="4" w:space="0" w:color="auto"/>
            </w:tcBorders>
          </w:tcPr>
          <w:p w:rsidR="008F1E6F" w:rsidRPr="008F1E6F" w:rsidRDefault="008F1E6F" w:rsidP="00CD49A5">
            <w:pPr>
              <w:widowControl w:val="0"/>
              <w:suppressAutoHyphens w:val="0"/>
              <w:autoSpaceDE w:val="0"/>
              <w:autoSpaceDN w:val="0"/>
              <w:adjustRightInd w:val="0"/>
              <w:spacing w:line="240" w:lineRule="auto"/>
              <w:ind w:left="567" w:firstLine="142"/>
              <w:rPr>
                <w:rFonts w:ascii="Times New Roman CYR" w:hAnsi="Times New Roman CYR" w:cs="Times New Roman CYR"/>
                <w:kern w:val="0"/>
                <w:lang w:eastAsia="ru-RU"/>
              </w:rPr>
            </w:pPr>
          </w:p>
        </w:tc>
      </w:tr>
      <w:tr w:rsidR="008F1E6F" w:rsidRPr="008F1E6F" w:rsidTr="00082667">
        <w:tc>
          <w:tcPr>
            <w:tcW w:w="2380" w:type="dxa"/>
            <w:tcBorders>
              <w:top w:val="single" w:sz="4" w:space="0" w:color="auto"/>
              <w:bottom w:val="single" w:sz="4" w:space="0" w:color="auto"/>
              <w:right w:val="single" w:sz="4" w:space="0" w:color="auto"/>
            </w:tcBorders>
          </w:tcPr>
          <w:p w:rsidR="008F1E6F" w:rsidRPr="008F1E6F" w:rsidRDefault="008F1E6F" w:rsidP="00CD49A5">
            <w:pPr>
              <w:widowControl w:val="0"/>
              <w:suppressAutoHyphens w:val="0"/>
              <w:autoSpaceDE w:val="0"/>
              <w:autoSpaceDN w:val="0"/>
              <w:adjustRightInd w:val="0"/>
              <w:spacing w:line="240" w:lineRule="auto"/>
              <w:ind w:left="567" w:firstLine="142"/>
              <w:rPr>
                <w:rFonts w:ascii="Times New Roman CYR" w:hAnsi="Times New Roman CYR" w:cs="Times New Roman CYR"/>
                <w:kern w:val="0"/>
                <w:lang w:eastAsia="ru-RU"/>
              </w:rPr>
            </w:pPr>
          </w:p>
        </w:tc>
        <w:tc>
          <w:tcPr>
            <w:tcW w:w="2240" w:type="dxa"/>
            <w:tcBorders>
              <w:top w:val="single" w:sz="4" w:space="0" w:color="auto"/>
              <w:left w:val="single" w:sz="4" w:space="0" w:color="auto"/>
              <w:bottom w:val="single" w:sz="4" w:space="0" w:color="auto"/>
              <w:right w:val="single" w:sz="4" w:space="0" w:color="auto"/>
            </w:tcBorders>
          </w:tcPr>
          <w:p w:rsidR="008F1E6F" w:rsidRPr="008F1E6F" w:rsidRDefault="008F1E6F" w:rsidP="00CD49A5">
            <w:pPr>
              <w:widowControl w:val="0"/>
              <w:suppressAutoHyphens w:val="0"/>
              <w:autoSpaceDE w:val="0"/>
              <w:autoSpaceDN w:val="0"/>
              <w:adjustRightInd w:val="0"/>
              <w:spacing w:line="240" w:lineRule="auto"/>
              <w:ind w:left="567" w:firstLine="142"/>
              <w:rPr>
                <w:rFonts w:ascii="Times New Roman CYR" w:hAnsi="Times New Roman CYR" w:cs="Times New Roman CYR"/>
                <w:kern w:val="0"/>
                <w:lang w:eastAsia="ru-RU"/>
              </w:rPr>
            </w:pPr>
          </w:p>
        </w:tc>
        <w:tc>
          <w:tcPr>
            <w:tcW w:w="5161" w:type="dxa"/>
            <w:tcBorders>
              <w:top w:val="single" w:sz="4" w:space="0" w:color="auto"/>
              <w:left w:val="single" w:sz="4" w:space="0" w:color="auto"/>
              <w:bottom w:val="single" w:sz="4" w:space="0" w:color="auto"/>
            </w:tcBorders>
          </w:tcPr>
          <w:p w:rsidR="008F1E6F" w:rsidRPr="008F1E6F" w:rsidRDefault="008F1E6F" w:rsidP="00CD49A5">
            <w:pPr>
              <w:widowControl w:val="0"/>
              <w:suppressAutoHyphens w:val="0"/>
              <w:autoSpaceDE w:val="0"/>
              <w:autoSpaceDN w:val="0"/>
              <w:adjustRightInd w:val="0"/>
              <w:spacing w:line="240" w:lineRule="auto"/>
              <w:ind w:left="567" w:firstLine="142"/>
              <w:rPr>
                <w:rFonts w:ascii="Times New Roman CYR" w:hAnsi="Times New Roman CYR" w:cs="Times New Roman CYR"/>
                <w:kern w:val="0"/>
                <w:lang w:eastAsia="ru-RU"/>
              </w:rPr>
            </w:pPr>
          </w:p>
        </w:tc>
      </w:tr>
    </w:tbl>
    <w:p w:rsidR="008F1E6F" w:rsidRPr="008F1E6F" w:rsidRDefault="008F1E6F" w:rsidP="00CD49A5">
      <w:pPr>
        <w:widowControl w:val="0"/>
        <w:suppressAutoHyphens w:val="0"/>
        <w:autoSpaceDE w:val="0"/>
        <w:autoSpaceDN w:val="0"/>
        <w:adjustRightInd w:val="0"/>
        <w:spacing w:line="240" w:lineRule="auto"/>
        <w:ind w:left="567" w:firstLine="142"/>
        <w:rPr>
          <w:rFonts w:ascii="Times New Roman CYR" w:hAnsi="Times New Roman CYR" w:cs="Times New Roman CYR"/>
          <w:kern w:val="0"/>
          <w:lang w:eastAsia="ru-RU"/>
        </w:rPr>
      </w:pPr>
    </w:p>
    <w:p w:rsidR="008F1E6F" w:rsidRPr="008F1E6F" w:rsidRDefault="008F1E6F" w:rsidP="00082667">
      <w:pPr>
        <w:widowControl w:val="0"/>
        <w:suppressAutoHyphens w:val="0"/>
        <w:autoSpaceDE w:val="0"/>
        <w:autoSpaceDN w:val="0"/>
        <w:adjustRightInd w:val="0"/>
        <w:spacing w:line="240" w:lineRule="auto"/>
        <w:jc w:val="left"/>
        <w:rPr>
          <w:kern w:val="0"/>
          <w:lang w:eastAsia="ru-RU"/>
        </w:rPr>
      </w:pPr>
      <w:bookmarkStart w:id="124" w:name="sub_37802"/>
      <w:r w:rsidRPr="008F1E6F">
        <w:rPr>
          <w:kern w:val="0"/>
          <w:lang w:eastAsia="ru-RU"/>
        </w:rPr>
        <w:t>4. Требования к отчетности о выполнении муниципального задания __________</w:t>
      </w:r>
    </w:p>
    <w:bookmarkEnd w:id="124"/>
    <w:p w:rsidR="008F1E6F" w:rsidRPr="008F1E6F" w:rsidRDefault="008F1E6F" w:rsidP="00082667">
      <w:pPr>
        <w:widowControl w:val="0"/>
        <w:suppressAutoHyphens w:val="0"/>
        <w:autoSpaceDE w:val="0"/>
        <w:autoSpaceDN w:val="0"/>
        <w:adjustRightInd w:val="0"/>
        <w:spacing w:line="240" w:lineRule="auto"/>
        <w:jc w:val="left"/>
        <w:rPr>
          <w:kern w:val="0"/>
          <w:lang w:eastAsia="ru-RU"/>
        </w:rPr>
      </w:pPr>
      <w:r w:rsidRPr="008F1E6F">
        <w:rPr>
          <w:kern w:val="0"/>
          <w:lang w:eastAsia="ru-RU"/>
        </w:rPr>
        <w:t>_________________________________________________________________________</w:t>
      </w:r>
    </w:p>
    <w:p w:rsidR="008F1E6F" w:rsidRPr="008F1E6F" w:rsidRDefault="008F1E6F" w:rsidP="00082667">
      <w:pPr>
        <w:widowControl w:val="0"/>
        <w:suppressAutoHyphens w:val="0"/>
        <w:autoSpaceDE w:val="0"/>
        <w:autoSpaceDN w:val="0"/>
        <w:adjustRightInd w:val="0"/>
        <w:spacing w:line="240" w:lineRule="auto"/>
        <w:jc w:val="left"/>
        <w:rPr>
          <w:kern w:val="0"/>
          <w:lang w:eastAsia="ru-RU"/>
        </w:rPr>
      </w:pPr>
      <w:bookmarkStart w:id="125" w:name="sub_37798"/>
      <w:r w:rsidRPr="008F1E6F">
        <w:rPr>
          <w:kern w:val="0"/>
          <w:lang w:eastAsia="ru-RU"/>
        </w:rPr>
        <w:t>4.1. Периодичность представления отчетов о выполнении муниципального</w:t>
      </w:r>
    </w:p>
    <w:bookmarkEnd w:id="125"/>
    <w:p w:rsidR="008F1E6F" w:rsidRPr="008F1E6F" w:rsidRDefault="008F1E6F" w:rsidP="00082667">
      <w:pPr>
        <w:widowControl w:val="0"/>
        <w:suppressAutoHyphens w:val="0"/>
        <w:autoSpaceDE w:val="0"/>
        <w:autoSpaceDN w:val="0"/>
        <w:adjustRightInd w:val="0"/>
        <w:spacing w:line="240" w:lineRule="auto"/>
        <w:jc w:val="left"/>
        <w:rPr>
          <w:kern w:val="0"/>
          <w:lang w:eastAsia="ru-RU"/>
        </w:rPr>
      </w:pPr>
      <w:r w:rsidRPr="008F1E6F">
        <w:rPr>
          <w:kern w:val="0"/>
          <w:lang w:eastAsia="ru-RU"/>
        </w:rPr>
        <w:t>задания _________________________________________________________________</w:t>
      </w:r>
    </w:p>
    <w:p w:rsidR="008F1E6F" w:rsidRPr="008F1E6F" w:rsidRDefault="008F1E6F" w:rsidP="00082667">
      <w:pPr>
        <w:widowControl w:val="0"/>
        <w:suppressAutoHyphens w:val="0"/>
        <w:autoSpaceDE w:val="0"/>
        <w:autoSpaceDN w:val="0"/>
        <w:adjustRightInd w:val="0"/>
        <w:spacing w:line="240" w:lineRule="auto"/>
        <w:jc w:val="left"/>
        <w:rPr>
          <w:kern w:val="0"/>
          <w:lang w:eastAsia="ru-RU"/>
        </w:rPr>
      </w:pPr>
      <w:bookmarkStart w:id="126" w:name="sub_37800"/>
      <w:r w:rsidRPr="008F1E6F">
        <w:rPr>
          <w:kern w:val="0"/>
          <w:lang w:eastAsia="ru-RU"/>
        </w:rPr>
        <w:t>4.2. Сроки представления отчетов о выполнении муниципального задания ____</w:t>
      </w:r>
    </w:p>
    <w:bookmarkEnd w:id="126"/>
    <w:p w:rsidR="008F1E6F" w:rsidRPr="008F1E6F" w:rsidRDefault="008F1E6F" w:rsidP="00082667">
      <w:pPr>
        <w:widowControl w:val="0"/>
        <w:suppressAutoHyphens w:val="0"/>
        <w:autoSpaceDE w:val="0"/>
        <w:autoSpaceDN w:val="0"/>
        <w:adjustRightInd w:val="0"/>
        <w:spacing w:line="240" w:lineRule="auto"/>
        <w:jc w:val="left"/>
        <w:rPr>
          <w:kern w:val="0"/>
          <w:lang w:eastAsia="ru-RU"/>
        </w:rPr>
      </w:pPr>
      <w:r w:rsidRPr="008F1E6F">
        <w:rPr>
          <w:kern w:val="0"/>
          <w:lang w:eastAsia="ru-RU"/>
        </w:rPr>
        <w:t>_________________________________________________________________________</w:t>
      </w:r>
    </w:p>
    <w:p w:rsidR="008F1E6F" w:rsidRPr="008F1E6F" w:rsidRDefault="008F1E6F" w:rsidP="00082667">
      <w:pPr>
        <w:widowControl w:val="0"/>
        <w:suppressAutoHyphens w:val="0"/>
        <w:autoSpaceDE w:val="0"/>
        <w:autoSpaceDN w:val="0"/>
        <w:adjustRightInd w:val="0"/>
        <w:spacing w:line="240" w:lineRule="auto"/>
        <w:jc w:val="left"/>
        <w:rPr>
          <w:kern w:val="0"/>
          <w:lang w:eastAsia="ru-RU"/>
        </w:rPr>
      </w:pPr>
      <w:bookmarkStart w:id="127" w:name="sub_37799"/>
      <w:r w:rsidRPr="008F1E6F">
        <w:rPr>
          <w:kern w:val="0"/>
          <w:lang w:eastAsia="ru-RU"/>
        </w:rPr>
        <w:t>4.2.1 Сроки   предоставления   предварительного   отчета   о   выполнении</w:t>
      </w:r>
    </w:p>
    <w:bookmarkEnd w:id="127"/>
    <w:p w:rsidR="008F1E6F" w:rsidRPr="008F1E6F" w:rsidRDefault="008F1E6F" w:rsidP="00082667">
      <w:pPr>
        <w:widowControl w:val="0"/>
        <w:suppressAutoHyphens w:val="0"/>
        <w:autoSpaceDE w:val="0"/>
        <w:autoSpaceDN w:val="0"/>
        <w:adjustRightInd w:val="0"/>
        <w:spacing w:line="240" w:lineRule="auto"/>
        <w:jc w:val="left"/>
        <w:rPr>
          <w:kern w:val="0"/>
          <w:lang w:eastAsia="ru-RU"/>
        </w:rPr>
      </w:pPr>
      <w:r w:rsidRPr="008F1E6F">
        <w:rPr>
          <w:kern w:val="0"/>
          <w:lang w:eastAsia="ru-RU"/>
        </w:rPr>
        <w:t>муниципального задания __________________________________________________</w:t>
      </w:r>
    </w:p>
    <w:p w:rsidR="008F1E6F" w:rsidRPr="008F1E6F" w:rsidRDefault="008F1E6F" w:rsidP="00082667">
      <w:pPr>
        <w:widowControl w:val="0"/>
        <w:suppressAutoHyphens w:val="0"/>
        <w:autoSpaceDE w:val="0"/>
        <w:autoSpaceDN w:val="0"/>
        <w:adjustRightInd w:val="0"/>
        <w:spacing w:line="240" w:lineRule="auto"/>
        <w:jc w:val="left"/>
        <w:rPr>
          <w:kern w:val="0"/>
          <w:lang w:eastAsia="ru-RU"/>
        </w:rPr>
      </w:pPr>
      <w:bookmarkStart w:id="128" w:name="sub_37801"/>
      <w:r w:rsidRPr="008F1E6F">
        <w:rPr>
          <w:kern w:val="0"/>
          <w:lang w:eastAsia="ru-RU"/>
        </w:rPr>
        <w:t>4.3. Иные требования к отчетности о выполнении муниципального задания ___</w:t>
      </w:r>
    </w:p>
    <w:bookmarkEnd w:id="128"/>
    <w:p w:rsidR="008F1E6F" w:rsidRPr="008F1E6F" w:rsidRDefault="008F1E6F" w:rsidP="00082667">
      <w:pPr>
        <w:widowControl w:val="0"/>
        <w:suppressAutoHyphens w:val="0"/>
        <w:autoSpaceDE w:val="0"/>
        <w:autoSpaceDN w:val="0"/>
        <w:adjustRightInd w:val="0"/>
        <w:spacing w:line="240" w:lineRule="auto"/>
        <w:jc w:val="left"/>
        <w:rPr>
          <w:kern w:val="0"/>
          <w:lang w:eastAsia="ru-RU"/>
        </w:rPr>
      </w:pPr>
      <w:r w:rsidRPr="008F1E6F">
        <w:rPr>
          <w:kern w:val="0"/>
          <w:lang w:eastAsia="ru-RU"/>
        </w:rPr>
        <w:t>_________________________________________________________________________</w:t>
      </w:r>
    </w:p>
    <w:p w:rsidR="008F1E6F" w:rsidRPr="008F1E6F" w:rsidRDefault="008F1E6F" w:rsidP="00082667">
      <w:pPr>
        <w:widowControl w:val="0"/>
        <w:suppressAutoHyphens w:val="0"/>
        <w:autoSpaceDE w:val="0"/>
        <w:autoSpaceDN w:val="0"/>
        <w:adjustRightInd w:val="0"/>
        <w:spacing w:line="240" w:lineRule="auto"/>
        <w:jc w:val="left"/>
        <w:rPr>
          <w:kern w:val="0"/>
          <w:lang w:eastAsia="ru-RU"/>
        </w:rPr>
      </w:pPr>
      <w:bookmarkStart w:id="129" w:name="sub_37803"/>
      <w:r w:rsidRPr="008F1E6F">
        <w:rPr>
          <w:kern w:val="0"/>
          <w:lang w:eastAsia="ru-RU"/>
        </w:rPr>
        <w:t>5. Иные показатели, связанные с выполнением муниципального задания</w:t>
      </w:r>
      <w:hyperlink w:anchor="sub_11111" w:history="1">
        <w:r w:rsidRPr="008F1E6F">
          <w:rPr>
            <w:kern w:val="0"/>
            <w:lang w:eastAsia="ru-RU"/>
          </w:rPr>
          <w:t>*(10)</w:t>
        </w:r>
      </w:hyperlink>
    </w:p>
    <w:bookmarkEnd w:id="129"/>
    <w:p w:rsidR="008F1E6F" w:rsidRPr="008F1E6F" w:rsidRDefault="008F1E6F" w:rsidP="00082667">
      <w:pPr>
        <w:widowControl w:val="0"/>
        <w:suppressAutoHyphens w:val="0"/>
        <w:autoSpaceDE w:val="0"/>
        <w:autoSpaceDN w:val="0"/>
        <w:adjustRightInd w:val="0"/>
        <w:spacing w:line="240" w:lineRule="auto"/>
        <w:jc w:val="left"/>
        <w:rPr>
          <w:kern w:val="0"/>
          <w:lang w:eastAsia="ru-RU"/>
        </w:rPr>
      </w:pPr>
      <w:r w:rsidRPr="008F1E6F">
        <w:rPr>
          <w:kern w:val="0"/>
          <w:lang w:eastAsia="ru-RU"/>
        </w:rPr>
        <w:t>_________________________________________________________________________</w:t>
      </w:r>
    </w:p>
    <w:p w:rsidR="008F1E6F" w:rsidRPr="008F1E6F" w:rsidRDefault="008F1E6F" w:rsidP="00082667">
      <w:pPr>
        <w:widowControl w:val="0"/>
        <w:suppressAutoHyphens w:val="0"/>
        <w:autoSpaceDE w:val="0"/>
        <w:autoSpaceDN w:val="0"/>
        <w:adjustRightInd w:val="0"/>
        <w:spacing w:line="240" w:lineRule="auto"/>
        <w:rPr>
          <w:kern w:val="0"/>
          <w:lang w:eastAsia="ru-RU"/>
        </w:rPr>
      </w:pPr>
    </w:p>
    <w:p w:rsidR="008F1E6F" w:rsidRPr="008F1E6F" w:rsidRDefault="008F1E6F" w:rsidP="00082667">
      <w:pPr>
        <w:widowControl w:val="0"/>
        <w:suppressAutoHyphens w:val="0"/>
        <w:autoSpaceDE w:val="0"/>
        <w:autoSpaceDN w:val="0"/>
        <w:adjustRightInd w:val="0"/>
        <w:spacing w:line="240" w:lineRule="auto"/>
        <w:jc w:val="left"/>
        <w:rPr>
          <w:kern w:val="0"/>
          <w:lang w:eastAsia="ru-RU"/>
        </w:rPr>
      </w:pPr>
      <w:r w:rsidRPr="008F1E6F">
        <w:rPr>
          <w:kern w:val="0"/>
          <w:lang w:eastAsia="ru-RU"/>
        </w:rPr>
        <w:t>──────────────────────────────</w:t>
      </w:r>
    </w:p>
    <w:p w:rsidR="008F1E6F" w:rsidRPr="008F1E6F" w:rsidRDefault="008F1E6F" w:rsidP="0008266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30" w:name="sub_1111"/>
      <w:r w:rsidRPr="008F1E6F">
        <w:rPr>
          <w:rFonts w:ascii="Times New Roman CYR" w:hAnsi="Times New Roman CYR" w:cs="Times New Roman CYR"/>
          <w:kern w:val="0"/>
          <w:lang w:eastAsia="ru-RU"/>
        </w:rPr>
        <w:t>*(1) Номер муниципального задания присваивается в системе "Электронный бюджет".</w:t>
      </w:r>
    </w:p>
    <w:p w:rsidR="008F1E6F" w:rsidRPr="008F1E6F" w:rsidRDefault="008F1E6F" w:rsidP="0008266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31" w:name="sub_2222"/>
      <w:bookmarkEnd w:id="130"/>
      <w:r w:rsidRPr="008F1E6F">
        <w:rPr>
          <w:rFonts w:ascii="Times New Roman CYR" w:hAnsi="Times New Roman CYR" w:cs="Times New Roman CYR"/>
          <w:kern w:val="0"/>
          <w:lang w:eastAsia="ru-RU"/>
        </w:rPr>
        <w:t>*(2) Заполняется в случае досрочного прекращения выполнения муниципального задания.</w:t>
      </w:r>
    </w:p>
    <w:p w:rsidR="008F1E6F" w:rsidRPr="008F1E6F" w:rsidRDefault="008F1E6F" w:rsidP="0008266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32" w:name="sub_3333"/>
      <w:bookmarkEnd w:id="131"/>
      <w:r w:rsidRPr="008F1E6F">
        <w:rPr>
          <w:rFonts w:ascii="Times New Roman CYR" w:hAnsi="Times New Roman CYR" w:cs="Times New Roman CYR"/>
          <w:kern w:val="0"/>
          <w:lang w:eastAsia="ru-RU"/>
        </w:rPr>
        <w:t xml:space="preserve">*(3) Формируется при установлении муниципального задания на оказание муниципальной услуги (услуг) и выполнение работы (работ) и содержит требования к </w:t>
      </w:r>
      <w:r w:rsidRPr="008F1E6F">
        <w:rPr>
          <w:rFonts w:ascii="Times New Roman CYR" w:hAnsi="Times New Roman CYR" w:cs="Times New Roman CYR"/>
          <w:kern w:val="0"/>
          <w:lang w:eastAsia="ru-RU"/>
        </w:rPr>
        <w:lastRenderedPageBreak/>
        <w:t>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p w:rsidR="008F1E6F" w:rsidRPr="008F1E6F" w:rsidRDefault="008F1E6F" w:rsidP="0008266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33" w:name="sub_4444"/>
      <w:bookmarkEnd w:id="132"/>
      <w:proofErr w:type="gramStart"/>
      <w:r w:rsidRPr="008F1E6F">
        <w:rPr>
          <w:rFonts w:ascii="Times New Roman CYR" w:hAnsi="Times New Roman CYR" w:cs="Times New Roman CYR"/>
          <w:kern w:val="0"/>
          <w:lang w:eastAsia="ru-RU"/>
        </w:rPr>
        <w:t>*(4) Заполняется в соответствии с показателями, характеризующими качество услуг (работ), установленными в общероссийском базовом перечне или региональном перечне, а при их отсутствии или в дополнение к ним показателями, характеризующими качество, установленными при необходимости органом, осуществляющим функции и полномочия учредителя бюджетных и автономных учреждений, главным распорядителем средств бюджета Янтиковского муниципального округа, в ведении которого находятся казенные учреждения Янтиковского муниципального округа, и</w:t>
      </w:r>
      <w:proofErr w:type="gramEnd"/>
      <w:r w:rsidRPr="008F1E6F">
        <w:rPr>
          <w:rFonts w:ascii="Times New Roman CYR" w:hAnsi="Times New Roman CYR" w:cs="Times New Roman CYR"/>
          <w:kern w:val="0"/>
          <w:lang w:eastAsia="ru-RU"/>
        </w:rPr>
        <w:t xml:space="preserve"> единицы их измерения.</w:t>
      </w:r>
    </w:p>
    <w:p w:rsidR="008F1E6F" w:rsidRPr="008F1E6F" w:rsidRDefault="008F1E6F" w:rsidP="0008266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34" w:name="sub_5555"/>
      <w:bookmarkEnd w:id="133"/>
      <w:r w:rsidRPr="008F1E6F">
        <w:rPr>
          <w:rFonts w:ascii="Times New Roman CYR" w:hAnsi="Times New Roman CYR" w:cs="Times New Roman CYR"/>
          <w:kern w:val="0"/>
          <w:lang w:eastAsia="ru-RU"/>
        </w:rPr>
        <w:t>*(5) Заполняется в соответствии с общероссийскими базовыми перечнями или региональными перечнями.</w:t>
      </w:r>
    </w:p>
    <w:p w:rsidR="008F1E6F" w:rsidRPr="008F1E6F" w:rsidRDefault="008F1E6F" w:rsidP="0008266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35" w:name="sub_6666"/>
      <w:bookmarkEnd w:id="134"/>
      <w:r w:rsidRPr="008F1E6F">
        <w:rPr>
          <w:rFonts w:ascii="Times New Roman CYR" w:hAnsi="Times New Roman CYR" w:cs="Times New Roman CYR"/>
          <w:kern w:val="0"/>
          <w:lang w:eastAsia="ru-RU"/>
        </w:rPr>
        <w:t>*(6) Заполняется в соответствии с кодом, указанным в общероссийском базовом перечне или региональном перечне (при наличии).</w:t>
      </w:r>
    </w:p>
    <w:p w:rsidR="008F1E6F" w:rsidRPr="008F1E6F" w:rsidRDefault="008F1E6F" w:rsidP="0008266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36" w:name="sub_7777"/>
      <w:bookmarkEnd w:id="135"/>
      <w:r w:rsidRPr="008F1E6F">
        <w:rPr>
          <w:rFonts w:ascii="Times New Roman CYR" w:hAnsi="Times New Roman CYR" w:cs="Times New Roman CYR"/>
          <w:kern w:val="0"/>
          <w:lang w:eastAsia="ru-RU"/>
        </w:rPr>
        <w:t>*(7) Заполняется в случае, если для разных услуг и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w:t>
      </w:r>
    </w:p>
    <w:p w:rsidR="008F1E6F" w:rsidRPr="008F1E6F" w:rsidRDefault="008F1E6F" w:rsidP="0008266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37" w:name="sub_8888"/>
      <w:bookmarkEnd w:id="136"/>
      <w:r w:rsidRPr="008F1E6F">
        <w:rPr>
          <w:rFonts w:ascii="Times New Roman CYR" w:hAnsi="Times New Roman CYR" w:cs="Times New Roman CYR"/>
          <w:kern w:val="0"/>
          <w:lang w:eastAsia="ru-RU"/>
        </w:rPr>
        <w:t>*(8) Заполняется в случае, если оказание услуг (выполнение работ) осуществляется на платной основе в соответствии с законодательством Российской Федерации в рамках муниципального задания. При оказании услуг (выполнении работ) на платной основе сверх установленного муниципального задания указанный показатель не формируется.</w:t>
      </w:r>
    </w:p>
    <w:p w:rsidR="008F1E6F" w:rsidRPr="008F1E6F" w:rsidRDefault="008F1E6F" w:rsidP="0008266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38" w:name="sub_9999"/>
      <w:bookmarkEnd w:id="137"/>
      <w:r w:rsidRPr="008F1E6F">
        <w:rPr>
          <w:rFonts w:ascii="Times New Roman CYR" w:hAnsi="Times New Roman CYR" w:cs="Times New Roman CYR"/>
          <w:kern w:val="0"/>
          <w:lang w:eastAsia="ru-RU"/>
        </w:rPr>
        <w:t>*(9) Заполняется в целом по муниципальному заданию.</w:t>
      </w:r>
    </w:p>
    <w:p w:rsidR="008F1E6F" w:rsidRDefault="008F1E6F" w:rsidP="00082667">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39" w:name="sub_11111"/>
      <w:bookmarkEnd w:id="138"/>
      <w:proofErr w:type="gramStart"/>
      <w:r w:rsidRPr="008F1E6F">
        <w:rPr>
          <w:rFonts w:ascii="Times New Roman CYR" w:hAnsi="Times New Roman CYR" w:cs="Times New Roman CYR"/>
          <w:kern w:val="0"/>
          <w:lang w:eastAsia="ru-RU"/>
        </w:rPr>
        <w:t>*(10) В числе иных показателей может быть указано допустимое (возможное) отклонение от выполнения муниципального задания (в части муниципального задания), в пределах которого оно (его часть) считается выполненным (выполненной), при принятии органом, осуществляющим функции и полномочия учредителя бюджетных и автономных учреждений, главным распорядителем средств бюджета Янтиковского муниципального округа, в ведении которого находятся казенные учреждения, решения об установлении общего допустимого (возможного) отклонения</w:t>
      </w:r>
      <w:proofErr w:type="gramEnd"/>
      <w:r w:rsidRPr="008F1E6F">
        <w:rPr>
          <w:rFonts w:ascii="Times New Roman CYR" w:hAnsi="Times New Roman CYR" w:cs="Times New Roman CYR"/>
          <w:kern w:val="0"/>
          <w:lang w:eastAsia="ru-RU"/>
        </w:rPr>
        <w:t xml:space="preserve"> от выполнения муниципального задания, в пределах которого оно считается выполненным (в процентах, абсолютных величинах). В этом случае допустимые (возможные) отклонения, предусмотренные </w:t>
      </w:r>
      <w:hyperlink w:anchor="sub_37780" w:history="1">
        <w:r w:rsidRPr="008F1E6F">
          <w:rPr>
            <w:rFonts w:ascii="Times New Roman CYR" w:hAnsi="Times New Roman CYR" w:cs="Times New Roman CYR"/>
            <w:kern w:val="0"/>
            <w:lang w:eastAsia="ru-RU"/>
          </w:rPr>
          <w:t>подпунктами 3.1</w:t>
        </w:r>
      </w:hyperlink>
      <w:r w:rsidRPr="008F1E6F">
        <w:rPr>
          <w:rFonts w:ascii="Times New Roman CYR" w:hAnsi="Times New Roman CYR" w:cs="Times New Roman CYR"/>
          <w:kern w:val="0"/>
          <w:lang w:eastAsia="ru-RU"/>
        </w:rPr>
        <w:t xml:space="preserve"> и </w:t>
      </w:r>
      <w:hyperlink w:anchor="sub_37781" w:history="1">
        <w:r w:rsidRPr="008F1E6F">
          <w:rPr>
            <w:rFonts w:ascii="Times New Roman CYR" w:hAnsi="Times New Roman CYR" w:cs="Times New Roman CYR"/>
            <w:kern w:val="0"/>
            <w:lang w:eastAsia="ru-RU"/>
          </w:rPr>
          <w:t>3.2</w:t>
        </w:r>
      </w:hyperlink>
      <w:r w:rsidRPr="008F1E6F">
        <w:rPr>
          <w:rFonts w:ascii="Times New Roman CYR" w:hAnsi="Times New Roman CYR" w:cs="Times New Roman CYR"/>
          <w:kern w:val="0"/>
          <w:lang w:eastAsia="ru-RU"/>
        </w:rPr>
        <w:t xml:space="preserve"> настоящего муниципального задания, не заполняются. </w:t>
      </w:r>
      <w:proofErr w:type="gramStart"/>
      <w:r w:rsidRPr="008F1E6F">
        <w:rPr>
          <w:rFonts w:ascii="Times New Roman CYR" w:hAnsi="Times New Roman CYR" w:cs="Times New Roman CYR"/>
          <w:kern w:val="0"/>
          <w:lang w:eastAsia="ru-RU"/>
        </w:rPr>
        <w:t>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(выполнения работ) или в абсолютных величинах как для муниципального задания в целом, так и относительно его части (в том числе с учетом неравномерного оказания муниципальных услуг (выполнения работ) в</w:t>
      </w:r>
      <w:proofErr w:type="gramEnd"/>
      <w:r w:rsidRPr="008F1E6F">
        <w:rPr>
          <w:rFonts w:ascii="Times New Roman CYR" w:hAnsi="Times New Roman CYR" w:cs="Times New Roman CYR"/>
          <w:kern w:val="0"/>
          <w:lang w:eastAsia="ru-RU"/>
        </w:rPr>
        <w:t xml:space="preserve"> течение календарного года).</w:t>
      </w:r>
    </w:p>
    <w:p w:rsidR="001F11A3" w:rsidRDefault="001F11A3" w:rsidP="0008266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1F11A3" w:rsidRDefault="001F11A3" w:rsidP="0008266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1F11A3" w:rsidRDefault="001F11A3" w:rsidP="0008266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1F11A3" w:rsidRPr="008F1E6F" w:rsidRDefault="001F11A3" w:rsidP="0008266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bookmarkEnd w:id="139"/>
    <w:p w:rsidR="008F1E6F" w:rsidRDefault="008F1E6F" w:rsidP="0008266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1F11A3" w:rsidRDefault="001F11A3" w:rsidP="0008266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D10A12" w:rsidRDefault="00D10A12" w:rsidP="00082667">
      <w:pPr>
        <w:widowControl w:val="0"/>
        <w:suppressAutoHyphens w:val="0"/>
        <w:autoSpaceDE w:val="0"/>
        <w:autoSpaceDN w:val="0"/>
        <w:adjustRightInd w:val="0"/>
        <w:spacing w:line="240" w:lineRule="auto"/>
        <w:rPr>
          <w:rFonts w:ascii="Times New Roman CYR" w:hAnsi="Times New Roman CYR" w:cs="Times New Roman CYR"/>
          <w:kern w:val="0"/>
          <w:lang w:eastAsia="ru-RU"/>
        </w:rPr>
        <w:sectPr w:rsidR="00D10A12" w:rsidSect="001F11A3">
          <w:headerReference w:type="default" r:id="rId46"/>
          <w:footerReference w:type="default" r:id="rId47"/>
          <w:pgSz w:w="11905" w:h="16837"/>
          <w:pgMar w:top="1440" w:right="800" w:bottom="1440" w:left="1701" w:header="720" w:footer="720" w:gutter="0"/>
          <w:pgNumType w:start="1"/>
          <w:cols w:space="720"/>
          <w:noEndnote/>
          <w:titlePg/>
          <w:docGrid w:linePitch="326"/>
        </w:sectPr>
      </w:pPr>
    </w:p>
    <w:p w:rsidR="001F11A3" w:rsidRDefault="001F11A3" w:rsidP="00082667">
      <w:pPr>
        <w:widowControl w:val="0"/>
        <w:suppressAutoHyphens w:val="0"/>
        <w:autoSpaceDE w:val="0"/>
        <w:autoSpaceDN w:val="0"/>
        <w:adjustRightInd w:val="0"/>
        <w:spacing w:line="240" w:lineRule="auto"/>
        <w:rPr>
          <w:rFonts w:ascii="Times New Roman CYR" w:hAnsi="Times New Roman CYR" w:cs="Times New Roman CYR"/>
          <w:kern w:val="0"/>
          <w:lang w:eastAsia="ru-RU"/>
        </w:rPr>
      </w:pPr>
    </w:p>
    <w:p w:rsidR="008F1E6F" w:rsidRPr="008F1E6F" w:rsidRDefault="008F1E6F" w:rsidP="00560C3E">
      <w:pPr>
        <w:widowControl w:val="0"/>
        <w:suppressAutoHyphens w:val="0"/>
        <w:autoSpaceDE w:val="0"/>
        <w:autoSpaceDN w:val="0"/>
        <w:adjustRightInd w:val="0"/>
        <w:spacing w:line="240" w:lineRule="auto"/>
        <w:ind w:left="5670" w:right="-185" w:firstLine="0"/>
        <w:jc w:val="left"/>
        <w:rPr>
          <w:bCs/>
          <w:kern w:val="0"/>
          <w:lang w:eastAsia="ru-RU"/>
        </w:rPr>
      </w:pPr>
      <w:bookmarkStart w:id="140" w:name="sub_1200"/>
      <w:r w:rsidRPr="00CD49A5">
        <w:rPr>
          <w:bCs/>
          <w:kern w:val="0"/>
          <w:lang w:eastAsia="ru-RU"/>
        </w:rPr>
        <w:t>Приложение № 2</w:t>
      </w:r>
      <w:r w:rsidRPr="00CD49A5">
        <w:rPr>
          <w:bCs/>
          <w:kern w:val="0"/>
          <w:lang w:eastAsia="ru-RU"/>
        </w:rPr>
        <w:br/>
        <w:t xml:space="preserve">к </w:t>
      </w:r>
      <w:hyperlink w:anchor="sub_1000" w:history="1">
        <w:r w:rsidRPr="00CD49A5">
          <w:rPr>
            <w:kern w:val="0"/>
            <w:lang w:eastAsia="ru-RU"/>
          </w:rPr>
          <w:t>Положению</w:t>
        </w:r>
      </w:hyperlink>
      <w:r w:rsidRPr="00CD49A5">
        <w:rPr>
          <w:bCs/>
          <w:kern w:val="0"/>
          <w:lang w:eastAsia="ru-RU"/>
        </w:rPr>
        <w:t xml:space="preserve"> о формировании</w:t>
      </w:r>
      <w:r w:rsidRPr="00CD49A5">
        <w:rPr>
          <w:bCs/>
          <w:kern w:val="0"/>
          <w:lang w:eastAsia="ru-RU"/>
        </w:rPr>
        <w:br/>
      </w:r>
      <w:r w:rsidRPr="008F1E6F">
        <w:rPr>
          <w:bCs/>
          <w:kern w:val="0"/>
          <w:lang w:eastAsia="ru-RU"/>
        </w:rPr>
        <w:t>муниципального задания</w:t>
      </w:r>
      <w:r w:rsidRPr="008F1E6F">
        <w:rPr>
          <w:bCs/>
          <w:kern w:val="0"/>
          <w:lang w:eastAsia="ru-RU"/>
        </w:rPr>
        <w:br/>
        <w:t>на оказание муниципальных услуг</w:t>
      </w:r>
      <w:r w:rsidRPr="008F1E6F">
        <w:rPr>
          <w:bCs/>
          <w:kern w:val="0"/>
          <w:lang w:eastAsia="ru-RU"/>
        </w:rPr>
        <w:br/>
        <w:t>(выполнение работ) в отношении</w:t>
      </w:r>
      <w:r w:rsidRPr="008F1E6F">
        <w:rPr>
          <w:bCs/>
          <w:kern w:val="0"/>
          <w:lang w:eastAsia="ru-RU"/>
        </w:rPr>
        <w:br/>
        <w:t>муниципальных учреждений</w:t>
      </w:r>
      <w:r w:rsidRPr="008F1E6F">
        <w:rPr>
          <w:bCs/>
          <w:kern w:val="0"/>
          <w:lang w:eastAsia="ru-RU"/>
        </w:rPr>
        <w:br/>
        <w:t>Янтиковского муниципального округа и</w:t>
      </w:r>
      <w:r w:rsidR="00560C3E">
        <w:rPr>
          <w:bCs/>
          <w:kern w:val="0"/>
          <w:lang w:eastAsia="ru-RU"/>
        </w:rPr>
        <w:t xml:space="preserve"> </w:t>
      </w:r>
      <w:r w:rsidRPr="008F1E6F">
        <w:rPr>
          <w:bCs/>
          <w:kern w:val="0"/>
          <w:lang w:eastAsia="ru-RU"/>
        </w:rPr>
        <w:t>финансовом обеспечении</w:t>
      </w:r>
      <w:r w:rsidRPr="008F1E6F">
        <w:rPr>
          <w:bCs/>
          <w:kern w:val="0"/>
          <w:lang w:eastAsia="ru-RU"/>
        </w:rPr>
        <w:br/>
        <w:t>выполнения муниципального задания</w:t>
      </w:r>
    </w:p>
    <w:bookmarkEnd w:id="140"/>
    <w:p w:rsid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560C3E" w:rsidRPr="008F1E6F" w:rsidRDefault="00560C3E"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1680"/>
        <w:gridCol w:w="2240"/>
        <w:gridCol w:w="2648"/>
      </w:tblGrid>
      <w:tr w:rsidR="008F1E6F" w:rsidRPr="008F1E6F" w:rsidTr="00D10A12">
        <w:tc>
          <w:tcPr>
            <w:tcW w:w="3780" w:type="dxa"/>
            <w:vMerge w:val="restart"/>
            <w:tcBorders>
              <w:top w:val="nil"/>
              <w:left w:val="nil"/>
              <w:bottom w:val="nil"/>
              <w:right w:val="nil"/>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568" w:type="dxa"/>
            <w:gridSpan w:val="3"/>
            <w:tcBorders>
              <w:top w:val="nil"/>
              <w:left w:val="nil"/>
              <w:bottom w:val="single" w:sz="4" w:space="0" w:color="auto"/>
              <w:right w:val="nil"/>
            </w:tcBorders>
          </w:tcPr>
          <w:p w:rsidR="008F1E6F" w:rsidRPr="008F1E6F" w:rsidRDefault="008F1E6F" w:rsidP="00560C3E">
            <w:pPr>
              <w:widowControl w:val="0"/>
              <w:suppressAutoHyphens w:val="0"/>
              <w:autoSpaceDE w:val="0"/>
              <w:autoSpaceDN w:val="0"/>
              <w:adjustRightInd w:val="0"/>
              <w:spacing w:line="240" w:lineRule="auto"/>
              <w:ind w:right="176"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УТВЕРЖДАЮ</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Руководитель (уполномоченное лицо)</w:t>
            </w:r>
          </w:p>
        </w:tc>
      </w:tr>
      <w:tr w:rsidR="008F1E6F" w:rsidRPr="008F1E6F" w:rsidTr="00D10A12">
        <w:tc>
          <w:tcPr>
            <w:tcW w:w="3780" w:type="dxa"/>
            <w:vMerge/>
            <w:tcBorders>
              <w:top w:val="nil"/>
              <w:left w:val="nil"/>
              <w:bottom w:val="nil"/>
              <w:right w:val="nil"/>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568" w:type="dxa"/>
            <w:gridSpan w:val="3"/>
            <w:tcBorders>
              <w:top w:val="single" w:sz="4" w:space="0" w:color="auto"/>
              <w:left w:val="nil"/>
              <w:bottom w:val="nil"/>
              <w:right w:val="nil"/>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(наименование  учреждения)</w:t>
            </w:r>
          </w:p>
        </w:tc>
      </w:tr>
      <w:tr w:rsidR="008F1E6F" w:rsidRPr="008F1E6F" w:rsidTr="00D10A12">
        <w:tc>
          <w:tcPr>
            <w:tcW w:w="3780" w:type="dxa"/>
            <w:vMerge/>
            <w:tcBorders>
              <w:top w:val="nil"/>
              <w:left w:val="nil"/>
              <w:bottom w:val="nil"/>
              <w:right w:val="nil"/>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680" w:type="dxa"/>
            <w:tcBorders>
              <w:top w:val="nil"/>
              <w:left w:val="nil"/>
              <w:bottom w:val="nil"/>
              <w:right w:val="nil"/>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_____________</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(должность)</w:t>
            </w:r>
          </w:p>
        </w:tc>
        <w:tc>
          <w:tcPr>
            <w:tcW w:w="2240" w:type="dxa"/>
            <w:tcBorders>
              <w:top w:val="nil"/>
              <w:left w:val="nil"/>
              <w:bottom w:val="nil"/>
              <w:right w:val="nil"/>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_____________</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(подпись)</w:t>
            </w:r>
          </w:p>
        </w:tc>
        <w:tc>
          <w:tcPr>
            <w:tcW w:w="2648" w:type="dxa"/>
            <w:tcBorders>
              <w:top w:val="nil"/>
              <w:left w:val="nil"/>
              <w:bottom w:val="nil"/>
              <w:right w:val="nil"/>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________________</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(расшифровка подписи)</w:t>
            </w:r>
          </w:p>
        </w:tc>
      </w:tr>
      <w:tr w:rsidR="008F1E6F" w:rsidRPr="008F1E6F" w:rsidTr="00D10A12">
        <w:tc>
          <w:tcPr>
            <w:tcW w:w="3780" w:type="dxa"/>
            <w:vMerge/>
            <w:tcBorders>
              <w:top w:val="nil"/>
              <w:left w:val="nil"/>
              <w:bottom w:val="nil"/>
              <w:right w:val="nil"/>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568" w:type="dxa"/>
            <w:gridSpan w:val="3"/>
            <w:tcBorders>
              <w:top w:val="nil"/>
              <w:left w:val="nil"/>
              <w:bottom w:val="nil"/>
              <w:right w:val="nil"/>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560C3E"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Pr>
                <w:rFonts w:ascii="Times New Roman CYR" w:hAnsi="Times New Roman CYR" w:cs="Times New Roman CYR"/>
                <w:kern w:val="0"/>
                <w:lang w:eastAsia="ru-RU"/>
              </w:rPr>
              <w:t>«______»</w:t>
            </w:r>
            <w:r w:rsidR="008F1E6F" w:rsidRPr="008F1E6F">
              <w:rPr>
                <w:rFonts w:ascii="Times New Roman CYR" w:hAnsi="Times New Roman CYR" w:cs="Times New Roman CYR"/>
                <w:kern w:val="0"/>
                <w:lang w:eastAsia="ru-RU"/>
              </w:rPr>
              <w:t>_______________ 20____ г.</w:t>
            </w:r>
          </w:p>
        </w:tc>
      </w:tr>
    </w:tbl>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Default="008F1E6F" w:rsidP="008F1E6F">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
    <w:p w:rsidR="00D10A12" w:rsidRDefault="00D10A12" w:rsidP="008F1E6F">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sectPr w:rsidR="00D10A12" w:rsidSect="00D10A12">
          <w:headerReference w:type="default" r:id="rId48"/>
          <w:footerReference w:type="default" r:id="rId49"/>
          <w:pgSz w:w="16837" w:h="11905" w:orient="landscape"/>
          <w:pgMar w:top="1701" w:right="1134" w:bottom="567" w:left="1134" w:header="720" w:footer="720" w:gutter="0"/>
          <w:pgNumType w:start="1"/>
          <w:cols w:space="720"/>
          <w:noEndnote/>
          <w:titlePg/>
          <w:docGrid w:linePitch="326"/>
        </w:sectPr>
      </w:pPr>
    </w:p>
    <w:p w:rsidR="00D10A12" w:rsidRDefault="00D10A12" w:rsidP="008F1E6F">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5180"/>
        <w:gridCol w:w="840"/>
        <w:gridCol w:w="1820"/>
        <w:gridCol w:w="1260"/>
      </w:tblGrid>
      <w:tr w:rsidR="008F1E6F" w:rsidRPr="008F1E6F" w:rsidTr="008F1E6F">
        <w:tc>
          <w:tcPr>
            <w:tcW w:w="2520" w:type="dxa"/>
            <w:vMerge w:val="restart"/>
            <w:tcBorders>
              <w:top w:val="nil"/>
              <w:left w:val="nil"/>
              <w:bottom w:val="nil"/>
              <w:right w:val="nil"/>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840" w:type="dxa"/>
            <w:gridSpan w:val="3"/>
            <w:tcBorders>
              <w:top w:val="nil"/>
              <w:left w:val="nil"/>
              <w:bottom w:val="nil"/>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Коды</w:t>
            </w:r>
          </w:p>
        </w:tc>
      </w:tr>
      <w:tr w:rsidR="008F1E6F" w:rsidRPr="008F1E6F" w:rsidTr="008F1E6F">
        <w:tc>
          <w:tcPr>
            <w:tcW w:w="2520" w:type="dxa"/>
            <w:vMerge/>
            <w:tcBorders>
              <w:top w:val="nil"/>
              <w:left w:val="nil"/>
              <w:bottom w:val="nil"/>
              <w:right w:val="nil"/>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5180" w:type="dxa"/>
            <w:tcBorders>
              <w:top w:val="nil"/>
              <w:left w:val="nil"/>
              <w:bottom w:val="nil"/>
              <w:right w:val="single" w:sz="4" w:space="0" w:color="auto"/>
            </w:tcBorders>
          </w:tcPr>
          <w:p w:rsidR="008F1E6F" w:rsidRPr="008F1E6F" w:rsidRDefault="008F1E6F" w:rsidP="008F1E6F">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r w:rsidRPr="008F1E6F">
              <w:rPr>
                <w:rFonts w:ascii="Times New Roman CYR" w:hAnsi="Times New Roman CYR" w:cs="Times New Roman CYR"/>
                <w:b/>
                <w:bCs/>
                <w:kern w:val="0"/>
                <w:lang w:eastAsia="ru-RU"/>
              </w:rPr>
              <w:t>РАСПРЕДЕЛЕНИЕ ПОКАЗАТЕЛЕЙ ОБЪЕМА</w:t>
            </w:r>
          </w:p>
          <w:p w:rsidR="008F1E6F" w:rsidRPr="008F1E6F" w:rsidRDefault="008F1E6F" w:rsidP="008F1E6F">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r w:rsidRPr="008F1E6F">
              <w:rPr>
                <w:rFonts w:ascii="Times New Roman CYR" w:hAnsi="Times New Roman CYR" w:cs="Times New Roman CYR"/>
                <w:b/>
                <w:bCs/>
                <w:kern w:val="0"/>
                <w:lang w:eastAsia="ru-RU"/>
              </w:rPr>
              <w:t>МУНИЦИПАЛЬНЫХ УСЛУГ (РАБОТ), СОДЕРЖАЩИХСЯ В МУНИЦИПАЛЬНОМ ЗАДАНИИ № 1</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820" w:type="dxa"/>
            <w:tcBorders>
              <w:top w:val="nil"/>
              <w:left w:val="single" w:sz="4" w:space="0" w:color="auto"/>
              <w:bottom w:val="nil"/>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right"/>
              <w:rPr>
                <w:rFonts w:ascii="Times New Roman CYR" w:hAnsi="Times New Roman CYR" w:cs="Times New Roman CYR"/>
                <w:kern w:val="0"/>
                <w:lang w:eastAsia="ru-RU"/>
              </w:rPr>
            </w:pPr>
            <w:r w:rsidRPr="008F1E6F">
              <w:rPr>
                <w:rFonts w:ascii="Times New Roman CYR" w:hAnsi="Times New Roman CYR" w:cs="Times New Roman CYR"/>
                <w:kern w:val="0"/>
                <w:lang w:eastAsia="ru-RU"/>
              </w:rPr>
              <w:t xml:space="preserve">Форма по </w:t>
            </w:r>
            <w:hyperlink r:id="rId50" w:history="1">
              <w:r w:rsidRPr="008F1E6F">
                <w:rPr>
                  <w:rFonts w:ascii="Times New Roman CYR" w:hAnsi="Times New Roman CYR" w:cs="Times New Roman CYR"/>
                  <w:kern w:val="0"/>
                  <w:lang w:eastAsia="ru-RU"/>
                </w:rPr>
                <w:t>ОКУД</w:t>
              </w:r>
            </w:hyperlink>
          </w:p>
        </w:tc>
        <w:tc>
          <w:tcPr>
            <w:tcW w:w="1260"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0506001</w:t>
            </w:r>
          </w:p>
        </w:tc>
      </w:tr>
      <w:tr w:rsidR="008F1E6F" w:rsidRPr="008F1E6F" w:rsidTr="008F1E6F">
        <w:tc>
          <w:tcPr>
            <w:tcW w:w="2520" w:type="dxa"/>
            <w:vMerge/>
            <w:tcBorders>
              <w:top w:val="nil"/>
              <w:left w:val="nil"/>
              <w:bottom w:val="nil"/>
              <w:right w:val="nil"/>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020" w:type="dxa"/>
            <w:gridSpan w:val="2"/>
            <w:tcBorders>
              <w:top w:val="nil"/>
              <w:left w:val="nil"/>
              <w:bottom w:val="nil"/>
              <w:right w:val="nil"/>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820" w:type="dxa"/>
            <w:tcBorders>
              <w:top w:val="nil"/>
              <w:left w:val="nil"/>
              <w:bottom w:val="nil"/>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8F1E6F">
        <w:tc>
          <w:tcPr>
            <w:tcW w:w="2520" w:type="dxa"/>
            <w:vMerge/>
            <w:tcBorders>
              <w:top w:val="nil"/>
              <w:left w:val="nil"/>
              <w:bottom w:val="nil"/>
              <w:right w:val="nil"/>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020" w:type="dxa"/>
            <w:gridSpan w:val="2"/>
            <w:vMerge w:val="restart"/>
            <w:tcBorders>
              <w:top w:val="nil"/>
              <w:left w:val="nil"/>
              <w:bottom w:val="nil"/>
              <w:right w:val="nil"/>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 20 _____ год и на плановый период 20____ и 20____ годов</w:t>
            </w:r>
          </w:p>
        </w:tc>
        <w:tc>
          <w:tcPr>
            <w:tcW w:w="1820" w:type="dxa"/>
            <w:tcBorders>
              <w:top w:val="nil"/>
              <w:left w:val="nil"/>
              <w:bottom w:val="nil"/>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right"/>
              <w:rPr>
                <w:rFonts w:ascii="Times New Roman CYR" w:hAnsi="Times New Roman CYR" w:cs="Times New Roman CYR"/>
                <w:kern w:val="0"/>
                <w:lang w:eastAsia="ru-RU"/>
              </w:rPr>
            </w:pPr>
            <w:r w:rsidRPr="008F1E6F">
              <w:rPr>
                <w:rFonts w:ascii="Times New Roman CYR" w:hAnsi="Times New Roman CYR" w:cs="Times New Roman CYR"/>
                <w:kern w:val="0"/>
                <w:lang w:eastAsia="ru-RU"/>
              </w:rPr>
              <w:t>Дата начала действия</w:t>
            </w:r>
          </w:p>
        </w:tc>
        <w:tc>
          <w:tcPr>
            <w:tcW w:w="1260"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8F1E6F">
        <w:tc>
          <w:tcPr>
            <w:tcW w:w="2520" w:type="dxa"/>
            <w:vMerge/>
            <w:tcBorders>
              <w:top w:val="nil"/>
              <w:left w:val="nil"/>
              <w:bottom w:val="nil"/>
              <w:right w:val="nil"/>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6020" w:type="dxa"/>
            <w:gridSpan w:val="2"/>
            <w:vMerge/>
            <w:tcBorders>
              <w:top w:val="nil"/>
              <w:left w:val="nil"/>
              <w:bottom w:val="nil"/>
              <w:right w:val="nil"/>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820" w:type="dxa"/>
            <w:tcBorders>
              <w:top w:val="nil"/>
              <w:left w:val="nil"/>
              <w:bottom w:val="nil"/>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right"/>
              <w:rPr>
                <w:rFonts w:ascii="Times New Roman CYR" w:hAnsi="Times New Roman CYR" w:cs="Times New Roman CYR"/>
                <w:kern w:val="0"/>
                <w:lang w:eastAsia="ru-RU"/>
              </w:rPr>
            </w:pPr>
            <w:r w:rsidRPr="008F1E6F">
              <w:rPr>
                <w:rFonts w:ascii="Times New Roman CYR" w:hAnsi="Times New Roman CYR" w:cs="Times New Roman CYR"/>
                <w:kern w:val="0"/>
                <w:lang w:eastAsia="ru-RU"/>
              </w:rPr>
              <w:t>Дата окончания действия</w:t>
            </w:r>
            <w:hyperlink w:anchor="sub_2333" w:history="1">
              <w:r w:rsidRPr="008F1E6F">
                <w:rPr>
                  <w:rFonts w:ascii="Times New Roman CYR" w:hAnsi="Times New Roman CYR" w:cs="Times New Roman CYR"/>
                  <w:kern w:val="0"/>
                  <w:lang w:eastAsia="ru-RU"/>
                </w:rPr>
                <w:t>*(3)</w:t>
              </w:r>
            </w:hyperlink>
          </w:p>
        </w:tc>
        <w:tc>
          <w:tcPr>
            <w:tcW w:w="1260"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8F1E6F">
        <w:tc>
          <w:tcPr>
            <w:tcW w:w="2520" w:type="dxa"/>
            <w:tcBorders>
              <w:top w:val="nil"/>
              <w:left w:val="nil"/>
              <w:bottom w:val="nil"/>
              <w:right w:val="nil"/>
            </w:tcBorders>
          </w:tcPr>
          <w:p w:rsidR="008F1E6F" w:rsidRPr="008F1E6F" w:rsidRDefault="008F1E6F" w:rsidP="008F1E6F">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Номер муниципального задания</w:t>
            </w:r>
            <w:hyperlink w:anchor="sub_22222" w:history="1">
              <w:r w:rsidRPr="008F1E6F">
                <w:rPr>
                  <w:rFonts w:ascii="Times New Roman CYR" w:hAnsi="Times New Roman CYR" w:cs="Times New Roman CYR"/>
                  <w:kern w:val="0"/>
                  <w:lang w:eastAsia="ru-RU"/>
                </w:rPr>
                <w:t>*(2)</w:t>
              </w:r>
            </w:hyperlink>
          </w:p>
        </w:tc>
        <w:tc>
          <w:tcPr>
            <w:tcW w:w="6020" w:type="dxa"/>
            <w:gridSpan w:val="2"/>
            <w:tcBorders>
              <w:top w:val="nil"/>
              <w:left w:val="nil"/>
              <w:bottom w:val="single" w:sz="4" w:space="0" w:color="auto"/>
              <w:right w:val="nil"/>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820" w:type="dxa"/>
            <w:tcBorders>
              <w:top w:val="nil"/>
              <w:left w:val="nil"/>
              <w:bottom w:val="nil"/>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8F1E6F">
        <w:tc>
          <w:tcPr>
            <w:tcW w:w="2520" w:type="dxa"/>
            <w:tcBorders>
              <w:top w:val="nil"/>
              <w:left w:val="nil"/>
              <w:bottom w:val="nil"/>
              <w:right w:val="nil"/>
            </w:tcBorders>
          </w:tcPr>
          <w:p w:rsidR="008F1E6F" w:rsidRPr="008F1E6F" w:rsidRDefault="008F1E6F" w:rsidP="008F1E6F">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Наименование муниципального учреждения</w:t>
            </w:r>
          </w:p>
        </w:tc>
        <w:tc>
          <w:tcPr>
            <w:tcW w:w="6020" w:type="dxa"/>
            <w:gridSpan w:val="2"/>
            <w:tcBorders>
              <w:top w:val="nil"/>
              <w:left w:val="nil"/>
              <w:bottom w:val="single" w:sz="4" w:space="0" w:color="auto"/>
              <w:right w:val="nil"/>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820" w:type="dxa"/>
            <w:tcBorders>
              <w:top w:val="nil"/>
              <w:left w:val="nil"/>
              <w:bottom w:val="nil"/>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right"/>
              <w:rPr>
                <w:rFonts w:ascii="Times New Roman CYR" w:hAnsi="Times New Roman CYR" w:cs="Times New Roman CYR"/>
                <w:kern w:val="0"/>
                <w:lang w:eastAsia="ru-RU"/>
              </w:rPr>
            </w:pPr>
            <w:r w:rsidRPr="008F1E6F">
              <w:rPr>
                <w:rFonts w:ascii="Times New Roman CYR" w:hAnsi="Times New Roman CYR" w:cs="Times New Roman CYR"/>
                <w:kern w:val="0"/>
                <w:lang w:eastAsia="ru-RU"/>
              </w:rPr>
              <w:t>Код по сводному реестру</w:t>
            </w:r>
          </w:p>
        </w:tc>
        <w:tc>
          <w:tcPr>
            <w:tcW w:w="1260"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bl>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41" w:name="sub_1201"/>
      <w:r w:rsidRPr="008F1E6F">
        <w:rPr>
          <w:rFonts w:ascii="Times New Roman CYR" w:hAnsi="Times New Roman CYR" w:cs="Times New Roman CYR"/>
          <w:b/>
          <w:bCs/>
          <w:kern w:val="0"/>
          <w:lang w:eastAsia="ru-RU"/>
        </w:rPr>
        <w:t>Часть I. Сведения об оказываемых муниципальных услугах</w:t>
      </w:r>
      <w:hyperlink w:anchor="sub_2444" w:history="1">
        <w:r w:rsidRPr="008F1E6F">
          <w:rPr>
            <w:rFonts w:ascii="Times New Roman CYR" w:hAnsi="Times New Roman CYR" w:cs="Times New Roman CYR"/>
            <w:kern w:val="0"/>
            <w:lang w:eastAsia="ru-RU"/>
          </w:rPr>
          <w:t>*(4)</w:t>
        </w:r>
      </w:hyperlink>
    </w:p>
    <w:bookmarkEnd w:id="141"/>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42" w:name="sub_37804"/>
      <w:r w:rsidRPr="008F1E6F">
        <w:rPr>
          <w:rFonts w:ascii="Times New Roman CYR" w:hAnsi="Times New Roman CYR" w:cs="Times New Roman CYR"/>
          <w:b/>
          <w:bCs/>
          <w:kern w:val="0"/>
          <w:lang w:eastAsia="ru-RU"/>
        </w:rPr>
        <w:t>Раздел ______</w:t>
      </w:r>
    </w:p>
    <w:bookmarkEnd w:id="142"/>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42"/>
        <w:gridCol w:w="4768"/>
        <w:gridCol w:w="1397"/>
        <w:gridCol w:w="1183"/>
      </w:tblGrid>
      <w:tr w:rsidR="008F1E6F" w:rsidRPr="008F1E6F" w:rsidTr="008F1E6F">
        <w:tc>
          <w:tcPr>
            <w:tcW w:w="3042" w:type="dxa"/>
            <w:tcBorders>
              <w:top w:val="nil"/>
              <w:left w:val="nil"/>
              <w:bottom w:val="nil"/>
              <w:right w:val="nil"/>
            </w:tcBorders>
          </w:tcPr>
          <w:p w:rsidR="008F1E6F" w:rsidRPr="008F1E6F" w:rsidRDefault="008F1E6F" w:rsidP="008F1E6F">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1E6F">
              <w:rPr>
                <w:rFonts w:ascii="Times New Roman CYR" w:hAnsi="Times New Roman CYR" w:cs="Times New Roman CYR"/>
                <w:kern w:val="0"/>
                <w:lang w:eastAsia="ru-RU"/>
              </w:rPr>
              <w:t>1. Наименование муниципальной услуги</w:t>
            </w:r>
          </w:p>
        </w:tc>
        <w:tc>
          <w:tcPr>
            <w:tcW w:w="4768" w:type="dxa"/>
            <w:tcBorders>
              <w:top w:val="nil"/>
              <w:left w:val="nil"/>
              <w:bottom w:val="nil"/>
              <w:right w:val="nil"/>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1E6F">
              <w:rPr>
                <w:rFonts w:ascii="Times New Roman CYR" w:hAnsi="Times New Roman CYR" w:cs="Times New Roman CYR"/>
                <w:kern w:val="0"/>
                <w:lang w:eastAsia="ru-RU"/>
              </w:rPr>
              <w:t>__________________________________________</w:t>
            </w:r>
          </w:p>
        </w:tc>
        <w:tc>
          <w:tcPr>
            <w:tcW w:w="1397" w:type="dxa"/>
            <w:tcBorders>
              <w:top w:val="nil"/>
              <w:left w:val="nil"/>
              <w:bottom w:val="nil"/>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right"/>
              <w:rPr>
                <w:rFonts w:ascii="Times New Roman CYR" w:hAnsi="Times New Roman CYR" w:cs="Times New Roman CYR"/>
                <w:kern w:val="0"/>
                <w:lang w:eastAsia="ru-RU"/>
              </w:rPr>
            </w:pPr>
            <w:r w:rsidRPr="008F1E6F">
              <w:rPr>
                <w:rFonts w:ascii="Times New Roman CYR" w:hAnsi="Times New Roman CYR" w:cs="Times New Roman CYR"/>
                <w:kern w:val="0"/>
                <w:lang w:eastAsia="ru-RU"/>
              </w:rPr>
              <w:t>Код по общероссийскому базовому перечню или региональн</w:t>
            </w:r>
            <w:r w:rsidRPr="008F1E6F">
              <w:rPr>
                <w:rFonts w:ascii="Times New Roman CYR" w:hAnsi="Times New Roman CYR" w:cs="Times New Roman CYR"/>
                <w:kern w:val="0"/>
                <w:lang w:eastAsia="ru-RU"/>
              </w:rPr>
              <w:lastRenderedPageBreak/>
              <w:t>ому перечню</w:t>
            </w:r>
          </w:p>
        </w:tc>
        <w:tc>
          <w:tcPr>
            <w:tcW w:w="1183"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8F1E6F">
        <w:tc>
          <w:tcPr>
            <w:tcW w:w="3042" w:type="dxa"/>
            <w:vMerge w:val="restart"/>
            <w:tcBorders>
              <w:top w:val="nil"/>
              <w:left w:val="nil"/>
              <w:bottom w:val="nil"/>
              <w:right w:val="nil"/>
            </w:tcBorders>
          </w:tcPr>
          <w:p w:rsidR="008F1E6F" w:rsidRPr="008F1E6F" w:rsidRDefault="008F1E6F" w:rsidP="008F1E6F">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1E6F">
              <w:rPr>
                <w:rFonts w:ascii="Times New Roman CYR" w:hAnsi="Times New Roman CYR" w:cs="Times New Roman CYR"/>
                <w:kern w:val="0"/>
                <w:lang w:eastAsia="ru-RU"/>
              </w:rPr>
              <w:lastRenderedPageBreak/>
              <w:t>2. Категории потребителей муниципальной услуги</w:t>
            </w:r>
          </w:p>
        </w:tc>
        <w:tc>
          <w:tcPr>
            <w:tcW w:w="4768" w:type="dxa"/>
            <w:tcBorders>
              <w:top w:val="nil"/>
              <w:left w:val="nil"/>
              <w:bottom w:val="single" w:sz="4" w:space="0" w:color="auto"/>
              <w:right w:val="nil"/>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397" w:type="dxa"/>
            <w:tcBorders>
              <w:top w:val="nil"/>
              <w:left w:val="nil"/>
              <w:bottom w:val="nil"/>
              <w:right w:val="nil"/>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183" w:type="dxa"/>
            <w:tcBorders>
              <w:top w:val="single" w:sz="4" w:space="0" w:color="auto"/>
              <w:left w:val="nil"/>
              <w:bottom w:val="nil"/>
              <w:right w:val="nil"/>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8F1E6F">
        <w:tc>
          <w:tcPr>
            <w:tcW w:w="3042" w:type="dxa"/>
            <w:vMerge/>
            <w:tcBorders>
              <w:top w:val="nil"/>
              <w:left w:val="nil"/>
              <w:bottom w:val="nil"/>
              <w:right w:val="nil"/>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768" w:type="dxa"/>
            <w:tcBorders>
              <w:top w:val="single" w:sz="4" w:space="0" w:color="auto"/>
              <w:left w:val="nil"/>
              <w:bottom w:val="single" w:sz="4" w:space="0" w:color="auto"/>
              <w:right w:val="nil"/>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397" w:type="dxa"/>
            <w:tcBorders>
              <w:top w:val="nil"/>
              <w:left w:val="nil"/>
              <w:bottom w:val="nil"/>
              <w:right w:val="nil"/>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183" w:type="dxa"/>
            <w:tcBorders>
              <w:top w:val="nil"/>
              <w:left w:val="nil"/>
              <w:bottom w:val="nil"/>
              <w:right w:val="nil"/>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8F1E6F">
        <w:tc>
          <w:tcPr>
            <w:tcW w:w="3042" w:type="dxa"/>
            <w:vMerge/>
            <w:tcBorders>
              <w:top w:val="nil"/>
              <w:left w:val="nil"/>
              <w:bottom w:val="nil"/>
              <w:right w:val="nil"/>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768" w:type="dxa"/>
            <w:tcBorders>
              <w:top w:val="single" w:sz="4" w:space="0" w:color="auto"/>
              <w:left w:val="nil"/>
              <w:bottom w:val="nil"/>
              <w:right w:val="nil"/>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397" w:type="dxa"/>
            <w:tcBorders>
              <w:top w:val="nil"/>
              <w:left w:val="nil"/>
              <w:bottom w:val="nil"/>
              <w:right w:val="nil"/>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183" w:type="dxa"/>
            <w:tcBorders>
              <w:top w:val="nil"/>
              <w:left w:val="nil"/>
              <w:bottom w:val="nil"/>
              <w:right w:val="nil"/>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bl>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8F1E6F">
        <w:rPr>
          <w:rFonts w:ascii="Times New Roman CYR" w:hAnsi="Times New Roman CYR" w:cs="Times New Roman CYR"/>
          <w:kern w:val="0"/>
          <w:lang w:eastAsia="ru-RU"/>
        </w:rPr>
        <w:t>3. Показатели, характеризующие объем муниципальной услуги</w:t>
      </w:r>
      <w:hyperlink w:anchor="sub_2555" w:history="1">
        <w:r w:rsidRPr="008F1E6F">
          <w:rPr>
            <w:rFonts w:ascii="Times New Roman CYR" w:hAnsi="Times New Roman CYR" w:cs="Times New Roman CYR"/>
            <w:kern w:val="0"/>
            <w:lang w:eastAsia="ru-RU"/>
          </w:rPr>
          <w:t>*(5)</w:t>
        </w:r>
      </w:hyperlink>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840"/>
        <w:gridCol w:w="840"/>
        <w:gridCol w:w="840"/>
        <w:gridCol w:w="840"/>
        <w:gridCol w:w="840"/>
        <w:gridCol w:w="980"/>
        <w:gridCol w:w="840"/>
        <w:gridCol w:w="840"/>
        <w:gridCol w:w="840"/>
        <w:gridCol w:w="840"/>
        <w:gridCol w:w="840"/>
        <w:gridCol w:w="840"/>
        <w:gridCol w:w="840"/>
        <w:gridCol w:w="840"/>
        <w:gridCol w:w="725"/>
        <w:gridCol w:w="709"/>
        <w:gridCol w:w="850"/>
      </w:tblGrid>
      <w:tr w:rsidR="008F1E6F" w:rsidRPr="008F1E6F" w:rsidTr="00560C3E">
        <w:tc>
          <w:tcPr>
            <w:tcW w:w="700" w:type="dxa"/>
            <w:vMerge w:val="restart"/>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Наименование обособленного подразделения</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Уникальный номер реестровой записи</w:t>
            </w:r>
          </w:p>
        </w:tc>
        <w:tc>
          <w:tcPr>
            <w:tcW w:w="2520" w:type="dxa"/>
            <w:gridSpan w:val="3"/>
            <w:vMerge w:val="restart"/>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Показатель,</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характеризующий</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содержание</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муниципальной услуги</w:t>
            </w:r>
          </w:p>
        </w:tc>
        <w:tc>
          <w:tcPr>
            <w:tcW w:w="1820" w:type="dxa"/>
            <w:gridSpan w:val="2"/>
            <w:vMerge w:val="restart"/>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Показатель,</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характеризующий</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условия (формы) оказания муниципальной услуги</w:t>
            </w:r>
          </w:p>
        </w:tc>
        <w:tc>
          <w:tcPr>
            <w:tcW w:w="2520" w:type="dxa"/>
            <w:gridSpan w:val="3"/>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Показатель объема муниципальной услуги</w:t>
            </w:r>
          </w:p>
        </w:tc>
        <w:tc>
          <w:tcPr>
            <w:tcW w:w="2520" w:type="dxa"/>
            <w:gridSpan w:val="3"/>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Значение показателя объема муниципальной услуги</w:t>
            </w:r>
          </w:p>
        </w:tc>
        <w:tc>
          <w:tcPr>
            <w:tcW w:w="2405" w:type="dxa"/>
            <w:gridSpan w:val="3"/>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Размер платы (цена, тариф)</w:t>
            </w:r>
          </w:p>
        </w:tc>
        <w:tc>
          <w:tcPr>
            <w:tcW w:w="1559" w:type="dxa"/>
            <w:gridSpan w:val="2"/>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Допустимые (возможные) отклонения от установленных показателей объема муниципальной услуги</w:t>
            </w:r>
          </w:p>
        </w:tc>
      </w:tr>
      <w:tr w:rsidR="008F1E6F" w:rsidRPr="008F1E6F" w:rsidTr="00560C3E">
        <w:tc>
          <w:tcPr>
            <w:tcW w:w="700" w:type="dxa"/>
            <w:vMerge/>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520" w:type="dxa"/>
            <w:gridSpan w:val="3"/>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820" w:type="dxa"/>
            <w:gridSpan w:val="2"/>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наименование показателя</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единица измерения</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20__ год</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(очередной финансовый год)</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20__ год</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(1-й год планового периода)</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20__ год</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(2-й год планового периода)</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20__ год</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(очередной финансовый год)</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20__ год</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(1-й год планового периода)</w:t>
            </w:r>
          </w:p>
        </w:tc>
        <w:tc>
          <w:tcPr>
            <w:tcW w:w="725" w:type="dxa"/>
            <w:vMerge w:val="restart"/>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20__ год</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(2-й год планового периода)</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в процентах</w:t>
            </w:r>
          </w:p>
        </w:tc>
        <w:tc>
          <w:tcPr>
            <w:tcW w:w="850" w:type="dxa"/>
            <w:vMerge w:val="restart"/>
            <w:tcBorders>
              <w:top w:val="single" w:sz="4" w:space="0" w:color="auto"/>
              <w:left w:val="single" w:sz="4" w:space="0" w:color="auto"/>
              <w:bottom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в абсолютных величинах</w:t>
            </w:r>
          </w:p>
        </w:tc>
      </w:tr>
      <w:tr w:rsidR="008F1E6F" w:rsidRPr="008F1E6F" w:rsidTr="00560C3E">
        <w:tc>
          <w:tcPr>
            <w:tcW w:w="700" w:type="dxa"/>
            <w:vMerge/>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520" w:type="dxa"/>
            <w:gridSpan w:val="3"/>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820" w:type="dxa"/>
            <w:gridSpan w:val="2"/>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50" w:type="dxa"/>
            <w:vMerge/>
            <w:tcBorders>
              <w:top w:val="single" w:sz="4" w:space="0" w:color="auto"/>
              <w:left w:val="single" w:sz="4" w:space="0" w:color="auto"/>
              <w:bottom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560C3E">
        <w:tc>
          <w:tcPr>
            <w:tcW w:w="700" w:type="dxa"/>
            <w:vMerge/>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520" w:type="dxa"/>
            <w:gridSpan w:val="3"/>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820" w:type="dxa"/>
            <w:gridSpan w:val="2"/>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50" w:type="dxa"/>
            <w:vMerge/>
            <w:tcBorders>
              <w:top w:val="single" w:sz="4" w:space="0" w:color="auto"/>
              <w:left w:val="single" w:sz="4" w:space="0" w:color="auto"/>
              <w:bottom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560C3E">
        <w:trPr>
          <w:trHeight w:val="276"/>
        </w:trPr>
        <w:tc>
          <w:tcPr>
            <w:tcW w:w="700" w:type="dxa"/>
            <w:vMerge/>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520" w:type="dxa"/>
            <w:gridSpan w:val="3"/>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820" w:type="dxa"/>
            <w:gridSpan w:val="2"/>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наименование</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 xml:space="preserve">код по </w:t>
            </w:r>
            <w:hyperlink r:id="rId51" w:history="1">
              <w:r w:rsidRPr="008F1E6F">
                <w:rPr>
                  <w:rFonts w:ascii="Times New Roman CYR" w:hAnsi="Times New Roman CYR" w:cs="Times New Roman CYR"/>
                  <w:kern w:val="0"/>
                  <w:lang w:eastAsia="ru-RU"/>
                </w:rPr>
                <w:t>ОКЕИ</w:t>
              </w:r>
            </w:hyperlink>
          </w:p>
        </w:tc>
        <w:tc>
          <w:tcPr>
            <w:tcW w:w="840" w:type="dxa"/>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50" w:type="dxa"/>
            <w:vMerge/>
            <w:tcBorders>
              <w:top w:val="single" w:sz="4" w:space="0" w:color="auto"/>
              <w:left w:val="single" w:sz="4" w:space="0" w:color="auto"/>
              <w:bottom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560C3E">
        <w:tc>
          <w:tcPr>
            <w:tcW w:w="700" w:type="dxa"/>
            <w:vMerge/>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наименование показателя</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наименование показателя</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наименование показателя</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наименование показателя</w:t>
            </w:r>
          </w:p>
        </w:tc>
        <w:tc>
          <w:tcPr>
            <w:tcW w:w="98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наименование показателя</w:t>
            </w: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25" w:type="dxa"/>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50" w:type="dxa"/>
            <w:vMerge/>
            <w:tcBorders>
              <w:top w:val="single" w:sz="4" w:space="0" w:color="auto"/>
              <w:left w:val="single" w:sz="4" w:space="0" w:color="auto"/>
              <w:bottom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560C3E">
        <w:tc>
          <w:tcPr>
            <w:tcW w:w="700" w:type="dxa"/>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2</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3</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4</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5</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6</w:t>
            </w:r>
          </w:p>
        </w:tc>
        <w:tc>
          <w:tcPr>
            <w:tcW w:w="98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7</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8</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9</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10</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11</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12</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13</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14</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15</w:t>
            </w:r>
          </w:p>
        </w:tc>
        <w:tc>
          <w:tcPr>
            <w:tcW w:w="725"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16</w:t>
            </w:r>
          </w:p>
        </w:tc>
        <w:tc>
          <w:tcPr>
            <w:tcW w:w="709"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17</w:t>
            </w:r>
          </w:p>
        </w:tc>
        <w:tc>
          <w:tcPr>
            <w:tcW w:w="850"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18</w:t>
            </w:r>
          </w:p>
        </w:tc>
      </w:tr>
      <w:tr w:rsidR="008F1E6F" w:rsidRPr="008F1E6F" w:rsidTr="00560C3E">
        <w:tc>
          <w:tcPr>
            <w:tcW w:w="700" w:type="dxa"/>
            <w:vMerge w:val="restart"/>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98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25"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9"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50"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560C3E">
        <w:tc>
          <w:tcPr>
            <w:tcW w:w="700" w:type="dxa"/>
            <w:vMerge/>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98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25"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9"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50"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560C3E">
        <w:tc>
          <w:tcPr>
            <w:tcW w:w="700" w:type="dxa"/>
            <w:vMerge/>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98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25"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9"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50"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560C3E">
        <w:tc>
          <w:tcPr>
            <w:tcW w:w="700" w:type="dxa"/>
            <w:vMerge/>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98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25"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9"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50"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560C3E">
        <w:tc>
          <w:tcPr>
            <w:tcW w:w="700" w:type="dxa"/>
            <w:vMerge w:val="restart"/>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98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25"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9"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50"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560C3E">
        <w:tc>
          <w:tcPr>
            <w:tcW w:w="700" w:type="dxa"/>
            <w:vMerge/>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98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25"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9"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50"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560C3E">
        <w:tc>
          <w:tcPr>
            <w:tcW w:w="700" w:type="dxa"/>
            <w:vMerge/>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98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25"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9"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50"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560C3E">
        <w:tc>
          <w:tcPr>
            <w:tcW w:w="700" w:type="dxa"/>
            <w:vMerge/>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98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25"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9"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50"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bl>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43" w:name="sub_1202"/>
      <w:r w:rsidRPr="008F1E6F">
        <w:rPr>
          <w:rFonts w:ascii="Times New Roman CYR" w:hAnsi="Times New Roman CYR" w:cs="Times New Roman CYR"/>
          <w:b/>
          <w:bCs/>
          <w:kern w:val="0"/>
          <w:lang w:eastAsia="ru-RU"/>
        </w:rPr>
        <w:t>Часть II. Сведения о выполняемых работах</w:t>
      </w:r>
      <w:hyperlink w:anchor="sub_2444" w:history="1">
        <w:r w:rsidRPr="008F1E6F">
          <w:rPr>
            <w:rFonts w:ascii="Times New Roman CYR" w:hAnsi="Times New Roman CYR" w:cs="Times New Roman CYR"/>
            <w:kern w:val="0"/>
            <w:lang w:eastAsia="ru-RU"/>
          </w:rPr>
          <w:t>*(4)</w:t>
        </w:r>
      </w:hyperlink>
    </w:p>
    <w:bookmarkEnd w:id="143"/>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44" w:name="sub_37805"/>
      <w:r w:rsidRPr="008F1E6F">
        <w:rPr>
          <w:rFonts w:ascii="Times New Roman CYR" w:hAnsi="Times New Roman CYR" w:cs="Times New Roman CYR"/>
          <w:b/>
          <w:bCs/>
          <w:kern w:val="0"/>
          <w:lang w:eastAsia="ru-RU"/>
        </w:rPr>
        <w:t>Раздел ______</w:t>
      </w:r>
    </w:p>
    <w:bookmarkEnd w:id="144"/>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6"/>
        <w:gridCol w:w="709"/>
        <w:gridCol w:w="385"/>
        <w:gridCol w:w="1341"/>
        <w:gridCol w:w="1166"/>
        <w:gridCol w:w="904"/>
        <w:gridCol w:w="1225"/>
        <w:gridCol w:w="1636"/>
        <w:gridCol w:w="985"/>
      </w:tblGrid>
      <w:tr w:rsidR="008F1E6F" w:rsidRPr="008F1E6F" w:rsidTr="008F1E6F">
        <w:tc>
          <w:tcPr>
            <w:tcW w:w="3266" w:type="dxa"/>
            <w:tcBorders>
              <w:top w:val="nil"/>
              <w:left w:val="nil"/>
              <w:bottom w:val="nil"/>
              <w:right w:val="nil"/>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8F1E6F">
              <w:rPr>
                <w:rFonts w:ascii="Times New Roman CYR" w:hAnsi="Times New Roman CYR" w:cs="Times New Roman CYR"/>
                <w:kern w:val="0"/>
                <w:lang w:eastAsia="ru-RU"/>
              </w:rPr>
              <w:t>1. Наименование работы</w:t>
            </w:r>
          </w:p>
        </w:tc>
        <w:tc>
          <w:tcPr>
            <w:tcW w:w="1094" w:type="dxa"/>
            <w:gridSpan w:val="2"/>
            <w:tcBorders>
              <w:top w:val="nil"/>
              <w:left w:val="nil"/>
              <w:bottom w:val="single" w:sz="4" w:space="0" w:color="auto"/>
              <w:right w:val="nil"/>
            </w:tcBorders>
            <w:vAlign w:val="bottom"/>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341" w:type="dxa"/>
            <w:tcBorders>
              <w:top w:val="nil"/>
              <w:left w:val="nil"/>
              <w:bottom w:val="single" w:sz="4" w:space="0" w:color="auto"/>
              <w:right w:val="nil"/>
            </w:tcBorders>
            <w:vAlign w:val="bottom"/>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166" w:type="dxa"/>
            <w:tcBorders>
              <w:top w:val="nil"/>
              <w:left w:val="nil"/>
              <w:bottom w:val="single" w:sz="4" w:space="0" w:color="auto"/>
              <w:right w:val="nil"/>
            </w:tcBorders>
            <w:vAlign w:val="bottom"/>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904" w:type="dxa"/>
            <w:tcBorders>
              <w:top w:val="nil"/>
              <w:left w:val="nil"/>
              <w:bottom w:val="single" w:sz="4" w:space="0" w:color="auto"/>
              <w:right w:val="nil"/>
            </w:tcBorders>
            <w:vAlign w:val="bottom"/>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25" w:type="dxa"/>
            <w:tcBorders>
              <w:top w:val="nil"/>
              <w:left w:val="nil"/>
              <w:bottom w:val="single" w:sz="4" w:space="0" w:color="auto"/>
              <w:right w:val="nil"/>
            </w:tcBorders>
            <w:vAlign w:val="bottom"/>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636" w:type="dxa"/>
            <w:vMerge w:val="restart"/>
            <w:tcBorders>
              <w:top w:val="nil"/>
              <w:left w:val="nil"/>
              <w:bottom w:val="nil"/>
              <w:right w:val="single" w:sz="4" w:space="0" w:color="auto"/>
            </w:tcBorders>
            <w:vAlign w:val="bottom"/>
          </w:tcPr>
          <w:p w:rsidR="008F1E6F" w:rsidRPr="008F1E6F" w:rsidRDefault="008F1E6F" w:rsidP="008F1E6F">
            <w:pPr>
              <w:widowControl w:val="0"/>
              <w:suppressAutoHyphens w:val="0"/>
              <w:autoSpaceDE w:val="0"/>
              <w:autoSpaceDN w:val="0"/>
              <w:adjustRightInd w:val="0"/>
              <w:spacing w:line="240" w:lineRule="auto"/>
              <w:ind w:firstLine="0"/>
              <w:jc w:val="right"/>
              <w:rPr>
                <w:rFonts w:ascii="Times New Roman CYR" w:hAnsi="Times New Roman CYR" w:cs="Times New Roman CYR"/>
                <w:kern w:val="0"/>
                <w:lang w:eastAsia="ru-RU"/>
              </w:rPr>
            </w:pPr>
            <w:r w:rsidRPr="008F1E6F">
              <w:rPr>
                <w:rFonts w:ascii="Times New Roman CYR" w:hAnsi="Times New Roman CYR" w:cs="Times New Roman CYR"/>
                <w:kern w:val="0"/>
                <w:lang w:eastAsia="ru-RU"/>
              </w:rPr>
              <w:t>Код по общероссийскому базовому перечню или региональному перечню</w:t>
            </w:r>
          </w:p>
        </w:tc>
        <w:tc>
          <w:tcPr>
            <w:tcW w:w="985" w:type="dxa"/>
            <w:vMerge w:val="restart"/>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8F1E6F">
        <w:tc>
          <w:tcPr>
            <w:tcW w:w="3266" w:type="dxa"/>
            <w:tcBorders>
              <w:top w:val="nil"/>
              <w:left w:val="nil"/>
              <w:bottom w:val="nil"/>
              <w:right w:val="nil"/>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094" w:type="dxa"/>
            <w:gridSpan w:val="2"/>
            <w:tcBorders>
              <w:top w:val="single" w:sz="4" w:space="0" w:color="auto"/>
              <w:left w:val="nil"/>
              <w:bottom w:val="single" w:sz="4" w:space="0" w:color="auto"/>
              <w:right w:val="nil"/>
            </w:tcBorders>
            <w:vAlign w:val="bottom"/>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341" w:type="dxa"/>
            <w:tcBorders>
              <w:top w:val="single" w:sz="4" w:space="0" w:color="auto"/>
              <w:left w:val="nil"/>
              <w:bottom w:val="single" w:sz="4" w:space="0" w:color="auto"/>
              <w:right w:val="nil"/>
            </w:tcBorders>
            <w:vAlign w:val="bottom"/>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166" w:type="dxa"/>
            <w:tcBorders>
              <w:top w:val="single" w:sz="4" w:space="0" w:color="auto"/>
              <w:left w:val="nil"/>
              <w:bottom w:val="single" w:sz="4" w:space="0" w:color="auto"/>
              <w:right w:val="nil"/>
            </w:tcBorders>
            <w:vAlign w:val="bottom"/>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904" w:type="dxa"/>
            <w:tcBorders>
              <w:top w:val="single" w:sz="4" w:space="0" w:color="auto"/>
              <w:left w:val="nil"/>
              <w:bottom w:val="single" w:sz="4" w:space="0" w:color="auto"/>
              <w:right w:val="nil"/>
            </w:tcBorders>
            <w:vAlign w:val="bottom"/>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25" w:type="dxa"/>
            <w:tcBorders>
              <w:top w:val="single" w:sz="4" w:space="0" w:color="auto"/>
              <w:left w:val="nil"/>
              <w:bottom w:val="single" w:sz="4" w:space="0" w:color="auto"/>
              <w:right w:val="nil"/>
            </w:tcBorders>
            <w:vAlign w:val="bottom"/>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636" w:type="dxa"/>
            <w:vMerge/>
            <w:tcBorders>
              <w:top w:val="nil"/>
              <w:left w:val="nil"/>
              <w:bottom w:val="nil"/>
              <w:right w:val="single" w:sz="4" w:space="0" w:color="auto"/>
            </w:tcBorders>
            <w:vAlign w:val="bottom"/>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985" w:type="dxa"/>
            <w:vMerge/>
            <w:tcBorders>
              <w:top w:val="single" w:sz="4" w:space="0" w:color="auto"/>
              <w:left w:val="single" w:sz="4" w:space="0" w:color="auto"/>
              <w:bottom w:val="single" w:sz="4" w:space="0" w:color="auto"/>
            </w:tcBorders>
            <w:vAlign w:val="bottom"/>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8F1E6F">
        <w:tc>
          <w:tcPr>
            <w:tcW w:w="3975" w:type="dxa"/>
            <w:gridSpan w:val="2"/>
            <w:tcBorders>
              <w:top w:val="nil"/>
              <w:left w:val="nil"/>
              <w:bottom w:val="nil"/>
              <w:right w:val="nil"/>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8F1E6F">
              <w:rPr>
                <w:rFonts w:ascii="Times New Roman CYR" w:hAnsi="Times New Roman CYR" w:cs="Times New Roman CYR"/>
                <w:kern w:val="0"/>
                <w:lang w:eastAsia="ru-RU"/>
              </w:rPr>
              <w:t>2. Категории потребителей работы</w:t>
            </w:r>
          </w:p>
        </w:tc>
        <w:tc>
          <w:tcPr>
            <w:tcW w:w="385" w:type="dxa"/>
            <w:tcBorders>
              <w:top w:val="single" w:sz="4" w:space="0" w:color="auto"/>
              <w:left w:val="nil"/>
              <w:bottom w:val="single" w:sz="4" w:space="0" w:color="auto"/>
              <w:right w:val="nil"/>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341" w:type="dxa"/>
            <w:tcBorders>
              <w:top w:val="single" w:sz="4" w:space="0" w:color="auto"/>
              <w:left w:val="nil"/>
              <w:bottom w:val="single" w:sz="4" w:space="0" w:color="auto"/>
              <w:right w:val="nil"/>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166" w:type="dxa"/>
            <w:tcBorders>
              <w:top w:val="single" w:sz="4" w:space="0" w:color="auto"/>
              <w:left w:val="nil"/>
              <w:bottom w:val="single" w:sz="4" w:space="0" w:color="auto"/>
              <w:right w:val="nil"/>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904" w:type="dxa"/>
            <w:tcBorders>
              <w:top w:val="single" w:sz="4" w:space="0" w:color="auto"/>
              <w:left w:val="nil"/>
              <w:bottom w:val="single" w:sz="4" w:space="0" w:color="auto"/>
              <w:right w:val="nil"/>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25" w:type="dxa"/>
            <w:tcBorders>
              <w:top w:val="single" w:sz="4" w:space="0" w:color="auto"/>
              <w:left w:val="nil"/>
              <w:bottom w:val="single" w:sz="4" w:space="0" w:color="auto"/>
              <w:right w:val="nil"/>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636" w:type="dxa"/>
            <w:vMerge w:val="restart"/>
            <w:tcBorders>
              <w:top w:val="nil"/>
              <w:left w:val="nil"/>
              <w:bottom w:val="nil"/>
              <w:right w:val="nil"/>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985" w:type="dxa"/>
            <w:tcBorders>
              <w:top w:val="single" w:sz="4" w:space="0" w:color="auto"/>
              <w:left w:val="nil"/>
              <w:bottom w:val="nil"/>
              <w:right w:val="nil"/>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8F1E6F">
        <w:tc>
          <w:tcPr>
            <w:tcW w:w="3975" w:type="dxa"/>
            <w:gridSpan w:val="2"/>
            <w:tcBorders>
              <w:top w:val="nil"/>
              <w:left w:val="nil"/>
              <w:bottom w:val="nil"/>
              <w:right w:val="nil"/>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385" w:type="dxa"/>
            <w:tcBorders>
              <w:top w:val="single" w:sz="4" w:space="0" w:color="auto"/>
              <w:left w:val="nil"/>
              <w:bottom w:val="single" w:sz="4" w:space="0" w:color="auto"/>
              <w:right w:val="nil"/>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341" w:type="dxa"/>
            <w:tcBorders>
              <w:top w:val="single" w:sz="4" w:space="0" w:color="auto"/>
              <w:left w:val="nil"/>
              <w:bottom w:val="single" w:sz="4" w:space="0" w:color="auto"/>
              <w:right w:val="nil"/>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166" w:type="dxa"/>
            <w:tcBorders>
              <w:top w:val="single" w:sz="4" w:space="0" w:color="auto"/>
              <w:left w:val="nil"/>
              <w:bottom w:val="single" w:sz="4" w:space="0" w:color="auto"/>
              <w:right w:val="nil"/>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904" w:type="dxa"/>
            <w:tcBorders>
              <w:top w:val="single" w:sz="4" w:space="0" w:color="auto"/>
              <w:left w:val="nil"/>
              <w:bottom w:val="single" w:sz="4" w:space="0" w:color="auto"/>
              <w:right w:val="nil"/>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25" w:type="dxa"/>
            <w:tcBorders>
              <w:top w:val="single" w:sz="4" w:space="0" w:color="auto"/>
              <w:left w:val="nil"/>
              <w:bottom w:val="single" w:sz="4" w:space="0" w:color="auto"/>
              <w:right w:val="nil"/>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636" w:type="dxa"/>
            <w:tcBorders>
              <w:top w:val="nil"/>
              <w:left w:val="nil"/>
              <w:bottom w:val="nil"/>
              <w:right w:val="nil"/>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985" w:type="dxa"/>
            <w:tcBorders>
              <w:top w:val="nil"/>
              <w:left w:val="nil"/>
              <w:bottom w:val="nil"/>
              <w:right w:val="nil"/>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bl>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8F1E6F">
        <w:rPr>
          <w:rFonts w:ascii="Times New Roman CYR" w:hAnsi="Times New Roman CYR" w:cs="Times New Roman CYR"/>
          <w:kern w:val="0"/>
          <w:lang w:eastAsia="ru-RU"/>
        </w:rPr>
        <w:t>3. Показатели, характеризующие объем работы</w:t>
      </w:r>
      <w:hyperlink w:anchor="sub_2555" w:history="1">
        <w:r w:rsidRPr="008F1E6F">
          <w:rPr>
            <w:rFonts w:ascii="Times New Roman CYR" w:hAnsi="Times New Roman CYR" w:cs="Times New Roman CYR"/>
            <w:kern w:val="0"/>
            <w:lang w:eastAsia="ru-RU"/>
          </w:rPr>
          <w:t>*(5)</w:t>
        </w:r>
      </w:hyperlink>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840"/>
        <w:gridCol w:w="840"/>
        <w:gridCol w:w="840"/>
        <w:gridCol w:w="700"/>
        <w:gridCol w:w="840"/>
        <w:gridCol w:w="700"/>
        <w:gridCol w:w="840"/>
        <w:gridCol w:w="840"/>
        <w:gridCol w:w="840"/>
        <w:gridCol w:w="840"/>
        <w:gridCol w:w="840"/>
        <w:gridCol w:w="840"/>
        <w:gridCol w:w="840"/>
        <w:gridCol w:w="840"/>
        <w:gridCol w:w="840"/>
        <w:gridCol w:w="840"/>
        <w:gridCol w:w="840"/>
      </w:tblGrid>
      <w:tr w:rsidR="008F1E6F" w:rsidRPr="008F1E6F" w:rsidTr="008F1E6F">
        <w:tc>
          <w:tcPr>
            <w:tcW w:w="840" w:type="dxa"/>
            <w:vMerge w:val="restart"/>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 xml:space="preserve">Наименование обособленного </w:t>
            </w:r>
            <w:r w:rsidRPr="008F1E6F">
              <w:rPr>
                <w:rFonts w:ascii="Times New Roman CYR" w:hAnsi="Times New Roman CYR" w:cs="Times New Roman CYR"/>
                <w:kern w:val="0"/>
                <w:lang w:eastAsia="ru-RU"/>
              </w:rPr>
              <w:lastRenderedPageBreak/>
              <w:t>подразделения</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lastRenderedPageBreak/>
              <w:t>Уникальный номер реест</w:t>
            </w:r>
            <w:r w:rsidRPr="008F1E6F">
              <w:rPr>
                <w:rFonts w:ascii="Times New Roman CYR" w:hAnsi="Times New Roman CYR" w:cs="Times New Roman CYR"/>
                <w:kern w:val="0"/>
                <w:lang w:eastAsia="ru-RU"/>
              </w:rPr>
              <w:lastRenderedPageBreak/>
              <w:t>ровой записи</w:t>
            </w:r>
          </w:p>
        </w:tc>
        <w:tc>
          <w:tcPr>
            <w:tcW w:w="2380" w:type="dxa"/>
            <w:gridSpan w:val="3"/>
            <w:vMerge w:val="restart"/>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lastRenderedPageBreak/>
              <w:t>Показатель,</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характеризующий</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содержание</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работы</w:t>
            </w:r>
          </w:p>
        </w:tc>
        <w:tc>
          <w:tcPr>
            <w:tcW w:w="1540" w:type="dxa"/>
            <w:gridSpan w:val="2"/>
            <w:vMerge w:val="restart"/>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Показатель, характеризующий</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 xml:space="preserve">условия (формы) выполнения </w:t>
            </w:r>
            <w:r w:rsidRPr="008F1E6F">
              <w:rPr>
                <w:rFonts w:ascii="Times New Roman CYR" w:hAnsi="Times New Roman CYR" w:cs="Times New Roman CYR"/>
                <w:kern w:val="0"/>
                <w:lang w:eastAsia="ru-RU"/>
              </w:rPr>
              <w:lastRenderedPageBreak/>
              <w:t>работы</w:t>
            </w:r>
          </w:p>
        </w:tc>
        <w:tc>
          <w:tcPr>
            <w:tcW w:w="2520" w:type="dxa"/>
            <w:gridSpan w:val="3"/>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lastRenderedPageBreak/>
              <w:t>Показатель объема работы</w:t>
            </w:r>
          </w:p>
        </w:tc>
        <w:tc>
          <w:tcPr>
            <w:tcW w:w="2520" w:type="dxa"/>
            <w:gridSpan w:val="3"/>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Значение показателя объема работы</w:t>
            </w:r>
          </w:p>
        </w:tc>
        <w:tc>
          <w:tcPr>
            <w:tcW w:w="2520" w:type="dxa"/>
            <w:gridSpan w:val="3"/>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Размер платы (цена, тариф)</w:t>
            </w:r>
          </w:p>
        </w:tc>
        <w:tc>
          <w:tcPr>
            <w:tcW w:w="1680" w:type="dxa"/>
            <w:gridSpan w:val="2"/>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 xml:space="preserve">Допустимые (возможные) отклонения от установленных показателей </w:t>
            </w:r>
            <w:r w:rsidRPr="008F1E6F">
              <w:rPr>
                <w:rFonts w:ascii="Times New Roman CYR" w:hAnsi="Times New Roman CYR" w:cs="Times New Roman CYR"/>
                <w:kern w:val="0"/>
                <w:lang w:eastAsia="ru-RU"/>
              </w:rPr>
              <w:lastRenderedPageBreak/>
              <w:t>объема работы</w:t>
            </w:r>
          </w:p>
        </w:tc>
      </w:tr>
      <w:tr w:rsidR="008F1E6F" w:rsidRPr="008F1E6F" w:rsidTr="008F1E6F">
        <w:tc>
          <w:tcPr>
            <w:tcW w:w="840" w:type="dxa"/>
            <w:vMerge/>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380" w:type="dxa"/>
            <w:gridSpan w:val="3"/>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540" w:type="dxa"/>
            <w:gridSpan w:val="2"/>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наименование показателя</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единица измерения</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20__ год</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(очередной финансовый год)</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20__ год</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(1-й год планового периода)</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20__ год</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(2-й год планового периода)</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20__ год</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(очередной финансовый год)</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20__ год</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(1-й год планового периода)</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20__ год</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(2-й год планового периода)</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в процентах</w:t>
            </w:r>
          </w:p>
        </w:tc>
        <w:tc>
          <w:tcPr>
            <w:tcW w:w="840" w:type="dxa"/>
            <w:vMerge w:val="restart"/>
            <w:tcBorders>
              <w:top w:val="single" w:sz="4" w:space="0" w:color="auto"/>
              <w:left w:val="single" w:sz="4" w:space="0" w:color="auto"/>
              <w:bottom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в абсолютных величинах</w:t>
            </w:r>
          </w:p>
        </w:tc>
      </w:tr>
      <w:tr w:rsidR="008F1E6F" w:rsidRPr="008F1E6F" w:rsidTr="008F1E6F">
        <w:trPr>
          <w:trHeight w:val="276"/>
        </w:trPr>
        <w:tc>
          <w:tcPr>
            <w:tcW w:w="840" w:type="dxa"/>
            <w:vMerge/>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380" w:type="dxa"/>
            <w:gridSpan w:val="3"/>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540" w:type="dxa"/>
            <w:gridSpan w:val="2"/>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наименование</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 xml:space="preserve">код по </w:t>
            </w:r>
            <w:hyperlink r:id="rId52" w:history="1">
              <w:r w:rsidRPr="008F1E6F">
                <w:rPr>
                  <w:rFonts w:ascii="Times New Roman CYR" w:hAnsi="Times New Roman CYR" w:cs="Times New Roman CYR"/>
                  <w:kern w:val="0"/>
                  <w:lang w:eastAsia="ru-RU"/>
                </w:rPr>
                <w:t>ОКЕИ</w:t>
              </w:r>
            </w:hyperlink>
          </w:p>
        </w:tc>
        <w:tc>
          <w:tcPr>
            <w:tcW w:w="840" w:type="dxa"/>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8F1E6F">
        <w:tc>
          <w:tcPr>
            <w:tcW w:w="840" w:type="dxa"/>
            <w:vMerge/>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наименование показателя</w:t>
            </w:r>
          </w:p>
        </w:tc>
        <w:tc>
          <w:tcPr>
            <w:tcW w:w="840" w:type="dxa"/>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наименование показателя</w:t>
            </w:r>
          </w:p>
        </w:tc>
        <w:tc>
          <w:tcPr>
            <w:tcW w:w="700" w:type="dxa"/>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наименование показателя</w:t>
            </w:r>
          </w:p>
        </w:tc>
        <w:tc>
          <w:tcPr>
            <w:tcW w:w="840" w:type="dxa"/>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наименование показателя</w:t>
            </w:r>
          </w:p>
        </w:tc>
        <w:tc>
          <w:tcPr>
            <w:tcW w:w="70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наименование показателя</w:t>
            </w: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tcBorders>
            <w:vAlign w:val="center"/>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8F1E6F">
        <w:tc>
          <w:tcPr>
            <w:tcW w:w="840" w:type="dxa"/>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2</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3</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4</w:t>
            </w:r>
          </w:p>
        </w:tc>
        <w:tc>
          <w:tcPr>
            <w:tcW w:w="70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5</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6</w:t>
            </w:r>
          </w:p>
        </w:tc>
        <w:tc>
          <w:tcPr>
            <w:tcW w:w="70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7</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8</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9</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10</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11</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12</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13</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14</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15</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16</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17</w:t>
            </w:r>
          </w:p>
        </w:tc>
        <w:tc>
          <w:tcPr>
            <w:tcW w:w="840"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18</w:t>
            </w:r>
          </w:p>
        </w:tc>
      </w:tr>
      <w:tr w:rsidR="008F1E6F" w:rsidRPr="008F1E6F" w:rsidTr="008F1E6F">
        <w:tc>
          <w:tcPr>
            <w:tcW w:w="840" w:type="dxa"/>
            <w:vMerge w:val="restart"/>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8F1E6F">
        <w:tc>
          <w:tcPr>
            <w:tcW w:w="840" w:type="dxa"/>
            <w:vMerge/>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8F1E6F">
        <w:tc>
          <w:tcPr>
            <w:tcW w:w="840" w:type="dxa"/>
            <w:vMerge/>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8F1E6F">
        <w:tc>
          <w:tcPr>
            <w:tcW w:w="840" w:type="dxa"/>
            <w:vMerge/>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8F1E6F">
        <w:tc>
          <w:tcPr>
            <w:tcW w:w="840" w:type="dxa"/>
            <w:vMerge w:val="restart"/>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8F1E6F">
        <w:tc>
          <w:tcPr>
            <w:tcW w:w="840" w:type="dxa"/>
            <w:vMerge/>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8F1E6F">
        <w:tc>
          <w:tcPr>
            <w:tcW w:w="840" w:type="dxa"/>
            <w:vMerge/>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8F1E6F">
        <w:tc>
          <w:tcPr>
            <w:tcW w:w="840" w:type="dxa"/>
            <w:vMerge/>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bl>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8F1E6F">
        <w:rPr>
          <w:rFonts w:ascii="Courier New" w:hAnsi="Courier New" w:cs="Courier New"/>
          <w:kern w:val="0"/>
          <w:sz w:val="22"/>
          <w:szCs w:val="22"/>
          <w:lang w:eastAsia="ru-RU"/>
        </w:rPr>
        <w:t>──────────────────────────────</w:t>
      </w:r>
    </w:p>
    <w:p w:rsidR="008F1E6F" w:rsidRPr="008F1E6F" w:rsidRDefault="008F1E6F" w:rsidP="008F1E6F">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sectPr w:rsidR="008F1E6F" w:rsidRPr="008F1E6F" w:rsidSect="00D10A12">
          <w:pgSz w:w="16837" w:h="11905" w:orient="landscape"/>
          <w:pgMar w:top="1701" w:right="1134" w:bottom="567" w:left="1134" w:header="720" w:footer="720" w:gutter="0"/>
          <w:pgNumType w:start="1"/>
          <w:cols w:space="720"/>
          <w:noEndnote/>
          <w:titlePg/>
          <w:docGrid w:linePitch="326"/>
        </w:sectPr>
      </w:pPr>
    </w:p>
    <w:p w:rsidR="008F1E6F" w:rsidRPr="008F1E6F" w:rsidRDefault="008F1E6F" w:rsidP="00560C3E">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45" w:name="sub_2111"/>
      <w:r w:rsidRPr="008F1E6F">
        <w:rPr>
          <w:rFonts w:ascii="Times New Roman CYR" w:hAnsi="Times New Roman CYR" w:cs="Times New Roman CYR"/>
          <w:kern w:val="0"/>
          <w:lang w:eastAsia="ru-RU"/>
        </w:rPr>
        <w:lastRenderedPageBreak/>
        <w:t>*(1) Номер распределения показателей объема муниципальных услуг (работ), содержащихся в муниципальном задании, присвоенный в системе "Электронный бюджет".</w:t>
      </w:r>
    </w:p>
    <w:p w:rsidR="008F1E6F" w:rsidRPr="008F1E6F" w:rsidRDefault="008F1E6F" w:rsidP="00560C3E">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46" w:name="sub_22222"/>
      <w:bookmarkEnd w:id="145"/>
      <w:r w:rsidRPr="008F1E6F">
        <w:rPr>
          <w:rFonts w:ascii="Times New Roman CYR" w:hAnsi="Times New Roman CYR" w:cs="Times New Roman CYR"/>
          <w:kern w:val="0"/>
          <w:lang w:eastAsia="ru-RU"/>
        </w:rPr>
        <w:t>*(2) Номер муниципального задания, присвоенный в системе "Электронный бюджет".</w:t>
      </w:r>
    </w:p>
    <w:p w:rsidR="008F1E6F" w:rsidRPr="008F1E6F" w:rsidRDefault="008F1E6F" w:rsidP="00560C3E">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47" w:name="sub_2333"/>
      <w:bookmarkEnd w:id="146"/>
      <w:r w:rsidRPr="008F1E6F">
        <w:rPr>
          <w:rFonts w:ascii="Times New Roman CYR" w:hAnsi="Times New Roman CYR" w:cs="Times New Roman CYR"/>
          <w:kern w:val="0"/>
          <w:lang w:eastAsia="ru-RU"/>
        </w:rPr>
        <w:t xml:space="preserve">*(3) Заполняется в случае досрочного </w:t>
      </w:r>
      <w:proofErr w:type="gramStart"/>
      <w:r w:rsidRPr="008F1E6F">
        <w:rPr>
          <w:rFonts w:ascii="Times New Roman CYR" w:hAnsi="Times New Roman CYR" w:cs="Times New Roman CYR"/>
          <w:kern w:val="0"/>
          <w:lang w:eastAsia="ru-RU"/>
        </w:rPr>
        <w:t>прекращения выполнения распределения показателей объема муниципальных</w:t>
      </w:r>
      <w:proofErr w:type="gramEnd"/>
      <w:r w:rsidRPr="008F1E6F">
        <w:rPr>
          <w:rFonts w:ascii="Times New Roman CYR" w:hAnsi="Times New Roman CYR" w:cs="Times New Roman CYR"/>
          <w:kern w:val="0"/>
          <w:lang w:eastAsia="ru-RU"/>
        </w:rPr>
        <w:t xml:space="preserve"> услуг (работ), содержащихся в муниципальном задании, утвержденного обособленному подразделению.</w:t>
      </w:r>
    </w:p>
    <w:p w:rsidR="008F1E6F" w:rsidRPr="008F1E6F" w:rsidRDefault="008F1E6F" w:rsidP="00560C3E">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48" w:name="sub_2444"/>
      <w:bookmarkEnd w:id="147"/>
      <w:r w:rsidRPr="008F1E6F">
        <w:rPr>
          <w:rFonts w:ascii="Times New Roman CYR" w:hAnsi="Times New Roman CYR" w:cs="Times New Roman CYR"/>
          <w:kern w:val="0"/>
          <w:lang w:eastAsia="ru-RU"/>
        </w:rPr>
        <w:t>*(4) Формируется при установлении распределения показателей объема муниципальных услуг (работ), содержащихся в муниципальном задании, и содержит требования к оказанию муниципальной услуги (услуг) и выполнению работы (работ) обособленным подразделением раздельно по каждой из муниципальных услуг (работ) с указанием порядкового номера раздела.</w:t>
      </w:r>
    </w:p>
    <w:p w:rsidR="008F1E6F" w:rsidRPr="008F1E6F" w:rsidRDefault="008F1E6F" w:rsidP="00560C3E">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49" w:name="sub_2555"/>
      <w:bookmarkEnd w:id="148"/>
      <w:r w:rsidRPr="008F1E6F">
        <w:rPr>
          <w:rFonts w:ascii="Times New Roman CYR" w:hAnsi="Times New Roman CYR" w:cs="Times New Roman CYR"/>
          <w:kern w:val="0"/>
          <w:lang w:eastAsia="ru-RU"/>
        </w:rPr>
        <w:t>*(5) Заполняется в соответствии с муниципальным заданием.</w:t>
      </w:r>
    </w:p>
    <w:bookmarkEnd w:id="149"/>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560C3E" w:rsidRDefault="00560C3E" w:rsidP="00560C3E">
      <w:pPr>
        <w:widowControl w:val="0"/>
        <w:suppressAutoHyphens w:val="0"/>
        <w:autoSpaceDE w:val="0"/>
        <w:autoSpaceDN w:val="0"/>
        <w:adjustRightInd w:val="0"/>
        <w:spacing w:line="240" w:lineRule="auto"/>
        <w:ind w:firstLine="0"/>
        <w:jc w:val="center"/>
        <w:rPr>
          <w:b/>
          <w:bCs/>
          <w:kern w:val="0"/>
          <w:lang w:eastAsia="ru-RU"/>
        </w:rPr>
      </w:pPr>
      <w:bookmarkStart w:id="150" w:name="sub_1300"/>
    </w:p>
    <w:p w:rsidR="00560C3E" w:rsidRDefault="00560C3E" w:rsidP="00560C3E">
      <w:pPr>
        <w:widowControl w:val="0"/>
        <w:suppressAutoHyphens w:val="0"/>
        <w:autoSpaceDE w:val="0"/>
        <w:autoSpaceDN w:val="0"/>
        <w:adjustRightInd w:val="0"/>
        <w:spacing w:line="240" w:lineRule="auto"/>
        <w:ind w:firstLine="0"/>
        <w:jc w:val="center"/>
        <w:rPr>
          <w:b/>
          <w:bCs/>
          <w:kern w:val="0"/>
          <w:lang w:eastAsia="ru-RU"/>
        </w:rPr>
        <w:sectPr w:rsidR="00560C3E" w:rsidSect="001F11A3">
          <w:headerReference w:type="default" r:id="rId53"/>
          <w:footerReference w:type="default" r:id="rId54"/>
          <w:pgSz w:w="11905" w:h="16837"/>
          <w:pgMar w:top="1134" w:right="567" w:bottom="1134" w:left="1701" w:header="720" w:footer="720" w:gutter="0"/>
          <w:cols w:space="720"/>
          <w:noEndnote/>
        </w:sectPr>
      </w:pPr>
    </w:p>
    <w:p w:rsidR="00560C3E" w:rsidRPr="00560C3E" w:rsidRDefault="00560C3E" w:rsidP="00560C3E">
      <w:pPr>
        <w:widowControl w:val="0"/>
        <w:suppressAutoHyphens w:val="0"/>
        <w:autoSpaceDE w:val="0"/>
        <w:autoSpaceDN w:val="0"/>
        <w:adjustRightInd w:val="0"/>
        <w:spacing w:line="240" w:lineRule="auto"/>
        <w:ind w:firstLine="0"/>
        <w:rPr>
          <w:b/>
          <w:bCs/>
          <w:kern w:val="0"/>
          <w:lang w:eastAsia="ru-RU"/>
        </w:rPr>
      </w:pPr>
    </w:p>
    <w:p w:rsidR="008F1E6F" w:rsidRPr="008F1E6F" w:rsidRDefault="008F1E6F" w:rsidP="00560C3E">
      <w:pPr>
        <w:widowControl w:val="0"/>
        <w:suppressAutoHyphens w:val="0"/>
        <w:autoSpaceDE w:val="0"/>
        <w:autoSpaceDN w:val="0"/>
        <w:adjustRightInd w:val="0"/>
        <w:spacing w:line="240" w:lineRule="auto"/>
        <w:ind w:left="5529" w:firstLine="0"/>
        <w:jc w:val="left"/>
        <w:rPr>
          <w:bCs/>
          <w:kern w:val="0"/>
          <w:lang w:eastAsia="ru-RU"/>
        </w:rPr>
      </w:pPr>
      <w:r w:rsidRPr="008F1E6F">
        <w:rPr>
          <w:bCs/>
          <w:kern w:val="0"/>
          <w:lang w:eastAsia="ru-RU"/>
        </w:rPr>
        <w:t>Приложение № 3</w:t>
      </w:r>
      <w:r w:rsidRPr="008F1E6F">
        <w:rPr>
          <w:bCs/>
          <w:kern w:val="0"/>
          <w:lang w:eastAsia="ru-RU"/>
        </w:rPr>
        <w:br/>
        <w:t xml:space="preserve">к </w:t>
      </w:r>
      <w:hyperlink w:anchor="sub_1000" w:history="1">
        <w:r w:rsidRPr="008F1E6F">
          <w:rPr>
            <w:kern w:val="0"/>
            <w:lang w:eastAsia="ru-RU"/>
          </w:rPr>
          <w:t>Положению</w:t>
        </w:r>
      </w:hyperlink>
      <w:r w:rsidRPr="008F1E6F">
        <w:rPr>
          <w:bCs/>
          <w:kern w:val="0"/>
          <w:lang w:eastAsia="ru-RU"/>
        </w:rPr>
        <w:t xml:space="preserve"> о формировании</w:t>
      </w:r>
      <w:r w:rsidRPr="008F1E6F">
        <w:rPr>
          <w:bCs/>
          <w:kern w:val="0"/>
          <w:lang w:eastAsia="ru-RU"/>
        </w:rPr>
        <w:br/>
        <w:t>муниципального задания</w:t>
      </w:r>
      <w:r w:rsidRPr="008F1E6F">
        <w:rPr>
          <w:bCs/>
          <w:kern w:val="0"/>
          <w:lang w:eastAsia="ru-RU"/>
        </w:rPr>
        <w:br/>
        <w:t>на оказание муниципальных услуг</w:t>
      </w:r>
      <w:r w:rsidRPr="008F1E6F">
        <w:rPr>
          <w:bCs/>
          <w:kern w:val="0"/>
          <w:lang w:eastAsia="ru-RU"/>
        </w:rPr>
        <w:br/>
        <w:t>(выполнение работ) в отношении</w:t>
      </w:r>
      <w:r w:rsidRPr="008F1E6F">
        <w:rPr>
          <w:bCs/>
          <w:kern w:val="0"/>
          <w:lang w:eastAsia="ru-RU"/>
        </w:rPr>
        <w:br/>
        <w:t>муниципальных учреждений</w:t>
      </w:r>
      <w:r w:rsidRPr="008F1E6F">
        <w:rPr>
          <w:bCs/>
          <w:kern w:val="0"/>
          <w:lang w:eastAsia="ru-RU"/>
        </w:rPr>
        <w:br/>
        <w:t>Янтиковского муниципального округа и</w:t>
      </w:r>
      <w:r w:rsidR="00560C3E">
        <w:rPr>
          <w:bCs/>
          <w:kern w:val="0"/>
          <w:lang w:eastAsia="ru-RU"/>
        </w:rPr>
        <w:t xml:space="preserve"> </w:t>
      </w:r>
      <w:r w:rsidRPr="008F1E6F">
        <w:rPr>
          <w:bCs/>
          <w:kern w:val="0"/>
          <w:lang w:eastAsia="ru-RU"/>
        </w:rPr>
        <w:t>финансовом обеспечении</w:t>
      </w:r>
      <w:r w:rsidRPr="008F1E6F">
        <w:rPr>
          <w:bCs/>
          <w:kern w:val="0"/>
          <w:lang w:eastAsia="ru-RU"/>
        </w:rPr>
        <w:br/>
        <w:t>выполнения муниципального задания</w:t>
      </w:r>
    </w:p>
    <w:bookmarkEnd w:id="150"/>
    <w:p w:rsidR="008F1E6F" w:rsidRDefault="008F1E6F" w:rsidP="00560C3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
    <w:p w:rsidR="00560C3E" w:rsidRPr="008F1E6F" w:rsidRDefault="00560C3E" w:rsidP="00560C3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80"/>
        <w:gridCol w:w="2100"/>
        <w:gridCol w:w="959"/>
      </w:tblGrid>
      <w:tr w:rsidR="008F1E6F" w:rsidRPr="008F1E6F" w:rsidTr="00560C3E">
        <w:tc>
          <w:tcPr>
            <w:tcW w:w="6580" w:type="dxa"/>
            <w:tcBorders>
              <w:top w:val="nil"/>
              <w:left w:val="nil"/>
              <w:bottom w:val="nil"/>
              <w:right w:val="nil"/>
            </w:tcBorders>
          </w:tcPr>
          <w:p w:rsidR="008F1E6F" w:rsidRPr="008F1E6F" w:rsidRDefault="008F1E6F" w:rsidP="00560C3E">
            <w:pPr>
              <w:widowControl w:val="0"/>
              <w:suppressAutoHyphens w:val="0"/>
              <w:autoSpaceDE w:val="0"/>
              <w:autoSpaceDN w:val="0"/>
              <w:adjustRightInd w:val="0"/>
              <w:spacing w:before="108" w:after="108" w:line="240" w:lineRule="auto"/>
              <w:ind w:firstLine="0"/>
              <w:jc w:val="left"/>
              <w:outlineLvl w:val="0"/>
              <w:rPr>
                <w:rFonts w:ascii="Times New Roman CYR" w:hAnsi="Times New Roman CYR" w:cs="Times New Roman CYR"/>
                <w:b/>
                <w:bCs/>
                <w:kern w:val="0"/>
                <w:lang w:eastAsia="ru-RU"/>
              </w:rPr>
            </w:pPr>
            <w:r w:rsidRPr="008F1E6F">
              <w:rPr>
                <w:rFonts w:ascii="Times New Roman CYR" w:hAnsi="Times New Roman CYR" w:cs="Times New Roman CYR"/>
                <w:b/>
                <w:bCs/>
                <w:kern w:val="0"/>
                <w:lang w:eastAsia="ru-RU"/>
              </w:rPr>
              <w:t>ОТЧЕТ</w:t>
            </w:r>
          </w:p>
        </w:tc>
        <w:tc>
          <w:tcPr>
            <w:tcW w:w="2100" w:type="dxa"/>
            <w:tcBorders>
              <w:top w:val="nil"/>
              <w:left w:val="nil"/>
              <w:bottom w:val="nil"/>
              <w:right w:val="nil"/>
            </w:tcBorders>
          </w:tcPr>
          <w:p w:rsidR="008F1E6F" w:rsidRPr="008F1E6F" w:rsidRDefault="008F1E6F" w:rsidP="00560C3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
        </w:tc>
        <w:tc>
          <w:tcPr>
            <w:tcW w:w="959" w:type="dxa"/>
            <w:tcBorders>
              <w:top w:val="nil"/>
              <w:left w:val="nil"/>
              <w:bottom w:val="nil"/>
              <w:right w:val="nil"/>
            </w:tcBorders>
          </w:tcPr>
          <w:p w:rsidR="008F1E6F" w:rsidRPr="008F1E6F" w:rsidRDefault="008F1E6F" w:rsidP="00560C3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
        </w:tc>
      </w:tr>
      <w:tr w:rsidR="008F1E6F" w:rsidRPr="008F1E6F" w:rsidTr="00560C3E">
        <w:tc>
          <w:tcPr>
            <w:tcW w:w="6580" w:type="dxa"/>
            <w:tcBorders>
              <w:top w:val="nil"/>
              <w:left w:val="nil"/>
              <w:bottom w:val="nil"/>
              <w:right w:val="nil"/>
            </w:tcBorders>
          </w:tcPr>
          <w:p w:rsidR="008F1E6F" w:rsidRPr="008F1E6F" w:rsidRDefault="008F1E6F" w:rsidP="00560C3E">
            <w:pPr>
              <w:widowControl w:val="0"/>
              <w:suppressAutoHyphens w:val="0"/>
              <w:autoSpaceDE w:val="0"/>
              <w:autoSpaceDN w:val="0"/>
              <w:adjustRightInd w:val="0"/>
              <w:spacing w:before="108" w:after="108" w:line="240" w:lineRule="auto"/>
              <w:ind w:firstLine="0"/>
              <w:jc w:val="left"/>
              <w:outlineLvl w:val="0"/>
              <w:rPr>
                <w:rFonts w:ascii="Times New Roman CYR" w:hAnsi="Times New Roman CYR" w:cs="Times New Roman CYR"/>
                <w:b/>
                <w:bCs/>
                <w:kern w:val="0"/>
                <w:lang w:eastAsia="ru-RU"/>
              </w:rPr>
            </w:pPr>
            <w:r w:rsidRPr="008F1E6F">
              <w:rPr>
                <w:rFonts w:ascii="Times New Roman CYR" w:hAnsi="Times New Roman CYR" w:cs="Times New Roman CYR"/>
                <w:b/>
                <w:bCs/>
                <w:kern w:val="0"/>
                <w:lang w:eastAsia="ru-RU"/>
              </w:rPr>
              <w:t>О ВЫПОЛНЕНИИ МУНИЦИПАЛЬНОГО ЗАДАНИЯ №</w:t>
            </w:r>
            <w:hyperlink w:anchor="sub_3111" w:history="1">
              <w:r w:rsidRPr="008F1E6F">
                <w:rPr>
                  <w:rFonts w:ascii="Times New Roman CYR" w:hAnsi="Times New Roman CYR" w:cs="Times New Roman CYR"/>
                  <w:kern w:val="0"/>
                  <w:lang w:eastAsia="ru-RU"/>
                </w:rPr>
                <w:t>*(1)</w:t>
              </w:r>
            </w:hyperlink>
          </w:p>
        </w:tc>
        <w:tc>
          <w:tcPr>
            <w:tcW w:w="2100" w:type="dxa"/>
            <w:tcBorders>
              <w:top w:val="single" w:sz="4" w:space="0" w:color="auto"/>
              <w:left w:val="single" w:sz="4" w:space="0" w:color="auto"/>
              <w:bottom w:val="single" w:sz="4" w:space="0" w:color="auto"/>
              <w:right w:val="single" w:sz="4" w:space="0" w:color="auto"/>
            </w:tcBorders>
          </w:tcPr>
          <w:p w:rsidR="008F1E6F" w:rsidRPr="008F1E6F" w:rsidRDefault="008F1E6F" w:rsidP="00560C3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
        </w:tc>
        <w:tc>
          <w:tcPr>
            <w:tcW w:w="959" w:type="dxa"/>
            <w:tcBorders>
              <w:top w:val="nil"/>
              <w:left w:val="nil"/>
              <w:bottom w:val="nil"/>
              <w:right w:val="nil"/>
            </w:tcBorders>
          </w:tcPr>
          <w:p w:rsidR="008F1E6F" w:rsidRPr="008F1E6F" w:rsidRDefault="008F1E6F" w:rsidP="00560C3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
        </w:tc>
      </w:tr>
      <w:tr w:rsidR="008F1E6F" w:rsidRPr="008F1E6F" w:rsidTr="00560C3E">
        <w:tc>
          <w:tcPr>
            <w:tcW w:w="8680" w:type="dxa"/>
            <w:gridSpan w:val="2"/>
            <w:tcBorders>
              <w:top w:val="nil"/>
              <w:left w:val="nil"/>
              <w:bottom w:val="nil"/>
              <w:right w:val="nil"/>
            </w:tcBorders>
          </w:tcPr>
          <w:p w:rsidR="008F1E6F" w:rsidRPr="008F1E6F" w:rsidRDefault="008F1E6F" w:rsidP="00560C3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 20__ год и на плановый период 20__ и 20__ годов</w:t>
            </w:r>
          </w:p>
          <w:p w:rsidR="008F1E6F" w:rsidRPr="008F1E6F" w:rsidRDefault="00560C3E" w:rsidP="00560C3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Pr>
                <w:rFonts w:ascii="Times New Roman CYR" w:hAnsi="Times New Roman CYR" w:cs="Times New Roman CYR"/>
                <w:kern w:val="0"/>
                <w:lang w:eastAsia="ru-RU"/>
              </w:rPr>
              <w:t>от «__»</w:t>
            </w:r>
            <w:r w:rsidR="008F1E6F" w:rsidRPr="008F1E6F">
              <w:rPr>
                <w:rFonts w:ascii="Times New Roman CYR" w:hAnsi="Times New Roman CYR" w:cs="Times New Roman CYR"/>
                <w:kern w:val="0"/>
                <w:lang w:eastAsia="ru-RU"/>
              </w:rPr>
              <w:t xml:space="preserve"> ____________ 20__ г.</w:t>
            </w:r>
          </w:p>
        </w:tc>
        <w:tc>
          <w:tcPr>
            <w:tcW w:w="959" w:type="dxa"/>
            <w:tcBorders>
              <w:top w:val="nil"/>
              <w:left w:val="nil"/>
              <w:bottom w:val="nil"/>
              <w:right w:val="nil"/>
            </w:tcBorders>
          </w:tcPr>
          <w:p w:rsidR="008F1E6F" w:rsidRPr="008F1E6F" w:rsidRDefault="008F1E6F" w:rsidP="00560C3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
        </w:tc>
      </w:tr>
    </w:tbl>
    <w:p w:rsidR="008F1E6F" w:rsidRPr="008F1E6F" w:rsidRDefault="008F1E6F" w:rsidP="00560C3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40"/>
        <w:gridCol w:w="1820"/>
        <w:gridCol w:w="679"/>
      </w:tblGrid>
      <w:tr w:rsidR="008F1E6F" w:rsidRPr="008F1E6F" w:rsidTr="00560C3E">
        <w:tc>
          <w:tcPr>
            <w:tcW w:w="7140" w:type="dxa"/>
            <w:tcBorders>
              <w:top w:val="nil"/>
              <w:left w:val="nil"/>
              <w:bottom w:val="nil"/>
              <w:right w:val="nil"/>
            </w:tcBorders>
          </w:tcPr>
          <w:p w:rsidR="008F1E6F" w:rsidRPr="008F1E6F" w:rsidRDefault="008F1E6F" w:rsidP="00560C3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
        </w:tc>
        <w:tc>
          <w:tcPr>
            <w:tcW w:w="1820" w:type="dxa"/>
            <w:tcBorders>
              <w:top w:val="nil"/>
              <w:left w:val="nil"/>
              <w:bottom w:val="nil"/>
              <w:right w:val="nil"/>
            </w:tcBorders>
          </w:tcPr>
          <w:p w:rsidR="008F1E6F" w:rsidRPr="008F1E6F" w:rsidRDefault="008F1E6F" w:rsidP="00560C3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
        </w:tc>
        <w:tc>
          <w:tcPr>
            <w:tcW w:w="679" w:type="dxa"/>
            <w:tcBorders>
              <w:top w:val="single" w:sz="4" w:space="0" w:color="auto"/>
              <w:left w:val="single" w:sz="4" w:space="0" w:color="auto"/>
              <w:bottom w:val="single" w:sz="4" w:space="0" w:color="auto"/>
            </w:tcBorders>
          </w:tcPr>
          <w:p w:rsidR="008F1E6F" w:rsidRPr="008F1E6F" w:rsidRDefault="008F1E6F" w:rsidP="00560C3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1E6F">
              <w:rPr>
                <w:rFonts w:ascii="Times New Roman CYR" w:hAnsi="Times New Roman CYR" w:cs="Times New Roman CYR"/>
                <w:kern w:val="0"/>
                <w:lang w:eastAsia="ru-RU"/>
              </w:rPr>
              <w:t>Коды</w:t>
            </w:r>
          </w:p>
        </w:tc>
      </w:tr>
      <w:tr w:rsidR="008F1E6F" w:rsidRPr="008F1E6F" w:rsidTr="00560C3E">
        <w:tc>
          <w:tcPr>
            <w:tcW w:w="7140" w:type="dxa"/>
            <w:tcBorders>
              <w:top w:val="nil"/>
              <w:left w:val="nil"/>
              <w:bottom w:val="nil"/>
              <w:right w:val="nil"/>
            </w:tcBorders>
          </w:tcPr>
          <w:p w:rsidR="008F1E6F" w:rsidRPr="008F1E6F" w:rsidRDefault="008F1E6F" w:rsidP="00560C3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1E6F">
              <w:rPr>
                <w:rFonts w:ascii="Times New Roman CYR" w:hAnsi="Times New Roman CYR" w:cs="Times New Roman CYR"/>
                <w:kern w:val="0"/>
                <w:lang w:eastAsia="ru-RU"/>
              </w:rPr>
              <w:t xml:space="preserve">Наименование муниципального учреждения </w:t>
            </w:r>
          </w:p>
          <w:p w:rsidR="008F1E6F" w:rsidRPr="008F1E6F" w:rsidRDefault="008F1E6F" w:rsidP="00560C3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1E6F">
              <w:rPr>
                <w:rFonts w:ascii="Times New Roman CYR" w:hAnsi="Times New Roman CYR" w:cs="Times New Roman CYR"/>
                <w:kern w:val="0"/>
                <w:lang w:eastAsia="ru-RU"/>
              </w:rPr>
              <w:t xml:space="preserve"> (обособленного подразделения) _______________________</w:t>
            </w:r>
          </w:p>
        </w:tc>
        <w:tc>
          <w:tcPr>
            <w:tcW w:w="1820" w:type="dxa"/>
            <w:tcBorders>
              <w:top w:val="nil"/>
              <w:left w:val="nil"/>
              <w:bottom w:val="nil"/>
              <w:right w:val="nil"/>
            </w:tcBorders>
          </w:tcPr>
          <w:p w:rsidR="008F1E6F" w:rsidRPr="008F1E6F" w:rsidRDefault="008F1E6F" w:rsidP="00560C3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1E6F">
              <w:rPr>
                <w:rFonts w:ascii="Times New Roman CYR" w:hAnsi="Times New Roman CYR" w:cs="Times New Roman CYR"/>
                <w:kern w:val="0"/>
                <w:lang w:eastAsia="ru-RU"/>
              </w:rPr>
              <w:t xml:space="preserve">Форма по </w:t>
            </w:r>
            <w:hyperlink r:id="rId55" w:history="1">
              <w:r w:rsidRPr="008F1E6F">
                <w:rPr>
                  <w:rFonts w:ascii="Times New Roman CYR" w:hAnsi="Times New Roman CYR" w:cs="Times New Roman CYR"/>
                  <w:kern w:val="0"/>
                  <w:lang w:eastAsia="ru-RU"/>
                </w:rPr>
                <w:t>ОКУД</w:t>
              </w:r>
            </w:hyperlink>
          </w:p>
        </w:tc>
        <w:tc>
          <w:tcPr>
            <w:tcW w:w="679" w:type="dxa"/>
            <w:tcBorders>
              <w:top w:val="single" w:sz="4" w:space="0" w:color="auto"/>
              <w:left w:val="single" w:sz="4" w:space="0" w:color="auto"/>
              <w:bottom w:val="single" w:sz="4" w:space="0" w:color="auto"/>
            </w:tcBorders>
          </w:tcPr>
          <w:p w:rsidR="008F1E6F" w:rsidRPr="008F1E6F" w:rsidRDefault="008F1E6F" w:rsidP="00560C3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1E6F">
              <w:rPr>
                <w:rFonts w:ascii="Times New Roman CYR" w:hAnsi="Times New Roman CYR" w:cs="Times New Roman CYR"/>
                <w:kern w:val="0"/>
                <w:lang w:eastAsia="ru-RU"/>
              </w:rPr>
              <w:t>0506501</w:t>
            </w:r>
          </w:p>
        </w:tc>
      </w:tr>
      <w:tr w:rsidR="008F1E6F" w:rsidRPr="008F1E6F" w:rsidTr="00560C3E">
        <w:tc>
          <w:tcPr>
            <w:tcW w:w="7140" w:type="dxa"/>
            <w:tcBorders>
              <w:top w:val="nil"/>
              <w:left w:val="nil"/>
              <w:bottom w:val="single" w:sz="4" w:space="0" w:color="auto"/>
              <w:right w:val="nil"/>
            </w:tcBorders>
          </w:tcPr>
          <w:p w:rsidR="008F1E6F" w:rsidRPr="008F1E6F" w:rsidRDefault="008F1E6F" w:rsidP="00560C3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
        </w:tc>
        <w:tc>
          <w:tcPr>
            <w:tcW w:w="1820" w:type="dxa"/>
            <w:vMerge w:val="restart"/>
            <w:tcBorders>
              <w:top w:val="nil"/>
              <w:left w:val="nil"/>
              <w:bottom w:val="nil"/>
              <w:right w:val="nil"/>
            </w:tcBorders>
          </w:tcPr>
          <w:p w:rsidR="008F1E6F" w:rsidRPr="008F1E6F" w:rsidRDefault="008F1E6F" w:rsidP="00560C3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1E6F">
              <w:rPr>
                <w:rFonts w:ascii="Times New Roman CYR" w:hAnsi="Times New Roman CYR" w:cs="Times New Roman CYR"/>
                <w:kern w:val="0"/>
                <w:lang w:eastAsia="ru-RU"/>
              </w:rPr>
              <w:t>Дата</w:t>
            </w:r>
          </w:p>
        </w:tc>
        <w:tc>
          <w:tcPr>
            <w:tcW w:w="679" w:type="dxa"/>
            <w:vMerge w:val="restart"/>
            <w:tcBorders>
              <w:top w:val="single" w:sz="4" w:space="0" w:color="auto"/>
              <w:left w:val="single" w:sz="4" w:space="0" w:color="auto"/>
              <w:bottom w:val="single" w:sz="4" w:space="0" w:color="auto"/>
            </w:tcBorders>
          </w:tcPr>
          <w:p w:rsidR="008F1E6F" w:rsidRPr="008F1E6F" w:rsidRDefault="008F1E6F" w:rsidP="00560C3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
        </w:tc>
      </w:tr>
      <w:tr w:rsidR="008F1E6F" w:rsidRPr="008F1E6F" w:rsidTr="00560C3E">
        <w:tc>
          <w:tcPr>
            <w:tcW w:w="7140" w:type="dxa"/>
            <w:tcBorders>
              <w:top w:val="single" w:sz="4" w:space="0" w:color="auto"/>
              <w:left w:val="nil"/>
              <w:bottom w:val="single" w:sz="4" w:space="0" w:color="auto"/>
              <w:right w:val="nil"/>
            </w:tcBorders>
          </w:tcPr>
          <w:p w:rsidR="008F1E6F" w:rsidRPr="008F1E6F" w:rsidRDefault="008F1E6F" w:rsidP="00560C3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
        </w:tc>
        <w:tc>
          <w:tcPr>
            <w:tcW w:w="1820" w:type="dxa"/>
            <w:vMerge/>
            <w:tcBorders>
              <w:top w:val="nil"/>
              <w:left w:val="nil"/>
              <w:bottom w:val="nil"/>
              <w:right w:val="nil"/>
            </w:tcBorders>
          </w:tcPr>
          <w:p w:rsidR="008F1E6F" w:rsidRPr="008F1E6F" w:rsidRDefault="008F1E6F" w:rsidP="00560C3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
        </w:tc>
        <w:tc>
          <w:tcPr>
            <w:tcW w:w="679" w:type="dxa"/>
            <w:vMerge/>
            <w:tcBorders>
              <w:top w:val="single" w:sz="4" w:space="0" w:color="auto"/>
              <w:left w:val="single" w:sz="4" w:space="0" w:color="auto"/>
              <w:bottom w:val="single" w:sz="4" w:space="0" w:color="auto"/>
            </w:tcBorders>
          </w:tcPr>
          <w:p w:rsidR="008F1E6F" w:rsidRPr="008F1E6F" w:rsidRDefault="008F1E6F" w:rsidP="00560C3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
        </w:tc>
      </w:tr>
      <w:tr w:rsidR="008F1E6F" w:rsidRPr="008F1E6F" w:rsidTr="00560C3E">
        <w:tc>
          <w:tcPr>
            <w:tcW w:w="7140" w:type="dxa"/>
            <w:tcBorders>
              <w:top w:val="single" w:sz="4" w:space="0" w:color="auto"/>
              <w:left w:val="nil"/>
              <w:bottom w:val="nil"/>
              <w:right w:val="nil"/>
            </w:tcBorders>
          </w:tcPr>
          <w:p w:rsidR="008F1E6F" w:rsidRPr="008F1E6F" w:rsidRDefault="008F1E6F" w:rsidP="00560C3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1E6F">
              <w:rPr>
                <w:rFonts w:ascii="Times New Roman CYR" w:hAnsi="Times New Roman CYR" w:cs="Times New Roman CYR"/>
                <w:kern w:val="0"/>
                <w:lang w:eastAsia="ru-RU"/>
              </w:rPr>
              <w:t xml:space="preserve">Вид деятельности муниципального учреждения </w:t>
            </w:r>
          </w:p>
          <w:p w:rsidR="008F1E6F" w:rsidRPr="008F1E6F" w:rsidRDefault="008F1E6F" w:rsidP="00560C3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1E6F">
              <w:rPr>
                <w:rFonts w:ascii="Times New Roman CYR" w:hAnsi="Times New Roman CYR" w:cs="Times New Roman CYR"/>
                <w:kern w:val="0"/>
                <w:lang w:eastAsia="ru-RU"/>
              </w:rPr>
              <w:t>(обособленного подразделения)</w:t>
            </w:r>
          </w:p>
        </w:tc>
        <w:tc>
          <w:tcPr>
            <w:tcW w:w="1820" w:type="dxa"/>
            <w:tcBorders>
              <w:top w:val="nil"/>
              <w:left w:val="nil"/>
              <w:bottom w:val="nil"/>
              <w:right w:val="nil"/>
            </w:tcBorders>
          </w:tcPr>
          <w:p w:rsidR="008F1E6F" w:rsidRPr="008F1E6F" w:rsidRDefault="008F1E6F" w:rsidP="00560C3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1E6F">
              <w:rPr>
                <w:rFonts w:ascii="Times New Roman CYR" w:hAnsi="Times New Roman CYR" w:cs="Times New Roman CYR"/>
                <w:kern w:val="0"/>
                <w:lang w:eastAsia="ru-RU"/>
              </w:rPr>
              <w:t>Код по сводному реестру</w:t>
            </w:r>
          </w:p>
        </w:tc>
        <w:tc>
          <w:tcPr>
            <w:tcW w:w="679" w:type="dxa"/>
            <w:tcBorders>
              <w:top w:val="single" w:sz="4" w:space="0" w:color="auto"/>
              <w:left w:val="single" w:sz="4" w:space="0" w:color="auto"/>
              <w:bottom w:val="single" w:sz="4" w:space="0" w:color="auto"/>
            </w:tcBorders>
          </w:tcPr>
          <w:p w:rsidR="008F1E6F" w:rsidRPr="008F1E6F" w:rsidRDefault="008F1E6F" w:rsidP="00560C3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
        </w:tc>
      </w:tr>
    </w:tbl>
    <w:p w:rsidR="00560C3E" w:rsidRDefault="00560C3E" w:rsidP="00560C3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40"/>
        <w:gridCol w:w="1820"/>
        <w:gridCol w:w="679"/>
      </w:tblGrid>
      <w:tr w:rsidR="008F1E6F" w:rsidRPr="008F1E6F" w:rsidTr="00560C3E">
        <w:tc>
          <w:tcPr>
            <w:tcW w:w="7140" w:type="dxa"/>
            <w:tcBorders>
              <w:top w:val="nil"/>
              <w:left w:val="nil"/>
              <w:bottom w:val="single" w:sz="4" w:space="0" w:color="auto"/>
              <w:right w:val="nil"/>
            </w:tcBorders>
          </w:tcPr>
          <w:p w:rsidR="008F1E6F" w:rsidRPr="008F1E6F" w:rsidRDefault="008F1E6F" w:rsidP="00560C3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
        </w:tc>
        <w:tc>
          <w:tcPr>
            <w:tcW w:w="1820" w:type="dxa"/>
            <w:tcBorders>
              <w:top w:val="nil"/>
              <w:left w:val="nil"/>
              <w:bottom w:val="nil"/>
              <w:right w:val="nil"/>
            </w:tcBorders>
          </w:tcPr>
          <w:p w:rsidR="008F1E6F" w:rsidRPr="008F1E6F" w:rsidRDefault="008F1E6F" w:rsidP="00560C3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1E6F">
              <w:rPr>
                <w:rFonts w:ascii="Times New Roman CYR" w:hAnsi="Times New Roman CYR" w:cs="Times New Roman CYR"/>
                <w:kern w:val="0"/>
                <w:lang w:eastAsia="ru-RU"/>
              </w:rPr>
              <w:t xml:space="preserve">По </w:t>
            </w:r>
            <w:hyperlink r:id="rId56" w:history="1">
              <w:r w:rsidRPr="008F1E6F">
                <w:rPr>
                  <w:rFonts w:ascii="Times New Roman CYR" w:hAnsi="Times New Roman CYR" w:cs="Times New Roman CYR"/>
                  <w:kern w:val="0"/>
                  <w:lang w:eastAsia="ru-RU"/>
                </w:rPr>
                <w:t>ОКВЭД</w:t>
              </w:r>
            </w:hyperlink>
          </w:p>
        </w:tc>
        <w:tc>
          <w:tcPr>
            <w:tcW w:w="679" w:type="dxa"/>
            <w:tcBorders>
              <w:top w:val="single" w:sz="4" w:space="0" w:color="auto"/>
              <w:left w:val="single" w:sz="4" w:space="0" w:color="auto"/>
              <w:bottom w:val="single" w:sz="4" w:space="0" w:color="auto"/>
            </w:tcBorders>
          </w:tcPr>
          <w:p w:rsidR="008F1E6F" w:rsidRPr="008F1E6F" w:rsidRDefault="008F1E6F" w:rsidP="00560C3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
        </w:tc>
      </w:tr>
      <w:tr w:rsidR="008F1E6F" w:rsidRPr="008F1E6F" w:rsidTr="00560C3E">
        <w:tc>
          <w:tcPr>
            <w:tcW w:w="7140" w:type="dxa"/>
            <w:tcBorders>
              <w:top w:val="single" w:sz="4" w:space="0" w:color="auto"/>
              <w:left w:val="nil"/>
              <w:bottom w:val="single" w:sz="4" w:space="0" w:color="auto"/>
              <w:right w:val="nil"/>
            </w:tcBorders>
          </w:tcPr>
          <w:p w:rsidR="008F1E6F" w:rsidRPr="008F1E6F" w:rsidRDefault="008F1E6F" w:rsidP="00560C3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
        </w:tc>
        <w:tc>
          <w:tcPr>
            <w:tcW w:w="1820" w:type="dxa"/>
            <w:tcBorders>
              <w:top w:val="nil"/>
              <w:left w:val="nil"/>
              <w:bottom w:val="nil"/>
              <w:right w:val="nil"/>
            </w:tcBorders>
          </w:tcPr>
          <w:p w:rsidR="008F1E6F" w:rsidRPr="008F1E6F" w:rsidRDefault="008F1E6F" w:rsidP="00560C3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1E6F">
              <w:rPr>
                <w:rFonts w:ascii="Times New Roman CYR" w:hAnsi="Times New Roman CYR" w:cs="Times New Roman CYR"/>
                <w:kern w:val="0"/>
                <w:lang w:eastAsia="ru-RU"/>
              </w:rPr>
              <w:t xml:space="preserve">По </w:t>
            </w:r>
            <w:hyperlink r:id="rId57" w:history="1">
              <w:r w:rsidRPr="008F1E6F">
                <w:rPr>
                  <w:rFonts w:ascii="Times New Roman CYR" w:hAnsi="Times New Roman CYR" w:cs="Times New Roman CYR"/>
                  <w:kern w:val="0"/>
                  <w:lang w:eastAsia="ru-RU"/>
                </w:rPr>
                <w:t>ОКВЭД</w:t>
              </w:r>
            </w:hyperlink>
          </w:p>
        </w:tc>
        <w:tc>
          <w:tcPr>
            <w:tcW w:w="679" w:type="dxa"/>
            <w:tcBorders>
              <w:top w:val="single" w:sz="4" w:space="0" w:color="auto"/>
              <w:left w:val="single" w:sz="4" w:space="0" w:color="auto"/>
              <w:bottom w:val="single" w:sz="4" w:space="0" w:color="auto"/>
            </w:tcBorders>
          </w:tcPr>
          <w:p w:rsidR="008F1E6F" w:rsidRPr="008F1E6F" w:rsidRDefault="008F1E6F" w:rsidP="00560C3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
        </w:tc>
      </w:tr>
      <w:tr w:rsidR="008F1E6F" w:rsidRPr="008F1E6F" w:rsidTr="00560C3E">
        <w:tc>
          <w:tcPr>
            <w:tcW w:w="7140" w:type="dxa"/>
            <w:tcBorders>
              <w:top w:val="single" w:sz="4" w:space="0" w:color="auto"/>
              <w:left w:val="nil"/>
              <w:bottom w:val="nil"/>
              <w:right w:val="nil"/>
            </w:tcBorders>
          </w:tcPr>
          <w:p w:rsidR="008F1E6F" w:rsidRPr="008F1E6F" w:rsidRDefault="008F1E6F" w:rsidP="00560C3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1E6F">
              <w:rPr>
                <w:rFonts w:ascii="Times New Roman CYR" w:hAnsi="Times New Roman CYR" w:cs="Times New Roman CYR"/>
                <w:kern w:val="0"/>
                <w:lang w:eastAsia="ru-RU"/>
              </w:rPr>
              <w:t>(указывается вид деятельности муниципального учреждения из общероссийского перечня или регионального перечня)</w:t>
            </w:r>
          </w:p>
        </w:tc>
        <w:tc>
          <w:tcPr>
            <w:tcW w:w="1820" w:type="dxa"/>
            <w:tcBorders>
              <w:top w:val="nil"/>
              <w:left w:val="nil"/>
              <w:bottom w:val="nil"/>
              <w:right w:val="single" w:sz="4" w:space="0" w:color="auto"/>
            </w:tcBorders>
          </w:tcPr>
          <w:p w:rsidR="008F1E6F" w:rsidRPr="008F1E6F" w:rsidRDefault="008F1E6F" w:rsidP="00560C3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1E6F">
              <w:rPr>
                <w:rFonts w:ascii="Times New Roman CYR" w:hAnsi="Times New Roman CYR" w:cs="Times New Roman CYR"/>
                <w:kern w:val="0"/>
                <w:lang w:eastAsia="ru-RU"/>
              </w:rPr>
              <w:t xml:space="preserve">По </w:t>
            </w:r>
            <w:hyperlink r:id="rId58" w:history="1">
              <w:r w:rsidRPr="008F1E6F">
                <w:rPr>
                  <w:rFonts w:ascii="Times New Roman CYR" w:hAnsi="Times New Roman CYR" w:cs="Times New Roman CYR"/>
                  <w:kern w:val="0"/>
                  <w:lang w:eastAsia="ru-RU"/>
                </w:rPr>
                <w:t>ОКВЭД</w:t>
              </w:r>
            </w:hyperlink>
          </w:p>
        </w:tc>
        <w:tc>
          <w:tcPr>
            <w:tcW w:w="679" w:type="dxa"/>
            <w:tcBorders>
              <w:top w:val="single" w:sz="4" w:space="0" w:color="auto"/>
              <w:left w:val="single" w:sz="4" w:space="0" w:color="auto"/>
              <w:bottom w:val="single" w:sz="4" w:space="0" w:color="auto"/>
            </w:tcBorders>
          </w:tcPr>
          <w:p w:rsidR="008F1E6F" w:rsidRPr="008F1E6F" w:rsidRDefault="008F1E6F" w:rsidP="00560C3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
        </w:tc>
      </w:tr>
      <w:tr w:rsidR="008F1E6F" w:rsidRPr="008F1E6F" w:rsidTr="00560C3E">
        <w:tc>
          <w:tcPr>
            <w:tcW w:w="7140" w:type="dxa"/>
            <w:tcBorders>
              <w:top w:val="nil"/>
              <w:left w:val="nil"/>
              <w:bottom w:val="nil"/>
              <w:right w:val="nil"/>
            </w:tcBorders>
          </w:tcPr>
          <w:p w:rsidR="008F1E6F" w:rsidRPr="008F1E6F" w:rsidRDefault="008F1E6F" w:rsidP="00560C3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1E6F">
              <w:rPr>
                <w:rFonts w:ascii="Times New Roman CYR" w:hAnsi="Times New Roman CYR" w:cs="Times New Roman CYR"/>
                <w:kern w:val="0"/>
                <w:lang w:eastAsia="ru-RU"/>
              </w:rPr>
              <w:t>Периодичность _______________________________________</w:t>
            </w:r>
          </w:p>
        </w:tc>
        <w:tc>
          <w:tcPr>
            <w:tcW w:w="1820" w:type="dxa"/>
            <w:tcBorders>
              <w:top w:val="nil"/>
              <w:left w:val="nil"/>
              <w:bottom w:val="nil"/>
              <w:right w:val="single" w:sz="4" w:space="0" w:color="auto"/>
            </w:tcBorders>
          </w:tcPr>
          <w:p w:rsidR="008F1E6F" w:rsidRPr="008F1E6F" w:rsidRDefault="008F1E6F" w:rsidP="00560C3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
        </w:tc>
        <w:tc>
          <w:tcPr>
            <w:tcW w:w="679" w:type="dxa"/>
            <w:tcBorders>
              <w:top w:val="single" w:sz="4" w:space="0" w:color="auto"/>
              <w:left w:val="single" w:sz="4" w:space="0" w:color="auto"/>
              <w:bottom w:val="single" w:sz="4" w:space="0" w:color="auto"/>
            </w:tcBorders>
          </w:tcPr>
          <w:p w:rsidR="008F1E6F" w:rsidRPr="008F1E6F" w:rsidRDefault="008F1E6F" w:rsidP="00560C3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
        </w:tc>
      </w:tr>
      <w:tr w:rsidR="008F1E6F" w:rsidRPr="008F1E6F" w:rsidTr="00560C3E">
        <w:tc>
          <w:tcPr>
            <w:tcW w:w="7140" w:type="dxa"/>
            <w:tcBorders>
              <w:top w:val="nil"/>
              <w:left w:val="nil"/>
              <w:bottom w:val="nil"/>
              <w:right w:val="nil"/>
            </w:tcBorders>
          </w:tcPr>
          <w:p w:rsidR="008F1E6F" w:rsidRPr="008F1E6F" w:rsidRDefault="008F1E6F" w:rsidP="00560C3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1E6F">
              <w:rPr>
                <w:rFonts w:ascii="Times New Roman CYR" w:hAnsi="Times New Roman CYR" w:cs="Times New Roman CYR"/>
                <w:kern w:val="0"/>
                <w:lang w:eastAsia="ru-RU"/>
              </w:rPr>
              <w:t>(указывается в соответствии с периодичностью представления отчета о выполнении муниципального задания, установленной в муниципальном задании)</w:t>
            </w:r>
          </w:p>
        </w:tc>
        <w:tc>
          <w:tcPr>
            <w:tcW w:w="1820" w:type="dxa"/>
            <w:tcBorders>
              <w:top w:val="nil"/>
              <w:left w:val="nil"/>
              <w:bottom w:val="nil"/>
              <w:right w:val="nil"/>
            </w:tcBorders>
          </w:tcPr>
          <w:p w:rsidR="008F1E6F" w:rsidRPr="008F1E6F" w:rsidRDefault="008F1E6F" w:rsidP="00560C3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
        </w:tc>
        <w:tc>
          <w:tcPr>
            <w:tcW w:w="679" w:type="dxa"/>
            <w:tcBorders>
              <w:top w:val="single" w:sz="4" w:space="0" w:color="auto"/>
              <w:left w:val="nil"/>
              <w:bottom w:val="nil"/>
              <w:right w:val="nil"/>
            </w:tcBorders>
          </w:tcPr>
          <w:p w:rsidR="008F1E6F" w:rsidRPr="008F1E6F" w:rsidRDefault="008F1E6F" w:rsidP="00560C3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
        </w:tc>
      </w:tr>
    </w:tbl>
    <w:p w:rsidR="008F1E6F" w:rsidRPr="008F1E6F" w:rsidRDefault="008F1E6F" w:rsidP="00560C3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
    <w:p w:rsidR="008F1E6F" w:rsidRPr="008F1E6F" w:rsidRDefault="008F1E6F" w:rsidP="00560C3E">
      <w:pPr>
        <w:widowControl w:val="0"/>
        <w:suppressAutoHyphens w:val="0"/>
        <w:autoSpaceDE w:val="0"/>
        <w:autoSpaceDN w:val="0"/>
        <w:adjustRightInd w:val="0"/>
        <w:spacing w:before="108" w:after="108" w:line="240" w:lineRule="auto"/>
        <w:ind w:firstLine="0"/>
        <w:jc w:val="left"/>
        <w:outlineLvl w:val="0"/>
        <w:rPr>
          <w:rFonts w:ascii="Times New Roman CYR" w:hAnsi="Times New Roman CYR" w:cs="Times New Roman CYR"/>
          <w:b/>
          <w:bCs/>
          <w:kern w:val="0"/>
          <w:lang w:eastAsia="ru-RU"/>
        </w:rPr>
      </w:pPr>
      <w:bookmarkStart w:id="151" w:name="sub_1301"/>
      <w:r w:rsidRPr="008F1E6F">
        <w:rPr>
          <w:rFonts w:ascii="Times New Roman CYR" w:hAnsi="Times New Roman CYR" w:cs="Times New Roman CYR"/>
          <w:b/>
          <w:bCs/>
          <w:kern w:val="0"/>
          <w:lang w:eastAsia="ru-RU"/>
        </w:rPr>
        <w:t>Часть 1. Сведения об оказываемых муниципальных услугах</w:t>
      </w:r>
      <w:hyperlink w:anchor="sub_3222" w:history="1">
        <w:r w:rsidRPr="008F1E6F">
          <w:rPr>
            <w:rFonts w:ascii="Times New Roman CYR" w:hAnsi="Times New Roman CYR" w:cs="Times New Roman CYR"/>
            <w:kern w:val="0"/>
            <w:lang w:eastAsia="ru-RU"/>
          </w:rPr>
          <w:t>*(2)</w:t>
        </w:r>
      </w:hyperlink>
    </w:p>
    <w:bookmarkEnd w:id="151"/>
    <w:p w:rsidR="008F1E6F" w:rsidRPr="008F1E6F" w:rsidRDefault="008F1E6F" w:rsidP="00560C3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
    <w:p w:rsidR="008F1E6F" w:rsidRPr="008F1E6F" w:rsidRDefault="008F1E6F" w:rsidP="00560C3E">
      <w:pPr>
        <w:widowControl w:val="0"/>
        <w:suppressAutoHyphens w:val="0"/>
        <w:autoSpaceDE w:val="0"/>
        <w:autoSpaceDN w:val="0"/>
        <w:adjustRightInd w:val="0"/>
        <w:spacing w:before="108" w:after="108" w:line="240" w:lineRule="auto"/>
        <w:ind w:firstLine="0"/>
        <w:jc w:val="left"/>
        <w:outlineLvl w:val="0"/>
        <w:rPr>
          <w:rFonts w:ascii="Times New Roman CYR" w:hAnsi="Times New Roman CYR" w:cs="Times New Roman CYR"/>
          <w:b/>
          <w:bCs/>
          <w:kern w:val="0"/>
          <w:lang w:eastAsia="ru-RU"/>
        </w:rPr>
      </w:pPr>
      <w:bookmarkStart w:id="152" w:name="sub_37811"/>
      <w:r w:rsidRPr="008F1E6F">
        <w:rPr>
          <w:rFonts w:ascii="Times New Roman CYR" w:hAnsi="Times New Roman CYR" w:cs="Times New Roman CYR"/>
          <w:b/>
          <w:bCs/>
          <w:kern w:val="0"/>
          <w:lang w:eastAsia="ru-RU"/>
        </w:rPr>
        <w:t>Раздел ____</w:t>
      </w:r>
    </w:p>
    <w:bookmarkEnd w:id="152"/>
    <w:p w:rsidR="008F1E6F" w:rsidRPr="008F1E6F" w:rsidRDefault="008F1E6F" w:rsidP="00560C3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
    <w:p w:rsidR="008F1E6F" w:rsidRPr="008F1E6F" w:rsidRDefault="008F1E6F" w:rsidP="00560C3E">
      <w:pPr>
        <w:widowControl w:val="0"/>
        <w:suppressAutoHyphens w:val="0"/>
        <w:autoSpaceDE w:val="0"/>
        <w:autoSpaceDN w:val="0"/>
        <w:adjustRightInd w:val="0"/>
        <w:spacing w:line="240" w:lineRule="auto"/>
        <w:ind w:firstLine="0"/>
        <w:jc w:val="left"/>
        <w:rPr>
          <w:kern w:val="0"/>
          <w:lang w:eastAsia="ru-RU"/>
        </w:rPr>
      </w:pPr>
      <w:bookmarkStart w:id="153" w:name="sub_37806"/>
      <w:r w:rsidRPr="008F1E6F">
        <w:rPr>
          <w:kern w:val="0"/>
          <w:lang w:eastAsia="ru-RU"/>
        </w:rPr>
        <w:t>1. Наименование муниципальной услуги ______________</w:t>
      </w:r>
    </w:p>
    <w:bookmarkEnd w:id="153"/>
    <w:p w:rsidR="008F1E6F" w:rsidRPr="008F1E6F" w:rsidRDefault="008F1E6F" w:rsidP="00560C3E">
      <w:pPr>
        <w:widowControl w:val="0"/>
        <w:suppressAutoHyphens w:val="0"/>
        <w:autoSpaceDE w:val="0"/>
        <w:autoSpaceDN w:val="0"/>
        <w:adjustRightInd w:val="0"/>
        <w:spacing w:line="240" w:lineRule="auto"/>
        <w:ind w:firstLine="0"/>
        <w:jc w:val="left"/>
        <w:rPr>
          <w:kern w:val="0"/>
          <w:lang w:eastAsia="ru-RU"/>
        </w:rPr>
      </w:pPr>
      <w:r w:rsidRPr="008F1E6F">
        <w:rPr>
          <w:kern w:val="0"/>
          <w:lang w:eastAsia="ru-RU"/>
        </w:rPr>
        <w:t xml:space="preserve">___________________________________________________ Код по </w:t>
      </w:r>
      <w:proofErr w:type="gramStart"/>
      <w:r w:rsidRPr="008F1E6F">
        <w:rPr>
          <w:kern w:val="0"/>
          <w:lang w:eastAsia="ru-RU"/>
        </w:rPr>
        <w:t>общероссийскому</w:t>
      </w:r>
      <w:proofErr w:type="gramEnd"/>
      <w:r w:rsidRPr="008F1E6F">
        <w:rPr>
          <w:kern w:val="0"/>
          <w:lang w:eastAsia="ru-RU"/>
        </w:rPr>
        <w:t xml:space="preserve"> ┌─────┐</w:t>
      </w:r>
    </w:p>
    <w:p w:rsidR="008F1E6F" w:rsidRPr="008F1E6F" w:rsidRDefault="008F1E6F" w:rsidP="00560C3E">
      <w:pPr>
        <w:widowControl w:val="0"/>
        <w:suppressAutoHyphens w:val="0"/>
        <w:autoSpaceDE w:val="0"/>
        <w:autoSpaceDN w:val="0"/>
        <w:adjustRightInd w:val="0"/>
        <w:spacing w:line="240" w:lineRule="auto"/>
        <w:ind w:firstLine="0"/>
        <w:jc w:val="left"/>
        <w:rPr>
          <w:kern w:val="0"/>
          <w:lang w:eastAsia="ru-RU"/>
        </w:rPr>
      </w:pPr>
      <w:bookmarkStart w:id="154" w:name="sub_37807"/>
      <w:r w:rsidRPr="008F1E6F">
        <w:rPr>
          <w:kern w:val="0"/>
          <w:lang w:eastAsia="ru-RU"/>
        </w:rPr>
        <w:t>2. Категории потребителей муниципальной услуги ____ базовому перечню или        │         │</w:t>
      </w:r>
    </w:p>
    <w:bookmarkEnd w:id="154"/>
    <w:p w:rsidR="008F1E6F" w:rsidRPr="008F1E6F" w:rsidRDefault="008F1E6F" w:rsidP="00560C3E">
      <w:pPr>
        <w:widowControl w:val="0"/>
        <w:suppressAutoHyphens w:val="0"/>
        <w:autoSpaceDE w:val="0"/>
        <w:autoSpaceDN w:val="0"/>
        <w:adjustRightInd w:val="0"/>
        <w:spacing w:line="240" w:lineRule="auto"/>
        <w:ind w:firstLine="0"/>
        <w:jc w:val="left"/>
        <w:rPr>
          <w:kern w:val="0"/>
          <w:lang w:eastAsia="ru-RU"/>
        </w:rPr>
      </w:pPr>
      <w:r w:rsidRPr="008F1E6F">
        <w:rPr>
          <w:kern w:val="0"/>
          <w:lang w:eastAsia="ru-RU"/>
        </w:rPr>
        <w:t>___________________________________________________ региональному перечню  └─────┘</w:t>
      </w:r>
    </w:p>
    <w:p w:rsidR="008F1E6F" w:rsidRPr="008F1E6F" w:rsidRDefault="008F1E6F" w:rsidP="00560C3E">
      <w:pPr>
        <w:widowControl w:val="0"/>
        <w:suppressAutoHyphens w:val="0"/>
        <w:autoSpaceDE w:val="0"/>
        <w:autoSpaceDN w:val="0"/>
        <w:adjustRightInd w:val="0"/>
        <w:spacing w:line="240" w:lineRule="auto"/>
        <w:ind w:firstLine="0"/>
        <w:jc w:val="left"/>
        <w:rPr>
          <w:kern w:val="0"/>
          <w:lang w:eastAsia="ru-RU"/>
        </w:rPr>
      </w:pPr>
      <w:r w:rsidRPr="008F1E6F">
        <w:rPr>
          <w:kern w:val="0"/>
          <w:lang w:eastAsia="ru-RU"/>
        </w:rPr>
        <w:lastRenderedPageBreak/>
        <w:t>___________________________________________________</w:t>
      </w:r>
    </w:p>
    <w:p w:rsidR="008F1E6F" w:rsidRPr="008F1E6F" w:rsidRDefault="008F1E6F" w:rsidP="00560C3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
    <w:p w:rsidR="008F1E6F" w:rsidRPr="008F1E6F" w:rsidRDefault="008F1E6F" w:rsidP="00560C3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bookmarkStart w:id="155" w:name="sub_37810"/>
      <w:r w:rsidRPr="008F1E6F">
        <w:rPr>
          <w:rFonts w:ascii="Times New Roman CYR" w:hAnsi="Times New Roman CYR" w:cs="Times New Roman CYR"/>
          <w:kern w:val="0"/>
          <w:lang w:eastAsia="ru-RU"/>
        </w:rPr>
        <w:t>3. Сведения о фактическом достижении показателей, характеризующих объем и (или) качество муниципальной услуги</w:t>
      </w:r>
    </w:p>
    <w:p w:rsidR="008F1E6F" w:rsidRPr="008F1E6F" w:rsidRDefault="008F1E6F" w:rsidP="00560C3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bookmarkStart w:id="156" w:name="sub_37808"/>
      <w:bookmarkEnd w:id="155"/>
      <w:r w:rsidRPr="008F1E6F">
        <w:rPr>
          <w:rFonts w:ascii="Times New Roman CYR" w:hAnsi="Times New Roman CYR" w:cs="Times New Roman CYR"/>
          <w:kern w:val="0"/>
          <w:lang w:eastAsia="ru-RU"/>
        </w:rPr>
        <w:t>3.1. Сведения о фактическом достижении показателей, характеризующих качество муниципальной услуги</w:t>
      </w:r>
    </w:p>
    <w:bookmarkEnd w:id="156"/>
    <w:p w:rsidR="008F1E6F" w:rsidRPr="008F1E6F" w:rsidRDefault="008F1E6F" w:rsidP="00560C3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sectPr w:rsidR="008F1E6F" w:rsidRPr="008F1E6F" w:rsidSect="00560C3E">
          <w:pgSz w:w="11905" w:h="16837"/>
          <w:pgMar w:top="1134" w:right="567" w:bottom="1134" w:left="1701"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840"/>
        <w:gridCol w:w="840"/>
        <w:gridCol w:w="840"/>
        <w:gridCol w:w="840"/>
        <w:gridCol w:w="840"/>
        <w:gridCol w:w="840"/>
        <w:gridCol w:w="840"/>
        <w:gridCol w:w="840"/>
        <w:gridCol w:w="840"/>
        <w:gridCol w:w="840"/>
        <w:gridCol w:w="840"/>
        <w:gridCol w:w="840"/>
        <w:gridCol w:w="840"/>
        <w:gridCol w:w="840"/>
      </w:tblGrid>
      <w:tr w:rsidR="008F1E6F" w:rsidRPr="008F1E6F" w:rsidTr="008F1E6F">
        <w:tc>
          <w:tcPr>
            <w:tcW w:w="840" w:type="dxa"/>
            <w:vMerge w:val="restart"/>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lastRenderedPageBreak/>
              <w:t>Уникальный номер реестровой записи</w:t>
            </w:r>
            <w:hyperlink w:anchor="sub_33333" w:history="1">
              <w:r w:rsidRPr="008F1E6F">
                <w:rPr>
                  <w:rFonts w:ascii="Times New Roman CYR" w:hAnsi="Times New Roman CYR" w:cs="Times New Roman CYR"/>
                  <w:kern w:val="0"/>
                  <w:lang w:eastAsia="ru-RU"/>
                </w:rPr>
                <w:t>*(3)</w:t>
              </w:r>
            </w:hyperlink>
          </w:p>
        </w:tc>
        <w:tc>
          <w:tcPr>
            <w:tcW w:w="2520" w:type="dxa"/>
            <w:gridSpan w:val="3"/>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bookmarkStart w:id="157" w:name="sub_37818"/>
            <w:r w:rsidRPr="008F1E6F">
              <w:rPr>
                <w:rFonts w:ascii="Times New Roman CYR" w:hAnsi="Times New Roman CYR" w:cs="Times New Roman CYR"/>
                <w:kern w:val="0"/>
                <w:lang w:eastAsia="ru-RU"/>
              </w:rPr>
              <w:t>Показатель, характеризующий содержание муниципальной услуги</w:t>
            </w:r>
            <w:bookmarkEnd w:id="157"/>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Показатель, характеризующий условия (формы) оказания муниципальной услуги</w:t>
            </w:r>
          </w:p>
        </w:tc>
        <w:tc>
          <w:tcPr>
            <w:tcW w:w="7560" w:type="dxa"/>
            <w:gridSpan w:val="9"/>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Показатель качества муниципальной услуги</w:t>
            </w:r>
          </w:p>
        </w:tc>
      </w:tr>
      <w:tr w:rsidR="008F1E6F" w:rsidRPr="008F1E6F" w:rsidTr="008F1E6F">
        <w:tc>
          <w:tcPr>
            <w:tcW w:w="840" w:type="dxa"/>
            <w:vMerge/>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520" w:type="dxa"/>
            <w:gridSpan w:val="3"/>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680" w:type="dxa"/>
            <w:gridSpan w:val="2"/>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наименование показателя*(3)</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единица</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измерения</w:t>
            </w:r>
          </w:p>
        </w:tc>
        <w:tc>
          <w:tcPr>
            <w:tcW w:w="2520" w:type="dxa"/>
            <w:gridSpan w:val="3"/>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значение</w:t>
            </w: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допустимое (возможное) отклонение</w:t>
            </w:r>
            <w:hyperlink w:anchor="sub_3666" w:history="1">
              <w:r w:rsidRPr="008F1E6F">
                <w:rPr>
                  <w:rFonts w:ascii="Times New Roman CYR" w:hAnsi="Times New Roman CYR" w:cs="Times New Roman CYR"/>
                  <w:kern w:val="0"/>
                  <w:lang w:eastAsia="ru-RU"/>
                </w:rPr>
                <w:t>*(6)</w:t>
              </w:r>
            </w:hyperlink>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отклонение, превышающее допустимое (возможное) отклонение</w:t>
            </w:r>
            <w:hyperlink w:anchor="sub_37777" w:history="1">
              <w:r w:rsidRPr="008F1E6F">
                <w:rPr>
                  <w:rFonts w:ascii="Times New Roman CYR" w:hAnsi="Times New Roman CYR" w:cs="Times New Roman CYR"/>
                  <w:kern w:val="0"/>
                  <w:lang w:eastAsia="ru-RU"/>
                </w:rPr>
                <w:t>*(7)</w:t>
              </w:r>
            </w:hyperlink>
          </w:p>
        </w:tc>
        <w:tc>
          <w:tcPr>
            <w:tcW w:w="840" w:type="dxa"/>
            <w:vMerge w:val="restart"/>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причина отклонения</w:t>
            </w:r>
          </w:p>
        </w:tc>
      </w:tr>
      <w:tr w:rsidR="008F1E6F" w:rsidRPr="008F1E6F" w:rsidTr="008F1E6F">
        <w:trPr>
          <w:trHeight w:val="276"/>
        </w:trPr>
        <w:tc>
          <w:tcPr>
            <w:tcW w:w="840" w:type="dxa"/>
            <w:vMerge/>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520" w:type="dxa"/>
            <w:gridSpan w:val="3"/>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680" w:type="dxa"/>
            <w:gridSpan w:val="2"/>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680" w:type="dxa"/>
            <w:gridSpan w:val="2"/>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утверждено в муниципальном задании на год*(3)</w:t>
            </w: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утверждено в муниципальном задании на отчетную дату</w:t>
            </w:r>
            <w:hyperlink w:anchor="sub_34444" w:history="1">
              <w:r w:rsidRPr="008F1E6F">
                <w:rPr>
                  <w:rFonts w:ascii="Times New Roman CYR" w:hAnsi="Times New Roman CYR" w:cs="Times New Roman CYR"/>
                  <w:kern w:val="0"/>
                  <w:lang w:eastAsia="ru-RU"/>
                </w:rPr>
                <w:t>*(4)</w:t>
              </w:r>
            </w:hyperlink>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исполнено на отчетную дату</w:t>
            </w:r>
            <w:hyperlink w:anchor="sub_35555" w:history="1">
              <w:r w:rsidRPr="008F1E6F">
                <w:rPr>
                  <w:rFonts w:ascii="Times New Roman CYR" w:hAnsi="Times New Roman CYR" w:cs="Times New Roman CYR"/>
                  <w:kern w:val="0"/>
                  <w:lang w:eastAsia="ru-RU"/>
                </w:rPr>
                <w:t>*(5)</w:t>
              </w:r>
            </w:hyperlink>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8F1E6F">
        <w:trPr>
          <w:trHeight w:val="276"/>
        </w:trPr>
        <w:tc>
          <w:tcPr>
            <w:tcW w:w="840" w:type="dxa"/>
            <w:vMerge/>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520" w:type="dxa"/>
            <w:gridSpan w:val="3"/>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680" w:type="dxa"/>
            <w:gridSpan w:val="2"/>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наименование*(3)</w:t>
            </w: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EC3A65"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hyperlink r:id="rId59" w:history="1">
              <w:r w:rsidR="008F1E6F" w:rsidRPr="008F1E6F">
                <w:rPr>
                  <w:rFonts w:ascii="Times New Roman CYR" w:hAnsi="Times New Roman CYR" w:cs="Times New Roman CYR"/>
                  <w:kern w:val="0"/>
                  <w:lang w:eastAsia="ru-RU"/>
                </w:rPr>
                <w:t>ОКЕИ</w:t>
              </w:r>
            </w:hyperlink>
            <w:r w:rsidR="008F1E6F" w:rsidRPr="008F1E6F">
              <w:rPr>
                <w:rFonts w:ascii="Times New Roman CYR" w:hAnsi="Times New Roman CYR" w:cs="Times New Roman CYR"/>
                <w:kern w:val="0"/>
                <w:lang w:eastAsia="ru-RU"/>
              </w:rPr>
              <w:t>*(3)</w:t>
            </w: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8F1E6F">
        <w:tc>
          <w:tcPr>
            <w:tcW w:w="840" w:type="dxa"/>
            <w:vMerge/>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____</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(наименование показателя*(3))</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____</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(наименование показателя*(3))</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____</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(наименование показателя*(3))</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____</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(наименование показателя*(3))</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____</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(наименование показателя*(3))</w:t>
            </w: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8F1E6F">
        <w:tc>
          <w:tcPr>
            <w:tcW w:w="840" w:type="dxa"/>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2</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3</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4</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5</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6</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7</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8</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9</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10</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11</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12</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13</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14</w:t>
            </w:r>
          </w:p>
        </w:tc>
        <w:tc>
          <w:tcPr>
            <w:tcW w:w="840"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15</w:t>
            </w:r>
          </w:p>
        </w:tc>
      </w:tr>
      <w:tr w:rsidR="008F1E6F" w:rsidRPr="008F1E6F" w:rsidTr="008F1E6F">
        <w:tc>
          <w:tcPr>
            <w:tcW w:w="840" w:type="dxa"/>
            <w:vMerge w:val="restart"/>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8F1E6F">
        <w:tc>
          <w:tcPr>
            <w:tcW w:w="840" w:type="dxa"/>
            <w:vMerge/>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8F1E6F">
        <w:tc>
          <w:tcPr>
            <w:tcW w:w="840" w:type="dxa"/>
            <w:vMerge w:val="restart"/>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8F1E6F">
        <w:tc>
          <w:tcPr>
            <w:tcW w:w="840" w:type="dxa"/>
            <w:vMerge/>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bl>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58" w:name="sub_37809"/>
      <w:r w:rsidRPr="008F1E6F">
        <w:rPr>
          <w:rFonts w:ascii="Times New Roman CYR" w:hAnsi="Times New Roman CYR" w:cs="Times New Roman CYR"/>
          <w:kern w:val="0"/>
          <w:lang w:eastAsia="ru-RU"/>
        </w:rPr>
        <w:t>3.2. Сведения о фактическом достижении показателей, характеризующих объем муниципальной услуги:</w:t>
      </w:r>
    </w:p>
    <w:bookmarkEnd w:id="158"/>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840"/>
        <w:gridCol w:w="840"/>
        <w:gridCol w:w="840"/>
        <w:gridCol w:w="840"/>
        <w:gridCol w:w="840"/>
        <w:gridCol w:w="840"/>
        <w:gridCol w:w="840"/>
        <w:gridCol w:w="840"/>
        <w:gridCol w:w="840"/>
        <w:gridCol w:w="840"/>
        <w:gridCol w:w="840"/>
        <w:gridCol w:w="840"/>
        <w:gridCol w:w="840"/>
        <w:gridCol w:w="840"/>
        <w:gridCol w:w="840"/>
      </w:tblGrid>
      <w:tr w:rsidR="008F1E6F" w:rsidRPr="008F1E6F" w:rsidTr="008F1E6F">
        <w:tc>
          <w:tcPr>
            <w:tcW w:w="840" w:type="dxa"/>
            <w:vMerge w:val="restart"/>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Уникальный номер реестровой записи</w:t>
            </w:r>
            <w:hyperlink w:anchor="sub_33333" w:history="1">
              <w:r w:rsidRPr="008F1E6F">
                <w:rPr>
                  <w:rFonts w:ascii="Times New Roman CYR" w:hAnsi="Times New Roman CYR" w:cs="Times New Roman CYR"/>
                  <w:kern w:val="0"/>
                  <w:lang w:eastAsia="ru-RU"/>
                </w:rPr>
                <w:t>*(3)</w:t>
              </w:r>
            </w:hyperlink>
          </w:p>
        </w:tc>
        <w:tc>
          <w:tcPr>
            <w:tcW w:w="2520" w:type="dxa"/>
            <w:gridSpan w:val="3"/>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Показатель, характеризующий содержание муниципальной услуги</w:t>
            </w:r>
          </w:p>
        </w:tc>
        <w:tc>
          <w:tcPr>
            <w:tcW w:w="1680" w:type="dxa"/>
            <w:gridSpan w:val="2"/>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Показатель, характеризующий условия (формы) оказания муниципальной услуги</w:t>
            </w:r>
          </w:p>
        </w:tc>
        <w:tc>
          <w:tcPr>
            <w:tcW w:w="7560" w:type="dxa"/>
            <w:gridSpan w:val="9"/>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Показатель объема муниципальной услуги</w:t>
            </w:r>
          </w:p>
        </w:tc>
        <w:tc>
          <w:tcPr>
            <w:tcW w:w="840" w:type="dxa"/>
            <w:vMerge w:val="restart"/>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Средний размер платы (цена, тариф)</w:t>
            </w:r>
          </w:p>
        </w:tc>
      </w:tr>
      <w:tr w:rsidR="008F1E6F" w:rsidRPr="008F1E6F" w:rsidTr="008F1E6F">
        <w:tc>
          <w:tcPr>
            <w:tcW w:w="840" w:type="dxa"/>
            <w:vMerge/>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_____</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w:t>
            </w:r>
            <w:r w:rsidRPr="008F1E6F">
              <w:rPr>
                <w:rFonts w:ascii="Times New Roman CYR" w:hAnsi="Times New Roman CYR" w:cs="Times New Roman CYR"/>
                <w:kern w:val="0"/>
                <w:lang w:eastAsia="ru-RU"/>
              </w:rPr>
              <w:lastRenderedPageBreak/>
              <w:t>ние показателя*(3))</w:t>
            </w: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lastRenderedPageBreak/>
              <w:t>_____</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w:t>
            </w:r>
            <w:r w:rsidRPr="008F1E6F">
              <w:rPr>
                <w:rFonts w:ascii="Times New Roman CYR" w:hAnsi="Times New Roman CYR" w:cs="Times New Roman CYR"/>
                <w:kern w:val="0"/>
                <w:lang w:eastAsia="ru-RU"/>
              </w:rPr>
              <w:lastRenderedPageBreak/>
              <w:t>ние показателя*(3))</w:t>
            </w: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lastRenderedPageBreak/>
              <w:t>_____</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w:t>
            </w:r>
            <w:r w:rsidRPr="008F1E6F">
              <w:rPr>
                <w:rFonts w:ascii="Times New Roman CYR" w:hAnsi="Times New Roman CYR" w:cs="Times New Roman CYR"/>
                <w:kern w:val="0"/>
                <w:lang w:eastAsia="ru-RU"/>
              </w:rPr>
              <w:lastRenderedPageBreak/>
              <w:t>ние показателя*(3))</w:t>
            </w: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lastRenderedPageBreak/>
              <w:t>_____</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w:t>
            </w:r>
            <w:r w:rsidRPr="008F1E6F">
              <w:rPr>
                <w:rFonts w:ascii="Times New Roman CYR" w:hAnsi="Times New Roman CYR" w:cs="Times New Roman CYR"/>
                <w:kern w:val="0"/>
                <w:lang w:eastAsia="ru-RU"/>
              </w:rPr>
              <w:lastRenderedPageBreak/>
              <w:t>ние показателя*(3))</w:t>
            </w: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lastRenderedPageBreak/>
              <w:t>_____</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w:t>
            </w:r>
            <w:r w:rsidRPr="008F1E6F">
              <w:rPr>
                <w:rFonts w:ascii="Times New Roman CYR" w:hAnsi="Times New Roman CYR" w:cs="Times New Roman CYR"/>
                <w:kern w:val="0"/>
                <w:lang w:eastAsia="ru-RU"/>
              </w:rPr>
              <w:lastRenderedPageBreak/>
              <w:t>ние показателя*(3))</w:t>
            </w: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lastRenderedPageBreak/>
              <w:t xml:space="preserve">наименование </w:t>
            </w:r>
            <w:r w:rsidRPr="008F1E6F">
              <w:rPr>
                <w:rFonts w:ascii="Times New Roman CYR" w:hAnsi="Times New Roman CYR" w:cs="Times New Roman CYR"/>
                <w:kern w:val="0"/>
                <w:lang w:eastAsia="ru-RU"/>
              </w:rPr>
              <w:lastRenderedPageBreak/>
              <w:t>показателя*(3)</w:t>
            </w:r>
          </w:p>
        </w:tc>
        <w:tc>
          <w:tcPr>
            <w:tcW w:w="1680" w:type="dxa"/>
            <w:gridSpan w:val="2"/>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lastRenderedPageBreak/>
              <w:t>единица</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измерения</w:t>
            </w:r>
          </w:p>
        </w:tc>
        <w:tc>
          <w:tcPr>
            <w:tcW w:w="2520" w:type="dxa"/>
            <w:gridSpan w:val="3"/>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значение</w:t>
            </w: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допустимое (возм</w:t>
            </w:r>
            <w:r w:rsidRPr="008F1E6F">
              <w:rPr>
                <w:rFonts w:ascii="Times New Roman CYR" w:hAnsi="Times New Roman CYR" w:cs="Times New Roman CYR"/>
                <w:kern w:val="0"/>
                <w:lang w:eastAsia="ru-RU"/>
              </w:rPr>
              <w:lastRenderedPageBreak/>
              <w:t>ожное) отклонение</w:t>
            </w:r>
            <w:hyperlink w:anchor="sub_3666" w:history="1">
              <w:r w:rsidRPr="008F1E6F">
                <w:rPr>
                  <w:rFonts w:ascii="Times New Roman CYR" w:hAnsi="Times New Roman CYR" w:cs="Times New Roman CYR"/>
                  <w:kern w:val="0"/>
                  <w:lang w:eastAsia="ru-RU"/>
                </w:rPr>
                <w:t>*(6)</w:t>
              </w:r>
            </w:hyperlink>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lastRenderedPageBreak/>
              <w:t xml:space="preserve">отклонение, </w:t>
            </w:r>
            <w:r w:rsidRPr="008F1E6F">
              <w:rPr>
                <w:rFonts w:ascii="Times New Roman CYR" w:hAnsi="Times New Roman CYR" w:cs="Times New Roman CYR"/>
                <w:kern w:val="0"/>
                <w:lang w:eastAsia="ru-RU"/>
              </w:rPr>
              <w:lastRenderedPageBreak/>
              <w:t>превышающее допустимое (возможное) отклонение</w:t>
            </w:r>
            <w:hyperlink w:anchor="sub_37777" w:history="1">
              <w:r w:rsidRPr="008F1E6F">
                <w:rPr>
                  <w:rFonts w:ascii="Times New Roman CYR" w:hAnsi="Times New Roman CYR" w:cs="Times New Roman CYR"/>
                  <w:kern w:val="0"/>
                  <w:lang w:eastAsia="ru-RU"/>
                </w:rPr>
                <w:t>*(7)</w:t>
              </w:r>
            </w:hyperlink>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lastRenderedPageBreak/>
              <w:t>причина откло</w:t>
            </w:r>
            <w:r w:rsidRPr="008F1E6F">
              <w:rPr>
                <w:rFonts w:ascii="Times New Roman CYR" w:hAnsi="Times New Roman CYR" w:cs="Times New Roman CYR"/>
                <w:kern w:val="0"/>
                <w:lang w:eastAsia="ru-RU"/>
              </w:rPr>
              <w:lastRenderedPageBreak/>
              <w:t>нения</w:t>
            </w:r>
          </w:p>
        </w:tc>
        <w:tc>
          <w:tcPr>
            <w:tcW w:w="840" w:type="dxa"/>
            <w:vMerge/>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8F1E6F">
        <w:tc>
          <w:tcPr>
            <w:tcW w:w="840" w:type="dxa"/>
            <w:vMerge/>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w:t>
            </w:r>
            <w:r w:rsidRPr="008F1E6F">
              <w:rPr>
                <w:rFonts w:ascii="Times New Roman CYR" w:hAnsi="Times New Roman CYR" w:cs="Times New Roman CYR"/>
                <w:kern w:val="0"/>
                <w:lang w:eastAsia="ru-RU"/>
              </w:rPr>
              <w:lastRenderedPageBreak/>
              <w:t>нование*(3)</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lastRenderedPageBreak/>
              <w:t xml:space="preserve">код </w:t>
            </w:r>
            <w:r w:rsidRPr="008F1E6F">
              <w:rPr>
                <w:rFonts w:ascii="Times New Roman CYR" w:hAnsi="Times New Roman CYR" w:cs="Times New Roman CYR"/>
                <w:kern w:val="0"/>
                <w:lang w:eastAsia="ru-RU"/>
              </w:rPr>
              <w:lastRenderedPageBreak/>
              <w:t xml:space="preserve">по </w:t>
            </w:r>
            <w:hyperlink r:id="rId60" w:history="1">
              <w:r w:rsidRPr="008F1E6F">
                <w:rPr>
                  <w:rFonts w:ascii="Times New Roman CYR" w:hAnsi="Times New Roman CYR" w:cs="Times New Roman CYR"/>
                  <w:kern w:val="0"/>
                  <w:lang w:eastAsia="ru-RU"/>
                </w:rPr>
                <w:t>ОКЕИ</w:t>
              </w:r>
            </w:hyperlink>
            <w:r w:rsidRPr="008F1E6F">
              <w:rPr>
                <w:rFonts w:ascii="Times New Roman CYR" w:hAnsi="Times New Roman CYR" w:cs="Times New Roman CYR"/>
                <w:kern w:val="0"/>
                <w:lang w:eastAsia="ru-RU"/>
              </w:rPr>
              <w:t>*(3)</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lastRenderedPageBreak/>
              <w:t>утвер</w:t>
            </w:r>
            <w:r w:rsidRPr="008F1E6F">
              <w:rPr>
                <w:rFonts w:ascii="Times New Roman CYR" w:hAnsi="Times New Roman CYR" w:cs="Times New Roman CYR"/>
                <w:kern w:val="0"/>
                <w:lang w:eastAsia="ru-RU"/>
              </w:rPr>
              <w:lastRenderedPageBreak/>
              <w:t>ждено в муниципальном задании на год*(3)</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lastRenderedPageBreak/>
              <w:t>утвер</w:t>
            </w:r>
            <w:r w:rsidRPr="008F1E6F">
              <w:rPr>
                <w:rFonts w:ascii="Times New Roman CYR" w:hAnsi="Times New Roman CYR" w:cs="Times New Roman CYR"/>
                <w:kern w:val="0"/>
                <w:lang w:eastAsia="ru-RU"/>
              </w:rPr>
              <w:lastRenderedPageBreak/>
              <w:t>ждено в муниципальном задании на отчетную дату</w:t>
            </w:r>
            <w:hyperlink w:anchor="sub_34444" w:history="1">
              <w:r w:rsidRPr="008F1E6F">
                <w:rPr>
                  <w:rFonts w:ascii="Times New Roman CYR" w:hAnsi="Times New Roman CYR" w:cs="Times New Roman CYR"/>
                  <w:kern w:val="0"/>
                  <w:lang w:eastAsia="ru-RU"/>
                </w:rPr>
                <w:t>*(4)</w:t>
              </w:r>
            </w:hyperlink>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lastRenderedPageBreak/>
              <w:t>испол</w:t>
            </w:r>
            <w:r w:rsidRPr="008F1E6F">
              <w:rPr>
                <w:rFonts w:ascii="Times New Roman CYR" w:hAnsi="Times New Roman CYR" w:cs="Times New Roman CYR"/>
                <w:kern w:val="0"/>
                <w:lang w:eastAsia="ru-RU"/>
              </w:rPr>
              <w:lastRenderedPageBreak/>
              <w:t>нено на отчетную дату</w:t>
            </w:r>
            <w:hyperlink w:anchor="sub_35555" w:history="1">
              <w:r w:rsidRPr="008F1E6F">
                <w:rPr>
                  <w:rFonts w:ascii="Times New Roman CYR" w:hAnsi="Times New Roman CYR" w:cs="Times New Roman CYR"/>
                  <w:kern w:val="0"/>
                  <w:lang w:eastAsia="ru-RU"/>
                </w:rPr>
                <w:t>*(5)</w:t>
              </w:r>
            </w:hyperlink>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8F1E6F">
        <w:tc>
          <w:tcPr>
            <w:tcW w:w="840" w:type="dxa"/>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lastRenderedPageBreak/>
              <w:t>1</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2</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3</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4</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5</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6</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7</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8</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9</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10</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11</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12</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13</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14</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15</w:t>
            </w:r>
          </w:p>
        </w:tc>
        <w:tc>
          <w:tcPr>
            <w:tcW w:w="840"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16</w:t>
            </w:r>
          </w:p>
        </w:tc>
      </w:tr>
      <w:tr w:rsidR="008F1E6F" w:rsidRPr="008F1E6F" w:rsidTr="008F1E6F">
        <w:tc>
          <w:tcPr>
            <w:tcW w:w="840" w:type="dxa"/>
            <w:vMerge w:val="restart"/>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8F1E6F">
        <w:tc>
          <w:tcPr>
            <w:tcW w:w="840" w:type="dxa"/>
            <w:vMerge/>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8F1E6F">
        <w:tc>
          <w:tcPr>
            <w:tcW w:w="840" w:type="dxa"/>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bl>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59" w:name="sub_1302"/>
      <w:r w:rsidRPr="008F1E6F">
        <w:rPr>
          <w:rFonts w:ascii="Times New Roman CYR" w:hAnsi="Times New Roman CYR" w:cs="Times New Roman CYR"/>
          <w:b/>
          <w:bCs/>
          <w:kern w:val="0"/>
          <w:lang w:eastAsia="ru-RU"/>
        </w:rPr>
        <w:t>Часть 2. Сведения о выполняемых работах</w:t>
      </w:r>
      <w:hyperlink w:anchor="sub_3222" w:history="1">
        <w:r w:rsidRPr="008F1E6F">
          <w:rPr>
            <w:rFonts w:ascii="Times New Roman CYR" w:hAnsi="Times New Roman CYR" w:cs="Times New Roman CYR"/>
            <w:kern w:val="0"/>
            <w:lang w:eastAsia="ru-RU"/>
          </w:rPr>
          <w:t>*(2)</w:t>
        </w:r>
      </w:hyperlink>
    </w:p>
    <w:bookmarkEnd w:id="159"/>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60" w:name="sub_37817"/>
      <w:r w:rsidRPr="008F1E6F">
        <w:rPr>
          <w:rFonts w:ascii="Times New Roman CYR" w:hAnsi="Times New Roman CYR" w:cs="Times New Roman CYR"/>
          <w:b/>
          <w:bCs/>
          <w:kern w:val="0"/>
          <w:lang w:eastAsia="ru-RU"/>
        </w:rPr>
        <w:t>Раздел ____</w:t>
      </w:r>
    </w:p>
    <w:bookmarkEnd w:id="160"/>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jc w:val="left"/>
        <w:rPr>
          <w:kern w:val="0"/>
          <w:lang w:eastAsia="ru-RU"/>
        </w:rPr>
      </w:pPr>
      <w:bookmarkStart w:id="161" w:name="sub_37812"/>
      <w:r w:rsidRPr="008F1E6F">
        <w:rPr>
          <w:kern w:val="0"/>
          <w:sz w:val="20"/>
          <w:szCs w:val="20"/>
          <w:lang w:eastAsia="ru-RU"/>
        </w:rPr>
        <w:t>1</w:t>
      </w:r>
      <w:r w:rsidRPr="008F1E6F">
        <w:rPr>
          <w:kern w:val="0"/>
          <w:lang w:eastAsia="ru-RU"/>
        </w:rPr>
        <w:t>. Наименование работы ____________________________</w:t>
      </w:r>
    </w:p>
    <w:bookmarkEnd w:id="161"/>
    <w:p w:rsidR="008F1E6F" w:rsidRPr="008F1E6F" w:rsidRDefault="008F1E6F" w:rsidP="008F1E6F">
      <w:pPr>
        <w:widowControl w:val="0"/>
        <w:suppressAutoHyphens w:val="0"/>
        <w:autoSpaceDE w:val="0"/>
        <w:autoSpaceDN w:val="0"/>
        <w:adjustRightInd w:val="0"/>
        <w:spacing w:line="240" w:lineRule="auto"/>
        <w:ind w:firstLine="0"/>
        <w:jc w:val="left"/>
        <w:rPr>
          <w:kern w:val="0"/>
          <w:lang w:eastAsia="ru-RU"/>
        </w:rPr>
      </w:pPr>
      <w:r w:rsidRPr="008F1E6F">
        <w:rPr>
          <w:kern w:val="0"/>
          <w:lang w:eastAsia="ru-RU"/>
        </w:rPr>
        <w:t xml:space="preserve">___________________________________________________ Код по </w:t>
      </w:r>
      <w:proofErr w:type="gramStart"/>
      <w:r w:rsidRPr="008F1E6F">
        <w:rPr>
          <w:kern w:val="0"/>
          <w:lang w:eastAsia="ru-RU"/>
        </w:rPr>
        <w:t>общероссийскому</w:t>
      </w:r>
      <w:proofErr w:type="gramEnd"/>
      <w:r w:rsidRPr="008F1E6F">
        <w:rPr>
          <w:kern w:val="0"/>
          <w:lang w:eastAsia="ru-RU"/>
        </w:rPr>
        <w:t xml:space="preserve"> ┌─────┐</w:t>
      </w:r>
    </w:p>
    <w:p w:rsidR="008F1E6F" w:rsidRPr="008F1E6F" w:rsidRDefault="008F1E6F" w:rsidP="008F1E6F">
      <w:pPr>
        <w:widowControl w:val="0"/>
        <w:suppressAutoHyphens w:val="0"/>
        <w:autoSpaceDE w:val="0"/>
        <w:autoSpaceDN w:val="0"/>
        <w:adjustRightInd w:val="0"/>
        <w:spacing w:line="240" w:lineRule="auto"/>
        <w:ind w:firstLine="0"/>
        <w:jc w:val="left"/>
        <w:rPr>
          <w:kern w:val="0"/>
          <w:lang w:eastAsia="ru-RU"/>
        </w:rPr>
      </w:pPr>
      <w:bookmarkStart w:id="162" w:name="sub_37813"/>
      <w:r w:rsidRPr="008F1E6F">
        <w:rPr>
          <w:kern w:val="0"/>
          <w:lang w:eastAsia="ru-RU"/>
        </w:rPr>
        <w:t>2. Категории потребителей работы __________________ базовому перечню или       │         │</w:t>
      </w:r>
    </w:p>
    <w:bookmarkEnd w:id="162"/>
    <w:p w:rsidR="008F1E6F" w:rsidRPr="008F1E6F" w:rsidRDefault="008F1E6F" w:rsidP="008F1E6F">
      <w:pPr>
        <w:widowControl w:val="0"/>
        <w:suppressAutoHyphens w:val="0"/>
        <w:autoSpaceDE w:val="0"/>
        <w:autoSpaceDN w:val="0"/>
        <w:adjustRightInd w:val="0"/>
        <w:spacing w:line="240" w:lineRule="auto"/>
        <w:ind w:firstLine="0"/>
        <w:jc w:val="left"/>
        <w:rPr>
          <w:kern w:val="0"/>
          <w:sz w:val="20"/>
          <w:szCs w:val="20"/>
          <w:lang w:eastAsia="ru-RU"/>
        </w:rPr>
      </w:pPr>
      <w:r w:rsidRPr="008F1E6F">
        <w:rPr>
          <w:kern w:val="0"/>
          <w:lang w:eastAsia="ru-RU"/>
        </w:rPr>
        <w:t>___________________________________________________ региональному перечню  └─────┘</w:t>
      </w: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63" w:name="sub_37816"/>
      <w:r w:rsidRPr="008F1E6F">
        <w:rPr>
          <w:rFonts w:ascii="Times New Roman CYR" w:hAnsi="Times New Roman CYR" w:cs="Times New Roman CYR"/>
          <w:kern w:val="0"/>
          <w:lang w:eastAsia="ru-RU"/>
        </w:rPr>
        <w:t>3. Сведения о фактическом достижении показателей, характеризующих объем и (или) качество работы:</w:t>
      </w: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64" w:name="sub_37814"/>
      <w:bookmarkEnd w:id="163"/>
      <w:r w:rsidRPr="008F1E6F">
        <w:rPr>
          <w:rFonts w:ascii="Times New Roman CYR" w:hAnsi="Times New Roman CYR" w:cs="Times New Roman CYR"/>
          <w:kern w:val="0"/>
          <w:lang w:eastAsia="ru-RU"/>
        </w:rPr>
        <w:t>3.1. Сведения о фактическом достижении показателей, характеризующих качество работы</w:t>
      </w:r>
    </w:p>
    <w:bookmarkEnd w:id="164"/>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840"/>
        <w:gridCol w:w="840"/>
        <w:gridCol w:w="840"/>
        <w:gridCol w:w="840"/>
        <w:gridCol w:w="840"/>
        <w:gridCol w:w="840"/>
        <w:gridCol w:w="840"/>
        <w:gridCol w:w="840"/>
        <w:gridCol w:w="840"/>
        <w:gridCol w:w="840"/>
        <w:gridCol w:w="840"/>
        <w:gridCol w:w="840"/>
        <w:gridCol w:w="840"/>
        <w:gridCol w:w="840"/>
      </w:tblGrid>
      <w:tr w:rsidR="008F1E6F" w:rsidRPr="008F1E6F" w:rsidTr="008F1E6F">
        <w:tc>
          <w:tcPr>
            <w:tcW w:w="840" w:type="dxa"/>
            <w:vMerge w:val="restart"/>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Уникальный номе</w:t>
            </w:r>
            <w:r w:rsidRPr="008F1E6F">
              <w:rPr>
                <w:rFonts w:ascii="Times New Roman CYR" w:hAnsi="Times New Roman CYR" w:cs="Times New Roman CYR"/>
                <w:kern w:val="0"/>
                <w:lang w:eastAsia="ru-RU"/>
              </w:rPr>
              <w:lastRenderedPageBreak/>
              <w:t>р реестровой записи</w:t>
            </w:r>
            <w:hyperlink w:anchor="sub_33333" w:history="1">
              <w:r w:rsidRPr="008F1E6F">
                <w:rPr>
                  <w:rFonts w:ascii="Times New Roman CYR" w:hAnsi="Times New Roman CYR" w:cs="Times New Roman CYR"/>
                  <w:kern w:val="0"/>
                  <w:lang w:eastAsia="ru-RU"/>
                </w:rPr>
                <w:t>*(3)</w:t>
              </w:r>
            </w:hyperlink>
          </w:p>
        </w:tc>
        <w:tc>
          <w:tcPr>
            <w:tcW w:w="2520" w:type="dxa"/>
            <w:gridSpan w:val="3"/>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lastRenderedPageBreak/>
              <w:t>Показатель, характеризующий содержание работы</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Показатель, характеризующий условия (формы)</w:t>
            </w:r>
          </w:p>
        </w:tc>
        <w:tc>
          <w:tcPr>
            <w:tcW w:w="7560" w:type="dxa"/>
            <w:gridSpan w:val="9"/>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Показатель качества работы</w:t>
            </w:r>
          </w:p>
        </w:tc>
      </w:tr>
      <w:tr w:rsidR="008F1E6F" w:rsidRPr="008F1E6F" w:rsidTr="008F1E6F">
        <w:tc>
          <w:tcPr>
            <w:tcW w:w="840" w:type="dxa"/>
            <w:vMerge/>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520" w:type="dxa"/>
            <w:gridSpan w:val="3"/>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680" w:type="dxa"/>
            <w:gridSpan w:val="2"/>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 xml:space="preserve">наименование </w:t>
            </w:r>
            <w:r w:rsidRPr="008F1E6F">
              <w:rPr>
                <w:rFonts w:ascii="Times New Roman CYR" w:hAnsi="Times New Roman CYR" w:cs="Times New Roman CYR"/>
                <w:kern w:val="0"/>
                <w:lang w:eastAsia="ru-RU"/>
              </w:rPr>
              <w:lastRenderedPageBreak/>
              <w:t>показателя*(3)</w:t>
            </w:r>
          </w:p>
        </w:tc>
        <w:tc>
          <w:tcPr>
            <w:tcW w:w="1680" w:type="dxa"/>
            <w:gridSpan w:val="2"/>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lastRenderedPageBreak/>
              <w:t>единица</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измерения</w:t>
            </w:r>
          </w:p>
        </w:tc>
        <w:tc>
          <w:tcPr>
            <w:tcW w:w="2520" w:type="dxa"/>
            <w:gridSpan w:val="3"/>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значение</w:t>
            </w: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допустимое (возм</w:t>
            </w:r>
            <w:r w:rsidRPr="008F1E6F">
              <w:rPr>
                <w:rFonts w:ascii="Times New Roman CYR" w:hAnsi="Times New Roman CYR" w:cs="Times New Roman CYR"/>
                <w:kern w:val="0"/>
                <w:lang w:eastAsia="ru-RU"/>
              </w:rPr>
              <w:lastRenderedPageBreak/>
              <w:t>ожное) отклонение</w:t>
            </w:r>
            <w:hyperlink w:anchor="sub_3666" w:history="1">
              <w:r w:rsidRPr="008F1E6F">
                <w:rPr>
                  <w:rFonts w:ascii="Times New Roman CYR" w:hAnsi="Times New Roman CYR" w:cs="Times New Roman CYR"/>
                  <w:kern w:val="0"/>
                  <w:lang w:eastAsia="ru-RU"/>
                </w:rPr>
                <w:t>*(6)</w:t>
              </w:r>
            </w:hyperlink>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lastRenderedPageBreak/>
              <w:t xml:space="preserve">отклонение, </w:t>
            </w:r>
            <w:r w:rsidRPr="008F1E6F">
              <w:rPr>
                <w:rFonts w:ascii="Times New Roman CYR" w:hAnsi="Times New Roman CYR" w:cs="Times New Roman CYR"/>
                <w:kern w:val="0"/>
                <w:lang w:eastAsia="ru-RU"/>
              </w:rPr>
              <w:lastRenderedPageBreak/>
              <w:t>превышающее допустимое (возможное) отклонение</w:t>
            </w:r>
            <w:hyperlink w:anchor="sub_37777" w:history="1">
              <w:r w:rsidRPr="008F1E6F">
                <w:rPr>
                  <w:rFonts w:ascii="Times New Roman CYR" w:hAnsi="Times New Roman CYR" w:cs="Times New Roman CYR"/>
                  <w:kern w:val="0"/>
                  <w:lang w:eastAsia="ru-RU"/>
                </w:rPr>
                <w:t>*(7)</w:t>
              </w:r>
            </w:hyperlink>
          </w:p>
        </w:tc>
        <w:tc>
          <w:tcPr>
            <w:tcW w:w="840" w:type="dxa"/>
            <w:vMerge w:val="restart"/>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lastRenderedPageBreak/>
              <w:t>причина откло</w:t>
            </w:r>
            <w:r w:rsidRPr="008F1E6F">
              <w:rPr>
                <w:rFonts w:ascii="Times New Roman CYR" w:hAnsi="Times New Roman CYR" w:cs="Times New Roman CYR"/>
                <w:kern w:val="0"/>
                <w:lang w:eastAsia="ru-RU"/>
              </w:rPr>
              <w:lastRenderedPageBreak/>
              <w:t>нения</w:t>
            </w:r>
          </w:p>
        </w:tc>
      </w:tr>
      <w:tr w:rsidR="008F1E6F" w:rsidRPr="008F1E6F" w:rsidTr="008F1E6F">
        <w:trPr>
          <w:trHeight w:val="276"/>
        </w:trPr>
        <w:tc>
          <w:tcPr>
            <w:tcW w:w="840" w:type="dxa"/>
            <w:vMerge/>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520" w:type="dxa"/>
            <w:gridSpan w:val="3"/>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680" w:type="dxa"/>
            <w:gridSpan w:val="2"/>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680" w:type="dxa"/>
            <w:gridSpan w:val="2"/>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утвержден</w:t>
            </w:r>
            <w:r w:rsidRPr="008F1E6F">
              <w:rPr>
                <w:rFonts w:ascii="Times New Roman CYR" w:hAnsi="Times New Roman CYR" w:cs="Times New Roman CYR"/>
                <w:kern w:val="0"/>
                <w:lang w:eastAsia="ru-RU"/>
              </w:rPr>
              <w:lastRenderedPageBreak/>
              <w:t>о в муниципальном задании на год*(3)</w:t>
            </w: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lastRenderedPageBreak/>
              <w:t>утвержден</w:t>
            </w:r>
            <w:r w:rsidRPr="008F1E6F">
              <w:rPr>
                <w:rFonts w:ascii="Times New Roman CYR" w:hAnsi="Times New Roman CYR" w:cs="Times New Roman CYR"/>
                <w:kern w:val="0"/>
                <w:lang w:eastAsia="ru-RU"/>
              </w:rPr>
              <w:lastRenderedPageBreak/>
              <w:t>о в муниципальном задании на отчетную дату</w:t>
            </w:r>
            <w:hyperlink w:anchor="sub_34444" w:history="1">
              <w:r w:rsidRPr="008F1E6F">
                <w:rPr>
                  <w:rFonts w:ascii="Times New Roman CYR" w:hAnsi="Times New Roman CYR" w:cs="Times New Roman CYR"/>
                  <w:kern w:val="0"/>
                  <w:lang w:eastAsia="ru-RU"/>
                </w:rPr>
                <w:t>*(4)</w:t>
              </w:r>
            </w:hyperlink>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lastRenderedPageBreak/>
              <w:t xml:space="preserve">исполнено </w:t>
            </w:r>
            <w:r w:rsidRPr="008F1E6F">
              <w:rPr>
                <w:rFonts w:ascii="Times New Roman CYR" w:hAnsi="Times New Roman CYR" w:cs="Times New Roman CYR"/>
                <w:kern w:val="0"/>
                <w:lang w:eastAsia="ru-RU"/>
              </w:rPr>
              <w:lastRenderedPageBreak/>
              <w:t>на отчетную дату</w:t>
            </w:r>
            <w:hyperlink w:anchor="sub_35555" w:history="1">
              <w:r w:rsidRPr="008F1E6F">
                <w:rPr>
                  <w:rFonts w:ascii="Times New Roman CYR" w:hAnsi="Times New Roman CYR" w:cs="Times New Roman CYR"/>
                  <w:kern w:val="0"/>
                  <w:lang w:eastAsia="ru-RU"/>
                </w:rPr>
                <w:t>*(5)</w:t>
              </w:r>
            </w:hyperlink>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8F1E6F">
        <w:trPr>
          <w:trHeight w:val="276"/>
        </w:trPr>
        <w:tc>
          <w:tcPr>
            <w:tcW w:w="840" w:type="dxa"/>
            <w:vMerge/>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520" w:type="dxa"/>
            <w:gridSpan w:val="3"/>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680" w:type="dxa"/>
            <w:gridSpan w:val="2"/>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w:t>
            </w:r>
            <w:r w:rsidRPr="008F1E6F">
              <w:rPr>
                <w:rFonts w:ascii="Times New Roman CYR" w:hAnsi="Times New Roman CYR" w:cs="Times New Roman CYR"/>
                <w:kern w:val="0"/>
                <w:lang w:eastAsia="ru-RU"/>
              </w:rPr>
              <w:lastRenderedPageBreak/>
              <w:t>нование*(3)</w:t>
            </w: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lastRenderedPageBreak/>
              <w:t xml:space="preserve">код </w:t>
            </w:r>
            <w:r w:rsidRPr="008F1E6F">
              <w:rPr>
                <w:rFonts w:ascii="Times New Roman CYR" w:hAnsi="Times New Roman CYR" w:cs="Times New Roman CYR"/>
                <w:kern w:val="0"/>
                <w:lang w:eastAsia="ru-RU"/>
              </w:rPr>
              <w:lastRenderedPageBreak/>
              <w:t xml:space="preserve">по </w:t>
            </w:r>
            <w:hyperlink r:id="rId61" w:history="1">
              <w:r w:rsidRPr="008F1E6F">
                <w:rPr>
                  <w:rFonts w:ascii="Times New Roman CYR" w:hAnsi="Times New Roman CYR" w:cs="Times New Roman CYR"/>
                  <w:kern w:val="0"/>
                  <w:lang w:eastAsia="ru-RU"/>
                </w:rPr>
                <w:t>ОКЕИ</w:t>
              </w:r>
            </w:hyperlink>
            <w:r w:rsidRPr="008F1E6F">
              <w:rPr>
                <w:rFonts w:ascii="Times New Roman CYR" w:hAnsi="Times New Roman CYR" w:cs="Times New Roman CYR"/>
                <w:kern w:val="0"/>
                <w:lang w:eastAsia="ru-RU"/>
              </w:rPr>
              <w:t>*(3)</w:t>
            </w: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8F1E6F">
        <w:tc>
          <w:tcPr>
            <w:tcW w:w="840" w:type="dxa"/>
            <w:vMerge/>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____</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(наименование показателя*(3))</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____</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(наименование показателя*(3))</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____</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(наименование показателя*(3))</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____</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(наименование показателя*(3))</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____</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(наименование показателя*(3))</w:t>
            </w: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8F1E6F">
        <w:tc>
          <w:tcPr>
            <w:tcW w:w="840" w:type="dxa"/>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lastRenderedPageBreak/>
              <w:t>1</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2</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3</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4</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5</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6</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7</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8</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9</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10</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11</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12</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13</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14</w:t>
            </w:r>
          </w:p>
        </w:tc>
        <w:tc>
          <w:tcPr>
            <w:tcW w:w="840"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15</w:t>
            </w:r>
          </w:p>
        </w:tc>
      </w:tr>
      <w:tr w:rsidR="008F1E6F" w:rsidRPr="008F1E6F" w:rsidTr="008F1E6F">
        <w:tc>
          <w:tcPr>
            <w:tcW w:w="840" w:type="dxa"/>
            <w:vMerge w:val="restart"/>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8F1E6F">
        <w:tc>
          <w:tcPr>
            <w:tcW w:w="840" w:type="dxa"/>
            <w:vMerge/>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8F1E6F">
        <w:tc>
          <w:tcPr>
            <w:tcW w:w="840" w:type="dxa"/>
            <w:vMerge w:val="restart"/>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8F1E6F">
        <w:tc>
          <w:tcPr>
            <w:tcW w:w="840" w:type="dxa"/>
            <w:vMerge/>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bl>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bookmarkStart w:id="165" w:name="sub_37815"/>
      <w:r w:rsidRPr="008F1E6F">
        <w:rPr>
          <w:rFonts w:ascii="Times New Roman CYR" w:hAnsi="Times New Roman CYR" w:cs="Times New Roman CYR"/>
          <w:kern w:val="0"/>
          <w:lang w:eastAsia="ru-RU"/>
        </w:rPr>
        <w:t>3.2. Сведения о фактическом достижении показателей, характеризующих объем работы</w:t>
      </w:r>
    </w:p>
    <w:bookmarkEnd w:id="165"/>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840"/>
        <w:gridCol w:w="840"/>
        <w:gridCol w:w="840"/>
        <w:gridCol w:w="840"/>
        <w:gridCol w:w="840"/>
        <w:gridCol w:w="840"/>
        <w:gridCol w:w="840"/>
        <w:gridCol w:w="840"/>
        <w:gridCol w:w="840"/>
        <w:gridCol w:w="840"/>
        <w:gridCol w:w="840"/>
        <w:gridCol w:w="840"/>
        <w:gridCol w:w="840"/>
        <w:gridCol w:w="840"/>
        <w:gridCol w:w="840"/>
      </w:tblGrid>
      <w:tr w:rsidR="008F1E6F" w:rsidRPr="008F1E6F" w:rsidTr="008F1E6F">
        <w:tc>
          <w:tcPr>
            <w:tcW w:w="840" w:type="dxa"/>
            <w:vMerge w:val="restart"/>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Уникальный номер реестровой записи</w:t>
            </w:r>
            <w:hyperlink w:anchor="sub_33333" w:history="1">
              <w:r w:rsidRPr="008F1E6F">
                <w:rPr>
                  <w:rFonts w:ascii="Times New Roman CYR" w:hAnsi="Times New Roman CYR" w:cs="Times New Roman CYR"/>
                  <w:kern w:val="0"/>
                  <w:lang w:eastAsia="ru-RU"/>
                </w:rPr>
                <w:t>*(3)</w:t>
              </w:r>
            </w:hyperlink>
          </w:p>
        </w:tc>
        <w:tc>
          <w:tcPr>
            <w:tcW w:w="2520" w:type="dxa"/>
            <w:gridSpan w:val="3"/>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Показатель, характеризующий содержание работы</w:t>
            </w:r>
          </w:p>
        </w:tc>
        <w:tc>
          <w:tcPr>
            <w:tcW w:w="1680" w:type="dxa"/>
            <w:gridSpan w:val="2"/>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Показатель, характеризующий условия (формы)</w:t>
            </w:r>
          </w:p>
        </w:tc>
        <w:tc>
          <w:tcPr>
            <w:tcW w:w="7560" w:type="dxa"/>
            <w:gridSpan w:val="9"/>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Показатель объема работы</w:t>
            </w:r>
          </w:p>
        </w:tc>
        <w:tc>
          <w:tcPr>
            <w:tcW w:w="840" w:type="dxa"/>
            <w:vMerge w:val="restart"/>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Размер платы (цена, тариф)</w:t>
            </w:r>
          </w:p>
        </w:tc>
      </w:tr>
      <w:tr w:rsidR="008F1E6F" w:rsidRPr="008F1E6F" w:rsidTr="008F1E6F">
        <w:tc>
          <w:tcPr>
            <w:tcW w:w="840" w:type="dxa"/>
            <w:vMerge/>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_____</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(наименование показателя*(3))</w:t>
            </w: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_____</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(наименование показателя*(3))</w:t>
            </w: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_____</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(наименование показателя*(3))</w:t>
            </w: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_____</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(наименование показателя*(3))</w:t>
            </w: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_____</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(наименование показателя*(3))</w:t>
            </w: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наименование показателя*(3)</w:t>
            </w:r>
          </w:p>
        </w:tc>
        <w:tc>
          <w:tcPr>
            <w:tcW w:w="1680" w:type="dxa"/>
            <w:gridSpan w:val="2"/>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единица</w:t>
            </w:r>
          </w:p>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измерения</w:t>
            </w:r>
          </w:p>
        </w:tc>
        <w:tc>
          <w:tcPr>
            <w:tcW w:w="2520" w:type="dxa"/>
            <w:gridSpan w:val="3"/>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значение</w:t>
            </w: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допустимое (возможное) отклонение</w:t>
            </w:r>
            <w:hyperlink w:anchor="sub_3666" w:history="1">
              <w:r w:rsidRPr="008F1E6F">
                <w:rPr>
                  <w:rFonts w:ascii="Times New Roman CYR" w:hAnsi="Times New Roman CYR" w:cs="Times New Roman CYR"/>
                  <w:kern w:val="0"/>
                  <w:lang w:eastAsia="ru-RU"/>
                </w:rPr>
                <w:t>*(6)</w:t>
              </w:r>
            </w:hyperlink>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отклонение, превышающее допустимое (возможно</w:t>
            </w:r>
            <w:r w:rsidRPr="008F1E6F">
              <w:rPr>
                <w:rFonts w:ascii="Times New Roman CYR" w:hAnsi="Times New Roman CYR" w:cs="Times New Roman CYR"/>
                <w:kern w:val="0"/>
                <w:lang w:eastAsia="ru-RU"/>
              </w:rPr>
              <w:lastRenderedPageBreak/>
              <w:t>е) отклонение</w:t>
            </w:r>
            <w:hyperlink w:anchor="sub_37777" w:history="1">
              <w:r w:rsidRPr="008F1E6F">
                <w:rPr>
                  <w:rFonts w:ascii="Times New Roman CYR" w:hAnsi="Times New Roman CYR" w:cs="Times New Roman CYR"/>
                  <w:kern w:val="0"/>
                  <w:lang w:eastAsia="ru-RU"/>
                </w:rPr>
                <w:t>*(7)</w:t>
              </w:r>
            </w:hyperlink>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lastRenderedPageBreak/>
              <w:t>причина отклонения</w:t>
            </w:r>
          </w:p>
        </w:tc>
        <w:tc>
          <w:tcPr>
            <w:tcW w:w="840" w:type="dxa"/>
            <w:vMerge/>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8F1E6F">
        <w:tc>
          <w:tcPr>
            <w:tcW w:w="840" w:type="dxa"/>
            <w:vMerge/>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наименование*(3)</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 xml:space="preserve">код по </w:t>
            </w:r>
            <w:hyperlink r:id="rId62" w:history="1">
              <w:r w:rsidRPr="008F1E6F">
                <w:rPr>
                  <w:rFonts w:ascii="Times New Roman CYR" w:hAnsi="Times New Roman CYR" w:cs="Times New Roman CYR"/>
                  <w:kern w:val="0"/>
                  <w:lang w:eastAsia="ru-RU"/>
                </w:rPr>
                <w:t>ОКЕИ</w:t>
              </w:r>
            </w:hyperlink>
            <w:r w:rsidRPr="008F1E6F">
              <w:rPr>
                <w:rFonts w:ascii="Times New Roman CYR" w:hAnsi="Times New Roman CYR" w:cs="Times New Roman CYR"/>
                <w:kern w:val="0"/>
                <w:lang w:eastAsia="ru-RU"/>
              </w:rPr>
              <w:t>*(3)</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 xml:space="preserve">утверждено в муниципальном задании на </w:t>
            </w:r>
            <w:r w:rsidRPr="008F1E6F">
              <w:rPr>
                <w:rFonts w:ascii="Times New Roman CYR" w:hAnsi="Times New Roman CYR" w:cs="Times New Roman CYR"/>
                <w:kern w:val="0"/>
                <w:lang w:eastAsia="ru-RU"/>
              </w:rPr>
              <w:lastRenderedPageBreak/>
              <w:t>год*(3)</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lastRenderedPageBreak/>
              <w:t xml:space="preserve">утверждено в муниципальном задании на </w:t>
            </w:r>
            <w:r w:rsidRPr="008F1E6F">
              <w:rPr>
                <w:rFonts w:ascii="Times New Roman CYR" w:hAnsi="Times New Roman CYR" w:cs="Times New Roman CYR"/>
                <w:kern w:val="0"/>
                <w:lang w:eastAsia="ru-RU"/>
              </w:rPr>
              <w:lastRenderedPageBreak/>
              <w:t>отчетную дату</w:t>
            </w:r>
            <w:hyperlink w:anchor="sub_35555" w:history="1">
              <w:r w:rsidRPr="008F1E6F">
                <w:rPr>
                  <w:rFonts w:ascii="Times New Roman CYR" w:hAnsi="Times New Roman CYR" w:cs="Times New Roman CYR"/>
                  <w:kern w:val="0"/>
                  <w:lang w:eastAsia="ru-RU"/>
                </w:rPr>
                <w:t>*(5)</w:t>
              </w:r>
            </w:hyperlink>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lastRenderedPageBreak/>
              <w:t>исполнено на отчетную дату*(5)</w:t>
            </w: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8F1E6F">
        <w:tc>
          <w:tcPr>
            <w:tcW w:w="840" w:type="dxa"/>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lastRenderedPageBreak/>
              <w:t>1</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2</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3</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4</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5</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6</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7</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8</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9</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10</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11</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12</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13</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14</w:t>
            </w: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15</w:t>
            </w:r>
          </w:p>
        </w:tc>
        <w:tc>
          <w:tcPr>
            <w:tcW w:w="840"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1E6F">
              <w:rPr>
                <w:rFonts w:ascii="Times New Roman CYR" w:hAnsi="Times New Roman CYR" w:cs="Times New Roman CYR"/>
                <w:kern w:val="0"/>
                <w:lang w:eastAsia="ru-RU"/>
              </w:rPr>
              <w:t>16</w:t>
            </w:r>
          </w:p>
        </w:tc>
      </w:tr>
      <w:tr w:rsidR="008F1E6F" w:rsidRPr="008F1E6F" w:rsidTr="008F1E6F">
        <w:tc>
          <w:tcPr>
            <w:tcW w:w="840" w:type="dxa"/>
            <w:vMerge w:val="restart"/>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8F1E6F">
        <w:tc>
          <w:tcPr>
            <w:tcW w:w="840" w:type="dxa"/>
            <w:vMerge/>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8F1E6F">
        <w:tc>
          <w:tcPr>
            <w:tcW w:w="840" w:type="dxa"/>
            <w:vMerge w:val="restart"/>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val="restart"/>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1E6F" w:rsidRPr="008F1E6F" w:rsidTr="008F1E6F">
        <w:tc>
          <w:tcPr>
            <w:tcW w:w="840" w:type="dxa"/>
            <w:vMerge/>
            <w:tcBorders>
              <w:top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vMerge/>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tcBorders>
          </w:tcPr>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bl>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jc w:val="left"/>
        <w:rPr>
          <w:kern w:val="0"/>
          <w:lang w:eastAsia="ru-RU"/>
        </w:rPr>
      </w:pPr>
      <w:r w:rsidRPr="008F1E6F">
        <w:rPr>
          <w:kern w:val="0"/>
          <w:lang w:eastAsia="ru-RU"/>
        </w:rPr>
        <w:t>Руководитель</w:t>
      </w:r>
    </w:p>
    <w:p w:rsidR="008F1E6F" w:rsidRPr="008F1E6F" w:rsidRDefault="008F1E6F" w:rsidP="008F1E6F">
      <w:pPr>
        <w:widowControl w:val="0"/>
        <w:suppressAutoHyphens w:val="0"/>
        <w:autoSpaceDE w:val="0"/>
        <w:autoSpaceDN w:val="0"/>
        <w:adjustRightInd w:val="0"/>
        <w:spacing w:line="240" w:lineRule="auto"/>
        <w:ind w:firstLine="0"/>
        <w:jc w:val="left"/>
        <w:rPr>
          <w:kern w:val="0"/>
          <w:lang w:eastAsia="ru-RU"/>
        </w:rPr>
      </w:pPr>
      <w:r w:rsidRPr="008F1E6F">
        <w:rPr>
          <w:kern w:val="0"/>
          <w:lang w:eastAsia="ru-RU"/>
        </w:rPr>
        <w:t>(уполномоченное лицо) ___________________ _________ _____________________</w:t>
      </w:r>
    </w:p>
    <w:p w:rsidR="008F1E6F" w:rsidRPr="008F1E6F" w:rsidRDefault="008F1E6F" w:rsidP="008F1E6F">
      <w:pPr>
        <w:widowControl w:val="0"/>
        <w:suppressAutoHyphens w:val="0"/>
        <w:autoSpaceDE w:val="0"/>
        <w:autoSpaceDN w:val="0"/>
        <w:adjustRightInd w:val="0"/>
        <w:spacing w:line="240" w:lineRule="auto"/>
        <w:ind w:firstLine="0"/>
        <w:jc w:val="left"/>
        <w:rPr>
          <w:kern w:val="0"/>
          <w:lang w:eastAsia="ru-RU"/>
        </w:rPr>
      </w:pPr>
      <w:r w:rsidRPr="008F1E6F">
        <w:rPr>
          <w:kern w:val="0"/>
          <w:lang w:eastAsia="ru-RU"/>
        </w:rPr>
        <w:t xml:space="preserve">                         (должность)      (подпись) (расшифровка подписи)</w:t>
      </w:r>
    </w:p>
    <w:p w:rsidR="008F1E6F" w:rsidRPr="008F1E6F" w:rsidRDefault="008F1E6F" w:rsidP="008F1E6F">
      <w:pPr>
        <w:widowControl w:val="0"/>
        <w:suppressAutoHyphens w:val="0"/>
        <w:autoSpaceDE w:val="0"/>
        <w:autoSpaceDN w:val="0"/>
        <w:adjustRightInd w:val="0"/>
        <w:spacing w:line="240" w:lineRule="auto"/>
        <w:ind w:firstLine="0"/>
        <w:rP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jc w:val="left"/>
        <w:rPr>
          <w:kern w:val="0"/>
          <w:lang w:eastAsia="ru-RU"/>
        </w:rPr>
      </w:pPr>
      <w:r w:rsidRPr="008F1E6F">
        <w:rPr>
          <w:kern w:val="0"/>
          <w:lang w:eastAsia="ru-RU"/>
        </w:rPr>
        <w:t>"___" ___________ 20__ г.</w:t>
      </w:r>
    </w:p>
    <w:p w:rsidR="008F1E6F" w:rsidRPr="008F1E6F" w:rsidRDefault="008F1E6F" w:rsidP="008F1E6F">
      <w:pPr>
        <w:widowControl w:val="0"/>
        <w:suppressAutoHyphens w:val="0"/>
        <w:autoSpaceDE w:val="0"/>
        <w:autoSpaceDN w:val="0"/>
        <w:adjustRightInd w:val="0"/>
        <w:spacing w:line="240" w:lineRule="auto"/>
        <w:ind w:firstLine="0"/>
        <w:rPr>
          <w:kern w:val="0"/>
          <w:lang w:eastAsia="ru-RU"/>
        </w:rPr>
      </w:pPr>
    </w:p>
    <w:p w:rsidR="008F1E6F" w:rsidRPr="008F1E6F" w:rsidRDefault="008F1E6F" w:rsidP="008F1E6F">
      <w:pPr>
        <w:widowControl w:val="0"/>
        <w:suppressAutoHyphens w:val="0"/>
        <w:autoSpaceDE w:val="0"/>
        <w:autoSpaceDN w:val="0"/>
        <w:adjustRightInd w:val="0"/>
        <w:spacing w:line="240" w:lineRule="auto"/>
        <w:ind w:firstLine="0"/>
        <w:jc w:val="left"/>
        <w:rPr>
          <w:kern w:val="0"/>
          <w:lang w:eastAsia="ru-RU"/>
        </w:rPr>
      </w:pPr>
      <w:r w:rsidRPr="008F1E6F">
        <w:rPr>
          <w:kern w:val="0"/>
          <w:lang w:eastAsia="ru-RU"/>
        </w:rPr>
        <w:t>──────────────────────────────</w:t>
      </w:r>
    </w:p>
    <w:p w:rsidR="008F1E6F" w:rsidRPr="008F1E6F" w:rsidRDefault="008F1E6F" w:rsidP="008F1E6F">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sectPr w:rsidR="008F1E6F" w:rsidRPr="008F1E6F" w:rsidSect="00560C3E">
          <w:headerReference w:type="default" r:id="rId63"/>
          <w:footerReference w:type="default" r:id="rId64"/>
          <w:pgSz w:w="16837" w:h="11905" w:orient="landscape"/>
          <w:pgMar w:top="1134" w:right="567" w:bottom="1134" w:left="1701" w:header="720" w:footer="720" w:gutter="0"/>
          <w:cols w:space="720"/>
          <w:noEndnote/>
        </w:sectPr>
      </w:pPr>
    </w:p>
    <w:p w:rsidR="008F1E6F" w:rsidRPr="008F1E6F" w:rsidRDefault="008F1E6F" w:rsidP="00560C3E">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66" w:name="sub_3111"/>
      <w:r w:rsidRPr="008F1E6F">
        <w:rPr>
          <w:rFonts w:ascii="Times New Roman CYR" w:hAnsi="Times New Roman CYR" w:cs="Times New Roman CYR"/>
          <w:kern w:val="0"/>
          <w:lang w:eastAsia="ru-RU"/>
        </w:rPr>
        <w:lastRenderedPageBreak/>
        <w:t>*(1) Указывается номер муниципального задания, по которому формируется отчет.</w:t>
      </w:r>
    </w:p>
    <w:p w:rsidR="008F1E6F" w:rsidRPr="008F1E6F" w:rsidRDefault="008F1E6F" w:rsidP="00560C3E">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67" w:name="sub_3222"/>
      <w:bookmarkEnd w:id="166"/>
      <w:r w:rsidRPr="008F1E6F">
        <w:rPr>
          <w:rFonts w:ascii="Times New Roman CYR" w:hAnsi="Times New Roman CYR" w:cs="Times New Roman CYR"/>
          <w:kern w:val="0"/>
          <w:lang w:eastAsia="ru-RU"/>
        </w:rPr>
        <w:t>*(2)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p w:rsidR="008F1E6F" w:rsidRPr="008F1E6F" w:rsidRDefault="008F1E6F" w:rsidP="00560C3E">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68" w:name="sub_33333"/>
      <w:bookmarkEnd w:id="167"/>
      <w:r w:rsidRPr="008F1E6F">
        <w:rPr>
          <w:rFonts w:ascii="Times New Roman CYR" w:hAnsi="Times New Roman CYR" w:cs="Times New Roman CYR"/>
          <w:kern w:val="0"/>
          <w:lang w:eastAsia="ru-RU"/>
        </w:rPr>
        <w:t>*(3) Формируется в соответствии с муниципальным заданием.</w:t>
      </w:r>
    </w:p>
    <w:p w:rsidR="008F1E6F" w:rsidRPr="008F1E6F" w:rsidRDefault="008F1E6F" w:rsidP="00560C3E">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69" w:name="sub_34444"/>
      <w:bookmarkEnd w:id="168"/>
      <w:r w:rsidRPr="008F1E6F">
        <w:rPr>
          <w:rFonts w:ascii="Times New Roman CYR" w:hAnsi="Times New Roman CYR" w:cs="Times New Roman CYR"/>
          <w:kern w:val="0"/>
          <w:lang w:eastAsia="ru-RU"/>
        </w:rPr>
        <w:t xml:space="preserve">*(4) Заполняется в случае установления органом, осуществляющим функции и полномочия учредителя, требования о представлении промежуточного отчета о выполнении муниципального задания. </w:t>
      </w:r>
      <w:proofErr w:type="gramStart"/>
      <w:r w:rsidRPr="008F1E6F">
        <w:rPr>
          <w:rFonts w:ascii="Times New Roman CYR" w:hAnsi="Times New Roman CYR" w:cs="Times New Roman CYR"/>
          <w:kern w:val="0"/>
          <w:lang w:eastAsia="ru-RU"/>
        </w:rPr>
        <w:t>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(выполнения работы) рассчитывается путем умножения годового объема муниципальной услуги (работы) на установленный процент достижения результатов выполнения муниципального задания на отчетную дату, в том числе с учетом неравномерного оказания муниципальных услуг (выполнения работ) в течение календарного года.</w:t>
      </w:r>
      <w:proofErr w:type="gramEnd"/>
      <w:r w:rsidRPr="008F1E6F">
        <w:rPr>
          <w:rFonts w:ascii="Times New Roman CYR" w:hAnsi="Times New Roman CYR" w:cs="Times New Roman CYR"/>
          <w:kern w:val="0"/>
          <w:lang w:eastAsia="ru-RU"/>
        </w:rPr>
        <w:t xml:space="preserve">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(в том числе с учетом неравномерного оказания муниципальных услуг (выполнения работ) в течение календарного года).</w:t>
      </w:r>
    </w:p>
    <w:p w:rsidR="008F1E6F" w:rsidRPr="008F1E6F" w:rsidRDefault="008F1E6F" w:rsidP="00560C3E">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70" w:name="sub_35555"/>
      <w:bookmarkEnd w:id="169"/>
      <w:r w:rsidRPr="008F1E6F">
        <w:rPr>
          <w:rFonts w:ascii="Times New Roman CYR" w:hAnsi="Times New Roman CYR" w:cs="Times New Roman CYR"/>
          <w:kern w:val="0"/>
          <w:lang w:eastAsia="ru-RU"/>
        </w:rPr>
        <w:t>*(5) В предварительном отчете в этой графе указываются показатели качества и объема, запланированные к исполнению по завершении текущего финансового года.</w:t>
      </w:r>
    </w:p>
    <w:p w:rsidR="008F1E6F" w:rsidRPr="008F1E6F" w:rsidRDefault="008F1E6F" w:rsidP="00560C3E">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71" w:name="sub_3666"/>
      <w:bookmarkEnd w:id="170"/>
      <w:proofErr w:type="gramStart"/>
      <w:r w:rsidRPr="008F1E6F">
        <w:rPr>
          <w:rFonts w:ascii="Times New Roman CYR" w:hAnsi="Times New Roman CYR" w:cs="Times New Roman CYR"/>
          <w:kern w:val="0"/>
          <w:lang w:eastAsia="ru-RU"/>
        </w:rPr>
        <w:t>*(6) Рассчитывается путем умножения значения показателя объема и (или) качества муниципальной услуги (работы), установленного в муниципальном задании (</w:t>
      </w:r>
      <w:hyperlink w:anchor="sub_37818" w:history="1">
        <w:r w:rsidRPr="008F1E6F">
          <w:rPr>
            <w:rFonts w:ascii="Times New Roman CYR" w:hAnsi="Times New Roman CYR" w:cs="Times New Roman CYR"/>
            <w:kern w:val="0"/>
            <w:lang w:eastAsia="ru-RU"/>
          </w:rPr>
          <w:t>графа 10</w:t>
        </w:r>
      </w:hyperlink>
      <w:r w:rsidRPr="008F1E6F">
        <w:rPr>
          <w:rFonts w:ascii="Times New Roman CYR" w:hAnsi="Times New Roman CYR" w:cs="Times New Roman CYR"/>
          <w:kern w:val="0"/>
          <w:lang w:eastAsia="ru-RU"/>
        </w:rPr>
        <w:t>), на установленное в муниципальном задании значение допустимого (возможного) отклонения от установленных показателей качества (объема) муниципальной услуги (работы), в пределах которого муниципальное задание считается выполненным (в процентах), при установлении допустимого (возможного) отклонения от установленных показателей качества (объема) муниципальной услуги (работы) в абсолютных</w:t>
      </w:r>
      <w:proofErr w:type="gramEnd"/>
      <w:r w:rsidRPr="008F1E6F">
        <w:rPr>
          <w:rFonts w:ascii="Times New Roman CYR" w:hAnsi="Times New Roman CYR" w:cs="Times New Roman CYR"/>
          <w:kern w:val="0"/>
          <w:lang w:eastAsia="ru-RU"/>
        </w:rPr>
        <w:t xml:space="preserve"> </w:t>
      </w:r>
      <w:proofErr w:type="gramStart"/>
      <w:r w:rsidRPr="008F1E6F">
        <w:rPr>
          <w:rFonts w:ascii="Times New Roman CYR" w:hAnsi="Times New Roman CYR" w:cs="Times New Roman CYR"/>
          <w:kern w:val="0"/>
          <w:lang w:eastAsia="ru-RU"/>
        </w:rPr>
        <w:t>величинах</w:t>
      </w:r>
      <w:proofErr w:type="gramEnd"/>
      <w:r w:rsidRPr="008F1E6F">
        <w:rPr>
          <w:rFonts w:ascii="Times New Roman CYR" w:hAnsi="Times New Roman CYR" w:cs="Times New Roman CYR"/>
          <w:kern w:val="0"/>
          <w:lang w:eastAsia="ru-RU"/>
        </w:rPr>
        <w:t xml:space="preserve"> заполняется в соответствии с муниципальным заданием. Значение указывается в единицах измерения показателя, установленных в муниципальном задании (графа 8),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граф 13 и 14 пункта 3.2. не рассчитываются.</w:t>
      </w:r>
    </w:p>
    <w:p w:rsidR="008F1E6F" w:rsidRPr="008F1E6F" w:rsidRDefault="008F1E6F" w:rsidP="00560C3E">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72" w:name="sub_37777"/>
      <w:bookmarkEnd w:id="171"/>
      <w:r w:rsidRPr="008F1E6F">
        <w:rPr>
          <w:rFonts w:ascii="Times New Roman CYR" w:hAnsi="Times New Roman CYR" w:cs="Times New Roman CYR"/>
          <w:kern w:val="0"/>
          <w:lang w:eastAsia="ru-RU"/>
        </w:rPr>
        <w:t xml:space="preserve">(7) Рассчитывается при формировании отчета за год как разница показателей </w:t>
      </w:r>
      <w:hyperlink w:anchor="sub_37818" w:history="1">
        <w:r w:rsidRPr="008F1E6F">
          <w:rPr>
            <w:rFonts w:ascii="Times New Roman CYR" w:hAnsi="Times New Roman CYR" w:cs="Times New Roman CYR"/>
            <w:kern w:val="0"/>
            <w:lang w:eastAsia="ru-RU"/>
          </w:rPr>
          <w:t>граф 10</w:t>
        </w:r>
      </w:hyperlink>
      <w:r w:rsidRPr="008F1E6F">
        <w:rPr>
          <w:rFonts w:ascii="Times New Roman CYR" w:hAnsi="Times New Roman CYR" w:cs="Times New Roman CYR"/>
          <w:kern w:val="0"/>
          <w:lang w:eastAsia="ru-RU"/>
        </w:rPr>
        <w:t>, 12 и 13.</w:t>
      </w:r>
    </w:p>
    <w:bookmarkEnd w:id="172"/>
    <w:p w:rsidR="008F1E6F" w:rsidRPr="008F1E6F" w:rsidRDefault="008F1E6F" w:rsidP="008F1E6F">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351857" w:rsidRPr="00485CC1" w:rsidRDefault="00351857" w:rsidP="007D7E2A">
      <w:pPr>
        <w:spacing w:line="240" w:lineRule="auto"/>
        <w:ind w:firstLine="0"/>
        <w:rPr>
          <w:sz w:val="28"/>
          <w:szCs w:val="28"/>
        </w:rPr>
      </w:pPr>
    </w:p>
    <w:sectPr w:rsidR="00351857" w:rsidRPr="00485CC1" w:rsidSect="00D13CF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E6F" w:rsidRDefault="008F1E6F" w:rsidP="002F7E02">
      <w:pPr>
        <w:spacing w:line="240" w:lineRule="auto"/>
      </w:pPr>
      <w:r>
        <w:separator/>
      </w:r>
    </w:p>
  </w:endnote>
  <w:endnote w:type="continuationSeparator" w:id="0">
    <w:p w:rsidR="008F1E6F" w:rsidRDefault="008F1E6F"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05D" w:rsidRDefault="00FD2519">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05D" w:rsidRDefault="00FD2519">
    <w:r>
      <w:c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05D" w:rsidRDefault="00FD2519">
    <w:r>
      <w:c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05D" w:rsidRDefault="00FD2519">
    <w:r>
      <w:c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05D" w:rsidRDefault="00FD2519">
    <w:r>
      <w:cr/>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05D" w:rsidRDefault="00FD2519">
    <w:r>
      <w:cr/>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05D" w:rsidRDefault="00FD2519">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E6F" w:rsidRDefault="008F1E6F" w:rsidP="002F7E02">
      <w:pPr>
        <w:spacing w:line="240" w:lineRule="auto"/>
      </w:pPr>
      <w:r>
        <w:separator/>
      </w:r>
    </w:p>
  </w:footnote>
  <w:footnote w:type="continuationSeparator" w:id="0">
    <w:p w:rsidR="008F1E6F" w:rsidRDefault="008F1E6F" w:rsidP="002F7E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154043"/>
      <w:docPartObj>
        <w:docPartGallery w:val="Page Numbers (Top of Page)"/>
        <w:docPartUnique/>
      </w:docPartObj>
    </w:sdtPr>
    <w:sdtEndPr/>
    <w:sdtContent>
      <w:p w:rsidR="00D652CA" w:rsidRDefault="00D652CA">
        <w:pPr>
          <w:pStyle w:val="af6"/>
          <w:jc w:val="center"/>
        </w:pPr>
        <w:r>
          <w:fldChar w:fldCharType="begin"/>
        </w:r>
        <w:r>
          <w:instrText>PAGE   \* MERGEFORMAT</w:instrText>
        </w:r>
        <w:r>
          <w:fldChar w:fldCharType="separate"/>
        </w:r>
        <w:r w:rsidR="00EC3A65">
          <w:rPr>
            <w:noProof/>
          </w:rPr>
          <w:t>2</w:t>
        </w:r>
        <w:r>
          <w:fldChar w:fldCharType="end"/>
        </w:r>
      </w:p>
    </w:sdtContent>
  </w:sdt>
  <w:p w:rsidR="008F1E6F" w:rsidRDefault="008F1E6F">
    <w:pPr>
      <w:ind w:firstLine="0"/>
      <w:jc w:val="lef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A12" w:rsidRDefault="00D10A12">
    <w:pPr>
      <w:pStyle w:val="af6"/>
      <w:jc w:val="center"/>
    </w:pPr>
  </w:p>
  <w:p w:rsidR="00D10A12" w:rsidRDefault="00D10A12">
    <w:pPr>
      <w:pStyle w:val="af6"/>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E6F" w:rsidRPr="00E07DC2" w:rsidRDefault="008F1E6F" w:rsidP="00E07DC2">
    <w:pPr>
      <w:ind w:firstLine="7655"/>
      <w:jc w:val="left"/>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034837"/>
      <w:docPartObj>
        <w:docPartGallery w:val="Page Numbers (Top of Page)"/>
        <w:docPartUnique/>
      </w:docPartObj>
    </w:sdtPr>
    <w:sdtEndPr/>
    <w:sdtContent>
      <w:p w:rsidR="00E07DC2" w:rsidRDefault="00E07DC2">
        <w:pPr>
          <w:pStyle w:val="af6"/>
          <w:jc w:val="center"/>
        </w:pPr>
        <w:r>
          <w:fldChar w:fldCharType="begin"/>
        </w:r>
        <w:r>
          <w:instrText>PAGE   \* MERGEFORMAT</w:instrText>
        </w:r>
        <w:r>
          <w:fldChar w:fldCharType="separate"/>
        </w:r>
        <w:r>
          <w:rPr>
            <w:noProof/>
          </w:rPr>
          <w:t>1</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E6F" w:rsidRPr="001F11A3" w:rsidRDefault="001F11A3" w:rsidP="00E07DC2">
    <w:pPr>
      <w:ind w:left="7513" w:firstLine="0"/>
      <w:jc w:val="left"/>
    </w:pPr>
    <w:r>
      <w:t>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584872"/>
      <w:docPartObj>
        <w:docPartGallery w:val="Page Numbers (Top of Page)"/>
        <w:docPartUnique/>
      </w:docPartObj>
    </w:sdtPr>
    <w:sdtEndPr/>
    <w:sdtContent>
      <w:p w:rsidR="00E07DC2" w:rsidRDefault="001F11A3">
        <w:pPr>
          <w:pStyle w:val="af6"/>
          <w:jc w:val="center"/>
        </w:pPr>
        <w:r>
          <w:t>9</w:t>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E6F" w:rsidRPr="00543DE3" w:rsidRDefault="008F1E6F" w:rsidP="00543DE3">
    <w:pPr>
      <w:pStyle w:val="af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E6F" w:rsidRDefault="008F1E6F">
    <w:pPr>
      <w:ind w:firstLine="0"/>
      <w:jc w:val="left"/>
      <w:rPr>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E6F" w:rsidRDefault="008F1E6F">
    <w:pPr>
      <w:ind w:firstLine="0"/>
      <w:jc w:val="lef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7">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6"/>
  </w:num>
  <w:num w:numId="3">
    <w:abstractNumId w:val="12"/>
  </w:num>
  <w:num w:numId="4">
    <w:abstractNumId w:val="11"/>
  </w:num>
  <w:num w:numId="5">
    <w:abstractNumId w:val="22"/>
  </w:num>
  <w:num w:numId="6">
    <w:abstractNumId w:val="19"/>
  </w:num>
  <w:num w:numId="7">
    <w:abstractNumId w:val="14"/>
  </w:num>
  <w:num w:numId="8">
    <w:abstractNumId w:val="17"/>
  </w:num>
  <w:num w:numId="9">
    <w:abstractNumId w:val="21"/>
  </w:num>
  <w:num w:numId="10">
    <w:abstractNumId w:val="7"/>
  </w:num>
  <w:num w:numId="11">
    <w:abstractNumId w:val="20"/>
  </w:num>
  <w:num w:numId="12">
    <w:abstractNumId w:val="8"/>
  </w:num>
  <w:num w:numId="13">
    <w:abstractNumId w:val="9"/>
  </w:num>
  <w:num w:numId="14">
    <w:abstractNumId w:val="15"/>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457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2667"/>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057F"/>
    <w:rsid w:val="001B6AFE"/>
    <w:rsid w:val="001B71A4"/>
    <w:rsid w:val="001C310B"/>
    <w:rsid w:val="001C48AD"/>
    <w:rsid w:val="001C4BA8"/>
    <w:rsid w:val="001C5592"/>
    <w:rsid w:val="001C72CF"/>
    <w:rsid w:val="001D178D"/>
    <w:rsid w:val="001E263C"/>
    <w:rsid w:val="001E2A71"/>
    <w:rsid w:val="001E5036"/>
    <w:rsid w:val="001E5B66"/>
    <w:rsid w:val="001E6638"/>
    <w:rsid w:val="001F11A3"/>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85CC1"/>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05D"/>
    <w:rsid w:val="005045BC"/>
    <w:rsid w:val="00506A9B"/>
    <w:rsid w:val="00507D6F"/>
    <w:rsid w:val="00520419"/>
    <w:rsid w:val="00521F04"/>
    <w:rsid w:val="00524A15"/>
    <w:rsid w:val="00526243"/>
    <w:rsid w:val="00530174"/>
    <w:rsid w:val="00532544"/>
    <w:rsid w:val="005331A1"/>
    <w:rsid w:val="005354A8"/>
    <w:rsid w:val="00541DA5"/>
    <w:rsid w:val="00542776"/>
    <w:rsid w:val="00543DE3"/>
    <w:rsid w:val="00550EE5"/>
    <w:rsid w:val="00551AD9"/>
    <w:rsid w:val="0056039B"/>
    <w:rsid w:val="00560C3E"/>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06ED"/>
    <w:rsid w:val="00681389"/>
    <w:rsid w:val="00682327"/>
    <w:rsid w:val="0069064B"/>
    <w:rsid w:val="00693307"/>
    <w:rsid w:val="00695C0D"/>
    <w:rsid w:val="0069751C"/>
    <w:rsid w:val="006A1376"/>
    <w:rsid w:val="006B3A5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0B58"/>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C727C"/>
    <w:rsid w:val="008D2BC9"/>
    <w:rsid w:val="008E3EA0"/>
    <w:rsid w:val="008F1E6F"/>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49A5"/>
    <w:rsid w:val="00CD6034"/>
    <w:rsid w:val="00CE46E2"/>
    <w:rsid w:val="00CE7100"/>
    <w:rsid w:val="00CF229D"/>
    <w:rsid w:val="00CF2E57"/>
    <w:rsid w:val="00CF7273"/>
    <w:rsid w:val="00D04425"/>
    <w:rsid w:val="00D05DAF"/>
    <w:rsid w:val="00D074EB"/>
    <w:rsid w:val="00D07908"/>
    <w:rsid w:val="00D10A12"/>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652CA"/>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07DC2"/>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C3A65"/>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2519"/>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8F1E6F"/>
  </w:style>
  <w:style w:type="character" w:customStyle="1" w:styleId="afff9">
    <w:name w:val="Цветовое выделение для Текст"/>
    <w:uiPriority w:val="99"/>
    <w:rsid w:val="008F1E6F"/>
    <w:rPr>
      <w:rFonts w:ascii="Times New Roman CYR" w:hAnsi="Times New Roman CYR" w:cs="Times New Roman CYR"/>
    </w:rPr>
  </w:style>
  <w:style w:type="paragraph" w:customStyle="1" w:styleId="s1">
    <w:name w:val="s_1"/>
    <w:basedOn w:val="a"/>
    <w:rsid w:val="008F1E6F"/>
    <w:pPr>
      <w:suppressAutoHyphens w:val="0"/>
      <w:spacing w:before="100" w:beforeAutospacing="1" w:after="100" w:afterAutospacing="1" w:line="240" w:lineRule="auto"/>
      <w:ind w:firstLine="0"/>
      <w:jc w:val="left"/>
    </w:pPr>
    <w:rPr>
      <w:kern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8F1E6F"/>
  </w:style>
  <w:style w:type="character" w:customStyle="1" w:styleId="afff9">
    <w:name w:val="Цветовое выделение для Текст"/>
    <w:uiPriority w:val="99"/>
    <w:rsid w:val="008F1E6F"/>
    <w:rPr>
      <w:rFonts w:ascii="Times New Roman CYR" w:hAnsi="Times New Roman CYR" w:cs="Times New Roman CYR"/>
    </w:rPr>
  </w:style>
  <w:style w:type="paragraph" w:customStyle="1" w:styleId="s1">
    <w:name w:val="s_1"/>
    <w:basedOn w:val="a"/>
    <w:rsid w:val="008F1E6F"/>
    <w:pPr>
      <w:suppressAutoHyphens w:val="0"/>
      <w:spacing w:before="100" w:beforeAutospacing="1" w:after="100" w:afterAutospacing="1" w:line="240" w:lineRule="auto"/>
      <w:ind w:firstLine="0"/>
      <w:jc w:val="left"/>
    </w:pPr>
    <w:rPr>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90157/45" TargetMode="External"/><Relationship Id="rId18" Type="http://schemas.openxmlformats.org/officeDocument/2006/relationships/hyperlink" Target="https://internet.garant.ru/document/redirect/71123400/1000" TargetMode="External"/><Relationship Id="rId26" Type="http://schemas.openxmlformats.org/officeDocument/2006/relationships/hyperlink" Target="https://internet.garant.ru/" TargetMode="External"/><Relationship Id="rId39" Type="http://schemas.openxmlformats.org/officeDocument/2006/relationships/footer" Target="footer1.xml"/><Relationship Id="rId21" Type="http://schemas.openxmlformats.org/officeDocument/2006/relationships/image" Target="media/image2.emf"/><Relationship Id="rId34" Type="http://schemas.openxmlformats.org/officeDocument/2006/relationships/hyperlink" Target="https://internet.garant.ru/document/redirect/179139/0" TargetMode="External"/><Relationship Id="rId42" Type="http://schemas.openxmlformats.org/officeDocument/2006/relationships/hyperlink" Target="https://internet.garant.ru/document/redirect/179222/0" TargetMode="External"/><Relationship Id="rId47" Type="http://schemas.openxmlformats.org/officeDocument/2006/relationships/footer" Target="footer4.xml"/><Relationship Id="rId50" Type="http://schemas.openxmlformats.org/officeDocument/2006/relationships/hyperlink" Target="https://internet.garant.ru/document/redirect/179139/0" TargetMode="External"/><Relationship Id="rId55" Type="http://schemas.openxmlformats.org/officeDocument/2006/relationships/hyperlink" Target="https://internet.garant.ru/document/redirect/179139/0" TargetMode="External"/><Relationship Id="rId63" Type="http://schemas.openxmlformats.org/officeDocument/2006/relationships/header" Target="header9.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internet.garant.ru/document/redirect/12184522/54" TargetMode="External"/><Relationship Id="rId20" Type="http://schemas.openxmlformats.org/officeDocument/2006/relationships/hyperlink" Target="https://internet.garant.ru/document/redirect/17520999/1304" TargetMode="External"/><Relationship Id="rId29" Type="http://schemas.openxmlformats.org/officeDocument/2006/relationships/image" Target="media/image5.emf"/><Relationship Id="rId41" Type="http://schemas.openxmlformats.org/officeDocument/2006/relationships/footer" Target="footer2.xml"/><Relationship Id="rId54" Type="http://schemas.openxmlformats.org/officeDocument/2006/relationships/footer" Target="footer6.xml"/><Relationship Id="rId62" Type="http://schemas.openxmlformats.org/officeDocument/2006/relationships/hyperlink" Target="https://internet.garant.ru/document/redirect/17922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12112604/6924" TargetMode="External"/><Relationship Id="rId24" Type="http://schemas.openxmlformats.org/officeDocument/2006/relationships/hyperlink" Target="https://internet.garant.ru/document/redirect/12125268/5" TargetMode="External"/><Relationship Id="rId32" Type="http://schemas.openxmlformats.org/officeDocument/2006/relationships/hyperlink" Target="https://internet.garant.ru/document/redirect/70183566/0" TargetMode="External"/><Relationship Id="rId37" Type="http://schemas.openxmlformats.org/officeDocument/2006/relationships/hyperlink" Target="https://internet.garant.ru/document/redirect/179222/0" TargetMode="External"/><Relationship Id="rId40" Type="http://schemas.openxmlformats.org/officeDocument/2006/relationships/header" Target="header4.xml"/><Relationship Id="rId45" Type="http://schemas.openxmlformats.org/officeDocument/2006/relationships/footer" Target="footer3.xml"/><Relationship Id="rId53" Type="http://schemas.openxmlformats.org/officeDocument/2006/relationships/header" Target="header8.xml"/><Relationship Id="rId58" Type="http://schemas.openxmlformats.org/officeDocument/2006/relationships/hyperlink" Target="https://internet.garant.ru/document/redirect/70650726/0"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s://internet.garant.ru/document/redirect/10102673/3" TargetMode="External"/><Relationship Id="rId28" Type="http://schemas.openxmlformats.org/officeDocument/2006/relationships/image" Target="media/image4.emf"/><Relationship Id="rId36" Type="http://schemas.openxmlformats.org/officeDocument/2006/relationships/hyperlink" Target="https://internet.garant.ru/document/redirect/179222/0" TargetMode="External"/><Relationship Id="rId49" Type="http://schemas.openxmlformats.org/officeDocument/2006/relationships/footer" Target="footer5.xml"/><Relationship Id="rId57" Type="http://schemas.openxmlformats.org/officeDocument/2006/relationships/hyperlink" Target="https://internet.garant.ru/document/redirect/70650726/0" TargetMode="External"/><Relationship Id="rId61" Type="http://schemas.openxmlformats.org/officeDocument/2006/relationships/hyperlink" Target="https://internet.garant.ru/document/redirect/179222/0" TargetMode="External"/><Relationship Id="rId10" Type="http://schemas.openxmlformats.org/officeDocument/2006/relationships/hyperlink" Target="https://internet.garant.ru/document/redirect/12112604/6923" TargetMode="External"/><Relationship Id="rId19" Type="http://schemas.openxmlformats.org/officeDocument/2006/relationships/hyperlink" Target="https://internet.garant.ru/document/redirect/71123400/0" TargetMode="External"/><Relationship Id="rId31" Type="http://schemas.openxmlformats.org/officeDocument/2006/relationships/hyperlink" Target="https://internet.garant.ru/document/redirect/70170950/0" TargetMode="External"/><Relationship Id="rId44" Type="http://schemas.openxmlformats.org/officeDocument/2006/relationships/header" Target="header5.xml"/><Relationship Id="rId52" Type="http://schemas.openxmlformats.org/officeDocument/2006/relationships/hyperlink" Target="https://internet.garant.ru/document/redirect/179222/0" TargetMode="External"/><Relationship Id="rId60" Type="http://schemas.openxmlformats.org/officeDocument/2006/relationships/hyperlink" Target="https://internet.garant.ru/document/redirect/179222/0"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s://internet.garant.ru/document/redirect/12184522/54" TargetMode="External"/><Relationship Id="rId27" Type="http://schemas.openxmlformats.org/officeDocument/2006/relationships/image" Target="media/image3.emf"/><Relationship Id="rId30" Type="http://schemas.openxmlformats.org/officeDocument/2006/relationships/hyperlink" Target="https://internet.garant.ru/document/redirect/12112604/2" TargetMode="External"/><Relationship Id="rId35" Type="http://schemas.openxmlformats.org/officeDocument/2006/relationships/hyperlink" Target="https://internet.garant.ru/document/redirect/70650726/0" TargetMode="External"/><Relationship Id="rId43" Type="http://schemas.openxmlformats.org/officeDocument/2006/relationships/hyperlink" Target="https://internet.garant.ru/document/redirect/179222/0" TargetMode="External"/><Relationship Id="rId48" Type="http://schemas.openxmlformats.org/officeDocument/2006/relationships/header" Target="header7.xml"/><Relationship Id="rId56" Type="http://schemas.openxmlformats.org/officeDocument/2006/relationships/hyperlink" Target="https://internet.garant.ru/document/redirect/70650726/0" TargetMode="External"/><Relationship Id="rId64" Type="http://schemas.openxmlformats.org/officeDocument/2006/relationships/footer" Target="footer7.xml"/><Relationship Id="rId8" Type="http://schemas.openxmlformats.org/officeDocument/2006/relationships/endnotes" Target="endnotes.xml"/><Relationship Id="rId51" Type="http://schemas.openxmlformats.org/officeDocument/2006/relationships/hyperlink" Target="https://internet.garant.ru/document/redirect/179222/0" TargetMode="External"/><Relationship Id="rId3" Type="http://schemas.openxmlformats.org/officeDocument/2006/relationships/styles" Target="styles.xml"/><Relationship Id="rId12" Type="http://schemas.openxmlformats.org/officeDocument/2006/relationships/hyperlink" Target="https://internet.garant.ru/document/redirect/10105879/9273" TargetMode="External"/><Relationship Id="rId17" Type="http://schemas.openxmlformats.org/officeDocument/2006/relationships/hyperlink" Target="https://internet.garant.ru/document/redirect/10102673/3"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document/redirect/70291040/0" TargetMode="External"/><Relationship Id="rId38" Type="http://schemas.openxmlformats.org/officeDocument/2006/relationships/header" Target="header3.xml"/><Relationship Id="rId46" Type="http://schemas.openxmlformats.org/officeDocument/2006/relationships/header" Target="header6.xml"/><Relationship Id="rId59" Type="http://schemas.openxmlformats.org/officeDocument/2006/relationships/hyperlink" Target="https://internet.garant.ru/document/redirect/1792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000EA-FAE9-4992-84DA-4BE87E54D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41</Pages>
  <Words>13343</Words>
  <Characters>76060</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89225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200</cp:revision>
  <cp:lastPrinted>2024-05-15T11:39:00Z</cp:lastPrinted>
  <dcterms:created xsi:type="dcterms:W3CDTF">2023-01-09T05:07:00Z</dcterms:created>
  <dcterms:modified xsi:type="dcterms:W3CDTF">2024-05-20T11:22:00Z</dcterms:modified>
</cp:coreProperties>
</file>