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999" w:rsidRDefault="004C51BE">
      <w:r>
        <w:rPr>
          <w:noProof/>
          <w:lang w:eastAsia="ru-RU"/>
        </w:rPr>
        <mc:AlternateContent>
          <mc:Choice Requires="wps">
            <w:drawing>
              <wp:anchor distT="0" distB="0" distL="114300" distR="114300" simplePos="0" relativeHeight="251661312" behindDoc="0" locked="0" layoutInCell="1" allowOverlap="1" wp14:anchorId="0F7096E9" wp14:editId="6D5A1AB2">
                <wp:simplePos x="0" y="0"/>
                <wp:positionH relativeFrom="column">
                  <wp:posOffset>3377564</wp:posOffset>
                </wp:positionH>
                <wp:positionV relativeFrom="paragraph">
                  <wp:posOffset>3810</wp:posOffset>
                </wp:positionV>
                <wp:extent cx="2695575" cy="1403985"/>
                <wp:effectExtent l="0" t="0" r="0" b="4445"/>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5575" cy="1403985"/>
                        </a:xfrm>
                        <a:prstGeom prst="rect">
                          <a:avLst/>
                        </a:prstGeom>
                        <a:noFill/>
                        <a:ln w="9525">
                          <a:noFill/>
                          <a:miter lim="800000"/>
                          <a:headEnd/>
                          <a:tailEnd/>
                        </a:ln>
                      </wps:spPr>
                      <wps:txbx>
                        <w:txbxContent>
                          <w:p w:rsidR="00E34C2B" w:rsidRDefault="00E34C2B"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E34C2B" w:rsidRPr="00EE4895" w:rsidRDefault="00E34C2B"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E34C2B" w:rsidRDefault="00E34C2B"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E34C2B" w:rsidRPr="00EE4895" w:rsidRDefault="00E34C2B" w:rsidP="00EE4895">
                            <w:pPr>
                              <w:spacing w:after="0" w:line="240" w:lineRule="auto"/>
                              <w:jc w:val="center"/>
                              <w:rPr>
                                <w:rFonts w:ascii="Times New Roman" w:eastAsia="Times New Roman" w:hAnsi="Times New Roman" w:cs="Times New Roman"/>
                                <w:b/>
                                <w:lang w:val="x-none" w:eastAsia="x-none"/>
                              </w:rPr>
                            </w:pPr>
                          </w:p>
                          <w:p w:rsidR="00E34C2B" w:rsidRPr="00EE4895" w:rsidRDefault="00E34C2B" w:rsidP="00EE4895">
                            <w:pPr>
                              <w:keepNext/>
                              <w:spacing w:after="0" w:line="240" w:lineRule="auto"/>
                              <w:jc w:val="center"/>
                              <w:outlineLvl w:val="1"/>
                              <w:rPr>
                                <w:rFonts w:ascii="Times New Roman" w:eastAsia="Times New Roman" w:hAnsi="Times New Roman" w:cs="Times New Roman"/>
                                <w:b/>
                                <w:sz w:val="28"/>
                                <w:szCs w:val="28"/>
                                <w:lang w:eastAsia="x-none"/>
                              </w:rPr>
                            </w:pPr>
                          </w:p>
                          <w:p w:rsidR="00E34C2B" w:rsidRPr="00EE4895" w:rsidRDefault="00E34C2B"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E86214" w:rsidRDefault="00E86214" w:rsidP="00E86214">
                            <w:pPr>
                              <w:spacing w:after="0" w:line="240" w:lineRule="auto"/>
                              <w:jc w:val="center"/>
                              <w:rPr>
                                <w:rFonts w:ascii="Times New Roman" w:eastAsia="Times New Roman" w:hAnsi="Times New Roman" w:cs="Times New Roman"/>
                                <w:sz w:val="24"/>
                                <w:szCs w:val="24"/>
                                <w:u w:val="single"/>
                                <w:lang w:eastAsia="ru-RU"/>
                              </w:rPr>
                            </w:pPr>
                          </w:p>
                          <w:p w:rsidR="00E86214" w:rsidRPr="00EE4895" w:rsidRDefault="00E86214" w:rsidP="00E86214">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 xml:space="preserve">14.07.2023     </w:t>
                            </w:r>
                            <w:r w:rsidRPr="00EE4895">
                              <w:rPr>
                                <w:rFonts w:ascii="Times New Roman" w:eastAsia="Times New Roman" w:hAnsi="Times New Roman" w:cs="Times New Roman"/>
                                <w:sz w:val="24"/>
                                <w:szCs w:val="24"/>
                                <w:u w:val="single"/>
                                <w:lang w:eastAsia="ru-RU"/>
                              </w:rPr>
                              <w:t xml:space="preserve">  </w:t>
                            </w:r>
                            <w:r>
                              <w:rPr>
                                <w:rFonts w:ascii="Times New Roman" w:eastAsia="Times New Roman" w:hAnsi="Times New Roman" w:cs="Times New Roman"/>
                                <w:sz w:val="24"/>
                                <w:szCs w:val="24"/>
                                <w:u w:val="single"/>
                                <w:lang w:eastAsia="ru-RU"/>
                              </w:rPr>
                              <w:t xml:space="preserve">885 </w:t>
                            </w:r>
                            <w:r w:rsidRPr="00EE4895">
                              <w:rPr>
                                <w:rFonts w:ascii="Times New Roman" w:eastAsia="Times New Roman" w:hAnsi="Times New Roman" w:cs="Times New Roman"/>
                                <w:sz w:val="24"/>
                                <w:szCs w:val="24"/>
                                <w:u w:val="single"/>
                                <w:lang w:eastAsia="ru-RU"/>
                              </w:rPr>
                              <w:t xml:space="preserve">№           </w:t>
                            </w:r>
                          </w:p>
                          <w:p w:rsidR="00E34C2B" w:rsidRPr="00EE4895" w:rsidRDefault="00E86214" w:rsidP="00E86214">
                            <w:pPr>
                              <w:spacing w:after="0" w:line="240" w:lineRule="auto"/>
                              <w:jc w:val="center"/>
                              <w:rPr>
                                <w:rFonts w:ascii="Arial Cyr Chuv" w:eastAsia="Times New Roman" w:hAnsi="Arial Cyr Chuv" w:cs="Times New Roman"/>
                                <w:b/>
                                <w:sz w:val="24"/>
                                <w:szCs w:val="20"/>
                                <w:lang w:eastAsia="ru-RU"/>
                              </w:rPr>
                            </w:pPr>
                            <w:proofErr w:type="spellStart"/>
                            <w:r w:rsidRPr="003161E9">
                              <w:rPr>
                                <w:rFonts w:ascii="Times New Roman" w:eastAsia="Times New Roman" w:hAnsi="Times New Roman" w:cs="Times New Roman"/>
                                <w:sz w:val="20"/>
                                <w:szCs w:val="20"/>
                                <w:lang w:eastAsia="ru-RU"/>
                              </w:rPr>
                              <w:t>Вâрмар</w:t>
                            </w:r>
                            <w:proofErr w:type="spellEnd"/>
                            <w:r w:rsidRPr="003161E9">
                              <w:rPr>
                                <w:rFonts w:ascii="Times New Roman" w:eastAsia="Times New Roman" w:hAnsi="Times New Roman" w:cs="Times New Roman"/>
                                <w:sz w:val="20"/>
                                <w:szCs w:val="20"/>
                                <w:lang w:eastAsia="ru-RU"/>
                              </w:rPr>
                              <w:t xml:space="preserve">  </w:t>
                            </w:r>
                            <w:proofErr w:type="spellStart"/>
                            <w:r w:rsidRPr="003161E9">
                              <w:rPr>
                                <w:rFonts w:ascii="Times New Roman" w:eastAsia="Times New Roman" w:hAnsi="Times New Roman" w:cs="Times New Roman"/>
                                <w:sz w:val="20"/>
                                <w:szCs w:val="20"/>
                                <w:lang w:eastAsia="ru-RU"/>
                              </w:rPr>
                              <w:t>поселокê</w:t>
                            </w:r>
                            <w:proofErr w:type="spell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265.95pt;margin-top:.3pt;width:212.25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" filled="f" stroked="f">
                <v:textbox style="mso-fit-shape-to-text:t">
                  <w:txbxContent>
                    <w:p w:rsidR="00E34C2B" w:rsidRDefault="00E34C2B"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E34C2B" w:rsidRPr="00EE4895" w:rsidRDefault="00E34C2B"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E34C2B" w:rsidRDefault="00E34C2B"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E34C2B" w:rsidRPr="00EE4895" w:rsidRDefault="00E34C2B" w:rsidP="00EE4895">
                      <w:pPr>
                        <w:spacing w:after="0" w:line="240" w:lineRule="auto"/>
                        <w:jc w:val="center"/>
                        <w:rPr>
                          <w:rFonts w:ascii="Times New Roman" w:eastAsia="Times New Roman" w:hAnsi="Times New Roman" w:cs="Times New Roman"/>
                          <w:b/>
                          <w:lang w:val="x-none" w:eastAsia="x-none"/>
                        </w:rPr>
                      </w:pPr>
                    </w:p>
                    <w:p w:rsidR="00E34C2B" w:rsidRPr="00EE4895" w:rsidRDefault="00E34C2B" w:rsidP="00EE4895">
                      <w:pPr>
                        <w:keepNext/>
                        <w:spacing w:after="0" w:line="240" w:lineRule="auto"/>
                        <w:jc w:val="center"/>
                        <w:outlineLvl w:val="1"/>
                        <w:rPr>
                          <w:rFonts w:ascii="Times New Roman" w:eastAsia="Times New Roman" w:hAnsi="Times New Roman" w:cs="Times New Roman"/>
                          <w:b/>
                          <w:sz w:val="28"/>
                          <w:szCs w:val="28"/>
                          <w:lang w:eastAsia="x-none"/>
                        </w:rPr>
                      </w:pPr>
                    </w:p>
                    <w:p w:rsidR="00E34C2B" w:rsidRPr="00EE4895" w:rsidRDefault="00E34C2B"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E86214" w:rsidRDefault="00E86214" w:rsidP="00E86214">
                      <w:pPr>
                        <w:spacing w:after="0" w:line="240" w:lineRule="auto"/>
                        <w:jc w:val="center"/>
                        <w:rPr>
                          <w:rFonts w:ascii="Times New Roman" w:eastAsia="Times New Roman" w:hAnsi="Times New Roman" w:cs="Times New Roman"/>
                          <w:sz w:val="24"/>
                          <w:szCs w:val="24"/>
                          <w:u w:val="single"/>
                          <w:lang w:eastAsia="ru-RU"/>
                        </w:rPr>
                      </w:pPr>
                    </w:p>
                    <w:p w:rsidR="00E86214" w:rsidRPr="00EE4895" w:rsidRDefault="00E86214" w:rsidP="00E86214">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 xml:space="preserve">14.07.2023     </w:t>
                      </w:r>
                      <w:r w:rsidRPr="00EE4895">
                        <w:rPr>
                          <w:rFonts w:ascii="Times New Roman" w:eastAsia="Times New Roman" w:hAnsi="Times New Roman" w:cs="Times New Roman"/>
                          <w:sz w:val="24"/>
                          <w:szCs w:val="24"/>
                          <w:u w:val="single"/>
                          <w:lang w:eastAsia="ru-RU"/>
                        </w:rPr>
                        <w:t xml:space="preserve">  </w:t>
                      </w:r>
                      <w:r>
                        <w:rPr>
                          <w:rFonts w:ascii="Times New Roman" w:eastAsia="Times New Roman" w:hAnsi="Times New Roman" w:cs="Times New Roman"/>
                          <w:sz w:val="24"/>
                          <w:szCs w:val="24"/>
                          <w:u w:val="single"/>
                          <w:lang w:eastAsia="ru-RU"/>
                        </w:rPr>
                        <w:t>88</w:t>
                      </w:r>
                      <w:r>
                        <w:rPr>
                          <w:rFonts w:ascii="Times New Roman" w:eastAsia="Times New Roman" w:hAnsi="Times New Roman" w:cs="Times New Roman"/>
                          <w:sz w:val="24"/>
                          <w:szCs w:val="24"/>
                          <w:u w:val="single"/>
                          <w:lang w:eastAsia="ru-RU"/>
                        </w:rPr>
                        <w:t>5</w:t>
                      </w:r>
                      <w:r>
                        <w:rPr>
                          <w:rFonts w:ascii="Times New Roman" w:eastAsia="Times New Roman" w:hAnsi="Times New Roman" w:cs="Times New Roman"/>
                          <w:sz w:val="24"/>
                          <w:szCs w:val="24"/>
                          <w:u w:val="single"/>
                          <w:lang w:eastAsia="ru-RU"/>
                        </w:rPr>
                        <w:t xml:space="preserve"> </w:t>
                      </w:r>
                      <w:r w:rsidRPr="00EE4895">
                        <w:rPr>
                          <w:rFonts w:ascii="Times New Roman" w:eastAsia="Times New Roman" w:hAnsi="Times New Roman" w:cs="Times New Roman"/>
                          <w:sz w:val="24"/>
                          <w:szCs w:val="24"/>
                          <w:u w:val="single"/>
                          <w:lang w:eastAsia="ru-RU"/>
                        </w:rPr>
                        <w:t xml:space="preserve">№           </w:t>
                      </w:r>
                    </w:p>
                    <w:p w:rsidR="00E34C2B" w:rsidRPr="00EE4895" w:rsidRDefault="00E86214" w:rsidP="00E86214">
                      <w:pPr>
                        <w:spacing w:after="0" w:line="240" w:lineRule="auto"/>
                        <w:jc w:val="center"/>
                        <w:rPr>
                          <w:rFonts w:ascii="Arial Cyr Chuv" w:eastAsia="Times New Roman" w:hAnsi="Arial Cyr Chuv" w:cs="Times New Roman"/>
                          <w:b/>
                          <w:sz w:val="24"/>
                          <w:szCs w:val="20"/>
                          <w:lang w:eastAsia="ru-RU"/>
                        </w:rPr>
                      </w:pPr>
                      <w:proofErr w:type="spellStart"/>
                      <w:r w:rsidRPr="003161E9">
                        <w:rPr>
                          <w:rFonts w:ascii="Times New Roman" w:eastAsia="Times New Roman" w:hAnsi="Times New Roman" w:cs="Times New Roman"/>
                          <w:sz w:val="20"/>
                          <w:szCs w:val="20"/>
                          <w:lang w:eastAsia="ru-RU"/>
                        </w:rPr>
                        <w:t>Вâрмар</w:t>
                      </w:r>
                      <w:proofErr w:type="spellEnd"/>
                      <w:r w:rsidRPr="003161E9">
                        <w:rPr>
                          <w:rFonts w:ascii="Times New Roman" w:eastAsia="Times New Roman" w:hAnsi="Times New Roman" w:cs="Times New Roman"/>
                          <w:sz w:val="20"/>
                          <w:szCs w:val="20"/>
                          <w:lang w:eastAsia="ru-RU"/>
                        </w:rPr>
                        <w:t xml:space="preserve">  </w:t>
                      </w:r>
                      <w:proofErr w:type="spellStart"/>
                      <w:r w:rsidRPr="003161E9">
                        <w:rPr>
                          <w:rFonts w:ascii="Times New Roman" w:eastAsia="Times New Roman" w:hAnsi="Times New Roman" w:cs="Times New Roman"/>
                          <w:sz w:val="20"/>
                          <w:szCs w:val="20"/>
                          <w:lang w:eastAsia="ru-RU"/>
                        </w:rPr>
                        <w:t>поселокê</w:t>
                      </w:r>
                      <w:proofErr w:type="spellEnd"/>
                    </w:p>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2035AA78" wp14:editId="45D98AEB">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rsidR="00E34C2B" w:rsidRDefault="00E34C2B">
                            <w:r w:rsidRPr="00EE4895">
                              <w:rPr>
                                <w:noProof/>
                                <w:lang w:eastAsia="ru-RU"/>
                              </w:rPr>
                              <w:drawing>
                                <wp:inline distT="0" distB="0" distL="0" distR="0" wp14:anchorId="3E6D82F8" wp14:editId="0A464129">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QkqKkOQIAACcEAAAOAAAAAAAA&#10;AAAAAAAAAC4CAABkcnMvZTJvRG9jLnhtbFBLAQItABQABgAIAAAAIQC0WZN/3wAAAAoBAAAPAAAA&#10;AAAAAAAAAAAAAJMEAABkcnMvZG93bnJldi54bWxQSwUGAAAAAAQABADzAAAAnwUAAAAA&#10;" stroked="f">
                <v:textbox>
                  <w:txbxContent>
                    <w:p w:rsidR="00E34C2B" w:rsidRDefault="00E34C2B">
                      <w:r w:rsidRPr="00EE4895">
                        <w:rPr>
                          <w:noProof/>
                          <w:lang w:eastAsia="ru-RU"/>
                        </w:rPr>
                        <w:drawing>
                          <wp:inline distT="0" distB="0" distL="0" distR="0" wp14:anchorId="3E6D82F8" wp14:editId="0A464129">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r w:rsidR="00EE4895">
        <w:rPr>
          <w:noProof/>
          <w:lang w:eastAsia="ru-RU"/>
        </w:rPr>
        <mc:AlternateContent>
          <mc:Choice Requires="wps">
            <w:drawing>
              <wp:anchor distT="0" distB="0" distL="114300" distR="114300" simplePos="0" relativeHeight="251659264" behindDoc="0" locked="0" layoutInCell="1" allowOverlap="1" wp14:anchorId="45B34498" wp14:editId="095B524A">
                <wp:simplePos x="0" y="0"/>
                <wp:positionH relativeFrom="column">
                  <wp:posOffset>88707</wp:posOffset>
                </wp:positionH>
                <wp:positionV relativeFrom="paragraph">
                  <wp:posOffset>3479</wp:posOffset>
                </wp:positionV>
                <wp:extent cx="2479040" cy="1844123"/>
                <wp:effectExtent l="0" t="0" r="0" b="381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1844123"/>
                        </a:xfrm>
                        <a:prstGeom prst="rect">
                          <a:avLst/>
                        </a:prstGeom>
                        <a:solidFill>
                          <a:srgbClr val="FFFFFF"/>
                        </a:solidFill>
                        <a:ln w="9525">
                          <a:noFill/>
                          <a:miter lim="800000"/>
                          <a:headEnd/>
                          <a:tailEnd/>
                        </a:ln>
                      </wps:spPr>
                      <wps:txbx>
                        <w:txbxContent>
                          <w:p w:rsidR="00E34C2B" w:rsidRPr="00EE4895" w:rsidRDefault="00E34C2B"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E34C2B" w:rsidRPr="00EE4895" w:rsidRDefault="00E34C2B"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E34C2B" w:rsidRDefault="00E34C2B"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E34C2B" w:rsidRPr="00EE4895" w:rsidRDefault="00E34C2B"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E34C2B" w:rsidRPr="00EE4895" w:rsidRDefault="00E34C2B" w:rsidP="00EE4895">
                            <w:pPr>
                              <w:spacing w:after="0" w:line="240" w:lineRule="auto"/>
                              <w:jc w:val="center"/>
                              <w:rPr>
                                <w:rFonts w:ascii="Arial Cyr Chuv" w:eastAsia="Times New Roman" w:hAnsi="Arial Cyr Chuv" w:cs="Times New Roman"/>
                                <w:lang w:eastAsia="ru-RU"/>
                              </w:rPr>
                            </w:pPr>
                          </w:p>
                          <w:p w:rsidR="00E34C2B" w:rsidRPr="00EE4895" w:rsidRDefault="00E34C2B" w:rsidP="00EE4895">
                            <w:pPr>
                              <w:keepNext/>
                              <w:spacing w:after="0" w:line="240" w:lineRule="auto"/>
                              <w:jc w:val="center"/>
                              <w:outlineLvl w:val="1"/>
                              <w:rPr>
                                <w:rFonts w:ascii="Times New Roman" w:eastAsia="Times New Roman" w:hAnsi="Times New Roman" w:cs="Times New Roman"/>
                                <w:b/>
                                <w:sz w:val="28"/>
                                <w:szCs w:val="20"/>
                                <w:lang w:eastAsia="x-none"/>
                              </w:rPr>
                            </w:pPr>
                          </w:p>
                          <w:p w:rsidR="00E34C2B" w:rsidRPr="00EE4895" w:rsidRDefault="00E34C2B"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E34C2B" w:rsidRPr="00EE4895" w:rsidRDefault="00E34C2B" w:rsidP="00EE4895">
                            <w:pPr>
                              <w:spacing w:after="0" w:line="240" w:lineRule="auto"/>
                              <w:jc w:val="center"/>
                              <w:rPr>
                                <w:rFonts w:ascii="Times New Roman" w:eastAsia="Times New Roman" w:hAnsi="Times New Roman" w:cs="Times New Roman"/>
                                <w:sz w:val="24"/>
                                <w:szCs w:val="20"/>
                                <w:u w:val="single"/>
                                <w:lang w:eastAsia="ru-RU"/>
                              </w:rPr>
                            </w:pPr>
                          </w:p>
                          <w:p w:rsidR="00E86214" w:rsidRPr="00EE4895" w:rsidRDefault="00E86214" w:rsidP="00E8621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0"/>
                                <w:u w:val="single"/>
                                <w:lang w:eastAsia="ru-RU"/>
                              </w:rPr>
                              <w:t>14.07.2023</w:t>
                            </w:r>
                            <w:r w:rsidRPr="00EE4895">
                              <w:rPr>
                                <w:rFonts w:ascii="Times New Roman" w:eastAsia="Times New Roman" w:hAnsi="Times New Roman" w:cs="Times New Roman"/>
                                <w:sz w:val="24"/>
                                <w:szCs w:val="20"/>
                                <w:u w:val="single"/>
                                <w:lang w:eastAsia="ru-RU"/>
                              </w:rPr>
                              <w:t xml:space="preserve">  №  </w:t>
                            </w:r>
                            <w:r>
                              <w:rPr>
                                <w:rFonts w:ascii="Times New Roman" w:eastAsia="Times New Roman" w:hAnsi="Times New Roman" w:cs="Times New Roman"/>
                                <w:sz w:val="24"/>
                                <w:szCs w:val="20"/>
                                <w:u w:val="single"/>
                                <w:lang w:eastAsia="ru-RU"/>
                              </w:rPr>
                              <w:t>885</w:t>
                            </w:r>
                          </w:p>
                          <w:p w:rsidR="00E86214" w:rsidRPr="003161E9" w:rsidRDefault="00E86214" w:rsidP="00E86214">
                            <w:pPr>
                              <w:jc w:val="center"/>
                              <w:rPr>
                                <w:rFonts w:ascii="Times New Roman" w:hAnsi="Times New Roman" w:cs="Times New Roman"/>
                                <w:sz w:val="20"/>
                                <w:szCs w:val="20"/>
                              </w:rPr>
                            </w:pPr>
                            <w:proofErr w:type="spellStart"/>
                            <w:r w:rsidRPr="003161E9">
                              <w:rPr>
                                <w:rFonts w:ascii="Times New Roman" w:hAnsi="Times New Roman" w:cs="Times New Roman"/>
                                <w:sz w:val="20"/>
                                <w:szCs w:val="20"/>
                              </w:rPr>
                              <w:t>пос</w:t>
                            </w:r>
                            <w:proofErr w:type="gramStart"/>
                            <w:r w:rsidRPr="003161E9">
                              <w:rPr>
                                <w:rFonts w:ascii="Times New Roman" w:hAnsi="Times New Roman" w:cs="Times New Roman"/>
                                <w:sz w:val="20"/>
                                <w:szCs w:val="20"/>
                              </w:rPr>
                              <w:t>.У</w:t>
                            </w:r>
                            <w:proofErr w:type="gramEnd"/>
                            <w:r w:rsidRPr="003161E9">
                              <w:rPr>
                                <w:rFonts w:ascii="Times New Roman" w:hAnsi="Times New Roman" w:cs="Times New Roman"/>
                                <w:sz w:val="20"/>
                                <w:szCs w:val="20"/>
                              </w:rPr>
                              <w:t>рмары</w:t>
                            </w:r>
                            <w:proofErr w:type="spellEnd"/>
                          </w:p>
                          <w:p w:rsidR="00E34C2B" w:rsidRPr="00EE4895" w:rsidRDefault="00E34C2B"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E34C2B" w:rsidRDefault="00E34C2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7pt;margin-top:.25pt;width:195.2pt;height:14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" stroked="f">
                <v:textbox>
                  <w:txbxContent>
                    <w:p w:rsidR="00E34C2B" w:rsidRPr="00EE4895" w:rsidRDefault="00E34C2B"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E34C2B" w:rsidRPr="00EE4895" w:rsidRDefault="00E34C2B"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E34C2B" w:rsidRDefault="00E34C2B"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E34C2B" w:rsidRPr="00EE4895" w:rsidRDefault="00E34C2B"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E34C2B" w:rsidRPr="00EE4895" w:rsidRDefault="00E34C2B" w:rsidP="00EE4895">
                      <w:pPr>
                        <w:spacing w:after="0" w:line="240" w:lineRule="auto"/>
                        <w:jc w:val="center"/>
                        <w:rPr>
                          <w:rFonts w:ascii="Arial Cyr Chuv" w:eastAsia="Times New Roman" w:hAnsi="Arial Cyr Chuv" w:cs="Times New Roman"/>
                          <w:lang w:eastAsia="ru-RU"/>
                        </w:rPr>
                      </w:pPr>
                    </w:p>
                    <w:p w:rsidR="00E34C2B" w:rsidRPr="00EE4895" w:rsidRDefault="00E34C2B" w:rsidP="00EE4895">
                      <w:pPr>
                        <w:keepNext/>
                        <w:spacing w:after="0" w:line="240" w:lineRule="auto"/>
                        <w:jc w:val="center"/>
                        <w:outlineLvl w:val="1"/>
                        <w:rPr>
                          <w:rFonts w:ascii="Times New Roman" w:eastAsia="Times New Roman" w:hAnsi="Times New Roman" w:cs="Times New Roman"/>
                          <w:b/>
                          <w:sz w:val="28"/>
                          <w:szCs w:val="20"/>
                          <w:lang w:eastAsia="x-none"/>
                        </w:rPr>
                      </w:pPr>
                    </w:p>
                    <w:p w:rsidR="00E34C2B" w:rsidRPr="00EE4895" w:rsidRDefault="00E34C2B"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E34C2B" w:rsidRPr="00EE4895" w:rsidRDefault="00E34C2B" w:rsidP="00EE4895">
                      <w:pPr>
                        <w:spacing w:after="0" w:line="240" w:lineRule="auto"/>
                        <w:jc w:val="center"/>
                        <w:rPr>
                          <w:rFonts w:ascii="Times New Roman" w:eastAsia="Times New Roman" w:hAnsi="Times New Roman" w:cs="Times New Roman"/>
                          <w:sz w:val="24"/>
                          <w:szCs w:val="20"/>
                          <w:u w:val="single"/>
                          <w:lang w:eastAsia="ru-RU"/>
                        </w:rPr>
                      </w:pPr>
                    </w:p>
                    <w:p w:rsidR="00E86214" w:rsidRPr="00EE4895" w:rsidRDefault="00E86214" w:rsidP="00E8621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0"/>
                          <w:u w:val="single"/>
                          <w:lang w:eastAsia="ru-RU"/>
                        </w:rPr>
                        <w:t>14.07.2023</w:t>
                      </w:r>
                      <w:r w:rsidRPr="00EE4895">
                        <w:rPr>
                          <w:rFonts w:ascii="Times New Roman" w:eastAsia="Times New Roman" w:hAnsi="Times New Roman" w:cs="Times New Roman"/>
                          <w:sz w:val="24"/>
                          <w:szCs w:val="20"/>
                          <w:u w:val="single"/>
                          <w:lang w:eastAsia="ru-RU"/>
                        </w:rPr>
                        <w:t xml:space="preserve">  №  </w:t>
                      </w:r>
                      <w:r>
                        <w:rPr>
                          <w:rFonts w:ascii="Times New Roman" w:eastAsia="Times New Roman" w:hAnsi="Times New Roman" w:cs="Times New Roman"/>
                          <w:sz w:val="24"/>
                          <w:szCs w:val="20"/>
                          <w:u w:val="single"/>
                          <w:lang w:eastAsia="ru-RU"/>
                        </w:rPr>
                        <w:t>88</w:t>
                      </w:r>
                      <w:r>
                        <w:rPr>
                          <w:rFonts w:ascii="Times New Roman" w:eastAsia="Times New Roman" w:hAnsi="Times New Roman" w:cs="Times New Roman"/>
                          <w:sz w:val="24"/>
                          <w:szCs w:val="20"/>
                          <w:u w:val="single"/>
                          <w:lang w:eastAsia="ru-RU"/>
                        </w:rPr>
                        <w:t>5</w:t>
                      </w:r>
                    </w:p>
                    <w:p w:rsidR="00E86214" w:rsidRPr="003161E9" w:rsidRDefault="00E86214" w:rsidP="00E86214">
                      <w:pPr>
                        <w:jc w:val="center"/>
                        <w:rPr>
                          <w:rFonts w:ascii="Times New Roman" w:hAnsi="Times New Roman" w:cs="Times New Roman"/>
                          <w:sz w:val="20"/>
                          <w:szCs w:val="20"/>
                        </w:rPr>
                      </w:pPr>
                      <w:proofErr w:type="spellStart"/>
                      <w:r w:rsidRPr="003161E9">
                        <w:rPr>
                          <w:rFonts w:ascii="Times New Roman" w:hAnsi="Times New Roman" w:cs="Times New Roman"/>
                          <w:sz w:val="20"/>
                          <w:szCs w:val="20"/>
                        </w:rPr>
                        <w:t>пос</w:t>
                      </w:r>
                      <w:proofErr w:type="gramStart"/>
                      <w:r w:rsidRPr="003161E9">
                        <w:rPr>
                          <w:rFonts w:ascii="Times New Roman" w:hAnsi="Times New Roman" w:cs="Times New Roman"/>
                          <w:sz w:val="20"/>
                          <w:szCs w:val="20"/>
                        </w:rPr>
                        <w:t>.У</w:t>
                      </w:r>
                      <w:proofErr w:type="gramEnd"/>
                      <w:r w:rsidRPr="003161E9">
                        <w:rPr>
                          <w:rFonts w:ascii="Times New Roman" w:hAnsi="Times New Roman" w:cs="Times New Roman"/>
                          <w:sz w:val="20"/>
                          <w:szCs w:val="20"/>
                        </w:rPr>
                        <w:t>рмары</w:t>
                      </w:r>
                      <w:proofErr w:type="spellEnd"/>
                    </w:p>
                    <w:p w:rsidR="00E34C2B" w:rsidRPr="00EE4895" w:rsidRDefault="00E34C2B"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E34C2B" w:rsidRDefault="00E34C2B"/>
                  </w:txbxContent>
                </v:textbox>
              </v:shape>
            </w:pict>
          </mc:Fallback>
        </mc:AlternateContent>
      </w:r>
    </w:p>
    <w:p w:rsidR="006D09A2" w:rsidRDefault="006D09A2" w:rsidP="0016539A">
      <w:pPr>
        <w:spacing w:after="0" w:line="240" w:lineRule="auto"/>
        <w:ind w:right="4819"/>
        <w:jc w:val="both"/>
        <w:rPr>
          <w:rFonts w:ascii="Times New Roman" w:eastAsiaTheme="minorEastAsia" w:hAnsi="Times New Roman" w:cs="Times New Roman"/>
          <w:sz w:val="24"/>
          <w:szCs w:val="24"/>
        </w:rPr>
      </w:pPr>
    </w:p>
    <w:p w:rsidR="006D09A2" w:rsidRDefault="006D09A2" w:rsidP="0016539A">
      <w:pPr>
        <w:spacing w:after="0" w:line="240" w:lineRule="auto"/>
        <w:ind w:right="4819"/>
        <w:jc w:val="both"/>
        <w:rPr>
          <w:rFonts w:ascii="Times New Roman" w:eastAsiaTheme="minorEastAsia" w:hAnsi="Times New Roman" w:cs="Times New Roman"/>
          <w:sz w:val="24"/>
          <w:szCs w:val="24"/>
        </w:rPr>
      </w:pPr>
    </w:p>
    <w:p w:rsidR="006D09A2" w:rsidRDefault="006D09A2" w:rsidP="0016539A">
      <w:pPr>
        <w:spacing w:after="0" w:line="240" w:lineRule="auto"/>
        <w:ind w:right="4819"/>
        <w:jc w:val="both"/>
        <w:rPr>
          <w:rFonts w:ascii="Times New Roman" w:eastAsiaTheme="minorEastAsia" w:hAnsi="Times New Roman" w:cs="Times New Roman"/>
          <w:sz w:val="24"/>
          <w:szCs w:val="24"/>
        </w:rPr>
      </w:pPr>
    </w:p>
    <w:p w:rsidR="006D09A2" w:rsidRDefault="006D09A2" w:rsidP="0016539A">
      <w:pPr>
        <w:spacing w:after="0" w:line="240" w:lineRule="auto"/>
        <w:ind w:right="4819"/>
        <w:jc w:val="both"/>
        <w:rPr>
          <w:rFonts w:ascii="Times New Roman" w:eastAsiaTheme="minorEastAsia" w:hAnsi="Times New Roman" w:cs="Times New Roman"/>
          <w:sz w:val="24"/>
          <w:szCs w:val="24"/>
        </w:rPr>
      </w:pPr>
    </w:p>
    <w:p w:rsidR="006D09A2" w:rsidRDefault="006D09A2" w:rsidP="0016539A">
      <w:pPr>
        <w:spacing w:after="0" w:line="240" w:lineRule="auto"/>
        <w:ind w:right="4819"/>
        <w:jc w:val="both"/>
        <w:rPr>
          <w:rFonts w:ascii="Times New Roman" w:eastAsiaTheme="minorEastAsia" w:hAnsi="Times New Roman" w:cs="Times New Roman"/>
          <w:sz w:val="24"/>
          <w:szCs w:val="24"/>
        </w:rPr>
      </w:pPr>
    </w:p>
    <w:p w:rsidR="006D09A2" w:rsidRDefault="006D09A2" w:rsidP="0016539A">
      <w:pPr>
        <w:spacing w:after="0" w:line="240" w:lineRule="auto"/>
        <w:ind w:right="4819"/>
        <w:jc w:val="both"/>
        <w:rPr>
          <w:rFonts w:ascii="Times New Roman" w:eastAsiaTheme="minorEastAsia" w:hAnsi="Times New Roman" w:cs="Times New Roman"/>
          <w:sz w:val="24"/>
          <w:szCs w:val="24"/>
        </w:rPr>
      </w:pPr>
    </w:p>
    <w:p w:rsidR="006D09A2" w:rsidRDefault="006D09A2" w:rsidP="0016539A">
      <w:pPr>
        <w:spacing w:after="0" w:line="240" w:lineRule="auto"/>
        <w:ind w:right="4819"/>
        <w:jc w:val="both"/>
        <w:rPr>
          <w:rFonts w:ascii="Times New Roman" w:eastAsiaTheme="minorEastAsia" w:hAnsi="Times New Roman" w:cs="Times New Roman"/>
          <w:sz w:val="24"/>
          <w:szCs w:val="24"/>
        </w:rPr>
      </w:pPr>
    </w:p>
    <w:p w:rsidR="006D09A2" w:rsidRDefault="006D09A2" w:rsidP="006D09A2">
      <w:pPr>
        <w:spacing w:after="0" w:line="240" w:lineRule="auto"/>
        <w:ind w:right="4820"/>
        <w:jc w:val="both"/>
        <w:rPr>
          <w:rFonts w:ascii="Times New Roman" w:hAnsi="Times New Roman" w:cs="Times New Roman"/>
          <w:sz w:val="24"/>
          <w:szCs w:val="24"/>
        </w:rPr>
      </w:pPr>
    </w:p>
    <w:p w:rsidR="006D09A2" w:rsidRDefault="006D09A2" w:rsidP="006D09A2">
      <w:pPr>
        <w:spacing w:after="0" w:line="240" w:lineRule="auto"/>
        <w:ind w:right="4820"/>
        <w:jc w:val="both"/>
        <w:rPr>
          <w:rFonts w:ascii="Times New Roman" w:hAnsi="Times New Roman" w:cs="Times New Roman"/>
          <w:sz w:val="24"/>
          <w:szCs w:val="24"/>
        </w:rPr>
      </w:pPr>
    </w:p>
    <w:p w:rsidR="00913225" w:rsidRDefault="00913225" w:rsidP="00913225">
      <w:pPr>
        <w:spacing w:after="0" w:line="240" w:lineRule="auto"/>
        <w:rPr>
          <w:rFonts w:ascii="Times New Roman" w:hAnsi="Times New Roman" w:cs="Times New Roman"/>
          <w:sz w:val="24"/>
          <w:szCs w:val="24"/>
        </w:rPr>
      </w:pPr>
    </w:p>
    <w:p w:rsidR="00913225" w:rsidRDefault="00913225" w:rsidP="00913225">
      <w:pPr>
        <w:spacing w:after="0" w:line="240" w:lineRule="auto"/>
        <w:ind w:right="4961"/>
        <w:jc w:val="both"/>
        <w:rPr>
          <w:rFonts w:ascii="Times New Roman" w:hAnsi="Times New Roman" w:cs="Times New Roman"/>
          <w:sz w:val="24"/>
          <w:szCs w:val="24"/>
        </w:rPr>
      </w:pPr>
      <w:r>
        <w:rPr>
          <w:rFonts w:ascii="Times New Roman" w:hAnsi="Times New Roman" w:cs="Times New Roman"/>
          <w:sz w:val="24"/>
          <w:szCs w:val="24"/>
        </w:rPr>
        <w:t xml:space="preserve">Об организации и проведении торгов по приватизации муниципального имущества </w:t>
      </w:r>
    </w:p>
    <w:p w:rsidR="00913225" w:rsidRDefault="00913225" w:rsidP="00913225">
      <w:pPr>
        <w:spacing w:after="0" w:line="240" w:lineRule="auto"/>
        <w:ind w:right="4961"/>
        <w:jc w:val="both"/>
        <w:rPr>
          <w:rFonts w:ascii="Times New Roman" w:hAnsi="Times New Roman" w:cs="Times New Roman"/>
          <w:sz w:val="24"/>
          <w:szCs w:val="24"/>
        </w:rPr>
      </w:pPr>
    </w:p>
    <w:p w:rsidR="00913225" w:rsidRDefault="00913225" w:rsidP="00913225">
      <w:pPr>
        <w:spacing w:after="0" w:line="240" w:lineRule="auto"/>
        <w:ind w:firstLine="720"/>
        <w:jc w:val="both"/>
        <w:rPr>
          <w:rFonts w:ascii="Times New Roman" w:hAnsi="Times New Roman" w:cs="Times New Roman"/>
          <w:sz w:val="24"/>
          <w:szCs w:val="24"/>
        </w:rPr>
      </w:pPr>
    </w:p>
    <w:p w:rsidR="00913225" w:rsidRPr="00E34C2B" w:rsidRDefault="00913225" w:rsidP="00913225">
      <w:pPr>
        <w:spacing w:after="0" w:line="240" w:lineRule="auto"/>
        <w:ind w:firstLine="720"/>
        <w:jc w:val="both"/>
        <w:rPr>
          <w:rFonts w:ascii="Times New Roman" w:hAnsi="Times New Roman" w:cs="Times New Roman"/>
          <w:sz w:val="24"/>
          <w:szCs w:val="24"/>
        </w:rPr>
      </w:pPr>
      <w:bookmarkStart w:id="0" w:name="_GoBack"/>
      <w:proofErr w:type="gramStart"/>
      <w:r>
        <w:rPr>
          <w:rFonts w:ascii="Times New Roman" w:hAnsi="Times New Roman" w:cs="Times New Roman"/>
          <w:sz w:val="24"/>
          <w:szCs w:val="24"/>
        </w:rPr>
        <w:t>В соответствии с Федеральным законом «О приватизации государственного и муниципального имущества» от 21.12.2001 года № 178-ФЗ, постановлением Правительства Российской Ф</w:t>
      </w:r>
      <w:r w:rsidR="00E34C2B">
        <w:rPr>
          <w:rFonts w:ascii="Times New Roman" w:hAnsi="Times New Roman" w:cs="Times New Roman"/>
          <w:sz w:val="24"/>
          <w:szCs w:val="24"/>
        </w:rPr>
        <w:t xml:space="preserve">едерации от 27 августа 2012 г. </w:t>
      </w:r>
      <w:r>
        <w:rPr>
          <w:rFonts w:ascii="Times New Roman" w:hAnsi="Times New Roman" w:cs="Times New Roman"/>
          <w:sz w:val="24"/>
          <w:szCs w:val="24"/>
        </w:rPr>
        <w:t>№ 860 «Об организации и проведении</w:t>
      </w:r>
      <w:r w:rsidR="00E34C2B">
        <w:rPr>
          <w:rFonts w:ascii="Times New Roman" w:hAnsi="Times New Roman" w:cs="Times New Roman"/>
          <w:sz w:val="24"/>
          <w:szCs w:val="24"/>
        </w:rPr>
        <w:t xml:space="preserve"> продажи государственного или </w:t>
      </w:r>
      <w:r>
        <w:rPr>
          <w:rFonts w:ascii="Times New Roman" w:hAnsi="Times New Roman" w:cs="Times New Roman"/>
          <w:sz w:val="24"/>
          <w:szCs w:val="24"/>
        </w:rPr>
        <w:t xml:space="preserve">муниципального </w:t>
      </w:r>
      <w:r w:rsidR="00E34C2B">
        <w:rPr>
          <w:rFonts w:ascii="Times New Roman" w:hAnsi="Times New Roman" w:cs="Times New Roman"/>
          <w:sz w:val="24"/>
          <w:szCs w:val="24"/>
        </w:rPr>
        <w:t xml:space="preserve">имущества </w:t>
      </w:r>
      <w:r>
        <w:rPr>
          <w:rFonts w:ascii="Times New Roman" w:hAnsi="Times New Roman" w:cs="Times New Roman"/>
          <w:sz w:val="24"/>
          <w:szCs w:val="24"/>
        </w:rPr>
        <w:t>в электронной форме», руководствуясь решением Собрания депутатов Урмарского муниципального округа от 19.01.2023 го</w:t>
      </w:r>
      <w:r w:rsidR="00E34C2B">
        <w:rPr>
          <w:rFonts w:ascii="Times New Roman" w:hAnsi="Times New Roman" w:cs="Times New Roman"/>
          <w:sz w:val="24"/>
          <w:szCs w:val="24"/>
        </w:rPr>
        <w:t xml:space="preserve">да № 8/1 «О Прогнозном плане </w:t>
      </w:r>
      <w:r>
        <w:rPr>
          <w:rFonts w:ascii="Times New Roman" w:hAnsi="Times New Roman" w:cs="Times New Roman"/>
          <w:sz w:val="24"/>
          <w:szCs w:val="24"/>
        </w:rPr>
        <w:t>(программе)</w:t>
      </w:r>
      <w:r w:rsidR="00E34C2B">
        <w:rPr>
          <w:rFonts w:ascii="Times New Roman" w:hAnsi="Times New Roman" w:cs="Times New Roman"/>
          <w:sz w:val="24"/>
          <w:szCs w:val="24"/>
        </w:rPr>
        <w:t xml:space="preserve"> приватизации </w:t>
      </w:r>
      <w:r>
        <w:rPr>
          <w:rFonts w:ascii="Times New Roman" w:hAnsi="Times New Roman" w:cs="Times New Roman"/>
          <w:sz w:val="24"/>
          <w:szCs w:val="24"/>
        </w:rPr>
        <w:t>муниципального имущества Урмарск</w:t>
      </w:r>
      <w:r w:rsidR="00E34C2B">
        <w:rPr>
          <w:rFonts w:ascii="Times New Roman" w:hAnsi="Times New Roman" w:cs="Times New Roman"/>
          <w:sz w:val="24"/>
          <w:szCs w:val="24"/>
        </w:rPr>
        <w:t>ого муниципального округа на</w:t>
      </w:r>
      <w:proofErr w:type="gramEnd"/>
      <w:r w:rsidR="00E34C2B">
        <w:rPr>
          <w:rFonts w:ascii="Times New Roman" w:hAnsi="Times New Roman" w:cs="Times New Roman"/>
          <w:sz w:val="24"/>
          <w:szCs w:val="24"/>
        </w:rPr>
        <w:t xml:space="preserve"> </w:t>
      </w:r>
      <w:r>
        <w:rPr>
          <w:rFonts w:ascii="Times New Roman" w:hAnsi="Times New Roman" w:cs="Times New Roman"/>
          <w:sz w:val="24"/>
          <w:szCs w:val="24"/>
        </w:rPr>
        <w:t>2023 год» (в редакции изменений от 25.04.2023 года, от 18.05.2023 года),</w:t>
      </w:r>
      <w:r>
        <w:rPr>
          <w:rFonts w:ascii="Times New Roman" w:hAnsi="Times New Roman" w:cs="Times New Roman"/>
          <w:sz w:val="23"/>
          <w:szCs w:val="23"/>
        </w:rPr>
        <w:t xml:space="preserve"> </w:t>
      </w:r>
      <w:r>
        <w:rPr>
          <w:rFonts w:ascii="Times New Roman" w:hAnsi="Times New Roman" w:cs="Times New Roman"/>
          <w:sz w:val="24"/>
          <w:szCs w:val="24"/>
        </w:rPr>
        <w:t>постановлением администра</w:t>
      </w:r>
      <w:r w:rsidR="00E34C2B">
        <w:rPr>
          <w:rFonts w:ascii="Times New Roman" w:hAnsi="Times New Roman" w:cs="Times New Roman"/>
          <w:sz w:val="24"/>
          <w:szCs w:val="24"/>
        </w:rPr>
        <w:t xml:space="preserve">ции Урмарского муниципального </w:t>
      </w:r>
      <w:r>
        <w:rPr>
          <w:rFonts w:ascii="Times New Roman" w:hAnsi="Times New Roman" w:cs="Times New Roman"/>
          <w:sz w:val="24"/>
          <w:szCs w:val="24"/>
        </w:rPr>
        <w:t xml:space="preserve">округа от </w:t>
      </w:r>
      <w:r w:rsidR="00E86214">
        <w:rPr>
          <w:rFonts w:ascii="Times New Roman" w:hAnsi="Times New Roman" w:cs="Times New Roman"/>
          <w:sz w:val="24"/>
          <w:szCs w:val="24"/>
        </w:rPr>
        <w:t>14.07.</w:t>
      </w:r>
      <w:r w:rsidR="00E34C2B">
        <w:rPr>
          <w:rFonts w:ascii="Times New Roman" w:hAnsi="Times New Roman" w:cs="Times New Roman"/>
          <w:sz w:val="24"/>
          <w:szCs w:val="24"/>
        </w:rPr>
        <w:t xml:space="preserve">2023 </w:t>
      </w:r>
      <w:r>
        <w:rPr>
          <w:rFonts w:ascii="Times New Roman" w:hAnsi="Times New Roman" w:cs="Times New Roman"/>
          <w:sz w:val="24"/>
          <w:szCs w:val="24"/>
        </w:rPr>
        <w:t xml:space="preserve">года </w:t>
      </w:r>
      <w:r w:rsidR="00E86214">
        <w:rPr>
          <w:rFonts w:ascii="Times New Roman" w:hAnsi="Times New Roman" w:cs="Times New Roman"/>
          <w:sz w:val="24"/>
          <w:szCs w:val="24"/>
        </w:rPr>
        <w:t xml:space="preserve"> № 884 </w:t>
      </w:r>
      <w:r w:rsidR="00E34C2B">
        <w:rPr>
          <w:rFonts w:ascii="Times New Roman" w:hAnsi="Times New Roman" w:cs="Times New Roman"/>
          <w:sz w:val="24"/>
          <w:szCs w:val="24"/>
        </w:rPr>
        <w:t xml:space="preserve">«Об условиях приватизации </w:t>
      </w:r>
      <w:r>
        <w:rPr>
          <w:rFonts w:ascii="Times New Roman" w:hAnsi="Times New Roman" w:cs="Times New Roman"/>
          <w:sz w:val="24"/>
          <w:szCs w:val="24"/>
        </w:rPr>
        <w:t xml:space="preserve">муниципального </w:t>
      </w:r>
      <w:r w:rsidR="00E34C2B" w:rsidRPr="00E34C2B">
        <w:rPr>
          <w:rFonts w:ascii="Times New Roman" w:hAnsi="Times New Roman" w:cs="Times New Roman"/>
          <w:sz w:val="24"/>
          <w:szCs w:val="24"/>
        </w:rPr>
        <w:t xml:space="preserve">имущества», Администрация Урмарского муниципального </w:t>
      </w:r>
      <w:r w:rsidRPr="00E34C2B">
        <w:rPr>
          <w:rFonts w:ascii="Times New Roman" w:hAnsi="Times New Roman" w:cs="Times New Roman"/>
          <w:sz w:val="24"/>
          <w:szCs w:val="24"/>
        </w:rPr>
        <w:t xml:space="preserve">округа </w:t>
      </w:r>
      <w:proofErr w:type="gramStart"/>
      <w:r w:rsidRPr="00E34C2B">
        <w:rPr>
          <w:rFonts w:ascii="Times New Roman" w:hAnsi="Times New Roman" w:cs="Times New Roman"/>
          <w:sz w:val="24"/>
          <w:szCs w:val="24"/>
        </w:rPr>
        <w:t>п</w:t>
      </w:r>
      <w:proofErr w:type="gramEnd"/>
      <w:r w:rsidRPr="00E34C2B">
        <w:rPr>
          <w:rFonts w:ascii="Times New Roman" w:hAnsi="Times New Roman" w:cs="Times New Roman"/>
          <w:sz w:val="24"/>
          <w:szCs w:val="24"/>
        </w:rPr>
        <w:t xml:space="preserve"> о с т а н о в л я е т: </w:t>
      </w:r>
    </w:p>
    <w:p w:rsidR="00913225" w:rsidRPr="00E34C2B" w:rsidRDefault="00913225" w:rsidP="00913225">
      <w:pPr>
        <w:spacing w:after="0" w:line="240" w:lineRule="auto"/>
        <w:ind w:firstLine="720"/>
        <w:jc w:val="both"/>
        <w:rPr>
          <w:rFonts w:ascii="Times New Roman" w:hAnsi="Times New Roman" w:cs="Times New Roman"/>
          <w:sz w:val="24"/>
          <w:szCs w:val="24"/>
        </w:rPr>
      </w:pPr>
      <w:r w:rsidRPr="00E34C2B">
        <w:rPr>
          <w:rFonts w:ascii="Times New Roman" w:hAnsi="Times New Roman" w:cs="Times New Roman"/>
          <w:sz w:val="24"/>
          <w:szCs w:val="24"/>
        </w:rPr>
        <w:t>1. Объявить о проведении торгов посредством аукциона в электронной форме, открытого по составу участников и подаче предложений о цене по продаже следующих объектов муниципального имущества Урмарского муниципального округа Чувашской Республики, находящихся в собственности Урмарского муниципального округа:</w:t>
      </w:r>
    </w:p>
    <w:p w:rsidR="00913225" w:rsidRPr="00E34C2B" w:rsidRDefault="00913225" w:rsidP="00913225">
      <w:pPr>
        <w:spacing w:after="0" w:line="240" w:lineRule="auto"/>
        <w:ind w:firstLine="720"/>
        <w:jc w:val="both"/>
        <w:rPr>
          <w:rFonts w:ascii="Times New Roman" w:hAnsi="Times New Roman" w:cs="Times New Roman"/>
          <w:b/>
          <w:sz w:val="24"/>
          <w:szCs w:val="24"/>
        </w:rPr>
      </w:pPr>
      <w:r w:rsidRPr="00E34C2B">
        <w:rPr>
          <w:rFonts w:ascii="Times New Roman" w:hAnsi="Times New Roman" w:cs="Times New Roman"/>
          <w:b/>
          <w:sz w:val="24"/>
          <w:szCs w:val="24"/>
        </w:rPr>
        <w:t>Лот №</w:t>
      </w:r>
      <w:bookmarkStart w:id="1" w:name="_Hlk84433981"/>
      <w:r w:rsidRPr="00E34C2B">
        <w:rPr>
          <w:rFonts w:ascii="Times New Roman" w:hAnsi="Times New Roman" w:cs="Times New Roman"/>
          <w:b/>
          <w:sz w:val="24"/>
          <w:szCs w:val="24"/>
        </w:rPr>
        <w:t>1:</w:t>
      </w:r>
    </w:p>
    <w:bookmarkEnd w:id="1"/>
    <w:p w:rsidR="00E34C2B" w:rsidRPr="00E34C2B" w:rsidRDefault="00E34C2B" w:rsidP="00E34C2B">
      <w:pPr>
        <w:shd w:val="clear" w:color="auto" w:fill="FFFFFF"/>
        <w:spacing w:after="0" w:line="240" w:lineRule="auto"/>
        <w:ind w:firstLine="708"/>
        <w:jc w:val="both"/>
        <w:rPr>
          <w:rFonts w:ascii="Times New Roman" w:hAnsi="Times New Roman" w:cs="Times New Roman"/>
          <w:sz w:val="24"/>
          <w:szCs w:val="24"/>
        </w:rPr>
      </w:pPr>
      <w:r w:rsidRPr="00E34C2B">
        <w:rPr>
          <w:rFonts w:ascii="Times New Roman" w:hAnsi="Times New Roman" w:cs="Times New Roman"/>
          <w:sz w:val="24"/>
          <w:szCs w:val="24"/>
        </w:rPr>
        <w:t xml:space="preserve">Нежилое помещение, назначение: нежилое, площадь 53,8 кв.м., кадастровый номер 21:19:170103:2950, адрес (местонахождение) объекта: Чувашская Республика-Чувашия, Урмарский район, </w:t>
      </w:r>
      <w:proofErr w:type="spellStart"/>
      <w:r w:rsidRPr="00E34C2B">
        <w:rPr>
          <w:rFonts w:ascii="Times New Roman" w:hAnsi="Times New Roman" w:cs="Times New Roman"/>
          <w:sz w:val="24"/>
          <w:szCs w:val="24"/>
        </w:rPr>
        <w:t>пгт</w:t>
      </w:r>
      <w:proofErr w:type="spellEnd"/>
      <w:r w:rsidRPr="00E34C2B">
        <w:rPr>
          <w:rFonts w:ascii="Times New Roman" w:hAnsi="Times New Roman" w:cs="Times New Roman"/>
          <w:sz w:val="24"/>
          <w:szCs w:val="24"/>
        </w:rPr>
        <w:t>. Урмары, ул. Ленина, д. 15б, пом.4.</w:t>
      </w:r>
    </w:p>
    <w:p w:rsidR="00E34C2B" w:rsidRPr="00E34C2B" w:rsidRDefault="00E34C2B" w:rsidP="00E34C2B">
      <w:pPr>
        <w:shd w:val="clear" w:color="auto" w:fill="FFFFFF"/>
        <w:spacing w:after="0" w:line="240" w:lineRule="auto"/>
        <w:ind w:firstLine="708"/>
        <w:jc w:val="both"/>
        <w:rPr>
          <w:rFonts w:ascii="Times New Roman" w:hAnsi="Times New Roman" w:cs="Times New Roman"/>
          <w:color w:val="000000" w:themeColor="text1"/>
          <w:kern w:val="144"/>
          <w:sz w:val="24"/>
          <w:szCs w:val="24"/>
        </w:rPr>
      </w:pPr>
      <w:r w:rsidRPr="00E34C2B">
        <w:rPr>
          <w:rFonts w:ascii="Times New Roman" w:hAnsi="Times New Roman" w:cs="Times New Roman"/>
          <w:color w:val="000000" w:themeColor="text1"/>
          <w:sz w:val="24"/>
          <w:szCs w:val="24"/>
        </w:rPr>
        <w:t xml:space="preserve">Начальная </w:t>
      </w:r>
      <w:r w:rsidRPr="00E34C2B">
        <w:rPr>
          <w:rFonts w:ascii="Times New Roman" w:hAnsi="Times New Roman" w:cs="Times New Roman"/>
          <w:color w:val="000000" w:themeColor="text1"/>
          <w:kern w:val="144"/>
          <w:sz w:val="24"/>
          <w:szCs w:val="24"/>
        </w:rPr>
        <w:t xml:space="preserve">цена продажи 349 527 </w:t>
      </w:r>
      <w:r w:rsidRPr="00E34C2B">
        <w:rPr>
          <w:rFonts w:ascii="Times New Roman" w:hAnsi="Times New Roman" w:cs="Times New Roman"/>
          <w:snapToGrid w:val="0"/>
          <w:color w:val="000000" w:themeColor="text1"/>
          <w:sz w:val="24"/>
          <w:szCs w:val="24"/>
        </w:rPr>
        <w:t xml:space="preserve">(триста сорок девять тысяч пятьсот двадцать семь) </w:t>
      </w:r>
      <w:r w:rsidRPr="00E34C2B">
        <w:rPr>
          <w:rFonts w:ascii="Times New Roman" w:hAnsi="Times New Roman" w:cs="Times New Roman"/>
          <w:color w:val="000000" w:themeColor="text1"/>
          <w:kern w:val="144"/>
          <w:sz w:val="24"/>
          <w:szCs w:val="24"/>
        </w:rPr>
        <w:t>руб. 60 коп</w:t>
      </w:r>
      <w:proofErr w:type="gramStart"/>
      <w:r w:rsidRPr="00E34C2B">
        <w:rPr>
          <w:rFonts w:ascii="Times New Roman" w:hAnsi="Times New Roman" w:cs="Times New Roman"/>
          <w:color w:val="000000" w:themeColor="text1"/>
          <w:kern w:val="144"/>
          <w:sz w:val="24"/>
          <w:szCs w:val="24"/>
        </w:rPr>
        <w:t>.</w:t>
      </w:r>
      <w:proofErr w:type="gramEnd"/>
      <w:r w:rsidRPr="00E34C2B">
        <w:rPr>
          <w:rFonts w:ascii="Times New Roman" w:hAnsi="Times New Roman" w:cs="Times New Roman"/>
          <w:color w:val="000000" w:themeColor="text1"/>
          <w:kern w:val="144"/>
          <w:sz w:val="24"/>
          <w:szCs w:val="24"/>
        </w:rPr>
        <w:t xml:space="preserve"> </w:t>
      </w:r>
      <w:proofErr w:type="gramStart"/>
      <w:r w:rsidRPr="00E34C2B">
        <w:rPr>
          <w:rFonts w:ascii="Times New Roman" w:hAnsi="Times New Roman" w:cs="Times New Roman"/>
          <w:color w:val="000000" w:themeColor="text1"/>
          <w:kern w:val="144"/>
          <w:sz w:val="24"/>
          <w:szCs w:val="24"/>
        </w:rPr>
        <w:t>с</w:t>
      </w:r>
      <w:proofErr w:type="gramEnd"/>
      <w:r w:rsidRPr="00E34C2B">
        <w:rPr>
          <w:rFonts w:ascii="Times New Roman" w:hAnsi="Times New Roman" w:cs="Times New Roman"/>
          <w:color w:val="000000" w:themeColor="text1"/>
          <w:kern w:val="144"/>
          <w:sz w:val="24"/>
          <w:szCs w:val="24"/>
        </w:rPr>
        <w:t xml:space="preserve"> учетом НДС.</w:t>
      </w:r>
    </w:p>
    <w:p w:rsidR="00913225" w:rsidRPr="00E34C2B" w:rsidRDefault="00913225" w:rsidP="00913225">
      <w:pPr>
        <w:shd w:val="clear" w:color="auto" w:fill="FFFFFF"/>
        <w:spacing w:after="0" w:line="240" w:lineRule="auto"/>
        <w:ind w:firstLine="708"/>
        <w:jc w:val="both"/>
        <w:rPr>
          <w:rFonts w:ascii="Times New Roman" w:hAnsi="Times New Roman"/>
          <w:b/>
          <w:snapToGrid w:val="0"/>
          <w:sz w:val="24"/>
          <w:szCs w:val="24"/>
        </w:rPr>
      </w:pPr>
      <w:r w:rsidRPr="00E34C2B">
        <w:rPr>
          <w:rFonts w:ascii="Times New Roman" w:hAnsi="Times New Roman"/>
          <w:b/>
          <w:snapToGrid w:val="0"/>
          <w:sz w:val="24"/>
          <w:szCs w:val="24"/>
        </w:rPr>
        <w:t>Лот №2:</w:t>
      </w:r>
    </w:p>
    <w:p w:rsidR="00E34C2B" w:rsidRPr="00E34C2B" w:rsidRDefault="00E34C2B" w:rsidP="00E34C2B">
      <w:pPr>
        <w:shd w:val="clear" w:color="auto" w:fill="FFFFFF"/>
        <w:spacing w:after="0" w:line="240" w:lineRule="auto"/>
        <w:ind w:firstLine="708"/>
        <w:jc w:val="both"/>
        <w:rPr>
          <w:rFonts w:ascii="Times New Roman" w:hAnsi="Times New Roman" w:cs="Times New Roman"/>
          <w:sz w:val="24"/>
          <w:szCs w:val="24"/>
        </w:rPr>
      </w:pPr>
      <w:r w:rsidRPr="00E34C2B">
        <w:rPr>
          <w:rFonts w:ascii="Times New Roman" w:hAnsi="Times New Roman" w:cs="Times New Roman"/>
          <w:sz w:val="24"/>
          <w:szCs w:val="24"/>
        </w:rPr>
        <w:t xml:space="preserve">Нежилое помещение, назначение: нежилое, этаж 1, общая площадь 72,2 кв.м., кадастровый номер 21:19:170103:2921, адрес (местонахождение) объекта: Чувашская Республика-Чувашия, Урмарский район, </w:t>
      </w:r>
      <w:proofErr w:type="spellStart"/>
      <w:r w:rsidRPr="00E34C2B">
        <w:rPr>
          <w:rFonts w:ascii="Times New Roman" w:hAnsi="Times New Roman" w:cs="Times New Roman"/>
          <w:sz w:val="24"/>
          <w:szCs w:val="24"/>
        </w:rPr>
        <w:t>пгт</w:t>
      </w:r>
      <w:proofErr w:type="spellEnd"/>
      <w:r w:rsidRPr="00E34C2B">
        <w:rPr>
          <w:rFonts w:ascii="Times New Roman" w:hAnsi="Times New Roman" w:cs="Times New Roman"/>
          <w:sz w:val="24"/>
          <w:szCs w:val="24"/>
        </w:rPr>
        <w:t>. Урмары, ул. Ленина, д. 15а, пом.6.</w:t>
      </w:r>
    </w:p>
    <w:p w:rsidR="00E34C2B" w:rsidRPr="00E34C2B" w:rsidRDefault="00E34C2B" w:rsidP="00E34C2B">
      <w:pPr>
        <w:shd w:val="clear" w:color="auto" w:fill="FFFFFF"/>
        <w:spacing w:after="0" w:line="240" w:lineRule="auto"/>
        <w:ind w:firstLine="708"/>
        <w:jc w:val="both"/>
        <w:rPr>
          <w:rFonts w:ascii="Times New Roman" w:hAnsi="Times New Roman" w:cs="Times New Roman"/>
          <w:color w:val="000000" w:themeColor="text1"/>
          <w:kern w:val="144"/>
          <w:sz w:val="24"/>
          <w:szCs w:val="24"/>
        </w:rPr>
      </w:pPr>
      <w:r w:rsidRPr="00E34C2B">
        <w:rPr>
          <w:rFonts w:ascii="Times New Roman" w:hAnsi="Times New Roman" w:cs="Times New Roman"/>
          <w:color w:val="000000" w:themeColor="text1"/>
          <w:sz w:val="24"/>
          <w:szCs w:val="24"/>
        </w:rPr>
        <w:t xml:space="preserve">Начальная </w:t>
      </w:r>
      <w:r w:rsidRPr="00E34C2B">
        <w:rPr>
          <w:rFonts w:ascii="Times New Roman" w:hAnsi="Times New Roman" w:cs="Times New Roman"/>
          <w:color w:val="000000" w:themeColor="text1"/>
          <w:kern w:val="144"/>
          <w:sz w:val="24"/>
          <w:szCs w:val="24"/>
        </w:rPr>
        <w:t xml:space="preserve">цена продажи 469 069 </w:t>
      </w:r>
      <w:r w:rsidRPr="00E34C2B">
        <w:rPr>
          <w:rFonts w:ascii="Times New Roman" w:hAnsi="Times New Roman" w:cs="Times New Roman"/>
          <w:snapToGrid w:val="0"/>
          <w:color w:val="000000" w:themeColor="text1"/>
          <w:sz w:val="24"/>
          <w:szCs w:val="24"/>
        </w:rPr>
        <w:t xml:space="preserve">(четыреста шестьдесят девять тысяч шестьдесят девять) </w:t>
      </w:r>
      <w:r w:rsidRPr="00E34C2B">
        <w:rPr>
          <w:rFonts w:ascii="Times New Roman" w:hAnsi="Times New Roman" w:cs="Times New Roman"/>
          <w:color w:val="000000" w:themeColor="text1"/>
          <w:kern w:val="144"/>
          <w:sz w:val="24"/>
          <w:szCs w:val="24"/>
        </w:rPr>
        <w:t>руб. 20 коп</w:t>
      </w:r>
      <w:proofErr w:type="gramStart"/>
      <w:r w:rsidRPr="00E34C2B">
        <w:rPr>
          <w:rFonts w:ascii="Times New Roman" w:hAnsi="Times New Roman" w:cs="Times New Roman"/>
          <w:color w:val="000000" w:themeColor="text1"/>
          <w:kern w:val="144"/>
          <w:sz w:val="24"/>
          <w:szCs w:val="24"/>
        </w:rPr>
        <w:t>.</w:t>
      </w:r>
      <w:proofErr w:type="gramEnd"/>
      <w:r w:rsidRPr="00E34C2B">
        <w:rPr>
          <w:rFonts w:ascii="Times New Roman" w:hAnsi="Times New Roman" w:cs="Times New Roman"/>
          <w:color w:val="000000" w:themeColor="text1"/>
          <w:kern w:val="144"/>
          <w:sz w:val="24"/>
          <w:szCs w:val="24"/>
        </w:rPr>
        <w:t xml:space="preserve"> </w:t>
      </w:r>
      <w:proofErr w:type="gramStart"/>
      <w:r w:rsidRPr="00E34C2B">
        <w:rPr>
          <w:rFonts w:ascii="Times New Roman" w:hAnsi="Times New Roman" w:cs="Times New Roman"/>
          <w:color w:val="000000" w:themeColor="text1"/>
          <w:kern w:val="144"/>
          <w:sz w:val="24"/>
          <w:szCs w:val="24"/>
        </w:rPr>
        <w:t>с</w:t>
      </w:r>
      <w:proofErr w:type="gramEnd"/>
      <w:r w:rsidRPr="00E34C2B">
        <w:rPr>
          <w:rFonts w:ascii="Times New Roman" w:hAnsi="Times New Roman" w:cs="Times New Roman"/>
          <w:color w:val="000000" w:themeColor="text1"/>
          <w:kern w:val="144"/>
          <w:sz w:val="24"/>
          <w:szCs w:val="24"/>
        </w:rPr>
        <w:t xml:space="preserve"> учетом НДС.</w:t>
      </w:r>
    </w:p>
    <w:p w:rsidR="00913225" w:rsidRPr="00E34C2B" w:rsidRDefault="00913225" w:rsidP="00913225">
      <w:pPr>
        <w:shd w:val="clear" w:color="auto" w:fill="FFFFFF"/>
        <w:spacing w:after="0" w:line="240" w:lineRule="auto"/>
        <w:ind w:firstLine="708"/>
        <w:jc w:val="both"/>
        <w:rPr>
          <w:rFonts w:ascii="Times New Roman" w:hAnsi="Times New Roman" w:cs="Times New Roman"/>
          <w:b/>
          <w:color w:val="000000" w:themeColor="text1"/>
          <w:kern w:val="144"/>
          <w:sz w:val="24"/>
          <w:szCs w:val="24"/>
        </w:rPr>
      </w:pPr>
      <w:r w:rsidRPr="00E34C2B">
        <w:rPr>
          <w:rFonts w:ascii="Times New Roman" w:hAnsi="Times New Roman" w:cs="Times New Roman"/>
          <w:b/>
          <w:color w:val="000000" w:themeColor="text1"/>
          <w:kern w:val="144"/>
          <w:sz w:val="24"/>
          <w:szCs w:val="24"/>
        </w:rPr>
        <w:t>Лот №3:</w:t>
      </w:r>
    </w:p>
    <w:p w:rsidR="00E34C2B" w:rsidRPr="00E34C2B" w:rsidRDefault="00E34C2B" w:rsidP="00E34C2B">
      <w:pPr>
        <w:shd w:val="clear" w:color="auto" w:fill="FFFFFF"/>
        <w:spacing w:after="0" w:line="240" w:lineRule="auto"/>
        <w:ind w:firstLine="709"/>
        <w:jc w:val="both"/>
        <w:rPr>
          <w:rFonts w:ascii="Times New Roman" w:hAnsi="Times New Roman" w:cs="Times New Roman"/>
          <w:sz w:val="24"/>
          <w:szCs w:val="24"/>
        </w:rPr>
      </w:pPr>
      <w:r w:rsidRPr="00E34C2B">
        <w:rPr>
          <w:rFonts w:ascii="Times New Roman" w:hAnsi="Times New Roman" w:cs="Times New Roman"/>
          <w:snapToGrid w:val="0"/>
          <w:sz w:val="24"/>
          <w:szCs w:val="24"/>
        </w:rPr>
        <w:t>Нежилое здание: «Кафе «</w:t>
      </w:r>
      <w:proofErr w:type="spellStart"/>
      <w:r w:rsidRPr="00E34C2B">
        <w:rPr>
          <w:rFonts w:ascii="Times New Roman" w:hAnsi="Times New Roman" w:cs="Times New Roman"/>
          <w:snapToGrid w:val="0"/>
          <w:sz w:val="24"/>
          <w:szCs w:val="24"/>
        </w:rPr>
        <w:t>Шахаль</w:t>
      </w:r>
      <w:proofErr w:type="spellEnd"/>
      <w:r w:rsidRPr="00E34C2B">
        <w:rPr>
          <w:rFonts w:ascii="Times New Roman" w:hAnsi="Times New Roman" w:cs="Times New Roman"/>
          <w:snapToGrid w:val="0"/>
          <w:sz w:val="24"/>
          <w:szCs w:val="24"/>
        </w:rPr>
        <w:t>», назначение: нежилое, количество этажей – 2, площадь – 381,4 кв.м., инвентарный №</w:t>
      </w:r>
      <w:r w:rsidRPr="00E34C2B">
        <w:rPr>
          <w:rFonts w:ascii="Times New Roman" w:hAnsi="Times New Roman" w:cs="Times New Roman"/>
          <w:sz w:val="24"/>
          <w:szCs w:val="24"/>
        </w:rPr>
        <w:t>Р19/936-Н</w:t>
      </w:r>
      <w:r w:rsidRPr="00E34C2B">
        <w:rPr>
          <w:rFonts w:ascii="Times New Roman" w:hAnsi="Times New Roman" w:cs="Times New Roman"/>
          <w:snapToGrid w:val="0"/>
          <w:sz w:val="24"/>
          <w:szCs w:val="24"/>
        </w:rPr>
        <w:t>,</w:t>
      </w:r>
      <w:r w:rsidRPr="00E34C2B">
        <w:rPr>
          <w:rFonts w:ascii="Times New Roman" w:hAnsi="Times New Roman" w:cs="Times New Roman"/>
          <w:sz w:val="24"/>
          <w:szCs w:val="24"/>
        </w:rPr>
        <w:t xml:space="preserve"> </w:t>
      </w:r>
      <w:r w:rsidRPr="00E34C2B">
        <w:rPr>
          <w:rFonts w:ascii="Times New Roman" w:hAnsi="Times New Roman" w:cs="Times New Roman"/>
          <w:snapToGrid w:val="0"/>
          <w:sz w:val="24"/>
          <w:szCs w:val="24"/>
        </w:rPr>
        <w:t xml:space="preserve"> кадастровый номер 21:19:000000:2354, расположенное </w:t>
      </w:r>
      <w:r w:rsidRPr="00E34C2B">
        <w:rPr>
          <w:rFonts w:ascii="Times New Roman" w:hAnsi="Times New Roman" w:cs="Times New Roman"/>
          <w:sz w:val="24"/>
          <w:szCs w:val="24"/>
        </w:rPr>
        <w:t xml:space="preserve">по адресу: </w:t>
      </w:r>
      <w:proofErr w:type="gramStart"/>
      <w:r w:rsidRPr="00E34C2B">
        <w:rPr>
          <w:rFonts w:ascii="Times New Roman" w:hAnsi="Times New Roman" w:cs="Times New Roman"/>
          <w:sz w:val="24"/>
          <w:szCs w:val="24"/>
        </w:rPr>
        <w:t xml:space="preserve">Чувашская Республика - Чувашия, р-н Урмарский, Урмарский поворот </w:t>
      </w:r>
      <w:r w:rsidRPr="00E34C2B">
        <w:rPr>
          <w:rFonts w:ascii="Times New Roman" w:hAnsi="Times New Roman" w:cs="Times New Roman"/>
          <w:snapToGrid w:val="0"/>
          <w:sz w:val="24"/>
          <w:szCs w:val="24"/>
        </w:rPr>
        <w:t xml:space="preserve">и земельный участок, категория земель: </w:t>
      </w:r>
      <w:r w:rsidRPr="00E34C2B">
        <w:rPr>
          <w:rFonts w:ascii="Times New Roman" w:hAnsi="Times New Roman" w:cs="Times New Roman"/>
          <w:sz w:val="24"/>
          <w:szCs w:val="24"/>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r w:rsidRPr="00E34C2B">
        <w:rPr>
          <w:rFonts w:ascii="Times New Roman" w:hAnsi="Times New Roman" w:cs="Times New Roman"/>
          <w:snapToGrid w:val="0"/>
          <w:sz w:val="24"/>
          <w:szCs w:val="24"/>
        </w:rPr>
        <w:t>, разрешенное использование:</w:t>
      </w:r>
      <w:proofErr w:type="gramEnd"/>
      <w:r w:rsidRPr="00E34C2B">
        <w:rPr>
          <w:rFonts w:ascii="Times New Roman" w:hAnsi="Times New Roman" w:cs="Times New Roman"/>
          <w:snapToGrid w:val="0"/>
          <w:sz w:val="24"/>
          <w:szCs w:val="24"/>
        </w:rPr>
        <w:t xml:space="preserve"> </w:t>
      </w:r>
      <w:r w:rsidRPr="00E34C2B">
        <w:rPr>
          <w:rFonts w:ascii="Times New Roman" w:hAnsi="Times New Roman" w:cs="Times New Roman"/>
          <w:sz w:val="24"/>
          <w:szCs w:val="24"/>
        </w:rPr>
        <w:t>На время проектирования и строительства кафе</w:t>
      </w:r>
      <w:r w:rsidRPr="00E34C2B">
        <w:rPr>
          <w:rFonts w:ascii="Times New Roman" w:hAnsi="Times New Roman" w:cs="Times New Roman"/>
          <w:snapToGrid w:val="0"/>
          <w:sz w:val="24"/>
          <w:szCs w:val="24"/>
        </w:rPr>
        <w:t xml:space="preserve">, общая площадь 1451 кв.м., кадастровый номер 21:19:010101:36, </w:t>
      </w:r>
      <w:r w:rsidRPr="00E34C2B">
        <w:rPr>
          <w:rFonts w:ascii="Times New Roman" w:hAnsi="Times New Roman" w:cs="Times New Roman"/>
          <w:sz w:val="24"/>
          <w:szCs w:val="24"/>
        </w:rPr>
        <w:t xml:space="preserve">расположенный по адресу: Чувашская Республика - Чувашия, р-н Урмарский, с/пос. Бишевское, д. </w:t>
      </w:r>
      <w:proofErr w:type="spellStart"/>
      <w:r w:rsidRPr="00E34C2B">
        <w:rPr>
          <w:rFonts w:ascii="Times New Roman" w:hAnsi="Times New Roman" w:cs="Times New Roman"/>
          <w:sz w:val="24"/>
          <w:szCs w:val="24"/>
        </w:rPr>
        <w:t>Шутнербоси</w:t>
      </w:r>
      <w:proofErr w:type="spellEnd"/>
      <w:r w:rsidRPr="00E34C2B">
        <w:rPr>
          <w:rFonts w:ascii="Times New Roman" w:hAnsi="Times New Roman" w:cs="Times New Roman"/>
          <w:sz w:val="24"/>
          <w:szCs w:val="24"/>
        </w:rPr>
        <w:t>.</w:t>
      </w:r>
    </w:p>
    <w:p w:rsidR="00E34C2B" w:rsidRPr="00E34C2B" w:rsidRDefault="00E34C2B" w:rsidP="00E34C2B">
      <w:pPr>
        <w:shd w:val="clear" w:color="auto" w:fill="FFFFFF"/>
        <w:spacing w:after="0" w:line="240" w:lineRule="auto"/>
        <w:ind w:firstLine="709"/>
        <w:jc w:val="both"/>
        <w:rPr>
          <w:rFonts w:ascii="Times New Roman" w:hAnsi="Times New Roman" w:cs="Times New Roman"/>
          <w:color w:val="000000" w:themeColor="text1"/>
          <w:kern w:val="144"/>
          <w:sz w:val="24"/>
          <w:szCs w:val="24"/>
        </w:rPr>
      </w:pPr>
      <w:proofErr w:type="gramStart"/>
      <w:r w:rsidRPr="00E34C2B">
        <w:rPr>
          <w:rFonts w:ascii="Times New Roman" w:hAnsi="Times New Roman" w:cs="Times New Roman"/>
          <w:color w:val="000000" w:themeColor="text1"/>
          <w:sz w:val="24"/>
          <w:szCs w:val="24"/>
        </w:rPr>
        <w:lastRenderedPageBreak/>
        <w:t xml:space="preserve">Начальная </w:t>
      </w:r>
      <w:r w:rsidRPr="00E34C2B">
        <w:rPr>
          <w:rFonts w:ascii="Times New Roman" w:hAnsi="Times New Roman" w:cs="Times New Roman"/>
          <w:color w:val="000000" w:themeColor="text1"/>
          <w:kern w:val="144"/>
          <w:sz w:val="24"/>
          <w:szCs w:val="24"/>
        </w:rPr>
        <w:t xml:space="preserve">цена продажи 2 989 937 </w:t>
      </w:r>
      <w:r w:rsidRPr="00E34C2B">
        <w:rPr>
          <w:rFonts w:ascii="Times New Roman" w:hAnsi="Times New Roman" w:cs="Times New Roman"/>
          <w:snapToGrid w:val="0"/>
          <w:color w:val="000000" w:themeColor="text1"/>
          <w:sz w:val="24"/>
          <w:szCs w:val="24"/>
        </w:rPr>
        <w:t xml:space="preserve">(два миллиона девятьсот восемьдесят девять тысяч девятьсот тридцать семь) </w:t>
      </w:r>
      <w:r w:rsidRPr="00E34C2B">
        <w:rPr>
          <w:rFonts w:ascii="Times New Roman" w:hAnsi="Times New Roman" w:cs="Times New Roman"/>
          <w:color w:val="000000" w:themeColor="text1"/>
          <w:kern w:val="144"/>
          <w:sz w:val="24"/>
          <w:szCs w:val="24"/>
        </w:rPr>
        <w:t xml:space="preserve">руб. 00 коп. с учетом НДС, в </w:t>
      </w:r>
      <w:proofErr w:type="spellStart"/>
      <w:r w:rsidRPr="00E34C2B">
        <w:rPr>
          <w:rFonts w:ascii="Times New Roman" w:hAnsi="Times New Roman" w:cs="Times New Roman"/>
          <w:color w:val="000000" w:themeColor="text1"/>
          <w:kern w:val="144"/>
          <w:sz w:val="24"/>
          <w:szCs w:val="24"/>
        </w:rPr>
        <w:t>т.ч</w:t>
      </w:r>
      <w:proofErr w:type="spellEnd"/>
      <w:r w:rsidRPr="00E34C2B">
        <w:rPr>
          <w:rFonts w:ascii="Times New Roman" w:hAnsi="Times New Roman" w:cs="Times New Roman"/>
          <w:color w:val="000000" w:themeColor="text1"/>
          <w:kern w:val="144"/>
          <w:sz w:val="24"/>
          <w:szCs w:val="24"/>
        </w:rPr>
        <w:t>.: нежилое здание – 2 676 042 (два миллиона шестьсот семьдесят шесть тысяч сорок два) руб. 00 коп., земельный участок – 313 895 (триста тринадцать тысяч восемьсот девяносто пять) руб. 00 коп.</w:t>
      </w:r>
      <w:proofErr w:type="gramEnd"/>
    </w:p>
    <w:p w:rsidR="00913225" w:rsidRPr="00E34C2B" w:rsidRDefault="00913225" w:rsidP="00913225">
      <w:pPr>
        <w:spacing w:after="0" w:line="240" w:lineRule="auto"/>
        <w:ind w:firstLine="720"/>
        <w:jc w:val="both"/>
        <w:rPr>
          <w:rFonts w:ascii="Times New Roman" w:hAnsi="Times New Roman" w:cs="Times New Roman"/>
          <w:sz w:val="24"/>
          <w:szCs w:val="24"/>
        </w:rPr>
      </w:pPr>
      <w:r w:rsidRPr="00E34C2B">
        <w:rPr>
          <w:rFonts w:ascii="Times New Roman" w:hAnsi="Times New Roman" w:cs="Times New Roman"/>
          <w:sz w:val="24"/>
          <w:szCs w:val="24"/>
        </w:rPr>
        <w:t xml:space="preserve">2. Утвердить документацию для проведения торгов по продаже муниципального имущества муниципального образования – Урмарский муниципального округа Чувашской Республики посредством аукциона, открытого по составу участников и подаче предложений о цене (Приложение № 1). </w:t>
      </w:r>
    </w:p>
    <w:p w:rsidR="00913225" w:rsidRPr="00E34C2B" w:rsidRDefault="00E34C2B" w:rsidP="00913225">
      <w:pPr>
        <w:spacing w:after="0" w:line="240" w:lineRule="auto"/>
        <w:ind w:firstLine="720"/>
        <w:jc w:val="both"/>
        <w:rPr>
          <w:rFonts w:ascii="Times New Roman" w:hAnsi="Times New Roman" w:cs="Times New Roman"/>
          <w:sz w:val="24"/>
          <w:szCs w:val="24"/>
        </w:rPr>
      </w:pPr>
      <w:r w:rsidRPr="00E34C2B">
        <w:rPr>
          <w:rFonts w:ascii="Times New Roman" w:hAnsi="Times New Roman" w:cs="Times New Roman"/>
          <w:sz w:val="24"/>
          <w:szCs w:val="24"/>
        </w:rPr>
        <w:t>3</w:t>
      </w:r>
      <w:r w:rsidR="00913225" w:rsidRPr="00E34C2B">
        <w:rPr>
          <w:rFonts w:ascii="Times New Roman" w:hAnsi="Times New Roman" w:cs="Times New Roman"/>
          <w:sz w:val="24"/>
          <w:szCs w:val="24"/>
        </w:rPr>
        <w:t>. Сроки подачи заявок, дата, время проведения торгов:</w:t>
      </w:r>
    </w:p>
    <w:p w:rsidR="00913225" w:rsidRPr="00E34C2B" w:rsidRDefault="00E34C2B" w:rsidP="00913225">
      <w:pPr>
        <w:spacing w:after="0" w:line="240" w:lineRule="auto"/>
        <w:ind w:firstLine="720"/>
        <w:jc w:val="both"/>
        <w:rPr>
          <w:rFonts w:ascii="Times New Roman" w:hAnsi="Times New Roman" w:cs="Times New Roman"/>
          <w:sz w:val="24"/>
          <w:szCs w:val="24"/>
        </w:rPr>
      </w:pPr>
      <w:r w:rsidRPr="00E34C2B">
        <w:rPr>
          <w:rFonts w:ascii="Times New Roman" w:hAnsi="Times New Roman" w:cs="Times New Roman"/>
          <w:sz w:val="24"/>
          <w:szCs w:val="24"/>
        </w:rPr>
        <w:t>3</w:t>
      </w:r>
      <w:r w:rsidR="00913225" w:rsidRPr="00E34C2B">
        <w:rPr>
          <w:rFonts w:ascii="Times New Roman" w:hAnsi="Times New Roman" w:cs="Times New Roman"/>
          <w:sz w:val="24"/>
          <w:szCs w:val="24"/>
        </w:rPr>
        <w:t xml:space="preserve">.1. Начало регистрации заявок на электронной площадке – </w:t>
      </w:r>
      <w:r w:rsidRPr="00E34C2B">
        <w:rPr>
          <w:rFonts w:ascii="Times New Roman" w:hAnsi="Times New Roman" w:cs="Times New Roman"/>
          <w:sz w:val="24"/>
          <w:szCs w:val="24"/>
        </w:rPr>
        <w:t>18 июля</w:t>
      </w:r>
      <w:r w:rsidR="00913225" w:rsidRPr="00E34C2B">
        <w:rPr>
          <w:rFonts w:ascii="Times New Roman" w:hAnsi="Times New Roman" w:cs="Times New Roman"/>
          <w:sz w:val="24"/>
          <w:szCs w:val="24"/>
        </w:rPr>
        <w:t xml:space="preserve"> 2023 г. в </w:t>
      </w:r>
      <w:r w:rsidR="00DC7CFC">
        <w:rPr>
          <w:rFonts w:ascii="Times New Roman" w:hAnsi="Times New Roman" w:cs="Times New Roman"/>
          <w:sz w:val="24"/>
          <w:szCs w:val="24"/>
        </w:rPr>
        <w:t>13</w:t>
      </w:r>
      <w:r w:rsidR="00913225" w:rsidRPr="00E34C2B">
        <w:rPr>
          <w:rFonts w:ascii="Times New Roman" w:hAnsi="Times New Roman" w:cs="Times New Roman"/>
          <w:sz w:val="24"/>
          <w:szCs w:val="24"/>
        </w:rPr>
        <w:t>:00 часов.</w:t>
      </w:r>
    </w:p>
    <w:p w:rsidR="00913225" w:rsidRPr="00E34C2B" w:rsidRDefault="00E34C2B" w:rsidP="00913225">
      <w:pPr>
        <w:spacing w:after="0" w:line="240" w:lineRule="auto"/>
        <w:ind w:firstLine="720"/>
        <w:jc w:val="both"/>
        <w:rPr>
          <w:rFonts w:ascii="Times New Roman" w:hAnsi="Times New Roman" w:cs="Times New Roman"/>
          <w:sz w:val="24"/>
          <w:szCs w:val="24"/>
        </w:rPr>
      </w:pPr>
      <w:r w:rsidRPr="00E34C2B">
        <w:rPr>
          <w:rFonts w:ascii="Times New Roman" w:hAnsi="Times New Roman" w:cs="Times New Roman"/>
          <w:sz w:val="24"/>
          <w:szCs w:val="24"/>
        </w:rPr>
        <w:t>3</w:t>
      </w:r>
      <w:r w:rsidR="00913225" w:rsidRPr="00E34C2B">
        <w:rPr>
          <w:rFonts w:ascii="Times New Roman" w:hAnsi="Times New Roman" w:cs="Times New Roman"/>
          <w:sz w:val="24"/>
          <w:szCs w:val="24"/>
        </w:rPr>
        <w:t xml:space="preserve">.2. Окончание регистрации заявок на электронной площадке – </w:t>
      </w:r>
      <w:r w:rsidRPr="00E34C2B">
        <w:rPr>
          <w:rFonts w:ascii="Times New Roman" w:hAnsi="Times New Roman" w:cs="Times New Roman"/>
          <w:sz w:val="24"/>
          <w:szCs w:val="24"/>
        </w:rPr>
        <w:t>13 августа</w:t>
      </w:r>
      <w:r w:rsidR="00913225" w:rsidRPr="00E34C2B">
        <w:rPr>
          <w:rFonts w:ascii="Times New Roman" w:hAnsi="Times New Roman" w:cs="Times New Roman"/>
          <w:sz w:val="24"/>
          <w:szCs w:val="24"/>
        </w:rPr>
        <w:t xml:space="preserve"> 2023 г. в 20.00 часов.</w:t>
      </w:r>
    </w:p>
    <w:p w:rsidR="00913225" w:rsidRPr="00E34C2B" w:rsidRDefault="00E34C2B" w:rsidP="00913225">
      <w:pPr>
        <w:spacing w:after="0" w:line="240" w:lineRule="auto"/>
        <w:ind w:firstLine="720"/>
        <w:jc w:val="both"/>
        <w:rPr>
          <w:rFonts w:ascii="Times New Roman" w:hAnsi="Times New Roman" w:cs="Times New Roman"/>
          <w:sz w:val="24"/>
          <w:szCs w:val="24"/>
        </w:rPr>
      </w:pPr>
      <w:r w:rsidRPr="00E34C2B">
        <w:rPr>
          <w:rFonts w:ascii="Times New Roman" w:hAnsi="Times New Roman" w:cs="Times New Roman"/>
          <w:sz w:val="24"/>
          <w:szCs w:val="24"/>
        </w:rPr>
        <w:t>3</w:t>
      </w:r>
      <w:r w:rsidR="00913225" w:rsidRPr="00E34C2B">
        <w:rPr>
          <w:rFonts w:ascii="Times New Roman" w:hAnsi="Times New Roman" w:cs="Times New Roman"/>
          <w:sz w:val="24"/>
          <w:szCs w:val="24"/>
        </w:rPr>
        <w:t xml:space="preserve">.3. Дата окончания определения участников торгов – </w:t>
      </w:r>
      <w:r w:rsidRPr="00E34C2B">
        <w:rPr>
          <w:rFonts w:ascii="Times New Roman" w:hAnsi="Times New Roman" w:cs="Times New Roman"/>
          <w:sz w:val="24"/>
          <w:szCs w:val="24"/>
        </w:rPr>
        <w:t>14 августа</w:t>
      </w:r>
      <w:r w:rsidR="00913225" w:rsidRPr="00E34C2B">
        <w:rPr>
          <w:rFonts w:ascii="Times New Roman" w:hAnsi="Times New Roman" w:cs="Times New Roman"/>
          <w:sz w:val="24"/>
          <w:szCs w:val="24"/>
        </w:rPr>
        <w:t xml:space="preserve"> 2023 г. </w:t>
      </w:r>
    </w:p>
    <w:p w:rsidR="00913225" w:rsidRPr="00E34C2B" w:rsidRDefault="00E34C2B" w:rsidP="00913225">
      <w:pPr>
        <w:spacing w:after="0" w:line="240" w:lineRule="auto"/>
        <w:ind w:firstLine="720"/>
        <w:jc w:val="both"/>
        <w:rPr>
          <w:rFonts w:ascii="Times New Roman" w:hAnsi="Times New Roman" w:cs="Times New Roman"/>
          <w:sz w:val="24"/>
          <w:szCs w:val="24"/>
        </w:rPr>
      </w:pPr>
      <w:r w:rsidRPr="00E34C2B">
        <w:rPr>
          <w:rFonts w:ascii="Times New Roman" w:hAnsi="Times New Roman" w:cs="Times New Roman"/>
          <w:sz w:val="24"/>
          <w:szCs w:val="24"/>
        </w:rPr>
        <w:t>3</w:t>
      </w:r>
      <w:r w:rsidR="00913225" w:rsidRPr="00E34C2B">
        <w:rPr>
          <w:rFonts w:ascii="Times New Roman" w:hAnsi="Times New Roman" w:cs="Times New Roman"/>
          <w:sz w:val="24"/>
          <w:szCs w:val="24"/>
        </w:rPr>
        <w:t xml:space="preserve">.4. Дата, время начала приема предложений по цене от участников торгов – </w:t>
      </w:r>
      <w:r w:rsidRPr="00E34C2B">
        <w:rPr>
          <w:rFonts w:ascii="Times New Roman" w:hAnsi="Times New Roman" w:cs="Times New Roman"/>
          <w:sz w:val="24"/>
          <w:szCs w:val="24"/>
        </w:rPr>
        <w:t>16 августа</w:t>
      </w:r>
      <w:r w:rsidR="00913225" w:rsidRPr="00E34C2B">
        <w:rPr>
          <w:rFonts w:ascii="Times New Roman" w:hAnsi="Times New Roman" w:cs="Times New Roman"/>
          <w:sz w:val="24"/>
          <w:szCs w:val="24"/>
        </w:rPr>
        <w:t xml:space="preserve"> 2</w:t>
      </w:r>
      <w:r w:rsidRPr="00E34C2B">
        <w:rPr>
          <w:rFonts w:ascii="Times New Roman" w:hAnsi="Times New Roman" w:cs="Times New Roman"/>
          <w:sz w:val="24"/>
          <w:szCs w:val="24"/>
        </w:rPr>
        <w:t>023 г. в 12</w:t>
      </w:r>
      <w:r w:rsidR="00913225" w:rsidRPr="00E34C2B">
        <w:rPr>
          <w:rFonts w:ascii="Times New Roman" w:hAnsi="Times New Roman" w:cs="Times New Roman"/>
          <w:sz w:val="24"/>
          <w:szCs w:val="24"/>
        </w:rPr>
        <w:t>:00 часов.</w:t>
      </w:r>
    </w:p>
    <w:p w:rsidR="00913225" w:rsidRDefault="00913225" w:rsidP="00913225">
      <w:pPr>
        <w:spacing w:after="0" w:line="240" w:lineRule="auto"/>
        <w:ind w:firstLine="720"/>
        <w:jc w:val="both"/>
        <w:rPr>
          <w:rFonts w:ascii="Times New Roman" w:hAnsi="Times New Roman" w:cs="Times New Roman"/>
          <w:sz w:val="24"/>
          <w:szCs w:val="24"/>
        </w:rPr>
      </w:pPr>
      <w:r w:rsidRPr="00E34C2B">
        <w:rPr>
          <w:rFonts w:ascii="Times New Roman" w:hAnsi="Times New Roman" w:cs="Times New Roman"/>
          <w:sz w:val="24"/>
          <w:szCs w:val="24"/>
        </w:rPr>
        <w:t>* Указанное в настоящем информационном сообщении время – московское. При исчислении сроков, указанных в настоящем информационном сообщении, принимается время сервера электронной торговой</w:t>
      </w:r>
      <w:r>
        <w:rPr>
          <w:rFonts w:ascii="Times New Roman" w:hAnsi="Times New Roman" w:cs="Times New Roman"/>
          <w:sz w:val="24"/>
          <w:szCs w:val="24"/>
        </w:rPr>
        <w:t xml:space="preserve"> площадки – московское.</w:t>
      </w:r>
    </w:p>
    <w:p w:rsidR="00913225" w:rsidRDefault="00E34C2B" w:rsidP="00913225">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4</w:t>
      </w:r>
      <w:r w:rsidR="00913225">
        <w:rPr>
          <w:rFonts w:ascii="Times New Roman" w:hAnsi="Times New Roman" w:cs="Times New Roman"/>
          <w:sz w:val="24"/>
          <w:szCs w:val="24"/>
        </w:rPr>
        <w:t>. Сектору цифрового развития и информационного обеспечения отдела организационно-контрольной и аналитической работы администрации Урмарского муниципального округа опубликовать настоящее постановление в периодическом печатном издании «Урмарский вестник», разместить на официальном сайте администрации Урмарского муниципального округа.</w:t>
      </w:r>
    </w:p>
    <w:p w:rsidR="00913225" w:rsidRPr="00913225" w:rsidRDefault="00E34C2B" w:rsidP="00913225">
      <w:pPr>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r w:rsidR="00913225" w:rsidRPr="00913225">
        <w:rPr>
          <w:rFonts w:ascii="Times New Roman" w:hAnsi="Times New Roman" w:cs="Times New Roman"/>
          <w:color w:val="000000" w:themeColor="text1"/>
          <w:sz w:val="24"/>
          <w:szCs w:val="24"/>
        </w:rPr>
        <w:t xml:space="preserve">. Отделу экономики, земельных и имущественных отношений администрации Урмарского муниципального округа </w:t>
      </w:r>
      <w:proofErr w:type="gramStart"/>
      <w:r w:rsidR="00913225" w:rsidRPr="00913225">
        <w:rPr>
          <w:rFonts w:ascii="Times New Roman" w:hAnsi="Times New Roman" w:cs="Times New Roman"/>
          <w:color w:val="000000" w:themeColor="text1"/>
          <w:sz w:val="24"/>
          <w:szCs w:val="24"/>
        </w:rPr>
        <w:t>разместить</w:t>
      </w:r>
      <w:proofErr w:type="gramEnd"/>
      <w:r w:rsidR="00913225" w:rsidRPr="00913225">
        <w:rPr>
          <w:rFonts w:ascii="Times New Roman" w:hAnsi="Times New Roman" w:cs="Times New Roman"/>
          <w:color w:val="000000" w:themeColor="text1"/>
          <w:sz w:val="24"/>
          <w:szCs w:val="24"/>
        </w:rPr>
        <w:t xml:space="preserve"> настоящее постановление на сайте </w:t>
      </w:r>
      <w:hyperlink r:id="rId11" w:history="1">
        <w:r w:rsidR="00913225" w:rsidRPr="00913225">
          <w:rPr>
            <w:rStyle w:val="af2"/>
            <w:rFonts w:ascii="Times New Roman" w:hAnsi="Times New Roman" w:cs="Times New Roman"/>
            <w:color w:val="000000" w:themeColor="text1"/>
            <w:sz w:val="24"/>
            <w:szCs w:val="24"/>
            <w:u w:val="none"/>
          </w:rPr>
          <w:t>www.torgi.gov.ru</w:t>
        </w:r>
      </w:hyperlink>
      <w:r w:rsidR="00913225" w:rsidRPr="00913225">
        <w:rPr>
          <w:rFonts w:ascii="Times New Roman" w:hAnsi="Times New Roman" w:cs="Times New Roman"/>
          <w:color w:val="000000" w:themeColor="text1"/>
          <w:sz w:val="24"/>
          <w:szCs w:val="24"/>
        </w:rPr>
        <w:t xml:space="preserve"> и на сайте www.roseltorg.ru.  </w:t>
      </w:r>
    </w:p>
    <w:p w:rsidR="00913225" w:rsidRDefault="00E34C2B" w:rsidP="00913225">
      <w:pPr>
        <w:spacing w:after="0" w:line="240" w:lineRule="auto"/>
        <w:ind w:firstLine="720"/>
        <w:jc w:val="both"/>
        <w:rPr>
          <w:rFonts w:ascii="Times New Roman" w:hAnsi="Times New Roman" w:cs="Times New Roman"/>
          <w:sz w:val="24"/>
          <w:szCs w:val="24"/>
        </w:rPr>
      </w:pPr>
      <w:r>
        <w:rPr>
          <w:rFonts w:ascii="Times New Roman" w:hAnsi="Times New Roman" w:cs="Times New Roman"/>
          <w:color w:val="000000" w:themeColor="text1"/>
          <w:sz w:val="24"/>
          <w:szCs w:val="24"/>
        </w:rPr>
        <w:t>6</w:t>
      </w:r>
      <w:r w:rsidR="00913225" w:rsidRPr="00913225">
        <w:rPr>
          <w:rFonts w:ascii="Times New Roman" w:hAnsi="Times New Roman" w:cs="Times New Roman"/>
          <w:color w:val="000000" w:themeColor="text1"/>
          <w:sz w:val="24"/>
          <w:szCs w:val="24"/>
        </w:rPr>
        <w:t xml:space="preserve">. Комиссии по проведению торгов на право заключения договоров аренды, договоров </w:t>
      </w:r>
      <w:r w:rsidR="00913225">
        <w:rPr>
          <w:rFonts w:ascii="Times New Roman" w:hAnsi="Times New Roman" w:cs="Times New Roman"/>
          <w:sz w:val="24"/>
          <w:szCs w:val="24"/>
        </w:rPr>
        <w:t>безвозмездного пользования, договоров доверительного управления имуществом, иных договоров, предусматривающих переход прав собственности, владения и (или) пользования в отношении муниципального имущества Урмарского муниципального округа организовать в устан</w:t>
      </w:r>
      <w:r>
        <w:rPr>
          <w:rFonts w:ascii="Times New Roman" w:hAnsi="Times New Roman" w:cs="Times New Roman"/>
          <w:sz w:val="24"/>
          <w:szCs w:val="24"/>
        </w:rPr>
        <w:t>овленном порядке продажу объектов недвижимости, указанных в пункте</w:t>
      </w:r>
      <w:r w:rsidR="00913225">
        <w:rPr>
          <w:rFonts w:ascii="Times New Roman" w:hAnsi="Times New Roman" w:cs="Times New Roman"/>
          <w:sz w:val="24"/>
          <w:szCs w:val="24"/>
        </w:rPr>
        <w:t xml:space="preserve"> 1 настоящего постановления.</w:t>
      </w:r>
    </w:p>
    <w:p w:rsidR="00913225" w:rsidRDefault="00E34C2B" w:rsidP="00913225">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7</w:t>
      </w:r>
      <w:r w:rsidR="00913225">
        <w:rPr>
          <w:rFonts w:ascii="Times New Roman" w:hAnsi="Times New Roman" w:cs="Times New Roman"/>
          <w:sz w:val="24"/>
          <w:szCs w:val="24"/>
        </w:rPr>
        <w:t>. Контроль за исполнением настоящего постановления возложить на отдел экономики, земельных и имущественных отношений администрации Урмарского муниципального округа.</w:t>
      </w:r>
    </w:p>
    <w:p w:rsidR="00913225" w:rsidRDefault="00913225" w:rsidP="00913225">
      <w:pPr>
        <w:spacing w:after="0" w:line="240" w:lineRule="auto"/>
        <w:ind w:firstLine="720"/>
        <w:jc w:val="both"/>
        <w:rPr>
          <w:rFonts w:ascii="Times New Roman" w:hAnsi="Times New Roman" w:cs="Times New Roman"/>
          <w:sz w:val="24"/>
          <w:szCs w:val="24"/>
        </w:rPr>
      </w:pPr>
    </w:p>
    <w:p w:rsidR="00913225" w:rsidRDefault="00913225" w:rsidP="00913225">
      <w:pPr>
        <w:spacing w:after="0" w:line="240" w:lineRule="auto"/>
        <w:jc w:val="both"/>
        <w:rPr>
          <w:rFonts w:ascii="Times New Roman" w:hAnsi="Times New Roman" w:cs="Times New Roman"/>
          <w:sz w:val="24"/>
          <w:szCs w:val="24"/>
        </w:rPr>
      </w:pPr>
    </w:p>
    <w:p w:rsidR="00913225" w:rsidRDefault="00913225" w:rsidP="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Глава Урмарского </w:t>
      </w:r>
    </w:p>
    <w:p w:rsidR="00913225" w:rsidRDefault="00913225" w:rsidP="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муниципального округа</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В.В. Шигильдеев  </w:t>
      </w:r>
    </w:p>
    <w:p w:rsidR="00913225" w:rsidRDefault="00913225" w:rsidP="00913225">
      <w:pPr>
        <w:spacing w:after="0" w:line="240" w:lineRule="auto"/>
        <w:jc w:val="both"/>
        <w:rPr>
          <w:rFonts w:ascii="Times New Roman" w:hAnsi="Times New Roman" w:cs="Times New Roman"/>
          <w:sz w:val="20"/>
          <w:szCs w:val="20"/>
        </w:rPr>
      </w:pPr>
    </w:p>
    <w:bookmarkEnd w:id="0"/>
    <w:p w:rsidR="00913225" w:rsidRDefault="00913225" w:rsidP="00913225">
      <w:pPr>
        <w:spacing w:after="0" w:line="240" w:lineRule="auto"/>
        <w:jc w:val="both"/>
        <w:rPr>
          <w:rFonts w:ascii="Times New Roman" w:hAnsi="Times New Roman" w:cs="Times New Roman"/>
          <w:sz w:val="20"/>
          <w:szCs w:val="20"/>
        </w:rPr>
      </w:pPr>
    </w:p>
    <w:p w:rsidR="00913225" w:rsidRDefault="00913225" w:rsidP="00913225">
      <w:pPr>
        <w:spacing w:after="0" w:line="240" w:lineRule="auto"/>
        <w:jc w:val="both"/>
        <w:rPr>
          <w:rFonts w:ascii="Times New Roman" w:hAnsi="Times New Roman" w:cs="Times New Roman"/>
          <w:sz w:val="20"/>
          <w:szCs w:val="20"/>
        </w:rPr>
      </w:pPr>
    </w:p>
    <w:p w:rsidR="00913225" w:rsidRDefault="00913225" w:rsidP="00913225">
      <w:pPr>
        <w:spacing w:after="0" w:line="240" w:lineRule="auto"/>
        <w:jc w:val="both"/>
        <w:rPr>
          <w:rFonts w:ascii="Times New Roman" w:hAnsi="Times New Roman" w:cs="Times New Roman"/>
          <w:sz w:val="20"/>
          <w:szCs w:val="20"/>
        </w:rPr>
      </w:pPr>
    </w:p>
    <w:p w:rsidR="00913225" w:rsidRDefault="00913225" w:rsidP="00913225">
      <w:pPr>
        <w:spacing w:after="0" w:line="240" w:lineRule="auto"/>
        <w:jc w:val="both"/>
        <w:rPr>
          <w:rFonts w:ascii="Times New Roman" w:hAnsi="Times New Roman" w:cs="Times New Roman"/>
          <w:sz w:val="20"/>
          <w:szCs w:val="20"/>
        </w:rPr>
      </w:pPr>
    </w:p>
    <w:p w:rsidR="00913225" w:rsidRDefault="00913225" w:rsidP="00913225">
      <w:pPr>
        <w:spacing w:after="0" w:line="240" w:lineRule="auto"/>
        <w:jc w:val="both"/>
        <w:rPr>
          <w:rFonts w:ascii="Times New Roman" w:hAnsi="Times New Roman" w:cs="Times New Roman"/>
          <w:sz w:val="20"/>
          <w:szCs w:val="20"/>
        </w:rPr>
      </w:pPr>
    </w:p>
    <w:p w:rsidR="00913225" w:rsidRDefault="00913225" w:rsidP="00913225">
      <w:pPr>
        <w:spacing w:after="0" w:line="240" w:lineRule="auto"/>
        <w:jc w:val="both"/>
        <w:rPr>
          <w:rFonts w:ascii="Times New Roman" w:hAnsi="Times New Roman" w:cs="Times New Roman"/>
          <w:sz w:val="20"/>
          <w:szCs w:val="20"/>
        </w:rPr>
      </w:pPr>
    </w:p>
    <w:p w:rsidR="00913225" w:rsidRDefault="00913225" w:rsidP="00913225">
      <w:pPr>
        <w:spacing w:after="0" w:line="240" w:lineRule="auto"/>
        <w:jc w:val="both"/>
        <w:rPr>
          <w:rFonts w:ascii="Times New Roman" w:hAnsi="Times New Roman" w:cs="Times New Roman"/>
          <w:sz w:val="20"/>
          <w:szCs w:val="20"/>
        </w:rPr>
      </w:pPr>
    </w:p>
    <w:p w:rsidR="00913225" w:rsidRDefault="00913225" w:rsidP="00913225">
      <w:pPr>
        <w:spacing w:after="0" w:line="240" w:lineRule="auto"/>
        <w:jc w:val="both"/>
        <w:rPr>
          <w:rFonts w:ascii="Times New Roman" w:hAnsi="Times New Roman" w:cs="Times New Roman"/>
          <w:sz w:val="20"/>
          <w:szCs w:val="20"/>
        </w:rPr>
      </w:pPr>
    </w:p>
    <w:p w:rsidR="00913225" w:rsidRDefault="00913225" w:rsidP="00913225">
      <w:pPr>
        <w:spacing w:after="0" w:line="240" w:lineRule="auto"/>
        <w:jc w:val="both"/>
        <w:rPr>
          <w:rFonts w:ascii="Times New Roman" w:hAnsi="Times New Roman" w:cs="Times New Roman"/>
          <w:sz w:val="20"/>
          <w:szCs w:val="20"/>
        </w:rPr>
      </w:pPr>
    </w:p>
    <w:p w:rsidR="00913225" w:rsidRDefault="00913225" w:rsidP="00913225">
      <w:pPr>
        <w:spacing w:after="0" w:line="240" w:lineRule="auto"/>
        <w:jc w:val="both"/>
        <w:rPr>
          <w:rFonts w:ascii="Times New Roman" w:hAnsi="Times New Roman" w:cs="Times New Roman"/>
          <w:sz w:val="20"/>
          <w:szCs w:val="20"/>
        </w:rPr>
      </w:pPr>
    </w:p>
    <w:p w:rsidR="00913225" w:rsidRDefault="00913225" w:rsidP="0091322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Степанов Леонид Владимирович</w:t>
      </w:r>
    </w:p>
    <w:p w:rsidR="00913225" w:rsidRDefault="00913225" w:rsidP="0091322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8(83544) 2-10-20</w:t>
      </w:r>
    </w:p>
    <w:p w:rsidR="00913225" w:rsidRPr="00500A10" w:rsidRDefault="00913225" w:rsidP="00913225">
      <w:pPr>
        <w:spacing w:after="0" w:line="240" w:lineRule="auto"/>
        <w:ind w:left="3539" w:firstLine="708"/>
        <w:jc w:val="center"/>
        <w:rPr>
          <w:rFonts w:ascii="Times New Roman" w:hAnsi="Times New Roman"/>
          <w:sz w:val="24"/>
          <w:szCs w:val="24"/>
        </w:rPr>
      </w:pPr>
      <w:r>
        <w:rPr>
          <w:rFonts w:ascii="Times New Roman" w:hAnsi="Times New Roman" w:cs="Times New Roman"/>
          <w:sz w:val="24"/>
          <w:szCs w:val="24"/>
        </w:rPr>
        <w:br w:type="page"/>
      </w:r>
      <w:r>
        <w:lastRenderedPageBreak/>
        <w:tab/>
      </w:r>
      <w:r w:rsidRPr="00500A10">
        <w:rPr>
          <w:rFonts w:ascii="Times New Roman" w:hAnsi="Times New Roman"/>
          <w:sz w:val="24"/>
          <w:szCs w:val="24"/>
        </w:rPr>
        <w:t>Приложение № 1</w:t>
      </w:r>
    </w:p>
    <w:p w:rsidR="00913225" w:rsidRPr="00500A10" w:rsidRDefault="00913225" w:rsidP="00913225">
      <w:pPr>
        <w:spacing w:after="0" w:line="240" w:lineRule="auto"/>
        <w:ind w:left="3540" w:firstLine="708"/>
        <w:jc w:val="center"/>
        <w:rPr>
          <w:rFonts w:ascii="Times New Roman" w:hAnsi="Times New Roman"/>
          <w:sz w:val="24"/>
          <w:szCs w:val="24"/>
        </w:rPr>
      </w:pPr>
      <w:r w:rsidRPr="00500A10">
        <w:rPr>
          <w:rFonts w:ascii="Times New Roman" w:hAnsi="Times New Roman"/>
          <w:sz w:val="24"/>
          <w:szCs w:val="24"/>
        </w:rPr>
        <w:t>УТВЕРЖДЕНО</w:t>
      </w:r>
    </w:p>
    <w:p w:rsidR="00913225" w:rsidRPr="00500A10" w:rsidRDefault="00913225" w:rsidP="00913225">
      <w:pPr>
        <w:spacing w:after="0" w:line="240" w:lineRule="auto"/>
        <w:ind w:left="2832" w:firstLine="708"/>
        <w:jc w:val="center"/>
        <w:rPr>
          <w:rFonts w:ascii="Times New Roman" w:hAnsi="Times New Roman"/>
          <w:sz w:val="24"/>
          <w:szCs w:val="24"/>
        </w:rPr>
      </w:pPr>
      <w:r w:rsidRPr="00500A10">
        <w:rPr>
          <w:rFonts w:ascii="Times New Roman" w:hAnsi="Times New Roman"/>
          <w:sz w:val="24"/>
          <w:szCs w:val="24"/>
        </w:rPr>
        <w:t>постановлением администрации</w:t>
      </w:r>
    </w:p>
    <w:p w:rsidR="00913225" w:rsidRDefault="00913225" w:rsidP="00913225">
      <w:pPr>
        <w:spacing w:after="0" w:line="240" w:lineRule="auto"/>
        <w:ind w:left="3540" w:firstLine="708"/>
        <w:jc w:val="center"/>
        <w:rPr>
          <w:rFonts w:ascii="Times New Roman" w:hAnsi="Times New Roman"/>
          <w:sz w:val="24"/>
          <w:szCs w:val="24"/>
        </w:rPr>
      </w:pPr>
      <w:r w:rsidRPr="00500A10">
        <w:rPr>
          <w:rFonts w:ascii="Times New Roman" w:hAnsi="Times New Roman"/>
          <w:sz w:val="24"/>
          <w:szCs w:val="24"/>
        </w:rPr>
        <w:t xml:space="preserve">Урмарского </w:t>
      </w:r>
      <w:r>
        <w:rPr>
          <w:rFonts w:ascii="Times New Roman" w:hAnsi="Times New Roman"/>
          <w:sz w:val="24"/>
          <w:szCs w:val="24"/>
        </w:rPr>
        <w:t>муниципального округа</w:t>
      </w:r>
    </w:p>
    <w:p w:rsidR="00913225" w:rsidRPr="00500A10" w:rsidRDefault="00913225" w:rsidP="00913225">
      <w:pPr>
        <w:spacing w:after="0" w:line="240" w:lineRule="auto"/>
        <w:ind w:left="3540" w:firstLine="708"/>
        <w:jc w:val="center"/>
        <w:rPr>
          <w:rFonts w:ascii="Times New Roman" w:hAnsi="Times New Roman"/>
          <w:sz w:val="24"/>
          <w:szCs w:val="24"/>
        </w:rPr>
      </w:pPr>
      <w:r w:rsidRPr="00500A10">
        <w:rPr>
          <w:rFonts w:ascii="Times New Roman" w:hAnsi="Times New Roman"/>
          <w:sz w:val="24"/>
          <w:szCs w:val="24"/>
        </w:rPr>
        <w:t xml:space="preserve"> Чувашской Республики</w:t>
      </w:r>
    </w:p>
    <w:p w:rsidR="00913225" w:rsidRPr="00AD2C8F" w:rsidRDefault="00913225" w:rsidP="00913225">
      <w:pPr>
        <w:widowControl w:val="0"/>
        <w:autoSpaceDE w:val="0"/>
        <w:autoSpaceDN w:val="0"/>
        <w:spacing w:after="0" w:line="240" w:lineRule="auto"/>
        <w:ind w:firstLine="720"/>
        <w:jc w:val="center"/>
        <w:rPr>
          <w:rFonts w:ascii="Times New Roman" w:hAnsi="Times New Roman"/>
          <w:b/>
          <w:color w:val="000000" w:themeColor="text1"/>
          <w:sz w:val="24"/>
          <w:szCs w:val="24"/>
        </w:rPr>
      </w:pPr>
      <w:r w:rsidRPr="00500A10">
        <w:rPr>
          <w:rFonts w:ascii="Times New Roman" w:hAnsi="Times New Roman"/>
          <w:sz w:val="24"/>
          <w:szCs w:val="24"/>
        </w:rPr>
        <w:t xml:space="preserve">                        </w:t>
      </w:r>
      <w:r>
        <w:rPr>
          <w:rFonts w:ascii="Times New Roman" w:hAnsi="Times New Roman"/>
          <w:sz w:val="24"/>
          <w:szCs w:val="24"/>
        </w:rPr>
        <w:t xml:space="preserve">                            </w:t>
      </w:r>
      <w:r w:rsidR="00A13DCB">
        <w:rPr>
          <w:rFonts w:ascii="Times New Roman" w:hAnsi="Times New Roman"/>
          <w:sz w:val="24"/>
          <w:szCs w:val="24"/>
        </w:rPr>
        <w:tab/>
      </w:r>
      <w:r w:rsidRPr="00500A10">
        <w:rPr>
          <w:rFonts w:ascii="Times New Roman" w:hAnsi="Times New Roman"/>
          <w:sz w:val="24"/>
          <w:szCs w:val="24"/>
        </w:rPr>
        <w:t xml:space="preserve"> </w:t>
      </w:r>
      <w:r w:rsidRPr="00AD2C8F">
        <w:rPr>
          <w:rFonts w:ascii="Times New Roman" w:hAnsi="Times New Roman"/>
          <w:color w:val="000000" w:themeColor="text1"/>
          <w:sz w:val="24"/>
          <w:szCs w:val="24"/>
        </w:rPr>
        <w:t xml:space="preserve">от </w:t>
      </w:r>
      <w:r w:rsidR="00195E51">
        <w:rPr>
          <w:rFonts w:ascii="Times New Roman" w:hAnsi="Times New Roman"/>
          <w:color w:val="000000" w:themeColor="text1"/>
          <w:sz w:val="24"/>
          <w:szCs w:val="24"/>
        </w:rPr>
        <w:t>14.07</w:t>
      </w:r>
      <w:r w:rsidR="00AD2C8F">
        <w:rPr>
          <w:rFonts w:ascii="Times New Roman" w:hAnsi="Times New Roman"/>
          <w:color w:val="000000" w:themeColor="text1"/>
          <w:sz w:val="24"/>
          <w:szCs w:val="24"/>
        </w:rPr>
        <w:t>.2023</w:t>
      </w:r>
      <w:r w:rsidRPr="00AD2C8F">
        <w:rPr>
          <w:rFonts w:ascii="Times New Roman" w:hAnsi="Times New Roman"/>
          <w:color w:val="000000" w:themeColor="text1"/>
          <w:sz w:val="24"/>
          <w:szCs w:val="24"/>
        </w:rPr>
        <w:t xml:space="preserve"> № </w:t>
      </w:r>
      <w:r w:rsidR="00AD2C8F">
        <w:rPr>
          <w:rFonts w:ascii="Times New Roman" w:hAnsi="Times New Roman"/>
          <w:color w:val="000000" w:themeColor="text1"/>
          <w:sz w:val="24"/>
          <w:szCs w:val="24"/>
        </w:rPr>
        <w:t>885</w:t>
      </w:r>
    </w:p>
    <w:p w:rsidR="00913225" w:rsidRPr="00923298" w:rsidRDefault="00913225" w:rsidP="00913225">
      <w:pPr>
        <w:jc w:val="both"/>
        <w:rPr>
          <w:rFonts w:ascii="Times New Roman" w:hAnsi="Times New Roman"/>
          <w:sz w:val="24"/>
          <w:szCs w:val="24"/>
        </w:rPr>
      </w:pPr>
    </w:p>
    <w:p w:rsidR="00913225" w:rsidRDefault="00913225" w:rsidP="0091322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АУКЦИОННАЯ ДОКУМЕНТАЦИЯ</w:t>
      </w:r>
    </w:p>
    <w:p w:rsidR="00913225" w:rsidRDefault="00913225" w:rsidP="0091322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ДЛЯ ПРОВЕДЕНИЯ ОТКРЫТОГО АУКЦИОНА В ЭЛЕКТРОННОЙ ФОРМЕ</w:t>
      </w:r>
    </w:p>
    <w:p w:rsidR="00913225" w:rsidRDefault="00913225" w:rsidP="0091322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 ПРОДАЖЕ ИМУЩЕСТВА, СОСТАВЛЯЮЩЕГО КАЗНУ</w:t>
      </w:r>
    </w:p>
    <w:p w:rsidR="00913225" w:rsidRPr="00913225" w:rsidRDefault="00913225" w:rsidP="00913225">
      <w:pPr>
        <w:spacing w:after="0" w:line="240" w:lineRule="auto"/>
        <w:jc w:val="center"/>
        <w:rPr>
          <w:rFonts w:ascii="Times New Roman" w:hAnsi="Times New Roman" w:cs="Times New Roman"/>
          <w:sz w:val="24"/>
          <w:szCs w:val="24"/>
        </w:rPr>
      </w:pPr>
      <w:r w:rsidRPr="00913225">
        <w:rPr>
          <w:rFonts w:ascii="Times New Roman" w:hAnsi="Times New Roman" w:cs="Times New Roman"/>
          <w:sz w:val="24"/>
          <w:szCs w:val="24"/>
        </w:rPr>
        <w:t>УРМАРСКОГО МУНИЦИПАЛЬНОГО ОКРУГА ЧУВАШСКОЙ РЕСПУБЛИКИ</w:t>
      </w:r>
    </w:p>
    <w:p w:rsidR="00913225" w:rsidRPr="00913225" w:rsidRDefault="00913225" w:rsidP="00913225">
      <w:pPr>
        <w:spacing w:after="0" w:line="240" w:lineRule="auto"/>
        <w:jc w:val="center"/>
        <w:rPr>
          <w:rFonts w:ascii="Times New Roman" w:hAnsi="Times New Roman" w:cs="Times New Roman"/>
          <w:sz w:val="24"/>
          <w:szCs w:val="24"/>
        </w:rPr>
      </w:pPr>
    </w:p>
    <w:p w:rsidR="00913225" w:rsidRPr="00E34C2B" w:rsidRDefault="00913225" w:rsidP="00913225">
      <w:pPr>
        <w:spacing w:after="0" w:line="240" w:lineRule="auto"/>
        <w:jc w:val="both"/>
        <w:rPr>
          <w:rFonts w:ascii="Times New Roman" w:hAnsi="Times New Roman" w:cs="Times New Roman"/>
          <w:b/>
          <w:sz w:val="24"/>
          <w:szCs w:val="24"/>
        </w:rPr>
      </w:pPr>
      <w:r w:rsidRPr="00913225">
        <w:rPr>
          <w:rFonts w:ascii="Times New Roman" w:hAnsi="Times New Roman" w:cs="Times New Roman"/>
          <w:b/>
          <w:sz w:val="24"/>
          <w:szCs w:val="24"/>
        </w:rPr>
        <w:t xml:space="preserve">            </w:t>
      </w:r>
      <w:r w:rsidRPr="00E34C2B">
        <w:rPr>
          <w:rFonts w:ascii="Times New Roman" w:hAnsi="Times New Roman" w:cs="Times New Roman"/>
          <w:b/>
          <w:sz w:val="24"/>
          <w:szCs w:val="24"/>
        </w:rPr>
        <w:t>Лот №1:</w:t>
      </w:r>
    </w:p>
    <w:p w:rsidR="00E34C2B" w:rsidRPr="00E34C2B" w:rsidRDefault="00E34C2B" w:rsidP="00E34C2B">
      <w:pPr>
        <w:shd w:val="clear" w:color="auto" w:fill="FFFFFF"/>
        <w:spacing w:after="0" w:line="240" w:lineRule="auto"/>
        <w:ind w:firstLine="708"/>
        <w:jc w:val="both"/>
        <w:rPr>
          <w:rFonts w:ascii="Times New Roman" w:hAnsi="Times New Roman" w:cs="Times New Roman"/>
          <w:sz w:val="24"/>
          <w:szCs w:val="24"/>
        </w:rPr>
      </w:pPr>
      <w:r w:rsidRPr="00E34C2B">
        <w:rPr>
          <w:rFonts w:ascii="Times New Roman" w:hAnsi="Times New Roman" w:cs="Times New Roman"/>
          <w:sz w:val="24"/>
          <w:szCs w:val="24"/>
        </w:rPr>
        <w:t xml:space="preserve">Нежилое помещение, назначение: нежилое, площадь 53,8 кв.м., кадастровый номер 21:19:170103:2950, адрес (местонахождение) объекта: Чувашская Республика-Чувашия, Урмарский район, </w:t>
      </w:r>
      <w:proofErr w:type="spellStart"/>
      <w:r w:rsidRPr="00E34C2B">
        <w:rPr>
          <w:rFonts w:ascii="Times New Roman" w:hAnsi="Times New Roman" w:cs="Times New Roman"/>
          <w:sz w:val="24"/>
          <w:szCs w:val="24"/>
        </w:rPr>
        <w:t>пгт</w:t>
      </w:r>
      <w:proofErr w:type="spellEnd"/>
      <w:r w:rsidRPr="00E34C2B">
        <w:rPr>
          <w:rFonts w:ascii="Times New Roman" w:hAnsi="Times New Roman" w:cs="Times New Roman"/>
          <w:sz w:val="24"/>
          <w:szCs w:val="24"/>
        </w:rPr>
        <w:t>. Урмары, ул. Ленина, д. 15б, пом.4.</w:t>
      </w:r>
    </w:p>
    <w:p w:rsidR="00913225" w:rsidRPr="00E34C2B" w:rsidRDefault="00913225" w:rsidP="00913225">
      <w:pPr>
        <w:pStyle w:val="af4"/>
        <w:ind w:firstLine="720"/>
        <w:rPr>
          <w:rStyle w:val="af5"/>
          <w:rFonts w:ascii="Times New Roman" w:hAnsi="Times New Roman" w:cs="Times New Roman"/>
          <w:i w:val="0"/>
          <w:color w:val="000000" w:themeColor="text1"/>
        </w:rPr>
      </w:pPr>
      <w:r w:rsidRPr="00E34C2B">
        <w:rPr>
          <w:rStyle w:val="af5"/>
          <w:rFonts w:ascii="Times New Roman" w:hAnsi="Times New Roman" w:cs="Times New Roman"/>
          <w:i w:val="0"/>
          <w:color w:val="000000" w:themeColor="text1"/>
        </w:rPr>
        <w:t>Лот №2:</w:t>
      </w:r>
    </w:p>
    <w:p w:rsidR="00E34C2B" w:rsidRPr="00E34C2B" w:rsidRDefault="00E34C2B" w:rsidP="00E34C2B">
      <w:pPr>
        <w:shd w:val="clear" w:color="auto" w:fill="FFFFFF"/>
        <w:spacing w:after="0" w:line="240" w:lineRule="auto"/>
        <w:ind w:firstLine="708"/>
        <w:jc w:val="both"/>
        <w:rPr>
          <w:rFonts w:ascii="Times New Roman" w:hAnsi="Times New Roman" w:cs="Times New Roman"/>
          <w:sz w:val="24"/>
          <w:szCs w:val="24"/>
        </w:rPr>
      </w:pPr>
      <w:r w:rsidRPr="00E34C2B">
        <w:rPr>
          <w:rFonts w:ascii="Times New Roman" w:hAnsi="Times New Roman" w:cs="Times New Roman"/>
          <w:sz w:val="24"/>
          <w:szCs w:val="24"/>
        </w:rPr>
        <w:t xml:space="preserve">Нежилое помещение, назначение: нежилое, этаж 1, общая площадь 72,2 кв.м., кадастровый номер 21:19:170103:2921, адрес (местонахождение) объекта: Чувашская Республика-Чувашия, Урмарский район, </w:t>
      </w:r>
      <w:proofErr w:type="spellStart"/>
      <w:r w:rsidRPr="00E34C2B">
        <w:rPr>
          <w:rFonts w:ascii="Times New Roman" w:hAnsi="Times New Roman" w:cs="Times New Roman"/>
          <w:sz w:val="24"/>
          <w:szCs w:val="24"/>
        </w:rPr>
        <w:t>пгт</w:t>
      </w:r>
      <w:proofErr w:type="spellEnd"/>
      <w:r w:rsidRPr="00E34C2B">
        <w:rPr>
          <w:rFonts w:ascii="Times New Roman" w:hAnsi="Times New Roman" w:cs="Times New Roman"/>
          <w:sz w:val="24"/>
          <w:szCs w:val="24"/>
        </w:rPr>
        <w:t>. Урмары, ул. Ленина, д. 15а, пом.6.</w:t>
      </w:r>
    </w:p>
    <w:p w:rsidR="00913225" w:rsidRPr="00E34C2B" w:rsidRDefault="00913225" w:rsidP="00913225">
      <w:pPr>
        <w:pStyle w:val="af4"/>
        <w:ind w:firstLine="720"/>
        <w:rPr>
          <w:rStyle w:val="af5"/>
          <w:rFonts w:ascii="Times New Roman" w:hAnsi="Times New Roman" w:cs="Times New Roman"/>
          <w:i w:val="0"/>
          <w:color w:val="000000" w:themeColor="text1"/>
        </w:rPr>
      </w:pPr>
      <w:r w:rsidRPr="00E34C2B">
        <w:rPr>
          <w:rStyle w:val="af5"/>
          <w:rFonts w:ascii="Times New Roman" w:hAnsi="Times New Roman" w:cs="Times New Roman"/>
          <w:i w:val="0"/>
          <w:color w:val="000000" w:themeColor="text1"/>
        </w:rPr>
        <w:t>Лот №3:</w:t>
      </w:r>
    </w:p>
    <w:p w:rsidR="00E34C2B" w:rsidRPr="00E34C2B" w:rsidRDefault="00E34C2B" w:rsidP="00E34C2B">
      <w:pPr>
        <w:shd w:val="clear" w:color="auto" w:fill="FFFFFF"/>
        <w:spacing w:after="0" w:line="240" w:lineRule="auto"/>
        <w:ind w:firstLine="709"/>
        <w:jc w:val="both"/>
        <w:rPr>
          <w:rFonts w:ascii="Times New Roman" w:hAnsi="Times New Roman" w:cs="Times New Roman"/>
          <w:sz w:val="24"/>
          <w:szCs w:val="24"/>
        </w:rPr>
      </w:pPr>
      <w:r w:rsidRPr="00E34C2B">
        <w:rPr>
          <w:rFonts w:ascii="Times New Roman" w:hAnsi="Times New Roman" w:cs="Times New Roman"/>
          <w:snapToGrid w:val="0"/>
          <w:sz w:val="24"/>
          <w:szCs w:val="24"/>
        </w:rPr>
        <w:t>Нежилое здание: «Кафе «</w:t>
      </w:r>
      <w:proofErr w:type="spellStart"/>
      <w:r w:rsidRPr="00E34C2B">
        <w:rPr>
          <w:rFonts w:ascii="Times New Roman" w:hAnsi="Times New Roman" w:cs="Times New Roman"/>
          <w:snapToGrid w:val="0"/>
          <w:sz w:val="24"/>
          <w:szCs w:val="24"/>
        </w:rPr>
        <w:t>Шахаль</w:t>
      </w:r>
      <w:proofErr w:type="spellEnd"/>
      <w:r w:rsidRPr="00E34C2B">
        <w:rPr>
          <w:rFonts w:ascii="Times New Roman" w:hAnsi="Times New Roman" w:cs="Times New Roman"/>
          <w:snapToGrid w:val="0"/>
          <w:sz w:val="24"/>
          <w:szCs w:val="24"/>
        </w:rPr>
        <w:t>», назначение: нежилое, количество этажей – 2, площадь – 381,4 кв.м., инвентарный №</w:t>
      </w:r>
      <w:r w:rsidRPr="00E34C2B">
        <w:rPr>
          <w:rFonts w:ascii="Times New Roman" w:hAnsi="Times New Roman" w:cs="Times New Roman"/>
          <w:sz w:val="24"/>
          <w:szCs w:val="24"/>
        </w:rPr>
        <w:t>Р19/936-Н</w:t>
      </w:r>
      <w:r w:rsidRPr="00E34C2B">
        <w:rPr>
          <w:rFonts w:ascii="Times New Roman" w:hAnsi="Times New Roman" w:cs="Times New Roman"/>
          <w:snapToGrid w:val="0"/>
          <w:sz w:val="24"/>
          <w:szCs w:val="24"/>
        </w:rPr>
        <w:t>,</w:t>
      </w:r>
      <w:r w:rsidRPr="00E34C2B">
        <w:rPr>
          <w:rFonts w:ascii="Times New Roman" w:hAnsi="Times New Roman" w:cs="Times New Roman"/>
          <w:sz w:val="24"/>
          <w:szCs w:val="24"/>
        </w:rPr>
        <w:t xml:space="preserve"> </w:t>
      </w:r>
      <w:r w:rsidRPr="00E34C2B">
        <w:rPr>
          <w:rFonts w:ascii="Times New Roman" w:hAnsi="Times New Roman" w:cs="Times New Roman"/>
          <w:snapToGrid w:val="0"/>
          <w:sz w:val="24"/>
          <w:szCs w:val="24"/>
        </w:rPr>
        <w:t xml:space="preserve"> кадастровый номер 21:19:000000:2354, расположенное </w:t>
      </w:r>
      <w:r w:rsidRPr="00E34C2B">
        <w:rPr>
          <w:rFonts w:ascii="Times New Roman" w:hAnsi="Times New Roman" w:cs="Times New Roman"/>
          <w:sz w:val="24"/>
          <w:szCs w:val="24"/>
        </w:rPr>
        <w:t xml:space="preserve">по адресу: </w:t>
      </w:r>
      <w:proofErr w:type="gramStart"/>
      <w:r w:rsidRPr="00E34C2B">
        <w:rPr>
          <w:rFonts w:ascii="Times New Roman" w:hAnsi="Times New Roman" w:cs="Times New Roman"/>
          <w:sz w:val="24"/>
          <w:szCs w:val="24"/>
        </w:rPr>
        <w:t xml:space="preserve">Чувашская Республика - Чувашия, р-н Урмарский, Урмарский поворот </w:t>
      </w:r>
      <w:r w:rsidRPr="00E34C2B">
        <w:rPr>
          <w:rFonts w:ascii="Times New Roman" w:hAnsi="Times New Roman" w:cs="Times New Roman"/>
          <w:snapToGrid w:val="0"/>
          <w:sz w:val="24"/>
          <w:szCs w:val="24"/>
        </w:rPr>
        <w:t xml:space="preserve">и земельный участок, категория земель: </w:t>
      </w:r>
      <w:r w:rsidRPr="00E34C2B">
        <w:rPr>
          <w:rFonts w:ascii="Times New Roman" w:hAnsi="Times New Roman" w:cs="Times New Roman"/>
          <w:sz w:val="24"/>
          <w:szCs w:val="24"/>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r w:rsidRPr="00E34C2B">
        <w:rPr>
          <w:rFonts w:ascii="Times New Roman" w:hAnsi="Times New Roman" w:cs="Times New Roman"/>
          <w:snapToGrid w:val="0"/>
          <w:sz w:val="24"/>
          <w:szCs w:val="24"/>
        </w:rPr>
        <w:t>, разрешенное использование:</w:t>
      </w:r>
      <w:proofErr w:type="gramEnd"/>
      <w:r w:rsidRPr="00E34C2B">
        <w:rPr>
          <w:rFonts w:ascii="Times New Roman" w:hAnsi="Times New Roman" w:cs="Times New Roman"/>
          <w:snapToGrid w:val="0"/>
          <w:sz w:val="24"/>
          <w:szCs w:val="24"/>
        </w:rPr>
        <w:t xml:space="preserve"> </w:t>
      </w:r>
      <w:r w:rsidRPr="00E34C2B">
        <w:rPr>
          <w:rFonts w:ascii="Times New Roman" w:hAnsi="Times New Roman" w:cs="Times New Roman"/>
          <w:sz w:val="24"/>
          <w:szCs w:val="24"/>
        </w:rPr>
        <w:t>На время проектирования и строительства кафе</w:t>
      </w:r>
      <w:r w:rsidRPr="00E34C2B">
        <w:rPr>
          <w:rFonts w:ascii="Times New Roman" w:hAnsi="Times New Roman" w:cs="Times New Roman"/>
          <w:snapToGrid w:val="0"/>
          <w:sz w:val="24"/>
          <w:szCs w:val="24"/>
        </w:rPr>
        <w:t xml:space="preserve">, общая площадь 1451 кв.м., кадастровый номер 21:19:010101:36, </w:t>
      </w:r>
      <w:r w:rsidRPr="00E34C2B">
        <w:rPr>
          <w:rFonts w:ascii="Times New Roman" w:hAnsi="Times New Roman" w:cs="Times New Roman"/>
          <w:sz w:val="24"/>
          <w:szCs w:val="24"/>
        </w:rPr>
        <w:t xml:space="preserve">расположенный по адресу: Чувашская Республика - Чувашия, р-н Урмарский, с/пос. Бишевское, д. </w:t>
      </w:r>
      <w:proofErr w:type="spellStart"/>
      <w:r w:rsidRPr="00E34C2B">
        <w:rPr>
          <w:rFonts w:ascii="Times New Roman" w:hAnsi="Times New Roman" w:cs="Times New Roman"/>
          <w:sz w:val="24"/>
          <w:szCs w:val="24"/>
        </w:rPr>
        <w:t>Шутнербоси</w:t>
      </w:r>
      <w:proofErr w:type="spellEnd"/>
      <w:r w:rsidRPr="00E34C2B">
        <w:rPr>
          <w:rFonts w:ascii="Times New Roman" w:hAnsi="Times New Roman" w:cs="Times New Roman"/>
          <w:sz w:val="24"/>
          <w:szCs w:val="24"/>
        </w:rPr>
        <w:t>.</w:t>
      </w:r>
    </w:p>
    <w:p w:rsidR="00913225" w:rsidRPr="00E34C2B" w:rsidRDefault="00913225" w:rsidP="00913225">
      <w:pPr>
        <w:spacing w:after="0" w:line="240" w:lineRule="auto"/>
        <w:ind w:firstLine="720"/>
        <w:jc w:val="both"/>
        <w:rPr>
          <w:rFonts w:ascii="Times New Roman" w:hAnsi="Times New Roman" w:cs="Times New Roman"/>
          <w:sz w:val="24"/>
          <w:szCs w:val="24"/>
        </w:rPr>
      </w:pPr>
    </w:p>
    <w:p w:rsidR="00913225" w:rsidRPr="00913225" w:rsidRDefault="00913225" w:rsidP="00913225">
      <w:pPr>
        <w:spacing w:after="0" w:line="240" w:lineRule="auto"/>
        <w:jc w:val="both"/>
        <w:rPr>
          <w:rFonts w:ascii="Times New Roman" w:hAnsi="Times New Roman" w:cs="Times New Roman"/>
          <w:sz w:val="24"/>
          <w:szCs w:val="24"/>
        </w:rPr>
      </w:pPr>
    </w:p>
    <w:p w:rsidR="00913225" w:rsidRPr="00913225" w:rsidRDefault="00913225" w:rsidP="00913225">
      <w:pPr>
        <w:spacing w:after="0" w:line="240" w:lineRule="auto"/>
        <w:jc w:val="both"/>
        <w:rPr>
          <w:rFonts w:ascii="Times New Roman" w:hAnsi="Times New Roman" w:cs="Times New Roman"/>
          <w:sz w:val="24"/>
          <w:szCs w:val="24"/>
        </w:rPr>
      </w:pPr>
    </w:p>
    <w:p w:rsidR="00913225" w:rsidRPr="00913225" w:rsidRDefault="00913225" w:rsidP="00913225">
      <w:pPr>
        <w:spacing w:after="0" w:line="240" w:lineRule="auto"/>
        <w:jc w:val="both"/>
        <w:rPr>
          <w:rFonts w:ascii="Times New Roman" w:hAnsi="Times New Roman" w:cs="Times New Roman"/>
          <w:sz w:val="24"/>
          <w:szCs w:val="24"/>
        </w:rPr>
      </w:pPr>
    </w:p>
    <w:p w:rsidR="00913225" w:rsidRDefault="00913225" w:rsidP="00913225">
      <w:pPr>
        <w:spacing w:after="0" w:line="240" w:lineRule="auto"/>
        <w:jc w:val="both"/>
        <w:rPr>
          <w:rFonts w:ascii="Times New Roman" w:hAnsi="Times New Roman" w:cs="Times New Roman"/>
          <w:sz w:val="24"/>
          <w:szCs w:val="24"/>
        </w:rPr>
      </w:pPr>
    </w:p>
    <w:p w:rsidR="00913225" w:rsidRDefault="00913225" w:rsidP="00913225">
      <w:pPr>
        <w:spacing w:after="0" w:line="240" w:lineRule="auto"/>
        <w:rPr>
          <w:rFonts w:ascii="Times New Roman" w:hAnsi="Times New Roman" w:cs="Times New Roman"/>
          <w:sz w:val="24"/>
          <w:szCs w:val="24"/>
        </w:rPr>
        <w:sectPr w:rsidR="00913225" w:rsidSect="00913225">
          <w:pgSz w:w="11906" w:h="16838"/>
          <w:pgMar w:top="1134" w:right="708" w:bottom="1276" w:left="1701" w:header="720" w:footer="720" w:gutter="0"/>
          <w:pgNumType w:start="1"/>
          <w:cols w:space="720"/>
        </w:sectPr>
      </w:pPr>
    </w:p>
    <w:p w:rsidR="00913225" w:rsidRDefault="00913225" w:rsidP="00913225">
      <w:pPr>
        <w:spacing w:after="0" w:line="240" w:lineRule="auto"/>
        <w:jc w:val="both"/>
        <w:rPr>
          <w:rFonts w:ascii="Times New Roman" w:hAnsi="Times New Roman" w:cs="Times New Roman"/>
          <w:sz w:val="24"/>
          <w:szCs w:val="24"/>
        </w:rPr>
      </w:pPr>
    </w:p>
    <w:p w:rsidR="00913225" w:rsidRPr="00913225" w:rsidRDefault="00913225" w:rsidP="00913225">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С настоящей аукционной документацией можно ознакомиться у продавца аукциона по адресу: Чувашская Республика, Урмарский район, пос. Урмары, ул. Мира, д.5 или на официальных сайтах в сети </w:t>
      </w:r>
      <w:r w:rsidRPr="00913225">
        <w:rPr>
          <w:rFonts w:ascii="Times New Roman" w:hAnsi="Times New Roman" w:cs="Times New Roman"/>
          <w:color w:val="000000" w:themeColor="text1"/>
          <w:sz w:val="24"/>
          <w:szCs w:val="24"/>
        </w:rPr>
        <w:t xml:space="preserve">Интернет </w:t>
      </w:r>
      <w:hyperlink r:id="rId12" w:history="1">
        <w:r w:rsidRPr="00913225">
          <w:rPr>
            <w:rStyle w:val="af2"/>
            <w:rFonts w:ascii="Times New Roman" w:hAnsi="Times New Roman" w:cs="Times New Roman"/>
            <w:color w:val="000000" w:themeColor="text1"/>
            <w:sz w:val="24"/>
            <w:szCs w:val="24"/>
            <w:u w:val="none"/>
          </w:rPr>
          <w:t>www.torgi.gov.ru</w:t>
        </w:r>
      </w:hyperlink>
      <w:r w:rsidRPr="00913225">
        <w:rPr>
          <w:rFonts w:ascii="Times New Roman" w:hAnsi="Times New Roman" w:cs="Times New Roman"/>
          <w:color w:val="000000" w:themeColor="text1"/>
          <w:sz w:val="24"/>
          <w:szCs w:val="24"/>
        </w:rPr>
        <w:t xml:space="preserve">, </w:t>
      </w:r>
      <w:hyperlink r:id="rId13" w:history="1">
        <w:r w:rsidRPr="00913225">
          <w:rPr>
            <w:rStyle w:val="af2"/>
            <w:rFonts w:ascii="Times New Roman" w:hAnsi="Times New Roman" w:cs="Times New Roman"/>
            <w:color w:val="000000" w:themeColor="text1"/>
            <w:sz w:val="24"/>
            <w:szCs w:val="24"/>
            <w:u w:val="none"/>
          </w:rPr>
          <w:t>www.roseltorg.ru</w:t>
        </w:r>
      </w:hyperlink>
      <w:r w:rsidRPr="00913225">
        <w:rPr>
          <w:rFonts w:ascii="Times New Roman" w:hAnsi="Times New Roman" w:cs="Times New Roman"/>
          <w:color w:val="000000" w:themeColor="text1"/>
          <w:sz w:val="24"/>
          <w:szCs w:val="24"/>
        </w:rPr>
        <w:t xml:space="preserve">, </w:t>
      </w:r>
      <w:hyperlink r:id="rId14" w:history="1">
        <w:r w:rsidRPr="00913225">
          <w:rPr>
            <w:rStyle w:val="af2"/>
            <w:rFonts w:ascii="Times New Roman" w:hAnsi="Times New Roman" w:cs="Times New Roman"/>
            <w:color w:val="000000" w:themeColor="text1"/>
            <w:sz w:val="24"/>
            <w:szCs w:val="24"/>
            <w:u w:val="none"/>
          </w:rPr>
          <w:t>http://gov.cap.ru/Default.aspx?gov_id=73</w:t>
        </w:r>
      </w:hyperlink>
    </w:p>
    <w:p w:rsidR="00913225" w:rsidRPr="00913225" w:rsidRDefault="00913225" w:rsidP="00913225">
      <w:pPr>
        <w:spacing w:after="0" w:line="240" w:lineRule="auto"/>
        <w:jc w:val="both"/>
        <w:rPr>
          <w:rFonts w:ascii="Times New Roman" w:hAnsi="Times New Roman" w:cs="Times New Roman"/>
          <w:color w:val="000000" w:themeColor="text1"/>
          <w:sz w:val="24"/>
          <w:szCs w:val="24"/>
        </w:rPr>
      </w:pPr>
    </w:p>
    <w:p w:rsidR="00913225" w:rsidRDefault="00913225" w:rsidP="0091322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I. Законодательное регулирование,</w:t>
      </w:r>
    </w:p>
    <w:p w:rsidR="00913225" w:rsidRDefault="00913225" w:rsidP="0091322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основные термины и определения</w:t>
      </w:r>
    </w:p>
    <w:p w:rsidR="00913225" w:rsidRDefault="00913225" w:rsidP="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Аукцион по продаже имущества, находящегося в муниципальной собственности Урмарского муниципального округа Чувашской Республики (торги), проводится в электронной форме в соответствии с Гражданским кодексом Российской Федерации, Федеральным законом от 21 декабря 2001 г. № 178-ФЗ «О приватизации государственного и муниципального имущества» (далее – Закон о приватизации), постановлением Правительства Российской Федерации от 27 августа 2012 г. №860 «Об организации и проведении продажи государственного или</w:t>
      </w:r>
      <w:proofErr w:type="gramEnd"/>
      <w:r>
        <w:rPr>
          <w:rFonts w:ascii="Times New Roman" w:hAnsi="Times New Roman" w:cs="Times New Roman"/>
          <w:sz w:val="24"/>
          <w:szCs w:val="24"/>
        </w:rPr>
        <w:t xml:space="preserve"> муниципального имущества в электронной форме».</w:t>
      </w:r>
    </w:p>
    <w:p w:rsidR="00913225" w:rsidRDefault="00913225" w:rsidP="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Сайт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roofErr w:type="gramEnd"/>
    </w:p>
    <w:p w:rsidR="00913225" w:rsidRDefault="00913225" w:rsidP="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Предмет аукциона – недвижимое имущество, составляющее казну Урмарского муниципального округа Чувашской Республики.</w:t>
      </w:r>
    </w:p>
    <w:p w:rsidR="00913225" w:rsidRDefault="00913225" w:rsidP="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Продавец – Администрация Урмарского муниципального округа Чувашской Республики.</w:t>
      </w:r>
    </w:p>
    <w:p w:rsidR="00913225" w:rsidRDefault="00913225" w:rsidP="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Организатор – юридическое лицо, владеющее сайтом в информационно-телекоммуникационной сети «Интернет» – АО «Единая электронная торговая площадка» https://www.roseltorg.ru/, адрес местонахождения: 115114, г. Москва, ул. </w:t>
      </w:r>
      <w:proofErr w:type="spellStart"/>
      <w:r>
        <w:rPr>
          <w:rFonts w:ascii="Times New Roman" w:hAnsi="Times New Roman" w:cs="Times New Roman"/>
          <w:sz w:val="24"/>
          <w:szCs w:val="24"/>
        </w:rPr>
        <w:t>Кожевническая</w:t>
      </w:r>
      <w:proofErr w:type="spellEnd"/>
      <w:r>
        <w:rPr>
          <w:rFonts w:ascii="Times New Roman" w:hAnsi="Times New Roman" w:cs="Times New Roman"/>
          <w:sz w:val="24"/>
          <w:szCs w:val="24"/>
        </w:rPr>
        <w:t>, д. 14, стр.5.</w:t>
      </w:r>
    </w:p>
    <w:p w:rsidR="00913225" w:rsidRDefault="00913225" w:rsidP="0091322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Регистрация на электронной площадке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 </w:t>
      </w:r>
    </w:p>
    <w:p w:rsidR="00913225" w:rsidRDefault="00913225" w:rsidP="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Открытая часть электронной площадки – раздел электронной площадки, находящийся в открытом доступе, не требующий регистрации на электронной площадке для работы в нём.</w:t>
      </w:r>
    </w:p>
    <w:p w:rsidR="00913225" w:rsidRDefault="00913225" w:rsidP="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Закрытая часть электронной площадки – раздел электронной площадки, доступ к которому имеют только зарегистрированные на электронной площадке Продавец и участники продажи, позволяющий пользователям получить доступ к информации и выполнять определенные действия.</w:t>
      </w:r>
    </w:p>
    <w:p w:rsidR="00913225" w:rsidRDefault="00913225" w:rsidP="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«Личный кабинет»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913225" w:rsidRDefault="00913225" w:rsidP="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Электронный аукцион – торги по продаже государственного (муниципального) имущества, право </w:t>
      </w:r>
      <w:proofErr w:type="gramStart"/>
      <w:r>
        <w:rPr>
          <w:rFonts w:ascii="Times New Roman" w:hAnsi="Times New Roman" w:cs="Times New Roman"/>
          <w:sz w:val="24"/>
          <w:szCs w:val="24"/>
        </w:rPr>
        <w:t>приобретения</w:t>
      </w:r>
      <w:proofErr w:type="gramEnd"/>
      <w:r>
        <w:rPr>
          <w:rFonts w:ascii="Times New Roman" w:hAnsi="Times New Roman" w:cs="Times New Roman"/>
          <w:sz w:val="24"/>
          <w:szCs w:val="24"/>
        </w:rPr>
        <w:t xml:space="preserve"> которого принадлежит участнику, предложившему в ходе торгов наиболее высокую цену, проводимые в виде аукциона, открытого по составу участников и по форме подачи предложений о цене, на котором подача заявок и предложений производится только в электронной форме с помощью электронной площадки.</w:t>
      </w:r>
    </w:p>
    <w:p w:rsidR="00913225" w:rsidRDefault="00913225" w:rsidP="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Лот – имущество, являющееся предметом торгов, реализуемое  в  ходе  проведения  одной процедуры продажи (электронного аукциона).</w:t>
      </w:r>
    </w:p>
    <w:p w:rsidR="00913225" w:rsidRDefault="00913225" w:rsidP="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Претендент – зарегистрированное на электронной площадке физическое или юридическое лицо, желающее принять участие в электронном аукционе,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w:t>
      </w:r>
    </w:p>
    <w:p w:rsidR="00913225" w:rsidRDefault="00913225" w:rsidP="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t>Участник электронного аукциона – претендент, допущенный к участию в электронном аукционе.</w:t>
      </w:r>
    </w:p>
    <w:p w:rsidR="00913225" w:rsidRDefault="00913225" w:rsidP="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Электронная подпись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913225" w:rsidRDefault="00913225" w:rsidP="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Электронный документ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913225" w:rsidRDefault="00913225" w:rsidP="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Электронный образ документа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913225" w:rsidRDefault="00913225" w:rsidP="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Электронное сообщение (электронное уведомление)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913225" w:rsidRDefault="00913225" w:rsidP="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Электронный журнал – электронный документ, в котором Организатором посредством программных и технических средств электронной площадки фиксируется ход проведения процедуры электронного аукциона.</w:t>
      </w:r>
    </w:p>
    <w:p w:rsidR="00913225" w:rsidRDefault="00913225" w:rsidP="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«Шаг аукциона» – установленная продавцом в фиксированной сумме и не изменяющаяся в течение всего электронного аукциона величина, составляющая не более 5 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rsidR="00913225" w:rsidRDefault="00913225" w:rsidP="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Победитель аукциона – участник электронного аукциона, предложивший наиболее высокую цену имущества.</w:t>
      </w:r>
    </w:p>
    <w:p w:rsidR="00913225" w:rsidRDefault="00913225" w:rsidP="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Контакты:</w:t>
      </w:r>
    </w:p>
    <w:p w:rsidR="00913225" w:rsidRDefault="00913225" w:rsidP="00913225">
      <w:pPr>
        <w:spacing w:after="0" w:line="240" w:lineRule="auto"/>
        <w:jc w:val="both"/>
        <w:rPr>
          <w:rFonts w:ascii="Times New Roman" w:hAnsi="Times New Roman" w:cs="Times New Roman"/>
          <w:sz w:val="24"/>
          <w:szCs w:val="24"/>
          <w:highlight w:val="yellow"/>
        </w:rPr>
      </w:pPr>
      <w:r>
        <w:rPr>
          <w:rFonts w:ascii="Times New Roman" w:hAnsi="Times New Roman" w:cs="Times New Roman"/>
          <w:sz w:val="24"/>
          <w:szCs w:val="24"/>
        </w:rPr>
        <w:tab/>
        <w:t xml:space="preserve">Организатор торгов – АО «Единая электронная торговая площадка» 115114, г. Москва, ул. </w:t>
      </w:r>
      <w:proofErr w:type="spellStart"/>
      <w:r>
        <w:rPr>
          <w:rFonts w:ascii="Times New Roman" w:hAnsi="Times New Roman" w:cs="Times New Roman"/>
          <w:sz w:val="24"/>
          <w:szCs w:val="24"/>
        </w:rPr>
        <w:t>Кожевническая</w:t>
      </w:r>
      <w:proofErr w:type="spellEnd"/>
      <w:r>
        <w:rPr>
          <w:rFonts w:ascii="Times New Roman" w:hAnsi="Times New Roman" w:cs="Times New Roman"/>
          <w:sz w:val="24"/>
          <w:szCs w:val="24"/>
        </w:rPr>
        <w:t>, д. 14, стр.5, телефон: 8 495 120 20 20</w:t>
      </w:r>
    </w:p>
    <w:p w:rsidR="00913225" w:rsidRDefault="00913225" w:rsidP="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Адрес электронной почты E-</w:t>
      </w:r>
      <w:proofErr w:type="spellStart"/>
      <w:r>
        <w:rPr>
          <w:rFonts w:ascii="Times New Roman" w:hAnsi="Times New Roman" w:cs="Times New Roman"/>
          <w:sz w:val="24"/>
          <w:szCs w:val="24"/>
        </w:rPr>
        <w:t>mail</w:t>
      </w:r>
      <w:proofErr w:type="spellEnd"/>
      <w:r>
        <w:rPr>
          <w:rFonts w:ascii="Times New Roman" w:hAnsi="Times New Roman" w:cs="Times New Roman"/>
          <w:sz w:val="24"/>
          <w:szCs w:val="24"/>
        </w:rPr>
        <w:t>: info@roseltorg.ru</w:t>
      </w:r>
    </w:p>
    <w:p w:rsidR="00913225" w:rsidRDefault="00913225" w:rsidP="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Продавец – Администрация Урмарского муниципального округа Чувашской Республики.</w:t>
      </w:r>
    </w:p>
    <w:p w:rsidR="00913225" w:rsidRDefault="00913225" w:rsidP="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Адрес: 429400, Чувашская Республика, Урмарский район, пос. Урмары, ул. Мира, д.5.</w:t>
      </w:r>
    </w:p>
    <w:p w:rsidR="00913225" w:rsidRPr="00913225" w:rsidRDefault="00913225" w:rsidP="00913225">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ab/>
        <w:t>График работы с 8.00 до 17.00 ежедневно (кроме субботы и воскресенья), перерыв с 12.00 до 13.00</w:t>
      </w:r>
    </w:p>
    <w:p w:rsidR="00913225" w:rsidRPr="00913225" w:rsidRDefault="00913225" w:rsidP="00913225">
      <w:pPr>
        <w:spacing w:after="0" w:line="240" w:lineRule="auto"/>
        <w:jc w:val="both"/>
        <w:rPr>
          <w:rFonts w:ascii="Times New Roman" w:hAnsi="Times New Roman" w:cs="Times New Roman"/>
          <w:color w:val="000000" w:themeColor="text1"/>
          <w:sz w:val="24"/>
          <w:szCs w:val="24"/>
        </w:rPr>
      </w:pPr>
      <w:r w:rsidRPr="00913225">
        <w:rPr>
          <w:rFonts w:ascii="Times New Roman" w:hAnsi="Times New Roman" w:cs="Times New Roman"/>
          <w:color w:val="000000" w:themeColor="text1"/>
          <w:sz w:val="24"/>
          <w:szCs w:val="24"/>
        </w:rPr>
        <w:tab/>
        <w:t xml:space="preserve">Адрес электронной почты </w:t>
      </w:r>
      <w:proofErr w:type="gramStart"/>
      <w:r w:rsidRPr="00913225">
        <w:rPr>
          <w:rFonts w:ascii="Times New Roman" w:hAnsi="Times New Roman" w:cs="Times New Roman"/>
          <w:color w:val="000000" w:themeColor="text1"/>
          <w:sz w:val="24"/>
          <w:szCs w:val="24"/>
        </w:rPr>
        <w:t>е</w:t>
      </w:r>
      <w:proofErr w:type="gramEnd"/>
      <w:r w:rsidRPr="00913225">
        <w:rPr>
          <w:rFonts w:ascii="Times New Roman" w:hAnsi="Times New Roman" w:cs="Times New Roman"/>
          <w:color w:val="000000" w:themeColor="text1"/>
          <w:sz w:val="24"/>
          <w:szCs w:val="24"/>
        </w:rPr>
        <w:t>-</w:t>
      </w:r>
      <w:proofErr w:type="spellStart"/>
      <w:r w:rsidRPr="00913225">
        <w:rPr>
          <w:rFonts w:ascii="Times New Roman" w:hAnsi="Times New Roman" w:cs="Times New Roman"/>
          <w:color w:val="000000" w:themeColor="text1"/>
          <w:sz w:val="24"/>
          <w:szCs w:val="24"/>
        </w:rPr>
        <w:t>mail</w:t>
      </w:r>
      <w:proofErr w:type="spellEnd"/>
      <w:r w:rsidRPr="00913225">
        <w:rPr>
          <w:rFonts w:ascii="Times New Roman" w:hAnsi="Times New Roman" w:cs="Times New Roman"/>
          <w:color w:val="000000" w:themeColor="text1"/>
          <w:sz w:val="24"/>
          <w:szCs w:val="24"/>
        </w:rPr>
        <w:t xml:space="preserve">: </w:t>
      </w:r>
      <w:hyperlink r:id="rId15" w:history="1">
        <w:r w:rsidRPr="00913225">
          <w:rPr>
            <w:rStyle w:val="af2"/>
            <w:rFonts w:ascii="Times New Roman" w:hAnsi="Times New Roman" w:cs="Times New Roman"/>
            <w:color w:val="000000" w:themeColor="text1"/>
            <w:sz w:val="24"/>
            <w:szCs w:val="24"/>
            <w:u w:val="none"/>
          </w:rPr>
          <w:t>urmary_zem@cap.ru</w:t>
        </w:r>
      </w:hyperlink>
      <w:r w:rsidRPr="00913225">
        <w:rPr>
          <w:rFonts w:ascii="Times New Roman" w:hAnsi="Times New Roman" w:cs="Times New Roman"/>
          <w:color w:val="000000" w:themeColor="text1"/>
          <w:sz w:val="24"/>
          <w:szCs w:val="24"/>
        </w:rPr>
        <w:t xml:space="preserve"> </w:t>
      </w:r>
    </w:p>
    <w:p w:rsidR="00913225" w:rsidRPr="00913225" w:rsidRDefault="00913225" w:rsidP="00913225">
      <w:pPr>
        <w:spacing w:after="0" w:line="240" w:lineRule="auto"/>
        <w:jc w:val="both"/>
        <w:rPr>
          <w:rFonts w:ascii="Times New Roman" w:hAnsi="Times New Roman" w:cs="Times New Roman"/>
          <w:color w:val="000000" w:themeColor="text1"/>
          <w:sz w:val="24"/>
          <w:szCs w:val="24"/>
        </w:rPr>
      </w:pPr>
      <w:r w:rsidRPr="00913225">
        <w:rPr>
          <w:rFonts w:ascii="Times New Roman" w:hAnsi="Times New Roman" w:cs="Times New Roman"/>
          <w:color w:val="000000" w:themeColor="text1"/>
          <w:sz w:val="24"/>
          <w:szCs w:val="24"/>
        </w:rPr>
        <w:tab/>
        <w:t>Номер контактного телефона 8(835-44) 2-10-20</w:t>
      </w:r>
    </w:p>
    <w:p w:rsidR="00913225" w:rsidRPr="00913225" w:rsidRDefault="00913225" w:rsidP="00913225">
      <w:pPr>
        <w:spacing w:after="0" w:line="240" w:lineRule="auto"/>
        <w:jc w:val="both"/>
        <w:rPr>
          <w:rFonts w:ascii="Times New Roman" w:hAnsi="Times New Roman" w:cs="Times New Roman"/>
          <w:color w:val="000000" w:themeColor="text1"/>
          <w:sz w:val="24"/>
          <w:szCs w:val="24"/>
        </w:rPr>
      </w:pPr>
      <w:r w:rsidRPr="00913225">
        <w:rPr>
          <w:rFonts w:ascii="Times New Roman" w:hAnsi="Times New Roman" w:cs="Times New Roman"/>
          <w:color w:val="000000" w:themeColor="text1"/>
          <w:sz w:val="24"/>
          <w:szCs w:val="24"/>
        </w:rPr>
        <w:tab/>
        <w:t xml:space="preserve">Ответственное должностное лицо (представитель Продавца): </w:t>
      </w:r>
    </w:p>
    <w:p w:rsidR="00913225" w:rsidRPr="00913225" w:rsidRDefault="00913225" w:rsidP="00913225">
      <w:pPr>
        <w:spacing w:after="0" w:line="240" w:lineRule="auto"/>
        <w:jc w:val="both"/>
        <w:rPr>
          <w:rFonts w:ascii="Times New Roman" w:hAnsi="Times New Roman" w:cs="Times New Roman"/>
          <w:color w:val="000000" w:themeColor="text1"/>
          <w:sz w:val="24"/>
          <w:szCs w:val="24"/>
        </w:rPr>
      </w:pPr>
      <w:r w:rsidRPr="00913225">
        <w:rPr>
          <w:rFonts w:ascii="Times New Roman" w:hAnsi="Times New Roman" w:cs="Times New Roman"/>
          <w:color w:val="000000" w:themeColor="text1"/>
          <w:sz w:val="24"/>
          <w:szCs w:val="24"/>
        </w:rPr>
        <w:tab/>
        <w:t>Начальник отдела экономики, земельных и имущественных отношений администрации Урмарского муниципального округа Степанов Леонид Владимирович</w:t>
      </w:r>
    </w:p>
    <w:p w:rsidR="00913225" w:rsidRPr="00913225" w:rsidRDefault="00913225" w:rsidP="00913225">
      <w:pPr>
        <w:spacing w:after="0" w:line="240" w:lineRule="auto"/>
        <w:jc w:val="both"/>
        <w:rPr>
          <w:rFonts w:ascii="Times New Roman" w:hAnsi="Times New Roman" w:cs="Times New Roman"/>
          <w:color w:val="000000" w:themeColor="text1"/>
          <w:sz w:val="24"/>
          <w:szCs w:val="24"/>
        </w:rPr>
      </w:pPr>
    </w:p>
    <w:p w:rsidR="00913225" w:rsidRPr="00913225" w:rsidRDefault="00913225" w:rsidP="00913225">
      <w:pPr>
        <w:spacing w:after="0" w:line="240" w:lineRule="auto"/>
        <w:jc w:val="center"/>
        <w:rPr>
          <w:rFonts w:ascii="Times New Roman" w:hAnsi="Times New Roman" w:cs="Times New Roman"/>
          <w:b/>
          <w:color w:val="000000" w:themeColor="text1"/>
          <w:sz w:val="24"/>
          <w:szCs w:val="24"/>
        </w:rPr>
      </w:pPr>
      <w:r w:rsidRPr="00913225">
        <w:rPr>
          <w:rFonts w:ascii="Times New Roman" w:hAnsi="Times New Roman" w:cs="Times New Roman"/>
          <w:b/>
          <w:color w:val="000000" w:themeColor="text1"/>
          <w:sz w:val="24"/>
          <w:szCs w:val="24"/>
        </w:rPr>
        <w:t>II. ИНФОРМАЦИОННОЕ СООБЩЕНИЕ</w:t>
      </w:r>
    </w:p>
    <w:p w:rsidR="00913225" w:rsidRPr="00913225" w:rsidRDefault="00913225" w:rsidP="00913225">
      <w:pPr>
        <w:spacing w:after="0" w:line="240" w:lineRule="auto"/>
        <w:jc w:val="center"/>
        <w:rPr>
          <w:rFonts w:ascii="Times New Roman" w:hAnsi="Times New Roman" w:cs="Times New Roman"/>
          <w:b/>
          <w:color w:val="000000" w:themeColor="text1"/>
          <w:sz w:val="24"/>
          <w:szCs w:val="24"/>
        </w:rPr>
      </w:pPr>
      <w:r w:rsidRPr="00913225">
        <w:rPr>
          <w:rFonts w:ascii="Times New Roman" w:hAnsi="Times New Roman" w:cs="Times New Roman"/>
          <w:b/>
          <w:color w:val="000000" w:themeColor="text1"/>
          <w:sz w:val="24"/>
          <w:szCs w:val="24"/>
        </w:rPr>
        <w:t xml:space="preserve">О ПРОВЕДЕНИИ </w:t>
      </w:r>
      <w:r w:rsidR="00E34C2B">
        <w:rPr>
          <w:rFonts w:ascii="Times New Roman" w:hAnsi="Times New Roman" w:cs="Times New Roman"/>
          <w:b/>
          <w:color w:val="000000" w:themeColor="text1"/>
          <w:sz w:val="24"/>
          <w:szCs w:val="24"/>
        </w:rPr>
        <w:t>16 АВГУСТА</w:t>
      </w:r>
      <w:r w:rsidR="00E34C2B" w:rsidRPr="00913225">
        <w:rPr>
          <w:rFonts w:ascii="Times New Roman" w:hAnsi="Times New Roman" w:cs="Times New Roman"/>
          <w:b/>
          <w:color w:val="000000" w:themeColor="text1"/>
          <w:sz w:val="24"/>
          <w:szCs w:val="24"/>
        </w:rPr>
        <w:t xml:space="preserve"> </w:t>
      </w:r>
      <w:r w:rsidRPr="00913225">
        <w:rPr>
          <w:rFonts w:ascii="Times New Roman" w:hAnsi="Times New Roman" w:cs="Times New Roman"/>
          <w:b/>
          <w:color w:val="000000" w:themeColor="text1"/>
          <w:sz w:val="24"/>
          <w:szCs w:val="24"/>
        </w:rPr>
        <w:t xml:space="preserve">2023 ГОДА АУКЦИОНА В ЭЛЕКТРОННОЙ ФОРМЕ ПО ПРОДАЖЕ НАХОДЯЩЕГОСЯ В КАЗНЕ УРМАРСКОГО МУНИЦИПАЛЬНОГО ОКРУГА ЧУВАШСКОЙ РЕСПУБЛИКИ ИМУЩЕСТВА </w:t>
      </w:r>
      <w:proofErr w:type="gramStart"/>
      <w:r w:rsidRPr="00913225">
        <w:rPr>
          <w:rFonts w:ascii="Times New Roman" w:hAnsi="Times New Roman" w:cs="Times New Roman"/>
          <w:b/>
          <w:color w:val="000000" w:themeColor="text1"/>
          <w:sz w:val="24"/>
          <w:szCs w:val="24"/>
        </w:rPr>
        <w:t>НА</w:t>
      </w:r>
      <w:proofErr w:type="gramEnd"/>
      <w:r w:rsidRPr="00913225">
        <w:rPr>
          <w:rFonts w:ascii="Times New Roman" w:hAnsi="Times New Roman" w:cs="Times New Roman"/>
          <w:b/>
          <w:color w:val="000000" w:themeColor="text1"/>
          <w:sz w:val="24"/>
          <w:szCs w:val="24"/>
        </w:rPr>
        <w:t xml:space="preserve"> ЭЛЕКТРОННОЙ </w:t>
      </w:r>
    </w:p>
    <w:p w:rsidR="00913225" w:rsidRPr="00913225" w:rsidRDefault="00913225" w:rsidP="00913225">
      <w:pPr>
        <w:spacing w:after="0" w:line="240" w:lineRule="auto"/>
        <w:jc w:val="center"/>
        <w:rPr>
          <w:rFonts w:ascii="Times New Roman" w:hAnsi="Times New Roman" w:cs="Times New Roman"/>
          <w:b/>
          <w:color w:val="000000" w:themeColor="text1"/>
          <w:sz w:val="24"/>
          <w:szCs w:val="24"/>
        </w:rPr>
      </w:pPr>
      <w:r w:rsidRPr="00913225">
        <w:rPr>
          <w:rFonts w:ascii="Times New Roman" w:hAnsi="Times New Roman" w:cs="Times New Roman"/>
          <w:b/>
          <w:color w:val="000000" w:themeColor="text1"/>
          <w:sz w:val="24"/>
          <w:szCs w:val="24"/>
        </w:rPr>
        <w:t xml:space="preserve">ТОРГОВОЙ ПЛОЩАДКЕ </w:t>
      </w:r>
      <w:hyperlink r:id="rId16" w:history="1">
        <w:r w:rsidRPr="00913225">
          <w:rPr>
            <w:rStyle w:val="af2"/>
            <w:rFonts w:ascii="Times New Roman" w:hAnsi="Times New Roman" w:cs="Times New Roman"/>
            <w:b/>
            <w:color w:val="000000" w:themeColor="text1"/>
            <w:sz w:val="24"/>
            <w:szCs w:val="24"/>
            <w:u w:val="none"/>
          </w:rPr>
          <w:t>https://www.roseltorg.ru/</w:t>
        </w:r>
      </w:hyperlink>
    </w:p>
    <w:p w:rsidR="00913225" w:rsidRPr="00913225" w:rsidRDefault="00913225" w:rsidP="00913225">
      <w:pPr>
        <w:spacing w:after="0" w:line="240" w:lineRule="auto"/>
        <w:jc w:val="both"/>
        <w:rPr>
          <w:rFonts w:ascii="Times New Roman" w:hAnsi="Times New Roman" w:cs="Times New Roman"/>
          <w:b/>
          <w:color w:val="000000" w:themeColor="text1"/>
          <w:sz w:val="24"/>
          <w:szCs w:val="24"/>
        </w:rPr>
      </w:pPr>
    </w:p>
    <w:p w:rsidR="00913225" w:rsidRDefault="00913225" w:rsidP="0091322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Общие положения</w:t>
      </w:r>
    </w:p>
    <w:p w:rsidR="00913225" w:rsidRDefault="00913225" w:rsidP="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p>
    <w:p w:rsidR="00913225" w:rsidRDefault="00A13DCB" w:rsidP="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913225">
        <w:rPr>
          <w:rFonts w:ascii="Times New Roman" w:hAnsi="Times New Roman" w:cs="Times New Roman"/>
          <w:sz w:val="24"/>
          <w:szCs w:val="24"/>
        </w:rPr>
        <w:t>1. Основания проведения торгов: постановление «Об условиях приватизации муниципального имущества Урмарского муниципального округа Чувашской Республики» от 22.06.2023 г. №759.</w:t>
      </w:r>
    </w:p>
    <w:p w:rsidR="00913225" w:rsidRDefault="00913225" w:rsidP="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t>2. Собственник выставляемого на торги имущества – муниципальное образование Урмарский муниципальный округ Чувашской Республики.</w:t>
      </w:r>
    </w:p>
    <w:p w:rsidR="00913225" w:rsidRDefault="00913225" w:rsidP="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 Продавец – Администрация Урмарского муниципального округа Чувашской Республики.</w:t>
      </w:r>
    </w:p>
    <w:p w:rsidR="00913225" w:rsidRDefault="00913225" w:rsidP="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4. Форма торгов (способ приватизации) – аукцион в электронной форме, открытый по составу участников и по форме подачи предложений о цене.</w:t>
      </w:r>
    </w:p>
    <w:p w:rsidR="00913225" w:rsidRDefault="00913225" w:rsidP="00913225">
      <w:pPr>
        <w:spacing w:after="0" w:line="240" w:lineRule="auto"/>
        <w:jc w:val="both"/>
        <w:rPr>
          <w:rFonts w:ascii="Times New Roman" w:hAnsi="Times New Roman" w:cs="Times New Roman"/>
          <w:sz w:val="24"/>
          <w:szCs w:val="24"/>
        </w:rPr>
      </w:pPr>
    </w:p>
    <w:p w:rsidR="00913225" w:rsidRDefault="00913225" w:rsidP="00913225">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rPr>
        <w:t>Сведения о выставляемом на аукцион имуществе</w:t>
      </w:r>
    </w:p>
    <w:p w:rsidR="00913225" w:rsidRPr="00E34C2B" w:rsidRDefault="00913225" w:rsidP="0091322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b/>
      </w:r>
      <w:r w:rsidRPr="00E34C2B">
        <w:rPr>
          <w:rFonts w:ascii="Times New Roman" w:hAnsi="Times New Roman" w:cs="Times New Roman"/>
          <w:b/>
          <w:sz w:val="24"/>
          <w:szCs w:val="24"/>
        </w:rPr>
        <w:t xml:space="preserve">Лот № 1: </w:t>
      </w:r>
    </w:p>
    <w:p w:rsidR="00E34C2B" w:rsidRPr="00E34C2B" w:rsidRDefault="00E34C2B" w:rsidP="00E34C2B">
      <w:pPr>
        <w:shd w:val="clear" w:color="auto" w:fill="FFFFFF"/>
        <w:spacing w:after="0" w:line="240" w:lineRule="auto"/>
        <w:ind w:firstLine="708"/>
        <w:jc w:val="both"/>
        <w:rPr>
          <w:rFonts w:ascii="Times New Roman" w:hAnsi="Times New Roman" w:cs="Times New Roman"/>
          <w:sz w:val="24"/>
          <w:szCs w:val="24"/>
        </w:rPr>
      </w:pPr>
      <w:r w:rsidRPr="00E34C2B">
        <w:rPr>
          <w:rFonts w:ascii="Times New Roman" w:hAnsi="Times New Roman" w:cs="Times New Roman"/>
          <w:sz w:val="24"/>
          <w:szCs w:val="24"/>
        </w:rPr>
        <w:t xml:space="preserve">Нежилое помещение, назначение: нежилое, площадь 53,8 кв.м., кадастровый номер 21:19:170103:2950, адрес (местонахождение) объекта: Чувашская Республика-Чувашия, Урмарский район, </w:t>
      </w:r>
      <w:proofErr w:type="spellStart"/>
      <w:r w:rsidRPr="00E34C2B">
        <w:rPr>
          <w:rFonts w:ascii="Times New Roman" w:hAnsi="Times New Roman" w:cs="Times New Roman"/>
          <w:sz w:val="24"/>
          <w:szCs w:val="24"/>
        </w:rPr>
        <w:t>пгт</w:t>
      </w:r>
      <w:proofErr w:type="spellEnd"/>
      <w:r w:rsidRPr="00E34C2B">
        <w:rPr>
          <w:rFonts w:ascii="Times New Roman" w:hAnsi="Times New Roman" w:cs="Times New Roman"/>
          <w:sz w:val="24"/>
          <w:szCs w:val="24"/>
        </w:rPr>
        <w:t>. Урмары, ул. Ленина, д. 15б, пом.4.</w:t>
      </w:r>
    </w:p>
    <w:p w:rsidR="00E34C2B" w:rsidRPr="00E34C2B" w:rsidRDefault="00E34C2B" w:rsidP="00E34C2B">
      <w:pPr>
        <w:shd w:val="clear" w:color="auto" w:fill="FFFFFF"/>
        <w:spacing w:after="0" w:line="240" w:lineRule="auto"/>
        <w:ind w:firstLine="708"/>
        <w:jc w:val="both"/>
        <w:rPr>
          <w:rFonts w:ascii="Times New Roman" w:hAnsi="Times New Roman" w:cs="Times New Roman"/>
          <w:color w:val="000000" w:themeColor="text1"/>
          <w:kern w:val="144"/>
          <w:sz w:val="24"/>
          <w:szCs w:val="24"/>
        </w:rPr>
      </w:pPr>
      <w:r w:rsidRPr="00E34C2B">
        <w:rPr>
          <w:rFonts w:ascii="Times New Roman" w:hAnsi="Times New Roman" w:cs="Times New Roman"/>
          <w:color w:val="000000" w:themeColor="text1"/>
          <w:sz w:val="24"/>
          <w:szCs w:val="24"/>
        </w:rPr>
        <w:t xml:space="preserve">Начальная </w:t>
      </w:r>
      <w:r w:rsidRPr="00E34C2B">
        <w:rPr>
          <w:rFonts w:ascii="Times New Roman" w:hAnsi="Times New Roman" w:cs="Times New Roman"/>
          <w:color w:val="000000" w:themeColor="text1"/>
          <w:kern w:val="144"/>
          <w:sz w:val="24"/>
          <w:szCs w:val="24"/>
        </w:rPr>
        <w:t xml:space="preserve">цена продажи 349 527 </w:t>
      </w:r>
      <w:r w:rsidRPr="00E34C2B">
        <w:rPr>
          <w:rFonts w:ascii="Times New Roman" w:hAnsi="Times New Roman" w:cs="Times New Roman"/>
          <w:snapToGrid w:val="0"/>
          <w:color w:val="000000" w:themeColor="text1"/>
          <w:sz w:val="24"/>
          <w:szCs w:val="24"/>
        </w:rPr>
        <w:t xml:space="preserve">(триста сорок девять тысяч пятьсот двадцать семь) </w:t>
      </w:r>
      <w:r w:rsidRPr="00E34C2B">
        <w:rPr>
          <w:rFonts w:ascii="Times New Roman" w:hAnsi="Times New Roman" w:cs="Times New Roman"/>
          <w:color w:val="000000" w:themeColor="text1"/>
          <w:kern w:val="144"/>
          <w:sz w:val="24"/>
          <w:szCs w:val="24"/>
        </w:rPr>
        <w:t>руб. 60 коп</w:t>
      </w:r>
      <w:proofErr w:type="gramStart"/>
      <w:r w:rsidRPr="00E34C2B">
        <w:rPr>
          <w:rFonts w:ascii="Times New Roman" w:hAnsi="Times New Roman" w:cs="Times New Roman"/>
          <w:color w:val="000000" w:themeColor="text1"/>
          <w:kern w:val="144"/>
          <w:sz w:val="24"/>
          <w:szCs w:val="24"/>
        </w:rPr>
        <w:t>.</w:t>
      </w:r>
      <w:proofErr w:type="gramEnd"/>
      <w:r w:rsidRPr="00E34C2B">
        <w:rPr>
          <w:rFonts w:ascii="Times New Roman" w:hAnsi="Times New Roman" w:cs="Times New Roman"/>
          <w:color w:val="000000" w:themeColor="text1"/>
          <w:kern w:val="144"/>
          <w:sz w:val="24"/>
          <w:szCs w:val="24"/>
        </w:rPr>
        <w:t xml:space="preserve"> </w:t>
      </w:r>
      <w:proofErr w:type="gramStart"/>
      <w:r w:rsidRPr="00E34C2B">
        <w:rPr>
          <w:rFonts w:ascii="Times New Roman" w:hAnsi="Times New Roman" w:cs="Times New Roman"/>
          <w:color w:val="000000" w:themeColor="text1"/>
          <w:kern w:val="144"/>
          <w:sz w:val="24"/>
          <w:szCs w:val="24"/>
        </w:rPr>
        <w:t>с</w:t>
      </w:r>
      <w:proofErr w:type="gramEnd"/>
      <w:r w:rsidRPr="00E34C2B">
        <w:rPr>
          <w:rFonts w:ascii="Times New Roman" w:hAnsi="Times New Roman" w:cs="Times New Roman"/>
          <w:color w:val="000000" w:themeColor="text1"/>
          <w:kern w:val="144"/>
          <w:sz w:val="24"/>
          <w:szCs w:val="24"/>
        </w:rPr>
        <w:t xml:space="preserve"> учетом НДС.</w:t>
      </w:r>
    </w:p>
    <w:p w:rsidR="00E34C2B" w:rsidRPr="00E34C2B" w:rsidRDefault="00E34C2B" w:rsidP="00E34C2B">
      <w:pPr>
        <w:pStyle w:val="af4"/>
        <w:ind w:firstLine="720"/>
        <w:rPr>
          <w:rFonts w:ascii="Times New Roman" w:hAnsi="Times New Roman" w:cs="Times New Roman"/>
          <w:color w:val="000000" w:themeColor="text1"/>
        </w:rPr>
      </w:pPr>
      <w:r w:rsidRPr="00E34C2B">
        <w:rPr>
          <w:rFonts w:ascii="Times New Roman" w:hAnsi="Times New Roman" w:cs="Times New Roman"/>
          <w:color w:val="000000" w:themeColor="text1"/>
        </w:rPr>
        <w:t>Размер задатка составляет 10% начальной цены продажи – 34 952 (тридцать четыре тысячи девятьсот пятьдесят два) руб. 76 коп</w:t>
      </w:r>
      <w:proofErr w:type="gramStart"/>
      <w:r w:rsidRPr="00E34C2B">
        <w:rPr>
          <w:rFonts w:ascii="Times New Roman" w:hAnsi="Times New Roman" w:cs="Times New Roman"/>
          <w:color w:val="000000" w:themeColor="text1"/>
        </w:rPr>
        <w:t>.;</w:t>
      </w:r>
      <w:proofErr w:type="gramEnd"/>
    </w:p>
    <w:p w:rsidR="00E34C2B" w:rsidRPr="00E34C2B" w:rsidRDefault="00E34C2B" w:rsidP="00E34C2B">
      <w:pPr>
        <w:pStyle w:val="af4"/>
        <w:ind w:firstLine="720"/>
        <w:rPr>
          <w:rFonts w:ascii="Times New Roman" w:hAnsi="Times New Roman" w:cs="Times New Roman"/>
          <w:color w:val="000000" w:themeColor="text1"/>
        </w:rPr>
      </w:pPr>
      <w:r w:rsidRPr="00E34C2B">
        <w:rPr>
          <w:rFonts w:ascii="Times New Roman" w:hAnsi="Times New Roman" w:cs="Times New Roman"/>
          <w:color w:val="000000" w:themeColor="text1"/>
        </w:rPr>
        <w:t>Величина повышения начальной цены («шаг аукциона») – 5% от начальной стоимости и составляет 17 476 (семнадцать тысяч четыреста семьдесят шесть) руб. 38 коп.</w:t>
      </w:r>
    </w:p>
    <w:p w:rsidR="00913225" w:rsidRPr="00E34C2B" w:rsidRDefault="00913225" w:rsidP="00913225">
      <w:pPr>
        <w:spacing w:after="0" w:line="240" w:lineRule="auto"/>
        <w:ind w:firstLine="709"/>
        <w:jc w:val="both"/>
        <w:rPr>
          <w:rFonts w:ascii="Times New Roman" w:hAnsi="Times New Roman" w:cs="Times New Roman"/>
          <w:sz w:val="24"/>
          <w:szCs w:val="24"/>
        </w:rPr>
      </w:pPr>
      <w:r w:rsidRPr="00E34C2B">
        <w:rPr>
          <w:rFonts w:ascii="Times New Roman" w:hAnsi="Times New Roman" w:cs="Times New Roman"/>
          <w:sz w:val="24"/>
          <w:szCs w:val="24"/>
        </w:rPr>
        <w:t>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913225" w:rsidRDefault="00913225" w:rsidP="00913225">
      <w:pPr>
        <w:spacing w:after="0" w:line="240" w:lineRule="auto"/>
        <w:jc w:val="both"/>
        <w:rPr>
          <w:rFonts w:ascii="Times New Roman" w:hAnsi="Times New Roman" w:cs="Times New Roman"/>
          <w:sz w:val="24"/>
          <w:szCs w:val="24"/>
        </w:rPr>
      </w:pPr>
      <w:r w:rsidRPr="00E34C2B">
        <w:rPr>
          <w:rFonts w:ascii="Times New Roman" w:hAnsi="Times New Roman" w:cs="Times New Roman"/>
          <w:sz w:val="24"/>
          <w:szCs w:val="24"/>
        </w:rPr>
        <w:tab/>
        <w:t>Обременения</w:t>
      </w:r>
      <w:r>
        <w:rPr>
          <w:rFonts w:ascii="Times New Roman" w:hAnsi="Times New Roman" w:cs="Times New Roman"/>
          <w:sz w:val="24"/>
          <w:szCs w:val="24"/>
        </w:rPr>
        <w:t xml:space="preserve"> объектов продажи: Обременений нет.</w:t>
      </w:r>
    </w:p>
    <w:p w:rsidR="00913225" w:rsidRPr="00DC7CFC" w:rsidRDefault="00913225" w:rsidP="00913225">
      <w:pPr>
        <w:spacing w:after="0" w:line="240" w:lineRule="auto"/>
        <w:ind w:firstLine="708"/>
        <w:jc w:val="both"/>
        <w:rPr>
          <w:rFonts w:ascii="Times New Roman" w:hAnsi="Times New Roman" w:cs="Times New Roman"/>
          <w:sz w:val="24"/>
          <w:szCs w:val="24"/>
        </w:rPr>
      </w:pPr>
      <w:r w:rsidRPr="00DC7CFC">
        <w:rPr>
          <w:rFonts w:ascii="Times New Roman" w:hAnsi="Times New Roman" w:cs="Times New Roman"/>
          <w:sz w:val="24"/>
          <w:szCs w:val="24"/>
        </w:rPr>
        <w:t xml:space="preserve">Сведения о предыдущих торгах: </w:t>
      </w:r>
      <w:r w:rsidR="00DC7CFC" w:rsidRPr="00DC7CFC">
        <w:rPr>
          <w:rFonts w:ascii="Times New Roman" w:hAnsi="Times New Roman" w:cs="Times New Roman"/>
          <w:sz w:val="24"/>
          <w:szCs w:val="24"/>
        </w:rPr>
        <w:t>не проводились.</w:t>
      </w:r>
    </w:p>
    <w:p w:rsidR="00913225" w:rsidRPr="00DC7CFC" w:rsidRDefault="00913225" w:rsidP="00913225">
      <w:pPr>
        <w:spacing w:after="0" w:line="240" w:lineRule="auto"/>
        <w:ind w:firstLine="708"/>
        <w:jc w:val="both"/>
        <w:rPr>
          <w:rFonts w:ascii="Times New Roman" w:hAnsi="Times New Roman" w:cs="Times New Roman"/>
          <w:b/>
          <w:sz w:val="24"/>
          <w:szCs w:val="24"/>
        </w:rPr>
      </w:pPr>
      <w:r w:rsidRPr="00DC7CFC">
        <w:rPr>
          <w:rFonts w:ascii="Times New Roman" w:hAnsi="Times New Roman" w:cs="Times New Roman"/>
          <w:b/>
          <w:sz w:val="24"/>
          <w:szCs w:val="24"/>
        </w:rPr>
        <w:t xml:space="preserve">Лот № 2: </w:t>
      </w:r>
    </w:p>
    <w:p w:rsidR="00DC7CFC" w:rsidRPr="00DC7CFC" w:rsidRDefault="00DC7CFC" w:rsidP="00DC7CFC">
      <w:pPr>
        <w:shd w:val="clear" w:color="auto" w:fill="FFFFFF"/>
        <w:spacing w:after="0" w:line="240" w:lineRule="auto"/>
        <w:ind w:firstLine="708"/>
        <w:jc w:val="both"/>
        <w:rPr>
          <w:rFonts w:ascii="Times New Roman" w:hAnsi="Times New Roman" w:cs="Times New Roman"/>
          <w:sz w:val="24"/>
          <w:szCs w:val="24"/>
        </w:rPr>
      </w:pPr>
      <w:r w:rsidRPr="00DC7CFC">
        <w:rPr>
          <w:rFonts w:ascii="Times New Roman" w:hAnsi="Times New Roman" w:cs="Times New Roman"/>
          <w:sz w:val="24"/>
          <w:szCs w:val="24"/>
        </w:rPr>
        <w:t xml:space="preserve">Нежилое помещение, назначение: нежилое, этаж 1, общая площадь 72,2 кв.м., кадастровый номер 21:19:170103:2921, адрес (местонахождение) объекта: Чувашская Республика-Чувашия, Урмарский район, </w:t>
      </w:r>
      <w:proofErr w:type="spellStart"/>
      <w:r w:rsidRPr="00DC7CFC">
        <w:rPr>
          <w:rFonts w:ascii="Times New Roman" w:hAnsi="Times New Roman" w:cs="Times New Roman"/>
          <w:sz w:val="24"/>
          <w:szCs w:val="24"/>
        </w:rPr>
        <w:t>пгт</w:t>
      </w:r>
      <w:proofErr w:type="spellEnd"/>
      <w:r w:rsidRPr="00DC7CFC">
        <w:rPr>
          <w:rFonts w:ascii="Times New Roman" w:hAnsi="Times New Roman" w:cs="Times New Roman"/>
          <w:sz w:val="24"/>
          <w:szCs w:val="24"/>
        </w:rPr>
        <w:t>. Урмары, ул. Ленина, д. 15а, пом.6.</w:t>
      </w:r>
    </w:p>
    <w:p w:rsidR="00DC7CFC" w:rsidRPr="00DC7CFC" w:rsidRDefault="00DC7CFC" w:rsidP="00DC7CFC">
      <w:pPr>
        <w:shd w:val="clear" w:color="auto" w:fill="FFFFFF"/>
        <w:spacing w:after="0" w:line="240" w:lineRule="auto"/>
        <w:ind w:firstLine="708"/>
        <w:jc w:val="both"/>
        <w:rPr>
          <w:rFonts w:ascii="Times New Roman" w:hAnsi="Times New Roman" w:cs="Times New Roman"/>
          <w:color w:val="000000" w:themeColor="text1"/>
          <w:kern w:val="144"/>
          <w:sz w:val="24"/>
          <w:szCs w:val="24"/>
        </w:rPr>
      </w:pPr>
      <w:r w:rsidRPr="00DC7CFC">
        <w:rPr>
          <w:rFonts w:ascii="Times New Roman" w:hAnsi="Times New Roman" w:cs="Times New Roman"/>
          <w:color w:val="000000" w:themeColor="text1"/>
          <w:sz w:val="24"/>
          <w:szCs w:val="24"/>
        </w:rPr>
        <w:t xml:space="preserve">Начальная </w:t>
      </w:r>
      <w:r w:rsidRPr="00DC7CFC">
        <w:rPr>
          <w:rFonts w:ascii="Times New Roman" w:hAnsi="Times New Roman" w:cs="Times New Roman"/>
          <w:color w:val="000000" w:themeColor="text1"/>
          <w:kern w:val="144"/>
          <w:sz w:val="24"/>
          <w:szCs w:val="24"/>
        </w:rPr>
        <w:t xml:space="preserve">цена продажи 469 069 </w:t>
      </w:r>
      <w:r w:rsidRPr="00DC7CFC">
        <w:rPr>
          <w:rFonts w:ascii="Times New Roman" w:hAnsi="Times New Roman" w:cs="Times New Roman"/>
          <w:snapToGrid w:val="0"/>
          <w:color w:val="000000" w:themeColor="text1"/>
          <w:sz w:val="24"/>
          <w:szCs w:val="24"/>
        </w:rPr>
        <w:t xml:space="preserve">(четыреста шестьдесят девять тысяч шестьдесят девять) </w:t>
      </w:r>
      <w:r w:rsidRPr="00DC7CFC">
        <w:rPr>
          <w:rFonts w:ascii="Times New Roman" w:hAnsi="Times New Roman" w:cs="Times New Roman"/>
          <w:color w:val="000000" w:themeColor="text1"/>
          <w:kern w:val="144"/>
          <w:sz w:val="24"/>
          <w:szCs w:val="24"/>
        </w:rPr>
        <w:t>руб. 20 коп</w:t>
      </w:r>
      <w:proofErr w:type="gramStart"/>
      <w:r w:rsidRPr="00DC7CFC">
        <w:rPr>
          <w:rFonts w:ascii="Times New Roman" w:hAnsi="Times New Roman" w:cs="Times New Roman"/>
          <w:color w:val="000000" w:themeColor="text1"/>
          <w:kern w:val="144"/>
          <w:sz w:val="24"/>
          <w:szCs w:val="24"/>
        </w:rPr>
        <w:t>.</w:t>
      </w:r>
      <w:proofErr w:type="gramEnd"/>
      <w:r w:rsidRPr="00DC7CFC">
        <w:rPr>
          <w:rFonts w:ascii="Times New Roman" w:hAnsi="Times New Roman" w:cs="Times New Roman"/>
          <w:color w:val="000000" w:themeColor="text1"/>
          <w:kern w:val="144"/>
          <w:sz w:val="24"/>
          <w:szCs w:val="24"/>
        </w:rPr>
        <w:t xml:space="preserve"> </w:t>
      </w:r>
      <w:proofErr w:type="gramStart"/>
      <w:r w:rsidRPr="00DC7CFC">
        <w:rPr>
          <w:rFonts w:ascii="Times New Roman" w:hAnsi="Times New Roman" w:cs="Times New Roman"/>
          <w:color w:val="000000" w:themeColor="text1"/>
          <w:kern w:val="144"/>
          <w:sz w:val="24"/>
          <w:szCs w:val="24"/>
        </w:rPr>
        <w:t>с</w:t>
      </w:r>
      <w:proofErr w:type="gramEnd"/>
      <w:r w:rsidRPr="00DC7CFC">
        <w:rPr>
          <w:rFonts w:ascii="Times New Roman" w:hAnsi="Times New Roman" w:cs="Times New Roman"/>
          <w:color w:val="000000" w:themeColor="text1"/>
          <w:kern w:val="144"/>
          <w:sz w:val="24"/>
          <w:szCs w:val="24"/>
        </w:rPr>
        <w:t xml:space="preserve"> учетом НДС.</w:t>
      </w:r>
    </w:p>
    <w:p w:rsidR="00DC7CFC" w:rsidRPr="00DC7CFC" w:rsidRDefault="00DC7CFC" w:rsidP="00DC7CFC">
      <w:pPr>
        <w:pStyle w:val="af4"/>
        <w:ind w:firstLine="720"/>
        <w:rPr>
          <w:rFonts w:ascii="Times New Roman" w:hAnsi="Times New Roman" w:cs="Times New Roman"/>
          <w:color w:val="000000" w:themeColor="text1"/>
        </w:rPr>
      </w:pPr>
      <w:r w:rsidRPr="00DC7CFC">
        <w:rPr>
          <w:rFonts w:ascii="Times New Roman" w:hAnsi="Times New Roman" w:cs="Times New Roman"/>
          <w:color w:val="000000" w:themeColor="text1"/>
        </w:rPr>
        <w:t>Размер задатка составляет 10% начальной цены продажи – 46 906 (сорок шесть тысяч девятьсот шесть) руб. 92 коп</w:t>
      </w:r>
      <w:proofErr w:type="gramStart"/>
      <w:r w:rsidRPr="00DC7CFC">
        <w:rPr>
          <w:rFonts w:ascii="Times New Roman" w:hAnsi="Times New Roman" w:cs="Times New Roman"/>
          <w:color w:val="000000" w:themeColor="text1"/>
        </w:rPr>
        <w:t>.;</w:t>
      </w:r>
      <w:proofErr w:type="gramEnd"/>
    </w:p>
    <w:p w:rsidR="00DC7CFC" w:rsidRPr="00DC7CFC" w:rsidRDefault="00DC7CFC" w:rsidP="00DC7CFC">
      <w:pPr>
        <w:pStyle w:val="af4"/>
        <w:ind w:firstLine="720"/>
        <w:rPr>
          <w:rFonts w:ascii="Times New Roman" w:hAnsi="Times New Roman" w:cs="Times New Roman"/>
          <w:color w:val="000000" w:themeColor="text1"/>
        </w:rPr>
      </w:pPr>
      <w:r w:rsidRPr="00DC7CFC">
        <w:rPr>
          <w:rFonts w:ascii="Times New Roman" w:hAnsi="Times New Roman" w:cs="Times New Roman"/>
          <w:color w:val="000000" w:themeColor="text1"/>
        </w:rPr>
        <w:t>Величина повышения начальной цены («шаг аукциона») – 5% от начальной стоимости и составляет 23 453 (двадцать три тысячи четыреста пятьдесят три) руб. 46 коп.</w:t>
      </w:r>
    </w:p>
    <w:p w:rsidR="00913225" w:rsidRPr="00DC7CFC" w:rsidRDefault="00913225" w:rsidP="00913225">
      <w:pPr>
        <w:spacing w:after="0" w:line="240" w:lineRule="auto"/>
        <w:ind w:firstLine="709"/>
        <w:jc w:val="both"/>
        <w:rPr>
          <w:rFonts w:ascii="Times New Roman" w:hAnsi="Times New Roman" w:cs="Times New Roman"/>
          <w:sz w:val="24"/>
          <w:szCs w:val="24"/>
        </w:rPr>
      </w:pPr>
      <w:r w:rsidRPr="00DC7CFC">
        <w:rPr>
          <w:rFonts w:ascii="Times New Roman" w:hAnsi="Times New Roman" w:cs="Times New Roman"/>
          <w:sz w:val="24"/>
          <w:szCs w:val="24"/>
        </w:rPr>
        <w:t>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913225" w:rsidRPr="00913225" w:rsidRDefault="00913225" w:rsidP="00913225">
      <w:pPr>
        <w:spacing w:after="0" w:line="240" w:lineRule="auto"/>
        <w:jc w:val="both"/>
        <w:rPr>
          <w:rFonts w:ascii="Times New Roman" w:hAnsi="Times New Roman" w:cs="Times New Roman"/>
          <w:color w:val="000000" w:themeColor="text1"/>
          <w:sz w:val="24"/>
          <w:szCs w:val="24"/>
        </w:rPr>
      </w:pPr>
      <w:r w:rsidRPr="00DC7CFC">
        <w:rPr>
          <w:rFonts w:ascii="Times New Roman" w:hAnsi="Times New Roman" w:cs="Times New Roman"/>
          <w:sz w:val="24"/>
          <w:szCs w:val="24"/>
        </w:rPr>
        <w:tab/>
      </w:r>
      <w:r w:rsidRPr="00DC7CFC">
        <w:rPr>
          <w:rFonts w:ascii="Times New Roman" w:hAnsi="Times New Roman" w:cs="Times New Roman"/>
          <w:color w:val="000000" w:themeColor="text1"/>
          <w:sz w:val="24"/>
          <w:szCs w:val="24"/>
        </w:rPr>
        <w:t>Обременения объектов продажи: ограничения прав на земельный участок, предусмотренные статьей</w:t>
      </w:r>
      <w:r w:rsidRPr="00913225">
        <w:rPr>
          <w:rFonts w:ascii="Times New Roman" w:hAnsi="Times New Roman" w:cs="Times New Roman"/>
          <w:color w:val="000000" w:themeColor="text1"/>
          <w:sz w:val="24"/>
          <w:szCs w:val="24"/>
        </w:rPr>
        <w:t xml:space="preserve"> 56 Земельного кодекса РФ, от 21.10.2022.</w:t>
      </w:r>
    </w:p>
    <w:p w:rsidR="00913225" w:rsidRPr="00913225" w:rsidRDefault="00913225" w:rsidP="00913225">
      <w:pPr>
        <w:spacing w:after="0" w:line="240" w:lineRule="auto"/>
        <w:ind w:firstLine="708"/>
        <w:jc w:val="both"/>
        <w:rPr>
          <w:rFonts w:ascii="Times New Roman" w:hAnsi="Times New Roman" w:cs="Times New Roman"/>
          <w:color w:val="000000" w:themeColor="text1"/>
          <w:sz w:val="24"/>
          <w:szCs w:val="24"/>
        </w:rPr>
      </w:pPr>
      <w:r w:rsidRPr="00913225">
        <w:rPr>
          <w:rFonts w:ascii="Times New Roman" w:hAnsi="Times New Roman" w:cs="Times New Roman"/>
          <w:color w:val="000000" w:themeColor="text1"/>
          <w:sz w:val="24"/>
          <w:szCs w:val="24"/>
        </w:rPr>
        <w:t>Сведения о предыдущих торгах: не проводились.</w:t>
      </w:r>
    </w:p>
    <w:p w:rsidR="00913225" w:rsidRPr="00DC7CFC" w:rsidRDefault="00913225" w:rsidP="00913225">
      <w:pPr>
        <w:spacing w:after="0" w:line="240" w:lineRule="auto"/>
        <w:ind w:firstLine="708"/>
        <w:jc w:val="both"/>
        <w:rPr>
          <w:rFonts w:ascii="Times New Roman" w:hAnsi="Times New Roman" w:cs="Times New Roman"/>
          <w:b/>
          <w:color w:val="000000" w:themeColor="text1"/>
          <w:sz w:val="24"/>
          <w:szCs w:val="24"/>
        </w:rPr>
      </w:pPr>
      <w:r w:rsidRPr="00DC7CFC">
        <w:rPr>
          <w:rFonts w:ascii="Times New Roman" w:hAnsi="Times New Roman" w:cs="Times New Roman"/>
          <w:b/>
          <w:color w:val="000000" w:themeColor="text1"/>
          <w:sz w:val="24"/>
          <w:szCs w:val="24"/>
        </w:rPr>
        <w:t xml:space="preserve">Лот № 3: </w:t>
      </w:r>
    </w:p>
    <w:p w:rsidR="00DC7CFC" w:rsidRPr="00DC7CFC" w:rsidRDefault="00DC7CFC" w:rsidP="00DC7CFC">
      <w:pPr>
        <w:shd w:val="clear" w:color="auto" w:fill="FFFFFF"/>
        <w:spacing w:after="0" w:line="240" w:lineRule="auto"/>
        <w:ind w:firstLine="709"/>
        <w:jc w:val="both"/>
        <w:rPr>
          <w:rFonts w:ascii="Times New Roman" w:hAnsi="Times New Roman" w:cs="Times New Roman"/>
          <w:sz w:val="24"/>
          <w:szCs w:val="24"/>
        </w:rPr>
      </w:pPr>
      <w:r w:rsidRPr="00DC7CFC">
        <w:rPr>
          <w:rFonts w:ascii="Times New Roman" w:hAnsi="Times New Roman" w:cs="Times New Roman"/>
          <w:snapToGrid w:val="0"/>
          <w:sz w:val="24"/>
          <w:szCs w:val="24"/>
        </w:rPr>
        <w:t>Нежилое здание: «Кафе «</w:t>
      </w:r>
      <w:proofErr w:type="spellStart"/>
      <w:r w:rsidRPr="00DC7CFC">
        <w:rPr>
          <w:rFonts w:ascii="Times New Roman" w:hAnsi="Times New Roman" w:cs="Times New Roman"/>
          <w:snapToGrid w:val="0"/>
          <w:sz w:val="24"/>
          <w:szCs w:val="24"/>
        </w:rPr>
        <w:t>Шахаль</w:t>
      </w:r>
      <w:proofErr w:type="spellEnd"/>
      <w:r w:rsidRPr="00DC7CFC">
        <w:rPr>
          <w:rFonts w:ascii="Times New Roman" w:hAnsi="Times New Roman" w:cs="Times New Roman"/>
          <w:snapToGrid w:val="0"/>
          <w:sz w:val="24"/>
          <w:szCs w:val="24"/>
        </w:rPr>
        <w:t>», назначение: нежилое, количество этажей – 2, площадь – 381,4 кв.м., инвентарный №</w:t>
      </w:r>
      <w:r w:rsidRPr="00DC7CFC">
        <w:rPr>
          <w:rFonts w:ascii="Times New Roman" w:hAnsi="Times New Roman" w:cs="Times New Roman"/>
          <w:sz w:val="24"/>
          <w:szCs w:val="24"/>
        </w:rPr>
        <w:t>Р19/936-Н</w:t>
      </w:r>
      <w:r w:rsidRPr="00DC7CFC">
        <w:rPr>
          <w:rFonts w:ascii="Times New Roman" w:hAnsi="Times New Roman" w:cs="Times New Roman"/>
          <w:snapToGrid w:val="0"/>
          <w:sz w:val="24"/>
          <w:szCs w:val="24"/>
        </w:rPr>
        <w:t>,</w:t>
      </w:r>
      <w:r w:rsidRPr="00DC7CFC">
        <w:rPr>
          <w:rFonts w:ascii="Times New Roman" w:hAnsi="Times New Roman" w:cs="Times New Roman"/>
          <w:sz w:val="24"/>
          <w:szCs w:val="24"/>
        </w:rPr>
        <w:t xml:space="preserve"> </w:t>
      </w:r>
      <w:r w:rsidRPr="00DC7CFC">
        <w:rPr>
          <w:rFonts w:ascii="Times New Roman" w:hAnsi="Times New Roman" w:cs="Times New Roman"/>
          <w:snapToGrid w:val="0"/>
          <w:sz w:val="24"/>
          <w:szCs w:val="24"/>
        </w:rPr>
        <w:t xml:space="preserve"> кадастровый номер 21:19:000000:2354, расположенное </w:t>
      </w:r>
      <w:r w:rsidRPr="00DC7CFC">
        <w:rPr>
          <w:rFonts w:ascii="Times New Roman" w:hAnsi="Times New Roman" w:cs="Times New Roman"/>
          <w:sz w:val="24"/>
          <w:szCs w:val="24"/>
        </w:rPr>
        <w:t xml:space="preserve">по адресу: </w:t>
      </w:r>
      <w:proofErr w:type="gramStart"/>
      <w:r w:rsidRPr="00DC7CFC">
        <w:rPr>
          <w:rFonts w:ascii="Times New Roman" w:hAnsi="Times New Roman" w:cs="Times New Roman"/>
          <w:sz w:val="24"/>
          <w:szCs w:val="24"/>
        </w:rPr>
        <w:t xml:space="preserve">Чувашская Республика - Чувашия, р-н Урмарский, Урмарский поворот </w:t>
      </w:r>
      <w:r w:rsidRPr="00DC7CFC">
        <w:rPr>
          <w:rFonts w:ascii="Times New Roman" w:hAnsi="Times New Roman" w:cs="Times New Roman"/>
          <w:snapToGrid w:val="0"/>
          <w:sz w:val="24"/>
          <w:szCs w:val="24"/>
        </w:rPr>
        <w:t xml:space="preserve">и земельный участок, категория земель: </w:t>
      </w:r>
      <w:r w:rsidRPr="00DC7CFC">
        <w:rPr>
          <w:rFonts w:ascii="Times New Roman" w:hAnsi="Times New Roman" w:cs="Times New Roman"/>
          <w:sz w:val="24"/>
          <w:szCs w:val="24"/>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r w:rsidRPr="00DC7CFC">
        <w:rPr>
          <w:rFonts w:ascii="Times New Roman" w:hAnsi="Times New Roman" w:cs="Times New Roman"/>
          <w:snapToGrid w:val="0"/>
          <w:sz w:val="24"/>
          <w:szCs w:val="24"/>
        </w:rPr>
        <w:t>, разрешенное использование:</w:t>
      </w:r>
      <w:proofErr w:type="gramEnd"/>
      <w:r w:rsidRPr="00DC7CFC">
        <w:rPr>
          <w:rFonts w:ascii="Times New Roman" w:hAnsi="Times New Roman" w:cs="Times New Roman"/>
          <w:snapToGrid w:val="0"/>
          <w:sz w:val="24"/>
          <w:szCs w:val="24"/>
        </w:rPr>
        <w:t xml:space="preserve"> </w:t>
      </w:r>
      <w:r w:rsidRPr="00DC7CFC">
        <w:rPr>
          <w:rFonts w:ascii="Times New Roman" w:hAnsi="Times New Roman" w:cs="Times New Roman"/>
          <w:sz w:val="24"/>
          <w:szCs w:val="24"/>
        </w:rPr>
        <w:t>На время проектирования и строительства кафе</w:t>
      </w:r>
      <w:r w:rsidRPr="00DC7CFC">
        <w:rPr>
          <w:rFonts w:ascii="Times New Roman" w:hAnsi="Times New Roman" w:cs="Times New Roman"/>
          <w:snapToGrid w:val="0"/>
          <w:sz w:val="24"/>
          <w:szCs w:val="24"/>
        </w:rPr>
        <w:t xml:space="preserve">, общая площадь 1451 кв.м., кадастровый номер 21:19:010101:36, </w:t>
      </w:r>
      <w:r w:rsidRPr="00DC7CFC">
        <w:rPr>
          <w:rFonts w:ascii="Times New Roman" w:hAnsi="Times New Roman" w:cs="Times New Roman"/>
          <w:sz w:val="24"/>
          <w:szCs w:val="24"/>
        </w:rPr>
        <w:t xml:space="preserve">расположенный по адресу: Чувашская Республика - Чувашия, р-н Урмарский, с/пос. Бишевское, д. </w:t>
      </w:r>
      <w:proofErr w:type="spellStart"/>
      <w:r w:rsidRPr="00DC7CFC">
        <w:rPr>
          <w:rFonts w:ascii="Times New Roman" w:hAnsi="Times New Roman" w:cs="Times New Roman"/>
          <w:sz w:val="24"/>
          <w:szCs w:val="24"/>
        </w:rPr>
        <w:t>Шутнербоси</w:t>
      </w:r>
      <w:proofErr w:type="spellEnd"/>
      <w:r w:rsidRPr="00DC7CFC">
        <w:rPr>
          <w:rFonts w:ascii="Times New Roman" w:hAnsi="Times New Roman" w:cs="Times New Roman"/>
          <w:sz w:val="24"/>
          <w:szCs w:val="24"/>
        </w:rPr>
        <w:t>.</w:t>
      </w:r>
    </w:p>
    <w:p w:rsidR="00DC7CFC" w:rsidRPr="00DC7CFC" w:rsidRDefault="00DC7CFC" w:rsidP="00DC7CFC">
      <w:pPr>
        <w:shd w:val="clear" w:color="auto" w:fill="FFFFFF"/>
        <w:spacing w:after="0" w:line="240" w:lineRule="auto"/>
        <w:ind w:firstLine="709"/>
        <w:jc w:val="both"/>
        <w:rPr>
          <w:rFonts w:ascii="Times New Roman" w:hAnsi="Times New Roman" w:cs="Times New Roman"/>
          <w:color w:val="000000" w:themeColor="text1"/>
          <w:kern w:val="144"/>
          <w:sz w:val="24"/>
          <w:szCs w:val="24"/>
        </w:rPr>
      </w:pPr>
      <w:proofErr w:type="gramStart"/>
      <w:r w:rsidRPr="00DC7CFC">
        <w:rPr>
          <w:rFonts w:ascii="Times New Roman" w:hAnsi="Times New Roman" w:cs="Times New Roman"/>
          <w:color w:val="000000" w:themeColor="text1"/>
          <w:sz w:val="24"/>
          <w:szCs w:val="24"/>
        </w:rPr>
        <w:t xml:space="preserve">Начальная </w:t>
      </w:r>
      <w:r w:rsidRPr="00DC7CFC">
        <w:rPr>
          <w:rFonts w:ascii="Times New Roman" w:hAnsi="Times New Roman" w:cs="Times New Roman"/>
          <w:color w:val="000000" w:themeColor="text1"/>
          <w:kern w:val="144"/>
          <w:sz w:val="24"/>
          <w:szCs w:val="24"/>
        </w:rPr>
        <w:t xml:space="preserve">цена продажи 2 989 937 </w:t>
      </w:r>
      <w:r w:rsidRPr="00DC7CFC">
        <w:rPr>
          <w:rFonts w:ascii="Times New Roman" w:hAnsi="Times New Roman" w:cs="Times New Roman"/>
          <w:snapToGrid w:val="0"/>
          <w:color w:val="000000" w:themeColor="text1"/>
          <w:sz w:val="24"/>
          <w:szCs w:val="24"/>
        </w:rPr>
        <w:t xml:space="preserve">(два миллиона девятьсот восемьдесят девять тысяч девятьсот тридцать семь) </w:t>
      </w:r>
      <w:r w:rsidRPr="00DC7CFC">
        <w:rPr>
          <w:rFonts w:ascii="Times New Roman" w:hAnsi="Times New Roman" w:cs="Times New Roman"/>
          <w:color w:val="000000" w:themeColor="text1"/>
          <w:kern w:val="144"/>
          <w:sz w:val="24"/>
          <w:szCs w:val="24"/>
        </w:rPr>
        <w:t xml:space="preserve">руб. 00 коп. с учетом НДС, в </w:t>
      </w:r>
      <w:proofErr w:type="spellStart"/>
      <w:r w:rsidRPr="00DC7CFC">
        <w:rPr>
          <w:rFonts w:ascii="Times New Roman" w:hAnsi="Times New Roman" w:cs="Times New Roman"/>
          <w:color w:val="000000" w:themeColor="text1"/>
          <w:kern w:val="144"/>
          <w:sz w:val="24"/>
          <w:szCs w:val="24"/>
        </w:rPr>
        <w:t>т.ч</w:t>
      </w:r>
      <w:proofErr w:type="spellEnd"/>
      <w:r w:rsidRPr="00DC7CFC">
        <w:rPr>
          <w:rFonts w:ascii="Times New Roman" w:hAnsi="Times New Roman" w:cs="Times New Roman"/>
          <w:color w:val="000000" w:themeColor="text1"/>
          <w:kern w:val="144"/>
          <w:sz w:val="24"/>
          <w:szCs w:val="24"/>
        </w:rPr>
        <w:t xml:space="preserve">.: нежилое здание – 2 676 042 (два миллиона шестьсот семьдесят шесть тысяч сорок два) руб. 00 коп., </w:t>
      </w:r>
      <w:r w:rsidRPr="00DC7CFC">
        <w:rPr>
          <w:rFonts w:ascii="Times New Roman" w:hAnsi="Times New Roman" w:cs="Times New Roman"/>
          <w:color w:val="000000" w:themeColor="text1"/>
          <w:kern w:val="144"/>
          <w:sz w:val="24"/>
          <w:szCs w:val="24"/>
        </w:rPr>
        <w:lastRenderedPageBreak/>
        <w:t>земельный участок – 313 895 (триста тринадцать тысяч восемьсот девяносто пять) руб. 00 коп.</w:t>
      </w:r>
      <w:proofErr w:type="gramEnd"/>
    </w:p>
    <w:p w:rsidR="00DC7CFC" w:rsidRPr="00DC7CFC" w:rsidRDefault="00DC7CFC" w:rsidP="00DC7CFC">
      <w:pPr>
        <w:pStyle w:val="af4"/>
        <w:ind w:firstLine="720"/>
        <w:rPr>
          <w:rFonts w:ascii="Times New Roman" w:hAnsi="Times New Roman" w:cs="Times New Roman"/>
          <w:color w:val="000000" w:themeColor="text1"/>
        </w:rPr>
      </w:pPr>
      <w:r w:rsidRPr="00DC7CFC">
        <w:rPr>
          <w:rFonts w:ascii="Times New Roman" w:hAnsi="Times New Roman" w:cs="Times New Roman"/>
          <w:color w:val="000000" w:themeColor="text1"/>
        </w:rPr>
        <w:t>2) размер задатка составляет 10% начальной цены продажи – 298 993 (двести девяносто восемь тысяч девятьсот девяносто три) руб. 70 коп</w:t>
      </w:r>
      <w:proofErr w:type="gramStart"/>
      <w:r w:rsidRPr="00DC7CFC">
        <w:rPr>
          <w:rFonts w:ascii="Times New Roman" w:hAnsi="Times New Roman" w:cs="Times New Roman"/>
          <w:color w:val="000000" w:themeColor="text1"/>
        </w:rPr>
        <w:t>.;</w:t>
      </w:r>
      <w:proofErr w:type="gramEnd"/>
    </w:p>
    <w:p w:rsidR="00DC7CFC" w:rsidRPr="00DC7CFC" w:rsidRDefault="00DC7CFC" w:rsidP="00DC7CFC">
      <w:pPr>
        <w:pStyle w:val="af4"/>
        <w:ind w:firstLine="720"/>
        <w:rPr>
          <w:rFonts w:ascii="Times New Roman" w:hAnsi="Times New Roman" w:cs="Times New Roman"/>
          <w:color w:val="000000" w:themeColor="text1"/>
        </w:rPr>
      </w:pPr>
      <w:r w:rsidRPr="00DC7CFC">
        <w:rPr>
          <w:rFonts w:ascii="Times New Roman" w:hAnsi="Times New Roman" w:cs="Times New Roman"/>
          <w:color w:val="000000" w:themeColor="text1"/>
        </w:rPr>
        <w:t>3) величина повышения начальной цены («шаг аукциона») – 5% от начальной стоимости и составляет 149 496 (сто сорок девять тысяч четыреста девяносто шесть) руб. 85 коп.</w:t>
      </w:r>
    </w:p>
    <w:p w:rsidR="00913225" w:rsidRPr="00913225" w:rsidRDefault="00913225" w:rsidP="00913225">
      <w:pPr>
        <w:pStyle w:val="af4"/>
        <w:ind w:firstLine="720"/>
        <w:rPr>
          <w:rFonts w:ascii="Times New Roman" w:hAnsi="Times New Roman" w:cs="Times New Roman"/>
          <w:color w:val="000000" w:themeColor="text1"/>
        </w:rPr>
      </w:pPr>
      <w:r w:rsidRPr="00DC7CFC">
        <w:rPr>
          <w:rFonts w:ascii="Times New Roman" w:hAnsi="Times New Roman" w:cs="Times New Roman"/>
          <w:color w:val="000000" w:themeColor="text1"/>
        </w:rPr>
        <w:t>Информационное сообщение является публичной офертой для заключения договора о задатке в соответствии</w:t>
      </w:r>
      <w:r w:rsidRPr="00913225">
        <w:rPr>
          <w:rFonts w:ascii="Times New Roman" w:hAnsi="Times New Roman" w:cs="Times New Roman"/>
          <w:color w:val="000000" w:themeColor="text1"/>
        </w:rPr>
        <w:t xml:space="preserve">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913225" w:rsidRPr="00913225" w:rsidRDefault="00913225" w:rsidP="00913225">
      <w:pPr>
        <w:spacing w:after="0" w:line="240" w:lineRule="auto"/>
        <w:jc w:val="both"/>
        <w:rPr>
          <w:rFonts w:ascii="Times New Roman" w:hAnsi="Times New Roman" w:cs="Times New Roman"/>
          <w:color w:val="000000" w:themeColor="text1"/>
          <w:sz w:val="24"/>
          <w:szCs w:val="24"/>
        </w:rPr>
      </w:pPr>
      <w:r w:rsidRPr="00913225">
        <w:rPr>
          <w:rFonts w:ascii="Times New Roman" w:hAnsi="Times New Roman" w:cs="Times New Roman"/>
          <w:color w:val="000000" w:themeColor="text1"/>
          <w:sz w:val="24"/>
          <w:szCs w:val="24"/>
        </w:rPr>
        <w:tab/>
        <w:t>Обременения объектов продажи: ограничения прав на земельный участок, предусмотренные статьей 56 Земельного кодекса РФ, от 29.04.2015.</w:t>
      </w:r>
    </w:p>
    <w:p w:rsidR="00913225" w:rsidRPr="00913225" w:rsidRDefault="00913225" w:rsidP="00913225">
      <w:pPr>
        <w:spacing w:after="0" w:line="240" w:lineRule="auto"/>
        <w:ind w:firstLine="708"/>
        <w:jc w:val="both"/>
        <w:rPr>
          <w:rFonts w:ascii="Times New Roman" w:hAnsi="Times New Roman" w:cs="Times New Roman"/>
          <w:color w:val="000000" w:themeColor="text1"/>
          <w:sz w:val="24"/>
          <w:szCs w:val="24"/>
        </w:rPr>
      </w:pPr>
      <w:r w:rsidRPr="00913225">
        <w:rPr>
          <w:rFonts w:ascii="Times New Roman" w:hAnsi="Times New Roman" w:cs="Times New Roman"/>
          <w:color w:val="000000" w:themeColor="text1"/>
          <w:sz w:val="24"/>
          <w:szCs w:val="24"/>
        </w:rPr>
        <w:t>Сведения о предыдущих торгах: не проводились.</w:t>
      </w:r>
    </w:p>
    <w:p w:rsidR="00913225" w:rsidRPr="00913225" w:rsidRDefault="00913225" w:rsidP="00913225">
      <w:pPr>
        <w:spacing w:after="0" w:line="240" w:lineRule="auto"/>
        <w:jc w:val="center"/>
        <w:rPr>
          <w:rFonts w:ascii="Times New Roman" w:hAnsi="Times New Roman" w:cs="Times New Roman"/>
          <w:b/>
          <w:color w:val="000000" w:themeColor="text1"/>
          <w:sz w:val="24"/>
          <w:szCs w:val="24"/>
        </w:rPr>
      </w:pPr>
    </w:p>
    <w:p w:rsidR="00913225" w:rsidRPr="00913225" w:rsidRDefault="00913225" w:rsidP="00913225">
      <w:pPr>
        <w:spacing w:after="0" w:line="240" w:lineRule="auto"/>
        <w:jc w:val="center"/>
        <w:rPr>
          <w:rFonts w:ascii="Times New Roman" w:hAnsi="Times New Roman" w:cs="Times New Roman"/>
          <w:b/>
          <w:color w:val="000000" w:themeColor="text1"/>
          <w:sz w:val="24"/>
          <w:szCs w:val="24"/>
          <w:lang w:val="x-none"/>
        </w:rPr>
      </w:pPr>
      <w:r w:rsidRPr="00913225">
        <w:rPr>
          <w:rFonts w:ascii="Times New Roman" w:hAnsi="Times New Roman" w:cs="Times New Roman"/>
          <w:b/>
          <w:color w:val="000000" w:themeColor="text1"/>
          <w:sz w:val="24"/>
          <w:szCs w:val="24"/>
        </w:rPr>
        <w:t>Сроки подачи заявок, дата, время проведения аукциона</w:t>
      </w:r>
    </w:p>
    <w:p w:rsidR="00913225" w:rsidRPr="00913225" w:rsidRDefault="00913225" w:rsidP="00913225">
      <w:pPr>
        <w:spacing w:after="0" w:line="240" w:lineRule="auto"/>
        <w:jc w:val="both"/>
        <w:rPr>
          <w:rFonts w:ascii="Times New Roman" w:hAnsi="Times New Roman" w:cs="Times New Roman"/>
          <w:color w:val="000000" w:themeColor="text1"/>
          <w:sz w:val="24"/>
          <w:szCs w:val="24"/>
        </w:rPr>
      </w:pPr>
      <w:r w:rsidRPr="00913225">
        <w:rPr>
          <w:rFonts w:ascii="Times New Roman" w:hAnsi="Times New Roman" w:cs="Times New Roman"/>
          <w:color w:val="000000" w:themeColor="text1"/>
          <w:sz w:val="24"/>
          <w:szCs w:val="24"/>
        </w:rPr>
        <w:tab/>
        <w:t xml:space="preserve">1. Начало регистрации заявок на электронной площадке – </w:t>
      </w:r>
      <w:r w:rsidR="00DC7CFC">
        <w:rPr>
          <w:rFonts w:ascii="Times New Roman" w:hAnsi="Times New Roman" w:cs="Times New Roman"/>
          <w:color w:val="000000" w:themeColor="text1"/>
          <w:sz w:val="24"/>
          <w:szCs w:val="24"/>
        </w:rPr>
        <w:t>18 июля</w:t>
      </w:r>
      <w:r w:rsidRPr="00913225">
        <w:rPr>
          <w:rFonts w:ascii="Times New Roman" w:hAnsi="Times New Roman" w:cs="Times New Roman"/>
          <w:color w:val="000000" w:themeColor="text1"/>
          <w:sz w:val="24"/>
          <w:szCs w:val="24"/>
        </w:rPr>
        <w:t xml:space="preserve"> 2023 г. в 13:00 часов.</w:t>
      </w:r>
    </w:p>
    <w:p w:rsidR="00913225" w:rsidRPr="00913225" w:rsidRDefault="00913225" w:rsidP="00913225">
      <w:pPr>
        <w:spacing w:after="0" w:line="240" w:lineRule="auto"/>
        <w:jc w:val="both"/>
        <w:rPr>
          <w:rFonts w:ascii="Times New Roman" w:hAnsi="Times New Roman" w:cs="Times New Roman"/>
          <w:color w:val="000000" w:themeColor="text1"/>
          <w:sz w:val="24"/>
          <w:szCs w:val="24"/>
        </w:rPr>
      </w:pPr>
      <w:r w:rsidRPr="00913225">
        <w:rPr>
          <w:rFonts w:ascii="Times New Roman" w:hAnsi="Times New Roman" w:cs="Times New Roman"/>
          <w:color w:val="000000" w:themeColor="text1"/>
          <w:sz w:val="24"/>
          <w:szCs w:val="24"/>
        </w:rPr>
        <w:tab/>
        <w:t xml:space="preserve">2. Окончание регистрации заявок на электронной площадке – </w:t>
      </w:r>
      <w:r w:rsidR="00DC7CFC">
        <w:rPr>
          <w:rFonts w:ascii="Times New Roman" w:hAnsi="Times New Roman" w:cs="Times New Roman"/>
          <w:color w:val="000000" w:themeColor="text1"/>
          <w:sz w:val="24"/>
          <w:szCs w:val="24"/>
        </w:rPr>
        <w:t>13 августа</w:t>
      </w:r>
      <w:r w:rsidRPr="00913225">
        <w:rPr>
          <w:rFonts w:ascii="Times New Roman" w:hAnsi="Times New Roman" w:cs="Times New Roman"/>
          <w:color w:val="000000" w:themeColor="text1"/>
          <w:sz w:val="24"/>
          <w:szCs w:val="24"/>
        </w:rPr>
        <w:t xml:space="preserve"> 2023 г. в 20:00 часов.</w:t>
      </w:r>
    </w:p>
    <w:p w:rsidR="00913225" w:rsidRPr="00913225" w:rsidRDefault="00913225" w:rsidP="00913225">
      <w:pPr>
        <w:spacing w:after="0" w:line="240" w:lineRule="auto"/>
        <w:jc w:val="both"/>
        <w:rPr>
          <w:rFonts w:ascii="Times New Roman" w:hAnsi="Times New Roman" w:cs="Times New Roman"/>
          <w:color w:val="000000" w:themeColor="text1"/>
          <w:sz w:val="24"/>
          <w:szCs w:val="24"/>
        </w:rPr>
      </w:pPr>
      <w:r w:rsidRPr="00913225">
        <w:rPr>
          <w:rFonts w:ascii="Times New Roman" w:hAnsi="Times New Roman" w:cs="Times New Roman"/>
          <w:color w:val="000000" w:themeColor="text1"/>
          <w:sz w:val="24"/>
          <w:szCs w:val="24"/>
        </w:rPr>
        <w:tab/>
        <w:t xml:space="preserve">3. Дата окончания определения участников аукциона – </w:t>
      </w:r>
      <w:r w:rsidR="00DC7CFC">
        <w:rPr>
          <w:rFonts w:ascii="Times New Roman" w:hAnsi="Times New Roman" w:cs="Times New Roman"/>
          <w:color w:val="000000" w:themeColor="text1"/>
          <w:sz w:val="24"/>
          <w:szCs w:val="24"/>
        </w:rPr>
        <w:t>14 августа</w:t>
      </w:r>
      <w:r w:rsidRPr="00913225">
        <w:rPr>
          <w:rFonts w:ascii="Times New Roman" w:hAnsi="Times New Roman" w:cs="Times New Roman"/>
          <w:color w:val="000000" w:themeColor="text1"/>
          <w:sz w:val="24"/>
          <w:szCs w:val="24"/>
        </w:rPr>
        <w:t xml:space="preserve"> 2023 г. </w:t>
      </w:r>
    </w:p>
    <w:p w:rsidR="00913225" w:rsidRPr="00913225" w:rsidRDefault="00913225" w:rsidP="00913225">
      <w:pPr>
        <w:spacing w:after="0" w:line="240" w:lineRule="auto"/>
        <w:jc w:val="both"/>
        <w:rPr>
          <w:rFonts w:ascii="Times New Roman" w:hAnsi="Times New Roman" w:cs="Times New Roman"/>
          <w:color w:val="000000" w:themeColor="text1"/>
          <w:sz w:val="24"/>
          <w:szCs w:val="24"/>
        </w:rPr>
      </w:pPr>
      <w:r w:rsidRPr="00913225">
        <w:rPr>
          <w:rFonts w:ascii="Times New Roman" w:hAnsi="Times New Roman" w:cs="Times New Roman"/>
          <w:color w:val="000000" w:themeColor="text1"/>
          <w:sz w:val="24"/>
          <w:szCs w:val="24"/>
        </w:rPr>
        <w:tab/>
        <w:t xml:space="preserve">4. Дата, время начала приема предложений по цене от участников аукциона – </w:t>
      </w:r>
      <w:r w:rsidR="00DC7CFC">
        <w:rPr>
          <w:rFonts w:ascii="Times New Roman" w:hAnsi="Times New Roman" w:cs="Times New Roman"/>
          <w:color w:val="000000" w:themeColor="text1"/>
          <w:sz w:val="24"/>
          <w:szCs w:val="24"/>
        </w:rPr>
        <w:t>16 августа 2023 г. в 12</w:t>
      </w:r>
      <w:r w:rsidRPr="00913225">
        <w:rPr>
          <w:rFonts w:ascii="Times New Roman" w:hAnsi="Times New Roman" w:cs="Times New Roman"/>
          <w:color w:val="000000" w:themeColor="text1"/>
          <w:sz w:val="24"/>
          <w:szCs w:val="24"/>
        </w:rPr>
        <w:t>:00 часов.</w:t>
      </w:r>
    </w:p>
    <w:p w:rsidR="00913225" w:rsidRPr="00913225" w:rsidRDefault="00913225" w:rsidP="00913225">
      <w:pPr>
        <w:spacing w:after="0" w:line="240" w:lineRule="auto"/>
        <w:jc w:val="both"/>
        <w:rPr>
          <w:rFonts w:ascii="Times New Roman" w:hAnsi="Times New Roman" w:cs="Times New Roman"/>
          <w:color w:val="000000" w:themeColor="text1"/>
          <w:sz w:val="24"/>
          <w:szCs w:val="24"/>
        </w:rPr>
      </w:pPr>
      <w:r w:rsidRPr="00913225">
        <w:rPr>
          <w:rFonts w:ascii="Times New Roman" w:hAnsi="Times New Roman" w:cs="Times New Roman"/>
          <w:color w:val="000000" w:themeColor="text1"/>
          <w:sz w:val="24"/>
          <w:szCs w:val="24"/>
        </w:rPr>
        <w:tab/>
        <w:t>* Указанное в настоящем информационном сообщении время – московское. При исчислении сроков, указанных в настоящем информационном сообщении, принимается время сервера электронной торговой площадки – московское.</w:t>
      </w:r>
    </w:p>
    <w:p w:rsidR="00913225" w:rsidRPr="00913225" w:rsidRDefault="00913225" w:rsidP="00913225">
      <w:pPr>
        <w:spacing w:after="0" w:line="240" w:lineRule="auto"/>
        <w:jc w:val="both"/>
        <w:rPr>
          <w:rFonts w:ascii="Times New Roman" w:hAnsi="Times New Roman" w:cs="Times New Roman"/>
          <w:color w:val="000000" w:themeColor="text1"/>
          <w:sz w:val="24"/>
          <w:szCs w:val="24"/>
        </w:rPr>
      </w:pPr>
    </w:p>
    <w:p w:rsidR="00913225" w:rsidRPr="00913225" w:rsidRDefault="00913225" w:rsidP="00913225">
      <w:pPr>
        <w:spacing w:after="0" w:line="240" w:lineRule="auto"/>
        <w:jc w:val="center"/>
        <w:rPr>
          <w:rFonts w:ascii="Times New Roman" w:hAnsi="Times New Roman" w:cs="Times New Roman"/>
          <w:b/>
          <w:color w:val="000000" w:themeColor="text1"/>
          <w:sz w:val="24"/>
          <w:szCs w:val="24"/>
        </w:rPr>
      </w:pPr>
      <w:r w:rsidRPr="00913225">
        <w:rPr>
          <w:rFonts w:ascii="Times New Roman" w:hAnsi="Times New Roman" w:cs="Times New Roman"/>
          <w:b/>
          <w:color w:val="000000" w:themeColor="text1"/>
          <w:sz w:val="24"/>
          <w:szCs w:val="24"/>
        </w:rPr>
        <w:t>Условия участия в аукционе</w:t>
      </w:r>
    </w:p>
    <w:p w:rsidR="00913225" w:rsidRPr="00913225" w:rsidRDefault="00913225" w:rsidP="00913225">
      <w:pPr>
        <w:spacing w:after="0" w:line="240" w:lineRule="auto"/>
        <w:jc w:val="both"/>
        <w:rPr>
          <w:rFonts w:ascii="Times New Roman" w:hAnsi="Times New Roman" w:cs="Times New Roman"/>
          <w:color w:val="000000" w:themeColor="text1"/>
          <w:sz w:val="24"/>
          <w:szCs w:val="24"/>
        </w:rPr>
      </w:pPr>
      <w:r w:rsidRPr="00913225">
        <w:rPr>
          <w:rFonts w:ascii="Times New Roman" w:hAnsi="Times New Roman" w:cs="Times New Roman"/>
          <w:color w:val="000000" w:themeColor="text1"/>
          <w:sz w:val="24"/>
          <w:szCs w:val="24"/>
        </w:rPr>
        <w:tab/>
        <w:t>Лицо, отвечающее признакам покупателя в соответствии с Федеральным законом от 21.12.2001 №178-ФЗ «О приватизации государственного и муниципального имущества» и желающее приобрести имущество, выставляемое на аукцион (далее – Претендент), обязано осуществить следующие действия:</w:t>
      </w:r>
    </w:p>
    <w:p w:rsidR="00913225" w:rsidRPr="00913225" w:rsidRDefault="00913225" w:rsidP="00913225">
      <w:pPr>
        <w:spacing w:after="0" w:line="240" w:lineRule="auto"/>
        <w:jc w:val="both"/>
        <w:rPr>
          <w:rFonts w:ascii="Times New Roman" w:hAnsi="Times New Roman" w:cs="Times New Roman"/>
          <w:color w:val="000000" w:themeColor="text1"/>
          <w:sz w:val="24"/>
          <w:szCs w:val="24"/>
        </w:rPr>
      </w:pPr>
      <w:r w:rsidRPr="00913225">
        <w:rPr>
          <w:rFonts w:ascii="Times New Roman" w:hAnsi="Times New Roman" w:cs="Times New Roman"/>
          <w:color w:val="000000" w:themeColor="text1"/>
          <w:sz w:val="24"/>
          <w:szCs w:val="24"/>
        </w:rPr>
        <w:tab/>
        <w:t xml:space="preserve">- внести задаток на счет Продавца в указанном в настоящем информационном сообщении порядке; </w:t>
      </w:r>
    </w:p>
    <w:p w:rsidR="00913225" w:rsidRPr="00913225" w:rsidRDefault="00913225" w:rsidP="00913225">
      <w:pPr>
        <w:spacing w:after="0" w:line="240" w:lineRule="auto"/>
        <w:jc w:val="both"/>
        <w:rPr>
          <w:rFonts w:ascii="Times New Roman" w:hAnsi="Times New Roman" w:cs="Times New Roman"/>
          <w:color w:val="000000" w:themeColor="text1"/>
          <w:sz w:val="24"/>
          <w:szCs w:val="24"/>
        </w:rPr>
      </w:pPr>
      <w:r w:rsidRPr="00913225">
        <w:rPr>
          <w:rFonts w:ascii="Times New Roman" w:hAnsi="Times New Roman" w:cs="Times New Roman"/>
          <w:color w:val="000000" w:themeColor="text1"/>
          <w:sz w:val="24"/>
          <w:szCs w:val="24"/>
        </w:rPr>
        <w:tab/>
        <w:t>- в установленном порядке зарегистрировать заявку на электронной площадке по утвержденной Продавцом форме;</w:t>
      </w:r>
    </w:p>
    <w:p w:rsidR="00913225" w:rsidRPr="00913225" w:rsidRDefault="00913225" w:rsidP="00913225">
      <w:pPr>
        <w:spacing w:after="0" w:line="240" w:lineRule="auto"/>
        <w:jc w:val="both"/>
        <w:rPr>
          <w:rFonts w:ascii="Times New Roman" w:hAnsi="Times New Roman" w:cs="Times New Roman"/>
          <w:color w:val="000000" w:themeColor="text1"/>
          <w:sz w:val="24"/>
          <w:szCs w:val="24"/>
        </w:rPr>
      </w:pPr>
      <w:r w:rsidRPr="00913225">
        <w:rPr>
          <w:rFonts w:ascii="Times New Roman" w:hAnsi="Times New Roman" w:cs="Times New Roman"/>
          <w:color w:val="000000" w:themeColor="text1"/>
          <w:sz w:val="24"/>
          <w:szCs w:val="24"/>
        </w:rPr>
        <w:tab/>
        <w:t>- представить иные документы по перечню, указанному в настоящем информационном сообщении.</w:t>
      </w:r>
    </w:p>
    <w:p w:rsidR="00913225" w:rsidRPr="00913225" w:rsidRDefault="00913225" w:rsidP="00913225">
      <w:pPr>
        <w:spacing w:after="0" w:line="240" w:lineRule="auto"/>
        <w:jc w:val="both"/>
        <w:rPr>
          <w:rFonts w:ascii="Times New Roman" w:hAnsi="Times New Roman" w:cs="Times New Roman"/>
          <w:color w:val="000000" w:themeColor="text1"/>
          <w:sz w:val="24"/>
          <w:szCs w:val="24"/>
        </w:rPr>
      </w:pPr>
      <w:r w:rsidRPr="00913225">
        <w:rPr>
          <w:rFonts w:ascii="Times New Roman" w:hAnsi="Times New Roman" w:cs="Times New Roman"/>
          <w:color w:val="000000" w:themeColor="text1"/>
          <w:sz w:val="24"/>
          <w:szCs w:val="24"/>
        </w:rPr>
        <w:tab/>
        <w:t>Покупателями государственного и муниципального имущества могут быть любые физические и юридические лица, за исключением:</w:t>
      </w:r>
    </w:p>
    <w:p w:rsidR="00913225" w:rsidRPr="00913225" w:rsidRDefault="00913225" w:rsidP="00913225">
      <w:pPr>
        <w:spacing w:after="0" w:line="240" w:lineRule="auto"/>
        <w:jc w:val="both"/>
        <w:rPr>
          <w:rFonts w:ascii="Times New Roman" w:hAnsi="Times New Roman" w:cs="Times New Roman"/>
          <w:color w:val="000000" w:themeColor="text1"/>
          <w:sz w:val="24"/>
          <w:szCs w:val="24"/>
        </w:rPr>
      </w:pPr>
      <w:r w:rsidRPr="00913225">
        <w:rPr>
          <w:rFonts w:ascii="Times New Roman" w:hAnsi="Times New Roman" w:cs="Times New Roman"/>
          <w:color w:val="000000" w:themeColor="text1"/>
          <w:sz w:val="24"/>
          <w:szCs w:val="24"/>
        </w:rPr>
        <w:tab/>
        <w:t xml:space="preserve">государственных и муниципальных унитарных предприятий, государственных и муниципальных учреждений; </w:t>
      </w:r>
    </w:p>
    <w:p w:rsidR="00913225" w:rsidRPr="00913225" w:rsidRDefault="00913225" w:rsidP="00913225">
      <w:pPr>
        <w:spacing w:after="0" w:line="240" w:lineRule="auto"/>
        <w:jc w:val="both"/>
        <w:rPr>
          <w:rFonts w:ascii="Times New Roman" w:hAnsi="Times New Roman" w:cs="Times New Roman"/>
          <w:color w:val="000000" w:themeColor="text1"/>
          <w:sz w:val="24"/>
          <w:szCs w:val="24"/>
        </w:rPr>
      </w:pPr>
      <w:r w:rsidRPr="00913225">
        <w:rPr>
          <w:rFonts w:ascii="Times New Roman" w:hAnsi="Times New Roman" w:cs="Times New Roman"/>
          <w:color w:val="000000" w:themeColor="text1"/>
          <w:sz w:val="24"/>
          <w:szCs w:val="24"/>
        </w:rPr>
        <w:tab/>
        <w:t xml:space="preserve">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w:t>
      </w:r>
    </w:p>
    <w:p w:rsidR="00913225" w:rsidRPr="00913225" w:rsidRDefault="00913225" w:rsidP="00913225">
      <w:pPr>
        <w:spacing w:after="0" w:line="240" w:lineRule="auto"/>
        <w:jc w:val="both"/>
        <w:rPr>
          <w:rFonts w:ascii="Times New Roman" w:hAnsi="Times New Roman" w:cs="Times New Roman"/>
          <w:color w:val="000000" w:themeColor="text1"/>
          <w:sz w:val="24"/>
          <w:szCs w:val="24"/>
        </w:rPr>
      </w:pPr>
      <w:r w:rsidRPr="00913225">
        <w:rPr>
          <w:rFonts w:ascii="Times New Roman" w:hAnsi="Times New Roman" w:cs="Times New Roman"/>
          <w:color w:val="000000" w:themeColor="text1"/>
          <w:sz w:val="24"/>
          <w:szCs w:val="24"/>
        </w:rPr>
        <w:t xml:space="preserve">кроме случаев, предусмотренных статьей 25 Федерального закона «О приватизации государственного и муниципального имущества»,  </w:t>
      </w:r>
    </w:p>
    <w:p w:rsidR="00913225" w:rsidRPr="00913225" w:rsidRDefault="00913225" w:rsidP="00913225">
      <w:pPr>
        <w:spacing w:after="0" w:line="240" w:lineRule="auto"/>
        <w:jc w:val="both"/>
        <w:rPr>
          <w:rFonts w:ascii="Times New Roman" w:hAnsi="Times New Roman" w:cs="Times New Roman"/>
          <w:color w:val="000000" w:themeColor="text1"/>
          <w:sz w:val="24"/>
          <w:szCs w:val="24"/>
        </w:rPr>
      </w:pPr>
      <w:r w:rsidRPr="00913225">
        <w:rPr>
          <w:rFonts w:ascii="Times New Roman" w:hAnsi="Times New Roman" w:cs="Times New Roman"/>
          <w:color w:val="000000" w:themeColor="text1"/>
          <w:sz w:val="24"/>
          <w:szCs w:val="24"/>
        </w:rPr>
        <w:tab/>
      </w:r>
      <w:proofErr w:type="gramStart"/>
      <w:r w:rsidRPr="00913225">
        <w:rPr>
          <w:rFonts w:ascii="Times New Roman" w:hAnsi="Times New Roman" w:cs="Times New Roman"/>
          <w:color w:val="000000" w:themeColor="text1"/>
          <w:sz w:val="24"/>
          <w:szCs w:val="24"/>
        </w:rPr>
        <w:t>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roofErr w:type="gramEnd"/>
    </w:p>
    <w:p w:rsidR="00913225" w:rsidRPr="00913225" w:rsidRDefault="00913225" w:rsidP="00913225">
      <w:pPr>
        <w:spacing w:after="0" w:line="240" w:lineRule="auto"/>
        <w:jc w:val="both"/>
        <w:rPr>
          <w:rFonts w:ascii="Times New Roman" w:hAnsi="Times New Roman" w:cs="Times New Roman"/>
          <w:color w:val="000000" w:themeColor="text1"/>
          <w:sz w:val="24"/>
          <w:szCs w:val="24"/>
        </w:rPr>
      </w:pPr>
      <w:r w:rsidRPr="00913225">
        <w:rPr>
          <w:rFonts w:ascii="Times New Roman" w:hAnsi="Times New Roman" w:cs="Times New Roman"/>
          <w:color w:val="000000" w:themeColor="text1"/>
          <w:sz w:val="24"/>
          <w:szCs w:val="24"/>
        </w:rPr>
        <w:tab/>
        <w:t>юридических лиц, в отношении которых офшорной компанией или группой лиц, в которую входит офшорная компания, осуществляется контроль.</w:t>
      </w:r>
    </w:p>
    <w:p w:rsidR="00913225" w:rsidRPr="00913225" w:rsidRDefault="00913225" w:rsidP="00913225">
      <w:pPr>
        <w:spacing w:after="0" w:line="240" w:lineRule="auto"/>
        <w:jc w:val="both"/>
        <w:rPr>
          <w:rFonts w:ascii="Times New Roman" w:hAnsi="Times New Roman" w:cs="Times New Roman"/>
          <w:color w:val="000000" w:themeColor="text1"/>
          <w:sz w:val="24"/>
          <w:szCs w:val="24"/>
        </w:rPr>
      </w:pPr>
      <w:r w:rsidRPr="00913225">
        <w:rPr>
          <w:rFonts w:ascii="Times New Roman" w:hAnsi="Times New Roman" w:cs="Times New Roman"/>
          <w:color w:val="000000" w:themeColor="text1"/>
          <w:sz w:val="24"/>
          <w:szCs w:val="24"/>
        </w:rPr>
        <w:lastRenderedPageBreak/>
        <w:tab/>
        <w:t xml:space="preserve">Понятия «группа лиц» и «контроль» используются в значениях, указанных соответственно в статьях 9 и 11 Федерального закона от 26 июля 2006 года № 135-ФЗ «О защите конкуренции». </w:t>
      </w:r>
    </w:p>
    <w:p w:rsidR="00913225" w:rsidRPr="00913225" w:rsidRDefault="00913225" w:rsidP="00913225">
      <w:pPr>
        <w:spacing w:after="0" w:line="240" w:lineRule="auto"/>
        <w:jc w:val="both"/>
        <w:rPr>
          <w:rFonts w:ascii="Times New Roman" w:hAnsi="Times New Roman" w:cs="Times New Roman"/>
          <w:color w:val="000000" w:themeColor="text1"/>
          <w:sz w:val="24"/>
          <w:szCs w:val="24"/>
        </w:rPr>
      </w:pPr>
      <w:r w:rsidRPr="00913225">
        <w:rPr>
          <w:rFonts w:ascii="Times New Roman" w:hAnsi="Times New Roman" w:cs="Times New Roman"/>
          <w:color w:val="000000" w:themeColor="text1"/>
          <w:sz w:val="24"/>
          <w:szCs w:val="24"/>
        </w:rPr>
        <w:tab/>
        <w:t>Обязанность доказать свое право на участие в продаже возлагается на Претендента.</w:t>
      </w:r>
    </w:p>
    <w:p w:rsidR="00913225" w:rsidRPr="00913225" w:rsidRDefault="00913225" w:rsidP="00913225">
      <w:pPr>
        <w:spacing w:after="0" w:line="240" w:lineRule="auto"/>
        <w:jc w:val="both"/>
        <w:rPr>
          <w:rFonts w:ascii="Times New Roman" w:hAnsi="Times New Roman" w:cs="Times New Roman"/>
          <w:color w:val="000000" w:themeColor="text1"/>
          <w:sz w:val="24"/>
          <w:szCs w:val="24"/>
        </w:rPr>
      </w:pPr>
    </w:p>
    <w:p w:rsidR="00913225" w:rsidRPr="00913225" w:rsidRDefault="00913225" w:rsidP="00913225">
      <w:pPr>
        <w:spacing w:after="0" w:line="240" w:lineRule="auto"/>
        <w:jc w:val="center"/>
        <w:rPr>
          <w:rFonts w:ascii="Times New Roman" w:hAnsi="Times New Roman" w:cs="Times New Roman"/>
          <w:b/>
          <w:color w:val="000000" w:themeColor="text1"/>
          <w:sz w:val="24"/>
          <w:szCs w:val="24"/>
        </w:rPr>
      </w:pPr>
      <w:r w:rsidRPr="00913225">
        <w:rPr>
          <w:rFonts w:ascii="Times New Roman" w:hAnsi="Times New Roman" w:cs="Times New Roman"/>
          <w:b/>
          <w:color w:val="000000" w:themeColor="text1"/>
          <w:sz w:val="24"/>
          <w:szCs w:val="24"/>
        </w:rPr>
        <w:t>Порядок регистрации на электронной площадке</w:t>
      </w:r>
    </w:p>
    <w:p w:rsidR="00913225" w:rsidRPr="00913225" w:rsidRDefault="00913225" w:rsidP="00913225">
      <w:pPr>
        <w:spacing w:after="0" w:line="240" w:lineRule="auto"/>
        <w:jc w:val="both"/>
        <w:rPr>
          <w:rFonts w:ascii="Times New Roman" w:hAnsi="Times New Roman" w:cs="Times New Roman"/>
          <w:color w:val="000000" w:themeColor="text1"/>
          <w:sz w:val="24"/>
          <w:szCs w:val="24"/>
        </w:rPr>
      </w:pPr>
      <w:r w:rsidRPr="00913225">
        <w:rPr>
          <w:rFonts w:ascii="Times New Roman" w:hAnsi="Times New Roman" w:cs="Times New Roman"/>
          <w:color w:val="000000" w:themeColor="text1"/>
          <w:sz w:val="24"/>
          <w:szCs w:val="24"/>
        </w:rPr>
        <w:tab/>
        <w:t>Для обеспечения доступа к участию в электронном аукционе Претендентам необходимо пройти процедуру регистрации на электронной площадке.</w:t>
      </w:r>
    </w:p>
    <w:p w:rsidR="00913225" w:rsidRPr="00913225" w:rsidRDefault="00913225" w:rsidP="00913225">
      <w:pPr>
        <w:spacing w:after="0" w:line="240" w:lineRule="auto"/>
        <w:jc w:val="both"/>
        <w:rPr>
          <w:rFonts w:ascii="Times New Roman" w:hAnsi="Times New Roman" w:cs="Times New Roman"/>
          <w:color w:val="000000" w:themeColor="text1"/>
          <w:sz w:val="24"/>
          <w:szCs w:val="24"/>
        </w:rPr>
      </w:pPr>
      <w:r w:rsidRPr="00913225">
        <w:rPr>
          <w:rFonts w:ascii="Times New Roman" w:hAnsi="Times New Roman" w:cs="Times New Roman"/>
          <w:color w:val="000000" w:themeColor="text1"/>
          <w:sz w:val="24"/>
          <w:szCs w:val="24"/>
        </w:rPr>
        <w:tab/>
        <w:t>Регистрация на электронной площадке осуществляется без взимания платы.</w:t>
      </w:r>
    </w:p>
    <w:p w:rsidR="00913225" w:rsidRPr="00913225" w:rsidRDefault="00913225" w:rsidP="00913225">
      <w:pPr>
        <w:spacing w:after="0" w:line="240" w:lineRule="auto"/>
        <w:jc w:val="both"/>
        <w:rPr>
          <w:rFonts w:ascii="Times New Roman" w:hAnsi="Times New Roman" w:cs="Times New Roman"/>
          <w:color w:val="000000" w:themeColor="text1"/>
          <w:sz w:val="24"/>
          <w:szCs w:val="24"/>
        </w:rPr>
      </w:pPr>
      <w:r w:rsidRPr="00913225">
        <w:rPr>
          <w:rFonts w:ascii="Times New Roman" w:hAnsi="Times New Roman" w:cs="Times New Roman"/>
          <w:color w:val="000000" w:themeColor="text1"/>
          <w:sz w:val="24"/>
          <w:szCs w:val="24"/>
        </w:rPr>
        <w:tab/>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913225" w:rsidRPr="00913225" w:rsidRDefault="00913225" w:rsidP="00913225">
      <w:pPr>
        <w:spacing w:after="0" w:line="240" w:lineRule="auto"/>
        <w:jc w:val="both"/>
        <w:rPr>
          <w:rFonts w:ascii="Times New Roman" w:hAnsi="Times New Roman" w:cs="Times New Roman"/>
          <w:color w:val="000000" w:themeColor="text1"/>
          <w:sz w:val="24"/>
          <w:szCs w:val="24"/>
        </w:rPr>
      </w:pPr>
      <w:r w:rsidRPr="00913225">
        <w:rPr>
          <w:rFonts w:ascii="Times New Roman" w:hAnsi="Times New Roman" w:cs="Times New Roman"/>
          <w:color w:val="000000" w:themeColor="text1"/>
          <w:sz w:val="24"/>
          <w:szCs w:val="24"/>
        </w:rPr>
        <w:tab/>
        <w:t>Регистрация на электронной площадке проводится в соответствии с Регламентом электронной площадки.</w:t>
      </w:r>
    </w:p>
    <w:p w:rsidR="00913225" w:rsidRPr="00913225" w:rsidRDefault="00913225" w:rsidP="00913225">
      <w:pPr>
        <w:spacing w:after="0" w:line="240" w:lineRule="auto"/>
        <w:jc w:val="both"/>
        <w:rPr>
          <w:rFonts w:ascii="Times New Roman" w:hAnsi="Times New Roman" w:cs="Times New Roman"/>
          <w:color w:val="000000" w:themeColor="text1"/>
          <w:sz w:val="24"/>
          <w:szCs w:val="24"/>
        </w:rPr>
      </w:pPr>
    </w:p>
    <w:p w:rsidR="00913225" w:rsidRPr="00913225" w:rsidRDefault="00913225" w:rsidP="00913225">
      <w:pPr>
        <w:spacing w:after="0" w:line="240" w:lineRule="auto"/>
        <w:jc w:val="center"/>
        <w:rPr>
          <w:rFonts w:ascii="Times New Roman" w:hAnsi="Times New Roman" w:cs="Times New Roman"/>
          <w:b/>
          <w:color w:val="000000" w:themeColor="text1"/>
          <w:sz w:val="24"/>
          <w:szCs w:val="24"/>
        </w:rPr>
      </w:pPr>
      <w:r w:rsidRPr="00913225">
        <w:rPr>
          <w:rFonts w:ascii="Times New Roman" w:hAnsi="Times New Roman" w:cs="Times New Roman"/>
          <w:b/>
          <w:color w:val="000000" w:themeColor="text1"/>
          <w:sz w:val="24"/>
          <w:szCs w:val="24"/>
        </w:rPr>
        <w:t>Порядок ознакомления с документами и информацией об объекте</w:t>
      </w:r>
    </w:p>
    <w:p w:rsidR="00913225" w:rsidRPr="00913225" w:rsidRDefault="00913225" w:rsidP="00913225">
      <w:pPr>
        <w:spacing w:after="0" w:line="240" w:lineRule="auto"/>
        <w:jc w:val="both"/>
        <w:rPr>
          <w:rFonts w:ascii="Times New Roman" w:hAnsi="Times New Roman" w:cs="Times New Roman"/>
          <w:color w:val="000000" w:themeColor="text1"/>
          <w:sz w:val="24"/>
          <w:szCs w:val="24"/>
        </w:rPr>
      </w:pPr>
      <w:r w:rsidRPr="00913225">
        <w:rPr>
          <w:rFonts w:ascii="Times New Roman" w:hAnsi="Times New Roman" w:cs="Times New Roman"/>
          <w:color w:val="000000" w:themeColor="text1"/>
          <w:sz w:val="24"/>
          <w:szCs w:val="24"/>
        </w:rPr>
        <w:tab/>
        <w:t>Информационное сообщение о проведен</w:t>
      </w:r>
      <w:proofErr w:type="gramStart"/>
      <w:r w:rsidRPr="00913225">
        <w:rPr>
          <w:rFonts w:ascii="Times New Roman" w:hAnsi="Times New Roman" w:cs="Times New Roman"/>
          <w:color w:val="000000" w:themeColor="text1"/>
          <w:sz w:val="24"/>
          <w:szCs w:val="24"/>
        </w:rPr>
        <w:t>ии ау</w:t>
      </w:r>
      <w:proofErr w:type="gramEnd"/>
      <w:r w:rsidRPr="00913225">
        <w:rPr>
          <w:rFonts w:ascii="Times New Roman" w:hAnsi="Times New Roman" w:cs="Times New Roman"/>
          <w:color w:val="000000" w:themeColor="text1"/>
          <w:sz w:val="24"/>
          <w:szCs w:val="24"/>
        </w:rPr>
        <w:t xml:space="preserve">кциона размещается на официальном сайте Российской Федерации для размещения информации о проведении торгов </w:t>
      </w:r>
      <w:hyperlink r:id="rId17" w:history="1">
        <w:r w:rsidRPr="00913225">
          <w:rPr>
            <w:rStyle w:val="af2"/>
            <w:rFonts w:ascii="Times New Roman" w:hAnsi="Times New Roman" w:cs="Times New Roman"/>
            <w:color w:val="000000" w:themeColor="text1"/>
            <w:sz w:val="24"/>
            <w:szCs w:val="24"/>
            <w:u w:val="none"/>
          </w:rPr>
          <w:t>www.torgi.gov.ru</w:t>
        </w:r>
      </w:hyperlink>
      <w:r w:rsidRPr="00913225">
        <w:rPr>
          <w:rFonts w:ascii="Times New Roman" w:hAnsi="Times New Roman" w:cs="Times New Roman"/>
          <w:color w:val="000000" w:themeColor="text1"/>
          <w:sz w:val="24"/>
          <w:szCs w:val="24"/>
        </w:rPr>
        <w:t xml:space="preserve">, официальном сайте Продавца – Администрации Урмарского муниципального округа Чувашской Республики </w:t>
      </w:r>
      <w:hyperlink r:id="rId18" w:history="1">
        <w:r w:rsidRPr="00913225">
          <w:rPr>
            <w:rStyle w:val="af2"/>
            <w:rFonts w:ascii="Times New Roman" w:hAnsi="Times New Roman" w:cs="Times New Roman"/>
            <w:color w:val="000000" w:themeColor="text1"/>
            <w:sz w:val="24"/>
            <w:szCs w:val="24"/>
            <w:u w:val="none"/>
          </w:rPr>
          <w:t>http://gov.cap.ru/Default.aspx?gov_id=7</w:t>
        </w:r>
      </w:hyperlink>
      <w:r w:rsidRPr="00913225">
        <w:rPr>
          <w:rFonts w:ascii="Times New Roman" w:hAnsi="Times New Roman" w:cs="Times New Roman"/>
          <w:color w:val="000000" w:themeColor="text1"/>
          <w:sz w:val="24"/>
          <w:szCs w:val="24"/>
        </w:rPr>
        <w:t>3, на электронной площадке https://www.roseltorg.ru/.</w:t>
      </w:r>
    </w:p>
    <w:p w:rsidR="00913225" w:rsidRPr="00913225" w:rsidRDefault="00913225" w:rsidP="00913225">
      <w:pPr>
        <w:spacing w:after="0" w:line="240" w:lineRule="auto"/>
        <w:ind w:firstLine="708"/>
        <w:jc w:val="both"/>
        <w:rPr>
          <w:rFonts w:ascii="Times New Roman" w:hAnsi="Times New Roman" w:cs="Times New Roman"/>
          <w:color w:val="000000" w:themeColor="text1"/>
          <w:sz w:val="24"/>
          <w:szCs w:val="24"/>
        </w:rPr>
      </w:pPr>
      <w:r w:rsidRPr="00913225">
        <w:rPr>
          <w:rFonts w:ascii="Times New Roman" w:hAnsi="Times New Roman" w:cs="Times New Roman"/>
          <w:color w:val="000000" w:themeColor="text1"/>
          <w:sz w:val="24"/>
          <w:szCs w:val="24"/>
        </w:rPr>
        <w:t>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Организатору для размещения в открытом доступе разъяснение с указанием предмета запроса, но без указания лица, от которого поступил запрос.</w:t>
      </w:r>
    </w:p>
    <w:p w:rsidR="00913225" w:rsidRPr="00913225" w:rsidRDefault="00913225" w:rsidP="00913225">
      <w:pPr>
        <w:spacing w:after="0" w:line="240" w:lineRule="auto"/>
        <w:jc w:val="both"/>
        <w:rPr>
          <w:rFonts w:ascii="Times New Roman" w:hAnsi="Times New Roman" w:cs="Times New Roman"/>
          <w:color w:val="000000" w:themeColor="text1"/>
          <w:sz w:val="24"/>
          <w:szCs w:val="24"/>
        </w:rPr>
      </w:pPr>
      <w:r w:rsidRPr="00913225">
        <w:rPr>
          <w:rFonts w:ascii="Times New Roman" w:hAnsi="Times New Roman" w:cs="Times New Roman"/>
          <w:color w:val="000000" w:themeColor="text1"/>
          <w:sz w:val="24"/>
          <w:szCs w:val="24"/>
        </w:rPr>
        <w:tab/>
        <w:t xml:space="preserve">Любое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аукционе вправе осмотреть выставленное на продажу имущество в период приема заявок на участие в торгах. Запрос на осмотр выставленного на продажу имущества может быть направлен на электронный адрес Продавца </w:t>
      </w:r>
      <w:hyperlink r:id="rId19" w:history="1">
        <w:r w:rsidRPr="00913225">
          <w:rPr>
            <w:rStyle w:val="af2"/>
            <w:rFonts w:ascii="Times New Roman" w:hAnsi="Times New Roman" w:cs="Times New Roman"/>
            <w:color w:val="000000" w:themeColor="text1"/>
            <w:sz w:val="24"/>
            <w:szCs w:val="24"/>
            <w:u w:val="none"/>
          </w:rPr>
          <w:t>urmary_zem@cap.ru</w:t>
        </w:r>
      </w:hyperlink>
      <w:r w:rsidRPr="00913225">
        <w:rPr>
          <w:rFonts w:ascii="Times New Roman" w:hAnsi="Times New Roman" w:cs="Times New Roman"/>
          <w:color w:val="000000" w:themeColor="text1"/>
          <w:sz w:val="24"/>
          <w:szCs w:val="24"/>
        </w:rPr>
        <w:t>, не позднее, чем за два рабочих дня до даты окончания срока подачи заявок на участие в аукционе.</w:t>
      </w:r>
    </w:p>
    <w:p w:rsidR="00913225" w:rsidRPr="00913225" w:rsidRDefault="00913225" w:rsidP="00913225">
      <w:pPr>
        <w:spacing w:after="0" w:line="240" w:lineRule="auto"/>
        <w:jc w:val="both"/>
        <w:rPr>
          <w:rFonts w:ascii="Times New Roman" w:hAnsi="Times New Roman" w:cs="Times New Roman"/>
          <w:color w:val="000000" w:themeColor="text1"/>
          <w:sz w:val="24"/>
          <w:szCs w:val="24"/>
        </w:rPr>
      </w:pPr>
      <w:r w:rsidRPr="00913225">
        <w:rPr>
          <w:rFonts w:ascii="Times New Roman" w:hAnsi="Times New Roman" w:cs="Times New Roman"/>
          <w:color w:val="000000" w:themeColor="text1"/>
          <w:sz w:val="24"/>
          <w:szCs w:val="24"/>
        </w:rPr>
        <w:tab/>
        <w:t>Документооборот между Претендентами, участниками торгов, Продавцом и Организатором торгов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w:t>
      </w:r>
    </w:p>
    <w:p w:rsidR="00913225" w:rsidRPr="00913225" w:rsidRDefault="00913225" w:rsidP="00913225">
      <w:pPr>
        <w:spacing w:after="0" w:line="240" w:lineRule="auto"/>
        <w:jc w:val="both"/>
        <w:rPr>
          <w:rFonts w:ascii="Times New Roman" w:hAnsi="Times New Roman" w:cs="Times New Roman"/>
          <w:color w:val="000000" w:themeColor="text1"/>
          <w:sz w:val="24"/>
          <w:szCs w:val="24"/>
        </w:rPr>
      </w:pPr>
      <w:r w:rsidRPr="00913225">
        <w:rPr>
          <w:rFonts w:ascii="Times New Roman" w:hAnsi="Times New Roman" w:cs="Times New Roman"/>
          <w:color w:val="000000" w:themeColor="text1"/>
          <w:sz w:val="24"/>
          <w:szCs w:val="24"/>
        </w:rPr>
        <w:tab/>
      </w:r>
      <w:proofErr w:type="gramStart"/>
      <w:r w:rsidRPr="00913225">
        <w:rPr>
          <w:rFonts w:ascii="Times New Roman" w:hAnsi="Times New Roman" w:cs="Times New Roman"/>
          <w:color w:val="000000" w:themeColor="text1"/>
          <w:sz w:val="24"/>
          <w:szCs w:val="24"/>
        </w:rPr>
        <w:t>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Организатора торгов и отправитель несет ответственность за подлинность и достоверность таких документов и сведений (электронные документы, направляемые организатором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w:t>
      </w:r>
      <w:proofErr w:type="gramEnd"/>
      <w:r w:rsidRPr="00913225">
        <w:rPr>
          <w:rFonts w:ascii="Times New Roman" w:hAnsi="Times New Roman" w:cs="Times New Roman"/>
          <w:color w:val="000000" w:themeColor="text1"/>
          <w:sz w:val="24"/>
          <w:szCs w:val="24"/>
        </w:rPr>
        <w:t xml:space="preserve"> имени организатора торгов). </w:t>
      </w:r>
    </w:p>
    <w:p w:rsidR="00913225" w:rsidRPr="00913225" w:rsidRDefault="00913225" w:rsidP="00913225">
      <w:pPr>
        <w:spacing w:after="0" w:line="240" w:lineRule="auto"/>
        <w:jc w:val="both"/>
        <w:rPr>
          <w:rFonts w:ascii="Times New Roman" w:hAnsi="Times New Roman" w:cs="Times New Roman"/>
          <w:color w:val="000000" w:themeColor="text1"/>
          <w:sz w:val="24"/>
          <w:szCs w:val="24"/>
        </w:rPr>
      </w:pPr>
    </w:p>
    <w:p w:rsidR="00913225" w:rsidRPr="00913225" w:rsidRDefault="00913225" w:rsidP="00913225">
      <w:pPr>
        <w:spacing w:after="0" w:line="240" w:lineRule="auto"/>
        <w:jc w:val="center"/>
        <w:rPr>
          <w:rFonts w:ascii="Times New Roman" w:hAnsi="Times New Roman" w:cs="Times New Roman"/>
          <w:b/>
          <w:color w:val="000000" w:themeColor="text1"/>
          <w:sz w:val="24"/>
          <w:szCs w:val="24"/>
        </w:rPr>
      </w:pPr>
      <w:r w:rsidRPr="00913225">
        <w:rPr>
          <w:rFonts w:ascii="Times New Roman" w:hAnsi="Times New Roman" w:cs="Times New Roman"/>
          <w:b/>
          <w:color w:val="000000" w:themeColor="text1"/>
          <w:sz w:val="24"/>
          <w:szCs w:val="24"/>
        </w:rPr>
        <w:t>Порядок, форма подачи заявок и срок отзыва заявок на участие в аукционе</w:t>
      </w:r>
    </w:p>
    <w:p w:rsidR="00913225" w:rsidRPr="00913225" w:rsidRDefault="00913225" w:rsidP="00913225">
      <w:pPr>
        <w:spacing w:after="0" w:line="240" w:lineRule="auto"/>
        <w:jc w:val="both"/>
        <w:rPr>
          <w:rFonts w:ascii="Times New Roman" w:hAnsi="Times New Roman" w:cs="Times New Roman"/>
          <w:color w:val="000000" w:themeColor="text1"/>
          <w:sz w:val="24"/>
          <w:szCs w:val="24"/>
        </w:rPr>
      </w:pPr>
      <w:r w:rsidRPr="00913225">
        <w:rPr>
          <w:rFonts w:ascii="Times New Roman" w:hAnsi="Times New Roman" w:cs="Times New Roman"/>
          <w:color w:val="000000" w:themeColor="text1"/>
          <w:sz w:val="24"/>
          <w:szCs w:val="24"/>
        </w:rPr>
        <w:tab/>
        <w:t>1. Заявка подается путем заполнения ее электронной формы, размещенной в открытой для доступа неограниченного круга лиц части электронной площадки (далее – открытая часть электронной площадки), с приложением электронных образов необходимых документов, предусмотренных Федеральным законом о приватизации (приложения 1 и 2 к информационному сообщению):</w:t>
      </w:r>
    </w:p>
    <w:p w:rsidR="00913225" w:rsidRPr="00913225" w:rsidRDefault="00913225" w:rsidP="00913225">
      <w:pPr>
        <w:spacing w:after="0" w:line="240" w:lineRule="auto"/>
        <w:jc w:val="both"/>
        <w:rPr>
          <w:rFonts w:ascii="Times New Roman" w:hAnsi="Times New Roman" w:cs="Times New Roman"/>
          <w:color w:val="000000" w:themeColor="text1"/>
          <w:sz w:val="24"/>
          <w:szCs w:val="24"/>
        </w:rPr>
      </w:pPr>
      <w:r w:rsidRPr="00913225">
        <w:rPr>
          <w:rFonts w:ascii="Times New Roman" w:hAnsi="Times New Roman" w:cs="Times New Roman"/>
          <w:color w:val="000000" w:themeColor="text1"/>
          <w:sz w:val="24"/>
          <w:szCs w:val="24"/>
        </w:rPr>
        <w:lastRenderedPageBreak/>
        <w:tab/>
        <w:t>- физические лица и индивидуальные предприниматели – копию всех листов документа, удостоверяющего личность, индивидуальные предприниматели дополнительно предоставляют копии документов, подтверждающих статус предпринимателя;</w:t>
      </w:r>
    </w:p>
    <w:p w:rsidR="00913225" w:rsidRPr="00913225" w:rsidRDefault="00913225" w:rsidP="00913225">
      <w:pPr>
        <w:spacing w:after="0" w:line="240" w:lineRule="auto"/>
        <w:jc w:val="both"/>
        <w:rPr>
          <w:rFonts w:ascii="Times New Roman" w:hAnsi="Times New Roman" w:cs="Times New Roman"/>
          <w:color w:val="000000" w:themeColor="text1"/>
          <w:sz w:val="24"/>
          <w:szCs w:val="24"/>
        </w:rPr>
      </w:pPr>
      <w:r w:rsidRPr="00913225">
        <w:rPr>
          <w:rFonts w:ascii="Times New Roman" w:hAnsi="Times New Roman" w:cs="Times New Roman"/>
          <w:color w:val="000000" w:themeColor="text1"/>
          <w:sz w:val="24"/>
          <w:szCs w:val="24"/>
        </w:rPr>
        <w:tab/>
        <w:t>- юридические лица – копии учредительных документов; документ, подтверждающий отсутствие или наличие в уставном капитале юридического лица доли Российской Федерации, субъекта Российской Федерации или муниципального образования (реестр владельцев акций либо выписка из него или заверенное печатью (при ее наличии) юридического лица и подписанное его руководителем письмо); документ, который подтверждает полномочия руководителя юридического лица на осуществление действий от имени юридического лица (заверенная печатью (при ее наличии) организации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913225" w:rsidRPr="00913225" w:rsidRDefault="00913225" w:rsidP="00913225">
      <w:pPr>
        <w:spacing w:after="0" w:line="240" w:lineRule="auto"/>
        <w:jc w:val="both"/>
        <w:rPr>
          <w:rFonts w:ascii="Times New Roman" w:hAnsi="Times New Roman" w:cs="Times New Roman"/>
          <w:color w:val="000000" w:themeColor="text1"/>
          <w:sz w:val="24"/>
          <w:szCs w:val="24"/>
        </w:rPr>
      </w:pPr>
      <w:r w:rsidRPr="00913225">
        <w:rPr>
          <w:rFonts w:ascii="Times New Roman" w:hAnsi="Times New Roman" w:cs="Times New Roman"/>
          <w:color w:val="000000" w:themeColor="text1"/>
          <w:sz w:val="24"/>
          <w:szCs w:val="24"/>
        </w:rPr>
        <w:tab/>
        <w:t>- документ, подтверждающий внесение суммы задатка.</w:t>
      </w:r>
    </w:p>
    <w:p w:rsidR="00913225" w:rsidRPr="00913225" w:rsidRDefault="00913225" w:rsidP="00913225">
      <w:pPr>
        <w:spacing w:after="0" w:line="240" w:lineRule="auto"/>
        <w:jc w:val="both"/>
        <w:rPr>
          <w:rFonts w:ascii="Times New Roman" w:hAnsi="Times New Roman" w:cs="Times New Roman"/>
          <w:color w:val="000000" w:themeColor="text1"/>
          <w:sz w:val="24"/>
          <w:szCs w:val="24"/>
        </w:rPr>
      </w:pPr>
      <w:r w:rsidRPr="00913225">
        <w:rPr>
          <w:rFonts w:ascii="Times New Roman" w:hAnsi="Times New Roman" w:cs="Times New Roman"/>
          <w:color w:val="000000" w:themeColor="text1"/>
          <w:sz w:val="24"/>
          <w:szCs w:val="24"/>
        </w:rPr>
        <w:tab/>
        <w:t>В случае</w:t>
      </w:r>
      <w:proofErr w:type="gramStart"/>
      <w:r w:rsidRPr="00913225">
        <w:rPr>
          <w:rFonts w:ascii="Times New Roman" w:hAnsi="Times New Roman" w:cs="Times New Roman"/>
          <w:color w:val="000000" w:themeColor="text1"/>
          <w:sz w:val="24"/>
          <w:szCs w:val="24"/>
        </w:rPr>
        <w:t>,</w:t>
      </w:r>
      <w:proofErr w:type="gramEnd"/>
      <w:r w:rsidRPr="00913225">
        <w:rPr>
          <w:rFonts w:ascii="Times New Roman" w:hAnsi="Times New Roman" w:cs="Times New Roman"/>
          <w:color w:val="000000" w:themeColor="text1"/>
          <w:sz w:val="24"/>
          <w:szCs w:val="24"/>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913225" w:rsidRPr="00913225" w:rsidRDefault="00913225" w:rsidP="00913225">
      <w:pPr>
        <w:spacing w:after="0" w:line="240" w:lineRule="auto"/>
        <w:jc w:val="both"/>
        <w:rPr>
          <w:rFonts w:ascii="Times New Roman" w:hAnsi="Times New Roman" w:cs="Times New Roman"/>
          <w:color w:val="000000" w:themeColor="text1"/>
          <w:sz w:val="24"/>
          <w:szCs w:val="24"/>
        </w:rPr>
      </w:pPr>
      <w:r w:rsidRPr="00913225">
        <w:rPr>
          <w:rFonts w:ascii="Times New Roman" w:hAnsi="Times New Roman" w:cs="Times New Roman"/>
          <w:color w:val="000000" w:themeColor="text1"/>
          <w:sz w:val="24"/>
          <w:szCs w:val="24"/>
        </w:rPr>
        <w:tab/>
        <w:t xml:space="preserve">Документы, представляемые иностранными лицами, должны быть легализованы, или нотариально заверенная копия такой доверенности. </w:t>
      </w:r>
    </w:p>
    <w:p w:rsidR="00913225" w:rsidRPr="00913225" w:rsidRDefault="00913225" w:rsidP="00913225">
      <w:pPr>
        <w:spacing w:after="0" w:line="240" w:lineRule="auto"/>
        <w:jc w:val="both"/>
        <w:rPr>
          <w:rFonts w:ascii="Times New Roman" w:hAnsi="Times New Roman" w:cs="Times New Roman"/>
          <w:color w:val="000000" w:themeColor="text1"/>
          <w:sz w:val="24"/>
          <w:szCs w:val="24"/>
        </w:rPr>
      </w:pPr>
      <w:r w:rsidRPr="00913225">
        <w:rPr>
          <w:rFonts w:ascii="Times New Roman" w:hAnsi="Times New Roman" w:cs="Times New Roman"/>
          <w:color w:val="000000" w:themeColor="text1"/>
          <w:sz w:val="24"/>
          <w:szCs w:val="24"/>
        </w:rPr>
        <w:tab/>
        <w:t>Одно лицо имеет право подать только одну заявку на один объект приватизации.</w:t>
      </w:r>
    </w:p>
    <w:p w:rsidR="00913225" w:rsidRPr="00913225" w:rsidRDefault="00913225" w:rsidP="00913225">
      <w:pPr>
        <w:spacing w:after="0" w:line="240" w:lineRule="auto"/>
        <w:jc w:val="both"/>
        <w:rPr>
          <w:rFonts w:ascii="Times New Roman" w:hAnsi="Times New Roman" w:cs="Times New Roman"/>
          <w:color w:val="000000" w:themeColor="text1"/>
          <w:sz w:val="24"/>
          <w:szCs w:val="24"/>
        </w:rPr>
      </w:pPr>
      <w:r w:rsidRPr="00913225">
        <w:rPr>
          <w:rFonts w:ascii="Times New Roman" w:hAnsi="Times New Roman" w:cs="Times New Roman"/>
          <w:color w:val="000000" w:themeColor="text1"/>
          <w:sz w:val="24"/>
          <w:szCs w:val="24"/>
        </w:rPr>
        <w:tab/>
        <w:t>2. Заявки подаются на электронную площадку, начиная с даты начала приема заявок до времени и даты окончания приема заявок, указанных в информационном сообщении.</w:t>
      </w:r>
    </w:p>
    <w:p w:rsidR="00913225" w:rsidRPr="00913225" w:rsidRDefault="00913225" w:rsidP="00913225">
      <w:pPr>
        <w:spacing w:after="0" w:line="240" w:lineRule="auto"/>
        <w:jc w:val="both"/>
        <w:rPr>
          <w:rFonts w:ascii="Times New Roman" w:hAnsi="Times New Roman" w:cs="Times New Roman"/>
          <w:color w:val="000000" w:themeColor="text1"/>
          <w:sz w:val="24"/>
          <w:szCs w:val="24"/>
        </w:rPr>
      </w:pPr>
      <w:r w:rsidRPr="00913225">
        <w:rPr>
          <w:rFonts w:ascii="Times New Roman" w:hAnsi="Times New Roman" w:cs="Times New Roman"/>
          <w:color w:val="000000" w:themeColor="text1"/>
          <w:sz w:val="24"/>
          <w:szCs w:val="24"/>
        </w:rPr>
        <w:tab/>
        <w:t>3. Заявки с прилагаемыми к ним документами, поданные с нарушением установленного срока, а также заявки с незаполненными полями, на электронной площадке не регистрируются программными средствами.</w:t>
      </w:r>
    </w:p>
    <w:p w:rsidR="00913225" w:rsidRPr="00913225" w:rsidRDefault="00913225" w:rsidP="00913225">
      <w:pPr>
        <w:spacing w:after="0" w:line="240" w:lineRule="auto"/>
        <w:jc w:val="both"/>
        <w:rPr>
          <w:rFonts w:ascii="Times New Roman" w:hAnsi="Times New Roman" w:cs="Times New Roman"/>
          <w:color w:val="000000" w:themeColor="text1"/>
          <w:sz w:val="24"/>
          <w:szCs w:val="24"/>
        </w:rPr>
      </w:pPr>
      <w:r w:rsidRPr="00913225">
        <w:rPr>
          <w:rFonts w:ascii="Times New Roman" w:hAnsi="Times New Roman" w:cs="Times New Roman"/>
          <w:color w:val="000000" w:themeColor="text1"/>
          <w:sz w:val="24"/>
          <w:szCs w:val="24"/>
        </w:rPr>
        <w:tab/>
        <w:t xml:space="preserve">4. При приеме заявок от Претендентов Организатор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913225" w:rsidRPr="00913225" w:rsidRDefault="00913225" w:rsidP="00913225">
      <w:pPr>
        <w:spacing w:after="0" w:line="240" w:lineRule="auto"/>
        <w:jc w:val="both"/>
        <w:rPr>
          <w:rFonts w:ascii="Times New Roman" w:hAnsi="Times New Roman" w:cs="Times New Roman"/>
          <w:color w:val="000000" w:themeColor="text1"/>
          <w:sz w:val="24"/>
          <w:szCs w:val="24"/>
        </w:rPr>
      </w:pPr>
      <w:r w:rsidRPr="00913225">
        <w:rPr>
          <w:rFonts w:ascii="Times New Roman" w:hAnsi="Times New Roman" w:cs="Times New Roman"/>
          <w:color w:val="000000" w:themeColor="text1"/>
          <w:sz w:val="24"/>
          <w:szCs w:val="24"/>
        </w:rPr>
        <w:tab/>
        <w:t xml:space="preserve">В течение одного часа со времени поступления заявки Организатор сообщает Претенденту о ее поступлении путем направления </w:t>
      </w:r>
      <w:proofErr w:type="gramStart"/>
      <w:r w:rsidRPr="00913225">
        <w:rPr>
          <w:rFonts w:ascii="Times New Roman" w:hAnsi="Times New Roman" w:cs="Times New Roman"/>
          <w:color w:val="000000" w:themeColor="text1"/>
          <w:sz w:val="24"/>
          <w:szCs w:val="24"/>
        </w:rPr>
        <w:t>уведомления</w:t>
      </w:r>
      <w:proofErr w:type="gramEnd"/>
      <w:r w:rsidRPr="00913225">
        <w:rPr>
          <w:rFonts w:ascii="Times New Roman" w:hAnsi="Times New Roman" w:cs="Times New Roman"/>
          <w:color w:val="000000" w:themeColor="text1"/>
          <w:sz w:val="24"/>
          <w:szCs w:val="24"/>
        </w:rPr>
        <w:t xml:space="preserve"> с приложением электронных копий зарегистрированной заявки и прилагаемых к ней документов.</w:t>
      </w:r>
    </w:p>
    <w:p w:rsidR="00913225" w:rsidRPr="00913225" w:rsidRDefault="00913225" w:rsidP="00913225">
      <w:pPr>
        <w:spacing w:after="0" w:line="240" w:lineRule="auto"/>
        <w:jc w:val="both"/>
        <w:rPr>
          <w:rFonts w:ascii="Times New Roman" w:hAnsi="Times New Roman" w:cs="Times New Roman"/>
          <w:color w:val="000000" w:themeColor="text1"/>
          <w:sz w:val="24"/>
          <w:szCs w:val="24"/>
        </w:rPr>
      </w:pPr>
      <w:r w:rsidRPr="00913225">
        <w:rPr>
          <w:rFonts w:ascii="Times New Roman" w:hAnsi="Times New Roman" w:cs="Times New Roman"/>
          <w:color w:val="000000" w:themeColor="text1"/>
          <w:sz w:val="24"/>
          <w:szCs w:val="24"/>
        </w:rPr>
        <w:tab/>
        <w:t>5.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913225" w:rsidRPr="00913225" w:rsidRDefault="00913225" w:rsidP="00913225">
      <w:pPr>
        <w:spacing w:after="0" w:line="240" w:lineRule="auto"/>
        <w:jc w:val="both"/>
        <w:rPr>
          <w:rFonts w:ascii="Times New Roman" w:hAnsi="Times New Roman" w:cs="Times New Roman"/>
          <w:color w:val="000000" w:themeColor="text1"/>
          <w:sz w:val="24"/>
          <w:szCs w:val="24"/>
        </w:rPr>
      </w:pPr>
      <w:r w:rsidRPr="00913225">
        <w:rPr>
          <w:rFonts w:ascii="Times New Roman" w:hAnsi="Times New Roman" w:cs="Times New Roman"/>
          <w:color w:val="000000" w:themeColor="text1"/>
          <w:sz w:val="24"/>
          <w:szCs w:val="24"/>
        </w:rPr>
        <w:tab/>
        <w:t>В случае отзыва Претендентом заявки в установленном порядке,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913225" w:rsidRPr="00913225" w:rsidRDefault="00913225" w:rsidP="00913225">
      <w:pPr>
        <w:spacing w:after="0" w:line="240" w:lineRule="auto"/>
        <w:jc w:val="both"/>
        <w:rPr>
          <w:rFonts w:ascii="Times New Roman" w:hAnsi="Times New Roman" w:cs="Times New Roman"/>
          <w:color w:val="000000" w:themeColor="text1"/>
          <w:sz w:val="24"/>
          <w:szCs w:val="24"/>
        </w:rPr>
      </w:pPr>
      <w:r w:rsidRPr="00913225">
        <w:rPr>
          <w:rFonts w:ascii="Times New Roman" w:hAnsi="Times New Roman" w:cs="Times New Roman"/>
          <w:color w:val="000000" w:themeColor="text1"/>
          <w:sz w:val="24"/>
          <w:szCs w:val="24"/>
        </w:rPr>
        <w:tab/>
        <w:t>6. Изменение заявки допускается только путем подачи Претендентом новой заявки в установленные в информационном сообщении сроки о проведен</w:t>
      </w:r>
      <w:proofErr w:type="gramStart"/>
      <w:r w:rsidRPr="00913225">
        <w:rPr>
          <w:rFonts w:ascii="Times New Roman" w:hAnsi="Times New Roman" w:cs="Times New Roman"/>
          <w:color w:val="000000" w:themeColor="text1"/>
          <w:sz w:val="24"/>
          <w:szCs w:val="24"/>
        </w:rPr>
        <w:t>ии ау</w:t>
      </w:r>
      <w:proofErr w:type="gramEnd"/>
      <w:r w:rsidRPr="00913225">
        <w:rPr>
          <w:rFonts w:ascii="Times New Roman" w:hAnsi="Times New Roman" w:cs="Times New Roman"/>
          <w:color w:val="000000" w:themeColor="text1"/>
          <w:sz w:val="24"/>
          <w:szCs w:val="24"/>
        </w:rPr>
        <w:t>кциона, при этом первоначальная заявка должна быть отозвана.</w:t>
      </w:r>
    </w:p>
    <w:p w:rsidR="00913225" w:rsidRPr="00913225" w:rsidRDefault="00913225" w:rsidP="00913225">
      <w:pPr>
        <w:spacing w:after="0" w:line="240" w:lineRule="auto"/>
        <w:jc w:val="both"/>
        <w:rPr>
          <w:rFonts w:ascii="Times New Roman" w:hAnsi="Times New Roman" w:cs="Times New Roman"/>
          <w:color w:val="000000" w:themeColor="text1"/>
          <w:sz w:val="24"/>
          <w:szCs w:val="24"/>
        </w:rPr>
      </w:pPr>
    </w:p>
    <w:p w:rsidR="00913225" w:rsidRPr="00913225" w:rsidRDefault="00913225" w:rsidP="00913225">
      <w:pPr>
        <w:spacing w:after="0" w:line="240" w:lineRule="auto"/>
        <w:jc w:val="center"/>
        <w:rPr>
          <w:rFonts w:ascii="Times New Roman" w:hAnsi="Times New Roman" w:cs="Times New Roman"/>
          <w:b/>
          <w:color w:val="000000" w:themeColor="text1"/>
          <w:sz w:val="24"/>
          <w:szCs w:val="24"/>
        </w:rPr>
      </w:pPr>
      <w:r w:rsidRPr="00913225">
        <w:rPr>
          <w:rFonts w:ascii="Times New Roman" w:hAnsi="Times New Roman" w:cs="Times New Roman"/>
          <w:b/>
          <w:color w:val="000000" w:themeColor="text1"/>
          <w:sz w:val="24"/>
          <w:szCs w:val="24"/>
        </w:rPr>
        <w:t>Условия допуска и отказа в допуске к участию в аукционе</w:t>
      </w:r>
    </w:p>
    <w:p w:rsidR="00913225" w:rsidRPr="00913225" w:rsidRDefault="00913225" w:rsidP="00913225">
      <w:pPr>
        <w:spacing w:after="0" w:line="240" w:lineRule="auto"/>
        <w:jc w:val="both"/>
        <w:rPr>
          <w:rFonts w:ascii="Times New Roman" w:hAnsi="Times New Roman" w:cs="Times New Roman"/>
          <w:color w:val="000000" w:themeColor="text1"/>
          <w:sz w:val="24"/>
          <w:szCs w:val="24"/>
        </w:rPr>
      </w:pPr>
      <w:r w:rsidRPr="00913225">
        <w:rPr>
          <w:rFonts w:ascii="Times New Roman" w:hAnsi="Times New Roman" w:cs="Times New Roman"/>
          <w:color w:val="000000" w:themeColor="text1"/>
          <w:sz w:val="24"/>
          <w:szCs w:val="24"/>
        </w:rPr>
        <w:tab/>
        <w:t>1. К участию в процедуре продажи имущества допускаются лица, признанные Продавцом в соответствии с Федеральным законом о приватизации участниками.</w:t>
      </w:r>
    </w:p>
    <w:p w:rsidR="00913225" w:rsidRPr="00913225" w:rsidRDefault="00913225" w:rsidP="00913225">
      <w:pPr>
        <w:spacing w:after="0" w:line="240" w:lineRule="auto"/>
        <w:jc w:val="both"/>
        <w:rPr>
          <w:rFonts w:ascii="Times New Roman" w:hAnsi="Times New Roman" w:cs="Times New Roman"/>
          <w:color w:val="000000" w:themeColor="text1"/>
          <w:sz w:val="24"/>
          <w:szCs w:val="24"/>
        </w:rPr>
      </w:pPr>
      <w:r w:rsidRPr="00913225">
        <w:rPr>
          <w:rFonts w:ascii="Times New Roman" w:hAnsi="Times New Roman" w:cs="Times New Roman"/>
          <w:color w:val="000000" w:themeColor="text1"/>
          <w:sz w:val="24"/>
          <w:szCs w:val="24"/>
        </w:rPr>
        <w:tab/>
        <w:t>2. Претендент не допускается к участию в аукционе по следующим основаниям:</w:t>
      </w:r>
    </w:p>
    <w:p w:rsidR="00913225" w:rsidRPr="00913225" w:rsidRDefault="00913225" w:rsidP="00913225">
      <w:pPr>
        <w:spacing w:after="0" w:line="240" w:lineRule="auto"/>
        <w:jc w:val="both"/>
        <w:rPr>
          <w:rFonts w:ascii="Times New Roman" w:hAnsi="Times New Roman" w:cs="Times New Roman"/>
          <w:color w:val="000000" w:themeColor="text1"/>
          <w:sz w:val="24"/>
          <w:szCs w:val="24"/>
        </w:rPr>
      </w:pPr>
      <w:r w:rsidRPr="00913225">
        <w:rPr>
          <w:rFonts w:ascii="Times New Roman" w:hAnsi="Times New Roman" w:cs="Times New Roman"/>
          <w:color w:val="000000" w:themeColor="text1"/>
          <w:sz w:val="24"/>
          <w:szCs w:val="24"/>
        </w:rPr>
        <w:tab/>
        <w:t>- представленные документы не подтверждают право Претендента быть покупателем имущества в соответствии с законодательством Российской Федерации.</w:t>
      </w:r>
    </w:p>
    <w:p w:rsidR="00913225" w:rsidRPr="00913225" w:rsidRDefault="00913225" w:rsidP="00913225">
      <w:pPr>
        <w:spacing w:after="0" w:line="240" w:lineRule="auto"/>
        <w:jc w:val="both"/>
        <w:rPr>
          <w:rFonts w:ascii="Times New Roman" w:hAnsi="Times New Roman" w:cs="Times New Roman"/>
          <w:color w:val="000000" w:themeColor="text1"/>
          <w:sz w:val="24"/>
          <w:szCs w:val="24"/>
        </w:rPr>
      </w:pPr>
      <w:r w:rsidRPr="00913225">
        <w:rPr>
          <w:rFonts w:ascii="Times New Roman" w:hAnsi="Times New Roman" w:cs="Times New Roman"/>
          <w:color w:val="000000" w:themeColor="text1"/>
          <w:sz w:val="24"/>
          <w:szCs w:val="24"/>
        </w:rPr>
        <w:tab/>
        <w:t>- представлены не все документы в соответствии с перечнем, указанным в информационном сообщении о проведен</w:t>
      </w:r>
      <w:proofErr w:type="gramStart"/>
      <w:r w:rsidRPr="00913225">
        <w:rPr>
          <w:rFonts w:ascii="Times New Roman" w:hAnsi="Times New Roman" w:cs="Times New Roman"/>
          <w:color w:val="000000" w:themeColor="text1"/>
          <w:sz w:val="24"/>
          <w:szCs w:val="24"/>
        </w:rPr>
        <w:t>ии ау</w:t>
      </w:r>
      <w:proofErr w:type="gramEnd"/>
      <w:r w:rsidRPr="00913225">
        <w:rPr>
          <w:rFonts w:ascii="Times New Roman" w:hAnsi="Times New Roman" w:cs="Times New Roman"/>
          <w:color w:val="000000" w:themeColor="text1"/>
          <w:sz w:val="24"/>
          <w:szCs w:val="24"/>
        </w:rPr>
        <w:t>кциона, или оформление представленных документов не соответствует законодательству Российской Федерации.</w:t>
      </w:r>
    </w:p>
    <w:p w:rsidR="00913225" w:rsidRPr="00913225" w:rsidRDefault="00913225" w:rsidP="00913225">
      <w:pPr>
        <w:spacing w:after="0" w:line="240" w:lineRule="auto"/>
        <w:jc w:val="both"/>
        <w:rPr>
          <w:rFonts w:ascii="Times New Roman" w:hAnsi="Times New Roman" w:cs="Times New Roman"/>
          <w:color w:val="000000" w:themeColor="text1"/>
          <w:sz w:val="24"/>
          <w:szCs w:val="24"/>
        </w:rPr>
      </w:pPr>
      <w:r w:rsidRPr="00913225">
        <w:rPr>
          <w:rFonts w:ascii="Times New Roman" w:hAnsi="Times New Roman" w:cs="Times New Roman"/>
          <w:color w:val="000000" w:themeColor="text1"/>
          <w:sz w:val="24"/>
          <w:szCs w:val="24"/>
        </w:rPr>
        <w:tab/>
        <w:t>- не подтверждено поступление в установленный срок задатка на счет, указанный в информационном сообщении.</w:t>
      </w:r>
    </w:p>
    <w:p w:rsidR="00913225" w:rsidRPr="00913225" w:rsidRDefault="00913225" w:rsidP="00913225">
      <w:pPr>
        <w:spacing w:after="0" w:line="240" w:lineRule="auto"/>
        <w:jc w:val="both"/>
        <w:rPr>
          <w:rFonts w:ascii="Times New Roman" w:hAnsi="Times New Roman" w:cs="Times New Roman"/>
          <w:color w:val="000000" w:themeColor="text1"/>
          <w:sz w:val="24"/>
          <w:szCs w:val="24"/>
        </w:rPr>
      </w:pPr>
      <w:r w:rsidRPr="00913225">
        <w:rPr>
          <w:rFonts w:ascii="Times New Roman" w:hAnsi="Times New Roman" w:cs="Times New Roman"/>
          <w:color w:val="000000" w:themeColor="text1"/>
          <w:sz w:val="24"/>
          <w:szCs w:val="24"/>
        </w:rPr>
        <w:lastRenderedPageBreak/>
        <w:tab/>
        <w:t>- заявка подана лицом, не уполномоченным Претендентом на осуществление таких действий.</w:t>
      </w:r>
    </w:p>
    <w:p w:rsidR="00913225" w:rsidRPr="00913225" w:rsidRDefault="00913225" w:rsidP="00913225">
      <w:pPr>
        <w:spacing w:after="0" w:line="240" w:lineRule="auto"/>
        <w:jc w:val="both"/>
        <w:rPr>
          <w:rFonts w:ascii="Times New Roman" w:hAnsi="Times New Roman" w:cs="Times New Roman"/>
          <w:color w:val="000000" w:themeColor="text1"/>
          <w:sz w:val="24"/>
          <w:szCs w:val="24"/>
        </w:rPr>
      </w:pPr>
      <w:r w:rsidRPr="00913225">
        <w:rPr>
          <w:rFonts w:ascii="Times New Roman" w:hAnsi="Times New Roman" w:cs="Times New Roman"/>
          <w:color w:val="000000" w:themeColor="text1"/>
          <w:sz w:val="24"/>
          <w:szCs w:val="24"/>
        </w:rPr>
        <w:tab/>
        <w:t>Перечень указанных оснований отказа Претенденту в участии в аукционе является исчерпывающим.</w:t>
      </w:r>
    </w:p>
    <w:p w:rsidR="00913225" w:rsidRPr="00913225" w:rsidRDefault="00913225" w:rsidP="00913225">
      <w:pPr>
        <w:spacing w:after="0" w:line="240" w:lineRule="auto"/>
        <w:jc w:val="both"/>
        <w:rPr>
          <w:rFonts w:ascii="Times New Roman" w:hAnsi="Times New Roman" w:cs="Times New Roman"/>
          <w:color w:val="000000" w:themeColor="text1"/>
          <w:sz w:val="24"/>
          <w:szCs w:val="24"/>
        </w:rPr>
      </w:pPr>
      <w:r w:rsidRPr="00913225">
        <w:rPr>
          <w:rFonts w:ascii="Times New Roman" w:hAnsi="Times New Roman" w:cs="Times New Roman"/>
          <w:color w:val="000000" w:themeColor="text1"/>
          <w:sz w:val="24"/>
          <w:szCs w:val="24"/>
        </w:rPr>
        <w:tab/>
        <w:t>3. Информация об отказе в допуске к участию в аукционе размещается на официальном сайте Российской Федерации для размещения информации о проведении торгов www.torgi.gov.ru и в открытой части электронной площадки в срок не позднее рабочего дня, следующего за днем принятия указанного решения.</w:t>
      </w:r>
    </w:p>
    <w:p w:rsidR="00913225" w:rsidRPr="00913225" w:rsidRDefault="00913225" w:rsidP="00913225">
      <w:pPr>
        <w:spacing w:after="0" w:line="240" w:lineRule="auto"/>
        <w:jc w:val="both"/>
        <w:rPr>
          <w:rFonts w:ascii="Times New Roman" w:hAnsi="Times New Roman" w:cs="Times New Roman"/>
          <w:color w:val="000000" w:themeColor="text1"/>
          <w:sz w:val="24"/>
          <w:szCs w:val="24"/>
        </w:rPr>
      </w:pPr>
    </w:p>
    <w:p w:rsidR="00913225" w:rsidRPr="00913225" w:rsidRDefault="00913225" w:rsidP="00913225">
      <w:pPr>
        <w:spacing w:after="0" w:line="240" w:lineRule="auto"/>
        <w:jc w:val="center"/>
        <w:rPr>
          <w:rFonts w:ascii="Times New Roman" w:hAnsi="Times New Roman" w:cs="Times New Roman"/>
          <w:b/>
          <w:color w:val="000000" w:themeColor="text1"/>
          <w:sz w:val="24"/>
          <w:szCs w:val="24"/>
        </w:rPr>
      </w:pPr>
      <w:r w:rsidRPr="00913225">
        <w:rPr>
          <w:rFonts w:ascii="Times New Roman" w:hAnsi="Times New Roman" w:cs="Times New Roman"/>
          <w:b/>
          <w:color w:val="000000" w:themeColor="text1"/>
          <w:sz w:val="24"/>
          <w:szCs w:val="24"/>
        </w:rPr>
        <w:t>Отмена и приостановление аукциона</w:t>
      </w:r>
    </w:p>
    <w:p w:rsidR="00913225" w:rsidRPr="00913225" w:rsidRDefault="00913225" w:rsidP="00913225">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ab/>
        <w:t xml:space="preserve">1. Продавец </w:t>
      </w:r>
      <w:r w:rsidRPr="00913225">
        <w:rPr>
          <w:rFonts w:ascii="Times New Roman" w:hAnsi="Times New Roman" w:cs="Times New Roman"/>
          <w:color w:val="000000" w:themeColor="text1"/>
          <w:sz w:val="24"/>
          <w:szCs w:val="24"/>
        </w:rPr>
        <w:t>вправе отказаться от проведения аукциона не позднее, чем за 3 (три) дня до даты проведения аукциона.</w:t>
      </w:r>
    </w:p>
    <w:p w:rsidR="00913225" w:rsidRPr="00913225" w:rsidRDefault="00913225" w:rsidP="00913225">
      <w:pPr>
        <w:spacing w:after="0" w:line="240" w:lineRule="auto"/>
        <w:jc w:val="both"/>
        <w:rPr>
          <w:rFonts w:ascii="Times New Roman" w:hAnsi="Times New Roman" w:cs="Times New Roman"/>
          <w:color w:val="000000" w:themeColor="text1"/>
          <w:sz w:val="24"/>
          <w:szCs w:val="24"/>
        </w:rPr>
      </w:pPr>
      <w:r w:rsidRPr="00913225">
        <w:rPr>
          <w:rFonts w:ascii="Times New Roman" w:hAnsi="Times New Roman" w:cs="Times New Roman"/>
          <w:color w:val="000000" w:themeColor="text1"/>
          <w:sz w:val="24"/>
          <w:szCs w:val="24"/>
        </w:rPr>
        <w:tab/>
        <w:t xml:space="preserve">2. </w:t>
      </w:r>
      <w:proofErr w:type="gramStart"/>
      <w:r w:rsidRPr="00913225">
        <w:rPr>
          <w:rFonts w:ascii="Times New Roman" w:hAnsi="Times New Roman" w:cs="Times New Roman"/>
          <w:color w:val="000000" w:themeColor="text1"/>
          <w:sz w:val="24"/>
          <w:szCs w:val="24"/>
        </w:rPr>
        <w:t xml:space="preserve">Решение об отмене аукциона размещается на официальном сайте Российской Федерации для размещения информации о проведении торгов </w:t>
      </w:r>
      <w:hyperlink r:id="rId20" w:history="1">
        <w:r w:rsidRPr="00913225">
          <w:rPr>
            <w:rStyle w:val="af2"/>
            <w:rFonts w:ascii="Times New Roman" w:hAnsi="Times New Roman" w:cs="Times New Roman"/>
            <w:color w:val="000000" w:themeColor="text1"/>
            <w:sz w:val="24"/>
            <w:szCs w:val="24"/>
            <w:u w:val="none"/>
          </w:rPr>
          <w:t>www.torgi.gov.ru</w:t>
        </w:r>
      </w:hyperlink>
      <w:r w:rsidRPr="00913225">
        <w:rPr>
          <w:rFonts w:ascii="Times New Roman" w:hAnsi="Times New Roman" w:cs="Times New Roman"/>
          <w:color w:val="000000" w:themeColor="text1"/>
          <w:sz w:val="24"/>
          <w:szCs w:val="24"/>
        </w:rPr>
        <w:t xml:space="preserve">, на официальном сайте Продавца – Администрации Урмарского муниципального округа Чувашской Республики </w:t>
      </w:r>
      <w:hyperlink r:id="rId21" w:history="1">
        <w:r w:rsidRPr="00913225">
          <w:rPr>
            <w:rStyle w:val="af2"/>
            <w:rFonts w:ascii="Times New Roman" w:hAnsi="Times New Roman" w:cs="Times New Roman"/>
            <w:color w:val="000000" w:themeColor="text1"/>
            <w:sz w:val="24"/>
            <w:szCs w:val="24"/>
            <w:u w:val="none"/>
          </w:rPr>
          <w:t>http://gov.cap.ru/Default.aspx?gov_id=7</w:t>
        </w:r>
      </w:hyperlink>
      <w:r w:rsidRPr="00913225">
        <w:rPr>
          <w:rFonts w:ascii="Times New Roman" w:hAnsi="Times New Roman" w:cs="Times New Roman"/>
          <w:color w:val="000000" w:themeColor="text1"/>
          <w:sz w:val="24"/>
          <w:szCs w:val="24"/>
        </w:rPr>
        <w:t xml:space="preserve">3 и в открытой части электронной площадки </w:t>
      </w:r>
      <w:hyperlink r:id="rId22" w:history="1">
        <w:r w:rsidRPr="00913225">
          <w:rPr>
            <w:rStyle w:val="af2"/>
            <w:rFonts w:ascii="Times New Roman" w:hAnsi="Times New Roman" w:cs="Times New Roman"/>
            <w:color w:val="000000" w:themeColor="text1"/>
            <w:sz w:val="24"/>
            <w:szCs w:val="24"/>
            <w:u w:val="none"/>
          </w:rPr>
          <w:t>https://www.roseltorg.ru/</w:t>
        </w:r>
      </w:hyperlink>
      <w:r w:rsidRPr="00913225">
        <w:rPr>
          <w:rFonts w:ascii="Times New Roman" w:hAnsi="Times New Roman" w:cs="Times New Roman"/>
          <w:color w:val="000000" w:themeColor="text1"/>
          <w:sz w:val="24"/>
          <w:szCs w:val="24"/>
        </w:rPr>
        <w:t xml:space="preserve"> в срок не позднее рабочего дня, следующего за днем принятия</w:t>
      </w:r>
      <w:proofErr w:type="gramEnd"/>
      <w:r w:rsidRPr="00913225">
        <w:rPr>
          <w:rFonts w:ascii="Times New Roman" w:hAnsi="Times New Roman" w:cs="Times New Roman"/>
          <w:color w:val="000000" w:themeColor="text1"/>
          <w:sz w:val="24"/>
          <w:szCs w:val="24"/>
        </w:rPr>
        <w:t xml:space="preserve"> указанного решения.</w:t>
      </w:r>
    </w:p>
    <w:p w:rsidR="00913225" w:rsidRPr="00913225" w:rsidRDefault="00913225" w:rsidP="00913225">
      <w:pPr>
        <w:spacing w:after="0" w:line="240" w:lineRule="auto"/>
        <w:jc w:val="both"/>
        <w:rPr>
          <w:rFonts w:ascii="Times New Roman" w:hAnsi="Times New Roman" w:cs="Times New Roman"/>
          <w:color w:val="000000" w:themeColor="text1"/>
          <w:sz w:val="24"/>
          <w:szCs w:val="24"/>
        </w:rPr>
      </w:pPr>
      <w:r w:rsidRPr="00913225">
        <w:rPr>
          <w:rFonts w:ascii="Times New Roman" w:hAnsi="Times New Roman" w:cs="Times New Roman"/>
          <w:color w:val="000000" w:themeColor="text1"/>
          <w:sz w:val="24"/>
          <w:szCs w:val="24"/>
        </w:rPr>
        <w:tab/>
        <w:t>3. Организатор извещает Претендентов об отмене аукциона не позднее следующего рабочего дня со дня принятия соответствующего решения путем направления указанного сообщения в «личный кабинет» Претендентов.</w:t>
      </w:r>
    </w:p>
    <w:p w:rsidR="00913225" w:rsidRPr="00913225" w:rsidRDefault="00913225" w:rsidP="00913225">
      <w:pPr>
        <w:spacing w:after="0" w:line="240" w:lineRule="auto"/>
        <w:jc w:val="both"/>
        <w:rPr>
          <w:rFonts w:ascii="Times New Roman" w:hAnsi="Times New Roman" w:cs="Times New Roman"/>
          <w:color w:val="000000" w:themeColor="text1"/>
          <w:sz w:val="24"/>
          <w:szCs w:val="24"/>
        </w:rPr>
      </w:pPr>
      <w:r w:rsidRPr="00913225">
        <w:rPr>
          <w:rFonts w:ascii="Times New Roman" w:hAnsi="Times New Roman" w:cs="Times New Roman"/>
          <w:color w:val="000000" w:themeColor="text1"/>
          <w:sz w:val="24"/>
          <w:szCs w:val="24"/>
        </w:rPr>
        <w:tab/>
        <w:t>4. Организатор приостанавливает проведение продажи имущества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продажи имущества начинается с того момента, на котором продажа имущества была прервана.</w:t>
      </w:r>
    </w:p>
    <w:p w:rsidR="00913225" w:rsidRPr="00913225" w:rsidRDefault="00913225" w:rsidP="00913225">
      <w:pPr>
        <w:spacing w:after="0" w:line="240" w:lineRule="auto"/>
        <w:jc w:val="both"/>
        <w:rPr>
          <w:rFonts w:ascii="Times New Roman" w:hAnsi="Times New Roman" w:cs="Times New Roman"/>
          <w:color w:val="000000" w:themeColor="text1"/>
          <w:sz w:val="24"/>
          <w:szCs w:val="24"/>
        </w:rPr>
      </w:pPr>
      <w:r w:rsidRPr="00913225">
        <w:rPr>
          <w:rFonts w:ascii="Times New Roman" w:hAnsi="Times New Roman" w:cs="Times New Roman"/>
          <w:color w:val="000000" w:themeColor="text1"/>
          <w:sz w:val="24"/>
          <w:szCs w:val="24"/>
        </w:rPr>
        <w:tab/>
        <w:t>В течение одного часа со времени приостановления проведения продажи имущества организатор размещает на электронной площадке информацию о причине приостановления продажи имущества, времени приостановления и возобновления продажи имущества, уведомляет об этом участников, а также направляет указанную информацию продавцу для внесения в протокол об итогах продажи имущества.</w:t>
      </w:r>
    </w:p>
    <w:p w:rsidR="00913225" w:rsidRPr="00913225" w:rsidRDefault="00913225" w:rsidP="00913225">
      <w:pPr>
        <w:spacing w:after="0" w:line="240" w:lineRule="auto"/>
        <w:jc w:val="both"/>
        <w:rPr>
          <w:rFonts w:ascii="Times New Roman" w:hAnsi="Times New Roman" w:cs="Times New Roman"/>
          <w:color w:val="000000" w:themeColor="text1"/>
          <w:sz w:val="24"/>
          <w:szCs w:val="24"/>
        </w:rPr>
      </w:pPr>
    </w:p>
    <w:p w:rsidR="00913225" w:rsidRPr="00913225" w:rsidRDefault="00913225" w:rsidP="00913225">
      <w:pPr>
        <w:spacing w:after="0" w:line="240" w:lineRule="auto"/>
        <w:jc w:val="center"/>
        <w:rPr>
          <w:rFonts w:ascii="Times New Roman" w:hAnsi="Times New Roman" w:cs="Times New Roman"/>
          <w:b/>
          <w:color w:val="000000" w:themeColor="text1"/>
          <w:sz w:val="24"/>
          <w:szCs w:val="24"/>
        </w:rPr>
      </w:pPr>
      <w:r w:rsidRPr="00913225">
        <w:rPr>
          <w:rFonts w:ascii="Times New Roman" w:hAnsi="Times New Roman" w:cs="Times New Roman"/>
          <w:b/>
          <w:color w:val="000000" w:themeColor="text1"/>
          <w:sz w:val="24"/>
          <w:szCs w:val="24"/>
        </w:rPr>
        <w:t>Порядок внесения и возврата задатка</w:t>
      </w:r>
    </w:p>
    <w:p w:rsidR="00913225" w:rsidRPr="00913225" w:rsidRDefault="00913225" w:rsidP="00913225">
      <w:pPr>
        <w:spacing w:after="0" w:line="240" w:lineRule="auto"/>
        <w:jc w:val="both"/>
        <w:rPr>
          <w:rFonts w:ascii="Times New Roman" w:hAnsi="Times New Roman" w:cs="Times New Roman"/>
          <w:color w:val="000000" w:themeColor="text1"/>
          <w:sz w:val="24"/>
          <w:szCs w:val="24"/>
        </w:rPr>
      </w:pPr>
      <w:r w:rsidRPr="00913225">
        <w:rPr>
          <w:rFonts w:ascii="Times New Roman" w:hAnsi="Times New Roman" w:cs="Times New Roman"/>
          <w:color w:val="000000" w:themeColor="text1"/>
          <w:sz w:val="24"/>
          <w:szCs w:val="24"/>
        </w:rPr>
        <w:tab/>
        <w:t xml:space="preserve">Для участия в аукционе Претендент вносит задаток в размере 10% от начальной цены продажи объектов единым платежом в рублях Российской Федерации. </w:t>
      </w:r>
    </w:p>
    <w:p w:rsidR="00913225" w:rsidRPr="00913225" w:rsidRDefault="00913225" w:rsidP="00913225">
      <w:pPr>
        <w:spacing w:after="0" w:line="240" w:lineRule="auto"/>
        <w:jc w:val="both"/>
        <w:rPr>
          <w:rFonts w:ascii="Times New Roman" w:hAnsi="Times New Roman" w:cs="Times New Roman"/>
          <w:color w:val="000000" w:themeColor="text1"/>
          <w:sz w:val="24"/>
          <w:szCs w:val="24"/>
          <w:lang w:eastAsia="ar-SA"/>
        </w:rPr>
      </w:pPr>
      <w:r w:rsidRPr="00913225">
        <w:rPr>
          <w:rFonts w:ascii="Times New Roman" w:hAnsi="Times New Roman" w:cs="Times New Roman"/>
          <w:color w:val="000000" w:themeColor="text1"/>
          <w:sz w:val="24"/>
          <w:szCs w:val="24"/>
        </w:rPr>
        <w:tab/>
        <w:t xml:space="preserve">Оплата задатка производится по следующим реквизитам: </w:t>
      </w:r>
    </w:p>
    <w:p w:rsidR="00913225" w:rsidRPr="00913225" w:rsidRDefault="00913225" w:rsidP="00913225">
      <w:pPr>
        <w:spacing w:after="0" w:line="240" w:lineRule="auto"/>
        <w:jc w:val="both"/>
        <w:rPr>
          <w:rFonts w:ascii="Times New Roman" w:hAnsi="Times New Roman" w:cs="Times New Roman"/>
          <w:color w:val="000000" w:themeColor="text1"/>
          <w:sz w:val="24"/>
          <w:szCs w:val="24"/>
          <w:lang w:eastAsia="ru-RU"/>
        </w:rPr>
      </w:pPr>
      <w:r w:rsidRPr="00913225">
        <w:rPr>
          <w:rFonts w:ascii="Times New Roman" w:hAnsi="Times New Roman" w:cs="Times New Roman"/>
          <w:color w:val="000000" w:themeColor="text1"/>
          <w:sz w:val="24"/>
          <w:szCs w:val="24"/>
        </w:rPr>
        <w:tab/>
        <w:t xml:space="preserve">Урмарский финотдел (Администрация Урмарского муниципального округа Чувашской Республики) л/с 05153Q47510, </w:t>
      </w:r>
      <w:proofErr w:type="gramStart"/>
      <w:r w:rsidRPr="00913225">
        <w:rPr>
          <w:rFonts w:ascii="Times New Roman" w:hAnsi="Times New Roman" w:cs="Times New Roman"/>
          <w:color w:val="000000" w:themeColor="text1"/>
          <w:sz w:val="24"/>
          <w:szCs w:val="24"/>
        </w:rPr>
        <w:t>р</w:t>
      </w:r>
      <w:proofErr w:type="gramEnd"/>
      <w:r w:rsidRPr="00913225">
        <w:rPr>
          <w:rFonts w:ascii="Times New Roman" w:hAnsi="Times New Roman" w:cs="Times New Roman"/>
          <w:color w:val="000000" w:themeColor="text1"/>
          <w:sz w:val="24"/>
          <w:szCs w:val="24"/>
        </w:rPr>
        <w:t>/с 03232643975380001500, ИНН 2100002742, КПП 210001001, БИК 019706900, ОКТМО 97538000, к/с 40102810945370000084.</w:t>
      </w:r>
    </w:p>
    <w:p w:rsidR="00913225" w:rsidRPr="00913225" w:rsidRDefault="00913225" w:rsidP="00913225">
      <w:pPr>
        <w:spacing w:after="0" w:line="240" w:lineRule="auto"/>
        <w:jc w:val="both"/>
        <w:rPr>
          <w:rFonts w:ascii="Times New Roman" w:hAnsi="Times New Roman" w:cs="Times New Roman"/>
          <w:color w:val="000000" w:themeColor="text1"/>
          <w:sz w:val="24"/>
          <w:szCs w:val="24"/>
        </w:rPr>
      </w:pPr>
      <w:r w:rsidRPr="00913225">
        <w:rPr>
          <w:rFonts w:ascii="Times New Roman" w:hAnsi="Times New Roman" w:cs="Times New Roman"/>
          <w:color w:val="000000" w:themeColor="text1"/>
          <w:sz w:val="24"/>
          <w:szCs w:val="24"/>
        </w:rPr>
        <w:tab/>
        <w:t xml:space="preserve"> Банк получателя: Отделение - НБ Чувашской Республика//УФК по Чувашской Республике г. Чебоксары</w:t>
      </w:r>
    </w:p>
    <w:p w:rsidR="00913225" w:rsidRPr="00913225" w:rsidRDefault="00913225" w:rsidP="00913225">
      <w:pPr>
        <w:spacing w:after="0" w:line="240" w:lineRule="auto"/>
        <w:ind w:firstLine="708"/>
        <w:jc w:val="both"/>
        <w:rPr>
          <w:rFonts w:ascii="Times New Roman" w:hAnsi="Times New Roman" w:cs="Times New Roman"/>
          <w:color w:val="000000" w:themeColor="text1"/>
          <w:sz w:val="24"/>
          <w:szCs w:val="24"/>
        </w:rPr>
      </w:pPr>
      <w:r w:rsidRPr="00913225">
        <w:rPr>
          <w:rFonts w:ascii="Times New Roman" w:hAnsi="Times New Roman" w:cs="Times New Roman"/>
          <w:color w:val="000000" w:themeColor="text1"/>
          <w:sz w:val="24"/>
          <w:szCs w:val="24"/>
        </w:rPr>
        <w:t>Назначение платежа – «Задаток для участия в аукционе». Поступление платежа задатка подтверждается выпиской со счета Продавца.</w:t>
      </w:r>
    </w:p>
    <w:p w:rsidR="00913225" w:rsidRPr="00913225" w:rsidRDefault="00913225" w:rsidP="00913225">
      <w:pPr>
        <w:spacing w:after="0" w:line="240" w:lineRule="auto"/>
        <w:ind w:firstLine="708"/>
        <w:jc w:val="both"/>
        <w:rPr>
          <w:rFonts w:ascii="Times New Roman" w:hAnsi="Times New Roman" w:cs="Times New Roman"/>
          <w:color w:val="000000" w:themeColor="text1"/>
          <w:sz w:val="24"/>
          <w:szCs w:val="24"/>
        </w:rPr>
      </w:pPr>
      <w:r w:rsidRPr="00913225">
        <w:rPr>
          <w:rFonts w:ascii="Times New Roman" w:hAnsi="Times New Roman" w:cs="Times New Roman"/>
          <w:color w:val="000000" w:themeColor="text1"/>
          <w:sz w:val="24"/>
          <w:szCs w:val="24"/>
        </w:rPr>
        <w:t xml:space="preserve">Задаток должен поступить на указанный счет не позднее </w:t>
      </w:r>
      <w:r w:rsidR="00DC7CFC">
        <w:rPr>
          <w:rFonts w:ascii="Times New Roman" w:hAnsi="Times New Roman" w:cs="Times New Roman"/>
          <w:color w:val="000000" w:themeColor="text1"/>
          <w:sz w:val="24"/>
          <w:szCs w:val="24"/>
        </w:rPr>
        <w:t>12 августа</w:t>
      </w:r>
      <w:r w:rsidRPr="00913225">
        <w:rPr>
          <w:rFonts w:ascii="Times New Roman" w:hAnsi="Times New Roman" w:cs="Times New Roman"/>
          <w:color w:val="000000" w:themeColor="text1"/>
          <w:sz w:val="24"/>
          <w:szCs w:val="24"/>
        </w:rPr>
        <w:t xml:space="preserve"> 2023 года.</w:t>
      </w:r>
    </w:p>
    <w:p w:rsidR="00913225" w:rsidRPr="00913225" w:rsidRDefault="00913225" w:rsidP="00913225">
      <w:pPr>
        <w:spacing w:after="0" w:line="240" w:lineRule="auto"/>
        <w:jc w:val="both"/>
        <w:rPr>
          <w:rFonts w:ascii="Times New Roman" w:hAnsi="Times New Roman" w:cs="Times New Roman"/>
          <w:color w:val="000000" w:themeColor="text1"/>
          <w:sz w:val="24"/>
          <w:szCs w:val="24"/>
          <w:lang w:eastAsia="x-none"/>
        </w:rPr>
      </w:pPr>
      <w:r w:rsidRPr="00913225">
        <w:rPr>
          <w:rFonts w:ascii="Times New Roman" w:hAnsi="Times New Roman" w:cs="Times New Roman"/>
          <w:color w:val="000000" w:themeColor="text1"/>
          <w:sz w:val="24"/>
          <w:szCs w:val="24"/>
        </w:rPr>
        <w:tab/>
        <w:t>Задаток для участия в аукционе служит обеспечением исполнения обязательства победителя аукциона по заключению договора купли-продажи и оплате приобретенного на торгах имущества, вносится единым платежом на расчетный счет Претендента, открытый при регистрации на электронной площадке.</w:t>
      </w:r>
    </w:p>
    <w:p w:rsidR="00913225" w:rsidRPr="00913225" w:rsidRDefault="00913225" w:rsidP="00913225">
      <w:pPr>
        <w:spacing w:after="0" w:line="240" w:lineRule="auto"/>
        <w:jc w:val="both"/>
        <w:rPr>
          <w:rFonts w:ascii="Times New Roman" w:hAnsi="Times New Roman" w:cs="Times New Roman"/>
          <w:color w:val="000000" w:themeColor="text1"/>
          <w:sz w:val="24"/>
          <w:szCs w:val="24"/>
          <w:lang w:eastAsia="ru-RU"/>
        </w:rPr>
      </w:pPr>
      <w:r w:rsidRPr="00913225">
        <w:rPr>
          <w:rFonts w:ascii="Times New Roman" w:hAnsi="Times New Roman" w:cs="Times New Roman"/>
          <w:color w:val="000000" w:themeColor="text1"/>
          <w:sz w:val="24"/>
          <w:szCs w:val="24"/>
        </w:rPr>
        <w:tab/>
        <w:t xml:space="preserve">Платежи по перечислению задатка для участия в торгах и порядок возврата задатка осуществляются в соответствии с Регламентом электронной площадки.  </w:t>
      </w:r>
    </w:p>
    <w:p w:rsidR="00913225" w:rsidRPr="00913225" w:rsidRDefault="00913225" w:rsidP="00913225">
      <w:pPr>
        <w:spacing w:after="0" w:line="240" w:lineRule="auto"/>
        <w:jc w:val="both"/>
        <w:rPr>
          <w:rFonts w:ascii="Times New Roman" w:hAnsi="Times New Roman" w:cs="Times New Roman"/>
          <w:color w:val="000000" w:themeColor="text1"/>
          <w:sz w:val="24"/>
          <w:szCs w:val="24"/>
        </w:rPr>
      </w:pPr>
      <w:r w:rsidRPr="00913225">
        <w:rPr>
          <w:rFonts w:ascii="Times New Roman" w:hAnsi="Times New Roman" w:cs="Times New Roman"/>
          <w:color w:val="000000" w:themeColor="text1"/>
          <w:sz w:val="24"/>
          <w:szCs w:val="24"/>
        </w:rPr>
        <w:tab/>
        <w:t xml:space="preserve">Задаток, внесенный победителем аукциона, засчитывается в счет исполнения обязательств по оплате стоимости реализуемого имущества по договору купли-продажи.   </w:t>
      </w:r>
    </w:p>
    <w:p w:rsidR="00913225" w:rsidRPr="00913225" w:rsidRDefault="00913225" w:rsidP="00913225">
      <w:pPr>
        <w:spacing w:after="0" w:line="240" w:lineRule="auto"/>
        <w:jc w:val="both"/>
        <w:rPr>
          <w:rFonts w:ascii="Times New Roman" w:hAnsi="Times New Roman" w:cs="Times New Roman"/>
          <w:color w:val="000000" w:themeColor="text1"/>
          <w:sz w:val="24"/>
          <w:szCs w:val="24"/>
        </w:rPr>
      </w:pPr>
      <w:r w:rsidRPr="00913225">
        <w:rPr>
          <w:rFonts w:ascii="Times New Roman" w:hAnsi="Times New Roman" w:cs="Times New Roman"/>
          <w:color w:val="000000" w:themeColor="text1"/>
          <w:sz w:val="24"/>
          <w:szCs w:val="24"/>
        </w:rPr>
        <w:tab/>
        <w:t>2. Данное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913225" w:rsidRPr="00913225" w:rsidRDefault="00913225" w:rsidP="00913225">
      <w:pPr>
        <w:spacing w:after="0" w:line="240" w:lineRule="auto"/>
        <w:jc w:val="both"/>
        <w:rPr>
          <w:rFonts w:ascii="Times New Roman" w:hAnsi="Times New Roman" w:cs="Times New Roman"/>
          <w:color w:val="000000" w:themeColor="text1"/>
          <w:sz w:val="24"/>
          <w:szCs w:val="24"/>
        </w:rPr>
      </w:pPr>
      <w:r w:rsidRPr="00913225">
        <w:rPr>
          <w:rFonts w:ascii="Times New Roman" w:hAnsi="Times New Roman" w:cs="Times New Roman"/>
          <w:color w:val="000000" w:themeColor="text1"/>
          <w:sz w:val="24"/>
          <w:szCs w:val="24"/>
        </w:rPr>
        <w:lastRenderedPageBreak/>
        <w:tab/>
        <w:t>3.  Порядок возвращения задатка:</w:t>
      </w:r>
    </w:p>
    <w:p w:rsidR="00913225" w:rsidRPr="00913225" w:rsidRDefault="00913225" w:rsidP="00913225">
      <w:pPr>
        <w:spacing w:after="0" w:line="240" w:lineRule="auto"/>
        <w:jc w:val="both"/>
        <w:rPr>
          <w:rFonts w:ascii="Times New Roman" w:hAnsi="Times New Roman" w:cs="Times New Roman"/>
          <w:color w:val="000000" w:themeColor="text1"/>
          <w:sz w:val="24"/>
          <w:szCs w:val="24"/>
        </w:rPr>
      </w:pPr>
      <w:r w:rsidRPr="00913225">
        <w:rPr>
          <w:rFonts w:ascii="Times New Roman" w:hAnsi="Times New Roman" w:cs="Times New Roman"/>
          <w:color w:val="000000" w:themeColor="text1"/>
          <w:sz w:val="24"/>
          <w:szCs w:val="24"/>
        </w:rPr>
        <w:tab/>
        <w:t>- участникам аукциона, за исключением его победителя, в течение 5 календарных дней со дня подведения итогов аукциона;</w:t>
      </w:r>
    </w:p>
    <w:p w:rsidR="00913225" w:rsidRPr="00913225" w:rsidRDefault="00913225" w:rsidP="00913225">
      <w:pPr>
        <w:spacing w:after="0" w:line="240" w:lineRule="auto"/>
        <w:jc w:val="both"/>
        <w:rPr>
          <w:rFonts w:ascii="Times New Roman" w:hAnsi="Times New Roman" w:cs="Times New Roman"/>
          <w:color w:val="000000" w:themeColor="text1"/>
          <w:sz w:val="24"/>
          <w:szCs w:val="24"/>
        </w:rPr>
      </w:pPr>
      <w:r w:rsidRPr="00913225">
        <w:rPr>
          <w:rFonts w:ascii="Times New Roman" w:hAnsi="Times New Roman" w:cs="Times New Roman"/>
          <w:color w:val="000000" w:themeColor="text1"/>
          <w:sz w:val="24"/>
          <w:szCs w:val="24"/>
        </w:rPr>
        <w:tab/>
        <w:t>- претендентам на участие в аукционе, заявки и документы которых не были приняты к рассмотрению, либо претендентам, не допущенным к участию в аукционе, в течение 5 календарных дней со дня подписания протокола о признании претендентов участниками аукциона.</w:t>
      </w:r>
    </w:p>
    <w:p w:rsidR="00913225" w:rsidRPr="00913225" w:rsidRDefault="00913225" w:rsidP="00913225">
      <w:pPr>
        <w:spacing w:after="0" w:line="240" w:lineRule="auto"/>
        <w:jc w:val="both"/>
        <w:rPr>
          <w:rFonts w:ascii="Times New Roman" w:hAnsi="Times New Roman" w:cs="Times New Roman"/>
          <w:color w:val="000000" w:themeColor="text1"/>
          <w:sz w:val="24"/>
          <w:szCs w:val="24"/>
        </w:rPr>
      </w:pPr>
      <w:r w:rsidRPr="00913225">
        <w:rPr>
          <w:rFonts w:ascii="Times New Roman" w:hAnsi="Times New Roman" w:cs="Times New Roman"/>
          <w:color w:val="000000" w:themeColor="text1"/>
          <w:sz w:val="24"/>
          <w:szCs w:val="24"/>
        </w:rPr>
        <w:tab/>
        <w:t>4.  При уклонении или отказе победителя аукциона от заключения в установленный срок договора купли-продажи имущества, задаток ему не возвращается.</w:t>
      </w:r>
    </w:p>
    <w:p w:rsidR="00913225" w:rsidRPr="00913225" w:rsidRDefault="00913225" w:rsidP="00913225">
      <w:pPr>
        <w:spacing w:after="0" w:line="240" w:lineRule="auto"/>
        <w:jc w:val="both"/>
        <w:rPr>
          <w:rFonts w:ascii="Times New Roman" w:hAnsi="Times New Roman" w:cs="Times New Roman"/>
          <w:color w:val="000000" w:themeColor="text1"/>
          <w:sz w:val="24"/>
          <w:szCs w:val="24"/>
        </w:rPr>
      </w:pPr>
    </w:p>
    <w:p w:rsidR="00913225" w:rsidRPr="00913225" w:rsidRDefault="00913225" w:rsidP="00913225">
      <w:pPr>
        <w:spacing w:after="0" w:line="240" w:lineRule="auto"/>
        <w:jc w:val="center"/>
        <w:rPr>
          <w:rFonts w:ascii="Times New Roman" w:hAnsi="Times New Roman" w:cs="Times New Roman"/>
          <w:b/>
          <w:color w:val="000000" w:themeColor="text1"/>
          <w:sz w:val="24"/>
          <w:szCs w:val="24"/>
        </w:rPr>
      </w:pPr>
      <w:r w:rsidRPr="00913225">
        <w:rPr>
          <w:rFonts w:ascii="Times New Roman" w:hAnsi="Times New Roman" w:cs="Times New Roman"/>
          <w:b/>
          <w:color w:val="000000" w:themeColor="text1"/>
          <w:sz w:val="24"/>
          <w:szCs w:val="24"/>
        </w:rPr>
        <w:t>Рассмотрение заявок</w:t>
      </w:r>
    </w:p>
    <w:p w:rsidR="00913225" w:rsidRPr="00913225" w:rsidRDefault="00913225" w:rsidP="00913225">
      <w:pPr>
        <w:spacing w:after="0" w:line="240" w:lineRule="auto"/>
        <w:jc w:val="both"/>
        <w:rPr>
          <w:rFonts w:ascii="Times New Roman" w:hAnsi="Times New Roman" w:cs="Times New Roman"/>
          <w:color w:val="000000" w:themeColor="text1"/>
          <w:sz w:val="24"/>
          <w:szCs w:val="24"/>
        </w:rPr>
      </w:pPr>
      <w:r w:rsidRPr="00913225">
        <w:rPr>
          <w:rFonts w:ascii="Times New Roman" w:hAnsi="Times New Roman" w:cs="Times New Roman"/>
          <w:color w:val="000000" w:themeColor="text1"/>
          <w:sz w:val="24"/>
          <w:szCs w:val="24"/>
        </w:rPr>
        <w:tab/>
        <w:t>1.  Для участия в аукционе Претенденты перечисляют задаток в размере 10 процентов начальной цены продажи имущества в счет обеспечения оплаты приобретаемых объектов и заполняют размещенную в открытой части электронной площадки форму заявки с приложением электронных документов в соответствии с перечнем, приведенным в информационном сообщении о проведен</w:t>
      </w:r>
      <w:proofErr w:type="gramStart"/>
      <w:r w:rsidRPr="00913225">
        <w:rPr>
          <w:rFonts w:ascii="Times New Roman" w:hAnsi="Times New Roman" w:cs="Times New Roman"/>
          <w:color w:val="000000" w:themeColor="text1"/>
          <w:sz w:val="24"/>
          <w:szCs w:val="24"/>
        </w:rPr>
        <w:t>ии ау</w:t>
      </w:r>
      <w:proofErr w:type="gramEnd"/>
      <w:r w:rsidRPr="00913225">
        <w:rPr>
          <w:rFonts w:ascii="Times New Roman" w:hAnsi="Times New Roman" w:cs="Times New Roman"/>
          <w:color w:val="000000" w:themeColor="text1"/>
          <w:sz w:val="24"/>
          <w:szCs w:val="24"/>
        </w:rPr>
        <w:t>кциона.</w:t>
      </w:r>
    </w:p>
    <w:p w:rsidR="00913225" w:rsidRPr="00913225" w:rsidRDefault="00913225" w:rsidP="00913225">
      <w:pPr>
        <w:spacing w:after="0" w:line="240" w:lineRule="auto"/>
        <w:jc w:val="both"/>
        <w:rPr>
          <w:rFonts w:ascii="Times New Roman" w:hAnsi="Times New Roman" w:cs="Times New Roman"/>
          <w:color w:val="000000" w:themeColor="text1"/>
          <w:sz w:val="24"/>
          <w:szCs w:val="24"/>
        </w:rPr>
      </w:pPr>
      <w:r w:rsidRPr="00913225">
        <w:rPr>
          <w:rFonts w:ascii="Times New Roman" w:hAnsi="Times New Roman" w:cs="Times New Roman"/>
          <w:color w:val="000000" w:themeColor="text1"/>
          <w:sz w:val="24"/>
          <w:szCs w:val="24"/>
        </w:rPr>
        <w:tab/>
        <w:t>2. В день определения участников аукциона, указанный в информационном сообщении о проведен</w:t>
      </w:r>
      <w:proofErr w:type="gramStart"/>
      <w:r w:rsidRPr="00913225">
        <w:rPr>
          <w:rFonts w:ascii="Times New Roman" w:hAnsi="Times New Roman" w:cs="Times New Roman"/>
          <w:color w:val="000000" w:themeColor="text1"/>
          <w:sz w:val="24"/>
          <w:szCs w:val="24"/>
        </w:rPr>
        <w:t>ии ау</w:t>
      </w:r>
      <w:proofErr w:type="gramEnd"/>
      <w:r w:rsidRPr="00913225">
        <w:rPr>
          <w:rFonts w:ascii="Times New Roman" w:hAnsi="Times New Roman" w:cs="Times New Roman"/>
          <w:color w:val="000000" w:themeColor="text1"/>
          <w:sz w:val="24"/>
          <w:szCs w:val="24"/>
        </w:rPr>
        <w:t>кциона по продаже имущества в электронной форме, Организатор через «личный кабинет» Продавца обеспечивает доступ Продавца к поданным Претендентами заявкам и документам, а также к журналу приема заявок.</w:t>
      </w:r>
    </w:p>
    <w:p w:rsidR="00913225" w:rsidRPr="00913225" w:rsidRDefault="00913225" w:rsidP="00913225">
      <w:pPr>
        <w:spacing w:after="0" w:line="240" w:lineRule="auto"/>
        <w:jc w:val="both"/>
        <w:rPr>
          <w:rFonts w:ascii="Times New Roman" w:hAnsi="Times New Roman" w:cs="Times New Roman"/>
          <w:color w:val="000000" w:themeColor="text1"/>
          <w:sz w:val="24"/>
          <w:szCs w:val="24"/>
        </w:rPr>
      </w:pPr>
      <w:r w:rsidRPr="00913225">
        <w:rPr>
          <w:rFonts w:ascii="Times New Roman" w:hAnsi="Times New Roman" w:cs="Times New Roman"/>
          <w:color w:val="000000" w:themeColor="text1"/>
          <w:sz w:val="24"/>
          <w:szCs w:val="24"/>
        </w:rPr>
        <w:tab/>
        <w:t>3. </w:t>
      </w:r>
      <w:proofErr w:type="gramStart"/>
      <w:r w:rsidRPr="00913225">
        <w:rPr>
          <w:rFonts w:ascii="Times New Roman" w:hAnsi="Times New Roman" w:cs="Times New Roman"/>
          <w:color w:val="000000" w:themeColor="text1"/>
          <w:sz w:val="24"/>
          <w:szCs w:val="24"/>
        </w:rPr>
        <w:t>Продавец в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roofErr w:type="gramEnd"/>
    </w:p>
    <w:p w:rsidR="00913225" w:rsidRPr="00913225" w:rsidRDefault="00913225" w:rsidP="00913225">
      <w:pPr>
        <w:spacing w:after="0" w:line="240" w:lineRule="auto"/>
        <w:jc w:val="both"/>
        <w:rPr>
          <w:rFonts w:ascii="Times New Roman" w:hAnsi="Times New Roman" w:cs="Times New Roman"/>
          <w:color w:val="000000" w:themeColor="text1"/>
          <w:sz w:val="24"/>
          <w:szCs w:val="24"/>
        </w:rPr>
      </w:pPr>
      <w:r w:rsidRPr="00913225">
        <w:rPr>
          <w:rFonts w:ascii="Times New Roman" w:hAnsi="Times New Roman" w:cs="Times New Roman"/>
          <w:color w:val="000000" w:themeColor="text1"/>
          <w:sz w:val="24"/>
          <w:szCs w:val="24"/>
        </w:rPr>
        <w:tab/>
        <w:t>4. Претендент приобретает статус участника аукциона с момента подписания протокола о признании Претендентов участниками аукциона.</w:t>
      </w:r>
    </w:p>
    <w:p w:rsidR="00913225" w:rsidRPr="00913225" w:rsidRDefault="00913225" w:rsidP="00913225">
      <w:pPr>
        <w:spacing w:after="0" w:line="240" w:lineRule="auto"/>
        <w:jc w:val="both"/>
        <w:rPr>
          <w:rFonts w:ascii="Times New Roman" w:hAnsi="Times New Roman" w:cs="Times New Roman"/>
          <w:color w:val="000000" w:themeColor="text1"/>
          <w:sz w:val="24"/>
          <w:szCs w:val="24"/>
        </w:rPr>
      </w:pPr>
      <w:r w:rsidRPr="00913225">
        <w:rPr>
          <w:rFonts w:ascii="Times New Roman" w:hAnsi="Times New Roman" w:cs="Times New Roman"/>
          <w:color w:val="000000" w:themeColor="text1"/>
          <w:sz w:val="24"/>
          <w:szCs w:val="24"/>
        </w:rPr>
        <w:tab/>
        <w:t xml:space="preserve">5. 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913225" w:rsidRPr="00913225" w:rsidRDefault="00913225" w:rsidP="00913225">
      <w:pPr>
        <w:spacing w:after="0" w:line="240" w:lineRule="auto"/>
        <w:jc w:val="both"/>
        <w:rPr>
          <w:rFonts w:ascii="Times New Roman" w:hAnsi="Times New Roman" w:cs="Times New Roman"/>
          <w:color w:val="000000" w:themeColor="text1"/>
          <w:sz w:val="24"/>
          <w:szCs w:val="24"/>
        </w:rPr>
      </w:pPr>
      <w:r w:rsidRPr="00913225">
        <w:rPr>
          <w:rFonts w:ascii="Times New Roman" w:hAnsi="Times New Roman" w:cs="Times New Roman"/>
          <w:color w:val="000000" w:themeColor="text1"/>
          <w:sz w:val="24"/>
          <w:szCs w:val="24"/>
        </w:rPr>
        <w:tab/>
        <w:t xml:space="preserve">Информация о Претендентах, не допущенных к участию в аукционе, размещается в открытой части электронной площадки, на официальном сайте Российской Федерации для размещения информации о проведении торгов </w:t>
      </w:r>
      <w:hyperlink r:id="rId23" w:history="1">
        <w:r w:rsidRPr="00913225">
          <w:rPr>
            <w:rStyle w:val="af2"/>
            <w:rFonts w:ascii="Times New Roman" w:hAnsi="Times New Roman" w:cs="Times New Roman"/>
            <w:color w:val="000000" w:themeColor="text1"/>
            <w:sz w:val="24"/>
            <w:szCs w:val="24"/>
            <w:u w:val="none"/>
          </w:rPr>
          <w:t>www.torgi.gov.ru</w:t>
        </w:r>
      </w:hyperlink>
      <w:r w:rsidRPr="00913225">
        <w:rPr>
          <w:rFonts w:ascii="Times New Roman" w:hAnsi="Times New Roman" w:cs="Times New Roman"/>
          <w:color w:val="000000" w:themeColor="text1"/>
          <w:sz w:val="24"/>
          <w:szCs w:val="24"/>
        </w:rPr>
        <w:t xml:space="preserve">, </w:t>
      </w:r>
      <w:hyperlink r:id="rId24" w:history="1">
        <w:r w:rsidRPr="00913225">
          <w:rPr>
            <w:rStyle w:val="af2"/>
            <w:rFonts w:ascii="Times New Roman" w:hAnsi="Times New Roman" w:cs="Times New Roman"/>
            <w:color w:val="000000" w:themeColor="text1"/>
            <w:sz w:val="24"/>
            <w:szCs w:val="24"/>
            <w:u w:val="none"/>
          </w:rPr>
          <w:t>https://www.roseltorg.ru</w:t>
        </w:r>
      </w:hyperlink>
      <w:r w:rsidRPr="00913225">
        <w:rPr>
          <w:rFonts w:ascii="Times New Roman" w:hAnsi="Times New Roman" w:cs="Times New Roman"/>
          <w:color w:val="000000" w:themeColor="text1"/>
          <w:sz w:val="24"/>
          <w:szCs w:val="24"/>
        </w:rPr>
        <w:t xml:space="preserve"> и на официальном сайте Продавца – </w:t>
      </w:r>
      <w:hyperlink r:id="rId25" w:history="1">
        <w:r w:rsidRPr="00913225">
          <w:rPr>
            <w:rStyle w:val="af2"/>
            <w:rFonts w:ascii="Times New Roman" w:hAnsi="Times New Roman" w:cs="Times New Roman"/>
            <w:color w:val="000000" w:themeColor="text1"/>
            <w:sz w:val="24"/>
            <w:szCs w:val="24"/>
            <w:u w:val="none"/>
          </w:rPr>
          <w:t>http://gov.cap.ru/Default.aspx?gov_id=7</w:t>
        </w:r>
      </w:hyperlink>
      <w:r w:rsidRPr="00913225">
        <w:rPr>
          <w:rFonts w:ascii="Times New Roman" w:hAnsi="Times New Roman" w:cs="Times New Roman"/>
          <w:color w:val="000000" w:themeColor="text1"/>
          <w:sz w:val="24"/>
          <w:szCs w:val="24"/>
        </w:rPr>
        <w:t>3.</w:t>
      </w:r>
    </w:p>
    <w:p w:rsidR="00913225" w:rsidRPr="00913225" w:rsidRDefault="00913225" w:rsidP="00913225">
      <w:pPr>
        <w:spacing w:after="0" w:line="240" w:lineRule="auto"/>
        <w:jc w:val="both"/>
        <w:rPr>
          <w:rFonts w:ascii="Times New Roman" w:hAnsi="Times New Roman" w:cs="Times New Roman"/>
          <w:color w:val="000000" w:themeColor="text1"/>
          <w:sz w:val="24"/>
          <w:szCs w:val="24"/>
        </w:rPr>
      </w:pPr>
      <w:r w:rsidRPr="00913225">
        <w:rPr>
          <w:rFonts w:ascii="Times New Roman" w:hAnsi="Times New Roman" w:cs="Times New Roman"/>
          <w:color w:val="000000" w:themeColor="text1"/>
          <w:sz w:val="24"/>
          <w:szCs w:val="24"/>
        </w:rPr>
        <w:tab/>
        <w:t>6. Проведение процедуры аукциона должно состояться не позднее третьего рабочего дня со дня определения участников, указанного в информационном сообщении о проведен</w:t>
      </w:r>
      <w:proofErr w:type="gramStart"/>
      <w:r w:rsidRPr="00913225">
        <w:rPr>
          <w:rFonts w:ascii="Times New Roman" w:hAnsi="Times New Roman" w:cs="Times New Roman"/>
          <w:color w:val="000000" w:themeColor="text1"/>
          <w:sz w:val="24"/>
          <w:szCs w:val="24"/>
        </w:rPr>
        <w:t>ии ау</w:t>
      </w:r>
      <w:proofErr w:type="gramEnd"/>
      <w:r w:rsidRPr="00913225">
        <w:rPr>
          <w:rFonts w:ascii="Times New Roman" w:hAnsi="Times New Roman" w:cs="Times New Roman"/>
          <w:color w:val="000000" w:themeColor="text1"/>
          <w:sz w:val="24"/>
          <w:szCs w:val="24"/>
        </w:rPr>
        <w:t>кциона в электронной форме.</w:t>
      </w:r>
    </w:p>
    <w:p w:rsidR="00913225" w:rsidRPr="00913225" w:rsidRDefault="00913225" w:rsidP="00913225">
      <w:pPr>
        <w:spacing w:after="0" w:line="240" w:lineRule="auto"/>
        <w:jc w:val="both"/>
        <w:rPr>
          <w:rFonts w:ascii="Times New Roman" w:hAnsi="Times New Roman" w:cs="Times New Roman"/>
          <w:color w:val="000000" w:themeColor="text1"/>
          <w:sz w:val="24"/>
          <w:szCs w:val="24"/>
        </w:rPr>
      </w:pPr>
    </w:p>
    <w:p w:rsidR="00913225" w:rsidRPr="00913225" w:rsidRDefault="00913225" w:rsidP="00913225">
      <w:pPr>
        <w:spacing w:after="0" w:line="240" w:lineRule="auto"/>
        <w:jc w:val="center"/>
        <w:rPr>
          <w:rFonts w:ascii="Times New Roman" w:hAnsi="Times New Roman" w:cs="Times New Roman"/>
          <w:b/>
          <w:color w:val="000000" w:themeColor="text1"/>
          <w:sz w:val="24"/>
          <w:szCs w:val="24"/>
        </w:rPr>
      </w:pPr>
      <w:r w:rsidRPr="00913225">
        <w:rPr>
          <w:rFonts w:ascii="Times New Roman" w:hAnsi="Times New Roman" w:cs="Times New Roman"/>
          <w:b/>
          <w:color w:val="000000" w:themeColor="text1"/>
          <w:sz w:val="24"/>
          <w:szCs w:val="24"/>
        </w:rPr>
        <w:t>Порядок проведения аукциона</w:t>
      </w:r>
    </w:p>
    <w:p w:rsidR="00913225" w:rsidRPr="00913225" w:rsidRDefault="00913225" w:rsidP="00913225">
      <w:pPr>
        <w:spacing w:after="0" w:line="240" w:lineRule="auto"/>
        <w:jc w:val="both"/>
        <w:rPr>
          <w:rFonts w:ascii="Times New Roman" w:hAnsi="Times New Roman" w:cs="Times New Roman"/>
          <w:color w:val="000000" w:themeColor="text1"/>
          <w:sz w:val="24"/>
          <w:szCs w:val="24"/>
        </w:rPr>
      </w:pPr>
      <w:r w:rsidRPr="00913225">
        <w:rPr>
          <w:rFonts w:ascii="Times New Roman" w:hAnsi="Times New Roman" w:cs="Times New Roman"/>
          <w:color w:val="000000" w:themeColor="text1"/>
          <w:sz w:val="24"/>
          <w:szCs w:val="24"/>
        </w:rPr>
        <w:tab/>
        <w:t>1. Электронный аукцион проводится в указанные в информационном сообщении день и час путем последовательного повышения участниками начальной цены продажи на величину, равную либо кратную величине «шага аукциона».</w:t>
      </w:r>
    </w:p>
    <w:p w:rsidR="00913225" w:rsidRPr="00913225" w:rsidRDefault="00913225" w:rsidP="00913225">
      <w:pPr>
        <w:spacing w:after="0" w:line="240" w:lineRule="auto"/>
        <w:jc w:val="both"/>
        <w:rPr>
          <w:rFonts w:ascii="Times New Roman" w:hAnsi="Times New Roman" w:cs="Times New Roman"/>
          <w:color w:val="000000" w:themeColor="text1"/>
          <w:sz w:val="24"/>
          <w:szCs w:val="24"/>
        </w:rPr>
      </w:pPr>
      <w:r w:rsidRPr="00913225">
        <w:rPr>
          <w:rFonts w:ascii="Times New Roman" w:hAnsi="Times New Roman" w:cs="Times New Roman"/>
          <w:color w:val="000000" w:themeColor="text1"/>
          <w:sz w:val="24"/>
          <w:szCs w:val="24"/>
        </w:rPr>
        <w:tab/>
        <w:t>«Шаг аукциона» устанавливается Продавцом в фиксированной сумме, составляющей 5 (пять) процентов начальной цены продажи, и не изменяется в течение всего аукциона.</w:t>
      </w:r>
    </w:p>
    <w:p w:rsidR="00913225" w:rsidRPr="00913225" w:rsidRDefault="00913225" w:rsidP="00913225">
      <w:pPr>
        <w:spacing w:after="0" w:line="240" w:lineRule="auto"/>
        <w:ind w:firstLine="708"/>
        <w:jc w:val="both"/>
        <w:rPr>
          <w:rFonts w:ascii="Times New Roman" w:hAnsi="Times New Roman" w:cs="Times New Roman"/>
          <w:color w:val="000000" w:themeColor="text1"/>
          <w:sz w:val="24"/>
          <w:szCs w:val="24"/>
        </w:rPr>
      </w:pPr>
      <w:r w:rsidRPr="00913225">
        <w:rPr>
          <w:rFonts w:ascii="Times New Roman" w:hAnsi="Times New Roman" w:cs="Times New Roman"/>
          <w:color w:val="000000" w:themeColor="text1"/>
          <w:sz w:val="24"/>
          <w:szCs w:val="24"/>
        </w:rPr>
        <w:t>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цене имущества.</w:t>
      </w:r>
    </w:p>
    <w:p w:rsidR="00913225" w:rsidRDefault="00913225" w:rsidP="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2. Со времени начала проведения процедуры аукциона Организатором размещается:</w:t>
      </w:r>
    </w:p>
    <w:p w:rsidR="00913225" w:rsidRDefault="00913225" w:rsidP="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913225" w:rsidRDefault="00913225" w:rsidP="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913225" w:rsidRDefault="00913225" w:rsidP="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 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в течение указанного времени:</w:t>
      </w:r>
    </w:p>
    <w:p w:rsidR="00913225" w:rsidRDefault="00913225" w:rsidP="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поступило предложение о начальной цене объекта, то время для представления следующих предложений об увеличенной на «шаг аукциона» цене объекта продлевается на 10 (десять) минут со времени представления каждого следующего предложения. Если в течение 10 (десяти) минут после представления последнего предложения о цене объекта следующее предложение не поступило, аукцион с помощью программно-аппаратных средств электронной площадки завершается;</w:t>
      </w:r>
    </w:p>
    <w:p w:rsidR="00913225" w:rsidRDefault="00913225" w:rsidP="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не поступило ни одного предложения о начальной цене объекта,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объекта является время завершения аукциона.</w:t>
      </w:r>
    </w:p>
    <w:p w:rsidR="00913225" w:rsidRDefault="00913225" w:rsidP="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4. Во время проведения процедуры аукциона программными средствами электронной площадки обеспечивается:</w:t>
      </w:r>
    </w:p>
    <w:p w:rsidR="00913225" w:rsidRDefault="00913225" w:rsidP="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913225" w:rsidRDefault="00913225" w:rsidP="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уведомление участника в случае, если предложение этого участника о цене объекта не может быть принято в связи с подачей аналогичного предложения ранее другим участником.</w:t>
      </w:r>
    </w:p>
    <w:p w:rsidR="00913225" w:rsidRDefault="00913225" w:rsidP="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5. Победителем аукциона признается участник, предложивший наибольшую цену имущества.</w:t>
      </w:r>
    </w:p>
    <w:p w:rsidR="00913225" w:rsidRDefault="00913225" w:rsidP="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6. Ход проведения процедуры аукциона фиксируется Организатором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Протокол об итогах аукциона, содержащий цену имущества, предложенную победителем, и удостоверяющий право победителя на заключение договора купли-продажи имущества, подписывается Продавцом в течение одного часа со времени получения электронного журнала.</w:t>
      </w:r>
    </w:p>
    <w:p w:rsidR="00913225" w:rsidRDefault="00913225" w:rsidP="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7. Процедура аукциона считается завершенной с момента подписания Продавцом протокола об итогах аукциона. </w:t>
      </w:r>
    </w:p>
    <w:p w:rsidR="00913225" w:rsidRDefault="00913225" w:rsidP="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8. Аукцион признается несостоявшимся в следующих случаях:</w:t>
      </w:r>
    </w:p>
    <w:p w:rsidR="00913225" w:rsidRDefault="00913225" w:rsidP="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не было подано ни одной заявки на участие либо ни один из Претендентов не признан участником;</w:t>
      </w:r>
    </w:p>
    <w:p w:rsidR="00913225" w:rsidRDefault="00913225" w:rsidP="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принято решение о признании только одного Претендента участником;</w:t>
      </w:r>
    </w:p>
    <w:p w:rsidR="00913225" w:rsidRDefault="00913225" w:rsidP="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ни один из участников не сделал предложение о начальной цене имущества.</w:t>
      </w:r>
    </w:p>
    <w:p w:rsidR="00913225" w:rsidRDefault="00913225" w:rsidP="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9. Решение о признан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кциона несостоявшимся оформляется протоколом об итогах аукциона.</w:t>
      </w:r>
    </w:p>
    <w:p w:rsidR="00913225" w:rsidRDefault="00913225" w:rsidP="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10. В течение одного часа со времени подписания протокола об итогах аукциона победителю (единственному участнику аукциона)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913225" w:rsidRDefault="00913225" w:rsidP="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наименование имущества и иные позволяющие его индивидуализировать сведения;</w:t>
      </w:r>
    </w:p>
    <w:p w:rsidR="00913225" w:rsidRDefault="00913225" w:rsidP="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цена сделки приватизации;</w:t>
      </w:r>
    </w:p>
    <w:p w:rsidR="00913225" w:rsidRDefault="00913225" w:rsidP="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фамилия, имя, отчество физического лица или наименование юридического лица – Победителя (единственного участника) торгов.</w:t>
      </w:r>
    </w:p>
    <w:p w:rsidR="00913225" w:rsidRDefault="00913225" w:rsidP="00913225">
      <w:pPr>
        <w:spacing w:after="0" w:line="240" w:lineRule="auto"/>
        <w:jc w:val="both"/>
        <w:rPr>
          <w:rFonts w:ascii="Times New Roman" w:hAnsi="Times New Roman" w:cs="Times New Roman"/>
          <w:sz w:val="24"/>
          <w:szCs w:val="24"/>
        </w:rPr>
      </w:pPr>
    </w:p>
    <w:p w:rsidR="00913225" w:rsidRDefault="00913225" w:rsidP="0091322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Заключение договора купли-продажи по итогам проведения аукциона</w:t>
      </w:r>
    </w:p>
    <w:p w:rsidR="00913225" w:rsidRDefault="00913225" w:rsidP="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1. Договор купли-продажи (приложение 3), заключается между Продавцом и победителем (единственным участником) аукциона в соответствии с Гражданским </w:t>
      </w:r>
      <w:r>
        <w:rPr>
          <w:rFonts w:ascii="Times New Roman" w:hAnsi="Times New Roman" w:cs="Times New Roman"/>
          <w:sz w:val="24"/>
          <w:szCs w:val="24"/>
        </w:rPr>
        <w:lastRenderedPageBreak/>
        <w:t>кодексом Российской Федерации, Законом о приватизации в течение 5 (пяти) рабочих дней с даты подведения итогов аукциона.</w:t>
      </w:r>
    </w:p>
    <w:p w:rsidR="00913225" w:rsidRDefault="00913225" w:rsidP="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При уклонении или отказе победителя (единственного участника) аукциона от заключения в установленный срок договора купли-продажи результаты аукциона аннулируются Продавцами, победитель (единственный участник) утрачивает право на заключение указанного договора, задаток ему не возвращается.</w:t>
      </w:r>
    </w:p>
    <w:p w:rsidR="00913225" w:rsidRDefault="00913225" w:rsidP="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Оплата приобретенного на аукционе имущества производится победителем (единственным участником) аукциона единовременно в соответствии с договором купли-продажи имущества.</w:t>
      </w:r>
    </w:p>
    <w:p w:rsidR="00913225" w:rsidRDefault="00913225" w:rsidP="0091322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УФК по Чувашской Республике (Администрация Урмарского муниципального округа Чувашской Республики), л/с 04153Q47510, </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/с 03100643000000011500 в Отделение - НБ Чувашская Республика // УФК по Чувашской Республике г. Чебоксары, ИНН 2100002742, КПП 210001001, Код ОКТМО 97538000, БИК 019706900, КБК 90311402043140000410  «Доходы от реализации иного имущества, находящегося в собственности муниципальных округов», КБК 90311406024140000430  «Доходы от реализации земельных участков, находящихся в собственности муниципальных округов».</w:t>
      </w:r>
    </w:p>
    <w:p w:rsidR="00913225" w:rsidRDefault="00913225" w:rsidP="00913225">
      <w:pPr>
        <w:spacing w:after="0" w:line="240" w:lineRule="auto"/>
        <w:jc w:val="both"/>
        <w:rPr>
          <w:rFonts w:ascii="Times New Roman" w:hAnsi="Times New Roman" w:cs="Times New Roman"/>
          <w:sz w:val="24"/>
          <w:szCs w:val="24"/>
          <w:lang w:val="x-none"/>
        </w:rPr>
      </w:pPr>
      <w:r>
        <w:rPr>
          <w:rFonts w:ascii="Times New Roman" w:hAnsi="Times New Roman" w:cs="Times New Roman"/>
          <w:sz w:val="24"/>
          <w:szCs w:val="24"/>
        </w:rPr>
        <w:tab/>
        <w:t>Оплата по договору купли-продажи осуществляется не позднее 15 рабочих дней со дня подписания договора.</w:t>
      </w:r>
    </w:p>
    <w:p w:rsidR="00913225" w:rsidRDefault="00913225" w:rsidP="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 Задаток, внесенный победителем (единственным участником) аукциона, засчитывается в счет оплаты приобретенного объекта и перечисляется на счет Продавца в течение 5 (пяти) дней со дня истечения срока, установленного для заключения договора купли-продажи объекта.</w:t>
      </w:r>
    </w:p>
    <w:p w:rsidR="00913225" w:rsidRDefault="00913225" w:rsidP="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4. Факт оплаты имущества подтверждается выпиской со счета, указанного в договоре купли-продажи объекта. </w:t>
      </w:r>
    </w:p>
    <w:p w:rsidR="00913225" w:rsidRDefault="00913225" w:rsidP="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5. При уклонении или отказе победителя (единственного участника) аукциона от заключения в установленный срок договора купли-продажи объекта, результаты аукциона аннулируются Продавцом, победитель (единственный участник) утрачивает право на заключение указанного договора, задаток ему не возвращается.</w:t>
      </w:r>
    </w:p>
    <w:p w:rsidR="00913225" w:rsidRDefault="00913225" w:rsidP="0091322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Кроме того, в случае неисполнения покупателем (единственного участника) обязанности по оплате, а также в случае уклонения участником, признанного победителем аукциона от заключения Договора купли-продажи (Приложение 3 к аукционной документации) с данного участника (покупателя) взимается штраф в размере задатка (10% от начальной цены имущества).</w:t>
      </w:r>
    </w:p>
    <w:p w:rsidR="00913225" w:rsidRDefault="00913225" w:rsidP="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6. Право собственности на имущество переходит к покупателю в порядке, установленном законодательством Российской Федерации и договором купли-продажи после полной оплаты стоимости имущества. Факт оплаты подтверждается выпиской со счета о поступлении средств в размере и сроки, указанные в договоре купли-продажи.</w:t>
      </w:r>
    </w:p>
    <w:p w:rsidR="00913225" w:rsidRDefault="00913225" w:rsidP="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7.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имущества не позднее чем через 30 (тридцать) календарных дней после оплаты имущества.</w:t>
      </w:r>
    </w:p>
    <w:p w:rsidR="00913225" w:rsidRPr="00913225" w:rsidRDefault="00913225" w:rsidP="00913225">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ab/>
        <w:t xml:space="preserve">С дополнительными сведениями об объекте продажи, формой заявки, условиями договора купли-продажи, требованиями к оформлению представляемых документов, внесения задатка, подачи заявки, правилами проведения продажи на аукционе,  покупатели могут ознакомиться по адресу: Чувашская Республика, Урмарский район, пос. Урмары, ул. Мира, д.5, на сайте </w:t>
      </w:r>
      <w:r w:rsidRPr="00913225">
        <w:rPr>
          <w:rFonts w:ascii="Times New Roman" w:hAnsi="Times New Roman" w:cs="Times New Roman"/>
          <w:color w:val="000000" w:themeColor="text1"/>
          <w:sz w:val="24"/>
          <w:szCs w:val="24"/>
        </w:rPr>
        <w:t xml:space="preserve">администрации Урмарского муниципального округа Чувашской Республики </w:t>
      </w:r>
      <w:hyperlink r:id="rId26" w:history="1">
        <w:r w:rsidRPr="00913225">
          <w:rPr>
            <w:rStyle w:val="af2"/>
            <w:rFonts w:ascii="Times New Roman" w:hAnsi="Times New Roman" w:cs="Times New Roman"/>
            <w:color w:val="000000" w:themeColor="text1"/>
            <w:sz w:val="24"/>
            <w:szCs w:val="24"/>
            <w:u w:val="none"/>
          </w:rPr>
          <w:t>http://gov.cap.ru/Default.aspx?gov_id=7</w:t>
        </w:r>
      </w:hyperlink>
      <w:r w:rsidRPr="00913225">
        <w:rPr>
          <w:rFonts w:ascii="Times New Roman" w:hAnsi="Times New Roman" w:cs="Times New Roman"/>
          <w:color w:val="000000" w:themeColor="text1"/>
          <w:sz w:val="24"/>
          <w:szCs w:val="24"/>
        </w:rPr>
        <w:t xml:space="preserve">3, официальном сайте Российской Федерации </w:t>
      </w:r>
      <w:hyperlink r:id="rId27" w:history="1">
        <w:r w:rsidRPr="00913225">
          <w:rPr>
            <w:rStyle w:val="af2"/>
            <w:rFonts w:ascii="Times New Roman" w:hAnsi="Times New Roman" w:cs="Times New Roman"/>
            <w:color w:val="000000" w:themeColor="text1"/>
            <w:sz w:val="24"/>
            <w:szCs w:val="24"/>
            <w:u w:val="none"/>
          </w:rPr>
          <w:t>www.torgi.gov.ru</w:t>
        </w:r>
      </w:hyperlink>
      <w:r w:rsidRPr="00913225">
        <w:rPr>
          <w:rFonts w:ascii="Times New Roman" w:hAnsi="Times New Roman" w:cs="Times New Roman"/>
          <w:color w:val="000000" w:themeColor="text1"/>
          <w:sz w:val="24"/>
          <w:szCs w:val="24"/>
        </w:rPr>
        <w:t xml:space="preserve">, сайте организатора торгов </w:t>
      </w:r>
      <w:hyperlink r:id="rId28" w:history="1">
        <w:r w:rsidRPr="00913225">
          <w:rPr>
            <w:rStyle w:val="af2"/>
            <w:rFonts w:ascii="Times New Roman" w:hAnsi="Times New Roman" w:cs="Times New Roman"/>
            <w:color w:val="000000" w:themeColor="text1"/>
            <w:sz w:val="24"/>
            <w:szCs w:val="24"/>
            <w:u w:val="none"/>
          </w:rPr>
          <w:t>https://www.roseltorg.ru</w:t>
        </w:r>
      </w:hyperlink>
      <w:r w:rsidRPr="00913225">
        <w:rPr>
          <w:rFonts w:ascii="Times New Roman" w:hAnsi="Times New Roman" w:cs="Times New Roman"/>
          <w:color w:val="000000" w:themeColor="text1"/>
          <w:sz w:val="24"/>
          <w:szCs w:val="24"/>
        </w:rPr>
        <w:t xml:space="preserve"> </w:t>
      </w:r>
    </w:p>
    <w:p w:rsidR="00913225" w:rsidRPr="00913225" w:rsidRDefault="00913225" w:rsidP="00913225">
      <w:pPr>
        <w:spacing w:after="0" w:line="240" w:lineRule="auto"/>
        <w:jc w:val="both"/>
        <w:rPr>
          <w:rFonts w:ascii="Times New Roman" w:hAnsi="Times New Roman" w:cs="Times New Roman"/>
          <w:color w:val="000000" w:themeColor="text1"/>
          <w:sz w:val="24"/>
          <w:szCs w:val="24"/>
        </w:rPr>
      </w:pPr>
      <w:r w:rsidRPr="00913225">
        <w:rPr>
          <w:rFonts w:ascii="Times New Roman" w:hAnsi="Times New Roman" w:cs="Times New Roman"/>
          <w:color w:val="000000" w:themeColor="text1"/>
          <w:sz w:val="24"/>
          <w:szCs w:val="24"/>
        </w:rPr>
        <w:t xml:space="preserve">Тел. для справок: 8(83544) 2-10-20. </w:t>
      </w:r>
    </w:p>
    <w:p w:rsidR="00913225" w:rsidRPr="00913225" w:rsidRDefault="00913225" w:rsidP="00913225">
      <w:pPr>
        <w:spacing w:after="0" w:line="240" w:lineRule="auto"/>
        <w:jc w:val="both"/>
        <w:rPr>
          <w:rFonts w:ascii="Times New Roman" w:hAnsi="Times New Roman" w:cs="Times New Roman"/>
          <w:color w:val="000000" w:themeColor="text1"/>
          <w:sz w:val="24"/>
          <w:szCs w:val="24"/>
        </w:rPr>
      </w:pPr>
      <w:r w:rsidRPr="00913225">
        <w:rPr>
          <w:rFonts w:ascii="Times New Roman" w:hAnsi="Times New Roman" w:cs="Times New Roman"/>
          <w:color w:val="000000" w:themeColor="text1"/>
          <w:sz w:val="24"/>
          <w:szCs w:val="24"/>
        </w:rPr>
        <w:br w:type="page"/>
      </w:r>
    </w:p>
    <w:p w:rsidR="00913225" w:rsidRDefault="00913225" w:rsidP="0091322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ПРИЛОЖЕНИЯ</w:t>
      </w:r>
    </w:p>
    <w:p w:rsidR="00913225" w:rsidRDefault="00913225" w:rsidP="0091322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Приложение №1</w:t>
      </w:r>
    </w:p>
    <w:p w:rsidR="00913225" w:rsidRDefault="00913225" w:rsidP="0091322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к информационному сообщению</w:t>
      </w:r>
    </w:p>
    <w:p w:rsidR="00913225" w:rsidRDefault="00913225" w:rsidP="00913225">
      <w:pPr>
        <w:spacing w:after="0" w:line="240" w:lineRule="auto"/>
        <w:jc w:val="right"/>
        <w:rPr>
          <w:rFonts w:ascii="Times New Roman" w:hAnsi="Times New Roman" w:cs="Times New Roman"/>
          <w:sz w:val="24"/>
          <w:szCs w:val="24"/>
        </w:rPr>
      </w:pPr>
    </w:p>
    <w:p w:rsidR="00913225" w:rsidRDefault="00913225" w:rsidP="0091322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АО «Единая электронная торговая площадка»</w:t>
      </w:r>
    </w:p>
    <w:p w:rsidR="00913225" w:rsidRDefault="00913225" w:rsidP="00913225">
      <w:pPr>
        <w:spacing w:after="0" w:line="240" w:lineRule="auto"/>
        <w:jc w:val="center"/>
        <w:rPr>
          <w:rFonts w:ascii="Times New Roman" w:hAnsi="Times New Roman" w:cs="Times New Roman"/>
          <w:sz w:val="24"/>
          <w:szCs w:val="24"/>
        </w:rPr>
      </w:pPr>
    </w:p>
    <w:p w:rsidR="00913225" w:rsidRDefault="00913225" w:rsidP="0091322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ЗАЯВКА НА УЧАСТИЕ В ЭЛЕКТРОННОМ АУКЦИОНЕ ПО ПРОДАЖЕ ИМУЩЕСТВА, НАХОДЯЩЕГОСЯ В СОБСТВЕННОСТИ УРМАРСКОГО МУНИЦИПАЛЬНОГО ОКРУГА ЧУВАШСКОЙ РЕСПУБЛИКИ</w:t>
      </w:r>
    </w:p>
    <w:p w:rsidR="00913225" w:rsidRDefault="00913225" w:rsidP="0091322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(для физических лиц)</w:t>
      </w:r>
    </w:p>
    <w:p w:rsidR="00913225" w:rsidRDefault="00913225" w:rsidP="0091322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(все графы заполняются в электронном виде)</w:t>
      </w:r>
    </w:p>
    <w:p w:rsidR="00913225" w:rsidRDefault="00913225" w:rsidP="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Заявка подана: </w:t>
      </w:r>
    </w:p>
    <w:p w:rsidR="00913225" w:rsidRDefault="00913225" w:rsidP="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w:t>
      </w:r>
    </w:p>
    <w:p w:rsidR="00913225" w:rsidRDefault="00913225" w:rsidP="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(фамилия, имя, отчество, дата рождения  лица, подающего заявку)</w:t>
      </w:r>
    </w:p>
    <w:p w:rsidR="00913225" w:rsidRDefault="00913225" w:rsidP="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w:t>
      </w:r>
    </w:p>
    <w:p w:rsidR="00913225" w:rsidRDefault="00913225" w:rsidP="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именуемый далее Претендент, удостоверение личности _____________________________________________________________________________________________________________________________________________________________</w:t>
      </w:r>
    </w:p>
    <w:p w:rsidR="00913225" w:rsidRDefault="00913225" w:rsidP="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(наименование документа, серия, дата и место выдачи)</w:t>
      </w:r>
    </w:p>
    <w:p w:rsidR="00913225" w:rsidRDefault="00913225" w:rsidP="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w:t>
      </w:r>
    </w:p>
    <w:p w:rsidR="00913225" w:rsidRDefault="00913225" w:rsidP="00913225">
      <w:pPr>
        <w:spacing w:after="0" w:line="240" w:lineRule="auto"/>
        <w:jc w:val="both"/>
        <w:rPr>
          <w:rFonts w:ascii="Times New Roman" w:hAnsi="Times New Roman" w:cs="Times New Roman"/>
          <w:sz w:val="24"/>
          <w:szCs w:val="24"/>
        </w:rPr>
      </w:pPr>
    </w:p>
    <w:p w:rsidR="00913225" w:rsidRDefault="00913225" w:rsidP="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адрес электронной почты Претендента _____________________________________________</w:t>
      </w:r>
    </w:p>
    <w:p w:rsidR="00913225" w:rsidRDefault="00913225" w:rsidP="00913225">
      <w:pPr>
        <w:spacing w:after="0" w:line="240" w:lineRule="auto"/>
        <w:jc w:val="both"/>
        <w:rPr>
          <w:rFonts w:ascii="Times New Roman" w:hAnsi="Times New Roman" w:cs="Times New Roman"/>
          <w:sz w:val="24"/>
          <w:szCs w:val="24"/>
        </w:rPr>
      </w:pPr>
    </w:p>
    <w:p w:rsidR="00913225" w:rsidRDefault="00913225" w:rsidP="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контактный телефон  Претендента ________________________________________________</w:t>
      </w:r>
    </w:p>
    <w:p w:rsidR="00913225" w:rsidRDefault="00913225" w:rsidP="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адрес Претендента, банковские реквизиты, ______________________________________________________________________________________________________________________________________________________________</w:t>
      </w:r>
    </w:p>
    <w:p w:rsidR="00913225" w:rsidRDefault="00913225" w:rsidP="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w:t>
      </w:r>
    </w:p>
    <w:p w:rsidR="00913225" w:rsidRDefault="00913225" w:rsidP="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w:t>
      </w:r>
    </w:p>
    <w:p w:rsidR="00913225" w:rsidRDefault="00913225" w:rsidP="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Доверенное лицо Претендента (ФИО) ______________________________________________</w:t>
      </w:r>
    </w:p>
    <w:p w:rsidR="00913225" w:rsidRDefault="00913225" w:rsidP="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действует на основании __________________________________________________________</w:t>
      </w:r>
    </w:p>
    <w:p w:rsidR="00913225" w:rsidRDefault="00913225" w:rsidP="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удостоверение личности доверенного лица __________________________________________</w:t>
      </w:r>
    </w:p>
    <w:p w:rsidR="00913225" w:rsidRDefault="00913225" w:rsidP="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(наименование документа, серия, дата и место выдачи)</w:t>
      </w:r>
    </w:p>
    <w:p w:rsidR="00913225" w:rsidRDefault="00913225" w:rsidP="00913225">
      <w:pPr>
        <w:spacing w:after="0" w:line="240" w:lineRule="auto"/>
        <w:jc w:val="both"/>
        <w:rPr>
          <w:rFonts w:ascii="Times New Roman" w:hAnsi="Times New Roman" w:cs="Times New Roman"/>
          <w:sz w:val="24"/>
          <w:szCs w:val="24"/>
        </w:rPr>
      </w:pPr>
    </w:p>
    <w:p w:rsidR="00913225" w:rsidRDefault="00913225" w:rsidP="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принимая решение об участии в торгах по продаже ______________________________________________________________________________________________________________________________________________________________</w:t>
      </w:r>
    </w:p>
    <w:p w:rsidR="00913225" w:rsidRDefault="00913225" w:rsidP="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(наименование имущества, его основные характеристики и местонахождение, код лота)</w:t>
      </w:r>
    </w:p>
    <w:p w:rsidR="00913225" w:rsidRDefault="00913225" w:rsidP="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w:t>
      </w:r>
    </w:p>
    <w:p w:rsidR="00913225" w:rsidRDefault="00913225" w:rsidP="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(далее – Имущество)</w:t>
      </w:r>
    </w:p>
    <w:p w:rsidR="00913225" w:rsidRDefault="00913225" w:rsidP="00913225">
      <w:pPr>
        <w:spacing w:after="0" w:line="240" w:lineRule="auto"/>
        <w:jc w:val="both"/>
        <w:rPr>
          <w:rFonts w:ascii="Times New Roman" w:hAnsi="Times New Roman" w:cs="Times New Roman"/>
          <w:sz w:val="24"/>
          <w:szCs w:val="24"/>
        </w:rPr>
      </w:pPr>
    </w:p>
    <w:p w:rsidR="00913225" w:rsidRDefault="00913225" w:rsidP="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обязуюсь:</w:t>
      </w:r>
    </w:p>
    <w:p w:rsidR="00913225" w:rsidRPr="00913225" w:rsidRDefault="00913225" w:rsidP="00913225">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ab/>
        <w:t>1. Выполнять правила и условия проведения торгов, указанные в информационном сообщении, №______________________ (</w:t>
      </w:r>
      <w:r w:rsidRPr="00913225">
        <w:rPr>
          <w:rFonts w:ascii="Times New Roman" w:hAnsi="Times New Roman" w:cs="Times New Roman"/>
          <w:color w:val="000000" w:themeColor="text1"/>
          <w:sz w:val="24"/>
          <w:szCs w:val="24"/>
        </w:rPr>
        <w:t xml:space="preserve">указывается код лота с электронной торговой площадки https://www.roseltorg.ru/), размещенном на сайте https://www.roseltorg.ru/, а также официальных сайтах </w:t>
      </w:r>
      <w:hyperlink r:id="rId29" w:history="1">
        <w:r w:rsidRPr="00913225">
          <w:rPr>
            <w:rStyle w:val="af2"/>
            <w:rFonts w:ascii="Times New Roman" w:hAnsi="Times New Roman" w:cs="Times New Roman"/>
            <w:color w:val="000000" w:themeColor="text1"/>
            <w:sz w:val="24"/>
            <w:szCs w:val="24"/>
            <w:u w:val="none"/>
          </w:rPr>
          <w:t>www.torgi.gov.ru</w:t>
        </w:r>
      </w:hyperlink>
      <w:r w:rsidRPr="00913225">
        <w:rPr>
          <w:rFonts w:ascii="Times New Roman" w:hAnsi="Times New Roman" w:cs="Times New Roman"/>
          <w:color w:val="000000" w:themeColor="text1"/>
          <w:sz w:val="24"/>
          <w:szCs w:val="24"/>
        </w:rPr>
        <w:t xml:space="preserve"> и </w:t>
      </w:r>
      <w:hyperlink r:id="rId30" w:history="1">
        <w:r w:rsidRPr="00913225">
          <w:rPr>
            <w:rStyle w:val="af2"/>
            <w:rFonts w:ascii="Times New Roman" w:hAnsi="Times New Roman" w:cs="Times New Roman"/>
            <w:color w:val="000000" w:themeColor="text1"/>
            <w:sz w:val="24"/>
            <w:szCs w:val="24"/>
            <w:u w:val="none"/>
          </w:rPr>
          <w:t>http://gov.cap.ru/Default.aspx?gov_id=7</w:t>
        </w:r>
      </w:hyperlink>
      <w:r w:rsidRPr="00913225">
        <w:rPr>
          <w:rFonts w:ascii="Times New Roman" w:hAnsi="Times New Roman" w:cs="Times New Roman"/>
          <w:color w:val="000000" w:themeColor="text1"/>
          <w:sz w:val="24"/>
          <w:szCs w:val="24"/>
        </w:rPr>
        <w:t xml:space="preserve">3 . </w:t>
      </w:r>
    </w:p>
    <w:p w:rsidR="00913225" w:rsidRPr="00913225" w:rsidRDefault="00913225" w:rsidP="00913225">
      <w:pPr>
        <w:spacing w:after="0" w:line="240" w:lineRule="auto"/>
        <w:jc w:val="both"/>
        <w:rPr>
          <w:rFonts w:ascii="Times New Roman" w:hAnsi="Times New Roman" w:cs="Times New Roman"/>
          <w:color w:val="000000" w:themeColor="text1"/>
          <w:sz w:val="24"/>
          <w:szCs w:val="24"/>
        </w:rPr>
      </w:pPr>
      <w:r w:rsidRPr="00913225">
        <w:rPr>
          <w:rFonts w:ascii="Times New Roman" w:hAnsi="Times New Roman" w:cs="Times New Roman"/>
          <w:color w:val="000000" w:themeColor="text1"/>
          <w:sz w:val="24"/>
          <w:szCs w:val="24"/>
        </w:rPr>
        <w:tab/>
        <w:t>2. В случае признания победителем торгов:</w:t>
      </w:r>
    </w:p>
    <w:p w:rsidR="00913225" w:rsidRPr="00913225" w:rsidRDefault="00913225" w:rsidP="00913225">
      <w:pPr>
        <w:spacing w:after="0" w:line="240" w:lineRule="auto"/>
        <w:jc w:val="both"/>
        <w:rPr>
          <w:rFonts w:ascii="Times New Roman" w:hAnsi="Times New Roman" w:cs="Times New Roman"/>
          <w:color w:val="000000" w:themeColor="text1"/>
          <w:sz w:val="24"/>
          <w:szCs w:val="24"/>
        </w:rPr>
      </w:pPr>
      <w:r w:rsidRPr="00913225">
        <w:rPr>
          <w:rFonts w:ascii="Times New Roman" w:hAnsi="Times New Roman" w:cs="Times New Roman"/>
          <w:color w:val="000000" w:themeColor="text1"/>
          <w:sz w:val="24"/>
          <w:szCs w:val="24"/>
        </w:rPr>
        <w:tab/>
        <w:t>- в течение пяти рабочих дней с даты подведения итогов аукциона заключить с Продавцом договор купли-продажи и уплатить Продавцу стоимость имущества, установленную по результатам аукциона, в сроки и на счёт, определяемые договором купли-продажи.</w:t>
      </w:r>
    </w:p>
    <w:p w:rsidR="00913225" w:rsidRDefault="00913225" w:rsidP="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 в установленных  законодательством случаях получить согласие антимонопольного органа.</w:t>
      </w:r>
    </w:p>
    <w:p w:rsidR="00913225" w:rsidRDefault="00913225" w:rsidP="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Мне известно, что: </w:t>
      </w:r>
    </w:p>
    <w:p w:rsidR="00913225" w:rsidRDefault="00913225" w:rsidP="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t xml:space="preserve">1. Задаток подлежит перечислению Претендентом на счет Организатора торгов после заключения договора о задатке (договора присоединения) и перечисляется непосредственно Претендентом. </w:t>
      </w:r>
    </w:p>
    <w:p w:rsidR="00913225" w:rsidRDefault="00913225" w:rsidP="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Информационное сообщение об аукционе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913225" w:rsidRDefault="00913225" w:rsidP="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2. В случае отказа (уклонения) победителя торгов от подписания договора, заключаемого по итогам торгов, отказа от оплаты цены Имущества, определенной по итогам торгов, за вычетом ранее внесенного задатка, сумма внесенного им задатка ему не возвращается. </w:t>
      </w:r>
    </w:p>
    <w:p w:rsidR="00913225" w:rsidRDefault="00913225" w:rsidP="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Кроме того, в случае неисполнения покупателем обязанности по оплате Имущества, а также в случае уклонения участником, признанным победителем аукциона от заключения Договора  купли-продажи  (Приложение 3 к информационному сообщению) с данного участника (покупателя) взимается штраф в размере задатка (10% от начальной цены объекта).</w:t>
      </w:r>
    </w:p>
    <w:p w:rsidR="00913225" w:rsidRDefault="00913225" w:rsidP="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3.  Передача Имущества в собственность покупателя производится в срок не более 30 дней  после выполнения условий  Договора купли-продажи. </w:t>
      </w:r>
    </w:p>
    <w:p w:rsidR="00913225" w:rsidRDefault="00913225" w:rsidP="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4. Настоящим подтверждаю, что ознакомился с информацией о приватизируемом Имуществе. Претензий по объему и качеству документации не имею.</w:t>
      </w:r>
    </w:p>
    <w:p w:rsidR="00913225" w:rsidRDefault="00913225" w:rsidP="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5. Вышеуказанный объект продажи осмотрен и претензий к Продавцу по поводу технического состояния объекта не имеется.    </w:t>
      </w:r>
    </w:p>
    <w:p w:rsidR="00913225" w:rsidRDefault="00913225" w:rsidP="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6. Настоящей заявкой подтверждаю согласие (обладаю правом давать письменное согласие от имени Претендента) на использование предоставленных мною персональных данных в связи с участием в торгах.</w:t>
      </w:r>
    </w:p>
    <w:p w:rsidR="00913225" w:rsidRDefault="00913225" w:rsidP="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Я гарантирую достоверность информации, содержащейся в документах и сведениях, находящихся в реестре аккредитованных на электронной торговой площадке Претендентов.</w:t>
      </w:r>
    </w:p>
    <w:p w:rsidR="00913225" w:rsidRDefault="00913225" w:rsidP="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Я подтверждаю, что располагаем данными о Продавце, предмете аукциона, начальной цене продажи имущества, величине повышения начальной цены продажи имущества («шаг аукциона»), дате, времени проведения аукциона, порядке его проведения, порядке определения победителя, заключения договора купли-продажи и его условиями, последствиях уклонения или отказа от подписания протокола об итогах аукциона, договора купли-продажи.</w:t>
      </w:r>
    </w:p>
    <w:p w:rsidR="00913225" w:rsidRDefault="00913225" w:rsidP="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Я подтверждаю, что на дату подписания настоящей заявки ознакомлен с Регламентом электронной площадки в </w:t>
      </w:r>
      <w:proofErr w:type="gramStart"/>
      <w:r>
        <w:rPr>
          <w:rFonts w:ascii="Times New Roman" w:hAnsi="Times New Roman" w:cs="Times New Roman"/>
          <w:sz w:val="24"/>
          <w:szCs w:val="24"/>
        </w:rPr>
        <w:t>соответствии</w:t>
      </w:r>
      <w:proofErr w:type="gramEnd"/>
      <w:r>
        <w:rPr>
          <w:rFonts w:ascii="Times New Roman" w:hAnsi="Times New Roman" w:cs="Times New Roman"/>
          <w:sz w:val="24"/>
          <w:szCs w:val="24"/>
        </w:rPr>
        <w:t xml:space="preserve"> с которым осуществляются платежи по перечислению задатка для участия в торгах и устанавливается порядок возврата задатка. </w:t>
      </w:r>
    </w:p>
    <w:p w:rsidR="00913225" w:rsidRDefault="00913225" w:rsidP="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Я  подтверждаю, что на дату подписания настоящей заявки ознакомлен с характеристиками имущества, указанными в информационном сообщении о проведении настоящей процедуры, что мне была представлена возможность ознакомиться с состоянием имущества в результате осмотра, в порядке, установленном информационным сообщением о проведении настоящей процедуры, претензий не имею.</w:t>
      </w:r>
    </w:p>
    <w:p w:rsidR="00913225" w:rsidRDefault="00913225" w:rsidP="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Я ознакомлен с положениями Федерального закона от 27 июля 2006 г. № 152-ФЗ «О персональных данных», права и обязанности в области защиты персональных данных мне разъяснены.</w:t>
      </w:r>
    </w:p>
    <w:p w:rsidR="00913225" w:rsidRDefault="00913225" w:rsidP="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Я согласен на обработку своих персональных данных и персональных данных доверителя (в случае передоверия).           </w:t>
      </w:r>
    </w:p>
    <w:p w:rsidR="00913225" w:rsidRDefault="00913225" w:rsidP="00913225">
      <w:pPr>
        <w:spacing w:after="0" w:line="240" w:lineRule="auto"/>
        <w:jc w:val="both"/>
        <w:rPr>
          <w:rFonts w:ascii="Times New Roman" w:hAnsi="Times New Roman" w:cs="Times New Roman"/>
          <w:sz w:val="24"/>
          <w:szCs w:val="24"/>
        </w:rPr>
      </w:pPr>
    </w:p>
    <w:p w:rsidR="00913225" w:rsidRDefault="00913225" w:rsidP="00913225">
      <w:pPr>
        <w:spacing w:after="0" w:line="240" w:lineRule="auto"/>
        <w:jc w:val="both"/>
        <w:rPr>
          <w:rFonts w:ascii="Times New Roman" w:hAnsi="Times New Roman" w:cs="Times New Roman"/>
          <w:sz w:val="24"/>
          <w:szCs w:val="24"/>
        </w:rPr>
      </w:pPr>
    </w:p>
    <w:p w:rsidR="00913225" w:rsidRDefault="00913225" w:rsidP="00913225">
      <w:pPr>
        <w:spacing w:after="0" w:line="240" w:lineRule="auto"/>
        <w:jc w:val="both"/>
        <w:rPr>
          <w:rFonts w:ascii="Times New Roman" w:hAnsi="Times New Roman" w:cs="Times New Roman"/>
          <w:sz w:val="24"/>
          <w:szCs w:val="24"/>
        </w:rPr>
      </w:pPr>
    </w:p>
    <w:p w:rsidR="006111D9" w:rsidRDefault="006111D9" w:rsidP="00913225">
      <w:pPr>
        <w:spacing w:after="0" w:line="240" w:lineRule="auto"/>
        <w:jc w:val="right"/>
        <w:rPr>
          <w:rFonts w:ascii="Times New Roman" w:hAnsi="Times New Roman" w:cs="Times New Roman"/>
          <w:sz w:val="24"/>
          <w:szCs w:val="24"/>
        </w:rPr>
      </w:pPr>
    </w:p>
    <w:p w:rsidR="006111D9" w:rsidRDefault="006111D9" w:rsidP="00913225">
      <w:pPr>
        <w:spacing w:after="0" w:line="240" w:lineRule="auto"/>
        <w:jc w:val="right"/>
        <w:rPr>
          <w:rFonts w:ascii="Times New Roman" w:hAnsi="Times New Roman" w:cs="Times New Roman"/>
          <w:sz w:val="24"/>
          <w:szCs w:val="24"/>
        </w:rPr>
      </w:pPr>
    </w:p>
    <w:p w:rsidR="006111D9" w:rsidRDefault="006111D9" w:rsidP="00913225">
      <w:pPr>
        <w:spacing w:after="0" w:line="240" w:lineRule="auto"/>
        <w:jc w:val="right"/>
        <w:rPr>
          <w:rFonts w:ascii="Times New Roman" w:hAnsi="Times New Roman" w:cs="Times New Roman"/>
          <w:sz w:val="24"/>
          <w:szCs w:val="24"/>
        </w:rPr>
      </w:pPr>
    </w:p>
    <w:p w:rsidR="006111D9" w:rsidRDefault="006111D9" w:rsidP="00913225">
      <w:pPr>
        <w:spacing w:after="0" w:line="240" w:lineRule="auto"/>
        <w:jc w:val="right"/>
        <w:rPr>
          <w:rFonts w:ascii="Times New Roman" w:hAnsi="Times New Roman" w:cs="Times New Roman"/>
          <w:sz w:val="24"/>
          <w:szCs w:val="24"/>
        </w:rPr>
      </w:pPr>
    </w:p>
    <w:p w:rsidR="006111D9" w:rsidRDefault="006111D9" w:rsidP="00913225">
      <w:pPr>
        <w:spacing w:after="0" w:line="240" w:lineRule="auto"/>
        <w:jc w:val="right"/>
        <w:rPr>
          <w:rFonts w:ascii="Times New Roman" w:hAnsi="Times New Roman" w:cs="Times New Roman"/>
          <w:sz w:val="24"/>
          <w:szCs w:val="24"/>
        </w:rPr>
      </w:pPr>
    </w:p>
    <w:p w:rsidR="00913225" w:rsidRDefault="00913225" w:rsidP="0091322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2</w:t>
      </w:r>
    </w:p>
    <w:p w:rsidR="00913225" w:rsidRDefault="00913225" w:rsidP="0091322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к информационному сообщению</w:t>
      </w:r>
    </w:p>
    <w:p w:rsidR="00913225" w:rsidRDefault="00913225" w:rsidP="00913225">
      <w:pPr>
        <w:spacing w:after="0" w:line="240" w:lineRule="auto"/>
        <w:jc w:val="right"/>
        <w:rPr>
          <w:rFonts w:ascii="Times New Roman" w:hAnsi="Times New Roman" w:cs="Times New Roman"/>
          <w:sz w:val="24"/>
          <w:szCs w:val="24"/>
        </w:rPr>
      </w:pPr>
    </w:p>
    <w:p w:rsidR="00913225" w:rsidRDefault="00913225" w:rsidP="0091322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АО «Единая электронная торговая площадка»</w:t>
      </w:r>
    </w:p>
    <w:p w:rsidR="00913225" w:rsidRDefault="00913225" w:rsidP="00913225">
      <w:pPr>
        <w:spacing w:after="0" w:line="240" w:lineRule="auto"/>
        <w:jc w:val="center"/>
        <w:rPr>
          <w:rFonts w:ascii="Times New Roman" w:hAnsi="Times New Roman" w:cs="Times New Roman"/>
          <w:sz w:val="24"/>
          <w:szCs w:val="24"/>
        </w:rPr>
      </w:pPr>
    </w:p>
    <w:p w:rsidR="00913225" w:rsidRDefault="00913225" w:rsidP="0091322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ЗАЯВКА НА УЧАСТИЕ В ЭЛЕКТРОННОМ АУКЦИОНЕ ПО ПРОДАЖЕ ИМУЩЕСТВА, НАХОДЯЩЕГОСЯ В СОБСТВЕННОСТИ УРМАРСКОГО МУНИЦИПАЛЬНОГО ОКРУГА ЧУВАШСКОЙ РЕСПУБЛИКИ</w:t>
      </w:r>
    </w:p>
    <w:p w:rsidR="00913225" w:rsidRDefault="00913225" w:rsidP="0091322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(для юридических лиц)</w:t>
      </w:r>
    </w:p>
    <w:p w:rsidR="00913225" w:rsidRDefault="00913225" w:rsidP="0091322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(все графы заполняются  в электронном виде)</w:t>
      </w:r>
    </w:p>
    <w:p w:rsidR="00913225" w:rsidRDefault="00913225" w:rsidP="0091322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Заявка подана:</w:t>
      </w:r>
    </w:p>
    <w:p w:rsidR="00913225" w:rsidRDefault="00913225" w:rsidP="00913225">
      <w:pPr>
        <w:spacing w:after="0" w:line="240" w:lineRule="auto"/>
        <w:jc w:val="both"/>
        <w:rPr>
          <w:rFonts w:ascii="Times New Roman" w:hAnsi="Times New Roman" w:cs="Times New Roman"/>
          <w:sz w:val="24"/>
          <w:szCs w:val="24"/>
        </w:rPr>
      </w:pPr>
    </w:p>
    <w:p w:rsidR="00913225" w:rsidRDefault="00913225" w:rsidP="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w:t>
      </w:r>
    </w:p>
    <w:p w:rsidR="00913225" w:rsidRDefault="00913225" w:rsidP="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(полное наименование юридического лица, ИНН, подающего заявку)</w:t>
      </w:r>
    </w:p>
    <w:p w:rsidR="00913225" w:rsidRDefault="00913225" w:rsidP="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 именуемый далее Претендент, в лице ________________________________________________________________________,</w:t>
      </w:r>
      <w:r>
        <w:rPr>
          <w:rFonts w:ascii="Times New Roman" w:hAnsi="Times New Roman" w:cs="Times New Roman"/>
          <w:sz w:val="24"/>
          <w:szCs w:val="24"/>
        </w:rPr>
        <w:tab/>
      </w:r>
      <w:r>
        <w:rPr>
          <w:rFonts w:ascii="Times New Roman" w:hAnsi="Times New Roman" w:cs="Times New Roman"/>
          <w:sz w:val="24"/>
          <w:szCs w:val="24"/>
        </w:rPr>
        <w:tab/>
        <w:t>(Фамилия, имя, отчество, должность</w:t>
      </w:r>
      <w:proofErr w:type="gramStart"/>
      <w:r>
        <w:rPr>
          <w:rFonts w:ascii="Times New Roman" w:hAnsi="Times New Roman" w:cs="Times New Roman"/>
          <w:sz w:val="24"/>
          <w:szCs w:val="24"/>
        </w:rPr>
        <w:t xml:space="preserve"> )</w:t>
      </w:r>
      <w:proofErr w:type="gramEnd"/>
    </w:p>
    <w:p w:rsidR="00913225" w:rsidRDefault="00913225" w:rsidP="00913225">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действующего</w:t>
      </w:r>
      <w:proofErr w:type="gramEnd"/>
      <w:r>
        <w:rPr>
          <w:rFonts w:ascii="Times New Roman" w:hAnsi="Times New Roman" w:cs="Times New Roman"/>
          <w:sz w:val="24"/>
          <w:szCs w:val="24"/>
        </w:rPr>
        <w:t xml:space="preserve"> на основании _____________________________________________________</w:t>
      </w:r>
    </w:p>
    <w:p w:rsidR="00913225" w:rsidRDefault="00913225" w:rsidP="00913225">
      <w:pPr>
        <w:spacing w:after="0" w:line="240" w:lineRule="auto"/>
        <w:jc w:val="both"/>
        <w:rPr>
          <w:rFonts w:ascii="Times New Roman" w:hAnsi="Times New Roman" w:cs="Times New Roman"/>
          <w:sz w:val="24"/>
          <w:szCs w:val="24"/>
        </w:rPr>
      </w:pPr>
    </w:p>
    <w:p w:rsidR="00913225" w:rsidRDefault="00913225" w:rsidP="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адрес электронной почты Претендента _____________________________________________</w:t>
      </w:r>
    </w:p>
    <w:p w:rsidR="00913225" w:rsidRDefault="00913225" w:rsidP="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банковские реквизиты Претендента ________________________________________________</w:t>
      </w:r>
    </w:p>
    <w:p w:rsidR="00913225" w:rsidRDefault="00913225" w:rsidP="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w:t>
      </w:r>
    </w:p>
    <w:p w:rsidR="00913225" w:rsidRDefault="00913225" w:rsidP="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юридический адрес Претендента __________________________________________________</w:t>
      </w:r>
    </w:p>
    <w:p w:rsidR="00913225" w:rsidRDefault="00913225" w:rsidP="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фактический адрес Претендента, __________________________________________________</w:t>
      </w:r>
    </w:p>
    <w:p w:rsidR="00913225" w:rsidRDefault="00913225" w:rsidP="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контактный телефон Претендента _________________________________________________</w:t>
      </w:r>
    </w:p>
    <w:p w:rsidR="00913225" w:rsidRDefault="00913225" w:rsidP="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принимая решение об участии в торгах по продаже _______________________________________________________________________________</w:t>
      </w:r>
    </w:p>
    <w:p w:rsidR="00913225" w:rsidRDefault="00913225" w:rsidP="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(наименование имущества, его основные характеристики и местонахождение, код лота)</w:t>
      </w:r>
    </w:p>
    <w:p w:rsidR="00913225" w:rsidRDefault="00913225" w:rsidP="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913225" w:rsidRDefault="00913225" w:rsidP="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(далее – Имущество)</w:t>
      </w:r>
    </w:p>
    <w:p w:rsidR="00913225" w:rsidRDefault="00913225" w:rsidP="00913225">
      <w:pPr>
        <w:spacing w:after="0" w:line="240" w:lineRule="auto"/>
        <w:jc w:val="both"/>
        <w:rPr>
          <w:rFonts w:ascii="Times New Roman" w:hAnsi="Times New Roman" w:cs="Times New Roman"/>
          <w:sz w:val="24"/>
          <w:szCs w:val="24"/>
        </w:rPr>
      </w:pPr>
    </w:p>
    <w:p w:rsidR="00913225" w:rsidRDefault="00913225" w:rsidP="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обязуюсь:</w:t>
      </w:r>
    </w:p>
    <w:p w:rsidR="00913225" w:rsidRPr="00913225" w:rsidRDefault="00913225" w:rsidP="00913225">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ab/>
        <w:t xml:space="preserve">1. Выполнять </w:t>
      </w:r>
      <w:r w:rsidRPr="00913225">
        <w:rPr>
          <w:rFonts w:ascii="Times New Roman" w:hAnsi="Times New Roman" w:cs="Times New Roman"/>
          <w:sz w:val="24"/>
          <w:szCs w:val="24"/>
        </w:rPr>
        <w:t xml:space="preserve">правила и условия </w:t>
      </w:r>
      <w:r w:rsidRPr="00913225">
        <w:rPr>
          <w:rFonts w:ascii="Times New Roman" w:hAnsi="Times New Roman" w:cs="Times New Roman"/>
          <w:color w:val="000000" w:themeColor="text1"/>
          <w:sz w:val="24"/>
          <w:szCs w:val="24"/>
        </w:rPr>
        <w:t xml:space="preserve">проведения торгов, указанные в информационном сообщении, №_____________________ (указывается код лота с электронной торговой площадки  https://www.roseltorg.ru/), размещенном на сайте https://www.roseltorg.ru/, а также официальных сайтах </w:t>
      </w:r>
      <w:hyperlink r:id="rId31" w:history="1">
        <w:r w:rsidRPr="00913225">
          <w:rPr>
            <w:rStyle w:val="af2"/>
            <w:rFonts w:ascii="Times New Roman" w:hAnsi="Times New Roman" w:cs="Times New Roman"/>
            <w:color w:val="000000" w:themeColor="text1"/>
            <w:sz w:val="24"/>
            <w:szCs w:val="24"/>
            <w:u w:val="none"/>
          </w:rPr>
          <w:t>www.torgi.gov.ru</w:t>
        </w:r>
      </w:hyperlink>
      <w:r w:rsidRPr="00913225">
        <w:rPr>
          <w:rFonts w:ascii="Times New Roman" w:hAnsi="Times New Roman" w:cs="Times New Roman"/>
          <w:color w:val="000000" w:themeColor="text1"/>
          <w:sz w:val="24"/>
          <w:szCs w:val="24"/>
        </w:rPr>
        <w:t xml:space="preserve"> и </w:t>
      </w:r>
      <w:hyperlink r:id="rId32" w:history="1">
        <w:r w:rsidRPr="00913225">
          <w:rPr>
            <w:rStyle w:val="af2"/>
            <w:rFonts w:ascii="Times New Roman" w:hAnsi="Times New Roman" w:cs="Times New Roman"/>
            <w:color w:val="000000" w:themeColor="text1"/>
            <w:sz w:val="24"/>
            <w:szCs w:val="24"/>
            <w:u w:val="none"/>
          </w:rPr>
          <w:t>http://gov.cap.ru/Default.aspx?gov_id=7</w:t>
        </w:r>
      </w:hyperlink>
      <w:r w:rsidRPr="00913225">
        <w:rPr>
          <w:rFonts w:ascii="Times New Roman" w:hAnsi="Times New Roman" w:cs="Times New Roman"/>
          <w:color w:val="000000" w:themeColor="text1"/>
          <w:sz w:val="24"/>
          <w:szCs w:val="24"/>
        </w:rPr>
        <w:t xml:space="preserve">3. </w:t>
      </w:r>
    </w:p>
    <w:p w:rsidR="00913225" w:rsidRPr="00913225" w:rsidRDefault="00913225" w:rsidP="00913225">
      <w:pPr>
        <w:spacing w:after="0" w:line="240" w:lineRule="auto"/>
        <w:jc w:val="both"/>
        <w:rPr>
          <w:rFonts w:ascii="Times New Roman" w:hAnsi="Times New Roman" w:cs="Times New Roman"/>
          <w:color w:val="000000" w:themeColor="text1"/>
          <w:sz w:val="24"/>
          <w:szCs w:val="24"/>
        </w:rPr>
      </w:pPr>
      <w:r w:rsidRPr="00913225">
        <w:rPr>
          <w:rFonts w:ascii="Times New Roman" w:hAnsi="Times New Roman" w:cs="Times New Roman"/>
          <w:color w:val="000000" w:themeColor="text1"/>
          <w:sz w:val="24"/>
          <w:szCs w:val="24"/>
        </w:rPr>
        <w:t>В случае признания победителем торгов:</w:t>
      </w:r>
    </w:p>
    <w:p w:rsidR="00913225" w:rsidRPr="00913225" w:rsidRDefault="00913225" w:rsidP="00913225">
      <w:pPr>
        <w:spacing w:after="0" w:line="240" w:lineRule="auto"/>
        <w:jc w:val="both"/>
        <w:rPr>
          <w:rFonts w:ascii="Times New Roman" w:hAnsi="Times New Roman" w:cs="Times New Roman"/>
          <w:sz w:val="24"/>
          <w:szCs w:val="24"/>
        </w:rPr>
      </w:pPr>
      <w:r w:rsidRPr="00913225">
        <w:rPr>
          <w:rFonts w:ascii="Times New Roman" w:hAnsi="Times New Roman" w:cs="Times New Roman"/>
          <w:color w:val="000000" w:themeColor="text1"/>
          <w:sz w:val="24"/>
          <w:szCs w:val="24"/>
        </w:rPr>
        <w:tab/>
        <w:t xml:space="preserve">- в течение пяти рабочих дней с даты подведения итогов аукциона заключить с Продавцом договор купли-продажи и уплатить Продавцу стоимость имущества, установленную по результатам аукциона, в сроки </w:t>
      </w:r>
      <w:r w:rsidRPr="00913225">
        <w:rPr>
          <w:rFonts w:ascii="Times New Roman" w:hAnsi="Times New Roman" w:cs="Times New Roman"/>
          <w:sz w:val="24"/>
          <w:szCs w:val="24"/>
        </w:rPr>
        <w:t>и на счёт, определяемые договором купли-продажи.</w:t>
      </w:r>
    </w:p>
    <w:p w:rsidR="00913225" w:rsidRPr="00913225" w:rsidRDefault="00913225" w:rsidP="00913225">
      <w:pPr>
        <w:spacing w:after="0" w:line="240" w:lineRule="auto"/>
        <w:jc w:val="both"/>
        <w:rPr>
          <w:rFonts w:ascii="Times New Roman" w:hAnsi="Times New Roman" w:cs="Times New Roman"/>
          <w:sz w:val="24"/>
          <w:szCs w:val="24"/>
        </w:rPr>
      </w:pPr>
      <w:r w:rsidRPr="00913225">
        <w:rPr>
          <w:rFonts w:ascii="Times New Roman" w:hAnsi="Times New Roman" w:cs="Times New Roman"/>
          <w:sz w:val="24"/>
          <w:szCs w:val="24"/>
        </w:rPr>
        <w:tab/>
        <w:t xml:space="preserve"> - в установленных  законодательством случаях получить согласие антимонопольного органа.</w:t>
      </w:r>
    </w:p>
    <w:p w:rsidR="00913225" w:rsidRPr="00913225" w:rsidRDefault="00913225" w:rsidP="00913225">
      <w:pPr>
        <w:spacing w:after="0" w:line="240" w:lineRule="auto"/>
        <w:jc w:val="both"/>
        <w:rPr>
          <w:rFonts w:ascii="Times New Roman" w:hAnsi="Times New Roman" w:cs="Times New Roman"/>
          <w:sz w:val="24"/>
          <w:szCs w:val="24"/>
        </w:rPr>
      </w:pPr>
      <w:r w:rsidRPr="00913225">
        <w:rPr>
          <w:rFonts w:ascii="Times New Roman" w:hAnsi="Times New Roman" w:cs="Times New Roman"/>
          <w:sz w:val="24"/>
          <w:szCs w:val="24"/>
        </w:rPr>
        <w:tab/>
        <w:t xml:space="preserve">Мне известно, что: </w:t>
      </w:r>
    </w:p>
    <w:p w:rsidR="00913225" w:rsidRPr="00913225" w:rsidRDefault="00913225" w:rsidP="00913225">
      <w:pPr>
        <w:spacing w:after="0" w:line="240" w:lineRule="auto"/>
        <w:jc w:val="both"/>
        <w:rPr>
          <w:rFonts w:ascii="Times New Roman" w:hAnsi="Times New Roman" w:cs="Times New Roman"/>
          <w:sz w:val="24"/>
          <w:szCs w:val="24"/>
        </w:rPr>
      </w:pPr>
      <w:r w:rsidRPr="00913225">
        <w:rPr>
          <w:rFonts w:ascii="Times New Roman" w:hAnsi="Times New Roman" w:cs="Times New Roman"/>
          <w:sz w:val="24"/>
          <w:szCs w:val="24"/>
        </w:rPr>
        <w:tab/>
        <w:t xml:space="preserve">1. Задаток подлежит перечислению Претендентом на счет Организатора торгов после заключения договора о задатке (договора присоединения) и перечисляется непосредственно Претендентом. </w:t>
      </w:r>
    </w:p>
    <w:p w:rsidR="00913225" w:rsidRDefault="00913225" w:rsidP="00913225">
      <w:pPr>
        <w:spacing w:after="0" w:line="240" w:lineRule="auto"/>
        <w:jc w:val="both"/>
        <w:rPr>
          <w:rFonts w:ascii="Times New Roman" w:hAnsi="Times New Roman" w:cs="Times New Roman"/>
          <w:sz w:val="24"/>
          <w:szCs w:val="24"/>
        </w:rPr>
      </w:pPr>
      <w:r w:rsidRPr="00913225">
        <w:rPr>
          <w:rFonts w:ascii="Times New Roman" w:hAnsi="Times New Roman" w:cs="Times New Roman"/>
          <w:sz w:val="24"/>
          <w:szCs w:val="24"/>
        </w:rPr>
        <w:tab/>
        <w:t>Информационное сообщение об аукционе является публичной офертой для заключения договора о задатке</w:t>
      </w:r>
      <w:r>
        <w:rPr>
          <w:rFonts w:ascii="Times New Roman" w:hAnsi="Times New Roman" w:cs="Times New Roman"/>
          <w:sz w:val="24"/>
          <w:szCs w:val="24"/>
        </w:rPr>
        <w:t xml:space="preserve">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913225" w:rsidRDefault="00913225" w:rsidP="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rsidR="00913225" w:rsidRDefault="00913225" w:rsidP="00913225">
      <w:pPr>
        <w:spacing w:after="0" w:line="240" w:lineRule="auto"/>
        <w:jc w:val="both"/>
        <w:rPr>
          <w:rFonts w:ascii="Times New Roman" w:hAnsi="Times New Roman" w:cs="Times New Roman"/>
          <w:sz w:val="24"/>
          <w:szCs w:val="24"/>
        </w:rPr>
      </w:pPr>
    </w:p>
    <w:p w:rsidR="00913225" w:rsidRDefault="00913225" w:rsidP="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2. В случае отказа (уклонения) победителя торгов от подписания договора, заключаемого по итогам торгов, отказа от оплаты цены Имущества, определенной по итогам торгов, за вычетом ранее внесенного задатка, сумма внесенного им задатка ему не возвращается. </w:t>
      </w:r>
    </w:p>
    <w:p w:rsidR="00913225" w:rsidRDefault="00913225" w:rsidP="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Кроме того, в случае неисполнения покупателем обязанности по оплате Имущества, а также в случае уклонения участником, признанным победителем аукциона от заключения Договора купли-продажи (Приложение 3 к информационному сообщению) с данного участника (покупателя) взимается штраф в размере задатка (10% от начальной цены объекта).</w:t>
      </w:r>
    </w:p>
    <w:p w:rsidR="00913225" w:rsidRDefault="00913225" w:rsidP="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3.  Передача Имущества в собственность покупателя производится в срок не более 30 дней  после выполнения условий  Договора купли-продажи. </w:t>
      </w:r>
    </w:p>
    <w:p w:rsidR="00913225" w:rsidRDefault="00913225" w:rsidP="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4. Настоящим подтверждаю, что ознакомился с информацией о приватизируемом Имуществе. Претензий по объему и качеству документации не имею.</w:t>
      </w:r>
    </w:p>
    <w:p w:rsidR="00913225" w:rsidRDefault="00913225" w:rsidP="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5. Вышеуказанный объект продажи осмотрен и претензий к Продавцу по поводу технического состояния объекта не имеется.    </w:t>
      </w:r>
    </w:p>
    <w:p w:rsidR="00913225" w:rsidRDefault="00913225" w:rsidP="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6. Настоящей заявкой подтверждаю согласие (обладаю правом давать письменное согласие от имени Претендента) на использование предоставленных мною персональных данных в связи с участием в торгах.</w:t>
      </w:r>
    </w:p>
    <w:p w:rsidR="00913225" w:rsidRDefault="00913225" w:rsidP="00913225">
      <w:pPr>
        <w:spacing w:after="0" w:line="240" w:lineRule="auto"/>
        <w:jc w:val="both"/>
        <w:rPr>
          <w:rFonts w:ascii="Times New Roman" w:hAnsi="Times New Roman" w:cs="Times New Roman"/>
          <w:sz w:val="24"/>
          <w:szCs w:val="24"/>
        </w:rPr>
      </w:pPr>
    </w:p>
    <w:p w:rsidR="00913225" w:rsidRDefault="00913225" w:rsidP="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Мы гарантируем достоверность информации, содержащейся в документах и сведениях, находящихся в реестре аккредитованных на электронной торговой площадке Претендентов.</w:t>
      </w:r>
    </w:p>
    <w:p w:rsidR="00913225" w:rsidRDefault="00913225" w:rsidP="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Мы подтверждаем, что располагаем данными о Продавце, предмете аукциона, начальной цене продажи имущества, величине повышения начальной цены продажи имущества («шаг аукциона»), дате, времени проведения аукциона, порядке его проведения, порядке определения победителя, заключения договора купли-продажи и его условиями, последствиях уклонения или отказа от подписания протокола об итогах аукциона, договора купли-продажи.</w:t>
      </w:r>
    </w:p>
    <w:p w:rsidR="00913225" w:rsidRDefault="00913225" w:rsidP="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Мы подтверждаем, что на дату подписания настоящей заявки ознакомлены с Регламентом электронной площадки в </w:t>
      </w:r>
      <w:proofErr w:type="gramStart"/>
      <w:r>
        <w:rPr>
          <w:rFonts w:ascii="Times New Roman" w:hAnsi="Times New Roman" w:cs="Times New Roman"/>
          <w:sz w:val="24"/>
          <w:szCs w:val="24"/>
        </w:rPr>
        <w:t>соответствии</w:t>
      </w:r>
      <w:proofErr w:type="gramEnd"/>
      <w:r>
        <w:rPr>
          <w:rFonts w:ascii="Times New Roman" w:hAnsi="Times New Roman" w:cs="Times New Roman"/>
          <w:sz w:val="24"/>
          <w:szCs w:val="24"/>
        </w:rPr>
        <w:t xml:space="preserve"> с которым осуществляются платежи по перечислению задатка для участия в торгах и устанавливается порядок возврата задатка. </w:t>
      </w:r>
    </w:p>
    <w:p w:rsidR="00913225" w:rsidRDefault="00913225" w:rsidP="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Мы подтверждаем, что на дату подписания настоящей заявки ознакомлены с характеристиками имущества, указанными в информационном сообщении о проведении настоящей процедуры, что нам была представлена возможность ознакомиться с состоянием имущества в результате осмотра, в порядке, установленном информационным сообщением о проведении настоящей процедуры, претензий не имеем.</w:t>
      </w:r>
    </w:p>
    <w:p w:rsidR="00913225" w:rsidRDefault="00913225" w:rsidP="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Мы ознакомлены с положениями Федерального закона от 27 июля 2006 г. № 152-ФЗ «О персональных данных», права и обязанности в области защиты персональных данных нам разъяснены.</w:t>
      </w:r>
    </w:p>
    <w:p w:rsidR="00913225" w:rsidRDefault="00913225" w:rsidP="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Мы согласны на обработку своих персональных данных и персональных данных доверителя (в случае передоверия).           </w:t>
      </w:r>
    </w:p>
    <w:p w:rsidR="00913225" w:rsidRDefault="00913225" w:rsidP="00913225">
      <w:pPr>
        <w:spacing w:after="0" w:line="240" w:lineRule="auto"/>
        <w:jc w:val="both"/>
        <w:rPr>
          <w:rFonts w:ascii="Times New Roman" w:hAnsi="Times New Roman" w:cs="Times New Roman"/>
          <w:sz w:val="24"/>
          <w:szCs w:val="24"/>
        </w:rPr>
      </w:pPr>
    </w:p>
    <w:p w:rsidR="00913225" w:rsidRDefault="00913225" w:rsidP="00913225">
      <w:pPr>
        <w:spacing w:after="0" w:line="240" w:lineRule="auto"/>
        <w:jc w:val="both"/>
        <w:rPr>
          <w:rFonts w:ascii="Times New Roman" w:hAnsi="Times New Roman" w:cs="Times New Roman"/>
          <w:sz w:val="24"/>
          <w:szCs w:val="24"/>
        </w:rPr>
      </w:pPr>
    </w:p>
    <w:p w:rsidR="00913225" w:rsidRDefault="00913225" w:rsidP="00913225">
      <w:pPr>
        <w:spacing w:after="0" w:line="240" w:lineRule="auto"/>
        <w:jc w:val="both"/>
        <w:rPr>
          <w:rFonts w:ascii="Times New Roman" w:hAnsi="Times New Roman" w:cs="Times New Roman"/>
          <w:sz w:val="24"/>
          <w:szCs w:val="24"/>
        </w:rPr>
      </w:pPr>
    </w:p>
    <w:p w:rsidR="00913225" w:rsidRDefault="00913225" w:rsidP="00913225">
      <w:pPr>
        <w:spacing w:after="0" w:line="240" w:lineRule="auto"/>
        <w:jc w:val="both"/>
        <w:rPr>
          <w:rFonts w:ascii="Times New Roman" w:hAnsi="Times New Roman" w:cs="Times New Roman"/>
          <w:sz w:val="24"/>
          <w:szCs w:val="24"/>
        </w:rPr>
      </w:pPr>
    </w:p>
    <w:p w:rsidR="00913225" w:rsidRDefault="00913225" w:rsidP="00913225">
      <w:pPr>
        <w:spacing w:after="0" w:line="240" w:lineRule="auto"/>
        <w:jc w:val="both"/>
        <w:rPr>
          <w:rFonts w:ascii="Times New Roman" w:hAnsi="Times New Roman" w:cs="Times New Roman"/>
          <w:sz w:val="24"/>
          <w:szCs w:val="24"/>
        </w:rPr>
      </w:pPr>
    </w:p>
    <w:p w:rsidR="00913225" w:rsidRDefault="00913225" w:rsidP="00913225">
      <w:pPr>
        <w:spacing w:after="0" w:line="240" w:lineRule="auto"/>
        <w:jc w:val="both"/>
        <w:rPr>
          <w:rFonts w:ascii="Times New Roman" w:hAnsi="Times New Roman" w:cs="Times New Roman"/>
          <w:sz w:val="24"/>
          <w:szCs w:val="24"/>
        </w:rPr>
      </w:pPr>
    </w:p>
    <w:p w:rsidR="00913225" w:rsidRDefault="00913225" w:rsidP="00913225">
      <w:pPr>
        <w:spacing w:after="0" w:line="240" w:lineRule="auto"/>
        <w:jc w:val="both"/>
        <w:rPr>
          <w:rFonts w:ascii="Times New Roman" w:hAnsi="Times New Roman" w:cs="Times New Roman"/>
          <w:sz w:val="24"/>
          <w:szCs w:val="24"/>
        </w:rPr>
      </w:pPr>
    </w:p>
    <w:p w:rsidR="006111D9" w:rsidRDefault="006111D9" w:rsidP="00913225">
      <w:pPr>
        <w:spacing w:after="0" w:line="240" w:lineRule="auto"/>
        <w:jc w:val="both"/>
        <w:rPr>
          <w:rFonts w:ascii="Times New Roman" w:hAnsi="Times New Roman" w:cs="Times New Roman"/>
          <w:sz w:val="24"/>
          <w:szCs w:val="24"/>
        </w:rPr>
      </w:pPr>
    </w:p>
    <w:p w:rsidR="006111D9" w:rsidRDefault="006111D9" w:rsidP="00913225">
      <w:pPr>
        <w:spacing w:after="0" w:line="240" w:lineRule="auto"/>
        <w:jc w:val="both"/>
        <w:rPr>
          <w:rFonts w:ascii="Times New Roman" w:hAnsi="Times New Roman" w:cs="Times New Roman"/>
          <w:sz w:val="24"/>
          <w:szCs w:val="24"/>
        </w:rPr>
      </w:pPr>
    </w:p>
    <w:p w:rsidR="006111D9" w:rsidRDefault="006111D9" w:rsidP="00913225">
      <w:pPr>
        <w:spacing w:after="0" w:line="240" w:lineRule="auto"/>
        <w:jc w:val="both"/>
        <w:rPr>
          <w:rFonts w:ascii="Times New Roman" w:hAnsi="Times New Roman" w:cs="Times New Roman"/>
          <w:sz w:val="24"/>
          <w:szCs w:val="24"/>
        </w:rPr>
      </w:pPr>
    </w:p>
    <w:p w:rsidR="006111D9" w:rsidRDefault="006111D9" w:rsidP="00913225">
      <w:pPr>
        <w:spacing w:after="0" w:line="240" w:lineRule="auto"/>
        <w:jc w:val="both"/>
        <w:rPr>
          <w:rFonts w:ascii="Times New Roman" w:hAnsi="Times New Roman" w:cs="Times New Roman"/>
          <w:sz w:val="24"/>
          <w:szCs w:val="24"/>
        </w:rPr>
      </w:pPr>
    </w:p>
    <w:p w:rsidR="006111D9" w:rsidRDefault="006111D9" w:rsidP="00913225">
      <w:pPr>
        <w:spacing w:after="0" w:line="240" w:lineRule="auto"/>
        <w:jc w:val="both"/>
        <w:rPr>
          <w:rFonts w:ascii="Times New Roman" w:hAnsi="Times New Roman" w:cs="Times New Roman"/>
          <w:sz w:val="24"/>
          <w:szCs w:val="24"/>
        </w:rPr>
      </w:pPr>
    </w:p>
    <w:p w:rsidR="006111D9" w:rsidRDefault="006111D9" w:rsidP="00913225">
      <w:pPr>
        <w:spacing w:after="0" w:line="240" w:lineRule="auto"/>
        <w:jc w:val="both"/>
        <w:rPr>
          <w:rFonts w:ascii="Times New Roman" w:hAnsi="Times New Roman" w:cs="Times New Roman"/>
          <w:sz w:val="24"/>
          <w:szCs w:val="24"/>
        </w:rPr>
      </w:pPr>
    </w:p>
    <w:p w:rsidR="00913225" w:rsidRDefault="00913225" w:rsidP="0091322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3</w:t>
      </w:r>
    </w:p>
    <w:p w:rsidR="00913225" w:rsidRDefault="00913225" w:rsidP="0091322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к информационному сообщению</w:t>
      </w:r>
    </w:p>
    <w:p w:rsidR="00913225" w:rsidRDefault="00913225" w:rsidP="00913225">
      <w:pPr>
        <w:spacing w:after="0" w:line="240" w:lineRule="auto"/>
        <w:jc w:val="right"/>
        <w:rPr>
          <w:rFonts w:ascii="Times New Roman" w:hAnsi="Times New Roman" w:cs="Times New Roman"/>
          <w:sz w:val="24"/>
          <w:szCs w:val="24"/>
        </w:rPr>
      </w:pPr>
    </w:p>
    <w:p w:rsidR="00913225" w:rsidRDefault="00913225" w:rsidP="0091322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Договор купли-продажи №____</w:t>
      </w:r>
    </w:p>
    <w:p w:rsidR="00913225" w:rsidRDefault="00913225" w:rsidP="00913225">
      <w:pPr>
        <w:spacing w:after="0" w:line="240" w:lineRule="auto"/>
        <w:jc w:val="both"/>
        <w:rPr>
          <w:rFonts w:ascii="Times New Roman" w:hAnsi="Times New Roman" w:cs="Times New Roman"/>
          <w:sz w:val="24"/>
          <w:szCs w:val="24"/>
        </w:rPr>
      </w:pPr>
    </w:p>
    <w:p w:rsidR="00913225" w:rsidRDefault="00913225" w:rsidP="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пос. Урмары</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 _______ 2023 г.</w:t>
      </w:r>
    </w:p>
    <w:p w:rsidR="00913225" w:rsidRDefault="00913225" w:rsidP="00913225">
      <w:pPr>
        <w:spacing w:after="0" w:line="240" w:lineRule="auto"/>
        <w:jc w:val="both"/>
        <w:rPr>
          <w:rFonts w:ascii="Times New Roman" w:hAnsi="Times New Roman" w:cs="Times New Roman"/>
          <w:sz w:val="24"/>
          <w:szCs w:val="24"/>
        </w:rPr>
      </w:pPr>
    </w:p>
    <w:p w:rsidR="00913225" w:rsidRDefault="00913225" w:rsidP="00913225">
      <w:pPr>
        <w:spacing w:after="0" w:line="240" w:lineRule="auto"/>
        <w:jc w:val="both"/>
        <w:rPr>
          <w:rFonts w:ascii="Times New Roman" w:hAnsi="Times New Roman" w:cs="Times New Roman"/>
          <w:sz w:val="24"/>
          <w:szCs w:val="24"/>
        </w:rPr>
      </w:pPr>
    </w:p>
    <w:p w:rsidR="00913225" w:rsidRDefault="00913225" w:rsidP="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Администрация Урмарского муниципального округа Чувашской Республики, именуемое в дальнейшем «Продавец», в лице _____________________, действующего на основании Устава, с одной стороны, </w:t>
      </w:r>
    </w:p>
    <w:p w:rsidR="00913225" w:rsidRPr="00913225" w:rsidRDefault="00913225" w:rsidP="00913225">
      <w:pPr>
        <w:spacing w:after="0" w:line="240" w:lineRule="auto"/>
        <w:jc w:val="both"/>
        <w:rPr>
          <w:rFonts w:ascii="Times New Roman" w:hAnsi="Times New Roman" w:cs="Times New Roman"/>
          <w:color w:val="000000" w:themeColor="text1"/>
          <w:sz w:val="24"/>
          <w:szCs w:val="24"/>
        </w:rPr>
      </w:pPr>
      <w:proofErr w:type="gramStart"/>
      <w:r>
        <w:rPr>
          <w:rFonts w:ascii="Times New Roman" w:hAnsi="Times New Roman" w:cs="Times New Roman"/>
          <w:sz w:val="24"/>
          <w:szCs w:val="24"/>
        </w:rPr>
        <w:t xml:space="preserve">и _________________________________________, именуемый в дальнейшем «Покупатель», в лице ______________________________________________________, действующий на основании ________________________________________, с другой стороны, в соответствии с Федеральным законом от 21.12.2001 № 178-ФЗ «О приватизации государственного и муниципального имущества», постановлением Правительства Российской Федерации от 27 августа 2012 г. № 860 «Об организации и проведении продажи государственного или муниципального </w:t>
      </w:r>
      <w:r w:rsidRPr="00913225">
        <w:rPr>
          <w:rFonts w:ascii="Times New Roman" w:hAnsi="Times New Roman" w:cs="Times New Roman"/>
          <w:color w:val="000000" w:themeColor="text1"/>
          <w:sz w:val="24"/>
          <w:szCs w:val="24"/>
        </w:rPr>
        <w:t>имущества в электронной форме», постановлением администрации Урмарского муниципального округа от _______________  № ______, положениями информационного сообщения о продаже</w:t>
      </w:r>
      <w:proofErr w:type="gramEnd"/>
      <w:r w:rsidRPr="00913225">
        <w:rPr>
          <w:rFonts w:ascii="Times New Roman" w:hAnsi="Times New Roman" w:cs="Times New Roman"/>
          <w:color w:val="000000" w:themeColor="text1"/>
          <w:sz w:val="24"/>
          <w:szCs w:val="24"/>
        </w:rPr>
        <w:t xml:space="preserve">, </w:t>
      </w:r>
      <w:proofErr w:type="gramStart"/>
      <w:r w:rsidRPr="00913225">
        <w:rPr>
          <w:rFonts w:ascii="Times New Roman" w:hAnsi="Times New Roman" w:cs="Times New Roman"/>
          <w:color w:val="000000" w:themeColor="text1"/>
          <w:sz w:val="24"/>
          <w:szCs w:val="24"/>
        </w:rPr>
        <w:t xml:space="preserve">размещенного на официальных сайтах в сети Интернет по адресу: </w:t>
      </w:r>
      <w:hyperlink r:id="rId33" w:history="1">
        <w:r w:rsidRPr="00913225">
          <w:rPr>
            <w:rStyle w:val="af2"/>
            <w:rFonts w:ascii="Times New Roman" w:hAnsi="Times New Roman" w:cs="Times New Roman"/>
            <w:color w:val="000000" w:themeColor="text1"/>
            <w:sz w:val="24"/>
            <w:szCs w:val="24"/>
            <w:u w:val="none"/>
          </w:rPr>
          <w:t>http://gov.cap.ru/Default.aspx?gov_id=7</w:t>
        </w:r>
      </w:hyperlink>
      <w:r w:rsidRPr="00913225">
        <w:rPr>
          <w:rFonts w:ascii="Times New Roman" w:hAnsi="Times New Roman" w:cs="Times New Roman"/>
          <w:color w:val="000000" w:themeColor="text1"/>
          <w:sz w:val="24"/>
          <w:szCs w:val="24"/>
        </w:rPr>
        <w:t xml:space="preserve">3  и </w:t>
      </w:r>
      <w:hyperlink r:id="rId34" w:history="1">
        <w:r w:rsidRPr="00913225">
          <w:rPr>
            <w:rStyle w:val="af2"/>
            <w:rFonts w:ascii="Times New Roman" w:hAnsi="Times New Roman" w:cs="Times New Roman"/>
            <w:color w:val="000000" w:themeColor="text1"/>
            <w:sz w:val="24"/>
            <w:szCs w:val="24"/>
            <w:u w:val="none"/>
          </w:rPr>
          <w:t>www.torgi.gov.ru</w:t>
        </w:r>
      </w:hyperlink>
      <w:r w:rsidRPr="00913225">
        <w:rPr>
          <w:rFonts w:ascii="Times New Roman" w:hAnsi="Times New Roman" w:cs="Times New Roman"/>
          <w:color w:val="000000" w:themeColor="text1"/>
          <w:sz w:val="24"/>
          <w:szCs w:val="24"/>
        </w:rPr>
        <w:t>, на сайте организатора торгов https://www.roseltorg.ru/ и на  основании Протокола № _____ об итогах аукциона от  «______»______________2023 г., (далее  - Аукцион) заключили настоящий Договор (далее – Договор) о нижеследующем.</w:t>
      </w:r>
      <w:proofErr w:type="gramEnd"/>
    </w:p>
    <w:p w:rsidR="00913225" w:rsidRPr="00913225" w:rsidRDefault="00913225" w:rsidP="00913225">
      <w:pPr>
        <w:spacing w:after="0" w:line="240" w:lineRule="auto"/>
        <w:jc w:val="both"/>
        <w:rPr>
          <w:rFonts w:ascii="Times New Roman" w:hAnsi="Times New Roman" w:cs="Times New Roman"/>
          <w:color w:val="000000" w:themeColor="text1"/>
          <w:sz w:val="24"/>
          <w:szCs w:val="24"/>
        </w:rPr>
      </w:pPr>
      <w:r w:rsidRPr="00913225">
        <w:rPr>
          <w:rFonts w:ascii="Times New Roman" w:hAnsi="Times New Roman" w:cs="Times New Roman"/>
          <w:color w:val="000000" w:themeColor="text1"/>
          <w:sz w:val="24"/>
          <w:szCs w:val="24"/>
        </w:rPr>
        <w:tab/>
        <w:t>1. Предмет договора</w:t>
      </w:r>
    </w:p>
    <w:p w:rsidR="00913225" w:rsidRPr="00913225" w:rsidRDefault="00913225" w:rsidP="00913225">
      <w:pPr>
        <w:spacing w:after="0" w:line="240" w:lineRule="auto"/>
        <w:jc w:val="both"/>
        <w:rPr>
          <w:rFonts w:ascii="Times New Roman" w:hAnsi="Times New Roman" w:cs="Times New Roman"/>
          <w:color w:val="000000" w:themeColor="text1"/>
          <w:sz w:val="24"/>
          <w:szCs w:val="24"/>
        </w:rPr>
      </w:pPr>
      <w:r w:rsidRPr="00913225">
        <w:rPr>
          <w:rFonts w:ascii="Times New Roman" w:hAnsi="Times New Roman" w:cs="Times New Roman"/>
          <w:color w:val="000000" w:themeColor="text1"/>
          <w:sz w:val="24"/>
          <w:szCs w:val="24"/>
        </w:rPr>
        <w:tab/>
        <w:t>1.1. Продавец продает, а Покупатель покупает имущество, указанное в пункте 1.2 настоящего Договора (далее - Имущество).</w:t>
      </w:r>
    </w:p>
    <w:p w:rsidR="00913225" w:rsidRPr="00913225" w:rsidRDefault="00913225" w:rsidP="00913225">
      <w:pPr>
        <w:spacing w:after="0" w:line="240" w:lineRule="auto"/>
        <w:jc w:val="both"/>
        <w:rPr>
          <w:rFonts w:ascii="Times New Roman" w:hAnsi="Times New Roman" w:cs="Times New Roman"/>
          <w:color w:val="000000" w:themeColor="text1"/>
          <w:sz w:val="24"/>
          <w:szCs w:val="24"/>
        </w:rPr>
      </w:pPr>
      <w:r w:rsidRPr="00913225">
        <w:rPr>
          <w:rFonts w:ascii="Times New Roman" w:hAnsi="Times New Roman" w:cs="Times New Roman"/>
          <w:color w:val="000000" w:themeColor="text1"/>
          <w:sz w:val="24"/>
          <w:szCs w:val="24"/>
        </w:rPr>
        <w:tab/>
        <w:t xml:space="preserve">1.2. Сведения об Имуществе, являющемся предметом купли-продажи: </w:t>
      </w:r>
    </w:p>
    <w:p w:rsidR="00913225" w:rsidRPr="00913225" w:rsidRDefault="00913225" w:rsidP="00913225">
      <w:pPr>
        <w:spacing w:after="0" w:line="240" w:lineRule="auto"/>
        <w:jc w:val="both"/>
        <w:rPr>
          <w:rFonts w:ascii="Times New Roman" w:hAnsi="Times New Roman" w:cs="Times New Roman"/>
          <w:sz w:val="24"/>
          <w:szCs w:val="24"/>
          <w:lang w:eastAsia="ar-SA"/>
        </w:rPr>
      </w:pPr>
      <w:r w:rsidRPr="00913225">
        <w:rPr>
          <w:rFonts w:ascii="Times New Roman" w:hAnsi="Times New Roman" w:cs="Times New Roman"/>
          <w:color w:val="000000" w:themeColor="text1"/>
          <w:sz w:val="24"/>
          <w:szCs w:val="24"/>
        </w:rPr>
        <w:t xml:space="preserve">- _____________________________________________________________________.  </w:t>
      </w:r>
      <w:r w:rsidRPr="00913225">
        <w:rPr>
          <w:rFonts w:ascii="Times New Roman" w:hAnsi="Times New Roman" w:cs="Times New Roman"/>
          <w:sz w:val="24"/>
          <w:szCs w:val="24"/>
        </w:rPr>
        <w:tab/>
      </w:r>
    </w:p>
    <w:p w:rsidR="00913225" w:rsidRPr="00913225" w:rsidRDefault="00913225" w:rsidP="00913225">
      <w:pPr>
        <w:spacing w:after="0" w:line="240" w:lineRule="auto"/>
        <w:jc w:val="both"/>
        <w:rPr>
          <w:rFonts w:ascii="Times New Roman" w:hAnsi="Times New Roman" w:cs="Times New Roman"/>
          <w:sz w:val="24"/>
          <w:szCs w:val="24"/>
        </w:rPr>
      </w:pPr>
    </w:p>
    <w:p w:rsidR="00913225" w:rsidRDefault="00913225" w:rsidP="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2. Обязательства сторон</w:t>
      </w:r>
    </w:p>
    <w:p w:rsidR="00913225" w:rsidRDefault="00913225" w:rsidP="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2.1. Стороны по настоящему Договору обязуются:</w:t>
      </w:r>
    </w:p>
    <w:p w:rsidR="00913225" w:rsidRDefault="00913225" w:rsidP="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Покупатель:</w:t>
      </w:r>
    </w:p>
    <w:p w:rsidR="00913225" w:rsidRDefault="00913225" w:rsidP="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произвести оплату за Имущество по цене и в порядке, установленном в разделе 3 настоящего Договора;</w:t>
      </w:r>
    </w:p>
    <w:p w:rsidR="00913225" w:rsidRDefault="00913225" w:rsidP="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принять указанное Имущество в собственность по акту приема-передачи, являющемуся неотъемлемой частью настоящего Договора, в течение 10 календарных дней со дня полной оплаты стоимости Имущества;</w:t>
      </w:r>
    </w:p>
    <w:p w:rsidR="00913225" w:rsidRDefault="00913225" w:rsidP="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Продавец:</w:t>
      </w:r>
    </w:p>
    <w:p w:rsidR="00913225" w:rsidRDefault="00913225" w:rsidP="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осуществить действия по передаче Имущества в собственность Покупателю в порядке, установленном разделом 4 настоящего Договора.</w:t>
      </w:r>
    </w:p>
    <w:p w:rsidR="00913225" w:rsidRDefault="00913225" w:rsidP="00913225">
      <w:pPr>
        <w:spacing w:after="0" w:line="240" w:lineRule="auto"/>
        <w:jc w:val="both"/>
        <w:rPr>
          <w:rFonts w:ascii="Times New Roman" w:hAnsi="Times New Roman" w:cs="Times New Roman"/>
          <w:sz w:val="24"/>
          <w:szCs w:val="24"/>
        </w:rPr>
      </w:pPr>
    </w:p>
    <w:p w:rsidR="00913225" w:rsidRDefault="00913225" w:rsidP="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Оплата Имущества</w:t>
      </w:r>
    </w:p>
    <w:p w:rsidR="00913225" w:rsidRDefault="00913225" w:rsidP="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Для покупателя -  физического лица</w:t>
      </w:r>
    </w:p>
    <w:p w:rsidR="00913225" w:rsidRDefault="00913225" w:rsidP="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3.1. Установленная по итогам Аукциона цена продажи Имущества, указанного в разделе 1 настоящего Договора, составляет __________________ рублей. </w:t>
      </w:r>
    </w:p>
    <w:p w:rsidR="00913225" w:rsidRDefault="00913225" w:rsidP="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3.2. Задаток в сумме ___________________ рублей, внесенный Покупателем, засчитывается в счет оплаты Имущества. </w:t>
      </w:r>
    </w:p>
    <w:p w:rsidR="00913225" w:rsidRDefault="00913225" w:rsidP="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3.3.  Покупатель в течение 15 (пятнадцати) рабочих дней с даты заключения настоящего Договора, но не позднее "___"__________202_ г., обязан перечислить за вычетом суммы задатка,  указанного в пункте 3.2 настоящего Договора, денежные средства в счет  оплаты стоимости Имущества в размере</w:t>
      </w:r>
      <w:proofErr w:type="gramStart"/>
      <w:r>
        <w:rPr>
          <w:rFonts w:ascii="Times New Roman" w:hAnsi="Times New Roman" w:cs="Times New Roman"/>
          <w:sz w:val="24"/>
          <w:szCs w:val="24"/>
        </w:rPr>
        <w:t xml:space="preserve"> __________(__________________________) </w:t>
      </w:r>
      <w:proofErr w:type="gramEnd"/>
      <w:r>
        <w:rPr>
          <w:rFonts w:ascii="Times New Roman" w:hAnsi="Times New Roman" w:cs="Times New Roman"/>
          <w:sz w:val="24"/>
          <w:szCs w:val="24"/>
        </w:rPr>
        <w:t xml:space="preserve">рублей на счет: </w:t>
      </w:r>
    </w:p>
    <w:p w:rsidR="00913225" w:rsidRDefault="00913225" w:rsidP="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УФК по Чувашской Республике (Администрация Урмарского муниципального округа Чувашской Республики), л/с 04153Q47510, </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 xml:space="preserve">/с 03100643000000011500 в Отделение - НБ </w:t>
      </w:r>
      <w:r>
        <w:rPr>
          <w:rFonts w:ascii="Times New Roman" w:hAnsi="Times New Roman" w:cs="Times New Roman"/>
          <w:sz w:val="24"/>
          <w:szCs w:val="24"/>
        </w:rPr>
        <w:lastRenderedPageBreak/>
        <w:t>Чувашская Республика // УФК по Чувашской Республике г. Чебоксары, ИНН 2100002742, КПП 210001001, Код ОКТМО 97538000, БИК 019706900, КБК 90311402043140000410  «Доходы от реализации иного имущества, находящегося в собственности муниципальных округов», КБК 90311406024140000430  «Доходы от реализации земельных участков, находящихся в собственности муниципальных округов».</w:t>
      </w:r>
    </w:p>
    <w:p w:rsidR="00913225" w:rsidRDefault="00913225" w:rsidP="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В платежном поручении, оформляющем оплату, должно быть указано: </w:t>
      </w:r>
    </w:p>
    <w:p w:rsidR="00913225" w:rsidRDefault="00913225" w:rsidP="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Средства от продажи имущества  ______________________ согласно договору купли-продажи № _____ от  "___"__________202_ года.</w:t>
      </w:r>
    </w:p>
    <w:p w:rsidR="00913225" w:rsidRDefault="00913225" w:rsidP="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3.4. Надлежащим выполнением обязательства Покупателя по оплате за Имущество является выполнение пункта 3.3 настоящего Договора.</w:t>
      </w:r>
    </w:p>
    <w:p w:rsidR="00913225" w:rsidRDefault="00913225" w:rsidP="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3.5. Моментом надлежащего исполнения обязательства Покупателя по оплате стоимости Имущества является дата поступления денежных средств на счета, указанные в пункте </w:t>
      </w:r>
      <w:r>
        <w:rPr>
          <w:rFonts w:ascii="Times New Roman" w:hAnsi="Times New Roman" w:cs="Times New Roman"/>
          <w:sz w:val="24"/>
          <w:szCs w:val="24"/>
        </w:rPr>
        <w:tab/>
        <w:t xml:space="preserve">3.3 настоящего  Договора.  </w:t>
      </w:r>
    </w:p>
    <w:p w:rsidR="00913225" w:rsidRDefault="00913225" w:rsidP="00913225">
      <w:pPr>
        <w:spacing w:after="0" w:line="240" w:lineRule="auto"/>
        <w:jc w:val="both"/>
        <w:rPr>
          <w:rFonts w:ascii="Times New Roman" w:hAnsi="Times New Roman" w:cs="Times New Roman"/>
          <w:sz w:val="24"/>
          <w:szCs w:val="24"/>
        </w:rPr>
      </w:pPr>
    </w:p>
    <w:p w:rsidR="00913225" w:rsidRDefault="00913225" w:rsidP="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Для покупателя - юридического лица, индивидуального предпринимателя</w:t>
      </w:r>
    </w:p>
    <w:p w:rsidR="00913225" w:rsidRDefault="00913225" w:rsidP="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3.1. Установленная по итогам Аукциона цена продажи Имущества, указанного в разделе 1 настоящего Договора, составляет</w:t>
      </w:r>
      <w:proofErr w:type="gramStart"/>
      <w:r>
        <w:rPr>
          <w:rFonts w:ascii="Times New Roman" w:hAnsi="Times New Roman" w:cs="Times New Roman"/>
          <w:sz w:val="24"/>
          <w:szCs w:val="24"/>
        </w:rPr>
        <w:t xml:space="preserve"> ___________ (______________________)  </w:t>
      </w:r>
      <w:proofErr w:type="gramEnd"/>
      <w:r>
        <w:rPr>
          <w:rFonts w:ascii="Times New Roman" w:hAnsi="Times New Roman" w:cs="Times New Roman"/>
          <w:sz w:val="24"/>
          <w:szCs w:val="24"/>
        </w:rPr>
        <w:t xml:space="preserve">рублей с учетом НДС. </w:t>
      </w:r>
    </w:p>
    <w:p w:rsidR="00913225" w:rsidRDefault="00913225" w:rsidP="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3.2. Задаток в сумме</w:t>
      </w:r>
      <w:proofErr w:type="gramStart"/>
      <w:r>
        <w:rPr>
          <w:rFonts w:ascii="Times New Roman" w:hAnsi="Times New Roman" w:cs="Times New Roman"/>
          <w:sz w:val="24"/>
          <w:szCs w:val="24"/>
        </w:rPr>
        <w:t xml:space="preserve"> _________ (______________________)  </w:t>
      </w:r>
      <w:proofErr w:type="gramEnd"/>
      <w:r>
        <w:rPr>
          <w:rFonts w:ascii="Times New Roman" w:hAnsi="Times New Roman" w:cs="Times New Roman"/>
          <w:sz w:val="24"/>
          <w:szCs w:val="24"/>
        </w:rPr>
        <w:t>рублей, внесенный Покупателем на лицевой счет Продавца для учета операций со средствами, поступающими во временное распоряжение, засчитывается в счет оплаты стоимости Имущества.</w:t>
      </w:r>
    </w:p>
    <w:p w:rsidR="00913225" w:rsidRDefault="00913225" w:rsidP="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3.3. Покупатель в течение 15 (пятнадцати) рабочих дней с даты заключения настоящего Договора, но не позднее "___"__________202_ г., обязан перечислить за вычетом суммы задатка,  указанного в пункте 3.2, и НДС (20 %), денежные средства в счет  оплаты стоимости Имущества в размере</w:t>
      </w:r>
      <w:proofErr w:type="gramStart"/>
      <w:r>
        <w:rPr>
          <w:rFonts w:ascii="Times New Roman" w:hAnsi="Times New Roman" w:cs="Times New Roman"/>
          <w:sz w:val="24"/>
          <w:szCs w:val="24"/>
        </w:rPr>
        <w:t xml:space="preserve"> __________(__________________________) </w:t>
      </w:r>
      <w:proofErr w:type="gramEnd"/>
      <w:r>
        <w:rPr>
          <w:rFonts w:ascii="Times New Roman" w:hAnsi="Times New Roman" w:cs="Times New Roman"/>
          <w:sz w:val="24"/>
          <w:szCs w:val="24"/>
        </w:rPr>
        <w:t xml:space="preserve">рублей по следующим реквизитам: </w:t>
      </w:r>
    </w:p>
    <w:p w:rsidR="00913225" w:rsidRDefault="00913225" w:rsidP="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УФК по Чувашской Республике (Администрация Урмарского муниципального округа Чувашской Республики), л/с 04153Q47510, </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/с 03100643000000011500 в Отделение - НБ Чувашская Республика // УФК по Чувашской Республике г. Чебоксары, ИНН 2100002742, КПП 210001001, Код ОКТМО 97538000, БИК 019706900, КБК 90311402043140000410  «Доходы от реализации иного имущества, находящегося в собственности муниципальных округов», КБК 90311406024140000430  «Доходы от реализации земельных участков, находящихся в собственности муниципальных округов».</w:t>
      </w:r>
    </w:p>
    <w:p w:rsidR="00913225" w:rsidRDefault="00913225" w:rsidP="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В платежном поручении, оформляющем оплату, должны быть указаны:</w:t>
      </w:r>
    </w:p>
    <w:p w:rsidR="00913225" w:rsidRDefault="00913225" w:rsidP="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Средства от продажи имущества _________________________, согласно договору купли-продажи  № ___ от  "___"__________202_ г.</w:t>
      </w:r>
    </w:p>
    <w:p w:rsidR="00913225" w:rsidRDefault="00913225" w:rsidP="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В соответствии с Налоговым кодексом Российской Федерации Покупатель самостоятельно исчисляет налог на добавленную стоимость и уплачивает его в федеральный бюджет.</w:t>
      </w:r>
    </w:p>
    <w:p w:rsidR="00913225" w:rsidRDefault="00913225" w:rsidP="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3.4. Надлежащим выполнением обязательства Покупателя по оплате за Имущество является выполнение пункта3.3 настоящего Договора.</w:t>
      </w:r>
    </w:p>
    <w:p w:rsidR="00913225" w:rsidRDefault="00913225" w:rsidP="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3.5. Моментом надлежащего исполнения обязательства Покупателя по оплате стоимости Имущества является дата поступления денежных средств на счета, указанные в пункте 3.3 настоящего  Договора.   </w:t>
      </w:r>
    </w:p>
    <w:p w:rsidR="00913225" w:rsidRDefault="00913225" w:rsidP="00913225">
      <w:pPr>
        <w:spacing w:after="0" w:line="240" w:lineRule="auto"/>
        <w:jc w:val="both"/>
        <w:rPr>
          <w:rFonts w:ascii="Times New Roman" w:hAnsi="Times New Roman" w:cs="Times New Roman"/>
          <w:sz w:val="24"/>
          <w:szCs w:val="24"/>
        </w:rPr>
      </w:pPr>
    </w:p>
    <w:p w:rsidR="00913225" w:rsidRDefault="00913225" w:rsidP="00913225">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 Переход  права собственности на имущество</w:t>
      </w:r>
    </w:p>
    <w:p w:rsidR="00913225" w:rsidRDefault="00913225" w:rsidP="00913225">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4.1. Переход права собственности на имущество от Продавца к Покупателю оформляется в соответствии с требованиями действующего законодательства Российской Федерации после полной оплаты Имущества в порядке, предусмотренном настоящим Договором.</w:t>
      </w:r>
    </w:p>
    <w:p w:rsidR="00913225" w:rsidRDefault="00913225" w:rsidP="00913225">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Факт оплаты подтверждается выпиской из Сводного реестра поступлений и выбытий Управления Федерального казначейства по Чувашской Республике.</w:t>
      </w:r>
    </w:p>
    <w:p w:rsidR="00913225" w:rsidRDefault="00913225" w:rsidP="00913225">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4.2. После подписания акта приема-передачи Имущества риск случайной гибели и случайного повреждения Имущества переходит на Покупателя. </w:t>
      </w:r>
    </w:p>
    <w:p w:rsidR="00913225" w:rsidRDefault="00913225" w:rsidP="00913225">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4.3. Право собственности на Имущество переходит к Покупателю со дня государственной регистрации перехода права собственности в Управлении Федеральной службы государственной регистрации, кадастра и картографии по Чувашской Республике.</w:t>
      </w:r>
    </w:p>
    <w:p w:rsidR="00913225" w:rsidRDefault="00913225" w:rsidP="00913225">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Расходы по государственной регистрации перехода права собственности на имущество в полном объеме возлагаются на Покупателя.</w:t>
      </w:r>
    </w:p>
    <w:p w:rsidR="00913225" w:rsidRDefault="00913225" w:rsidP="00913225">
      <w:pPr>
        <w:spacing w:after="0" w:line="240" w:lineRule="auto"/>
        <w:ind w:firstLine="720"/>
        <w:jc w:val="both"/>
        <w:rPr>
          <w:rFonts w:ascii="Times New Roman" w:hAnsi="Times New Roman" w:cs="Times New Roman"/>
          <w:b/>
          <w:sz w:val="24"/>
          <w:szCs w:val="24"/>
        </w:rPr>
      </w:pPr>
    </w:p>
    <w:p w:rsidR="00913225" w:rsidRDefault="00913225" w:rsidP="00913225">
      <w:pPr>
        <w:spacing w:after="0" w:line="240" w:lineRule="auto"/>
        <w:ind w:firstLine="720"/>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5. Ответственность Сторон</w:t>
      </w:r>
    </w:p>
    <w:p w:rsidR="00913225" w:rsidRDefault="00913225" w:rsidP="00913225">
      <w:pPr>
        <w:spacing w:after="0" w:line="240" w:lineRule="auto"/>
        <w:ind w:firstLine="720"/>
        <w:jc w:val="both"/>
        <w:rPr>
          <w:rFonts w:ascii="Times New Roman" w:hAnsi="Times New Roman" w:cs="Times New Roman"/>
          <w:sz w:val="24"/>
          <w:szCs w:val="24"/>
        </w:rPr>
      </w:pPr>
    </w:p>
    <w:p w:rsidR="00913225" w:rsidRDefault="00913225" w:rsidP="00913225">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5.1. За невыполнение или ненадлежащее выполнение своих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w:t>
      </w:r>
    </w:p>
    <w:p w:rsidR="00913225" w:rsidRDefault="00913225" w:rsidP="00913225">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5.2. За нарушение сроков внесения денежных сре</w:t>
      </w:r>
      <w:proofErr w:type="gramStart"/>
      <w:r>
        <w:rPr>
          <w:rFonts w:ascii="Times New Roman" w:hAnsi="Times New Roman" w:cs="Times New Roman"/>
          <w:sz w:val="24"/>
          <w:szCs w:val="24"/>
        </w:rPr>
        <w:t>дств в сч</w:t>
      </w:r>
      <w:proofErr w:type="gramEnd"/>
      <w:r>
        <w:rPr>
          <w:rFonts w:ascii="Times New Roman" w:hAnsi="Times New Roman" w:cs="Times New Roman"/>
          <w:sz w:val="24"/>
          <w:szCs w:val="24"/>
        </w:rPr>
        <w:t xml:space="preserve">ет оплаты имущества в порядке, предусмотренном пунктом 3.3 настоящего Договора, Покупатель уплачивает  пени в размере 0,1 % от невнесенной суммы за каждый день просрочки, включая день погашения задолженности в безналичном порядке на счет: УФК по Чувашской Республике (Администрация Урмарского муниципального округа Чувашской Республики) л/с 04153Q47510, </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/с 03100643000000011500 в Отделение - НБ Чувашская Республика // УФК по Чувашской Республике г. Чебоксары, ИНН 2100002742, КПП 210001001, Код ОКТМО 97538000, БИК 019706900, КБК 90311402043140000410  «Доходы от реализации иного имущества, находящегося в собственности муниципальных округов», КБК 90311406024140000430  «Доходы от реализации земельных участков, находящихся в собственности муниципальных округов».</w:t>
      </w:r>
    </w:p>
    <w:p w:rsidR="00913225" w:rsidRDefault="00913225" w:rsidP="00913225">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уплата пени за просрочку платежа согласно договору купли-продажи  №___ от "____"___________  202_ г.</w:t>
      </w:r>
    </w:p>
    <w:p w:rsidR="00913225" w:rsidRDefault="00913225" w:rsidP="00913225">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Просрочка внесения денежных средств в счет оплаты за Имущество в сумме и сроки, указанные в разделе 3 настоящего Договора, не может составлять более пяти рабочих дней (далее – допустимая просрочка). Просрочка свыше пяти рабочих дней считается отказом Покупателя от исполнения обязательств по оплате за Имущество, установленных разделом 3 настоящего Договора. При этом внесенный Покупателем задаток не возвращается. Оформление Сторонами дополнительного соглашения о расторжении настоящего Договора не требуется, настоящий Договор считается расторгнутым с момента отказа покупателя от исполнения обязательств по оплате Имущества.</w:t>
      </w:r>
    </w:p>
    <w:p w:rsidR="00913225" w:rsidRDefault="00913225" w:rsidP="00913225">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При расторжении настоящего Договора Имущество остается в собственности Урмарского муниципального округа Чувашской Республики.</w:t>
      </w:r>
    </w:p>
    <w:p w:rsidR="00913225" w:rsidRDefault="00913225" w:rsidP="00913225">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5.3. В случае неисполнения Покупателем обязанности по оплате стоимости имущества в соответствии с договором купли-продажи, задаток ему не возвращается.</w:t>
      </w:r>
    </w:p>
    <w:p w:rsidR="00913225" w:rsidRDefault="00913225" w:rsidP="00913225">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6. Заключительные положения  </w:t>
      </w:r>
    </w:p>
    <w:p w:rsidR="00913225" w:rsidRDefault="00913225" w:rsidP="00913225">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6.1. Настоящий Договор вступает в силу с момента его подписания и прекращает свое действие:</w:t>
      </w:r>
    </w:p>
    <w:p w:rsidR="00913225" w:rsidRDefault="00913225" w:rsidP="00913225">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надлежащим исполнением Сторонами своих обязательств по настоящему Договору;</w:t>
      </w:r>
    </w:p>
    <w:p w:rsidR="00913225" w:rsidRDefault="00913225" w:rsidP="00913225">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в предусмотренных настоящим Договором случаях;</w:t>
      </w:r>
    </w:p>
    <w:p w:rsidR="00913225" w:rsidRDefault="00913225" w:rsidP="00913225">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по иным основаниям, предусмотренным действующим законодательством Российской Федерации. </w:t>
      </w:r>
    </w:p>
    <w:p w:rsidR="00913225" w:rsidRDefault="00913225" w:rsidP="00913225">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6.2. Во всем остальном, что не предусмотрено настоящим Договором, Стороны руководствуются действующим законодательством Российской Федерации.</w:t>
      </w:r>
    </w:p>
    <w:p w:rsidR="00913225" w:rsidRDefault="00913225" w:rsidP="00913225">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6.3. Споры, возникающие между Сторонами в ходе исполнения настоящего Договора, рассматриваются в соответствии с действующим законодательством.</w:t>
      </w:r>
    </w:p>
    <w:p w:rsidR="00913225" w:rsidRDefault="00913225" w:rsidP="00913225">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6.4. Настоящий Договор составлен в двух подлинных экземплярах, по одному для Продавца и Покупателя.</w:t>
      </w:r>
    </w:p>
    <w:p w:rsidR="00913225" w:rsidRDefault="00913225" w:rsidP="00913225">
      <w:pPr>
        <w:spacing w:after="0" w:line="240" w:lineRule="auto"/>
        <w:jc w:val="both"/>
        <w:rPr>
          <w:rFonts w:ascii="Times New Roman" w:hAnsi="Times New Roman" w:cs="Times New Roman"/>
          <w:sz w:val="24"/>
          <w:szCs w:val="24"/>
        </w:rPr>
      </w:pPr>
    </w:p>
    <w:p w:rsidR="006111D9" w:rsidRDefault="006111D9" w:rsidP="00913225">
      <w:pPr>
        <w:spacing w:after="0" w:line="240" w:lineRule="auto"/>
        <w:jc w:val="both"/>
        <w:rPr>
          <w:rFonts w:ascii="Times New Roman" w:hAnsi="Times New Roman" w:cs="Times New Roman"/>
          <w:sz w:val="24"/>
          <w:szCs w:val="24"/>
        </w:rPr>
      </w:pPr>
    </w:p>
    <w:p w:rsidR="006111D9" w:rsidRDefault="006111D9" w:rsidP="00913225">
      <w:pPr>
        <w:spacing w:after="0" w:line="240" w:lineRule="auto"/>
        <w:jc w:val="both"/>
        <w:rPr>
          <w:rFonts w:ascii="Times New Roman" w:hAnsi="Times New Roman" w:cs="Times New Roman"/>
          <w:sz w:val="24"/>
          <w:szCs w:val="24"/>
        </w:rPr>
      </w:pPr>
    </w:p>
    <w:p w:rsidR="006111D9" w:rsidRDefault="006111D9" w:rsidP="00913225">
      <w:pPr>
        <w:spacing w:after="0" w:line="240" w:lineRule="auto"/>
        <w:jc w:val="both"/>
        <w:rPr>
          <w:rFonts w:ascii="Times New Roman" w:hAnsi="Times New Roman" w:cs="Times New Roman"/>
          <w:sz w:val="24"/>
          <w:szCs w:val="24"/>
        </w:rPr>
      </w:pPr>
    </w:p>
    <w:p w:rsidR="006111D9" w:rsidRDefault="006111D9" w:rsidP="00913225">
      <w:pPr>
        <w:spacing w:after="0" w:line="240" w:lineRule="auto"/>
        <w:jc w:val="both"/>
        <w:rPr>
          <w:rFonts w:ascii="Times New Roman" w:hAnsi="Times New Roman" w:cs="Times New Roman"/>
          <w:sz w:val="24"/>
          <w:szCs w:val="24"/>
        </w:rPr>
      </w:pPr>
    </w:p>
    <w:p w:rsidR="006111D9" w:rsidRDefault="006111D9" w:rsidP="00913225">
      <w:pPr>
        <w:spacing w:after="0" w:line="240" w:lineRule="auto"/>
        <w:jc w:val="both"/>
        <w:rPr>
          <w:rFonts w:ascii="Times New Roman" w:hAnsi="Times New Roman" w:cs="Times New Roman"/>
          <w:sz w:val="24"/>
          <w:szCs w:val="24"/>
        </w:rPr>
      </w:pPr>
    </w:p>
    <w:p w:rsidR="00913225" w:rsidRDefault="00913225" w:rsidP="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ЮРИДИЧЕСКИЕ АДРЕСА, БАНКОВСКИЕ РЕКВИЗИТЫ И ПОДПИСИ СТОРОН</w:t>
      </w:r>
    </w:p>
    <w:tbl>
      <w:tblPr>
        <w:tblW w:w="9780" w:type="dxa"/>
        <w:tblInd w:w="108" w:type="dxa"/>
        <w:tblLayout w:type="fixed"/>
        <w:tblLook w:val="04A0" w:firstRow="1" w:lastRow="0" w:firstColumn="1" w:lastColumn="0" w:noHBand="0" w:noVBand="1"/>
      </w:tblPr>
      <w:tblGrid>
        <w:gridCol w:w="5225"/>
        <w:gridCol w:w="4555"/>
      </w:tblGrid>
      <w:tr w:rsidR="00913225" w:rsidTr="00913225">
        <w:tc>
          <w:tcPr>
            <w:tcW w:w="5226" w:type="dxa"/>
          </w:tcPr>
          <w:p w:rsidR="00913225" w:rsidRDefault="00913225">
            <w:pPr>
              <w:spacing w:after="0" w:line="240" w:lineRule="auto"/>
              <w:jc w:val="both"/>
              <w:rPr>
                <w:rFonts w:ascii="Times New Roman" w:hAnsi="Times New Roman" w:cs="Times New Roman"/>
                <w:sz w:val="24"/>
                <w:szCs w:val="24"/>
                <w:lang w:eastAsia="ar-SA"/>
              </w:rPr>
            </w:pPr>
            <w:r>
              <w:rPr>
                <w:rFonts w:ascii="Times New Roman" w:hAnsi="Times New Roman" w:cs="Times New Roman"/>
                <w:sz w:val="24"/>
                <w:szCs w:val="24"/>
              </w:rPr>
              <w:t>ПРОДАВЕЦ:</w:t>
            </w:r>
          </w:p>
          <w:p w:rsidR="00913225" w:rsidRDefault="00913225">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rPr>
              <w:t xml:space="preserve">Администрация Урмарского </w:t>
            </w:r>
          </w:p>
          <w:p w:rsidR="00913225" w:rsidRDefault="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муниципального округа</w:t>
            </w:r>
          </w:p>
          <w:p w:rsidR="00913225" w:rsidRDefault="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Чувашской Республики </w:t>
            </w:r>
          </w:p>
          <w:p w:rsidR="00913225" w:rsidRDefault="00913225">
            <w:pPr>
              <w:spacing w:after="0" w:line="240" w:lineRule="auto"/>
              <w:jc w:val="both"/>
              <w:rPr>
                <w:rFonts w:ascii="Times New Roman" w:hAnsi="Times New Roman" w:cs="Times New Roman"/>
                <w:sz w:val="24"/>
                <w:szCs w:val="24"/>
              </w:rPr>
            </w:pPr>
          </w:p>
          <w:p w:rsidR="00913225" w:rsidRDefault="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429400, Чувашская Республика, Урмарский район, пос. Урмары, ул. Мира, д.5</w:t>
            </w:r>
          </w:p>
          <w:p w:rsidR="00913225" w:rsidRDefault="00913225">
            <w:pPr>
              <w:spacing w:after="0" w:line="240" w:lineRule="auto"/>
              <w:jc w:val="both"/>
              <w:rPr>
                <w:rFonts w:ascii="Times New Roman" w:hAnsi="Times New Roman" w:cs="Times New Roman"/>
                <w:sz w:val="24"/>
                <w:szCs w:val="24"/>
              </w:rPr>
            </w:pPr>
          </w:p>
          <w:p w:rsidR="00913225" w:rsidRDefault="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Глава Урмарского муниципального округа</w:t>
            </w:r>
          </w:p>
          <w:p w:rsidR="00913225" w:rsidRDefault="00913225">
            <w:pPr>
              <w:spacing w:after="0" w:line="240" w:lineRule="auto"/>
              <w:jc w:val="both"/>
              <w:rPr>
                <w:rFonts w:ascii="Times New Roman" w:hAnsi="Times New Roman" w:cs="Times New Roman"/>
                <w:sz w:val="24"/>
                <w:szCs w:val="24"/>
              </w:rPr>
            </w:pPr>
          </w:p>
          <w:p w:rsidR="00913225" w:rsidRDefault="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_____________________ </w:t>
            </w:r>
          </w:p>
          <w:p w:rsidR="00913225" w:rsidRDefault="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913225" w:rsidRDefault="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М.П.               </w:t>
            </w:r>
          </w:p>
          <w:p w:rsidR="00913225" w:rsidRDefault="00913225">
            <w:pPr>
              <w:spacing w:after="0" w:line="240" w:lineRule="auto"/>
              <w:jc w:val="both"/>
              <w:rPr>
                <w:rFonts w:ascii="Times New Roman" w:hAnsi="Times New Roman" w:cs="Times New Roman"/>
                <w:sz w:val="24"/>
                <w:szCs w:val="24"/>
                <w:lang w:eastAsia="ar-SA"/>
              </w:rPr>
            </w:pPr>
          </w:p>
        </w:tc>
        <w:tc>
          <w:tcPr>
            <w:tcW w:w="4555" w:type="dxa"/>
          </w:tcPr>
          <w:p w:rsidR="00913225" w:rsidRDefault="00913225">
            <w:pPr>
              <w:spacing w:after="0" w:line="240" w:lineRule="auto"/>
              <w:jc w:val="both"/>
              <w:rPr>
                <w:rFonts w:ascii="Times New Roman" w:hAnsi="Times New Roman" w:cs="Times New Roman"/>
                <w:sz w:val="24"/>
                <w:szCs w:val="24"/>
                <w:lang w:eastAsia="ar-SA"/>
              </w:rPr>
            </w:pPr>
            <w:r>
              <w:rPr>
                <w:rFonts w:ascii="Times New Roman" w:hAnsi="Times New Roman" w:cs="Times New Roman"/>
                <w:sz w:val="24"/>
                <w:szCs w:val="24"/>
              </w:rPr>
              <w:t>ПОКУПАТЕЛЬ:</w:t>
            </w:r>
          </w:p>
          <w:p w:rsidR="00913225" w:rsidRDefault="00913225">
            <w:pPr>
              <w:spacing w:after="0" w:line="240" w:lineRule="auto"/>
              <w:jc w:val="both"/>
              <w:rPr>
                <w:rFonts w:ascii="Times New Roman" w:hAnsi="Times New Roman" w:cs="Times New Roman"/>
                <w:sz w:val="24"/>
                <w:szCs w:val="24"/>
                <w:lang w:eastAsia="ru-RU"/>
              </w:rPr>
            </w:pPr>
          </w:p>
          <w:p w:rsidR="00913225" w:rsidRDefault="00913225">
            <w:pPr>
              <w:spacing w:after="0" w:line="240" w:lineRule="auto"/>
              <w:jc w:val="both"/>
              <w:rPr>
                <w:rFonts w:ascii="Times New Roman" w:hAnsi="Times New Roman" w:cs="Times New Roman"/>
                <w:sz w:val="24"/>
                <w:szCs w:val="24"/>
              </w:rPr>
            </w:pPr>
          </w:p>
          <w:p w:rsidR="00913225" w:rsidRDefault="00913225">
            <w:pPr>
              <w:spacing w:after="0" w:line="240" w:lineRule="auto"/>
              <w:jc w:val="both"/>
              <w:rPr>
                <w:rFonts w:ascii="Times New Roman" w:hAnsi="Times New Roman" w:cs="Times New Roman"/>
                <w:sz w:val="24"/>
                <w:szCs w:val="24"/>
              </w:rPr>
            </w:pPr>
          </w:p>
          <w:p w:rsidR="00913225" w:rsidRDefault="00913225">
            <w:pPr>
              <w:spacing w:after="0" w:line="240" w:lineRule="auto"/>
              <w:jc w:val="both"/>
              <w:rPr>
                <w:rFonts w:ascii="Times New Roman" w:hAnsi="Times New Roman" w:cs="Times New Roman"/>
                <w:sz w:val="24"/>
                <w:szCs w:val="24"/>
              </w:rPr>
            </w:pPr>
          </w:p>
          <w:p w:rsidR="00913225" w:rsidRDefault="00913225">
            <w:pPr>
              <w:spacing w:after="0" w:line="240" w:lineRule="auto"/>
              <w:jc w:val="both"/>
              <w:rPr>
                <w:rFonts w:ascii="Times New Roman" w:hAnsi="Times New Roman" w:cs="Times New Roman"/>
                <w:sz w:val="24"/>
                <w:szCs w:val="24"/>
              </w:rPr>
            </w:pPr>
          </w:p>
          <w:p w:rsidR="00913225" w:rsidRDefault="00913225">
            <w:pPr>
              <w:spacing w:after="0" w:line="240" w:lineRule="auto"/>
              <w:jc w:val="both"/>
              <w:rPr>
                <w:rFonts w:ascii="Times New Roman" w:hAnsi="Times New Roman" w:cs="Times New Roman"/>
                <w:sz w:val="24"/>
                <w:szCs w:val="24"/>
              </w:rPr>
            </w:pPr>
          </w:p>
          <w:p w:rsidR="00913225" w:rsidRDefault="00913225">
            <w:pPr>
              <w:spacing w:after="0" w:line="240" w:lineRule="auto"/>
              <w:jc w:val="both"/>
              <w:rPr>
                <w:rFonts w:ascii="Times New Roman" w:hAnsi="Times New Roman" w:cs="Times New Roman"/>
                <w:sz w:val="24"/>
                <w:szCs w:val="24"/>
              </w:rPr>
            </w:pPr>
          </w:p>
          <w:p w:rsidR="00913225" w:rsidRDefault="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Покупатель</w:t>
            </w:r>
          </w:p>
          <w:p w:rsidR="00913225" w:rsidRDefault="00913225">
            <w:pPr>
              <w:spacing w:after="0" w:line="240" w:lineRule="auto"/>
              <w:jc w:val="both"/>
              <w:rPr>
                <w:rFonts w:ascii="Times New Roman" w:hAnsi="Times New Roman" w:cs="Times New Roman"/>
                <w:sz w:val="24"/>
                <w:szCs w:val="24"/>
              </w:rPr>
            </w:pPr>
          </w:p>
          <w:p w:rsidR="00913225" w:rsidRDefault="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w:t>
            </w:r>
          </w:p>
          <w:p w:rsidR="00913225" w:rsidRDefault="00913225">
            <w:pPr>
              <w:spacing w:after="0" w:line="240" w:lineRule="auto"/>
              <w:jc w:val="both"/>
              <w:rPr>
                <w:rFonts w:ascii="Times New Roman" w:hAnsi="Times New Roman" w:cs="Times New Roman"/>
                <w:sz w:val="24"/>
                <w:szCs w:val="24"/>
              </w:rPr>
            </w:pPr>
          </w:p>
          <w:p w:rsidR="00913225" w:rsidRDefault="00913225">
            <w:pPr>
              <w:spacing w:after="0" w:line="240" w:lineRule="auto"/>
              <w:jc w:val="both"/>
              <w:rPr>
                <w:rFonts w:ascii="Times New Roman" w:hAnsi="Times New Roman" w:cs="Times New Roman"/>
                <w:sz w:val="24"/>
                <w:szCs w:val="24"/>
                <w:lang w:eastAsia="ar-SA"/>
              </w:rPr>
            </w:pPr>
            <w:r>
              <w:rPr>
                <w:rFonts w:ascii="Times New Roman" w:hAnsi="Times New Roman" w:cs="Times New Roman"/>
                <w:sz w:val="24"/>
                <w:szCs w:val="24"/>
              </w:rPr>
              <w:t>М.П.</w:t>
            </w:r>
          </w:p>
        </w:tc>
      </w:tr>
    </w:tbl>
    <w:p w:rsidR="00913225" w:rsidRDefault="00913225" w:rsidP="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br w:type="page"/>
      </w:r>
    </w:p>
    <w:p w:rsidR="00913225" w:rsidRDefault="00913225" w:rsidP="0091322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АКТ</w:t>
      </w:r>
    </w:p>
    <w:p w:rsidR="00913225" w:rsidRDefault="00913225" w:rsidP="00913225">
      <w:pPr>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приема-передачи муниципального имущества</w:t>
      </w:r>
    </w:p>
    <w:p w:rsidR="00913225" w:rsidRDefault="00913225" w:rsidP="00913225">
      <w:pPr>
        <w:spacing w:after="0" w:line="240" w:lineRule="auto"/>
        <w:ind w:firstLine="709"/>
        <w:jc w:val="center"/>
        <w:rPr>
          <w:rFonts w:ascii="Times New Roman" w:hAnsi="Times New Roman" w:cs="Times New Roman"/>
          <w:sz w:val="24"/>
          <w:szCs w:val="24"/>
        </w:rPr>
      </w:pPr>
    </w:p>
    <w:p w:rsidR="00913225" w:rsidRDefault="00913225" w:rsidP="0091322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Чувашская Республика</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  202__ года</w:t>
      </w:r>
    </w:p>
    <w:p w:rsidR="00913225" w:rsidRDefault="00913225" w:rsidP="0091322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пос. Урмары</w:t>
      </w:r>
    </w:p>
    <w:p w:rsidR="00913225" w:rsidRDefault="00913225" w:rsidP="00913225">
      <w:pPr>
        <w:spacing w:after="0" w:line="240" w:lineRule="auto"/>
        <w:ind w:firstLine="709"/>
        <w:jc w:val="both"/>
        <w:rPr>
          <w:rFonts w:ascii="Times New Roman" w:hAnsi="Times New Roman" w:cs="Times New Roman"/>
          <w:sz w:val="24"/>
          <w:szCs w:val="24"/>
          <w:lang w:eastAsia="ar-SA"/>
        </w:rPr>
      </w:pPr>
    </w:p>
    <w:p w:rsidR="00913225" w:rsidRDefault="00913225" w:rsidP="00913225">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rPr>
        <w:t>Мы, нижеподписавшиеся, администрация Урмарского муниципального округа Чувашской Республики, в лице главы ___________________________, действующего на основании Устава, и __________________________________________________________________, с другой стороны, составили настоящий Акт о том, что администрация Урмарского муниципального округа Чувашской Республики передала, а _____________________ принял в собственность за плату:</w:t>
      </w:r>
    </w:p>
    <w:p w:rsidR="00913225" w:rsidRDefault="00913225" w:rsidP="0091322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w:t>
      </w:r>
    </w:p>
    <w:p w:rsidR="00913225" w:rsidRDefault="00913225" w:rsidP="0091322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соответствии с Договором купли – продажи муниципального имущества ___________202_ года, заключенным между Администрацией Урмарского муниципального округа Чувашской Республики и _______________________________________.</w:t>
      </w:r>
    </w:p>
    <w:p w:rsidR="00913225" w:rsidRDefault="00913225" w:rsidP="0091322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Оплата денежных средств «Продавцу» «Покупателем» в соответствии с Договором купли – продажи муниципального имущества ____________202_ года произведена полностью. Стороны по оплате претензий друг к другу не имеют.</w:t>
      </w:r>
    </w:p>
    <w:p w:rsidR="00913225" w:rsidRDefault="00913225" w:rsidP="00913225">
      <w:pPr>
        <w:spacing w:after="0" w:line="240" w:lineRule="auto"/>
        <w:jc w:val="both"/>
        <w:rPr>
          <w:rFonts w:ascii="Times New Roman" w:hAnsi="Times New Roman" w:cs="Times New Roman"/>
          <w:sz w:val="24"/>
          <w:szCs w:val="24"/>
        </w:rPr>
      </w:pPr>
    </w:p>
    <w:p w:rsidR="00913225" w:rsidRDefault="00913225" w:rsidP="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ПЕРЕДАЛ:</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ПРИНЯЛ:</w:t>
      </w:r>
    </w:p>
    <w:p w:rsidR="00913225" w:rsidRDefault="00913225" w:rsidP="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913225" w:rsidRDefault="00913225" w:rsidP="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Глава Урмарского муниципального округа</w:t>
      </w:r>
    </w:p>
    <w:p w:rsidR="00913225" w:rsidRDefault="00913225" w:rsidP="00913225">
      <w:pPr>
        <w:spacing w:after="0" w:line="240" w:lineRule="auto"/>
        <w:jc w:val="both"/>
        <w:rPr>
          <w:rFonts w:ascii="Times New Roman" w:hAnsi="Times New Roman" w:cs="Times New Roman"/>
          <w:sz w:val="24"/>
          <w:szCs w:val="24"/>
        </w:rPr>
      </w:pPr>
    </w:p>
    <w:p w:rsidR="00913225" w:rsidRDefault="00913225" w:rsidP="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 ______                               ___________________</w:t>
      </w:r>
    </w:p>
    <w:p w:rsidR="00913225" w:rsidRDefault="00913225" w:rsidP="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913225" w:rsidRDefault="00913225" w:rsidP="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М.П.               </w:t>
      </w:r>
    </w:p>
    <w:p w:rsidR="00913225" w:rsidRDefault="00913225" w:rsidP="00913225">
      <w:pPr>
        <w:spacing w:after="0" w:line="240" w:lineRule="auto"/>
        <w:jc w:val="both"/>
        <w:rPr>
          <w:rFonts w:ascii="Times New Roman" w:hAnsi="Times New Roman" w:cs="Times New Roman"/>
          <w:sz w:val="24"/>
          <w:szCs w:val="24"/>
        </w:rPr>
      </w:pPr>
    </w:p>
    <w:p w:rsidR="00913225" w:rsidRDefault="00913225" w:rsidP="00913225">
      <w:pPr>
        <w:spacing w:after="0" w:line="240" w:lineRule="auto"/>
        <w:jc w:val="both"/>
        <w:rPr>
          <w:rFonts w:ascii="Times New Roman" w:hAnsi="Times New Roman" w:cs="Times New Roman"/>
          <w:sz w:val="24"/>
          <w:szCs w:val="24"/>
        </w:rPr>
      </w:pPr>
    </w:p>
    <w:p w:rsidR="00913225" w:rsidRDefault="00913225" w:rsidP="00913225">
      <w:pPr>
        <w:spacing w:after="0" w:line="240" w:lineRule="auto"/>
        <w:jc w:val="both"/>
        <w:rPr>
          <w:rFonts w:ascii="Times New Roman" w:hAnsi="Times New Roman" w:cs="Times New Roman"/>
          <w:sz w:val="24"/>
          <w:szCs w:val="24"/>
        </w:rPr>
      </w:pPr>
    </w:p>
    <w:p w:rsidR="00913225" w:rsidRDefault="00913225" w:rsidP="00913225">
      <w:pPr>
        <w:spacing w:after="0" w:line="240" w:lineRule="auto"/>
        <w:jc w:val="both"/>
        <w:rPr>
          <w:rFonts w:ascii="Times New Roman" w:hAnsi="Times New Roman" w:cs="Times New Roman"/>
          <w:sz w:val="24"/>
          <w:szCs w:val="24"/>
        </w:rPr>
      </w:pPr>
    </w:p>
    <w:p w:rsidR="00C65999" w:rsidRPr="00FC32F1" w:rsidRDefault="00C65999" w:rsidP="00DC7CFC">
      <w:pPr>
        <w:spacing w:after="0" w:line="240" w:lineRule="auto"/>
        <w:jc w:val="both"/>
        <w:rPr>
          <w:rFonts w:ascii="Times New Roman" w:hAnsi="Times New Roman" w:cs="Times New Roman"/>
          <w:sz w:val="24"/>
          <w:szCs w:val="24"/>
        </w:rPr>
      </w:pPr>
    </w:p>
    <w:sectPr w:rsidR="00C65999" w:rsidRPr="00FC32F1" w:rsidSect="007D268F">
      <w:headerReference w:type="default" r:id="rId35"/>
      <w:pgSz w:w="11906" w:h="16838"/>
      <w:pgMar w:top="1134" w:right="707" w:bottom="426"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2B0F" w:rsidRDefault="009C2B0F" w:rsidP="00C65999">
      <w:pPr>
        <w:spacing w:after="0" w:line="240" w:lineRule="auto"/>
      </w:pPr>
      <w:r>
        <w:separator/>
      </w:r>
    </w:p>
  </w:endnote>
  <w:endnote w:type="continuationSeparator" w:id="0">
    <w:p w:rsidR="009C2B0F" w:rsidRDefault="009C2B0F"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20002A87" w:usb1="00000000" w:usb2="00000000" w:usb3="00000000" w:csb0="000001FF" w:csb1="00000000"/>
  </w:font>
  <w:font w:name="Consolas">
    <w:panose1 w:val="020B0609020204030204"/>
    <w:charset w:val="CC"/>
    <w:family w:val="modern"/>
    <w:pitch w:val="fixed"/>
    <w:sig w:usb0="E00006FF" w:usb1="0000FCFF" w:usb2="00000001" w:usb3="00000000" w:csb0="0000019F" w:csb1="00000000"/>
  </w:font>
  <w:font w:name="Tunga">
    <w:altName w:val="Courier New"/>
    <w:panose1 w:val="00000400000000000000"/>
    <w:charset w:val="01"/>
    <w:family w:val="roman"/>
    <w:notTrueType/>
    <w:pitch w:val="variable"/>
  </w:font>
  <w:font w:name="Liberation Serif">
    <w:altName w:val="Times New Roman"/>
    <w:charset w:val="01"/>
    <w:family w:val="roman"/>
    <w:pitch w:val="variable"/>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2B0F" w:rsidRDefault="009C2B0F" w:rsidP="00C65999">
      <w:pPr>
        <w:spacing w:after="0" w:line="240" w:lineRule="auto"/>
      </w:pPr>
      <w:r>
        <w:separator/>
      </w:r>
    </w:p>
  </w:footnote>
  <w:footnote w:type="continuationSeparator" w:id="0">
    <w:p w:rsidR="009C2B0F" w:rsidRDefault="009C2B0F" w:rsidP="00C659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4C2B" w:rsidRDefault="00E34C2B">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suff w:val="nothing"/>
      <w:lvlText w:val=""/>
      <w:lvlJc w:val="left"/>
      <w:pPr>
        <w:tabs>
          <w:tab w:val="num" w:pos="0"/>
        </w:tabs>
        <w:ind w:left="0" w:firstLine="0"/>
      </w:pPr>
      <w:rPr>
        <w:rFonts w:ascii="Times New Roman" w:hAnsi="Times New Roman" w:cs="Times New Roman"/>
        <w:sz w:val="24"/>
        <w:szCs w:val="24"/>
      </w:rPr>
    </w:lvl>
    <w:lvl w:ilvl="1">
      <w:start w:val="1"/>
      <w:numFmt w:val="none"/>
      <w:suff w:val="nothing"/>
      <w:lvlText w:val=""/>
      <w:lvlJc w:val="left"/>
      <w:pPr>
        <w:tabs>
          <w:tab w:val="num" w:pos="0"/>
        </w:tabs>
        <w:ind w:left="0" w:firstLine="0"/>
      </w:pPr>
      <w:rPr>
        <w:rFonts w:ascii="Times New Roman" w:hAnsi="Times New Roman" w:cs="Times New Roman"/>
        <w:sz w:val="24"/>
        <w:szCs w:val="24"/>
      </w:r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rPr>
        <w:rFonts w:ascii="Times New Roman" w:hAnsi="Times New Roman" w:cs="Times New Roman"/>
        <w:color w:val="000000"/>
        <w:sz w:val="24"/>
        <w:szCs w:val="24"/>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3">
    <w:nsid w:val="3770718A"/>
    <w:multiLevelType w:val="hybridMultilevel"/>
    <w:tmpl w:val="3FC25698"/>
    <w:lvl w:ilvl="0" w:tplc="96EC5152">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4">
    <w:nsid w:val="39BC3118"/>
    <w:multiLevelType w:val="hybridMultilevel"/>
    <w:tmpl w:val="23EC65A8"/>
    <w:lvl w:ilvl="0" w:tplc="EBFA5792">
      <w:numFmt w:val="bullet"/>
      <w:lvlText w:val="-"/>
      <w:lvlJc w:val="left"/>
      <w:pPr>
        <w:ind w:left="1287" w:hanging="360"/>
      </w:pPr>
      <w:rPr>
        <w:rFonts w:ascii="Times New Roman" w:eastAsia="Times New Roman" w:hAnsi="Times New Roman" w:cs="Times New Roman"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5">
    <w:nsid w:val="4D2840E2"/>
    <w:multiLevelType w:val="multilevel"/>
    <w:tmpl w:val="11AEBC72"/>
    <w:lvl w:ilvl="0">
      <w:start w:val="1"/>
      <w:numFmt w:val="decimal"/>
      <w:lvlText w:val="%1."/>
      <w:lvlJc w:val="left"/>
      <w:pPr>
        <w:ind w:left="660" w:hanging="360"/>
      </w:pPr>
      <w:rPr>
        <w:b/>
        <w:sz w:val="26"/>
      </w:rPr>
    </w:lvl>
    <w:lvl w:ilvl="1">
      <w:start w:val="1"/>
      <w:numFmt w:val="decimal"/>
      <w:isLgl/>
      <w:lvlText w:val="%1.%2."/>
      <w:lvlJc w:val="left"/>
      <w:pPr>
        <w:ind w:left="1572" w:hanging="720"/>
      </w:pPr>
    </w:lvl>
    <w:lvl w:ilvl="2">
      <w:start w:val="1"/>
      <w:numFmt w:val="decimal"/>
      <w:isLgl/>
      <w:lvlText w:val="%1.%2.%3."/>
      <w:lvlJc w:val="left"/>
      <w:pPr>
        <w:ind w:left="2460" w:hanging="720"/>
      </w:pPr>
    </w:lvl>
    <w:lvl w:ilvl="3">
      <w:start w:val="1"/>
      <w:numFmt w:val="decimal"/>
      <w:isLgl/>
      <w:lvlText w:val="%1.%2.%3.%4."/>
      <w:lvlJc w:val="left"/>
      <w:pPr>
        <w:ind w:left="3540" w:hanging="1080"/>
      </w:pPr>
    </w:lvl>
    <w:lvl w:ilvl="4">
      <w:start w:val="1"/>
      <w:numFmt w:val="decimal"/>
      <w:isLgl/>
      <w:lvlText w:val="%1.%2.%3.%4.%5."/>
      <w:lvlJc w:val="left"/>
      <w:pPr>
        <w:ind w:left="4260" w:hanging="1080"/>
      </w:pPr>
    </w:lvl>
    <w:lvl w:ilvl="5">
      <w:start w:val="1"/>
      <w:numFmt w:val="decimal"/>
      <w:isLgl/>
      <w:lvlText w:val="%1.%2.%3.%4.%5.%6."/>
      <w:lvlJc w:val="left"/>
      <w:pPr>
        <w:ind w:left="5340" w:hanging="1440"/>
      </w:pPr>
    </w:lvl>
    <w:lvl w:ilvl="6">
      <w:start w:val="1"/>
      <w:numFmt w:val="decimal"/>
      <w:isLgl/>
      <w:lvlText w:val="%1.%2.%3.%4.%5.%6.%7."/>
      <w:lvlJc w:val="left"/>
      <w:pPr>
        <w:ind w:left="6060" w:hanging="1440"/>
      </w:pPr>
    </w:lvl>
    <w:lvl w:ilvl="7">
      <w:start w:val="1"/>
      <w:numFmt w:val="decimal"/>
      <w:isLgl/>
      <w:lvlText w:val="%1.%2.%3.%4.%5.%6.%7.%8."/>
      <w:lvlJc w:val="left"/>
      <w:pPr>
        <w:ind w:left="7140" w:hanging="1800"/>
      </w:pPr>
    </w:lvl>
    <w:lvl w:ilvl="8">
      <w:start w:val="1"/>
      <w:numFmt w:val="decimal"/>
      <w:isLgl/>
      <w:lvlText w:val="%1.%2.%3.%4.%5.%6.%7.%8.%9."/>
      <w:lvlJc w:val="left"/>
      <w:pPr>
        <w:ind w:left="8220" w:hanging="216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95"/>
    <w:rsid w:val="000361A3"/>
    <w:rsid w:val="000622FF"/>
    <w:rsid w:val="0009406A"/>
    <w:rsid w:val="00152544"/>
    <w:rsid w:val="0016539A"/>
    <w:rsid w:val="001837D4"/>
    <w:rsid w:val="0019203E"/>
    <w:rsid w:val="00195E51"/>
    <w:rsid w:val="001C22F2"/>
    <w:rsid w:val="00222392"/>
    <w:rsid w:val="00234B51"/>
    <w:rsid w:val="002C7D15"/>
    <w:rsid w:val="002E1A79"/>
    <w:rsid w:val="00315E3A"/>
    <w:rsid w:val="003A395B"/>
    <w:rsid w:val="003B1E19"/>
    <w:rsid w:val="00403E03"/>
    <w:rsid w:val="004C51BE"/>
    <w:rsid w:val="00507E45"/>
    <w:rsid w:val="00544681"/>
    <w:rsid w:val="00574A3D"/>
    <w:rsid w:val="005C0065"/>
    <w:rsid w:val="006111D9"/>
    <w:rsid w:val="00614AFC"/>
    <w:rsid w:val="00622E1E"/>
    <w:rsid w:val="00625091"/>
    <w:rsid w:val="006D09A2"/>
    <w:rsid w:val="007733E8"/>
    <w:rsid w:val="007973F4"/>
    <w:rsid w:val="007D268F"/>
    <w:rsid w:val="007F6CD6"/>
    <w:rsid w:val="00806479"/>
    <w:rsid w:val="00827496"/>
    <w:rsid w:val="008533B7"/>
    <w:rsid w:val="00891B04"/>
    <w:rsid w:val="0089336F"/>
    <w:rsid w:val="00913225"/>
    <w:rsid w:val="0098002E"/>
    <w:rsid w:val="009C2B0F"/>
    <w:rsid w:val="009E7AC8"/>
    <w:rsid w:val="00A13DCB"/>
    <w:rsid w:val="00AA1A20"/>
    <w:rsid w:val="00AC2990"/>
    <w:rsid w:val="00AD2C8F"/>
    <w:rsid w:val="00B43462"/>
    <w:rsid w:val="00B567CA"/>
    <w:rsid w:val="00B61781"/>
    <w:rsid w:val="00B65186"/>
    <w:rsid w:val="00B7013A"/>
    <w:rsid w:val="00B82899"/>
    <w:rsid w:val="00B92D18"/>
    <w:rsid w:val="00BC2FCC"/>
    <w:rsid w:val="00BD1D2F"/>
    <w:rsid w:val="00C65999"/>
    <w:rsid w:val="00C729AC"/>
    <w:rsid w:val="00C86162"/>
    <w:rsid w:val="00C9172A"/>
    <w:rsid w:val="00CA29B1"/>
    <w:rsid w:val="00CB1AA2"/>
    <w:rsid w:val="00D60D34"/>
    <w:rsid w:val="00DC7CFC"/>
    <w:rsid w:val="00DD19C2"/>
    <w:rsid w:val="00DF1404"/>
    <w:rsid w:val="00E20997"/>
    <w:rsid w:val="00E23FB5"/>
    <w:rsid w:val="00E349DF"/>
    <w:rsid w:val="00E34C2B"/>
    <w:rsid w:val="00E86214"/>
    <w:rsid w:val="00EE4895"/>
    <w:rsid w:val="00EF7316"/>
    <w:rsid w:val="00FC32F1"/>
    <w:rsid w:val="00FD61DB"/>
    <w:rsid w:val="00FF27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Body Text" w:qFormat="1"/>
    <w:lsdException w:name="Body Text Indent" w:qFormat="1"/>
    <w:lsdException w:name="Subtitle" w:semiHidden="0" w:uiPriority="11" w:unhideWhenUsed="0" w:qFormat="1"/>
    <w:lsdException w:name="Body Text 2" w:qFormat="1"/>
    <w:lsdException w:name="Strong" w:semiHidden="0" w:uiPriority="22" w:unhideWhenUsed="0" w:qFormat="1"/>
    <w:lsdException w:name="Emphasis" w:semiHidden="0" w:uiPriority="20" w:unhideWhenUsed="0" w:qFormat="1"/>
    <w:lsdException w:name="Plain Text" w:qFormat="1"/>
    <w:lsdException w:name="Normal (Web)" w:qFormat="1"/>
    <w:lsdException w:name="Balloon Text"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FD61DB"/>
    <w:pPr>
      <w:widowControl w:val="0"/>
      <w:autoSpaceDE w:val="0"/>
      <w:autoSpaceDN w:val="0"/>
      <w:adjustRightInd w:val="0"/>
      <w:spacing w:before="108" w:after="108" w:line="240" w:lineRule="auto"/>
      <w:jc w:val="center"/>
      <w:outlineLvl w:val="0"/>
    </w:pPr>
    <w:rPr>
      <w:rFonts w:ascii="Times New Roman CYR" w:eastAsia="Times New Roman" w:hAnsi="Times New Roman CYR" w:cs="Times New Roman CYR"/>
      <w:b/>
      <w:bCs/>
      <w:color w:val="26282F"/>
      <w:sz w:val="24"/>
      <w:szCs w:val="24"/>
      <w:lang w:eastAsia="ru-RU"/>
    </w:rPr>
  </w:style>
  <w:style w:type="paragraph" w:styleId="4">
    <w:name w:val="heading 4"/>
    <w:basedOn w:val="a"/>
    <w:next w:val="a"/>
    <w:link w:val="40"/>
    <w:uiPriority w:val="9"/>
    <w:semiHidden/>
    <w:unhideWhenUsed/>
    <w:qFormat/>
    <w:rsid w:val="0016539A"/>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16539A"/>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D61DB"/>
    <w:rPr>
      <w:rFonts w:ascii="Times New Roman CYR" w:eastAsia="Times New Roman" w:hAnsi="Times New Roman CYR" w:cs="Times New Roman CYR"/>
      <w:b/>
      <w:bCs/>
      <w:color w:val="26282F"/>
      <w:sz w:val="24"/>
      <w:szCs w:val="24"/>
      <w:lang w:eastAsia="ru-RU"/>
    </w:rPr>
  </w:style>
  <w:style w:type="character" w:customStyle="1" w:styleId="40">
    <w:name w:val="Заголовок 4 Знак"/>
    <w:basedOn w:val="a0"/>
    <w:link w:val="4"/>
    <w:uiPriority w:val="9"/>
    <w:semiHidden/>
    <w:rsid w:val="0016539A"/>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16539A"/>
    <w:rPr>
      <w:rFonts w:asciiTheme="majorHAnsi" w:eastAsiaTheme="majorEastAsia" w:hAnsiTheme="majorHAnsi" w:cstheme="majorBidi"/>
      <w:color w:val="243F60" w:themeColor="accent1" w:themeShade="7F"/>
    </w:rPr>
  </w:style>
  <w:style w:type="paragraph" w:styleId="a3">
    <w:name w:val="Balloon Text"/>
    <w:basedOn w:val="a"/>
    <w:link w:val="a4"/>
    <w:uiPriority w:val="99"/>
    <w:semiHidden/>
    <w:unhideWhenUsed/>
    <w:qFormat/>
    <w:rsid w:val="00EE489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E4895"/>
    <w:rPr>
      <w:rFonts w:ascii="Tahoma" w:hAnsi="Tahoma" w:cs="Tahoma"/>
      <w:sz w:val="16"/>
      <w:szCs w:val="16"/>
    </w:rPr>
  </w:style>
  <w:style w:type="paragraph" w:styleId="a5">
    <w:name w:val="header"/>
    <w:basedOn w:val="a"/>
    <w:link w:val="a6"/>
    <w:uiPriority w:val="99"/>
    <w:unhideWhenUsed/>
    <w:qFormat/>
    <w:rsid w:val="00C6599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65999"/>
  </w:style>
  <w:style w:type="paragraph" w:styleId="a7">
    <w:name w:val="footer"/>
    <w:basedOn w:val="a"/>
    <w:link w:val="a8"/>
    <w:uiPriority w:val="99"/>
    <w:unhideWhenUsed/>
    <w:qFormat/>
    <w:rsid w:val="00C6599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65999"/>
  </w:style>
  <w:style w:type="paragraph" w:customStyle="1" w:styleId="Standard">
    <w:name w:val="Standard"/>
    <w:uiPriority w:val="99"/>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a9">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a"/>
    <w:link w:val="aa"/>
    <w:uiPriority w:val="99"/>
    <w:qFormat/>
    <w:rsid w:val="00FD61DB"/>
    <w:pPr>
      <w:ind w:left="720"/>
      <w:contextualSpacing/>
    </w:pPr>
  </w:style>
  <w:style w:type="character" w:customStyle="1" w:styleId="aa">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9"/>
    <w:uiPriority w:val="99"/>
    <w:qFormat/>
    <w:locked/>
    <w:rsid w:val="006D09A2"/>
  </w:style>
  <w:style w:type="paragraph" w:customStyle="1" w:styleId="ab">
    <w:name w:val="Нормальный (таблица)"/>
    <w:basedOn w:val="a"/>
    <w:next w:val="a"/>
    <w:uiPriority w:val="99"/>
    <w:rsid w:val="00FD61DB"/>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c">
    <w:name w:val="Прижатый влево"/>
    <w:basedOn w:val="a"/>
    <w:next w:val="a"/>
    <w:uiPriority w:val="99"/>
    <w:qFormat/>
    <w:rsid w:val="00FD61DB"/>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s1">
    <w:name w:val="s_1"/>
    <w:basedOn w:val="a"/>
    <w:uiPriority w:val="99"/>
    <w:qFormat/>
    <w:rsid w:val="00FD61D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FD61D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d">
    <w:name w:val="Цветовое выделение"/>
    <w:rsid w:val="00FD61DB"/>
    <w:rPr>
      <w:b/>
      <w:bCs/>
      <w:color w:val="26282F"/>
    </w:rPr>
  </w:style>
  <w:style w:type="character" w:customStyle="1" w:styleId="ae">
    <w:name w:val="Гипертекстовая ссылка"/>
    <w:basedOn w:val="ad"/>
    <w:uiPriority w:val="99"/>
    <w:rsid w:val="00FD61DB"/>
    <w:rPr>
      <w:b/>
      <w:bCs/>
      <w:color w:val="26282F"/>
    </w:rPr>
  </w:style>
  <w:style w:type="table" w:styleId="af">
    <w:name w:val="Table Grid"/>
    <w:basedOn w:val="a1"/>
    <w:uiPriority w:val="59"/>
    <w:rsid w:val="00FD61DB"/>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2"/>
    <w:basedOn w:val="a"/>
    <w:link w:val="20"/>
    <w:uiPriority w:val="99"/>
    <w:semiHidden/>
    <w:unhideWhenUsed/>
    <w:qFormat/>
    <w:rsid w:val="001837D4"/>
    <w:pPr>
      <w:spacing w:after="120" w:line="480" w:lineRule="auto"/>
    </w:pPr>
    <w:rPr>
      <w:rFonts w:ascii="Times New Roman" w:eastAsia="Times New Roman" w:hAnsi="Times New Roman" w:cs="Times New Roman"/>
      <w:sz w:val="24"/>
      <w:szCs w:val="24"/>
      <w:lang w:eastAsia="ru-RU"/>
    </w:rPr>
  </w:style>
  <w:style w:type="character" w:customStyle="1" w:styleId="20">
    <w:name w:val="Основной текст 2 Знак"/>
    <w:basedOn w:val="a0"/>
    <w:link w:val="2"/>
    <w:uiPriority w:val="99"/>
    <w:semiHidden/>
    <w:rsid w:val="001837D4"/>
    <w:rPr>
      <w:rFonts w:ascii="Times New Roman" w:eastAsia="Times New Roman" w:hAnsi="Times New Roman" w:cs="Times New Roman"/>
      <w:sz w:val="24"/>
      <w:szCs w:val="24"/>
      <w:lang w:eastAsia="ru-RU"/>
    </w:rPr>
  </w:style>
  <w:style w:type="character" w:customStyle="1" w:styleId="af0">
    <w:name w:val="Без интервала Знак"/>
    <w:link w:val="af1"/>
    <w:uiPriority w:val="1"/>
    <w:locked/>
    <w:rsid w:val="00152544"/>
  </w:style>
  <w:style w:type="paragraph" w:styleId="af1">
    <w:name w:val="No Spacing"/>
    <w:link w:val="af0"/>
    <w:uiPriority w:val="99"/>
    <w:qFormat/>
    <w:rsid w:val="00152544"/>
    <w:pPr>
      <w:spacing w:after="0" w:line="240" w:lineRule="auto"/>
    </w:pPr>
  </w:style>
  <w:style w:type="paragraph" w:customStyle="1" w:styleId="ConsPlusNormal">
    <w:name w:val="ConsPlusNormal"/>
    <w:rsid w:val="00D60D34"/>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ConsPlusTitle">
    <w:name w:val="ConsPlusTitle"/>
    <w:link w:val="ConsPlusTitle0"/>
    <w:uiPriority w:val="99"/>
    <w:qFormat/>
    <w:rsid w:val="00D60D34"/>
    <w:pPr>
      <w:widowControl w:val="0"/>
      <w:autoSpaceDE w:val="0"/>
      <w:autoSpaceDN w:val="0"/>
      <w:spacing w:after="0" w:line="240" w:lineRule="auto"/>
    </w:pPr>
    <w:rPr>
      <w:rFonts w:ascii="Arial" w:eastAsia="Times New Roman" w:hAnsi="Arial" w:cs="Arial"/>
      <w:b/>
      <w:sz w:val="20"/>
      <w:szCs w:val="20"/>
      <w:lang w:eastAsia="ru-RU"/>
    </w:rPr>
  </w:style>
  <w:style w:type="character" w:customStyle="1" w:styleId="ConsPlusTitle0">
    <w:name w:val="ConsPlusTitle Знак"/>
    <w:link w:val="ConsPlusTitle"/>
    <w:uiPriority w:val="99"/>
    <w:locked/>
    <w:rsid w:val="00913225"/>
    <w:rPr>
      <w:rFonts w:ascii="Arial" w:eastAsia="Times New Roman" w:hAnsi="Arial" w:cs="Arial"/>
      <w:b/>
      <w:sz w:val="20"/>
      <w:szCs w:val="20"/>
      <w:lang w:eastAsia="ru-RU"/>
    </w:rPr>
  </w:style>
  <w:style w:type="character" w:styleId="af2">
    <w:name w:val="Hyperlink"/>
    <w:basedOn w:val="a0"/>
    <w:uiPriority w:val="99"/>
    <w:semiHidden/>
    <w:unhideWhenUsed/>
    <w:rsid w:val="00B92D18"/>
    <w:rPr>
      <w:color w:val="0000FF" w:themeColor="hyperlink"/>
      <w:u w:val="single"/>
    </w:rPr>
  </w:style>
  <w:style w:type="character" w:customStyle="1" w:styleId="af3">
    <w:name w:val="Обычный (веб) Знак"/>
    <w:aliases w:val="Знак Знак,Обычный (веб)1 Знак"/>
    <w:link w:val="af4"/>
    <w:uiPriority w:val="99"/>
    <w:locked/>
    <w:rsid w:val="00B92D18"/>
    <w:rPr>
      <w:sz w:val="24"/>
      <w:szCs w:val="24"/>
    </w:rPr>
  </w:style>
  <w:style w:type="paragraph" w:styleId="af4">
    <w:name w:val="Normal (Web)"/>
    <w:aliases w:val="Знак,Обычный (веб)1"/>
    <w:link w:val="af3"/>
    <w:autoRedefine/>
    <w:uiPriority w:val="99"/>
    <w:unhideWhenUsed/>
    <w:qFormat/>
    <w:rsid w:val="00B92D18"/>
    <w:pPr>
      <w:suppressAutoHyphens/>
      <w:spacing w:after="0" w:line="240" w:lineRule="auto"/>
      <w:jc w:val="both"/>
    </w:pPr>
    <w:rPr>
      <w:sz w:val="24"/>
      <w:szCs w:val="24"/>
    </w:rPr>
  </w:style>
  <w:style w:type="character" w:styleId="af5">
    <w:name w:val="Intense Emphasis"/>
    <w:uiPriority w:val="21"/>
    <w:qFormat/>
    <w:rsid w:val="00B92D18"/>
    <w:rPr>
      <w:b/>
      <w:bCs/>
      <w:i/>
      <w:iCs/>
      <w:color w:val="auto"/>
    </w:rPr>
  </w:style>
  <w:style w:type="paragraph" w:styleId="af6">
    <w:name w:val="Plain Text"/>
    <w:basedOn w:val="a"/>
    <w:link w:val="af7"/>
    <w:uiPriority w:val="99"/>
    <w:semiHidden/>
    <w:unhideWhenUsed/>
    <w:qFormat/>
    <w:rsid w:val="00FC32F1"/>
    <w:pPr>
      <w:spacing w:after="0" w:line="240" w:lineRule="auto"/>
    </w:pPr>
    <w:rPr>
      <w:rFonts w:ascii="Consolas" w:eastAsia="Calibri" w:hAnsi="Consolas" w:cs="Times New Roman"/>
      <w:sz w:val="21"/>
      <w:szCs w:val="21"/>
    </w:rPr>
  </w:style>
  <w:style w:type="character" w:customStyle="1" w:styleId="af7">
    <w:name w:val="Текст Знак"/>
    <w:basedOn w:val="a0"/>
    <w:link w:val="af6"/>
    <w:uiPriority w:val="99"/>
    <w:semiHidden/>
    <w:rsid w:val="00FC32F1"/>
    <w:rPr>
      <w:rFonts w:ascii="Consolas" w:eastAsia="Calibri" w:hAnsi="Consolas" w:cs="Times New Roman"/>
      <w:sz w:val="21"/>
      <w:szCs w:val="21"/>
    </w:rPr>
  </w:style>
  <w:style w:type="character" w:customStyle="1" w:styleId="wrap-divisionfull-adress">
    <w:name w:val="wrap-division__full-adress"/>
    <w:rsid w:val="00FC32F1"/>
  </w:style>
  <w:style w:type="character" w:styleId="af8">
    <w:name w:val="Strong"/>
    <w:basedOn w:val="a0"/>
    <w:uiPriority w:val="22"/>
    <w:qFormat/>
    <w:rsid w:val="00913225"/>
    <w:rPr>
      <w:rFonts w:ascii="Times New Roman" w:hAnsi="Times New Roman" w:cs="Times New Roman" w:hint="default"/>
      <w:b/>
      <w:bCs w:val="0"/>
    </w:rPr>
  </w:style>
  <w:style w:type="paragraph" w:styleId="af9">
    <w:name w:val="Body Text"/>
    <w:basedOn w:val="a"/>
    <w:link w:val="afa"/>
    <w:uiPriority w:val="99"/>
    <w:semiHidden/>
    <w:unhideWhenUsed/>
    <w:qFormat/>
    <w:rsid w:val="00913225"/>
    <w:pPr>
      <w:tabs>
        <w:tab w:val="left" w:pos="900"/>
      </w:tabs>
      <w:spacing w:after="0" w:line="240" w:lineRule="auto"/>
      <w:jc w:val="both"/>
    </w:pPr>
    <w:rPr>
      <w:rFonts w:ascii="Times New Roman" w:eastAsia="Times New Roman" w:hAnsi="Times New Roman" w:cs="Times New Roman"/>
      <w:sz w:val="24"/>
      <w:szCs w:val="24"/>
      <w:lang w:eastAsia="ru-RU"/>
    </w:rPr>
  </w:style>
  <w:style w:type="character" w:customStyle="1" w:styleId="afa">
    <w:name w:val="Основной текст Знак"/>
    <w:basedOn w:val="a0"/>
    <w:link w:val="af9"/>
    <w:uiPriority w:val="99"/>
    <w:semiHidden/>
    <w:rsid w:val="00913225"/>
    <w:rPr>
      <w:rFonts w:ascii="Times New Roman" w:eastAsia="Times New Roman" w:hAnsi="Times New Roman" w:cs="Times New Roman"/>
      <w:sz w:val="24"/>
      <w:szCs w:val="24"/>
      <w:lang w:eastAsia="ru-RU"/>
    </w:rPr>
  </w:style>
  <w:style w:type="character" w:customStyle="1" w:styleId="afb">
    <w:name w:val="Основной текст с отступом Знак"/>
    <w:basedOn w:val="a0"/>
    <w:link w:val="afc"/>
    <w:uiPriority w:val="99"/>
    <w:semiHidden/>
    <w:rsid w:val="00913225"/>
  </w:style>
  <w:style w:type="paragraph" w:styleId="afc">
    <w:name w:val="Body Text Indent"/>
    <w:basedOn w:val="a"/>
    <w:link w:val="afb"/>
    <w:uiPriority w:val="99"/>
    <w:semiHidden/>
    <w:unhideWhenUsed/>
    <w:qFormat/>
    <w:rsid w:val="00913225"/>
    <w:pPr>
      <w:spacing w:after="120"/>
      <w:ind w:left="283"/>
    </w:pPr>
  </w:style>
  <w:style w:type="paragraph" w:customStyle="1" w:styleId="Default">
    <w:name w:val="Default"/>
    <w:uiPriority w:val="99"/>
    <w:qFormat/>
    <w:rsid w:val="0091322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d">
    <w:name w:val="Основной текст_"/>
    <w:link w:val="6"/>
    <w:locked/>
    <w:rsid w:val="00913225"/>
    <w:rPr>
      <w:rFonts w:ascii="Tunga" w:hAnsi="Tunga" w:cs="Tunga"/>
      <w:shd w:val="clear" w:color="auto" w:fill="FFFFFF"/>
      <w:lang w:bidi="kn-IN"/>
    </w:rPr>
  </w:style>
  <w:style w:type="paragraph" w:customStyle="1" w:styleId="6">
    <w:name w:val="Основной текст6"/>
    <w:basedOn w:val="a"/>
    <w:link w:val="afd"/>
    <w:qFormat/>
    <w:rsid w:val="00913225"/>
    <w:pPr>
      <w:widowControl w:val="0"/>
      <w:shd w:val="clear" w:color="auto" w:fill="FFFFFF"/>
      <w:spacing w:after="0" w:line="274" w:lineRule="exact"/>
    </w:pPr>
    <w:rPr>
      <w:rFonts w:ascii="Tunga" w:hAnsi="Tunga" w:cs="Tunga"/>
      <w:lang w:bidi="kn-IN"/>
    </w:rPr>
  </w:style>
  <w:style w:type="paragraph" w:customStyle="1" w:styleId="21">
    <w:name w:val="Заголовок 21"/>
    <w:basedOn w:val="a"/>
    <w:next w:val="a"/>
    <w:uiPriority w:val="99"/>
    <w:qFormat/>
    <w:rsid w:val="00913225"/>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
    <w:name w:val="Заголовок 31"/>
    <w:basedOn w:val="a"/>
    <w:next w:val="a"/>
    <w:uiPriority w:val="99"/>
    <w:qFormat/>
    <w:rsid w:val="00913225"/>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310">
    <w:name w:val="Основной текст с отступом 31"/>
    <w:basedOn w:val="a"/>
    <w:uiPriority w:val="99"/>
    <w:qFormat/>
    <w:rsid w:val="00913225"/>
    <w:pPr>
      <w:suppressAutoHyphens/>
      <w:spacing w:after="0" w:line="240" w:lineRule="auto"/>
      <w:ind w:firstLine="426"/>
      <w:jc w:val="both"/>
    </w:pPr>
    <w:rPr>
      <w:rFonts w:ascii="Liberation Serif" w:eastAsia="NSimSun" w:hAnsi="Liberation Serif" w:cs="Lucida Sans"/>
      <w:kern w:val="2"/>
      <w:sz w:val="28"/>
      <w:szCs w:val="28"/>
      <w:lang w:eastAsia="hi-IN" w:bidi="hi-IN"/>
    </w:rPr>
  </w:style>
  <w:style w:type="paragraph" w:customStyle="1" w:styleId="ConsNormal">
    <w:name w:val="ConsNormal"/>
    <w:uiPriority w:val="99"/>
    <w:qFormat/>
    <w:rsid w:val="00913225"/>
    <w:pPr>
      <w:widowControl w:val="0"/>
      <w:suppressAutoHyphens/>
      <w:spacing w:after="0" w:line="240" w:lineRule="auto"/>
      <w:ind w:right="19772" w:firstLine="720"/>
    </w:pPr>
    <w:rPr>
      <w:rFonts w:ascii="Arial" w:eastAsia="Arial" w:hAnsi="Arial" w:cs="Arial"/>
      <w:kern w:val="2"/>
      <w:sz w:val="20"/>
      <w:szCs w:val="20"/>
      <w:lang w:eastAsia="hi-IN" w:bidi="hi-IN"/>
    </w:rPr>
  </w:style>
  <w:style w:type="paragraph" w:customStyle="1" w:styleId="ConsPlusNonformat">
    <w:name w:val="ConsPlusNonformat"/>
    <w:uiPriority w:val="99"/>
    <w:qFormat/>
    <w:rsid w:val="00913225"/>
    <w:pPr>
      <w:widowControl w:val="0"/>
      <w:suppressAutoHyphens/>
      <w:autoSpaceDE w:val="0"/>
      <w:spacing w:after="0" w:line="240" w:lineRule="auto"/>
    </w:pPr>
    <w:rPr>
      <w:rFonts w:ascii="Courier New" w:eastAsia="Courier New" w:hAnsi="Courier New" w:cs="Courier New"/>
      <w:kern w:val="2"/>
      <w:sz w:val="20"/>
      <w:szCs w:val="20"/>
      <w:lang w:eastAsia="hi-IN" w:bidi="hi-IN"/>
    </w:rPr>
  </w:style>
  <w:style w:type="paragraph" w:customStyle="1" w:styleId="11">
    <w:name w:val="Верхний колонтитул1"/>
    <w:basedOn w:val="a"/>
    <w:uiPriority w:val="99"/>
    <w:qFormat/>
    <w:rsid w:val="00913225"/>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basedOn w:val="a"/>
    <w:uiPriority w:val="99"/>
    <w:qFormat/>
    <w:rsid w:val="00913225"/>
    <w:pPr>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afe">
    <w:name w:val="Таблицы (моноширинный)"/>
    <w:basedOn w:val="a"/>
    <w:next w:val="a"/>
    <w:uiPriority w:val="99"/>
    <w:qFormat/>
    <w:rsid w:val="00913225"/>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s16">
    <w:name w:val="s_16"/>
    <w:basedOn w:val="a"/>
    <w:uiPriority w:val="99"/>
    <w:qFormat/>
    <w:rsid w:val="009132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Internetlink">
    <w:name w:val="Internet link"/>
    <w:rsid w:val="00913225"/>
    <w:rPr>
      <w:color w:val="0000FF"/>
      <w:u w:val="single" w:color="000000"/>
    </w:rPr>
  </w:style>
  <w:style w:type="character" w:customStyle="1" w:styleId="12">
    <w:name w:val="Основной текст1"/>
    <w:rsid w:val="00913225"/>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22">
    <w:name w:val="Основной текст2"/>
    <w:rsid w:val="00913225"/>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
    <w:name w:val="Основной текст3"/>
    <w:rsid w:val="00913225"/>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Body Text" w:qFormat="1"/>
    <w:lsdException w:name="Body Text Indent" w:qFormat="1"/>
    <w:lsdException w:name="Subtitle" w:semiHidden="0" w:uiPriority="11" w:unhideWhenUsed="0" w:qFormat="1"/>
    <w:lsdException w:name="Body Text 2" w:qFormat="1"/>
    <w:lsdException w:name="Strong" w:semiHidden="0" w:uiPriority="22" w:unhideWhenUsed="0" w:qFormat="1"/>
    <w:lsdException w:name="Emphasis" w:semiHidden="0" w:uiPriority="20" w:unhideWhenUsed="0" w:qFormat="1"/>
    <w:lsdException w:name="Plain Text" w:qFormat="1"/>
    <w:lsdException w:name="Normal (Web)" w:qFormat="1"/>
    <w:lsdException w:name="Balloon Text"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FD61DB"/>
    <w:pPr>
      <w:widowControl w:val="0"/>
      <w:autoSpaceDE w:val="0"/>
      <w:autoSpaceDN w:val="0"/>
      <w:adjustRightInd w:val="0"/>
      <w:spacing w:before="108" w:after="108" w:line="240" w:lineRule="auto"/>
      <w:jc w:val="center"/>
      <w:outlineLvl w:val="0"/>
    </w:pPr>
    <w:rPr>
      <w:rFonts w:ascii="Times New Roman CYR" w:eastAsia="Times New Roman" w:hAnsi="Times New Roman CYR" w:cs="Times New Roman CYR"/>
      <w:b/>
      <w:bCs/>
      <w:color w:val="26282F"/>
      <w:sz w:val="24"/>
      <w:szCs w:val="24"/>
      <w:lang w:eastAsia="ru-RU"/>
    </w:rPr>
  </w:style>
  <w:style w:type="paragraph" w:styleId="4">
    <w:name w:val="heading 4"/>
    <w:basedOn w:val="a"/>
    <w:next w:val="a"/>
    <w:link w:val="40"/>
    <w:uiPriority w:val="9"/>
    <w:semiHidden/>
    <w:unhideWhenUsed/>
    <w:qFormat/>
    <w:rsid w:val="0016539A"/>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16539A"/>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D61DB"/>
    <w:rPr>
      <w:rFonts w:ascii="Times New Roman CYR" w:eastAsia="Times New Roman" w:hAnsi="Times New Roman CYR" w:cs="Times New Roman CYR"/>
      <w:b/>
      <w:bCs/>
      <w:color w:val="26282F"/>
      <w:sz w:val="24"/>
      <w:szCs w:val="24"/>
      <w:lang w:eastAsia="ru-RU"/>
    </w:rPr>
  </w:style>
  <w:style w:type="character" w:customStyle="1" w:styleId="40">
    <w:name w:val="Заголовок 4 Знак"/>
    <w:basedOn w:val="a0"/>
    <w:link w:val="4"/>
    <w:uiPriority w:val="9"/>
    <w:semiHidden/>
    <w:rsid w:val="0016539A"/>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16539A"/>
    <w:rPr>
      <w:rFonts w:asciiTheme="majorHAnsi" w:eastAsiaTheme="majorEastAsia" w:hAnsiTheme="majorHAnsi" w:cstheme="majorBidi"/>
      <w:color w:val="243F60" w:themeColor="accent1" w:themeShade="7F"/>
    </w:rPr>
  </w:style>
  <w:style w:type="paragraph" w:styleId="a3">
    <w:name w:val="Balloon Text"/>
    <w:basedOn w:val="a"/>
    <w:link w:val="a4"/>
    <w:uiPriority w:val="99"/>
    <w:semiHidden/>
    <w:unhideWhenUsed/>
    <w:qFormat/>
    <w:rsid w:val="00EE489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E4895"/>
    <w:rPr>
      <w:rFonts w:ascii="Tahoma" w:hAnsi="Tahoma" w:cs="Tahoma"/>
      <w:sz w:val="16"/>
      <w:szCs w:val="16"/>
    </w:rPr>
  </w:style>
  <w:style w:type="paragraph" w:styleId="a5">
    <w:name w:val="header"/>
    <w:basedOn w:val="a"/>
    <w:link w:val="a6"/>
    <w:uiPriority w:val="99"/>
    <w:unhideWhenUsed/>
    <w:qFormat/>
    <w:rsid w:val="00C6599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65999"/>
  </w:style>
  <w:style w:type="paragraph" w:styleId="a7">
    <w:name w:val="footer"/>
    <w:basedOn w:val="a"/>
    <w:link w:val="a8"/>
    <w:uiPriority w:val="99"/>
    <w:unhideWhenUsed/>
    <w:qFormat/>
    <w:rsid w:val="00C6599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65999"/>
  </w:style>
  <w:style w:type="paragraph" w:customStyle="1" w:styleId="Standard">
    <w:name w:val="Standard"/>
    <w:uiPriority w:val="99"/>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a9">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a"/>
    <w:link w:val="aa"/>
    <w:uiPriority w:val="99"/>
    <w:qFormat/>
    <w:rsid w:val="00FD61DB"/>
    <w:pPr>
      <w:ind w:left="720"/>
      <w:contextualSpacing/>
    </w:pPr>
  </w:style>
  <w:style w:type="character" w:customStyle="1" w:styleId="aa">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9"/>
    <w:uiPriority w:val="99"/>
    <w:qFormat/>
    <w:locked/>
    <w:rsid w:val="006D09A2"/>
  </w:style>
  <w:style w:type="paragraph" w:customStyle="1" w:styleId="ab">
    <w:name w:val="Нормальный (таблица)"/>
    <w:basedOn w:val="a"/>
    <w:next w:val="a"/>
    <w:uiPriority w:val="99"/>
    <w:rsid w:val="00FD61DB"/>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c">
    <w:name w:val="Прижатый влево"/>
    <w:basedOn w:val="a"/>
    <w:next w:val="a"/>
    <w:uiPriority w:val="99"/>
    <w:qFormat/>
    <w:rsid w:val="00FD61DB"/>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s1">
    <w:name w:val="s_1"/>
    <w:basedOn w:val="a"/>
    <w:uiPriority w:val="99"/>
    <w:qFormat/>
    <w:rsid w:val="00FD61D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FD61D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d">
    <w:name w:val="Цветовое выделение"/>
    <w:rsid w:val="00FD61DB"/>
    <w:rPr>
      <w:b/>
      <w:bCs/>
      <w:color w:val="26282F"/>
    </w:rPr>
  </w:style>
  <w:style w:type="character" w:customStyle="1" w:styleId="ae">
    <w:name w:val="Гипертекстовая ссылка"/>
    <w:basedOn w:val="ad"/>
    <w:uiPriority w:val="99"/>
    <w:rsid w:val="00FD61DB"/>
    <w:rPr>
      <w:b/>
      <w:bCs/>
      <w:color w:val="26282F"/>
    </w:rPr>
  </w:style>
  <w:style w:type="table" w:styleId="af">
    <w:name w:val="Table Grid"/>
    <w:basedOn w:val="a1"/>
    <w:uiPriority w:val="59"/>
    <w:rsid w:val="00FD61DB"/>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2"/>
    <w:basedOn w:val="a"/>
    <w:link w:val="20"/>
    <w:uiPriority w:val="99"/>
    <w:semiHidden/>
    <w:unhideWhenUsed/>
    <w:qFormat/>
    <w:rsid w:val="001837D4"/>
    <w:pPr>
      <w:spacing w:after="120" w:line="480" w:lineRule="auto"/>
    </w:pPr>
    <w:rPr>
      <w:rFonts w:ascii="Times New Roman" w:eastAsia="Times New Roman" w:hAnsi="Times New Roman" w:cs="Times New Roman"/>
      <w:sz w:val="24"/>
      <w:szCs w:val="24"/>
      <w:lang w:eastAsia="ru-RU"/>
    </w:rPr>
  </w:style>
  <w:style w:type="character" w:customStyle="1" w:styleId="20">
    <w:name w:val="Основной текст 2 Знак"/>
    <w:basedOn w:val="a0"/>
    <w:link w:val="2"/>
    <w:uiPriority w:val="99"/>
    <w:semiHidden/>
    <w:rsid w:val="001837D4"/>
    <w:rPr>
      <w:rFonts w:ascii="Times New Roman" w:eastAsia="Times New Roman" w:hAnsi="Times New Roman" w:cs="Times New Roman"/>
      <w:sz w:val="24"/>
      <w:szCs w:val="24"/>
      <w:lang w:eastAsia="ru-RU"/>
    </w:rPr>
  </w:style>
  <w:style w:type="character" w:customStyle="1" w:styleId="af0">
    <w:name w:val="Без интервала Знак"/>
    <w:link w:val="af1"/>
    <w:uiPriority w:val="1"/>
    <w:locked/>
    <w:rsid w:val="00152544"/>
  </w:style>
  <w:style w:type="paragraph" w:styleId="af1">
    <w:name w:val="No Spacing"/>
    <w:link w:val="af0"/>
    <w:uiPriority w:val="99"/>
    <w:qFormat/>
    <w:rsid w:val="00152544"/>
    <w:pPr>
      <w:spacing w:after="0" w:line="240" w:lineRule="auto"/>
    </w:pPr>
  </w:style>
  <w:style w:type="paragraph" w:customStyle="1" w:styleId="ConsPlusNormal">
    <w:name w:val="ConsPlusNormal"/>
    <w:rsid w:val="00D60D34"/>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ConsPlusTitle">
    <w:name w:val="ConsPlusTitle"/>
    <w:link w:val="ConsPlusTitle0"/>
    <w:uiPriority w:val="99"/>
    <w:qFormat/>
    <w:rsid w:val="00D60D34"/>
    <w:pPr>
      <w:widowControl w:val="0"/>
      <w:autoSpaceDE w:val="0"/>
      <w:autoSpaceDN w:val="0"/>
      <w:spacing w:after="0" w:line="240" w:lineRule="auto"/>
    </w:pPr>
    <w:rPr>
      <w:rFonts w:ascii="Arial" w:eastAsia="Times New Roman" w:hAnsi="Arial" w:cs="Arial"/>
      <w:b/>
      <w:sz w:val="20"/>
      <w:szCs w:val="20"/>
      <w:lang w:eastAsia="ru-RU"/>
    </w:rPr>
  </w:style>
  <w:style w:type="character" w:customStyle="1" w:styleId="ConsPlusTitle0">
    <w:name w:val="ConsPlusTitle Знак"/>
    <w:link w:val="ConsPlusTitle"/>
    <w:uiPriority w:val="99"/>
    <w:locked/>
    <w:rsid w:val="00913225"/>
    <w:rPr>
      <w:rFonts w:ascii="Arial" w:eastAsia="Times New Roman" w:hAnsi="Arial" w:cs="Arial"/>
      <w:b/>
      <w:sz w:val="20"/>
      <w:szCs w:val="20"/>
      <w:lang w:eastAsia="ru-RU"/>
    </w:rPr>
  </w:style>
  <w:style w:type="character" w:styleId="af2">
    <w:name w:val="Hyperlink"/>
    <w:basedOn w:val="a0"/>
    <w:uiPriority w:val="99"/>
    <w:semiHidden/>
    <w:unhideWhenUsed/>
    <w:rsid w:val="00B92D18"/>
    <w:rPr>
      <w:color w:val="0000FF" w:themeColor="hyperlink"/>
      <w:u w:val="single"/>
    </w:rPr>
  </w:style>
  <w:style w:type="character" w:customStyle="1" w:styleId="af3">
    <w:name w:val="Обычный (веб) Знак"/>
    <w:aliases w:val="Знак Знак,Обычный (веб)1 Знак"/>
    <w:link w:val="af4"/>
    <w:uiPriority w:val="99"/>
    <w:locked/>
    <w:rsid w:val="00B92D18"/>
    <w:rPr>
      <w:sz w:val="24"/>
      <w:szCs w:val="24"/>
    </w:rPr>
  </w:style>
  <w:style w:type="paragraph" w:styleId="af4">
    <w:name w:val="Normal (Web)"/>
    <w:aliases w:val="Знак,Обычный (веб)1"/>
    <w:link w:val="af3"/>
    <w:autoRedefine/>
    <w:uiPriority w:val="99"/>
    <w:unhideWhenUsed/>
    <w:qFormat/>
    <w:rsid w:val="00B92D18"/>
    <w:pPr>
      <w:suppressAutoHyphens/>
      <w:spacing w:after="0" w:line="240" w:lineRule="auto"/>
      <w:jc w:val="both"/>
    </w:pPr>
    <w:rPr>
      <w:sz w:val="24"/>
      <w:szCs w:val="24"/>
    </w:rPr>
  </w:style>
  <w:style w:type="character" w:styleId="af5">
    <w:name w:val="Intense Emphasis"/>
    <w:uiPriority w:val="21"/>
    <w:qFormat/>
    <w:rsid w:val="00B92D18"/>
    <w:rPr>
      <w:b/>
      <w:bCs/>
      <w:i/>
      <w:iCs/>
      <w:color w:val="auto"/>
    </w:rPr>
  </w:style>
  <w:style w:type="paragraph" w:styleId="af6">
    <w:name w:val="Plain Text"/>
    <w:basedOn w:val="a"/>
    <w:link w:val="af7"/>
    <w:uiPriority w:val="99"/>
    <w:semiHidden/>
    <w:unhideWhenUsed/>
    <w:qFormat/>
    <w:rsid w:val="00FC32F1"/>
    <w:pPr>
      <w:spacing w:after="0" w:line="240" w:lineRule="auto"/>
    </w:pPr>
    <w:rPr>
      <w:rFonts w:ascii="Consolas" w:eastAsia="Calibri" w:hAnsi="Consolas" w:cs="Times New Roman"/>
      <w:sz w:val="21"/>
      <w:szCs w:val="21"/>
    </w:rPr>
  </w:style>
  <w:style w:type="character" w:customStyle="1" w:styleId="af7">
    <w:name w:val="Текст Знак"/>
    <w:basedOn w:val="a0"/>
    <w:link w:val="af6"/>
    <w:uiPriority w:val="99"/>
    <w:semiHidden/>
    <w:rsid w:val="00FC32F1"/>
    <w:rPr>
      <w:rFonts w:ascii="Consolas" w:eastAsia="Calibri" w:hAnsi="Consolas" w:cs="Times New Roman"/>
      <w:sz w:val="21"/>
      <w:szCs w:val="21"/>
    </w:rPr>
  </w:style>
  <w:style w:type="character" w:customStyle="1" w:styleId="wrap-divisionfull-adress">
    <w:name w:val="wrap-division__full-adress"/>
    <w:rsid w:val="00FC32F1"/>
  </w:style>
  <w:style w:type="character" w:styleId="af8">
    <w:name w:val="Strong"/>
    <w:basedOn w:val="a0"/>
    <w:uiPriority w:val="22"/>
    <w:qFormat/>
    <w:rsid w:val="00913225"/>
    <w:rPr>
      <w:rFonts w:ascii="Times New Roman" w:hAnsi="Times New Roman" w:cs="Times New Roman" w:hint="default"/>
      <w:b/>
      <w:bCs w:val="0"/>
    </w:rPr>
  </w:style>
  <w:style w:type="paragraph" w:styleId="af9">
    <w:name w:val="Body Text"/>
    <w:basedOn w:val="a"/>
    <w:link w:val="afa"/>
    <w:uiPriority w:val="99"/>
    <w:semiHidden/>
    <w:unhideWhenUsed/>
    <w:qFormat/>
    <w:rsid w:val="00913225"/>
    <w:pPr>
      <w:tabs>
        <w:tab w:val="left" w:pos="900"/>
      </w:tabs>
      <w:spacing w:after="0" w:line="240" w:lineRule="auto"/>
      <w:jc w:val="both"/>
    </w:pPr>
    <w:rPr>
      <w:rFonts w:ascii="Times New Roman" w:eastAsia="Times New Roman" w:hAnsi="Times New Roman" w:cs="Times New Roman"/>
      <w:sz w:val="24"/>
      <w:szCs w:val="24"/>
      <w:lang w:eastAsia="ru-RU"/>
    </w:rPr>
  </w:style>
  <w:style w:type="character" w:customStyle="1" w:styleId="afa">
    <w:name w:val="Основной текст Знак"/>
    <w:basedOn w:val="a0"/>
    <w:link w:val="af9"/>
    <w:uiPriority w:val="99"/>
    <w:semiHidden/>
    <w:rsid w:val="00913225"/>
    <w:rPr>
      <w:rFonts w:ascii="Times New Roman" w:eastAsia="Times New Roman" w:hAnsi="Times New Roman" w:cs="Times New Roman"/>
      <w:sz w:val="24"/>
      <w:szCs w:val="24"/>
      <w:lang w:eastAsia="ru-RU"/>
    </w:rPr>
  </w:style>
  <w:style w:type="character" w:customStyle="1" w:styleId="afb">
    <w:name w:val="Основной текст с отступом Знак"/>
    <w:basedOn w:val="a0"/>
    <w:link w:val="afc"/>
    <w:uiPriority w:val="99"/>
    <w:semiHidden/>
    <w:rsid w:val="00913225"/>
  </w:style>
  <w:style w:type="paragraph" w:styleId="afc">
    <w:name w:val="Body Text Indent"/>
    <w:basedOn w:val="a"/>
    <w:link w:val="afb"/>
    <w:uiPriority w:val="99"/>
    <w:semiHidden/>
    <w:unhideWhenUsed/>
    <w:qFormat/>
    <w:rsid w:val="00913225"/>
    <w:pPr>
      <w:spacing w:after="120"/>
      <w:ind w:left="283"/>
    </w:pPr>
  </w:style>
  <w:style w:type="paragraph" w:customStyle="1" w:styleId="Default">
    <w:name w:val="Default"/>
    <w:uiPriority w:val="99"/>
    <w:qFormat/>
    <w:rsid w:val="0091322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d">
    <w:name w:val="Основной текст_"/>
    <w:link w:val="6"/>
    <w:locked/>
    <w:rsid w:val="00913225"/>
    <w:rPr>
      <w:rFonts w:ascii="Tunga" w:hAnsi="Tunga" w:cs="Tunga"/>
      <w:shd w:val="clear" w:color="auto" w:fill="FFFFFF"/>
      <w:lang w:bidi="kn-IN"/>
    </w:rPr>
  </w:style>
  <w:style w:type="paragraph" w:customStyle="1" w:styleId="6">
    <w:name w:val="Основной текст6"/>
    <w:basedOn w:val="a"/>
    <w:link w:val="afd"/>
    <w:qFormat/>
    <w:rsid w:val="00913225"/>
    <w:pPr>
      <w:widowControl w:val="0"/>
      <w:shd w:val="clear" w:color="auto" w:fill="FFFFFF"/>
      <w:spacing w:after="0" w:line="274" w:lineRule="exact"/>
    </w:pPr>
    <w:rPr>
      <w:rFonts w:ascii="Tunga" w:hAnsi="Tunga" w:cs="Tunga"/>
      <w:lang w:bidi="kn-IN"/>
    </w:rPr>
  </w:style>
  <w:style w:type="paragraph" w:customStyle="1" w:styleId="21">
    <w:name w:val="Заголовок 21"/>
    <w:basedOn w:val="a"/>
    <w:next w:val="a"/>
    <w:uiPriority w:val="99"/>
    <w:qFormat/>
    <w:rsid w:val="00913225"/>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
    <w:name w:val="Заголовок 31"/>
    <w:basedOn w:val="a"/>
    <w:next w:val="a"/>
    <w:uiPriority w:val="99"/>
    <w:qFormat/>
    <w:rsid w:val="00913225"/>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310">
    <w:name w:val="Основной текст с отступом 31"/>
    <w:basedOn w:val="a"/>
    <w:uiPriority w:val="99"/>
    <w:qFormat/>
    <w:rsid w:val="00913225"/>
    <w:pPr>
      <w:suppressAutoHyphens/>
      <w:spacing w:after="0" w:line="240" w:lineRule="auto"/>
      <w:ind w:firstLine="426"/>
      <w:jc w:val="both"/>
    </w:pPr>
    <w:rPr>
      <w:rFonts w:ascii="Liberation Serif" w:eastAsia="NSimSun" w:hAnsi="Liberation Serif" w:cs="Lucida Sans"/>
      <w:kern w:val="2"/>
      <w:sz w:val="28"/>
      <w:szCs w:val="28"/>
      <w:lang w:eastAsia="hi-IN" w:bidi="hi-IN"/>
    </w:rPr>
  </w:style>
  <w:style w:type="paragraph" w:customStyle="1" w:styleId="ConsNormal">
    <w:name w:val="ConsNormal"/>
    <w:uiPriority w:val="99"/>
    <w:qFormat/>
    <w:rsid w:val="00913225"/>
    <w:pPr>
      <w:widowControl w:val="0"/>
      <w:suppressAutoHyphens/>
      <w:spacing w:after="0" w:line="240" w:lineRule="auto"/>
      <w:ind w:right="19772" w:firstLine="720"/>
    </w:pPr>
    <w:rPr>
      <w:rFonts w:ascii="Arial" w:eastAsia="Arial" w:hAnsi="Arial" w:cs="Arial"/>
      <w:kern w:val="2"/>
      <w:sz w:val="20"/>
      <w:szCs w:val="20"/>
      <w:lang w:eastAsia="hi-IN" w:bidi="hi-IN"/>
    </w:rPr>
  </w:style>
  <w:style w:type="paragraph" w:customStyle="1" w:styleId="ConsPlusNonformat">
    <w:name w:val="ConsPlusNonformat"/>
    <w:uiPriority w:val="99"/>
    <w:qFormat/>
    <w:rsid w:val="00913225"/>
    <w:pPr>
      <w:widowControl w:val="0"/>
      <w:suppressAutoHyphens/>
      <w:autoSpaceDE w:val="0"/>
      <w:spacing w:after="0" w:line="240" w:lineRule="auto"/>
    </w:pPr>
    <w:rPr>
      <w:rFonts w:ascii="Courier New" w:eastAsia="Courier New" w:hAnsi="Courier New" w:cs="Courier New"/>
      <w:kern w:val="2"/>
      <w:sz w:val="20"/>
      <w:szCs w:val="20"/>
      <w:lang w:eastAsia="hi-IN" w:bidi="hi-IN"/>
    </w:rPr>
  </w:style>
  <w:style w:type="paragraph" w:customStyle="1" w:styleId="11">
    <w:name w:val="Верхний колонтитул1"/>
    <w:basedOn w:val="a"/>
    <w:uiPriority w:val="99"/>
    <w:qFormat/>
    <w:rsid w:val="00913225"/>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basedOn w:val="a"/>
    <w:uiPriority w:val="99"/>
    <w:qFormat/>
    <w:rsid w:val="00913225"/>
    <w:pPr>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afe">
    <w:name w:val="Таблицы (моноширинный)"/>
    <w:basedOn w:val="a"/>
    <w:next w:val="a"/>
    <w:uiPriority w:val="99"/>
    <w:qFormat/>
    <w:rsid w:val="00913225"/>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s16">
    <w:name w:val="s_16"/>
    <w:basedOn w:val="a"/>
    <w:uiPriority w:val="99"/>
    <w:qFormat/>
    <w:rsid w:val="009132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Internetlink">
    <w:name w:val="Internet link"/>
    <w:rsid w:val="00913225"/>
    <w:rPr>
      <w:color w:val="0000FF"/>
      <w:u w:val="single" w:color="000000"/>
    </w:rPr>
  </w:style>
  <w:style w:type="character" w:customStyle="1" w:styleId="12">
    <w:name w:val="Основной текст1"/>
    <w:rsid w:val="00913225"/>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22">
    <w:name w:val="Основной текст2"/>
    <w:rsid w:val="00913225"/>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
    <w:name w:val="Основной текст3"/>
    <w:rsid w:val="00913225"/>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2887">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227542171">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838665422">
      <w:bodyDiv w:val="1"/>
      <w:marLeft w:val="0"/>
      <w:marRight w:val="0"/>
      <w:marTop w:val="0"/>
      <w:marBottom w:val="0"/>
      <w:divBdr>
        <w:top w:val="none" w:sz="0" w:space="0" w:color="auto"/>
        <w:left w:val="none" w:sz="0" w:space="0" w:color="auto"/>
        <w:bottom w:val="none" w:sz="0" w:space="0" w:color="auto"/>
        <w:right w:val="none" w:sz="0" w:space="0" w:color="auto"/>
      </w:divBdr>
    </w:div>
    <w:div w:id="1051073591">
      <w:bodyDiv w:val="1"/>
      <w:marLeft w:val="0"/>
      <w:marRight w:val="0"/>
      <w:marTop w:val="0"/>
      <w:marBottom w:val="0"/>
      <w:divBdr>
        <w:top w:val="none" w:sz="0" w:space="0" w:color="auto"/>
        <w:left w:val="none" w:sz="0" w:space="0" w:color="auto"/>
        <w:bottom w:val="none" w:sz="0" w:space="0" w:color="auto"/>
        <w:right w:val="none" w:sz="0" w:space="0" w:color="auto"/>
      </w:divBdr>
    </w:div>
    <w:div w:id="1096168733">
      <w:bodyDiv w:val="1"/>
      <w:marLeft w:val="0"/>
      <w:marRight w:val="0"/>
      <w:marTop w:val="0"/>
      <w:marBottom w:val="0"/>
      <w:divBdr>
        <w:top w:val="none" w:sz="0" w:space="0" w:color="auto"/>
        <w:left w:val="none" w:sz="0" w:space="0" w:color="auto"/>
        <w:bottom w:val="none" w:sz="0" w:space="0" w:color="auto"/>
        <w:right w:val="none" w:sz="0" w:space="0" w:color="auto"/>
      </w:divBdr>
    </w:div>
    <w:div w:id="1124617543">
      <w:bodyDiv w:val="1"/>
      <w:marLeft w:val="0"/>
      <w:marRight w:val="0"/>
      <w:marTop w:val="0"/>
      <w:marBottom w:val="0"/>
      <w:divBdr>
        <w:top w:val="none" w:sz="0" w:space="0" w:color="auto"/>
        <w:left w:val="none" w:sz="0" w:space="0" w:color="auto"/>
        <w:bottom w:val="none" w:sz="0" w:space="0" w:color="auto"/>
        <w:right w:val="none" w:sz="0" w:space="0" w:color="auto"/>
      </w:divBdr>
    </w:div>
    <w:div w:id="1306424824">
      <w:bodyDiv w:val="1"/>
      <w:marLeft w:val="0"/>
      <w:marRight w:val="0"/>
      <w:marTop w:val="0"/>
      <w:marBottom w:val="0"/>
      <w:divBdr>
        <w:top w:val="none" w:sz="0" w:space="0" w:color="auto"/>
        <w:left w:val="none" w:sz="0" w:space="0" w:color="auto"/>
        <w:bottom w:val="none" w:sz="0" w:space="0" w:color="auto"/>
        <w:right w:val="none" w:sz="0" w:space="0" w:color="auto"/>
      </w:divBdr>
    </w:div>
    <w:div w:id="1348172752">
      <w:bodyDiv w:val="1"/>
      <w:marLeft w:val="0"/>
      <w:marRight w:val="0"/>
      <w:marTop w:val="0"/>
      <w:marBottom w:val="0"/>
      <w:divBdr>
        <w:top w:val="none" w:sz="0" w:space="0" w:color="auto"/>
        <w:left w:val="none" w:sz="0" w:space="0" w:color="auto"/>
        <w:bottom w:val="none" w:sz="0" w:space="0" w:color="auto"/>
        <w:right w:val="none" w:sz="0" w:space="0" w:color="auto"/>
      </w:divBdr>
    </w:div>
    <w:div w:id="1503542320">
      <w:bodyDiv w:val="1"/>
      <w:marLeft w:val="0"/>
      <w:marRight w:val="0"/>
      <w:marTop w:val="0"/>
      <w:marBottom w:val="0"/>
      <w:divBdr>
        <w:top w:val="none" w:sz="0" w:space="0" w:color="auto"/>
        <w:left w:val="none" w:sz="0" w:space="0" w:color="auto"/>
        <w:bottom w:val="none" w:sz="0" w:space="0" w:color="auto"/>
        <w:right w:val="none" w:sz="0" w:space="0" w:color="auto"/>
      </w:divBdr>
    </w:div>
    <w:div w:id="1592616239">
      <w:bodyDiv w:val="1"/>
      <w:marLeft w:val="0"/>
      <w:marRight w:val="0"/>
      <w:marTop w:val="0"/>
      <w:marBottom w:val="0"/>
      <w:divBdr>
        <w:top w:val="none" w:sz="0" w:space="0" w:color="auto"/>
        <w:left w:val="none" w:sz="0" w:space="0" w:color="auto"/>
        <w:bottom w:val="none" w:sz="0" w:space="0" w:color="auto"/>
        <w:right w:val="none" w:sz="0" w:space="0" w:color="auto"/>
      </w:divBdr>
    </w:div>
    <w:div w:id="1607809642">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894123616">
      <w:bodyDiv w:val="1"/>
      <w:marLeft w:val="0"/>
      <w:marRight w:val="0"/>
      <w:marTop w:val="0"/>
      <w:marBottom w:val="0"/>
      <w:divBdr>
        <w:top w:val="none" w:sz="0" w:space="0" w:color="auto"/>
        <w:left w:val="none" w:sz="0" w:space="0" w:color="auto"/>
        <w:bottom w:val="none" w:sz="0" w:space="0" w:color="auto"/>
        <w:right w:val="none" w:sz="0" w:space="0" w:color="auto"/>
      </w:divBdr>
    </w:div>
    <w:div w:id="1981642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roseltorg.ru/" TargetMode="External"/><Relationship Id="rId18" Type="http://schemas.openxmlformats.org/officeDocument/2006/relationships/hyperlink" Target="http://gov.cap.ru/Default.aspx?gov_id=7" TargetMode="External"/><Relationship Id="rId26" Type="http://schemas.openxmlformats.org/officeDocument/2006/relationships/hyperlink" Target="http://gov.cap.ru/Default.aspx?gov_id=7" TargetMode="External"/><Relationship Id="rId3" Type="http://schemas.openxmlformats.org/officeDocument/2006/relationships/styles" Target="styles.xml"/><Relationship Id="rId21" Type="http://schemas.openxmlformats.org/officeDocument/2006/relationships/hyperlink" Target="http://gov.cap.ru/Default.aspx?gov_id=7" TargetMode="External"/><Relationship Id="rId34" Type="http://schemas.openxmlformats.org/officeDocument/2006/relationships/hyperlink" Target="http://www.torgi.gov.ru/" TargetMode="External"/><Relationship Id="rId7" Type="http://schemas.openxmlformats.org/officeDocument/2006/relationships/footnotes" Target="footnotes.xml"/><Relationship Id="rId12" Type="http://schemas.openxmlformats.org/officeDocument/2006/relationships/hyperlink" Target="http://www.torgi.gov.ru" TargetMode="External"/><Relationship Id="rId17" Type="http://schemas.openxmlformats.org/officeDocument/2006/relationships/hyperlink" Target="http://www.torgi.gov.ru/" TargetMode="External"/><Relationship Id="rId25" Type="http://schemas.openxmlformats.org/officeDocument/2006/relationships/hyperlink" Target="http://gov.cap.ru/Default.aspx?gov_id=7" TargetMode="External"/><Relationship Id="rId33" Type="http://schemas.openxmlformats.org/officeDocument/2006/relationships/hyperlink" Target="http://gov.cap.ru/Default.aspx?gov_id=7" TargetMode="External"/><Relationship Id="rId2" Type="http://schemas.openxmlformats.org/officeDocument/2006/relationships/numbering" Target="numbering.xml"/><Relationship Id="rId16" Type="http://schemas.openxmlformats.org/officeDocument/2006/relationships/hyperlink" Target="https://www.roseltorg.ru/" TargetMode="External"/><Relationship Id="rId20" Type="http://schemas.openxmlformats.org/officeDocument/2006/relationships/hyperlink" Target="http://www.torgi.gov.ru/" TargetMode="External"/><Relationship Id="rId29" Type="http://schemas.openxmlformats.org/officeDocument/2006/relationships/hyperlink" Target="http://www.torgi.gov.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orgi.gov.ru" TargetMode="External"/><Relationship Id="rId24" Type="http://schemas.openxmlformats.org/officeDocument/2006/relationships/hyperlink" Target="https://www.roseltorg.ru/" TargetMode="External"/><Relationship Id="rId32" Type="http://schemas.openxmlformats.org/officeDocument/2006/relationships/hyperlink" Target="http://gov.cap.ru/Default.aspx?gov_id=7"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urmary_zem@cap.ru" TargetMode="External"/><Relationship Id="rId23" Type="http://schemas.openxmlformats.org/officeDocument/2006/relationships/hyperlink" Target="http://www.torgi.gov.ru" TargetMode="External"/><Relationship Id="rId28" Type="http://schemas.openxmlformats.org/officeDocument/2006/relationships/hyperlink" Target="https://www.roseltorg.ru" TargetMode="External"/><Relationship Id="rId36" Type="http://schemas.openxmlformats.org/officeDocument/2006/relationships/fontTable" Target="fontTable.xml"/><Relationship Id="rId10" Type="http://schemas.openxmlformats.org/officeDocument/2006/relationships/image" Target="media/image10.emf"/><Relationship Id="rId19" Type="http://schemas.openxmlformats.org/officeDocument/2006/relationships/hyperlink" Target="mailto:urmary_zem@cap.ru" TargetMode="External"/><Relationship Id="rId31" Type="http://schemas.openxmlformats.org/officeDocument/2006/relationships/hyperlink" Target="http://www.torgi.gov.ru/"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gov.cap.ru/Default.aspx?gov_id=73" TargetMode="External"/><Relationship Id="rId22" Type="http://schemas.openxmlformats.org/officeDocument/2006/relationships/hyperlink" Target="https://www.roseltorg.ru/" TargetMode="External"/><Relationship Id="rId27" Type="http://schemas.openxmlformats.org/officeDocument/2006/relationships/hyperlink" Target="http://www.torgi.gov.ru/" TargetMode="External"/><Relationship Id="rId30" Type="http://schemas.openxmlformats.org/officeDocument/2006/relationships/hyperlink" Target="http://gov.cap.ru/Default.aspx?gov_id=7" TargetMode="External"/><Relationship Id="rId35"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CFBAF0-696C-4D1C-BE26-6C57E5DC5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9749</Words>
  <Characters>55575</Characters>
  <Application>Microsoft Office Word</Application>
  <DocSecurity>0</DocSecurity>
  <Lines>463</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Шишкина Н.В.</cp:lastModifiedBy>
  <cp:revision>2</cp:revision>
  <cp:lastPrinted>2023-07-12T16:30:00Z</cp:lastPrinted>
  <dcterms:created xsi:type="dcterms:W3CDTF">2023-07-14T12:49:00Z</dcterms:created>
  <dcterms:modified xsi:type="dcterms:W3CDTF">2023-07-14T12:49:00Z</dcterms:modified>
</cp:coreProperties>
</file>