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A3ED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15.11.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1058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A3ED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15.11.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1058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A94425">
      <w:pPr>
        <w:spacing w:line="240" w:lineRule="auto"/>
        <w:ind w:firstLine="0"/>
        <w:rPr>
          <w:sz w:val="28"/>
          <w:szCs w:val="28"/>
        </w:rPr>
      </w:pPr>
    </w:p>
    <w:p w:rsidR="00A94425" w:rsidRPr="00A94425" w:rsidRDefault="00A94425" w:rsidP="00A94425">
      <w:pPr>
        <w:spacing w:line="240" w:lineRule="auto"/>
        <w:ind w:firstLine="0"/>
        <w:rPr>
          <w:sz w:val="16"/>
          <w:szCs w:val="16"/>
        </w:rPr>
      </w:pPr>
    </w:p>
    <w:p w:rsidR="00A94425" w:rsidRDefault="00A94425" w:rsidP="00A94425">
      <w:pPr>
        <w:spacing w:line="240" w:lineRule="auto"/>
        <w:ind w:right="4960" w:firstLine="0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D84D84">
        <w:rPr>
          <w:sz w:val="28"/>
          <w:szCs w:val="28"/>
        </w:rPr>
        <w:t xml:space="preserve">еречня ярмарок, </w:t>
      </w:r>
      <w:r>
        <w:rPr>
          <w:sz w:val="28"/>
          <w:szCs w:val="28"/>
        </w:rPr>
        <w:t>планируемых к проведению в 2025</w:t>
      </w:r>
      <w:r w:rsidRPr="00D84D84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администрацией Янтиковского муниципального округа </w:t>
      </w:r>
      <w:r w:rsidRPr="00D84D84">
        <w:rPr>
          <w:sz w:val="28"/>
          <w:szCs w:val="28"/>
        </w:rPr>
        <w:t xml:space="preserve">на территории Янтиковского </w:t>
      </w:r>
      <w:r>
        <w:rPr>
          <w:sz w:val="28"/>
          <w:szCs w:val="28"/>
        </w:rPr>
        <w:t>муниципального округа Чувашской Республики</w:t>
      </w:r>
    </w:p>
    <w:p w:rsidR="00A94425" w:rsidRPr="00D84D84" w:rsidRDefault="00A94425" w:rsidP="00A94425">
      <w:pPr>
        <w:spacing w:line="240" w:lineRule="auto"/>
        <w:ind w:firstLine="0"/>
        <w:rPr>
          <w:sz w:val="28"/>
          <w:szCs w:val="28"/>
        </w:rPr>
      </w:pPr>
    </w:p>
    <w:p w:rsidR="00A94425" w:rsidRPr="00A94425" w:rsidRDefault="00A94425" w:rsidP="00A94425">
      <w:pPr>
        <w:autoSpaceDE w:val="0"/>
        <w:autoSpaceDN w:val="0"/>
        <w:adjustRightInd w:val="0"/>
        <w:spacing w:line="240" w:lineRule="auto"/>
        <w:ind w:firstLine="0"/>
        <w:outlineLvl w:val="0"/>
        <w:rPr>
          <w:sz w:val="16"/>
          <w:szCs w:val="16"/>
        </w:rPr>
      </w:pPr>
    </w:p>
    <w:p w:rsidR="00A94425" w:rsidRPr="001C73BB" w:rsidRDefault="00A94425" w:rsidP="00A94425">
      <w:pPr>
        <w:autoSpaceDE w:val="0"/>
        <w:autoSpaceDN w:val="0"/>
        <w:adjustRightInd w:val="0"/>
        <w:spacing w:line="360" w:lineRule="auto"/>
        <w:ind w:firstLine="855"/>
        <w:outlineLvl w:val="0"/>
        <w:rPr>
          <w:b/>
          <w:sz w:val="28"/>
          <w:szCs w:val="28"/>
        </w:rPr>
      </w:pPr>
      <w:r w:rsidRPr="001C73B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1C73BB">
        <w:rPr>
          <w:sz w:val="28"/>
          <w:szCs w:val="28"/>
        </w:rPr>
        <w:t>орядк</w:t>
      </w:r>
      <w:r>
        <w:rPr>
          <w:sz w:val="28"/>
          <w:szCs w:val="28"/>
        </w:rPr>
        <w:t>ом</w:t>
      </w:r>
      <w:r w:rsidRPr="001C73BB">
        <w:rPr>
          <w:sz w:val="28"/>
          <w:szCs w:val="28"/>
        </w:rPr>
        <w:t xml:space="preserve"> организации ярмарок на территории </w:t>
      </w:r>
      <w:r>
        <w:rPr>
          <w:sz w:val="28"/>
          <w:szCs w:val="28"/>
        </w:rPr>
        <w:t xml:space="preserve">Янтиковского муниципального округа </w:t>
      </w:r>
      <w:r w:rsidRPr="001C73BB">
        <w:rPr>
          <w:sz w:val="28"/>
          <w:szCs w:val="28"/>
        </w:rPr>
        <w:t>Чувашской Республики и продажи товаров на них</w:t>
      </w:r>
      <w:r>
        <w:rPr>
          <w:sz w:val="28"/>
          <w:szCs w:val="28"/>
        </w:rPr>
        <w:t xml:space="preserve">, утвержденном постановлением администрации Янтиковского муниципального округа от 16.10.2023 №1112, </w:t>
      </w:r>
      <w:r w:rsidRPr="001C73BB">
        <w:rPr>
          <w:sz w:val="28"/>
          <w:szCs w:val="28"/>
        </w:rPr>
        <w:t xml:space="preserve">и в целях более полного удовлетворения населения Янтиковского </w:t>
      </w:r>
      <w:r>
        <w:rPr>
          <w:sz w:val="28"/>
          <w:szCs w:val="28"/>
        </w:rPr>
        <w:t>муниципального округа</w:t>
      </w:r>
      <w:r w:rsidRPr="001C73BB">
        <w:rPr>
          <w:sz w:val="28"/>
          <w:szCs w:val="28"/>
        </w:rPr>
        <w:t xml:space="preserve"> в товарах народного потребления, продукции сельского хозяйства и улучшения культурного обслуживания населения администрация Янтиковского </w:t>
      </w:r>
      <w:r>
        <w:rPr>
          <w:sz w:val="28"/>
          <w:szCs w:val="28"/>
        </w:rPr>
        <w:t>муниципального округа</w:t>
      </w:r>
      <w:r w:rsidRPr="001C73BB">
        <w:rPr>
          <w:sz w:val="28"/>
          <w:szCs w:val="28"/>
        </w:rPr>
        <w:t xml:space="preserve"> </w:t>
      </w:r>
      <w:r w:rsidRPr="001C73BB">
        <w:rPr>
          <w:b/>
          <w:sz w:val="28"/>
          <w:szCs w:val="28"/>
        </w:rPr>
        <w:t xml:space="preserve">п о с т а н о в л я е </w:t>
      </w:r>
      <w:r>
        <w:rPr>
          <w:b/>
          <w:sz w:val="28"/>
          <w:szCs w:val="28"/>
        </w:rPr>
        <w:t>т</w:t>
      </w:r>
      <w:r w:rsidRPr="001C73BB">
        <w:rPr>
          <w:b/>
          <w:sz w:val="28"/>
          <w:szCs w:val="28"/>
        </w:rPr>
        <w:t>:</w:t>
      </w:r>
    </w:p>
    <w:p w:rsidR="00A94425" w:rsidRPr="00D84D84" w:rsidRDefault="00A94425" w:rsidP="00A94425">
      <w:pPr>
        <w:autoSpaceDE w:val="0"/>
        <w:autoSpaceDN w:val="0"/>
        <w:adjustRightInd w:val="0"/>
        <w:spacing w:line="360" w:lineRule="auto"/>
        <w:ind w:firstLine="741"/>
        <w:outlineLvl w:val="0"/>
        <w:rPr>
          <w:sz w:val="28"/>
          <w:szCs w:val="28"/>
        </w:rPr>
      </w:pPr>
      <w:r w:rsidRPr="00D84D84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прилагаемый п</w:t>
      </w:r>
      <w:r w:rsidRPr="00D84D84">
        <w:rPr>
          <w:sz w:val="28"/>
          <w:szCs w:val="28"/>
        </w:rPr>
        <w:t>еречень ярмарок,</w:t>
      </w:r>
      <w:r>
        <w:rPr>
          <w:sz w:val="28"/>
          <w:szCs w:val="28"/>
        </w:rPr>
        <w:t xml:space="preserve"> планируемых к проведению в 2025</w:t>
      </w:r>
      <w:r w:rsidRPr="00D84D84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администрацией Янтиковского муниципального округа </w:t>
      </w:r>
      <w:r w:rsidRPr="00D84D8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Янтиковского муниципального округа Чувашской Республики.</w:t>
      </w:r>
    </w:p>
    <w:p w:rsidR="00A94425" w:rsidRDefault="00A94425" w:rsidP="00A94425">
      <w:pPr>
        <w:autoSpaceDE w:val="0"/>
        <w:autoSpaceDN w:val="0"/>
        <w:adjustRightInd w:val="0"/>
        <w:spacing w:line="360" w:lineRule="auto"/>
        <w:ind w:firstLine="741"/>
        <w:outlineLvl w:val="0"/>
        <w:rPr>
          <w:sz w:val="28"/>
          <w:szCs w:val="28"/>
        </w:rPr>
      </w:pPr>
      <w:r w:rsidRPr="00D84D84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постановление администрации Янтиковского муниципального округа</w:t>
      </w:r>
      <w:r w:rsidRPr="00D84D84">
        <w:rPr>
          <w:sz w:val="28"/>
          <w:szCs w:val="28"/>
        </w:rPr>
        <w:t xml:space="preserve"> </w:t>
      </w:r>
      <w:r>
        <w:rPr>
          <w:sz w:val="28"/>
          <w:szCs w:val="28"/>
        </w:rPr>
        <w:t>от 24.11.2023 № 1303 «</w:t>
      </w:r>
      <w:r w:rsidRPr="007061B3">
        <w:rPr>
          <w:sz w:val="28"/>
          <w:szCs w:val="28"/>
        </w:rPr>
        <w:t>Об утверждении перечня ярмарок, планируемых к проведению в 2024 году администрацией Янтиковского муниципального округа на территории Янтиковского муниципального округа Чувашской Республики</w:t>
      </w:r>
      <w:r>
        <w:rPr>
          <w:sz w:val="28"/>
          <w:szCs w:val="28"/>
        </w:rPr>
        <w:t>».</w:t>
      </w:r>
    </w:p>
    <w:p w:rsidR="00A94425" w:rsidRPr="00D84D84" w:rsidRDefault="00A94425" w:rsidP="00A94425">
      <w:pPr>
        <w:autoSpaceDE w:val="0"/>
        <w:autoSpaceDN w:val="0"/>
        <w:adjustRightInd w:val="0"/>
        <w:spacing w:line="360" w:lineRule="auto"/>
        <w:ind w:firstLine="741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84D84">
        <w:rPr>
          <w:sz w:val="28"/>
          <w:szCs w:val="28"/>
        </w:rPr>
        <w:t xml:space="preserve">. Опубликовать настоящее постановление в средствах массовой информации и разместить на официальном сайте Янтиковского </w:t>
      </w:r>
      <w:r>
        <w:rPr>
          <w:sz w:val="28"/>
          <w:szCs w:val="28"/>
        </w:rPr>
        <w:t>муниципального округа</w:t>
      </w:r>
      <w:r w:rsidRPr="00D84D84">
        <w:rPr>
          <w:sz w:val="28"/>
          <w:szCs w:val="28"/>
        </w:rPr>
        <w:t>.</w:t>
      </w:r>
    </w:p>
    <w:p w:rsidR="00A94425" w:rsidRPr="00D84D84" w:rsidRDefault="00A94425" w:rsidP="00A94425">
      <w:pPr>
        <w:autoSpaceDE w:val="0"/>
        <w:autoSpaceDN w:val="0"/>
        <w:adjustRightInd w:val="0"/>
        <w:spacing w:line="360" w:lineRule="auto"/>
        <w:ind w:firstLine="741"/>
        <w:outlineLvl w:val="0"/>
        <w:rPr>
          <w:sz w:val="28"/>
          <w:szCs w:val="28"/>
        </w:rPr>
      </w:pPr>
      <w:r w:rsidRPr="00D84D84">
        <w:rPr>
          <w:sz w:val="28"/>
          <w:szCs w:val="28"/>
        </w:rPr>
        <w:t>4</w:t>
      </w:r>
      <w:r>
        <w:rPr>
          <w:sz w:val="28"/>
          <w:szCs w:val="28"/>
        </w:rPr>
        <w:t>. Контроль за ис</w:t>
      </w:r>
      <w:r w:rsidRPr="00D84D84">
        <w:rPr>
          <w:sz w:val="28"/>
          <w:szCs w:val="28"/>
        </w:rPr>
        <w:t xml:space="preserve">полнением настоящего постановления </w:t>
      </w:r>
      <w:r>
        <w:rPr>
          <w:sz w:val="28"/>
          <w:szCs w:val="28"/>
        </w:rPr>
        <w:t>возложить на отдел экономики, земельных и имущественных отношений.</w:t>
      </w:r>
    </w:p>
    <w:p w:rsidR="000C11D0" w:rsidRDefault="000C11D0" w:rsidP="0021097C">
      <w:pPr>
        <w:spacing w:line="240" w:lineRule="auto"/>
        <w:ind w:firstLine="0"/>
        <w:rPr>
          <w:sz w:val="28"/>
          <w:szCs w:val="28"/>
          <w:lang w:eastAsia="ru-RU"/>
        </w:rPr>
      </w:pPr>
    </w:p>
    <w:p w:rsidR="00A94425" w:rsidRDefault="00A94425" w:rsidP="0021097C">
      <w:pPr>
        <w:spacing w:line="240" w:lineRule="auto"/>
        <w:ind w:firstLine="0"/>
        <w:rPr>
          <w:sz w:val="28"/>
          <w:szCs w:val="28"/>
          <w:lang w:eastAsia="ru-RU"/>
        </w:rPr>
      </w:pPr>
    </w:p>
    <w:p w:rsidR="0021097C" w:rsidRDefault="0021097C" w:rsidP="0021097C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  <w:r w:rsidRPr="003E3BE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Янтиковского </w:t>
      </w:r>
    </w:p>
    <w:p w:rsidR="0021097C" w:rsidRDefault="0021097C" w:rsidP="0021097C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округа</w:t>
      </w:r>
      <w:r w:rsidRPr="003E3BE3">
        <w:rPr>
          <w:sz w:val="28"/>
          <w:szCs w:val="28"/>
          <w:lang w:eastAsia="ru-RU"/>
        </w:rPr>
        <w:t xml:space="preserve">         </w:t>
      </w:r>
      <w:r>
        <w:rPr>
          <w:sz w:val="28"/>
          <w:szCs w:val="28"/>
          <w:lang w:eastAsia="ru-RU"/>
        </w:rPr>
        <w:t xml:space="preserve">                                       </w:t>
      </w:r>
      <w:r w:rsidRPr="003E3BE3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            </w:t>
      </w:r>
      <w:r w:rsidRPr="003E3BE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О.А. Ломоносов</w:t>
      </w:r>
    </w:p>
    <w:p w:rsidR="005F7CE7" w:rsidRDefault="005F7CE7" w:rsidP="005F7CE7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  <w:sectPr w:rsidR="005F7CE7" w:rsidSect="00106D0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F7CE7" w:rsidRPr="008852C5" w:rsidRDefault="005F7CE7" w:rsidP="00A94425">
      <w:pPr>
        <w:suppressAutoHyphens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lastRenderedPageBreak/>
        <w:t>Приложение</w:t>
      </w:r>
    </w:p>
    <w:p w:rsidR="005F7CE7" w:rsidRPr="008852C5" w:rsidRDefault="005F7CE7" w:rsidP="00A94425">
      <w:pPr>
        <w:suppressAutoHyphens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t>к постановлению администрации</w:t>
      </w:r>
    </w:p>
    <w:p w:rsidR="005F7CE7" w:rsidRPr="008852C5" w:rsidRDefault="005F7CE7" w:rsidP="00A94425">
      <w:pPr>
        <w:suppressAutoHyphens w:val="0"/>
        <w:spacing w:line="240" w:lineRule="auto"/>
        <w:ind w:left="10490" w:firstLine="0"/>
        <w:jc w:val="left"/>
        <w:rPr>
          <w:kern w:val="0"/>
          <w:lang w:eastAsia="ru-RU"/>
        </w:rPr>
      </w:pPr>
      <w:r w:rsidRPr="008852C5">
        <w:rPr>
          <w:kern w:val="0"/>
          <w:lang w:eastAsia="ru-RU"/>
        </w:rPr>
        <w:t>Янтиковского муниципального округа</w:t>
      </w:r>
    </w:p>
    <w:p w:rsidR="005F7CE7" w:rsidRPr="008852C5" w:rsidRDefault="003A3ED7" w:rsidP="00A94425">
      <w:pPr>
        <w:suppressAutoHyphens w:val="0"/>
        <w:spacing w:line="240" w:lineRule="auto"/>
        <w:ind w:left="1049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15.11.</w:t>
      </w:r>
      <w:r w:rsidR="005F7CE7">
        <w:rPr>
          <w:kern w:val="0"/>
          <w:lang w:eastAsia="ru-RU"/>
        </w:rPr>
        <w:t xml:space="preserve">2024 № </w:t>
      </w:r>
      <w:r>
        <w:rPr>
          <w:kern w:val="0"/>
          <w:lang w:eastAsia="ru-RU"/>
        </w:rPr>
        <w:t>1058</w:t>
      </w:r>
      <w:bookmarkStart w:id="0" w:name="_GoBack"/>
      <w:bookmarkEnd w:id="0"/>
    </w:p>
    <w:p w:rsidR="005F7CE7" w:rsidRPr="008852C5" w:rsidRDefault="005F7CE7" w:rsidP="00A94425">
      <w:pPr>
        <w:suppressAutoHyphens w:val="0"/>
        <w:spacing w:line="240" w:lineRule="auto"/>
        <w:ind w:left="10490" w:firstLine="0"/>
        <w:jc w:val="left"/>
        <w:rPr>
          <w:kern w:val="0"/>
          <w:lang w:eastAsia="ru-RU"/>
        </w:rPr>
      </w:pPr>
    </w:p>
    <w:p w:rsidR="005F7CE7" w:rsidRPr="008852C5" w:rsidRDefault="005F7CE7" w:rsidP="00A94425">
      <w:pPr>
        <w:suppressAutoHyphens w:val="0"/>
        <w:spacing w:line="240" w:lineRule="auto"/>
        <w:ind w:left="10490" w:firstLine="0"/>
        <w:jc w:val="left"/>
        <w:rPr>
          <w:kern w:val="0"/>
          <w:sz w:val="22"/>
          <w:szCs w:val="22"/>
          <w:lang w:eastAsia="ru-RU"/>
        </w:rPr>
      </w:pPr>
    </w:p>
    <w:p w:rsidR="00A94425" w:rsidRPr="00A94425" w:rsidRDefault="00A94425" w:rsidP="00A94425">
      <w:pPr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A94425">
        <w:rPr>
          <w:b/>
          <w:bCs/>
          <w:kern w:val="0"/>
          <w:lang w:eastAsia="ru-RU"/>
        </w:rPr>
        <w:t>ПЕРЕЧЕНЬ</w:t>
      </w:r>
      <w:r w:rsidRPr="00A94425">
        <w:rPr>
          <w:b/>
          <w:bCs/>
          <w:kern w:val="0"/>
          <w:lang w:eastAsia="ru-RU"/>
        </w:rPr>
        <w:br/>
        <w:t>ярмарок, планируемых к проведению в 2025 году</w:t>
      </w:r>
      <w:r w:rsidRPr="00A94425">
        <w:rPr>
          <w:b/>
          <w:bCs/>
          <w:kern w:val="0"/>
          <w:lang w:eastAsia="ru-RU"/>
        </w:rPr>
        <w:br/>
        <w:t xml:space="preserve">администрацией Янтиковского муниципального округа </w:t>
      </w:r>
      <w:r w:rsidRPr="00A94425">
        <w:rPr>
          <w:b/>
          <w:bCs/>
          <w:kern w:val="0"/>
          <w:lang w:eastAsia="ru-RU"/>
        </w:rPr>
        <w:br/>
        <w:t>на территории Янтиковского муниципального округа Чувашской Республики</w:t>
      </w:r>
    </w:p>
    <w:p w:rsidR="00A94425" w:rsidRPr="00A94425" w:rsidRDefault="00A94425" w:rsidP="00A94425">
      <w:pPr>
        <w:suppressAutoHyphens w:val="0"/>
        <w:spacing w:line="240" w:lineRule="auto"/>
        <w:ind w:firstLine="0"/>
        <w:rPr>
          <w:kern w:val="0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926"/>
        <w:gridCol w:w="2553"/>
        <w:gridCol w:w="2959"/>
        <w:gridCol w:w="3123"/>
        <w:gridCol w:w="2520"/>
      </w:tblGrid>
      <w:tr w:rsidR="00A94425" w:rsidRPr="00A94425" w:rsidTr="00A61A92">
        <w:trPr>
          <w:jc w:val="center"/>
        </w:trPr>
        <w:tc>
          <w:tcPr>
            <w:tcW w:w="621" w:type="dxa"/>
            <w:shd w:val="clear" w:color="auto" w:fill="auto"/>
          </w:tcPr>
          <w:p w:rsidR="00A94425" w:rsidRPr="00A94425" w:rsidRDefault="00A94425" w:rsidP="00A94425">
            <w:pPr>
              <w:suppressAutoHyphens w:val="0"/>
              <w:spacing w:line="240" w:lineRule="auto"/>
              <w:ind w:right="-99" w:firstLine="0"/>
              <w:jc w:val="center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>№</w:t>
            </w:r>
          </w:p>
          <w:p w:rsidR="00A94425" w:rsidRPr="00A94425" w:rsidRDefault="00A94425" w:rsidP="00A94425">
            <w:pPr>
              <w:suppressAutoHyphens w:val="0"/>
              <w:spacing w:line="240" w:lineRule="auto"/>
              <w:ind w:right="-99" w:firstLine="0"/>
              <w:jc w:val="center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>п/п</w:t>
            </w:r>
          </w:p>
        </w:tc>
        <w:tc>
          <w:tcPr>
            <w:tcW w:w="2926" w:type="dxa"/>
            <w:shd w:val="clear" w:color="auto" w:fill="auto"/>
          </w:tcPr>
          <w:p w:rsidR="00A94425" w:rsidRPr="00A94425" w:rsidRDefault="00A94425" w:rsidP="00A9442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>Организатор ярмарки (наименование, ИНН, юридический адрес)</w:t>
            </w:r>
          </w:p>
        </w:tc>
        <w:tc>
          <w:tcPr>
            <w:tcW w:w="2553" w:type="dxa"/>
            <w:shd w:val="clear" w:color="auto" w:fill="auto"/>
          </w:tcPr>
          <w:p w:rsidR="00A94425" w:rsidRPr="00A94425" w:rsidRDefault="00A94425" w:rsidP="00A9442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>Место проведения ярмарки (адрес)</w:t>
            </w:r>
          </w:p>
        </w:tc>
        <w:tc>
          <w:tcPr>
            <w:tcW w:w="2959" w:type="dxa"/>
            <w:shd w:val="clear" w:color="auto" w:fill="auto"/>
          </w:tcPr>
          <w:p w:rsidR="00A94425" w:rsidRPr="00A94425" w:rsidRDefault="00A94425" w:rsidP="00A9442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>Специализация ярмарки</w:t>
            </w:r>
          </w:p>
        </w:tc>
        <w:tc>
          <w:tcPr>
            <w:tcW w:w="3123" w:type="dxa"/>
            <w:shd w:val="clear" w:color="auto" w:fill="auto"/>
          </w:tcPr>
          <w:p w:rsidR="00A94425" w:rsidRPr="00A94425" w:rsidRDefault="00A94425" w:rsidP="00A9442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>Периодичность проведения ярмарки</w:t>
            </w:r>
          </w:p>
        </w:tc>
        <w:tc>
          <w:tcPr>
            <w:tcW w:w="2520" w:type="dxa"/>
            <w:shd w:val="clear" w:color="auto" w:fill="auto"/>
          </w:tcPr>
          <w:p w:rsidR="00A94425" w:rsidRPr="00A94425" w:rsidRDefault="00A94425" w:rsidP="00A9442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>Сроки организации</w:t>
            </w:r>
          </w:p>
        </w:tc>
      </w:tr>
      <w:tr w:rsidR="00A94425" w:rsidRPr="00A94425" w:rsidTr="00A61A92">
        <w:trPr>
          <w:jc w:val="center"/>
        </w:trPr>
        <w:tc>
          <w:tcPr>
            <w:tcW w:w="621" w:type="dxa"/>
            <w:shd w:val="clear" w:color="auto" w:fill="auto"/>
          </w:tcPr>
          <w:p w:rsidR="00A94425" w:rsidRPr="00A94425" w:rsidRDefault="00A94425" w:rsidP="00A9442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>1</w:t>
            </w:r>
          </w:p>
        </w:tc>
        <w:tc>
          <w:tcPr>
            <w:tcW w:w="2926" w:type="dxa"/>
            <w:shd w:val="clear" w:color="auto" w:fill="auto"/>
          </w:tcPr>
          <w:p w:rsidR="00A94425" w:rsidRPr="00A94425" w:rsidRDefault="00A94425" w:rsidP="00A9442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>Администрация Янтиковского муниципального округа,</w:t>
            </w:r>
          </w:p>
          <w:p w:rsidR="00A94425" w:rsidRPr="00A94425" w:rsidRDefault="00A94425" w:rsidP="00A9442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>ИНН 2100003143</w:t>
            </w:r>
            <w:r>
              <w:rPr>
                <w:kern w:val="0"/>
                <w:lang w:eastAsia="ru-RU"/>
              </w:rPr>
              <w:t>,</w:t>
            </w:r>
          </w:p>
          <w:p w:rsidR="00A94425" w:rsidRDefault="00A94425" w:rsidP="00A9442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 xml:space="preserve">с. Янтиково, </w:t>
            </w:r>
          </w:p>
          <w:p w:rsidR="00A94425" w:rsidRPr="00A94425" w:rsidRDefault="00A94425" w:rsidP="00A9442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>пр. Ленина, д. 13</w:t>
            </w:r>
          </w:p>
        </w:tc>
        <w:tc>
          <w:tcPr>
            <w:tcW w:w="2553" w:type="dxa"/>
            <w:shd w:val="clear" w:color="auto" w:fill="auto"/>
          </w:tcPr>
          <w:p w:rsidR="00A94425" w:rsidRDefault="00A94425" w:rsidP="00A9442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>с. Янтиково по</w:t>
            </w:r>
          </w:p>
          <w:p w:rsidR="00A94425" w:rsidRPr="00A94425" w:rsidRDefault="00A94425" w:rsidP="00A9442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>пр. Ленина вблизи дома №18</w:t>
            </w:r>
          </w:p>
        </w:tc>
        <w:tc>
          <w:tcPr>
            <w:tcW w:w="2959" w:type="dxa"/>
            <w:shd w:val="clear" w:color="auto" w:fill="auto"/>
          </w:tcPr>
          <w:p w:rsidR="00A94425" w:rsidRPr="00A94425" w:rsidRDefault="00A94425" w:rsidP="00A9442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>универсальная</w:t>
            </w:r>
          </w:p>
        </w:tc>
        <w:tc>
          <w:tcPr>
            <w:tcW w:w="3123" w:type="dxa"/>
            <w:shd w:val="clear" w:color="auto" w:fill="auto"/>
          </w:tcPr>
          <w:p w:rsidR="00A94425" w:rsidRDefault="00A94425" w:rsidP="00A944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  <w:r w:rsidRPr="00A94425">
              <w:rPr>
                <w:rFonts w:eastAsia="Calibri"/>
                <w:kern w:val="0"/>
                <w:lang w:eastAsia="ru-RU"/>
              </w:rPr>
              <w:t xml:space="preserve">Регулярная </w:t>
            </w:r>
          </w:p>
          <w:p w:rsidR="00A94425" w:rsidRPr="00A94425" w:rsidRDefault="00A94425" w:rsidP="00A9442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ru-RU"/>
              </w:rPr>
            </w:pPr>
            <w:r w:rsidRPr="00A94425">
              <w:rPr>
                <w:rFonts w:eastAsia="Calibri"/>
                <w:kern w:val="0"/>
                <w:lang w:eastAsia="ru-RU"/>
              </w:rPr>
              <w:t>(постоянно действующая)</w:t>
            </w:r>
          </w:p>
          <w:p w:rsidR="00A94425" w:rsidRPr="00A94425" w:rsidRDefault="00A94425" w:rsidP="00A9442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94425" w:rsidRPr="00A94425" w:rsidRDefault="00A94425" w:rsidP="00A94425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pacing w:val="-5"/>
                <w:kern w:val="0"/>
                <w:lang w:eastAsia="ru-RU"/>
              </w:rPr>
            </w:pPr>
            <w:r w:rsidRPr="00A94425">
              <w:rPr>
                <w:color w:val="000000"/>
                <w:spacing w:val="-5"/>
                <w:kern w:val="0"/>
                <w:lang w:eastAsia="ru-RU"/>
              </w:rPr>
              <w:t>с 01.01.2025 г. –</w:t>
            </w:r>
          </w:p>
          <w:p w:rsidR="00A94425" w:rsidRPr="00A94425" w:rsidRDefault="00A94425" w:rsidP="00A9442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94425">
              <w:rPr>
                <w:color w:val="000000"/>
                <w:spacing w:val="-5"/>
                <w:kern w:val="0"/>
                <w:lang w:eastAsia="ru-RU"/>
              </w:rPr>
              <w:t>по 31.12.2025 г.</w:t>
            </w:r>
          </w:p>
        </w:tc>
      </w:tr>
      <w:tr w:rsidR="00A94425" w:rsidRPr="00A94425" w:rsidTr="00A61A92">
        <w:trPr>
          <w:jc w:val="center"/>
        </w:trPr>
        <w:tc>
          <w:tcPr>
            <w:tcW w:w="621" w:type="dxa"/>
            <w:shd w:val="clear" w:color="auto" w:fill="auto"/>
          </w:tcPr>
          <w:p w:rsidR="00A94425" w:rsidRPr="00A94425" w:rsidRDefault="00A94425" w:rsidP="00A9442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>2</w:t>
            </w:r>
          </w:p>
        </w:tc>
        <w:tc>
          <w:tcPr>
            <w:tcW w:w="2926" w:type="dxa"/>
            <w:shd w:val="clear" w:color="auto" w:fill="auto"/>
          </w:tcPr>
          <w:p w:rsidR="00A94425" w:rsidRPr="00A94425" w:rsidRDefault="00A94425" w:rsidP="00A9442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>Администрация Янтиковского муниципального округа,</w:t>
            </w:r>
          </w:p>
          <w:p w:rsidR="00A94425" w:rsidRPr="00A94425" w:rsidRDefault="00A94425" w:rsidP="00A9442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>ИНН 2100003143</w:t>
            </w:r>
            <w:r>
              <w:rPr>
                <w:kern w:val="0"/>
                <w:lang w:eastAsia="ru-RU"/>
              </w:rPr>
              <w:t xml:space="preserve">, </w:t>
            </w:r>
          </w:p>
          <w:p w:rsidR="00A94425" w:rsidRDefault="00A94425" w:rsidP="00A9442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 xml:space="preserve">с. Янтиково, </w:t>
            </w:r>
          </w:p>
          <w:p w:rsidR="00A94425" w:rsidRPr="00A94425" w:rsidRDefault="00A94425" w:rsidP="00A94425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>пр. Ленина, д. 13</w:t>
            </w:r>
          </w:p>
        </w:tc>
        <w:tc>
          <w:tcPr>
            <w:tcW w:w="2553" w:type="dxa"/>
            <w:shd w:val="clear" w:color="auto" w:fill="auto"/>
          </w:tcPr>
          <w:p w:rsidR="00A94425" w:rsidRDefault="00A94425" w:rsidP="00A9442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>с. Янтиково по</w:t>
            </w:r>
          </w:p>
          <w:p w:rsidR="00A94425" w:rsidRPr="00A94425" w:rsidRDefault="00A94425" w:rsidP="00A9442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>пр. Ленина вблизи МБУК «ЦКС» Янтиковского муниципального округа Чувашской Республики</w:t>
            </w:r>
          </w:p>
        </w:tc>
        <w:tc>
          <w:tcPr>
            <w:tcW w:w="2959" w:type="dxa"/>
            <w:shd w:val="clear" w:color="auto" w:fill="auto"/>
          </w:tcPr>
          <w:p w:rsidR="00A94425" w:rsidRPr="00A94425" w:rsidRDefault="00A94425" w:rsidP="00A9442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94425">
              <w:rPr>
                <w:kern w:val="0"/>
                <w:lang w:eastAsia="ru-RU"/>
              </w:rPr>
              <w:t>сельскохозяйственная</w:t>
            </w:r>
          </w:p>
        </w:tc>
        <w:tc>
          <w:tcPr>
            <w:tcW w:w="3123" w:type="dxa"/>
            <w:shd w:val="clear" w:color="auto" w:fill="auto"/>
          </w:tcPr>
          <w:p w:rsidR="00A94425" w:rsidRDefault="00A94425" w:rsidP="00A94425">
            <w:pPr>
              <w:suppressAutoHyphens w:val="0"/>
              <w:spacing w:line="240" w:lineRule="auto"/>
              <w:ind w:left="-114" w:firstLine="114"/>
              <w:jc w:val="center"/>
              <w:rPr>
                <w:color w:val="000000"/>
                <w:kern w:val="0"/>
                <w:lang w:eastAsia="ru-RU"/>
              </w:rPr>
            </w:pPr>
            <w:r w:rsidRPr="00A94425">
              <w:rPr>
                <w:color w:val="000000"/>
                <w:kern w:val="0"/>
                <w:lang w:eastAsia="ru-RU"/>
              </w:rPr>
              <w:t xml:space="preserve">По завершении осенне-полевых работ </w:t>
            </w:r>
          </w:p>
          <w:p w:rsidR="00A94425" w:rsidRPr="00A94425" w:rsidRDefault="00A94425" w:rsidP="00A94425">
            <w:pPr>
              <w:suppressAutoHyphens w:val="0"/>
              <w:spacing w:line="240" w:lineRule="auto"/>
              <w:ind w:left="-114" w:firstLine="114"/>
              <w:jc w:val="center"/>
              <w:rPr>
                <w:color w:val="000000"/>
                <w:kern w:val="0"/>
                <w:lang w:eastAsia="ru-RU"/>
              </w:rPr>
            </w:pPr>
            <w:r w:rsidRPr="00A94425">
              <w:rPr>
                <w:color w:val="000000"/>
                <w:kern w:val="0"/>
                <w:lang w:eastAsia="ru-RU"/>
              </w:rPr>
              <w:t>(один раз в год)</w:t>
            </w:r>
          </w:p>
          <w:p w:rsidR="00A94425" w:rsidRPr="00A94425" w:rsidRDefault="00A94425" w:rsidP="00A9442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94425" w:rsidRPr="00A94425" w:rsidRDefault="00A94425" w:rsidP="00A94425">
            <w:pPr>
              <w:suppressAutoHyphens w:val="0"/>
              <w:spacing w:line="240" w:lineRule="auto"/>
              <w:ind w:left="-114" w:firstLine="114"/>
              <w:jc w:val="center"/>
              <w:rPr>
                <w:color w:val="000000"/>
                <w:kern w:val="0"/>
                <w:lang w:eastAsia="ru-RU"/>
              </w:rPr>
            </w:pPr>
            <w:r w:rsidRPr="00A94425">
              <w:rPr>
                <w:color w:val="000000"/>
                <w:kern w:val="0"/>
                <w:lang w:eastAsia="ru-RU"/>
              </w:rPr>
              <w:t>сентябрь-октябрь 2025 г.</w:t>
            </w:r>
          </w:p>
          <w:p w:rsidR="00A94425" w:rsidRPr="00A94425" w:rsidRDefault="00A94425" w:rsidP="00A94425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</w:tbl>
    <w:p w:rsidR="005F7CE7" w:rsidRPr="009A2DCE" w:rsidRDefault="009A2DCE" w:rsidP="009A2DCE">
      <w:pPr>
        <w:suppressAutoHyphens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_______________</w:t>
      </w:r>
    </w:p>
    <w:sectPr w:rsidR="005F7CE7" w:rsidRPr="009A2DCE" w:rsidSect="00A94425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736193"/>
      <w:docPartObj>
        <w:docPartGallery w:val="Page Numbers (Top of Page)"/>
        <w:docPartUnique/>
      </w:docPartObj>
    </w:sdtPr>
    <w:sdtEndPr/>
    <w:sdtContent>
      <w:p w:rsidR="00601EC7" w:rsidRDefault="00601EC7" w:rsidP="00601EC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ED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270949A1"/>
    <w:multiLevelType w:val="hybridMultilevel"/>
    <w:tmpl w:val="B02C047A"/>
    <w:lvl w:ilvl="0" w:tplc="44562B2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11D0"/>
    <w:rsid w:val="000C5C20"/>
    <w:rsid w:val="000D068C"/>
    <w:rsid w:val="000D1855"/>
    <w:rsid w:val="000D353D"/>
    <w:rsid w:val="000D5775"/>
    <w:rsid w:val="000D6E58"/>
    <w:rsid w:val="000D716D"/>
    <w:rsid w:val="000E00EE"/>
    <w:rsid w:val="000E2D66"/>
    <w:rsid w:val="000F5475"/>
    <w:rsid w:val="00102BCE"/>
    <w:rsid w:val="00106D07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3D07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97C"/>
    <w:rsid w:val="00210A3D"/>
    <w:rsid w:val="0021190B"/>
    <w:rsid w:val="002131D0"/>
    <w:rsid w:val="00217F94"/>
    <w:rsid w:val="0022375D"/>
    <w:rsid w:val="00225976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67C46"/>
    <w:rsid w:val="003700E0"/>
    <w:rsid w:val="00370D4E"/>
    <w:rsid w:val="00374AB9"/>
    <w:rsid w:val="003764F9"/>
    <w:rsid w:val="0039284B"/>
    <w:rsid w:val="003A2E24"/>
    <w:rsid w:val="003A3D82"/>
    <w:rsid w:val="003A3ED7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05277"/>
    <w:rsid w:val="00414A66"/>
    <w:rsid w:val="0041784F"/>
    <w:rsid w:val="004207A7"/>
    <w:rsid w:val="00421E18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5FFF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1C3D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5F7CE7"/>
    <w:rsid w:val="00601EC7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460E6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2DCE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216B"/>
    <w:rsid w:val="00A73FA7"/>
    <w:rsid w:val="00A742E0"/>
    <w:rsid w:val="00A7610C"/>
    <w:rsid w:val="00A776E6"/>
    <w:rsid w:val="00A84204"/>
    <w:rsid w:val="00A87DB6"/>
    <w:rsid w:val="00A903D6"/>
    <w:rsid w:val="00A9279B"/>
    <w:rsid w:val="00A94425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1625"/>
    <w:rsid w:val="00C22FD0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185F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1A4A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,"/>
  <w:listSeparator w:val=";"/>
  <w14:docId w14:val="76174B25"/>
  <w15:docId w15:val="{861F7129-EDC1-4FAF-B969-BD0A232D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D566-ECAB-4031-96DC-F6F43FA3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213</cp:revision>
  <cp:lastPrinted>2024-11-18T12:43:00Z</cp:lastPrinted>
  <dcterms:created xsi:type="dcterms:W3CDTF">2023-01-09T05:07:00Z</dcterms:created>
  <dcterms:modified xsi:type="dcterms:W3CDTF">2024-11-21T10:51:00Z</dcterms:modified>
</cp:coreProperties>
</file>