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A34D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130</w:t>
                            </w:r>
                            <w:r w:rsidR="00DA704D">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A34D1">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8A34D1">
                        <w:rPr>
                          <w:rFonts w:ascii="Times New Roman" w:eastAsia="Times New Roman" w:hAnsi="Times New Roman" w:cs="Times New Roman"/>
                          <w:sz w:val="24"/>
                          <w:szCs w:val="20"/>
                          <w:u w:val="single"/>
                          <w:lang w:eastAsia="ru-RU"/>
                        </w:rPr>
                        <w:t>130</w:t>
                      </w:r>
                      <w:r w:rsidR="00DA704D">
                        <w:rPr>
                          <w:rFonts w:ascii="Times New Roman" w:eastAsia="Times New Roman" w:hAnsi="Times New Roman" w:cs="Times New Roman"/>
                          <w:sz w:val="24"/>
                          <w:szCs w:val="20"/>
                          <w:u w:val="single"/>
                          <w:lang w:eastAsia="ru-RU"/>
                        </w:rPr>
                        <w:t>2</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34D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30</w:t>
                            </w:r>
                            <w:r w:rsidR="00DA704D">
                              <w:rPr>
                                <w:rFonts w:ascii="Times New Roman" w:eastAsia="Times New Roman" w:hAnsi="Times New Roman" w:cs="Times New Roman"/>
                                <w:sz w:val="24"/>
                                <w:szCs w:val="24"/>
                                <w:u w:val="single"/>
                                <w:lang w:eastAsia="ru-RU"/>
                              </w:rPr>
                              <w:t>2</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34D1">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8A34D1">
                        <w:rPr>
                          <w:rFonts w:ascii="Times New Roman" w:eastAsia="Times New Roman" w:hAnsi="Times New Roman" w:cs="Times New Roman"/>
                          <w:sz w:val="24"/>
                          <w:szCs w:val="24"/>
                          <w:u w:val="single"/>
                          <w:lang w:eastAsia="ru-RU"/>
                        </w:rPr>
                        <w:t>30</w:t>
                      </w:r>
                      <w:r w:rsidR="00DA704D">
                        <w:rPr>
                          <w:rFonts w:ascii="Times New Roman" w:eastAsia="Times New Roman" w:hAnsi="Times New Roman" w:cs="Times New Roman"/>
                          <w:sz w:val="24"/>
                          <w:szCs w:val="24"/>
                          <w:u w:val="single"/>
                          <w:lang w:eastAsia="ru-RU"/>
                        </w:rPr>
                        <w:t>2</w:t>
                      </w:r>
                      <w:r w:rsidR="009E0C3D">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BD4FE0">
      <w:pPr>
        <w:ind w:right="4962"/>
      </w:pPr>
    </w:p>
    <w:p w:rsidR="00DA704D" w:rsidRDefault="00DA704D" w:rsidP="00DA704D">
      <w:pPr>
        <w:spacing w:after="0" w:line="240" w:lineRule="auto"/>
        <w:ind w:right="4948"/>
        <w:jc w:val="both"/>
        <w:rPr>
          <w:rFonts w:ascii="Times New Roman" w:hAnsi="Times New Roman" w:cs="Times New Roman"/>
          <w:sz w:val="24"/>
          <w:szCs w:val="24"/>
        </w:rPr>
      </w:pPr>
      <w:r>
        <w:rPr>
          <w:rFonts w:ascii="Times New Roman" w:hAnsi="Times New Roman" w:cs="Times New Roman"/>
          <w:color w:val="000000"/>
          <w:sz w:val="24"/>
          <w:szCs w:val="24"/>
        </w:rPr>
        <w:t xml:space="preserve">О возможности предоставления в </w:t>
      </w:r>
      <w:r>
        <w:rPr>
          <w:rFonts w:ascii="Times New Roman" w:hAnsi="Times New Roman" w:cs="Times New Roman"/>
          <w:sz w:val="24"/>
          <w:szCs w:val="24"/>
        </w:rPr>
        <w:t>аренду земельных участков без проведения торгов</w:t>
      </w:r>
    </w:p>
    <w:p w:rsidR="00DA704D" w:rsidRDefault="00DA704D" w:rsidP="00DA704D">
      <w:pPr>
        <w:spacing w:after="0" w:line="240" w:lineRule="auto"/>
        <w:ind w:right="4948" w:firstLine="720"/>
        <w:jc w:val="both"/>
        <w:rPr>
          <w:rFonts w:ascii="Times New Roman" w:hAnsi="Times New Roman" w:cs="Times New Roman"/>
          <w:sz w:val="24"/>
          <w:szCs w:val="24"/>
        </w:rPr>
      </w:pPr>
    </w:p>
    <w:p w:rsidR="00DA704D" w:rsidRDefault="00DA704D" w:rsidP="00DA704D">
      <w:pPr>
        <w:spacing w:after="0" w:line="240" w:lineRule="auto"/>
        <w:ind w:right="4819" w:firstLine="720"/>
        <w:jc w:val="both"/>
        <w:rPr>
          <w:rFonts w:ascii="Times New Roman" w:hAnsi="Times New Roman" w:cs="Times New Roman"/>
          <w:sz w:val="24"/>
          <w:szCs w:val="24"/>
        </w:rPr>
      </w:pPr>
    </w:p>
    <w:p w:rsidR="00DA704D" w:rsidRDefault="00DA704D" w:rsidP="00DA70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 1 п.1 ст.</w:t>
      </w:r>
      <w:bookmarkStart w:id="0" w:name="_GoBack"/>
      <w:bookmarkEnd w:id="0"/>
      <w:r>
        <w:rPr>
          <w:rFonts w:ascii="Times New Roman" w:hAnsi="Times New Roman" w:cs="Times New Roman"/>
          <w:sz w:val="24"/>
          <w:szCs w:val="24"/>
        </w:rPr>
        <w:t xml:space="preserve">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DA704D" w:rsidRDefault="00DA704D" w:rsidP="00DA704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DA704D" w:rsidRDefault="00DA704D" w:rsidP="00DA70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Лот № 1: Чувашская Республика-Чувашия, Урмарский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xml:space="preserve">., поселок городского типа Урмары, переулок Зеленый, общей площадью 710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из категории земель населенных пунктов, с видом разрешенного использования «ведение садоводства», с кадастровым номером 21:19:170101:1163;</w:t>
      </w:r>
    </w:p>
    <w:p w:rsidR="00DA704D" w:rsidRDefault="00DA704D" w:rsidP="00DA704D">
      <w:pPr>
        <w:pStyle w:val="18"/>
        <w:ind w:left="0"/>
      </w:pPr>
      <w:r>
        <w:rPr>
          <w:szCs w:val="24"/>
        </w:rPr>
        <w:t xml:space="preserve">            Лот № 2: Чувашская Республика - Чувашия, р-н Урмарский, с/пос. Ковалинское, общей площадью 115000 </w:t>
      </w:r>
      <w:proofErr w:type="spellStart"/>
      <w:r>
        <w:rPr>
          <w:szCs w:val="24"/>
        </w:rPr>
        <w:t>кв.м</w:t>
      </w:r>
      <w:proofErr w:type="spellEnd"/>
      <w:r>
        <w:rPr>
          <w:szCs w:val="24"/>
        </w:rPr>
        <w:t xml:space="preserve">., из категории земель сельскохозяйственного назначения, с видом разрешенного использования «для сельскохозяйственного производства» </w:t>
      </w:r>
      <w:r>
        <w:t>с кадастровым номером 21:19:220801:306.</w:t>
      </w:r>
    </w:p>
    <w:p w:rsidR="00DA704D" w:rsidRDefault="00DA704D" w:rsidP="00DA704D">
      <w:pPr>
        <w:pStyle w:val="18"/>
        <w:ind w:left="0"/>
      </w:pPr>
      <w:r>
        <w:rPr>
          <w:szCs w:val="24"/>
        </w:rPr>
        <w:t xml:space="preserve">         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szCs w:val="24"/>
        </w:rPr>
        <w:t>п</w:t>
      </w:r>
      <w:proofErr w:type="gramEnd"/>
      <w:r>
        <w:rPr>
          <w:szCs w:val="24"/>
        </w:rPr>
        <w:t xml:space="preserve">/п б) п.1.2. </w:t>
      </w:r>
      <w:proofErr w:type="gramStart"/>
      <w:r>
        <w:rPr>
          <w:szCs w:val="24"/>
        </w:rPr>
        <w:t>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roofErr w:type="gramEnd"/>
    </w:p>
    <w:p w:rsidR="00DA704D" w:rsidRDefault="00DA704D" w:rsidP="00DA704D">
      <w:pPr>
        <w:pStyle w:val="18"/>
        <w:ind w:left="0"/>
        <w:rPr>
          <w:szCs w:val="24"/>
        </w:rPr>
      </w:pPr>
      <w:r>
        <w:rPr>
          <w:szCs w:val="24"/>
        </w:rPr>
        <w:tab/>
        <w:t>3. Место, сроки подачи заявок:</w:t>
      </w:r>
    </w:p>
    <w:p w:rsidR="00DA704D" w:rsidRDefault="00DA704D" w:rsidP="00DA704D">
      <w:pPr>
        <w:pStyle w:val="18"/>
        <w:ind w:left="0" w:firstLine="709"/>
        <w:rPr>
          <w:b/>
          <w:szCs w:val="24"/>
        </w:rPr>
      </w:pPr>
      <w:r>
        <w:rPr>
          <w:color w:val="000000" w:themeColor="text1"/>
          <w:szCs w:val="24"/>
        </w:rPr>
        <w:t xml:space="preserve">Заявление может быть подано в электронной форме посредством </w:t>
      </w:r>
      <w:hyperlink r:id="rId10" w:history="1">
        <w:r>
          <w:rPr>
            <w:rStyle w:val="af3"/>
            <w:color w:val="000000" w:themeColor="text1"/>
          </w:rPr>
          <w:t>Единого портала</w:t>
        </w:r>
      </w:hyperlink>
      <w:r>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д.5, </w:t>
      </w:r>
      <w:proofErr w:type="spellStart"/>
      <w:r>
        <w:rPr>
          <w:color w:val="000000" w:themeColor="text1"/>
          <w:szCs w:val="24"/>
        </w:rPr>
        <w:t>каб</w:t>
      </w:r>
      <w:proofErr w:type="spellEnd"/>
      <w:r>
        <w:rPr>
          <w:color w:val="000000" w:themeColor="text1"/>
          <w:szCs w:val="24"/>
        </w:rPr>
        <w:t xml:space="preserve">. 201, 204,   в том числе через МФЦ, </w:t>
      </w:r>
      <w:r>
        <w:rPr>
          <w:szCs w:val="24"/>
        </w:rPr>
        <w:t>с 08 час. 00 мин. 28 августа 2024 по 17 час. 00 мин. 27 сентября  2024 года  по московскому времени.</w:t>
      </w:r>
      <w:r>
        <w:rPr>
          <w:b/>
          <w:szCs w:val="24"/>
        </w:rPr>
        <w:t xml:space="preserve"> </w:t>
      </w:r>
    </w:p>
    <w:p w:rsidR="00DA704D" w:rsidRDefault="00DA704D" w:rsidP="00DA704D">
      <w:pPr>
        <w:pStyle w:val="18"/>
        <w:ind w:left="0" w:firstLine="709"/>
        <w:rPr>
          <w:szCs w:val="24"/>
        </w:rPr>
      </w:pPr>
      <w:r>
        <w:rPr>
          <w:szCs w:val="24"/>
        </w:rPr>
        <w:t xml:space="preserve">Время и место ознакомления со схемой расположения земельных участков – в рабочие дни с 8 час. 00 мин. по 17 час. </w:t>
      </w:r>
      <w:r>
        <w:rPr>
          <w:color w:val="000000" w:themeColor="text1"/>
          <w:szCs w:val="24"/>
        </w:rPr>
        <w:t xml:space="preserve">00 мин. по московскому времени: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 5, </w:t>
      </w:r>
      <w:proofErr w:type="spellStart"/>
      <w:r>
        <w:rPr>
          <w:color w:val="000000" w:themeColor="text1"/>
          <w:szCs w:val="24"/>
        </w:rPr>
        <w:t>каб</w:t>
      </w:r>
      <w:proofErr w:type="spellEnd"/>
      <w:r>
        <w:rPr>
          <w:color w:val="000000" w:themeColor="text1"/>
          <w:szCs w:val="24"/>
        </w:rPr>
        <w:t>. 201, 204.</w:t>
      </w:r>
    </w:p>
    <w:p w:rsidR="00DA704D" w:rsidRPr="00DA704D" w:rsidRDefault="00DA704D" w:rsidP="00DA704D">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w:t>
      </w:r>
      <w:r>
        <w:rPr>
          <w:rFonts w:ascii="Times New Roman" w:eastAsia="Times New Roman" w:hAnsi="Times New Roman" w:cs="Times New Roman"/>
          <w:color w:val="000000" w:themeColor="text1"/>
          <w:sz w:val="24"/>
          <w:szCs w:val="24"/>
          <w:lang w:eastAsia="ru-RU"/>
        </w:rPr>
        <w:lastRenderedPageBreak/>
        <w:t xml:space="preserve">предоставления в </w:t>
      </w:r>
      <w:r w:rsidRPr="00DA704D">
        <w:rPr>
          <w:rFonts w:ascii="Times New Roman" w:eastAsia="Times New Roman" w:hAnsi="Times New Roman" w:cs="Times New Roman"/>
          <w:color w:val="000000" w:themeColor="text1"/>
          <w:sz w:val="24"/>
          <w:szCs w:val="24"/>
          <w:lang w:eastAsia="ru-RU"/>
        </w:rPr>
        <w:t>аренду земельных участков</w:t>
      </w:r>
      <w:r w:rsidRPr="00DA704D">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1" w:history="1">
        <w:r w:rsidRPr="00DA704D">
          <w:rPr>
            <w:rStyle w:val="ae"/>
            <w:rFonts w:ascii="Times New Roman" w:hAnsi="Times New Roman" w:cs="Times New Roman"/>
            <w:color w:val="000000" w:themeColor="text1"/>
            <w:sz w:val="24"/>
            <w:szCs w:val="24"/>
            <w:u w:val="none"/>
          </w:rPr>
          <w:t>www.torgi.gov.ru</w:t>
        </w:r>
      </w:hyperlink>
      <w:r w:rsidRPr="00DA704D">
        <w:rPr>
          <w:rFonts w:ascii="Times New Roman" w:hAnsi="Times New Roman" w:cs="Times New Roman"/>
          <w:color w:val="000000" w:themeColor="text1"/>
          <w:sz w:val="24"/>
          <w:szCs w:val="24"/>
        </w:rPr>
        <w:t xml:space="preserve">.  </w:t>
      </w:r>
    </w:p>
    <w:p w:rsidR="00DA704D" w:rsidRDefault="00DA704D" w:rsidP="00DA704D">
      <w:pPr>
        <w:spacing w:after="0" w:line="240" w:lineRule="auto"/>
        <w:ind w:firstLine="709"/>
        <w:jc w:val="both"/>
        <w:rPr>
          <w:rFonts w:ascii="Times New Roman" w:hAnsi="Times New Roman" w:cs="Times New Roman"/>
          <w:sz w:val="24"/>
          <w:szCs w:val="24"/>
        </w:rPr>
      </w:pPr>
      <w:r w:rsidRPr="00DA704D">
        <w:rPr>
          <w:rFonts w:ascii="Times New Roman" w:hAnsi="Times New Roman" w:cs="Times New Roman"/>
          <w:color w:val="000000" w:themeColor="text1"/>
          <w:sz w:val="24"/>
          <w:szCs w:val="24"/>
        </w:rPr>
        <w:t>5. Информационно</w:t>
      </w:r>
      <w:r>
        <w:rPr>
          <w:rFonts w:ascii="Times New Roman" w:hAnsi="Times New Roman" w:cs="Times New Roman"/>
          <w:color w:val="000000" w:themeColor="text1"/>
          <w:sz w:val="24"/>
          <w:szCs w:val="24"/>
        </w:rPr>
        <w:t>му</w:t>
      </w:r>
      <w:r w:rsidRPr="00DA704D">
        <w:rPr>
          <w:rFonts w:ascii="Times New Roman" w:hAnsi="Times New Roman" w:cs="Times New Roman"/>
          <w:color w:val="000000" w:themeColor="text1"/>
          <w:sz w:val="24"/>
          <w:szCs w:val="24"/>
        </w:rPr>
        <w:t xml:space="preserve"> отделу администрации</w:t>
      </w:r>
      <w:r>
        <w:rPr>
          <w:rFonts w:ascii="Times New Roman" w:hAnsi="Times New Roman" w:cs="Times New Roman"/>
          <w:color w:val="000000" w:themeColor="text1"/>
          <w:sz w:val="24"/>
          <w:szCs w:val="24"/>
        </w:rPr>
        <w:t xml:space="preserve">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p>
    <w:p w:rsidR="00DA704D" w:rsidRDefault="00DA704D" w:rsidP="00DA70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DA704D" w:rsidRDefault="00DA704D" w:rsidP="00DA704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r>
        <w:rPr>
          <w:rFonts w:ascii="Times New Roman" w:hAnsi="Times New Roman" w:cs="Times New Roman"/>
          <w:sz w:val="20"/>
          <w:szCs w:val="20"/>
        </w:rPr>
        <w:t xml:space="preserve">                              </w:t>
      </w:r>
    </w:p>
    <w:p w:rsidR="00DA704D" w:rsidRDefault="00DA704D" w:rsidP="00DA704D">
      <w:pPr>
        <w:shd w:val="clear" w:color="auto" w:fill="FFFFFF"/>
        <w:spacing w:after="0" w:line="240" w:lineRule="auto"/>
        <w:rPr>
          <w:rFonts w:ascii="Times New Roman" w:hAnsi="Times New Roman" w:cs="Times New Roman"/>
          <w:sz w:val="20"/>
          <w:szCs w:val="20"/>
        </w:rPr>
      </w:pPr>
    </w:p>
    <w:p w:rsidR="00DA704D" w:rsidRPr="00DA704D" w:rsidRDefault="00DA704D" w:rsidP="00DA704D">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sz w:val="24"/>
          <w:szCs w:val="24"/>
        </w:rPr>
        <w:t>УТВЕРЖДЕНО</w:t>
      </w:r>
    </w:p>
    <w:p w:rsidR="00DA704D" w:rsidRDefault="00DA704D" w:rsidP="00DA704D">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DA704D" w:rsidRDefault="00DA704D" w:rsidP="00DA704D">
      <w:pPr>
        <w:spacing w:after="0" w:line="240" w:lineRule="auto"/>
        <w:ind w:left="3540"/>
        <w:jc w:val="center"/>
        <w:rPr>
          <w:rFonts w:ascii="Times New Roman" w:hAnsi="Times New Roman"/>
          <w:sz w:val="24"/>
          <w:szCs w:val="24"/>
        </w:rPr>
      </w:pPr>
      <w:r>
        <w:rPr>
          <w:rFonts w:ascii="Times New Roman" w:hAnsi="Times New Roman"/>
          <w:sz w:val="24"/>
          <w:szCs w:val="24"/>
        </w:rPr>
        <w:t xml:space="preserve">      Урмарского муниципального округа</w:t>
      </w:r>
    </w:p>
    <w:p w:rsidR="00DA704D" w:rsidRDefault="00DA704D" w:rsidP="00DA704D">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DA704D" w:rsidRDefault="00DA704D" w:rsidP="00DA704D">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от  </w:t>
      </w:r>
      <w:r>
        <w:rPr>
          <w:rFonts w:ascii="Times New Roman" w:hAnsi="Times New Roman"/>
          <w:sz w:val="24"/>
          <w:szCs w:val="24"/>
        </w:rPr>
        <w:t>27.08.2024</w:t>
      </w:r>
      <w:r>
        <w:rPr>
          <w:rFonts w:ascii="Times New Roman" w:hAnsi="Times New Roman"/>
          <w:sz w:val="24"/>
          <w:szCs w:val="24"/>
        </w:rPr>
        <w:t xml:space="preserve"> № </w:t>
      </w:r>
      <w:r>
        <w:rPr>
          <w:rFonts w:ascii="Times New Roman" w:hAnsi="Times New Roman"/>
          <w:sz w:val="24"/>
          <w:szCs w:val="24"/>
        </w:rPr>
        <w:t>1302</w:t>
      </w:r>
    </w:p>
    <w:p w:rsidR="00DA704D" w:rsidRDefault="00DA704D" w:rsidP="00DA704D">
      <w:pPr>
        <w:spacing w:after="0" w:line="240" w:lineRule="auto"/>
        <w:ind w:left="3540"/>
        <w:jc w:val="center"/>
        <w:rPr>
          <w:rFonts w:ascii="Times New Roman" w:hAnsi="Times New Roman"/>
          <w:sz w:val="24"/>
          <w:szCs w:val="24"/>
        </w:rPr>
      </w:pPr>
    </w:p>
    <w:p w:rsidR="00DA704D" w:rsidRDefault="00DA704D" w:rsidP="00DA704D">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DA704D" w:rsidRDefault="00DA704D" w:rsidP="00DA704D">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DA704D" w:rsidRDefault="00DA704D" w:rsidP="00DA704D">
      <w:pPr>
        <w:pStyle w:val="af6"/>
        <w:shd w:val="clear" w:color="auto" w:fill="FFFFFF"/>
        <w:spacing w:before="0" w:beforeAutospacing="0" w:after="0" w:afterAutospacing="0"/>
        <w:jc w:val="both"/>
        <w:rPr>
          <w:color w:val="000000" w:themeColor="text1"/>
        </w:rPr>
      </w:pPr>
      <w:r>
        <w:rPr>
          <w:color w:val="000000" w:themeColor="text1"/>
        </w:rPr>
        <w:t xml:space="preserve">      </w:t>
      </w:r>
      <w:r>
        <w:rPr>
          <w:color w:val="000000" w:themeColor="text1"/>
        </w:rPr>
        <w:tab/>
      </w:r>
      <w:r>
        <w:rPr>
          <w:b/>
          <w:bCs/>
          <w:color w:val="000000" w:themeColor="text1"/>
        </w:rPr>
        <w:t>Лот №1</w:t>
      </w:r>
      <w:r>
        <w:rPr>
          <w:color w:val="000000" w:themeColor="text1"/>
        </w:rPr>
        <w:t xml:space="preserve">: </w:t>
      </w:r>
      <w:proofErr w:type="gramStart"/>
      <w:r>
        <w:t xml:space="preserve">Чувашская Республика-Чувашия, Урмарский </w:t>
      </w:r>
      <w:proofErr w:type="spellStart"/>
      <w:r>
        <w:t>м.о</w:t>
      </w:r>
      <w:proofErr w:type="spellEnd"/>
      <w:r>
        <w:t xml:space="preserve">., поселок городского типа Урмары, переулок Зеленый, общей площадью 710 </w:t>
      </w:r>
      <w:proofErr w:type="spellStart"/>
      <w:r>
        <w:t>кв.м</w:t>
      </w:r>
      <w:proofErr w:type="spellEnd"/>
      <w:r>
        <w:t xml:space="preserve">., из категории земель населенных пунктов, с видом разрешенного использования «ведение садоводства», с кадастровым номером 21:19:170101:1163,  </w:t>
      </w:r>
      <w:r>
        <w:rPr>
          <w:color w:val="000000" w:themeColor="text1"/>
        </w:rPr>
        <w:t>сроком аренды на  5 (пять) лет, размер годовой арендной платы составляет – 330 (Триста тридцать) руб. 10 коп.,  ограничения (обременения): не зарегистрированы.</w:t>
      </w:r>
      <w:proofErr w:type="gramEnd"/>
    </w:p>
    <w:p w:rsidR="00DA704D" w:rsidRDefault="00DA704D" w:rsidP="00DA704D">
      <w:pPr>
        <w:pStyle w:val="18"/>
        <w:ind w:left="0"/>
        <w:rPr>
          <w:szCs w:val="24"/>
        </w:rPr>
      </w:pPr>
      <w:r>
        <w:rPr>
          <w:szCs w:val="24"/>
        </w:rPr>
        <w:t xml:space="preserve">     </w:t>
      </w:r>
      <w:r>
        <w:rPr>
          <w:szCs w:val="24"/>
        </w:rPr>
        <w:tab/>
      </w:r>
      <w:r>
        <w:rPr>
          <w:b/>
          <w:bCs/>
          <w:szCs w:val="24"/>
        </w:rPr>
        <w:t>Лот №2</w:t>
      </w:r>
      <w:r>
        <w:rPr>
          <w:szCs w:val="24"/>
        </w:rPr>
        <w:t xml:space="preserve">: </w:t>
      </w:r>
      <w:proofErr w:type="gramStart"/>
      <w:r>
        <w:rPr>
          <w:szCs w:val="24"/>
        </w:rPr>
        <w:t xml:space="preserve">Чувашская Республика - Чувашия, р-н Урмарский, с/пос. Ковалинское, общей площадью 115000 </w:t>
      </w:r>
      <w:proofErr w:type="spellStart"/>
      <w:r>
        <w:rPr>
          <w:szCs w:val="24"/>
        </w:rPr>
        <w:t>кв.м</w:t>
      </w:r>
      <w:proofErr w:type="spellEnd"/>
      <w:r>
        <w:rPr>
          <w:szCs w:val="24"/>
        </w:rPr>
        <w:t xml:space="preserve">., из категории земель сельскохозяйственного назначения, с видом разрешенного использования «для сельскохозяйственного производства» </w:t>
      </w:r>
      <w:r>
        <w:t>с кадастровым номером 21:19:220801:306</w:t>
      </w:r>
      <w:r>
        <w:rPr>
          <w:szCs w:val="24"/>
        </w:rPr>
        <w:t xml:space="preserve">, сроком аренды на 15 (пятнадцать) лет, размер годовой арендной платы составляет – 2304 (Две тысячи триста четыре) руб. 60 коп., </w:t>
      </w:r>
      <w:r>
        <w:rPr>
          <w:color w:val="000000" w:themeColor="text1"/>
          <w:szCs w:val="24"/>
        </w:rPr>
        <w:t xml:space="preserve">ограничения (обременения): не </w:t>
      </w:r>
      <w:r>
        <w:rPr>
          <w:color w:val="000000" w:themeColor="text1"/>
        </w:rPr>
        <w:t>зарегистрированы.</w:t>
      </w:r>
      <w:proofErr w:type="gramEnd"/>
    </w:p>
    <w:p w:rsidR="00DA704D" w:rsidRDefault="00DA704D" w:rsidP="00DA704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rPr>
        <w:t xml:space="preserve">Граждане заинтересованные в приобретении права аренды на испрашиваемые земельные участки для указанных целей, Главы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Ф)Х для осуществления</w:t>
      </w:r>
      <w:r>
        <w:rPr>
          <w:rFonts w:ascii="Times New Roman" w:hAnsi="Times New Roman" w:cs="Times New Roman"/>
          <w:color w:val="000000"/>
          <w:sz w:val="24"/>
          <w:szCs w:val="24"/>
          <w:shd w:val="clear" w:color="auto" w:fill="FFFFFF"/>
        </w:rPr>
        <w:t xml:space="preserve"> крестьянским (фермерским) хозяйством его деятельности,</w:t>
      </w:r>
      <w:r>
        <w:rPr>
          <w:rFonts w:ascii="Times New Roman" w:hAnsi="Times New Roman" w:cs="Times New Roman"/>
          <w:color w:val="000000" w:themeColor="text1"/>
          <w:sz w:val="24"/>
          <w:szCs w:val="24"/>
        </w:rPr>
        <w:t xml:space="preserve">  , вправе в течение тридцати календарных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w:t>
      </w:r>
    </w:p>
    <w:p w:rsidR="00DA704D" w:rsidRDefault="00DA704D" w:rsidP="00DA704D">
      <w:pPr>
        <w:spacing w:after="0" w:line="240" w:lineRule="auto"/>
        <w:ind w:hanging="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Заявление может быть подано </w:t>
      </w:r>
      <w:r>
        <w:rPr>
          <w:rFonts w:ascii="Times New Roman" w:hAnsi="Times New Roman" w:cs="Times New Roman"/>
          <w:color w:val="000000" w:themeColor="text1"/>
          <w:sz w:val="24"/>
          <w:szCs w:val="24"/>
        </w:rPr>
        <w:t xml:space="preserve">в электронной форме посредством </w:t>
      </w:r>
      <w:hyperlink r:id="rId12" w:history="1">
        <w:r>
          <w:rPr>
            <w:rStyle w:val="af3"/>
            <w:color w:val="000000" w:themeColor="text1"/>
          </w:rPr>
          <w:t>Единого портала</w:t>
        </w:r>
      </w:hyperlink>
      <w:r>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Урмары, ул. Мира, д.5, </w:t>
      </w:r>
      <w:proofErr w:type="spellStart"/>
      <w:r>
        <w:rPr>
          <w:rFonts w:ascii="Times New Roman" w:hAnsi="Times New Roman" w:cs="Times New Roman"/>
          <w:color w:val="000000" w:themeColor="text1"/>
          <w:sz w:val="24"/>
          <w:szCs w:val="24"/>
        </w:rPr>
        <w:t>каб</w:t>
      </w:r>
      <w:proofErr w:type="spellEnd"/>
      <w:r>
        <w:rPr>
          <w:rFonts w:ascii="Times New Roman" w:hAnsi="Times New Roman" w:cs="Times New Roman"/>
          <w:color w:val="000000" w:themeColor="text1"/>
          <w:sz w:val="24"/>
          <w:szCs w:val="24"/>
        </w:rPr>
        <w:t xml:space="preserve">. 201, 204,   в том числе через МФЦ,  </w:t>
      </w:r>
      <w:r>
        <w:rPr>
          <w:rFonts w:ascii="Times New Roman" w:eastAsia="Times New Roman" w:hAnsi="Times New Roman" w:cs="Times New Roman"/>
          <w:b/>
          <w:sz w:val="24"/>
          <w:szCs w:val="24"/>
          <w:lang w:eastAsia="ru-RU"/>
        </w:rPr>
        <w:t xml:space="preserve">с 08 час. 00 мин. 28 августа 2024 по 17 час. 00 мин. 27 сентября  2024 года  по московскому времени. </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Pr>
          <w:rFonts w:ascii="Times New Roman" w:eastAsia="Times New Roman" w:hAnsi="Times New Roman" w:cs="Times New Roman"/>
          <w:color w:val="262626"/>
          <w:sz w:val="24"/>
          <w:szCs w:val="24"/>
          <w:lang w:eastAsia="ru-RU"/>
        </w:rPr>
        <w:t>пгт</w:t>
      </w:r>
      <w:proofErr w:type="spellEnd"/>
      <w:r>
        <w:rPr>
          <w:rFonts w:ascii="Times New Roman" w:eastAsia="Times New Roman" w:hAnsi="Times New Roman" w:cs="Times New Roman"/>
          <w:color w:val="262626"/>
          <w:sz w:val="24"/>
          <w:szCs w:val="24"/>
          <w:lang w:eastAsia="ru-RU"/>
        </w:rPr>
        <w:t xml:space="preserve">. Урмары, ул. Мира, д. 5, </w:t>
      </w:r>
      <w:proofErr w:type="spellStart"/>
      <w:r>
        <w:rPr>
          <w:rFonts w:ascii="Times New Roman" w:eastAsia="Times New Roman" w:hAnsi="Times New Roman" w:cs="Times New Roman"/>
          <w:color w:val="262626"/>
          <w:sz w:val="24"/>
          <w:szCs w:val="24"/>
          <w:lang w:eastAsia="ru-RU"/>
        </w:rPr>
        <w:t>каб</w:t>
      </w:r>
      <w:proofErr w:type="spellEnd"/>
      <w:r>
        <w:rPr>
          <w:rFonts w:ascii="Times New Roman" w:eastAsia="Times New Roman" w:hAnsi="Times New Roman" w:cs="Times New Roman"/>
          <w:color w:val="262626"/>
          <w:sz w:val="24"/>
          <w:szCs w:val="24"/>
          <w:lang w:eastAsia="ru-RU"/>
        </w:rPr>
        <w:t>. 201, 204.</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262626"/>
          <w:sz w:val="24"/>
          <w:szCs w:val="24"/>
          <w:lang w:eastAsia="ru-RU"/>
        </w:rPr>
        <w:t xml:space="preserve">      Информационное сообщение публикуется на официальном сайте организатора аукциона: https:/</w:t>
      </w:r>
      <w:proofErr w:type="spellStart"/>
      <w:r>
        <w:rPr>
          <w:rFonts w:ascii="Times New Roman" w:eastAsia="Times New Roman" w:hAnsi="Times New Roman" w:cs="Times New Roman"/>
          <w:color w:val="262626"/>
          <w:sz w:val="24"/>
          <w:szCs w:val="24"/>
          <w:lang w:val="en-US" w:eastAsia="ru-RU"/>
        </w:rPr>
        <w:t>urmary</w:t>
      </w:r>
      <w:proofErr w:type="spellEnd"/>
      <w:r>
        <w:rPr>
          <w:rFonts w:ascii="Times New Roman" w:eastAsia="Times New Roman" w:hAnsi="Times New Roman" w:cs="Times New Roman"/>
          <w:color w:val="262626"/>
          <w:sz w:val="24"/>
          <w:szCs w:val="24"/>
          <w:lang w:eastAsia="ru-RU"/>
        </w:rPr>
        <w:t>.cap.ru/, на официальном сайте Российской Федерации в сети «Интернет» (</w:t>
      </w:r>
      <w:hyperlink r:id="rId13" w:history="1">
        <w:r>
          <w:rPr>
            <w:rStyle w:val="ae"/>
            <w:rFonts w:ascii="Times New Roman" w:eastAsia="Times New Roman" w:hAnsi="Times New Roman" w:cs="Times New Roman"/>
            <w:color w:val="000000" w:themeColor="text1"/>
            <w:sz w:val="24"/>
            <w:szCs w:val="24"/>
            <w:lang w:eastAsia="ru-RU"/>
          </w:rPr>
          <w:t>http://torgi.gov.ru</w:t>
        </w:r>
      </w:hyperlink>
      <w:r>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Перечень документов, представляемых желающими на участие в аукционе:</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  заявление в произвольной форме на имя главы Урмарского муниципального округа   Чувашской Республики;</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2)   копии документов удостоверяющих личность заявителя (для граждан);</w:t>
      </w:r>
    </w:p>
    <w:p w:rsidR="00DA704D" w:rsidRDefault="00DA704D" w:rsidP="00DA704D">
      <w:pPr>
        <w:shd w:val="clear" w:color="auto" w:fill="FFFFFF"/>
        <w:spacing w:after="0" w:line="240" w:lineRule="auto"/>
        <w:ind w:hanging="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3) копия документа о государственной регистрации КФХ, в случае если заявителем является   </w:t>
      </w:r>
      <w:proofErr w:type="gramStart"/>
      <w:r>
        <w:rPr>
          <w:rFonts w:ascii="Times New Roman" w:eastAsia="Times New Roman" w:hAnsi="Times New Roman" w:cs="Times New Roman"/>
          <w:color w:val="000000" w:themeColor="text1"/>
          <w:sz w:val="24"/>
          <w:szCs w:val="24"/>
          <w:lang w:eastAsia="ru-RU"/>
        </w:rPr>
        <w:t>крестьянское</w:t>
      </w:r>
      <w:proofErr w:type="gramEnd"/>
      <w:r>
        <w:rPr>
          <w:rFonts w:ascii="Times New Roman" w:eastAsia="Times New Roman" w:hAnsi="Times New Roman" w:cs="Times New Roman"/>
          <w:color w:val="000000" w:themeColor="text1"/>
          <w:sz w:val="24"/>
          <w:szCs w:val="24"/>
          <w:lang w:eastAsia="ru-RU"/>
        </w:rPr>
        <w:t xml:space="preserve"> (фермерское) хозяйства.        </w:t>
      </w:r>
    </w:p>
    <w:p w:rsid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 xml:space="preserve">  </w:t>
      </w:r>
      <w:proofErr w:type="gramStart"/>
      <w:r>
        <w:rPr>
          <w:rFonts w:ascii="Times New Roman" w:eastAsia="Times New Roman" w:hAnsi="Times New Roman" w:cs="Times New Roman"/>
          <w:color w:val="000000" w:themeColor="text1"/>
          <w:sz w:val="24"/>
          <w:szCs w:val="24"/>
          <w:lang w:eastAsia="ru-RU"/>
        </w:rPr>
        <w:t>4) копия документа, подтверждающего </w:t>
      </w:r>
      <w:r>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Pr>
          <w:rFonts w:ascii="Times New Roman" w:hAnsi="Times New Roman" w:cs="Times New Roman"/>
          <w:color w:val="000000" w:themeColor="text1"/>
          <w:sz w:val="24"/>
          <w:szCs w:val="24"/>
        </w:rPr>
        <w:t>самозанятого</w:t>
      </w:r>
      <w:proofErr w:type="spellEnd"/>
      <w:r>
        <w:rPr>
          <w:rFonts w:ascii="Times New Roman" w:hAnsi="Times New Roman" w:cs="Times New Roman"/>
          <w:color w:val="000000" w:themeColor="text1"/>
          <w:sz w:val="24"/>
          <w:szCs w:val="24"/>
        </w:rPr>
        <w:t>).</w:t>
      </w:r>
      <w:proofErr w:type="gramEnd"/>
    </w:p>
    <w:p w:rsid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Порядок заключения договора аренды земельных участков:</w:t>
      </w:r>
    </w:p>
    <w:p w:rsid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proofErr w:type="gramStart"/>
      <w:r>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DA704D" w:rsidRDefault="00DA704D" w:rsidP="00DA70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Дата начала приема заявлений:  28 августа  2024 г. 8-00 часов</w:t>
      </w:r>
    </w:p>
    <w:p w:rsidR="00DA704D" w:rsidRDefault="00DA704D" w:rsidP="00DA70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Дата окончания приема заявлений:  27 сентября  2024 г. 17-00 часов.</w:t>
      </w:r>
    </w:p>
    <w:p w:rsidR="00DA704D" w:rsidRDefault="00DA704D" w:rsidP="00DA70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Подведение итогов состоится  28 сентября 2024 года.</w:t>
      </w:r>
    </w:p>
    <w:p w:rsidR="00DA704D" w:rsidRP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w:t>
      </w:r>
      <w:r w:rsidRPr="00DA704D">
        <w:rPr>
          <w:rFonts w:ascii="Times New Roman" w:eastAsia="Times New Roman" w:hAnsi="Times New Roman" w:cs="Times New Roman"/>
          <w:color w:val="000000" w:themeColor="text1"/>
          <w:sz w:val="24"/>
          <w:szCs w:val="24"/>
          <w:lang w:eastAsia="ru-RU"/>
        </w:rPr>
        <w:t xml:space="preserve">документам, желающие могут ознакомиться на официальном сайте организатора аукциона </w:t>
      </w:r>
      <w:hyperlink r:id="rId14" w:history="1">
        <w:r w:rsidRPr="00DA704D">
          <w:rPr>
            <w:rStyle w:val="ae"/>
            <w:rFonts w:ascii="Times New Roman" w:eastAsia="Times New Roman" w:hAnsi="Times New Roman" w:cs="Times New Roman"/>
            <w:color w:val="000000" w:themeColor="text1"/>
            <w:sz w:val="24"/>
            <w:szCs w:val="24"/>
            <w:u w:val="none"/>
            <w:lang w:eastAsia="ru-RU"/>
          </w:rPr>
          <w:t>https://urmary.cap.ru/</w:t>
        </w:r>
      </w:hyperlink>
      <w:r w:rsidRPr="00DA704D">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15" w:history="1">
        <w:r w:rsidRPr="00DA704D">
          <w:rPr>
            <w:rStyle w:val="ae"/>
            <w:rFonts w:ascii="Times New Roman" w:eastAsia="Times New Roman" w:hAnsi="Times New Roman" w:cs="Times New Roman"/>
            <w:color w:val="000000" w:themeColor="text1"/>
            <w:sz w:val="24"/>
            <w:szCs w:val="24"/>
            <w:u w:val="none"/>
            <w:lang w:eastAsia="ru-RU"/>
          </w:rPr>
          <w:t>http://torgi.gov.ru</w:t>
        </w:r>
      </w:hyperlink>
      <w:r w:rsidRPr="00DA704D">
        <w:rPr>
          <w:rFonts w:ascii="Times New Roman" w:eastAsia="Times New Roman" w:hAnsi="Times New Roman" w:cs="Times New Roman"/>
          <w:color w:val="000000" w:themeColor="text1"/>
          <w:sz w:val="24"/>
          <w:szCs w:val="24"/>
          <w:lang w:eastAsia="ru-RU"/>
        </w:rPr>
        <w:t>).</w:t>
      </w:r>
    </w:p>
    <w:p w:rsidR="00DA704D" w:rsidRPr="00DA704D" w:rsidRDefault="00DA704D" w:rsidP="00DA704D">
      <w:pPr>
        <w:shd w:val="clear" w:color="auto" w:fill="FFFFFF"/>
        <w:spacing w:after="0" w:line="240" w:lineRule="auto"/>
        <w:ind w:left="-284"/>
        <w:jc w:val="both"/>
        <w:rPr>
          <w:rFonts w:ascii="Times New Roman" w:eastAsia="Times New Roman" w:hAnsi="Times New Roman" w:cs="Times New Roman"/>
          <w:color w:val="000000" w:themeColor="text1"/>
          <w:sz w:val="24"/>
          <w:szCs w:val="24"/>
          <w:lang w:eastAsia="ru-RU"/>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rPr>
          <w:lang w:eastAsia="ru-RU"/>
        </w:rPr>
      </w:pP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Г</w:t>
      </w: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Г</w:t>
      </w:r>
      <w:r>
        <w:rPr>
          <w:rFonts w:ascii="Times New Roman" w:hAnsi="Times New Roman" w:cs="Times New Roman"/>
          <w:color w:val="000000" w:themeColor="text1"/>
        </w:rPr>
        <w:t xml:space="preserve">лаве  </w:t>
      </w:r>
      <w:r>
        <w:rPr>
          <w:rFonts w:ascii="Times New Roman" w:hAnsi="Times New Roman" w:cs="Times New Roman"/>
        </w:rPr>
        <w:t>Урмарского муниципального округа</w:t>
      </w:r>
    </w:p>
    <w:p w:rsidR="00DA704D" w:rsidRDefault="00DA704D" w:rsidP="00DA704D">
      <w:pPr>
        <w:pStyle w:val="afff2"/>
        <w:jc w:val="center"/>
        <w:rPr>
          <w:rFonts w:ascii="Times New Roman" w:hAnsi="Times New Roman" w:cs="Times New Roman"/>
          <w:color w:val="000000" w:themeColor="text1"/>
        </w:rPr>
      </w:pPr>
      <w:r>
        <w:rPr>
          <w:rFonts w:ascii="Times New Roman" w:hAnsi="Times New Roman" w:cs="Times New Roman"/>
          <w:color w:val="000000" w:themeColor="text1"/>
        </w:rPr>
        <w:t xml:space="preserve">                                                                                           Чувашской Республики</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A704D" w:rsidRDefault="00DA704D" w:rsidP="00DA704D">
      <w:pPr>
        <w:pStyle w:val="afff2"/>
        <w:jc w:val="center"/>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(полное    наименование,     ИНН,  ОГРН</w:t>
      </w:r>
      <w:proofErr w:type="gramEnd"/>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юридического лица, ИП)</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(контактный телефон, электронная почта,</w:t>
      </w:r>
      <w:proofErr w:type="gramEnd"/>
    </w:p>
    <w:p w:rsidR="00DA704D" w:rsidRDefault="00DA704D" w:rsidP="00DA704D">
      <w:pPr>
        <w:pStyle w:val="afff2"/>
        <w:tabs>
          <w:tab w:val="right" w:pos="9498"/>
        </w:tabs>
        <w:jc w:val="right"/>
        <w:rPr>
          <w:rFonts w:ascii="Times New Roman" w:hAnsi="Times New Roman" w:cs="Times New Roman"/>
          <w:color w:val="000000" w:themeColor="text1"/>
        </w:rPr>
      </w:pPr>
      <w:r>
        <w:rPr>
          <w:rFonts w:ascii="Times New Roman" w:hAnsi="Times New Roman" w:cs="Times New Roman"/>
          <w:color w:val="000000" w:themeColor="text1"/>
        </w:rPr>
        <w:t xml:space="preserve">                                                                                                                                                              почтовый адрес)</w:t>
      </w:r>
      <w:r>
        <w:rPr>
          <w:rFonts w:ascii="Times New Roman" w:hAnsi="Times New Roman" w:cs="Times New Roman"/>
          <w:color w:val="000000" w:themeColor="text1"/>
        </w:rPr>
        <w:tab/>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(фамилия, имя,  отчество   (последнее -</w:t>
      </w:r>
      <w:proofErr w:type="gramEnd"/>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данные документа,</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удостоверяющего</w:t>
      </w:r>
      <w:proofErr w:type="gramEnd"/>
      <w:r>
        <w:rPr>
          <w:rFonts w:ascii="Times New Roman" w:hAnsi="Times New Roman" w:cs="Times New Roman"/>
          <w:color w:val="000000" w:themeColor="text1"/>
        </w:rPr>
        <w:t xml:space="preserve">   личность,  контактный</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телефон, адрес электронной почты, адрес</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регистрации,      адрес    </w:t>
      </w:r>
      <w:proofErr w:type="gramStart"/>
      <w:r>
        <w:rPr>
          <w:rFonts w:ascii="Times New Roman" w:hAnsi="Times New Roman" w:cs="Times New Roman"/>
          <w:color w:val="000000" w:themeColor="text1"/>
        </w:rPr>
        <w:t>фактического</w:t>
      </w:r>
      <w:proofErr w:type="gramEnd"/>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проживания уполномоченного лица)</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DA704D" w:rsidRDefault="00DA704D" w:rsidP="00DA704D">
      <w:pPr>
        <w:pStyle w:val="afff2"/>
        <w:jc w:val="right"/>
        <w:rPr>
          <w:rFonts w:ascii="Times New Roman" w:hAnsi="Times New Roman" w:cs="Times New Roman"/>
          <w:color w:val="000000" w:themeColor="text1"/>
        </w:rPr>
      </w:pPr>
      <w:r>
        <w:rPr>
          <w:rFonts w:ascii="Times New Roman" w:hAnsi="Times New Roman" w:cs="Times New Roman"/>
          <w:color w:val="000000" w:themeColor="text1"/>
        </w:rPr>
        <w:t xml:space="preserve">                                                                                                                       (данные представителя заявителя)</w:t>
      </w:r>
    </w:p>
    <w:p w:rsidR="00DA704D" w:rsidRDefault="00DA704D" w:rsidP="00DA704D">
      <w:pPr>
        <w:spacing w:after="0" w:line="240" w:lineRule="auto"/>
        <w:jc w:val="both"/>
        <w:rPr>
          <w:rFonts w:ascii="Times New Roman" w:hAnsi="Times New Roman" w:cs="Times New Roman"/>
          <w:color w:val="000000" w:themeColor="text1"/>
          <w:sz w:val="18"/>
          <w:szCs w:val="18"/>
        </w:rPr>
      </w:pPr>
    </w:p>
    <w:p w:rsidR="00DA704D" w:rsidRDefault="00DA704D" w:rsidP="00DA704D">
      <w:pPr>
        <w:pStyle w:val="afff2"/>
        <w:rPr>
          <w:rStyle w:val="af2"/>
          <w:color w:val="000000" w:themeColor="text1"/>
        </w:rPr>
      </w:pPr>
    </w:p>
    <w:p w:rsidR="00DA704D" w:rsidRDefault="00DA704D" w:rsidP="00DA704D">
      <w:pPr>
        <w:pStyle w:val="afff2"/>
        <w:jc w:val="center"/>
      </w:pPr>
      <w:r>
        <w:rPr>
          <w:rStyle w:val="af2"/>
          <w:rFonts w:ascii="Times New Roman" w:hAnsi="Times New Roman" w:cs="Times New Roman"/>
          <w:color w:val="000000" w:themeColor="text1"/>
        </w:rPr>
        <w:t>Заявление</w:t>
      </w:r>
    </w:p>
    <w:p w:rsidR="00DA704D" w:rsidRDefault="00DA704D" w:rsidP="00DA704D">
      <w:pPr>
        <w:pStyle w:val="afff2"/>
        <w:jc w:val="center"/>
        <w:rPr>
          <w:rFonts w:ascii="Times New Roman" w:hAnsi="Times New Roman" w:cs="Times New Roman"/>
          <w:color w:val="000000" w:themeColor="text1"/>
        </w:rPr>
      </w:pPr>
      <w:r>
        <w:rPr>
          <w:rStyle w:val="af2"/>
          <w:rFonts w:ascii="Times New Roman" w:hAnsi="Times New Roman" w:cs="Times New Roman"/>
          <w:color w:val="000000" w:themeColor="text1"/>
        </w:rPr>
        <w:t>о предоставлении земельного участка</w:t>
      </w:r>
    </w:p>
    <w:p w:rsidR="00DA704D" w:rsidRDefault="00DA704D" w:rsidP="00DA704D">
      <w:pPr>
        <w:spacing w:after="0" w:line="240" w:lineRule="auto"/>
        <w:jc w:val="both"/>
        <w:rPr>
          <w:rFonts w:ascii="Times New Roman" w:hAnsi="Times New Roman" w:cs="Times New Roman"/>
          <w:color w:val="000000" w:themeColor="text1"/>
          <w:sz w:val="20"/>
          <w:szCs w:val="20"/>
        </w:rPr>
      </w:pP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Прошу предоставить земельный участок с кадастровым номером  _____________________________________________________________________________________________</w:t>
      </w: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в _________________________________________________________________________________________.</w:t>
      </w:r>
      <w:hyperlink r:id="rId16" w:anchor="sub_1111" w:history="1">
        <w:r>
          <w:rPr>
            <w:rStyle w:val="af3"/>
            <w:color w:val="000000" w:themeColor="text1"/>
          </w:rPr>
          <w:t>(1)</w:t>
        </w:r>
      </w:hyperlink>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Основание предоставления земельного участка: _________________________________________________________________________________________.</w:t>
      </w:r>
      <w:hyperlink r:id="rId17" w:anchor="sub_2222" w:history="1">
        <w:r>
          <w:rPr>
            <w:rStyle w:val="af3"/>
            <w:color w:val="000000" w:themeColor="text1"/>
          </w:rPr>
          <w:t>(2)</w:t>
        </w:r>
      </w:hyperlink>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Цель использования земельного участка ________________________________________________________________________.</w:t>
      </w: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18" w:anchor="sub_3333" w:history="1">
        <w:r>
          <w:rPr>
            <w:rStyle w:val="af3"/>
            <w:color w:val="000000" w:themeColor="text1"/>
          </w:rPr>
          <w:t>(3)</w:t>
        </w:r>
      </w:hyperlink>
    </w:p>
    <w:p w:rsidR="00DA704D" w:rsidRDefault="00DA704D" w:rsidP="00DA704D">
      <w:pPr>
        <w:spacing w:after="0" w:line="240" w:lineRule="auto"/>
        <w:jc w:val="both"/>
        <w:rPr>
          <w:rFonts w:ascii="Times New Roman" w:hAnsi="Times New Roman" w:cs="Times New Roman"/>
          <w:color w:val="000000" w:themeColor="text1"/>
          <w:sz w:val="20"/>
          <w:szCs w:val="20"/>
        </w:rPr>
      </w:pPr>
    </w:p>
    <w:p w:rsidR="00DA704D" w:rsidRDefault="00DA704D" w:rsidP="00DA704D">
      <w:pPr>
        <w:spacing w:after="0" w:line="240" w:lineRule="auto"/>
        <w:jc w:val="both"/>
        <w:rPr>
          <w:rFonts w:ascii="Times New Roman" w:hAnsi="Times New Roman" w:cs="Times New Roman"/>
          <w:color w:val="000000" w:themeColor="text1"/>
          <w:sz w:val="20"/>
          <w:szCs w:val="20"/>
        </w:rPr>
      </w:pPr>
      <w:bookmarkStart w:id="1" w:name="sub_1111"/>
      <w:r>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19" w:history="1">
        <w:r>
          <w:rPr>
            <w:rStyle w:val="af3"/>
            <w:color w:val="000000" w:themeColor="text1"/>
            <w:sz w:val="20"/>
            <w:szCs w:val="20"/>
          </w:rPr>
          <w:t>пунктами 8</w:t>
        </w:r>
      </w:hyperlink>
      <w:r>
        <w:rPr>
          <w:rFonts w:ascii="Times New Roman" w:hAnsi="Times New Roman" w:cs="Times New Roman"/>
          <w:color w:val="000000" w:themeColor="text1"/>
          <w:sz w:val="20"/>
          <w:szCs w:val="20"/>
        </w:rPr>
        <w:t xml:space="preserve">, </w:t>
      </w:r>
      <w:hyperlink r:id="rId20" w:history="1">
        <w:r>
          <w:rPr>
            <w:rStyle w:val="af3"/>
            <w:color w:val="000000" w:themeColor="text1"/>
            <w:sz w:val="20"/>
            <w:szCs w:val="20"/>
          </w:rPr>
          <w:t>9 статьи 39.8</w:t>
        </w:r>
      </w:hyperlink>
      <w:r>
        <w:rPr>
          <w:rFonts w:ascii="Times New Roman" w:hAnsi="Times New Roman" w:cs="Times New Roman"/>
          <w:color w:val="000000" w:themeColor="text1"/>
          <w:sz w:val="20"/>
          <w:szCs w:val="20"/>
        </w:rPr>
        <w:t xml:space="preserve">, </w:t>
      </w:r>
      <w:hyperlink r:id="rId21" w:history="1">
        <w:r>
          <w:rPr>
            <w:rStyle w:val="af3"/>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w:t>
      </w:r>
    </w:p>
    <w:p w:rsidR="00DA704D" w:rsidRDefault="00DA704D" w:rsidP="00DA704D">
      <w:pPr>
        <w:spacing w:after="0" w:line="240" w:lineRule="auto"/>
        <w:jc w:val="both"/>
        <w:rPr>
          <w:rFonts w:ascii="Times New Roman" w:hAnsi="Times New Roman" w:cs="Times New Roman"/>
          <w:color w:val="000000" w:themeColor="text1"/>
          <w:sz w:val="20"/>
          <w:szCs w:val="20"/>
        </w:rPr>
      </w:pPr>
      <w:bookmarkStart w:id="2" w:name="sub_2222"/>
      <w:bookmarkEnd w:id="1"/>
      <w:r>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2" w:history="1">
        <w:r>
          <w:rPr>
            <w:rStyle w:val="af3"/>
            <w:color w:val="000000" w:themeColor="text1"/>
            <w:sz w:val="20"/>
            <w:szCs w:val="20"/>
          </w:rPr>
          <w:t>пунктом 2 статьи 39.3</w:t>
        </w:r>
      </w:hyperlink>
      <w:r>
        <w:rPr>
          <w:rFonts w:ascii="Times New Roman" w:hAnsi="Times New Roman" w:cs="Times New Roman"/>
          <w:color w:val="000000" w:themeColor="text1"/>
          <w:sz w:val="20"/>
          <w:szCs w:val="20"/>
        </w:rPr>
        <w:t xml:space="preserve">, </w:t>
      </w:r>
      <w:hyperlink r:id="rId23" w:history="1">
        <w:r>
          <w:rPr>
            <w:rStyle w:val="af3"/>
            <w:color w:val="000000" w:themeColor="text1"/>
            <w:sz w:val="20"/>
            <w:szCs w:val="20"/>
          </w:rPr>
          <w:t>статьей 39.5</w:t>
        </w:r>
      </w:hyperlink>
      <w:r>
        <w:rPr>
          <w:rFonts w:ascii="Times New Roman" w:hAnsi="Times New Roman" w:cs="Times New Roman"/>
          <w:color w:val="000000" w:themeColor="text1"/>
          <w:sz w:val="20"/>
          <w:szCs w:val="20"/>
        </w:rPr>
        <w:t xml:space="preserve">, </w:t>
      </w:r>
      <w:hyperlink r:id="rId24" w:history="1">
        <w:r>
          <w:rPr>
            <w:rStyle w:val="af3"/>
            <w:color w:val="000000" w:themeColor="text1"/>
            <w:sz w:val="20"/>
            <w:szCs w:val="20"/>
          </w:rPr>
          <w:t>пунктом 2 статьи 39.6</w:t>
        </w:r>
      </w:hyperlink>
      <w:r>
        <w:rPr>
          <w:rFonts w:ascii="Times New Roman" w:hAnsi="Times New Roman" w:cs="Times New Roman"/>
          <w:color w:val="000000" w:themeColor="text1"/>
          <w:sz w:val="20"/>
          <w:szCs w:val="20"/>
        </w:rPr>
        <w:t xml:space="preserve"> или </w:t>
      </w:r>
      <w:hyperlink r:id="rId25" w:history="1">
        <w:r>
          <w:rPr>
            <w:rStyle w:val="af3"/>
            <w:color w:val="000000" w:themeColor="text1"/>
            <w:sz w:val="20"/>
            <w:szCs w:val="20"/>
          </w:rPr>
          <w:t>пунктом 2 статьи 39.10</w:t>
        </w:r>
      </w:hyperlink>
      <w:r>
        <w:rPr>
          <w:rFonts w:ascii="Times New Roman" w:hAnsi="Times New Roman" w:cs="Times New Roman"/>
          <w:color w:val="000000" w:themeColor="text1"/>
          <w:sz w:val="20"/>
          <w:szCs w:val="20"/>
        </w:rPr>
        <w:t xml:space="preserve"> Земельного кодекса Российской Федерации оснований.</w:t>
      </w:r>
    </w:p>
    <w:p w:rsidR="00DA704D" w:rsidRDefault="00DA704D" w:rsidP="00DA704D">
      <w:pPr>
        <w:spacing w:after="0" w:line="240" w:lineRule="auto"/>
        <w:jc w:val="both"/>
        <w:rPr>
          <w:rFonts w:ascii="Times New Roman" w:hAnsi="Times New Roman" w:cs="Times New Roman"/>
          <w:color w:val="000000" w:themeColor="text1"/>
          <w:sz w:val="20"/>
          <w:szCs w:val="20"/>
        </w:rPr>
      </w:pPr>
      <w:bookmarkStart w:id="3" w:name="sub_3333"/>
      <w:bookmarkEnd w:id="2"/>
      <w:r>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3"/>
    <w:p w:rsidR="00DA704D" w:rsidRDefault="00DA704D" w:rsidP="00DA704D">
      <w:pPr>
        <w:spacing w:after="0" w:line="240" w:lineRule="auto"/>
        <w:jc w:val="both"/>
        <w:rPr>
          <w:rFonts w:ascii="Times New Roman" w:hAnsi="Times New Roman" w:cs="Times New Roman"/>
          <w:color w:val="000000" w:themeColor="text1"/>
          <w:sz w:val="20"/>
          <w:szCs w:val="20"/>
        </w:rPr>
      </w:pP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26" w:anchor="sub_4444" w:history="1">
        <w:r>
          <w:rPr>
            <w:rStyle w:val="af3"/>
            <w:color w:val="000000" w:themeColor="text1"/>
          </w:rPr>
          <w:t>(4)</w:t>
        </w:r>
      </w:hyperlink>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  предварительном  согласовании  предоставления земельного участка </w:t>
      </w:r>
      <w:r>
        <w:rPr>
          <w:rFonts w:ascii="Times New Roman" w:hAnsi="Times New Roman" w:cs="Times New Roman"/>
          <w:color w:val="000000" w:themeColor="text1"/>
        </w:rPr>
        <w:lastRenderedPageBreak/>
        <w:t>_______________________________________________________________________________________.</w:t>
      </w:r>
      <w:hyperlink r:id="rId27" w:anchor="sub_5555" w:history="1">
        <w:r>
          <w:rPr>
            <w:rStyle w:val="af3"/>
            <w:color w:val="000000" w:themeColor="text1"/>
          </w:rPr>
          <w:t>(5)</w:t>
        </w:r>
      </w:hyperlink>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Приложение:</w:t>
      </w: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 прошу:</w:t>
      </w:r>
    </w:p>
    <w:p w:rsidR="00DA704D" w:rsidRDefault="00DA704D" w:rsidP="00DA704D">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DA704D" w:rsidTr="00DA704D">
        <w:tc>
          <w:tcPr>
            <w:tcW w:w="7342" w:type="dxa"/>
            <w:tcBorders>
              <w:top w:val="single" w:sz="4" w:space="0" w:color="auto"/>
              <w:left w:val="single" w:sz="4" w:space="0" w:color="auto"/>
              <w:bottom w:val="single" w:sz="4" w:space="0" w:color="auto"/>
              <w:right w:val="single" w:sz="4" w:space="0" w:color="auto"/>
            </w:tcBorders>
            <w:hideMark/>
          </w:tcPr>
          <w:p w:rsidR="00DA704D" w:rsidRDefault="00DA704D">
            <w:pPr>
              <w:pStyle w:val="af5"/>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 xml:space="preserve">направить в форме электронного документа в Личный кабинет на </w:t>
            </w:r>
            <w:hyperlink r:id="rId28" w:history="1">
              <w:r>
                <w:rPr>
                  <w:rStyle w:val="af3"/>
                  <w:color w:val="000000" w:themeColor="text1"/>
                  <w:sz w:val="20"/>
                  <w:szCs w:val="20"/>
                  <w:lang w:eastAsia="en-US"/>
                </w:rPr>
                <w:t>Едином портале</w:t>
              </w:r>
            </w:hyperlink>
            <w:r>
              <w:rPr>
                <w:rFonts w:ascii="Times New Roman" w:hAnsi="Times New Roman"/>
                <w:color w:val="000000" w:themeColor="text1"/>
                <w:sz w:val="20"/>
                <w:szCs w:val="20"/>
                <w:lang w:eastAsia="en-US"/>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DA704D" w:rsidRDefault="00DA704D">
            <w:pPr>
              <w:pStyle w:val="af4"/>
              <w:spacing w:line="276" w:lineRule="auto"/>
              <w:rPr>
                <w:rFonts w:ascii="Times New Roman" w:hAnsi="Times New Roman"/>
                <w:color w:val="000000" w:themeColor="text1"/>
                <w:sz w:val="20"/>
                <w:szCs w:val="20"/>
                <w:lang w:eastAsia="en-US"/>
              </w:rPr>
            </w:pPr>
          </w:p>
        </w:tc>
      </w:tr>
      <w:tr w:rsidR="00DA704D" w:rsidTr="00DA704D">
        <w:tc>
          <w:tcPr>
            <w:tcW w:w="7342" w:type="dxa"/>
            <w:tcBorders>
              <w:top w:val="single" w:sz="4" w:space="0" w:color="auto"/>
              <w:left w:val="single" w:sz="4" w:space="0" w:color="auto"/>
              <w:bottom w:val="single" w:sz="4" w:space="0" w:color="auto"/>
              <w:right w:val="single" w:sz="4" w:space="0" w:color="auto"/>
            </w:tcBorders>
            <w:hideMark/>
          </w:tcPr>
          <w:p w:rsidR="00DA704D" w:rsidRDefault="00DA704D">
            <w:pPr>
              <w:pStyle w:val="af5"/>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DA704D" w:rsidRDefault="00DA704D">
            <w:pPr>
              <w:pStyle w:val="af4"/>
              <w:spacing w:line="276" w:lineRule="auto"/>
              <w:rPr>
                <w:rFonts w:ascii="Times New Roman" w:hAnsi="Times New Roman"/>
                <w:color w:val="000000" w:themeColor="text1"/>
                <w:sz w:val="20"/>
                <w:szCs w:val="20"/>
                <w:lang w:eastAsia="en-US"/>
              </w:rPr>
            </w:pPr>
          </w:p>
        </w:tc>
      </w:tr>
      <w:tr w:rsidR="00DA704D" w:rsidTr="00DA704D">
        <w:tc>
          <w:tcPr>
            <w:tcW w:w="7342" w:type="dxa"/>
            <w:tcBorders>
              <w:top w:val="single" w:sz="4" w:space="0" w:color="auto"/>
              <w:left w:val="single" w:sz="4" w:space="0" w:color="auto"/>
              <w:bottom w:val="single" w:sz="4" w:space="0" w:color="auto"/>
              <w:right w:val="single" w:sz="4" w:space="0" w:color="auto"/>
            </w:tcBorders>
            <w:hideMark/>
          </w:tcPr>
          <w:p w:rsidR="00DA704D" w:rsidRDefault="00DA704D">
            <w:pPr>
              <w:pStyle w:val="af5"/>
              <w:spacing w:line="276" w:lineRule="auto"/>
              <w:jc w:val="both"/>
              <w:rPr>
                <w:rFonts w:ascii="Times New Roman" w:hAnsi="Times New Roman" w:cs="Times New Roman"/>
                <w:color w:val="000000" w:themeColor="text1"/>
                <w:sz w:val="20"/>
                <w:szCs w:val="20"/>
                <w:lang w:eastAsia="en-US"/>
              </w:rPr>
            </w:pPr>
            <w:r>
              <w:rPr>
                <w:rFonts w:ascii="Times New Roman" w:hAnsi="Times New Roman"/>
                <w:color w:val="000000" w:themeColor="text1"/>
                <w:sz w:val="20"/>
                <w:szCs w:val="20"/>
                <w:lang w:eastAsia="en-US"/>
              </w:rPr>
              <w:t>направить на бумажном носителе на почтовый адрес:</w:t>
            </w:r>
          </w:p>
          <w:p w:rsidR="00DA704D" w:rsidRDefault="00DA704D">
            <w:pPr>
              <w:pStyle w:val="af5"/>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DA704D" w:rsidRDefault="00DA704D">
            <w:pPr>
              <w:pStyle w:val="af4"/>
              <w:spacing w:line="276" w:lineRule="auto"/>
              <w:rPr>
                <w:rFonts w:ascii="Times New Roman" w:hAnsi="Times New Roman"/>
                <w:color w:val="000000" w:themeColor="text1"/>
                <w:sz w:val="20"/>
                <w:szCs w:val="20"/>
                <w:lang w:eastAsia="en-US"/>
              </w:rPr>
            </w:pPr>
          </w:p>
        </w:tc>
      </w:tr>
      <w:tr w:rsidR="00DA704D" w:rsidTr="00DA704D">
        <w:tc>
          <w:tcPr>
            <w:tcW w:w="7342" w:type="dxa"/>
            <w:tcBorders>
              <w:top w:val="single" w:sz="4" w:space="0" w:color="auto"/>
              <w:left w:val="single" w:sz="4" w:space="0" w:color="auto"/>
              <w:bottom w:val="single" w:sz="4" w:space="0" w:color="auto"/>
              <w:right w:val="single" w:sz="4" w:space="0" w:color="auto"/>
            </w:tcBorders>
            <w:hideMark/>
          </w:tcPr>
          <w:p w:rsidR="00DA704D" w:rsidRDefault="00DA704D">
            <w:pPr>
              <w:pStyle w:val="af5"/>
              <w:spacing w:line="276" w:lineRule="auto"/>
              <w:jc w:val="both"/>
              <w:rPr>
                <w:rFonts w:ascii="Times New Roman" w:hAnsi="Times New Roman"/>
                <w:color w:val="000000" w:themeColor="text1"/>
                <w:sz w:val="20"/>
                <w:szCs w:val="20"/>
                <w:lang w:eastAsia="en-US"/>
              </w:rPr>
            </w:pPr>
            <w:r>
              <w:rPr>
                <w:rFonts w:ascii="Times New Roman" w:hAnsi="Times New Roman"/>
                <w:color w:val="000000" w:themeColor="text1"/>
                <w:sz w:val="20"/>
                <w:szCs w:val="20"/>
                <w:lang w:eastAsia="en-US"/>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DA704D" w:rsidRDefault="00DA704D">
            <w:pPr>
              <w:pStyle w:val="af4"/>
              <w:spacing w:line="276" w:lineRule="auto"/>
              <w:rPr>
                <w:rFonts w:ascii="Times New Roman" w:hAnsi="Times New Roman"/>
                <w:color w:val="000000" w:themeColor="text1"/>
                <w:sz w:val="20"/>
                <w:szCs w:val="20"/>
                <w:lang w:eastAsia="en-US"/>
              </w:rPr>
            </w:pPr>
          </w:p>
        </w:tc>
      </w:tr>
    </w:tbl>
    <w:p w:rsidR="00DA704D" w:rsidRDefault="00DA704D" w:rsidP="00DA704D">
      <w:pPr>
        <w:spacing w:after="0" w:line="240" w:lineRule="auto"/>
        <w:jc w:val="both"/>
        <w:rPr>
          <w:rFonts w:ascii="Times New Roman" w:hAnsi="Times New Roman" w:cs="Times New Roman"/>
          <w:color w:val="000000" w:themeColor="text1"/>
          <w:sz w:val="20"/>
          <w:szCs w:val="20"/>
        </w:rPr>
      </w:pP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___________     ___________________ _____________________________________</w:t>
      </w: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 xml:space="preserve">    Дата               Подпись                  Расшифровка подписи</w:t>
      </w:r>
    </w:p>
    <w:p w:rsidR="00DA704D" w:rsidRDefault="00DA704D" w:rsidP="00DA704D">
      <w:pPr>
        <w:spacing w:after="0" w:line="240" w:lineRule="auto"/>
        <w:jc w:val="both"/>
        <w:rPr>
          <w:rFonts w:ascii="Times New Roman" w:hAnsi="Times New Roman" w:cs="Times New Roman"/>
          <w:color w:val="000000" w:themeColor="text1"/>
          <w:sz w:val="20"/>
          <w:szCs w:val="20"/>
        </w:rPr>
      </w:pPr>
    </w:p>
    <w:p w:rsidR="00DA704D" w:rsidRDefault="00DA704D" w:rsidP="00DA704D">
      <w:pPr>
        <w:pStyle w:val="afff2"/>
        <w:rPr>
          <w:rFonts w:ascii="Times New Roman" w:hAnsi="Times New Roman" w:cs="Times New Roman"/>
          <w:color w:val="000000" w:themeColor="text1"/>
        </w:rPr>
      </w:pPr>
      <w:r>
        <w:rPr>
          <w:rFonts w:ascii="Times New Roman" w:hAnsi="Times New Roman" w:cs="Times New Roman"/>
          <w:color w:val="000000" w:themeColor="text1"/>
        </w:rPr>
        <w:t>──────────────────────────────</w:t>
      </w:r>
    </w:p>
    <w:p w:rsidR="00DA704D" w:rsidRDefault="00DA704D" w:rsidP="00DA704D">
      <w:pPr>
        <w:spacing w:after="0" w:line="240" w:lineRule="auto"/>
        <w:jc w:val="both"/>
        <w:rPr>
          <w:rFonts w:ascii="Times New Roman" w:hAnsi="Times New Roman" w:cs="Times New Roman"/>
          <w:color w:val="000000" w:themeColor="text1"/>
          <w:sz w:val="20"/>
          <w:szCs w:val="20"/>
        </w:rPr>
      </w:pPr>
      <w:bookmarkStart w:id="4" w:name="sub_4444"/>
      <w:r>
        <w:rPr>
          <w:rFonts w:ascii="Times New Roman" w:hAnsi="Times New Roman" w:cs="Times New Roman"/>
          <w:color w:val="000000" w:themeColor="text1"/>
          <w:sz w:val="20"/>
          <w:szCs w:val="20"/>
        </w:rPr>
        <w:t xml:space="preserve">(4) Указывается в случае, если земельный участок предоставляется для размещения объектов, </w:t>
      </w:r>
      <w:proofErr w:type="gramStart"/>
      <w:r>
        <w:rPr>
          <w:rFonts w:ascii="Times New Roman" w:hAnsi="Times New Roman" w:cs="Times New Roman"/>
          <w:color w:val="000000" w:themeColor="text1"/>
          <w:sz w:val="20"/>
          <w:szCs w:val="20"/>
        </w:rPr>
        <w:t>предусмотренных</w:t>
      </w:r>
      <w:proofErr w:type="gramEnd"/>
      <w:r>
        <w:rPr>
          <w:rFonts w:ascii="Times New Roman" w:hAnsi="Times New Roman" w:cs="Times New Roman"/>
          <w:color w:val="000000" w:themeColor="text1"/>
          <w:sz w:val="20"/>
          <w:szCs w:val="20"/>
        </w:rPr>
        <w:t xml:space="preserve"> указанными документом и (или) проектом.</w:t>
      </w:r>
    </w:p>
    <w:p w:rsidR="00DA704D" w:rsidRDefault="00DA704D" w:rsidP="00DA704D">
      <w:pPr>
        <w:spacing w:after="0" w:line="240" w:lineRule="auto"/>
        <w:jc w:val="both"/>
        <w:rPr>
          <w:rFonts w:ascii="Times New Roman" w:hAnsi="Times New Roman" w:cs="Times New Roman"/>
          <w:sz w:val="20"/>
          <w:szCs w:val="20"/>
        </w:rPr>
      </w:pPr>
      <w:bookmarkStart w:id="5" w:name="sub_5555"/>
      <w:bookmarkEnd w:id="4"/>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rsidR="00DA704D" w:rsidRDefault="00DA704D" w:rsidP="00DA704D">
      <w:pPr>
        <w:jc w:val="right"/>
        <w:rPr>
          <w:rStyle w:val="af2"/>
          <w:color w:val="000000" w:themeColor="text1"/>
        </w:rPr>
      </w:pPr>
      <w:bookmarkStart w:id="6" w:name="sub_1110"/>
      <w:bookmarkEnd w:id="5"/>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Default="00DA704D" w:rsidP="00DA704D">
      <w:pPr>
        <w:spacing w:after="0" w:line="240" w:lineRule="auto"/>
        <w:jc w:val="right"/>
        <w:rPr>
          <w:rStyle w:val="af2"/>
          <w:rFonts w:ascii="Times New Roman" w:hAnsi="Times New Roman" w:cs="Times New Roman"/>
          <w:b w:val="0"/>
          <w:color w:val="000000" w:themeColor="text1"/>
          <w:sz w:val="20"/>
          <w:szCs w:val="20"/>
        </w:rPr>
      </w:pPr>
    </w:p>
    <w:p w:rsidR="00DA704D" w:rsidRPr="00DA704D" w:rsidRDefault="00DA704D" w:rsidP="00DA704D">
      <w:pPr>
        <w:spacing w:after="0" w:line="240" w:lineRule="auto"/>
        <w:jc w:val="right"/>
        <w:rPr>
          <w:rStyle w:val="af2"/>
          <w:rFonts w:ascii="Times New Roman" w:hAnsi="Times New Roman" w:cs="Times New Roman"/>
          <w:bCs/>
          <w:color w:val="000000" w:themeColor="text1"/>
          <w:sz w:val="20"/>
          <w:szCs w:val="20"/>
        </w:rPr>
      </w:pPr>
      <w:r w:rsidRPr="00DA704D">
        <w:rPr>
          <w:rStyle w:val="af2"/>
          <w:rFonts w:ascii="Times New Roman" w:hAnsi="Times New Roman" w:cs="Times New Roman"/>
          <w:b w:val="0"/>
          <w:color w:val="000000" w:themeColor="text1"/>
          <w:sz w:val="20"/>
          <w:szCs w:val="20"/>
        </w:rPr>
        <w:lastRenderedPageBreak/>
        <w:t>Приложение</w:t>
      </w:r>
      <w:r w:rsidRPr="00DA704D">
        <w:rPr>
          <w:rStyle w:val="af2"/>
          <w:rFonts w:ascii="Times New Roman" w:hAnsi="Times New Roman" w:cs="Times New Roman"/>
          <w:b w:val="0"/>
          <w:color w:val="000000" w:themeColor="text1"/>
          <w:sz w:val="20"/>
          <w:szCs w:val="20"/>
        </w:rPr>
        <w:br/>
        <w:t>к</w:t>
      </w:r>
      <w:r w:rsidRPr="00DA704D">
        <w:rPr>
          <w:rStyle w:val="af2"/>
          <w:rFonts w:ascii="Times New Roman" w:hAnsi="Times New Roman" w:cs="Times New Roman"/>
          <w:color w:val="000000" w:themeColor="text1"/>
          <w:sz w:val="20"/>
          <w:szCs w:val="20"/>
        </w:rPr>
        <w:t xml:space="preserve"> </w:t>
      </w:r>
      <w:hyperlink r:id="rId29" w:anchor="sub_1100" w:history="1">
        <w:r w:rsidRPr="00DA704D">
          <w:rPr>
            <w:rStyle w:val="af3"/>
            <w:rFonts w:ascii="Times New Roman" w:hAnsi="Times New Roman"/>
            <w:color w:val="000000" w:themeColor="text1"/>
            <w:sz w:val="20"/>
            <w:szCs w:val="20"/>
          </w:rPr>
          <w:t>заявлению</w:t>
        </w:r>
      </w:hyperlink>
    </w:p>
    <w:bookmarkEnd w:id="6"/>
    <w:p w:rsidR="00DA704D" w:rsidRDefault="00DA704D" w:rsidP="00DA704D">
      <w:pPr>
        <w:spacing w:after="0" w:line="240" w:lineRule="auto"/>
        <w:jc w:val="center"/>
        <w:rPr>
          <w:rStyle w:val="af2"/>
          <w:rFonts w:ascii="Times New Roman" w:hAnsi="Times New Roman" w:cs="Times New Roman"/>
          <w:sz w:val="20"/>
          <w:szCs w:val="20"/>
        </w:rPr>
      </w:pPr>
      <w:r>
        <w:rPr>
          <w:rStyle w:val="af2"/>
          <w:rFonts w:ascii="Times New Roman" w:hAnsi="Times New Roman" w:cs="Times New Roman"/>
          <w:sz w:val="20"/>
          <w:szCs w:val="20"/>
        </w:rPr>
        <w:t xml:space="preserve">            </w:t>
      </w:r>
    </w:p>
    <w:p w:rsidR="00DA704D" w:rsidRDefault="00DA704D" w:rsidP="00DA704D">
      <w:pPr>
        <w:spacing w:after="0" w:line="240" w:lineRule="auto"/>
        <w:jc w:val="center"/>
        <w:rPr>
          <w:sz w:val="24"/>
          <w:szCs w:val="24"/>
        </w:rPr>
      </w:pPr>
      <w:r>
        <w:rPr>
          <w:rStyle w:val="af2"/>
          <w:rFonts w:ascii="Times New Roman" w:hAnsi="Times New Roman" w:cs="Times New Roman"/>
          <w:sz w:val="20"/>
          <w:szCs w:val="20"/>
        </w:rPr>
        <w:t xml:space="preserve">  </w:t>
      </w:r>
      <w:r>
        <w:rPr>
          <w:rFonts w:ascii="Times New Roman" w:hAnsi="Times New Roman" w:cs="Times New Roman"/>
          <w:b/>
          <w:sz w:val="24"/>
          <w:szCs w:val="24"/>
        </w:rPr>
        <w:t>СОГЛАСИЕ НА ОБРАБОТКУ ПЕРСОНАЛЬНЫХ ДАННЫХ</w:t>
      </w:r>
    </w:p>
    <w:p w:rsidR="00DA704D" w:rsidRDefault="00DA704D" w:rsidP="00DA704D">
      <w:pPr>
        <w:spacing w:after="0" w:line="240" w:lineRule="auto"/>
        <w:rPr>
          <w:rFonts w:ascii="Times New Roman" w:hAnsi="Times New Roman" w:cs="Times New Roman"/>
          <w:sz w:val="24"/>
          <w:szCs w:val="24"/>
        </w:rPr>
      </w:pPr>
    </w:p>
    <w:p w:rsidR="00DA704D" w:rsidRDefault="00DA704D" w:rsidP="00DA704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w:t>
      </w: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 субъекта персональных данных)</w:t>
      </w:r>
    </w:p>
    <w:p w:rsidR="00DA704D" w:rsidRDefault="00DA704D" w:rsidP="00DA704D">
      <w:pPr>
        <w:spacing w:after="0" w:line="240" w:lineRule="auto"/>
        <w:rPr>
          <w:rFonts w:ascii="Times New Roman" w:hAnsi="Times New Roman" w:cs="Times New Roman"/>
          <w:sz w:val="24"/>
          <w:szCs w:val="24"/>
        </w:rPr>
      </w:pP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личность __________________    ________________________ </w:t>
      </w: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(вид документа)                 серия, номер</w:t>
      </w:r>
    </w:p>
    <w:p w:rsidR="00DA704D" w:rsidRDefault="00DA704D" w:rsidP="00DA704D">
      <w:pPr>
        <w:spacing w:after="0" w:line="240" w:lineRule="auto"/>
        <w:rPr>
          <w:rFonts w:ascii="Times New Roman" w:hAnsi="Times New Roman" w:cs="Times New Roman"/>
          <w:sz w:val="24"/>
          <w:szCs w:val="24"/>
        </w:rPr>
      </w:pP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_______________________________________________________________________,</w:t>
      </w: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DA704D" w:rsidRDefault="00DA704D" w:rsidP="00DA704D">
      <w:pPr>
        <w:spacing w:after="0" w:line="240" w:lineRule="auto"/>
        <w:rPr>
          <w:rFonts w:ascii="Times New Roman" w:hAnsi="Times New Roman" w:cs="Times New Roman"/>
          <w:sz w:val="24"/>
          <w:szCs w:val="24"/>
        </w:rPr>
      </w:pP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зарегистрирован (на) по адресу: ____________________________________________________________________________</w:t>
      </w:r>
      <w:proofErr w:type="gramStart"/>
      <w:r>
        <w:rPr>
          <w:rFonts w:ascii="Times New Roman" w:hAnsi="Times New Roman" w:cs="Times New Roman"/>
          <w:sz w:val="24"/>
          <w:szCs w:val="24"/>
        </w:rPr>
        <w:t xml:space="preserve"> ,</w:t>
      </w:r>
      <w:proofErr w:type="gramEnd"/>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Pr>
          <w:rFonts w:ascii="Times New Roman" w:hAnsi="Times New Roman" w:cs="Times New Roman"/>
          <w:b/>
          <w:bCs/>
          <w:sz w:val="24"/>
          <w:szCs w:val="24"/>
        </w:rPr>
        <w:t xml:space="preserve"> </w:t>
      </w:r>
      <w:r>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Урмары, ул. Мира, д. 5, ИНН </w:t>
      </w:r>
      <w:r>
        <w:rPr>
          <w:rFonts w:ascii="Times New Roman" w:hAnsi="Times New Roman" w:cs="Times New Roman"/>
          <w:sz w:val="24"/>
          <w:szCs w:val="24"/>
          <w:shd w:val="clear" w:color="auto" w:fill="FFFFFF"/>
        </w:rPr>
        <w:t>2100002742</w:t>
      </w:r>
      <w:r>
        <w:rPr>
          <w:rFonts w:ascii="Times New Roman" w:hAnsi="Times New Roman" w:cs="Times New Roman"/>
          <w:sz w:val="24"/>
          <w:szCs w:val="24"/>
        </w:rPr>
        <w:t xml:space="preserve">, ОГРН </w:t>
      </w:r>
      <w:r>
        <w:rPr>
          <w:rFonts w:ascii="Times New Roman" w:hAnsi="Times New Roman" w:cs="Times New Roman"/>
          <w:sz w:val="24"/>
          <w:szCs w:val="24"/>
          <w:shd w:val="clear" w:color="auto" w:fill="FFFFFF"/>
        </w:rPr>
        <w:t>1222100009207</w:t>
      </w:r>
      <w:r>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DA704D" w:rsidRDefault="00DA704D" w:rsidP="00DA704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rsidR="00DA704D" w:rsidRDefault="00DA704D" w:rsidP="00DA704D">
      <w:pPr>
        <w:pStyle w:val="afff2"/>
        <w:rPr>
          <w:rStyle w:val="af2"/>
          <w:bCs/>
          <w:color w:val="000000" w:themeColor="text1"/>
          <w:sz w:val="18"/>
          <w:szCs w:val="18"/>
        </w:rPr>
      </w:pPr>
      <w:r>
        <w:rPr>
          <w:rFonts w:ascii="Times New Roman" w:hAnsi="Times New Roman" w:cs="Times New Roman"/>
        </w:rPr>
        <w:t xml:space="preserve">                                                                                                                     </w:t>
      </w:r>
      <w:proofErr w:type="gramStart"/>
      <w:r>
        <w:rPr>
          <w:rFonts w:ascii="Times New Roman" w:hAnsi="Times New Roman" w:cs="Times New Roman"/>
        </w:rPr>
        <w:t xml:space="preserve">(подпись)                         (Ф.И.О. </w:t>
      </w:r>
      <w:proofErr w:type="gramEnd"/>
    </w:p>
    <w:p w:rsidR="00DA704D" w:rsidRDefault="00DA704D" w:rsidP="00DA704D">
      <w:pPr>
        <w:jc w:val="right"/>
        <w:rPr>
          <w:rStyle w:val="af2"/>
          <w:rFonts w:ascii="Times New Roman" w:hAnsi="Times New Roman" w:cs="Times New Roman"/>
          <w:bCs/>
          <w:color w:val="000000" w:themeColor="text1"/>
          <w:sz w:val="18"/>
          <w:szCs w:val="18"/>
        </w:rPr>
      </w:pPr>
    </w:p>
    <w:p w:rsidR="00DA704D" w:rsidRDefault="00DA704D" w:rsidP="00DA704D">
      <w:pPr>
        <w:shd w:val="clear" w:color="auto" w:fill="FFFFFF"/>
        <w:spacing w:after="0" w:line="240" w:lineRule="auto"/>
        <w:ind w:firstLine="709"/>
        <w:jc w:val="both"/>
        <w:rPr>
          <w:rFonts w:eastAsia="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DA704D" w:rsidRDefault="00DA704D" w:rsidP="00DA704D">
      <w:pPr>
        <w:shd w:val="clear" w:color="auto" w:fill="FFFFFF"/>
        <w:spacing w:after="0" w:line="240" w:lineRule="auto"/>
        <w:ind w:firstLine="709"/>
        <w:jc w:val="both"/>
        <w:rPr>
          <w:sz w:val="24"/>
          <w:szCs w:val="24"/>
        </w:rPr>
      </w:pPr>
      <w:r>
        <w:rPr>
          <w:rFonts w:ascii="Times New Roman" w:eastAsia="Times New Roman" w:hAnsi="Times New Roman" w:cs="Times New Roman"/>
          <w:color w:val="262626"/>
          <w:sz w:val="24"/>
          <w:szCs w:val="24"/>
          <w:lang w:eastAsia="ru-RU"/>
        </w:rPr>
        <w:lastRenderedPageBreak/>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Пр</w:t>
      </w:r>
      <w:r>
        <w:rPr>
          <w:rFonts w:ascii="Times New Roman" w:hAnsi="Times New Roman" w:cs="Times New Roman"/>
          <w:sz w:val="24"/>
          <w:szCs w:val="24"/>
        </w:rPr>
        <w:t xml:space="preserve">иложение </w:t>
      </w:r>
    </w:p>
    <w:p w:rsidR="00DA704D" w:rsidRDefault="00DA704D" w:rsidP="00DA704D">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DA704D" w:rsidRDefault="00DA704D" w:rsidP="00DA704D">
      <w:pPr>
        <w:spacing w:after="0" w:line="240" w:lineRule="auto"/>
        <w:jc w:val="both"/>
        <w:rPr>
          <w:rFonts w:ascii="Times New Roman" w:hAnsi="Times New Roman" w:cs="Times New Roman"/>
          <w:b/>
          <w:sz w:val="24"/>
          <w:szCs w:val="24"/>
        </w:rPr>
      </w:pPr>
    </w:p>
    <w:p w:rsidR="00DA704D" w:rsidRDefault="00DA704D" w:rsidP="00DA704D">
      <w:pPr>
        <w:spacing w:after="0" w:line="240" w:lineRule="auto"/>
        <w:jc w:val="center"/>
        <w:rPr>
          <w:rFonts w:ascii="Times New Roman" w:hAnsi="Times New Roman" w:cs="Times New Roman"/>
          <w:b/>
          <w:sz w:val="24"/>
          <w:szCs w:val="24"/>
        </w:rPr>
      </w:pPr>
    </w:p>
    <w:p w:rsidR="00DA704D" w:rsidRDefault="00DA704D" w:rsidP="00DA7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DA704D" w:rsidRDefault="00DA704D" w:rsidP="00DA7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DA704D" w:rsidRDefault="00DA704D" w:rsidP="00DA704D">
      <w:pPr>
        <w:spacing w:after="0" w:line="240" w:lineRule="auto"/>
        <w:ind w:firstLine="720"/>
        <w:jc w:val="both"/>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3.4.12. Письменно сообщить Арендодателю изменения юридического адреса и фактического своего места нахождения, реквизиты открытых им расчетных счетов и </w:t>
      </w:r>
      <w:r>
        <w:rPr>
          <w:rFonts w:ascii="Times New Roman" w:hAnsi="Times New Roman" w:cs="Times New Roman"/>
          <w:sz w:val="24"/>
          <w:szCs w:val="24"/>
        </w:rPr>
        <w:lastRenderedPageBreak/>
        <w:t>последующие изменения по ним, а также о принятии решения о ликвидации или реорганизации Арендатора в течение 10 дней после принятия решения.</w:t>
      </w:r>
    </w:p>
    <w:p w:rsidR="00DA704D" w:rsidRDefault="00DA704D" w:rsidP="00DA704D">
      <w:pPr>
        <w:spacing w:after="0" w:line="240" w:lineRule="auto"/>
        <w:ind w:firstLine="720"/>
        <w:jc w:val="both"/>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DA704D" w:rsidRDefault="00DA704D" w:rsidP="00DA704D">
      <w:pPr>
        <w:spacing w:after="0" w:line="240" w:lineRule="auto"/>
        <w:ind w:firstLine="720"/>
        <w:jc w:val="center"/>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DA704D" w:rsidRDefault="00DA704D" w:rsidP="00DA704D">
      <w:pPr>
        <w:spacing w:after="0" w:line="240" w:lineRule="auto"/>
        <w:ind w:firstLine="720"/>
        <w:jc w:val="both"/>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DA704D" w:rsidRDefault="00DA704D" w:rsidP="00DA704D">
      <w:pPr>
        <w:spacing w:after="0" w:line="240" w:lineRule="auto"/>
        <w:ind w:firstLine="720"/>
        <w:jc w:val="center"/>
        <w:rPr>
          <w:rFonts w:ascii="Times New Roman" w:hAnsi="Times New Roman" w:cs="Times New Roman"/>
          <w:sz w:val="24"/>
          <w:szCs w:val="24"/>
        </w:rPr>
      </w:pPr>
    </w:p>
    <w:p w:rsidR="00DA704D" w:rsidRDefault="00DA704D" w:rsidP="00DA704D">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DA704D" w:rsidRDefault="00DA704D" w:rsidP="00DA704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DA704D" w:rsidRDefault="00DA704D" w:rsidP="00DA704D">
      <w:pPr>
        <w:spacing w:after="0" w:line="240" w:lineRule="auto"/>
        <w:jc w:val="center"/>
        <w:rPr>
          <w:rFonts w:ascii="Times New Roman" w:hAnsi="Times New Roman" w:cs="Times New Roman"/>
          <w:sz w:val="24"/>
          <w:szCs w:val="24"/>
        </w:rPr>
      </w:pPr>
    </w:p>
    <w:p w:rsidR="00DA704D" w:rsidRDefault="00DA704D" w:rsidP="00DA70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DA704D" w:rsidRDefault="00DA704D" w:rsidP="00DA704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DA704D" w:rsidRDefault="00DA704D" w:rsidP="00DA704D">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DA704D" w:rsidRDefault="00DA704D" w:rsidP="00DA704D">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DA704D" w:rsidRDefault="00DA704D" w:rsidP="00DA704D">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DA704D" w:rsidRDefault="00DA704D" w:rsidP="00DA704D">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DA704D" w:rsidRDefault="00DA704D" w:rsidP="00DA704D">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DA704D" w:rsidRDefault="00DA704D" w:rsidP="00DA704D">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A704D" w:rsidRDefault="00DA704D" w:rsidP="00DA704D">
      <w:pPr>
        <w:spacing w:line="240" w:lineRule="auto"/>
        <w:rPr>
          <w:rFonts w:ascii="Times New Roman" w:hAnsi="Times New Roman" w:cs="Times New Roman"/>
          <w:sz w:val="24"/>
          <w:szCs w:val="24"/>
        </w:rPr>
      </w:pPr>
    </w:p>
    <w:p w:rsidR="00DA704D" w:rsidRDefault="00DA704D" w:rsidP="00DA704D">
      <w:pPr>
        <w:spacing w:line="240" w:lineRule="auto"/>
        <w:rPr>
          <w:rFonts w:ascii="Times New Roman" w:hAnsi="Times New Roman" w:cs="Times New Roman"/>
          <w:sz w:val="24"/>
          <w:szCs w:val="24"/>
        </w:rPr>
      </w:pPr>
    </w:p>
    <w:p w:rsidR="00DA704D" w:rsidRDefault="00DA704D" w:rsidP="00DA704D">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договору аренды от _____________ г. </w:t>
      </w:r>
    </w:p>
    <w:p w:rsidR="00DA704D" w:rsidRDefault="00DA704D" w:rsidP="00DA704D">
      <w:pPr>
        <w:spacing w:after="0" w:line="240" w:lineRule="auto"/>
        <w:jc w:val="center"/>
        <w:rPr>
          <w:rFonts w:ascii="Times New Roman" w:hAnsi="Times New Roman" w:cs="Times New Roman"/>
          <w:b/>
          <w:sz w:val="24"/>
          <w:szCs w:val="24"/>
        </w:rPr>
      </w:pPr>
    </w:p>
    <w:p w:rsidR="00DA704D" w:rsidRDefault="00DA704D" w:rsidP="00DA7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DA704D" w:rsidRDefault="00DA704D" w:rsidP="00DA70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p>
    <w:p w:rsidR="00DA704D" w:rsidRDefault="00DA704D" w:rsidP="00DA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06185D" w:rsidRPr="00CE5B7E" w:rsidRDefault="0006185D" w:rsidP="00DA704D">
      <w:pPr>
        <w:spacing w:after="0" w:line="240" w:lineRule="auto"/>
        <w:ind w:right="4948"/>
        <w:jc w:val="both"/>
        <w:rPr>
          <w:sz w:val="20"/>
          <w:szCs w:val="20"/>
        </w:rPr>
      </w:pPr>
    </w:p>
    <w:sectPr w:rsidR="0006185D" w:rsidRPr="00CE5B7E" w:rsidSect="00DA704D">
      <w:headerReference w:type="default" r:id="rId30"/>
      <w:pgSz w:w="11905" w:h="16837"/>
      <w:pgMar w:top="1135" w:right="72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CE" w:rsidRDefault="00B502CE" w:rsidP="00C65999">
      <w:pPr>
        <w:spacing w:after="0" w:line="240" w:lineRule="auto"/>
      </w:pPr>
      <w:r>
        <w:separator/>
      </w:r>
    </w:p>
  </w:endnote>
  <w:endnote w:type="continuationSeparator" w:id="0">
    <w:p w:rsidR="00B502CE" w:rsidRDefault="00B502C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CE" w:rsidRDefault="00B502CE" w:rsidP="00C65999">
      <w:pPr>
        <w:spacing w:after="0" w:line="240" w:lineRule="auto"/>
      </w:pPr>
      <w:r>
        <w:separator/>
      </w:r>
    </w:p>
  </w:footnote>
  <w:footnote w:type="continuationSeparator" w:id="0">
    <w:p w:rsidR="00B502CE" w:rsidRDefault="00B502C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5">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12"/>
  </w:num>
  <w:num w:numId="4">
    <w:abstractNumId w:val="6"/>
  </w:num>
  <w:num w:numId="5">
    <w:abstractNumId w:val="11"/>
  </w:num>
  <w:num w:numId="6">
    <w:abstractNumId w:val="8"/>
  </w:num>
  <w:num w:numId="7">
    <w:abstractNumId w:val="1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45DF4"/>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5358"/>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4EA9"/>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4CD6"/>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1B61"/>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2CE"/>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886"/>
    <w:rsid w:val="00B86DEA"/>
    <w:rsid w:val="00B871F4"/>
    <w:rsid w:val="00B9175A"/>
    <w:rsid w:val="00B93661"/>
    <w:rsid w:val="00B93FBE"/>
    <w:rsid w:val="00B946BC"/>
    <w:rsid w:val="00B971D9"/>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04D"/>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45DB"/>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08247849">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 TargetMode="External"/><Relationship Id="rId18"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 Type="http://schemas.openxmlformats.org/officeDocument/2006/relationships/styles" Target="styles.xml"/><Relationship Id="rId21" Type="http://schemas.openxmlformats.org/officeDocument/2006/relationships/hyperlink" Target="http://internet.garant.ru/document/redirect/12124624/39102" TargetMode="Externa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5" Type="http://schemas.openxmlformats.org/officeDocument/2006/relationships/hyperlink" Target="http://internet.garant.ru/document/redirect/12124624/39102"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0" Type="http://schemas.openxmlformats.org/officeDocument/2006/relationships/hyperlink" Target="http://internet.garant.ru/document/redirect/12124624/3989" TargetMode="External"/><Relationship Id="rId29"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internet.garant.ru/document/redirect/12124624/396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orgi.gov.ru/" TargetMode="External"/><Relationship Id="rId23" Type="http://schemas.openxmlformats.org/officeDocument/2006/relationships/hyperlink" Target="http://internet.garant.ru/document/redirect/12124624/395" TargetMode="External"/><Relationship Id="rId28"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7520999/1068" TargetMode="External"/><Relationship Id="rId19" Type="http://schemas.openxmlformats.org/officeDocument/2006/relationships/hyperlink" Target="http://internet.garant.ru/document/redirect/12124624/398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urmary.cap.ru/" TargetMode="External"/><Relationship Id="rId22" Type="http://schemas.openxmlformats.org/officeDocument/2006/relationships/hyperlink" Target="http://internet.garant.ru/document/redirect/12124624/3932" TargetMode="External"/><Relationship Id="rId27"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A6CF-3F5B-4F7A-8A26-8EBB1CCE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158</cp:revision>
  <cp:lastPrinted>2024-08-27T06:02:00Z</cp:lastPrinted>
  <dcterms:created xsi:type="dcterms:W3CDTF">2024-06-07T07:05:00Z</dcterms:created>
  <dcterms:modified xsi:type="dcterms:W3CDTF">2024-08-27T06:02:00Z</dcterms:modified>
</cp:coreProperties>
</file>