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7B3B93">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7B3B93">
                        <w:rPr>
                          <w:rFonts w:ascii="Times New Roman" w:eastAsia="Times New Roman" w:hAnsi="Times New Roman" w:cs="Times New Roman"/>
                          <w:sz w:val="24"/>
                          <w:szCs w:val="20"/>
                          <w:u w:val="single"/>
                          <w:lang w:eastAsia="ru-RU"/>
                        </w:rPr>
                        <w:t>2</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7B3B93">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7B3B93">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7B3B93" w:rsidRDefault="007B3B93" w:rsidP="007B3B93">
      <w:pPr>
        <w:spacing w:after="0" w:line="240" w:lineRule="auto"/>
        <w:ind w:right="5103"/>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района от 09.12.2022 № 1195 «Об утверждении перечня главных администраторов доходов бюджета Урмарского муниципального округа Чувашской Республики»</w:t>
      </w:r>
    </w:p>
    <w:p w:rsidR="007B3B93" w:rsidRDefault="007B3B93" w:rsidP="007B3B93">
      <w:pPr>
        <w:spacing w:after="0" w:line="240" w:lineRule="auto"/>
        <w:ind w:right="5103"/>
        <w:jc w:val="both"/>
        <w:rPr>
          <w:rFonts w:ascii="Times New Roman" w:hAnsi="Times New Roman"/>
          <w:sz w:val="24"/>
          <w:szCs w:val="24"/>
        </w:rPr>
      </w:pPr>
    </w:p>
    <w:p w:rsidR="007B3B93" w:rsidRDefault="007B3B93" w:rsidP="007B3B93">
      <w:pPr>
        <w:spacing w:after="0" w:line="240" w:lineRule="auto"/>
        <w:ind w:right="5103"/>
        <w:jc w:val="both"/>
        <w:rPr>
          <w:rFonts w:ascii="Times New Roman" w:hAnsi="Times New Roman"/>
          <w:sz w:val="24"/>
          <w:szCs w:val="24"/>
        </w:rPr>
      </w:pPr>
    </w:p>
    <w:p w:rsidR="007B3B93" w:rsidRDefault="007B3B93" w:rsidP="007B3B93">
      <w:pPr>
        <w:spacing w:after="0" w:line="240" w:lineRule="auto"/>
        <w:ind w:firstLine="720"/>
        <w:jc w:val="both"/>
        <w:rPr>
          <w:rFonts w:ascii="Times New Roman" w:eastAsia="Times New Roman" w:hAnsi="Times New Roman"/>
          <w:sz w:val="24"/>
          <w:szCs w:val="24"/>
          <w:lang w:eastAsia="ru-RU"/>
        </w:rPr>
      </w:pPr>
      <w:bookmarkStart w:id="0" w:name="_GoBack"/>
      <w:r>
        <w:rPr>
          <w:rFonts w:ascii="Times New Roman" w:eastAsia="Times New Roman" w:hAnsi="Times New Roman"/>
          <w:sz w:val="24"/>
          <w:szCs w:val="24"/>
          <w:lang w:eastAsia="ru-RU"/>
        </w:rPr>
        <w:t xml:space="preserve">В соответствии со статьей 160.1 Бюджетного кодекса Российской Федерации, постановлением администрации Урмарского муниципального округа  от 16.05.2023 № 579 «Об утверждении Порядка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  Администрация Урмарского муниципального округа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о с т а н </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в л я е т:</w:t>
      </w:r>
    </w:p>
    <w:p w:rsidR="007B3B93" w:rsidRDefault="007B3B93" w:rsidP="007B3B93">
      <w:pPr>
        <w:spacing w:after="0" w:line="240" w:lineRule="auto"/>
        <w:ind w:right="-1" w:firstLine="708"/>
        <w:jc w:val="both"/>
        <w:rPr>
          <w:rFonts w:ascii="Times New Roman" w:hAnsi="Times New Roman"/>
          <w:sz w:val="24"/>
          <w:szCs w:val="24"/>
        </w:rPr>
      </w:pPr>
      <w:r>
        <w:rPr>
          <w:rFonts w:ascii="Times New Roman" w:hAnsi="Times New Roman"/>
          <w:sz w:val="24"/>
          <w:szCs w:val="24"/>
          <w:lang w:val="x-none"/>
        </w:rPr>
        <w:t xml:space="preserve">1. Приложение 1 к постановлению администрации Урмарского </w:t>
      </w:r>
      <w:r>
        <w:rPr>
          <w:rFonts w:ascii="Times New Roman" w:hAnsi="Times New Roman"/>
          <w:sz w:val="24"/>
          <w:szCs w:val="24"/>
        </w:rPr>
        <w:t>района</w:t>
      </w:r>
      <w:r>
        <w:rPr>
          <w:rFonts w:ascii="Times New Roman" w:hAnsi="Times New Roman"/>
          <w:sz w:val="24"/>
          <w:szCs w:val="24"/>
          <w:lang w:val="x-none"/>
        </w:rPr>
        <w:t xml:space="preserve"> Чувашской Республики от </w:t>
      </w:r>
      <w:r>
        <w:rPr>
          <w:rFonts w:ascii="Times New Roman" w:hAnsi="Times New Roman"/>
          <w:sz w:val="24"/>
          <w:szCs w:val="24"/>
        </w:rPr>
        <w:t>09</w:t>
      </w:r>
      <w:r>
        <w:rPr>
          <w:rFonts w:ascii="Times New Roman" w:hAnsi="Times New Roman"/>
          <w:sz w:val="24"/>
          <w:szCs w:val="24"/>
          <w:lang w:val="x-none"/>
        </w:rPr>
        <w:t>.12.20</w:t>
      </w:r>
      <w:r>
        <w:rPr>
          <w:rFonts w:ascii="Times New Roman" w:hAnsi="Times New Roman"/>
          <w:sz w:val="24"/>
          <w:szCs w:val="24"/>
        </w:rPr>
        <w:t>22</w:t>
      </w:r>
      <w:r>
        <w:rPr>
          <w:rFonts w:ascii="Times New Roman" w:hAnsi="Times New Roman"/>
          <w:sz w:val="24"/>
          <w:szCs w:val="24"/>
          <w:lang w:val="x-none"/>
        </w:rPr>
        <w:t xml:space="preserve"> № </w:t>
      </w:r>
      <w:r>
        <w:rPr>
          <w:rFonts w:ascii="Times New Roman" w:hAnsi="Times New Roman"/>
          <w:sz w:val="24"/>
          <w:szCs w:val="24"/>
        </w:rPr>
        <w:t>1195</w:t>
      </w:r>
      <w:r>
        <w:rPr>
          <w:rFonts w:ascii="Times New Roman" w:hAnsi="Times New Roman"/>
          <w:sz w:val="24"/>
          <w:szCs w:val="24"/>
          <w:lang w:val="x-none"/>
        </w:rPr>
        <w:t> </w:t>
      </w:r>
      <w:r>
        <w:rPr>
          <w:rFonts w:ascii="Times New Roman" w:hAnsi="Times New Roman"/>
          <w:sz w:val="24"/>
          <w:szCs w:val="24"/>
        </w:rPr>
        <w:t xml:space="preserve">«Об утверждении перечня главных администраторов доходов бюджета Урмарского муниципального округа Чувашской Республики» дополнить </w:t>
      </w:r>
      <w:r>
        <w:rPr>
          <w:rFonts w:ascii="Times New Roman" w:hAnsi="Times New Roman"/>
          <w:sz w:val="24"/>
          <w:szCs w:val="24"/>
          <w:lang w:val="x-none"/>
        </w:rPr>
        <w:t>следующ</w:t>
      </w:r>
      <w:r>
        <w:rPr>
          <w:rFonts w:ascii="Times New Roman" w:hAnsi="Times New Roman"/>
          <w:sz w:val="24"/>
          <w:szCs w:val="24"/>
        </w:rPr>
        <w:t xml:space="preserve">ей </w:t>
      </w:r>
      <w:r>
        <w:rPr>
          <w:rFonts w:ascii="Times New Roman" w:hAnsi="Times New Roman"/>
          <w:sz w:val="24"/>
          <w:szCs w:val="24"/>
          <w:lang w:val="x-none"/>
        </w:rPr>
        <w:t>позици</w:t>
      </w:r>
      <w:r>
        <w:rPr>
          <w:rFonts w:ascii="Times New Roman" w:hAnsi="Times New Roman"/>
          <w:sz w:val="24"/>
          <w:szCs w:val="24"/>
        </w:rPr>
        <w:t>ей</w:t>
      </w:r>
      <w:r>
        <w:rPr>
          <w:rFonts w:ascii="Times New Roman" w:hAnsi="Times New Roman"/>
          <w:sz w:val="24"/>
          <w:szCs w:val="24"/>
          <w:lang w:val="x-none"/>
        </w:rPr>
        <w:t>:</w:t>
      </w:r>
    </w:p>
    <w:p w:rsidR="007B3B93" w:rsidRPr="007B3B93" w:rsidRDefault="007B3B93" w:rsidP="007B3B93">
      <w:pPr>
        <w:spacing w:after="0" w:line="240" w:lineRule="auto"/>
        <w:ind w:right="-1" w:firstLine="708"/>
        <w:jc w:val="both"/>
        <w:rPr>
          <w:rFonts w:ascii="Times New Roman" w:eastAsia="Calibri"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7B3B93" w:rsidTr="007B3B93">
        <w:trPr>
          <w:trHeight w:val="842"/>
        </w:trPr>
        <w:tc>
          <w:tcPr>
            <w:tcW w:w="2977" w:type="dxa"/>
            <w:tcBorders>
              <w:top w:val="single" w:sz="4" w:space="0" w:color="auto"/>
              <w:left w:val="single" w:sz="4" w:space="0" w:color="auto"/>
              <w:bottom w:val="single" w:sz="4" w:space="0" w:color="auto"/>
              <w:right w:val="single" w:sz="4" w:space="0" w:color="auto"/>
            </w:tcBorders>
            <w:hideMark/>
          </w:tcPr>
          <w:p w:rsidR="007B3B93" w:rsidRDefault="007B3B9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903 2022551114 0000 150</w:t>
            </w:r>
          </w:p>
        </w:tc>
        <w:tc>
          <w:tcPr>
            <w:tcW w:w="6521" w:type="dxa"/>
            <w:tcBorders>
              <w:top w:val="single" w:sz="4" w:space="0" w:color="auto"/>
              <w:left w:val="single" w:sz="4" w:space="0" w:color="auto"/>
              <w:bottom w:val="single" w:sz="4" w:space="0" w:color="auto"/>
              <w:right w:val="single" w:sz="4" w:space="0" w:color="auto"/>
            </w:tcBorders>
            <w:hideMark/>
          </w:tcPr>
          <w:p w:rsidR="007B3B93" w:rsidRDefault="007B3B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Субсидии бюджетам муниципальных округов на проведение комплексных кадастровых работ</w:t>
            </w:r>
          </w:p>
        </w:tc>
      </w:tr>
    </w:tbl>
    <w:p w:rsidR="007B3B93" w:rsidRDefault="007B3B93" w:rsidP="007B3B9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Настоящее  постановление подлежит официальному опубликованию и распространению на правоотношения, возникшие с 1 января 2023 года.</w:t>
      </w:r>
    </w:p>
    <w:p w:rsidR="007B3B93" w:rsidRDefault="007B3B93" w:rsidP="007B3B93">
      <w:pPr>
        <w:spacing w:after="0" w:line="240" w:lineRule="auto"/>
        <w:ind w:right="5103"/>
        <w:jc w:val="both"/>
        <w:rPr>
          <w:rFonts w:ascii="Times New Roman" w:eastAsia="Calibri" w:hAnsi="Times New Roman"/>
          <w:sz w:val="24"/>
          <w:szCs w:val="24"/>
        </w:rPr>
      </w:pPr>
    </w:p>
    <w:p w:rsidR="007B3B93" w:rsidRDefault="007B3B93" w:rsidP="007B3B93">
      <w:pPr>
        <w:spacing w:after="0" w:line="240" w:lineRule="auto"/>
        <w:ind w:right="5103"/>
        <w:jc w:val="both"/>
        <w:rPr>
          <w:rFonts w:ascii="Times New Roman" w:hAnsi="Times New Roman"/>
          <w:sz w:val="24"/>
          <w:szCs w:val="24"/>
        </w:rPr>
      </w:pPr>
    </w:p>
    <w:p w:rsidR="007B3B93" w:rsidRDefault="007B3B93" w:rsidP="007B3B93">
      <w:pPr>
        <w:spacing w:after="0" w:line="240" w:lineRule="auto"/>
        <w:ind w:right="5103"/>
        <w:jc w:val="both"/>
        <w:rPr>
          <w:rFonts w:ascii="Times New Roman" w:hAnsi="Times New Roman"/>
          <w:sz w:val="24"/>
          <w:szCs w:val="24"/>
        </w:rPr>
      </w:pPr>
    </w:p>
    <w:p w:rsidR="007B3B93" w:rsidRDefault="007B3B93" w:rsidP="007B3B93">
      <w:pPr>
        <w:spacing w:after="0" w:line="240" w:lineRule="auto"/>
        <w:ind w:right="5103"/>
        <w:jc w:val="both"/>
        <w:rPr>
          <w:rFonts w:ascii="Times New Roman" w:hAnsi="Times New Roman"/>
          <w:sz w:val="24"/>
          <w:szCs w:val="24"/>
        </w:rPr>
      </w:pPr>
      <w:r>
        <w:rPr>
          <w:rFonts w:ascii="Times New Roman" w:hAnsi="Times New Roman"/>
          <w:sz w:val="24"/>
          <w:szCs w:val="24"/>
        </w:rPr>
        <w:t xml:space="preserve">Глава Урмарского </w:t>
      </w:r>
    </w:p>
    <w:p w:rsidR="007B3B93" w:rsidRDefault="007B3B93" w:rsidP="007B3B93">
      <w:pPr>
        <w:spacing w:after="0" w:line="240" w:lineRule="auto"/>
        <w:ind w:right="-1"/>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7B3B93" w:rsidRDefault="007B3B93" w:rsidP="007B3B93">
      <w:pPr>
        <w:rPr>
          <w:rFonts w:ascii="Times New Roman" w:hAnsi="Times New Roman"/>
          <w:sz w:val="24"/>
          <w:szCs w:val="24"/>
        </w:rPr>
      </w:pPr>
    </w:p>
    <w:bookmarkEnd w:id="0"/>
    <w:p w:rsidR="007B3B93" w:rsidRDefault="007B3B93" w:rsidP="007B3B93">
      <w:pPr>
        <w:rPr>
          <w:rFonts w:ascii="Times New Roman" w:hAnsi="Times New Roman"/>
          <w:sz w:val="24"/>
          <w:szCs w:val="24"/>
        </w:rPr>
      </w:pPr>
    </w:p>
    <w:p w:rsidR="007B3B93" w:rsidRDefault="007B3B93" w:rsidP="007B3B93">
      <w:pPr>
        <w:rPr>
          <w:rFonts w:ascii="Times New Roman" w:hAnsi="Times New Roman"/>
          <w:sz w:val="24"/>
          <w:szCs w:val="24"/>
        </w:rPr>
      </w:pPr>
    </w:p>
    <w:p w:rsidR="007B3B93" w:rsidRDefault="007B3B93" w:rsidP="007B3B93">
      <w:pPr>
        <w:rPr>
          <w:rFonts w:ascii="Times New Roman" w:hAnsi="Times New Roman"/>
          <w:sz w:val="24"/>
          <w:szCs w:val="24"/>
        </w:rPr>
      </w:pPr>
    </w:p>
    <w:p w:rsidR="007B3B93" w:rsidRDefault="007B3B93" w:rsidP="007B3B93">
      <w:pPr>
        <w:spacing w:after="0" w:line="240" w:lineRule="auto"/>
        <w:rPr>
          <w:rFonts w:ascii="Times New Roman" w:hAnsi="Times New Roman"/>
          <w:sz w:val="20"/>
          <w:szCs w:val="20"/>
        </w:rPr>
      </w:pPr>
      <w:r>
        <w:rPr>
          <w:rFonts w:ascii="Times New Roman" w:hAnsi="Times New Roman"/>
          <w:sz w:val="20"/>
          <w:szCs w:val="20"/>
        </w:rPr>
        <w:t>Енькова Альбина Васильевна</w:t>
      </w:r>
    </w:p>
    <w:p w:rsidR="007B3B93" w:rsidRDefault="007B3B93" w:rsidP="007B3B93">
      <w:pPr>
        <w:spacing w:after="0" w:line="240" w:lineRule="auto"/>
        <w:rPr>
          <w:rFonts w:ascii="Times New Roman" w:hAnsi="Times New Roman"/>
          <w:sz w:val="20"/>
          <w:szCs w:val="20"/>
        </w:rPr>
      </w:pPr>
      <w:r>
        <w:rPr>
          <w:rFonts w:ascii="Times New Roman" w:hAnsi="Times New Roman"/>
          <w:sz w:val="20"/>
          <w:szCs w:val="20"/>
        </w:rPr>
        <w:t>8(835-44) 2-17-01</w:t>
      </w:r>
    </w:p>
    <w:p w:rsidR="009D649B" w:rsidRPr="00D73912" w:rsidRDefault="009D649B" w:rsidP="007B3B93">
      <w:pPr>
        <w:tabs>
          <w:tab w:val="left" w:pos="3600"/>
        </w:tabs>
        <w:spacing w:after="0" w:line="240" w:lineRule="auto"/>
        <w:ind w:right="4818"/>
        <w:jc w:val="both"/>
        <w:rPr>
          <w:rFonts w:ascii="Times New Roman" w:hAnsi="Times New Roman" w:cs="Times New Roman"/>
          <w:sz w:val="20"/>
          <w:szCs w:val="20"/>
        </w:rPr>
      </w:pPr>
    </w:p>
    <w:sectPr w:rsidR="009D649B" w:rsidRPr="00D73912"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EF" w:rsidRDefault="004D5EEF" w:rsidP="00C65999">
      <w:pPr>
        <w:spacing w:after="0" w:line="240" w:lineRule="auto"/>
      </w:pPr>
      <w:r>
        <w:separator/>
      </w:r>
    </w:p>
  </w:endnote>
  <w:endnote w:type="continuationSeparator" w:id="0">
    <w:p w:rsidR="004D5EEF" w:rsidRDefault="004D5E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EF" w:rsidRDefault="004D5EEF" w:rsidP="00C65999">
      <w:pPr>
        <w:spacing w:after="0" w:line="240" w:lineRule="auto"/>
      </w:pPr>
      <w:r>
        <w:separator/>
      </w:r>
    </w:p>
  </w:footnote>
  <w:footnote w:type="continuationSeparator" w:id="0">
    <w:p w:rsidR="004D5EEF" w:rsidRDefault="004D5EE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D5EEF"/>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089D"/>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2499-0B35-4AAD-B15D-85DA7B66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2023-05-18T06:20:00Z</cp:lastPrinted>
  <dcterms:created xsi:type="dcterms:W3CDTF">2023-05-22T06:54:00Z</dcterms:created>
  <dcterms:modified xsi:type="dcterms:W3CDTF">2023-05-22T06:54:00Z</dcterms:modified>
</cp:coreProperties>
</file>