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6241319" w:rsidR="009A3F0A" w:rsidRPr="00EE4895" w:rsidRDefault="00566BF3"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51A6C">
                              <w:rPr>
                                <w:rFonts w:ascii="Times New Roman" w:eastAsia="Times New Roman" w:hAnsi="Times New Roman" w:cs="Times New Roman"/>
                                <w:sz w:val="24"/>
                                <w:szCs w:val="20"/>
                                <w:u w:val="single"/>
                                <w:lang w:eastAsia="ru-RU"/>
                              </w:rPr>
                              <w:t>6</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551A6C">
                              <w:rPr>
                                <w:rFonts w:ascii="Times New Roman" w:eastAsia="Times New Roman" w:hAnsi="Times New Roman" w:cs="Times New Roman"/>
                                <w:sz w:val="24"/>
                                <w:szCs w:val="20"/>
                                <w:u w:val="single"/>
                                <w:lang w:eastAsia="ru-RU"/>
                              </w:rPr>
                              <w:t>6</w:t>
                            </w:r>
                            <w:r w:rsidR="00A65C2B">
                              <w:rPr>
                                <w:rFonts w:ascii="Times New Roman" w:eastAsia="Times New Roman" w:hAnsi="Times New Roman" w:cs="Times New Roman"/>
                                <w:sz w:val="24"/>
                                <w:szCs w:val="20"/>
                                <w:u w:val="single"/>
                                <w:lang w:eastAsia="ru-RU"/>
                              </w:rPr>
                              <w:t>4</w:t>
                            </w:r>
                            <w:r w:rsidR="00F66ECA">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6241319" w:rsidR="009A3F0A" w:rsidRPr="00EE4895" w:rsidRDefault="00566BF3"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51A6C">
                        <w:rPr>
                          <w:rFonts w:ascii="Times New Roman" w:eastAsia="Times New Roman" w:hAnsi="Times New Roman" w:cs="Times New Roman"/>
                          <w:sz w:val="24"/>
                          <w:szCs w:val="20"/>
                          <w:u w:val="single"/>
                          <w:lang w:eastAsia="ru-RU"/>
                        </w:rPr>
                        <w:t>6</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551A6C">
                        <w:rPr>
                          <w:rFonts w:ascii="Times New Roman" w:eastAsia="Times New Roman" w:hAnsi="Times New Roman" w:cs="Times New Roman"/>
                          <w:sz w:val="24"/>
                          <w:szCs w:val="20"/>
                          <w:u w:val="single"/>
                          <w:lang w:eastAsia="ru-RU"/>
                        </w:rPr>
                        <w:t>6</w:t>
                      </w:r>
                      <w:r w:rsidR="00A65C2B">
                        <w:rPr>
                          <w:rFonts w:ascii="Times New Roman" w:eastAsia="Times New Roman" w:hAnsi="Times New Roman" w:cs="Times New Roman"/>
                          <w:sz w:val="24"/>
                          <w:szCs w:val="20"/>
                          <w:u w:val="single"/>
                          <w:lang w:eastAsia="ru-RU"/>
                        </w:rPr>
                        <w:t>4</w:t>
                      </w:r>
                      <w:r w:rsidR="00F66ECA">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9AB4E2A" w:rsidR="009A3F0A" w:rsidRPr="00EE4895" w:rsidRDefault="00566BF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51A6C">
                              <w:rPr>
                                <w:rFonts w:ascii="Times New Roman" w:eastAsia="Times New Roman" w:hAnsi="Times New Roman" w:cs="Times New Roman"/>
                                <w:sz w:val="24"/>
                                <w:szCs w:val="24"/>
                                <w:u w:val="single"/>
                                <w:lang w:eastAsia="ru-RU"/>
                              </w:rPr>
                              <w:t>6</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4E4C7E">
                              <w:rPr>
                                <w:rFonts w:ascii="Times New Roman" w:eastAsia="Times New Roman" w:hAnsi="Times New Roman" w:cs="Times New Roman"/>
                                <w:sz w:val="24"/>
                                <w:szCs w:val="24"/>
                                <w:u w:val="single"/>
                                <w:lang w:eastAsia="ru-RU"/>
                              </w:rPr>
                              <w:t>6</w:t>
                            </w:r>
                            <w:r w:rsidR="002C50D8">
                              <w:rPr>
                                <w:rFonts w:ascii="Times New Roman" w:eastAsia="Times New Roman" w:hAnsi="Times New Roman" w:cs="Times New Roman"/>
                                <w:sz w:val="24"/>
                                <w:szCs w:val="24"/>
                                <w:u w:val="single"/>
                                <w:lang w:eastAsia="ru-RU"/>
                              </w:rPr>
                              <w:t>4</w:t>
                            </w:r>
                            <w:r w:rsidR="00F66ECA">
                              <w:rPr>
                                <w:rFonts w:ascii="Times New Roman" w:eastAsia="Times New Roman" w:hAnsi="Times New Roman" w:cs="Times New Roman"/>
                                <w:sz w:val="24"/>
                                <w:szCs w:val="24"/>
                                <w:u w:val="single"/>
                                <w:lang w:eastAsia="ru-RU"/>
                              </w:rPr>
                              <w:t>6</w:t>
                            </w:r>
                            <w:r w:rsidR="00013858">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9AB4E2A" w:rsidR="009A3F0A" w:rsidRPr="00EE4895" w:rsidRDefault="00566BF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51A6C">
                        <w:rPr>
                          <w:rFonts w:ascii="Times New Roman" w:eastAsia="Times New Roman" w:hAnsi="Times New Roman" w:cs="Times New Roman"/>
                          <w:sz w:val="24"/>
                          <w:szCs w:val="24"/>
                          <w:u w:val="single"/>
                          <w:lang w:eastAsia="ru-RU"/>
                        </w:rPr>
                        <w:t>6</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4E4C7E">
                        <w:rPr>
                          <w:rFonts w:ascii="Times New Roman" w:eastAsia="Times New Roman" w:hAnsi="Times New Roman" w:cs="Times New Roman"/>
                          <w:sz w:val="24"/>
                          <w:szCs w:val="24"/>
                          <w:u w:val="single"/>
                          <w:lang w:eastAsia="ru-RU"/>
                        </w:rPr>
                        <w:t>6</w:t>
                      </w:r>
                      <w:r w:rsidR="002C50D8">
                        <w:rPr>
                          <w:rFonts w:ascii="Times New Roman" w:eastAsia="Times New Roman" w:hAnsi="Times New Roman" w:cs="Times New Roman"/>
                          <w:sz w:val="24"/>
                          <w:szCs w:val="24"/>
                          <w:u w:val="single"/>
                          <w:lang w:eastAsia="ru-RU"/>
                        </w:rPr>
                        <w:t>4</w:t>
                      </w:r>
                      <w:r w:rsidR="00F66ECA">
                        <w:rPr>
                          <w:rFonts w:ascii="Times New Roman" w:eastAsia="Times New Roman" w:hAnsi="Times New Roman" w:cs="Times New Roman"/>
                          <w:sz w:val="24"/>
                          <w:szCs w:val="24"/>
                          <w:u w:val="single"/>
                          <w:lang w:eastAsia="ru-RU"/>
                        </w:rPr>
                        <w:t>6</w:t>
                      </w:r>
                      <w:r w:rsidR="00013858">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3A47831B" w14:textId="77777777" w:rsidR="00BB56F8" w:rsidRDefault="00BB56F8" w:rsidP="00EE51E9">
      <w:pPr>
        <w:tabs>
          <w:tab w:val="left" w:pos="4111"/>
          <w:tab w:val="left" w:pos="4253"/>
          <w:tab w:val="left" w:pos="4536"/>
        </w:tabs>
        <w:spacing w:after="0" w:line="240" w:lineRule="auto"/>
        <w:ind w:right="5244"/>
        <w:jc w:val="both"/>
      </w:pPr>
    </w:p>
    <w:p w14:paraId="28121ECE" w14:textId="2C3FC7D8" w:rsidR="00F66ECA" w:rsidRDefault="00F66ECA" w:rsidP="00F66ECA">
      <w:pPr>
        <w:spacing w:after="0" w:line="240" w:lineRule="auto"/>
        <w:ind w:right="4962"/>
        <w:jc w:val="both"/>
        <w:rPr>
          <w:rFonts w:ascii="Times New Roman" w:eastAsia="Calibri" w:hAnsi="Times New Roman" w:cs="Times New Roman"/>
          <w:sz w:val="24"/>
          <w:szCs w:val="24"/>
        </w:rPr>
      </w:pPr>
      <w:r>
        <w:rPr>
          <w:rFonts w:ascii="Times New Roman" w:eastAsia="Calibri" w:hAnsi="Times New Roman" w:cs="Times New Roman"/>
          <w:sz w:val="24"/>
          <w:szCs w:val="24"/>
        </w:rPr>
        <w:t>О   принятии решения об изменении существенных условий по муниципальному контракту</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от </w:t>
      </w:r>
      <w:r>
        <w:rPr>
          <w:rFonts w:ascii="Times New Roman" w:hAnsi="Times New Roman" w:cs="Times New Roman"/>
          <w:sz w:val="24"/>
          <w:szCs w:val="24"/>
        </w:rPr>
        <w:t>03</w:t>
      </w:r>
      <w:r>
        <w:rPr>
          <w:rFonts w:ascii="Times New Roman" w:eastAsia="Calibri" w:hAnsi="Times New Roman" w:cs="Times New Roman"/>
          <w:sz w:val="24"/>
          <w:szCs w:val="24"/>
        </w:rPr>
        <w:t xml:space="preserve"> июня 2024 года №</w:t>
      </w:r>
      <w:r>
        <w:rPr>
          <w:rFonts w:ascii="Times New Roman" w:hAnsi="Times New Roman" w:cs="Times New Roman"/>
          <w:sz w:val="24"/>
          <w:szCs w:val="24"/>
        </w:rPr>
        <w:t>б/н на выполнение работ по капитальному ремонту здания МБОУ "</w:t>
      </w:r>
      <w:proofErr w:type="spellStart"/>
      <w:r>
        <w:rPr>
          <w:rFonts w:ascii="Times New Roman" w:hAnsi="Times New Roman" w:cs="Times New Roman"/>
          <w:sz w:val="24"/>
          <w:szCs w:val="24"/>
        </w:rPr>
        <w:t>Шоркистринская</w:t>
      </w:r>
      <w:proofErr w:type="spellEnd"/>
      <w:r>
        <w:rPr>
          <w:rFonts w:ascii="Times New Roman" w:hAnsi="Times New Roman" w:cs="Times New Roman"/>
          <w:sz w:val="24"/>
          <w:szCs w:val="24"/>
        </w:rPr>
        <w:t xml:space="preserve"> СОШ" Урмарского района Чувашской Республики,</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расположенного по адресу: Чувашская Республика, р-н Урмарский, с. </w:t>
      </w:r>
      <w:proofErr w:type="spellStart"/>
      <w:r>
        <w:rPr>
          <w:rFonts w:ascii="Times New Roman" w:hAnsi="Times New Roman" w:cs="Times New Roman"/>
          <w:sz w:val="24"/>
          <w:szCs w:val="24"/>
        </w:rPr>
        <w:t>Шоркистры</w:t>
      </w:r>
      <w:proofErr w:type="spellEnd"/>
      <w:r>
        <w:rPr>
          <w:rFonts w:ascii="Times New Roman" w:hAnsi="Times New Roman" w:cs="Times New Roman"/>
          <w:sz w:val="24"/>
          <w:szCs w:val="24"/>
        </w:rPr>
        <w:t>, ул. Совхозная,</w:t>
      </w:r>
      <w:r>
        <w:rPr>
          <w:rFonts w:ascii="Times New Roman" w:hAnsi="Times New Roman" w:cs="Times New Roman"/>
          <w:sz w:val="24"/>
          <w:szCs w:val="24"/>
        </w:rPr>
        <w:t xml:space="preserve"> </w:t>
      </w:r>
      <w:r>
        <w:rPr>
          <w:rFonts w:ascii="Times New Roman" w:hAnsi="Times New Roman" w:cs="Times New Roman"/>
          <w:sz w:val="24"/>
          <w:szCs w:val="24"/>
        </w:rPr>
        <w:t>д.</w:t>
      </w:r>
      <w:r>
        <w:rPr>
          <w:rFonts w:ascii="Times New Roman" w:hAnsi="Times New Roman" w:cs="Times New Roman"/>
          <w:sz w:val="24"/>
          <w:szCs w:val="24"/>
        </w:rPr>
        <w:t xml:space="preserve"> </w:t>
      </w:r>
      <w:r>
        <w:rPr>
          <w:rFonts w:ascii="Times New Roman" w:hAnsi="Times New Roman" w:cs="Times New Roman"/>
          <w:sz w:val="24"/>
          <w:szCs w:val="24"/>
        </w:rPr>
        <w:t>7</w:t>
      </w:r>
      <w:r>
        <w:rPr>
          <w:rFonts w:ascii="Times New Roman" w:eastAsia="Calibri" w:hAnsi="Times New Roman" w:cs="Times New Roman"/>
          <w:sz w:val="24"/>
          <w:szCs w:val="24"/>
        </w:rPr>
        <w:t xml:space="preserve"> </w:t>
      </w:r>
    </w:p>
    <w:p w14:paraId="21A7A3E1" w14:textId="77777777" w:rsidR="00F66ECA" w:rsidRDefault="00F66ECA" w:rsidP="00F66ECA">
      <w:pPr>
        <w:spacing w:after="0" w:line="240" w:lineRule="auto"/>
        <w:ind w:firstLine="708"/>
        <w:jc w:val="both"/>
        <w:rPr>
          <w:rFonts w:ascii="Times New Roman" w:eastAsia="Times New Roman" w:hAnsi="Times New Roman" w:cs="Times New Roman"/>
          <w:sz w:val="24"/>
          <w:szCs w:val="24"/>
        </w:rPr>
      </w:pPr>
    </w:p>
    <w:p w14:paraId="30AC5166" w14:textId="77777777" w:rsidR="00F66ECA" w:rsidRDefault="00F66ECA" w:rsidP="00F66ECA">
      <w:pPr>
        <w:spacing w:after="0" w:line="240" w:lineRule="auto"/>
        <w:ind w:firstLine="708"/>
        <w:jc w:val="both"/>
        <w:rPr>
          <w:rFonts w:ascii="Times New Roman" w:eastAsia="Times New Roman" w:hAnsi="Times New Roman" w:cs="Times New Roman"/>
          <w:sz w:val="24"/>
          <w:szCs w:val="24"/>
        </w:rPr>
      </w:pPr>
    </w:p>
    <w:p w14:paraId="4B248CB0" w14:textId="7B93A346" w:rsidR="00F66ECA" w:rsidRDefault="00F66ECA" w:rsidP="00F66ECA">
      <w:pPr>
        <w:spacing w:after="0" w:line="240" w:lineRule="auto"/>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В соответствии с постановлением администрации Урмарского муниципального округа Чувашской Республики от 10.08.2023 № 1005 «О мерах реализации части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протоколом комиссии № 22 от 16.10.2024 о принятии решения о внесении изменения в существенные</w:t>
      </w:r>
      <w:r>
        <w:rPr>
          <w:rFonts w:ascii="Times New Roman" w:hAnsi="Times New Roman" w:cs="Times New Roman"/>
          <w:sz w:val="24"/>
          <w:szCs w:val="24"/>
        </w:rPr>
        <w:t xml:space="preserve">  </w:t>
      </w:r>
      <w:r>
        <w:rPr>
          <w:rFonts w:ascii="Times New Roman" w:hAnsi="Times New Roman" w:cs="Times New Roman"/>
          <w:sz w:val="24"/>
          <w:szCs w:val="24"/>
        </w:rPr>
        <w:t xml:space="preserve"> условия</w:t>
      </w:r>
      <w:r>
        <w:rPr>
          <w:rFonts w:ascii="Times New Roman" w:hAnsi="Times New Roman" w:cs="Times New Roman"/>
          <w:sz w:val="24"/>
          <w:szCs w:val="24"/>
        </w:rPr>
        <w:t xml:space="preserve"> </w:t>
      </w:r>
      <w:r>
        <w:rPr>
          <w:rFonts w:ascii="Times New Roman" w:hAnsi="Times New Roman" w:cs="Times New Roman"/>
          <w:sz w:val="24"/>
          <w:szCs w:val="24"/>
        </w:rPr>
        <w:t xml:space="preserve"> контракта </w:t>
      </w:r>
      <w:r>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Pr>
          <w:rFonts w:ascii="Times New Roman" w:hAnsi="Times New Roman" w:cs="Times New Roman"/>
          <w:sz w:val="24"/>
          <w:szCs w:val="24"/>
        </w:rPr>
        <w:t>Урмарского</w:t>
      </w:r>
      <w:r>
        <w:rPr>
          <w:rFonts w:ascii="Times New Roman" w:hAnsi="Times New Roman" w:cs="Times New Roman"/>
          <w:sz w:val="24"/>
          <w:szCs w:val="24"/>
        </w:rPr>
        <w:t xml:space="preserve">  </w:t>
      </w:r>
      <w:r>
        <w:rPr>
          <w:rFonts w:ascii="Times New Roman" w:hAnsi="Times New Roman" w:cs="Times New Roman"/>
          <w:sz w:val="24"/>
          <w:szCs w:val="24"/>
        </w:rPr>
        <w:t xml:space="preserve"> муниципального округа п о с т а н о в л я е т:</w:t>
      </w:r>
    </w:p>
    <w:p w14:paraId="68EF59AE" w14:textId="2E193E9B" w:rsidR="00F66ECA" w:rsidRDefault="00F66ECA" w:rsidP="00F66E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Принять решение об изменении существенных условий по муниципальному контракту </w:t>
      </w:r>
      <w:r>
        <w:rPr>
          <w:rFonts w:ascii="Times New Roman" w:eastAsia="Calibri" w:hAnsi="Times New Roman" w:cs="Times New Roman"/>
          <w:sz w:val="24"/>
          <w:szCs w:val="24"/>
        </w:rPr>
        <w:t xml:space="preserve">от </w:t>
      </w:r>
      <w:r>
        <w:rPr>
          <w:rFonts w:ascii="Times New Roman" w:hAnsi="Times New Roman" w:cs="Times New Roman"/>
          <w:sz w:val="24"/>
          <w:szCs w:val="24"/>
        </w:rPr>
        <w:t>03</w:t>
      </w:r>
      <w:r>
        <w:rPr>
          <w:rFonts w:ascii="Times New Roman" w:eastAsia="Calibri" w:hAnsi="Times New Roman" w:cs="Times New Roman"/>
          <w:sz w:val="24"/>
          <w:szCs w:val="24"/>
        </w:rPr>
        <w:t xml:space="preserve"> июня 2024 года №</w:t>
      </w:r>
      <w:r>
        <w:rPr>
          <w:rFonts w:ascii="Times New Roman" w:hAnsi="Times New Roman" w:cs="Times New Roman"/>
          <w:sz w:val="24"/>
          <w:szCs w:val="24"/>
        </w:rPr>
        <w:t>б/н на выполнение работ по капитальному ремонту здания МБОУ "</w:t>
      </w:r>
      <w:proofErr w:type="spellStart"/>
      <w:r>
        <w:rPr>
          <w:rFonts w:ascii="Times New Roman" w:hAnsi="Times New Roman" w:cs="Times New Roman"/>
          <w:sz w:val="24"/>
          <w:szCs w:val="24"/>
        </w:rPr>
        <w:t>Шоркистринская</w:t>
      </w:r>
      <w:proofErr w:type="spellEnd"/>
      <w:r>
        <w:rPr>
          <w:rFonts w:ascii="Times New Roman" w:hAnsi="Times New Roman" w:cs="Times New Roman"/>
          <w:sz w:val="24"/>
          <w:szCs w:val="24"/>
        </w:rPr>
        <w:t xml:space="preserve"> СОШ" Урмарского района Чувашской Республики, расположенного по адресу: Чувашская Республика, Урмарский район, с. </w:t>
      </w:r>
      <w:proofErr w:type="spellStart"/>
      <w:r>
        <w:rPr>
          <w:rFonts w:ascii="Times New Roman" w:hAnsi="Times New Roman" w:cs="Times New Roman"/>
          <w:sz w:val="24"/>
          <w:szCs w:val="24"/>
        </w:rPr>
        <w:t>Шоркистры</w:t>
      </w:r>
      <w:proofErr w:type="spellEnd"/>
      <w:r>
        <w:rPr>
          <w:rFonts w:ascii="Times New Roman" w:hAnsi="Times New Roman" w:cs="Times New Roman"/>
          <w:sz w:val="24"/>
          <w:szCs w:val="24"/>
        </w:rPr>
        <w:t>, ул. Совхозная, д.</w:t>
      </w:r>
      <w:r>
        <w:rPr>
          <w:rFonts w:ascii="Times New Roman" w:hAnsi="Times New Roman" w:cs="Times New Roman"/>
          <w:sz w:val="24"/>
          <w:szCs w:val="24"/>
        </w:rPr>
        <w:t xml:space="preserve"> </w:t>
      </w:r>
      <w:r>
        <w:rPr>
          <w:rFonts w:ascii="Times New Roman" w:hAnsi="Times New Roman" w:cs="Times New Roman"/>
          <w:sz w:val="24"/>
          <w:szCs w:val="24"/>
        </w:rPr>
        <w:t>7</w:t>
      </w:r>
      <w:r>
        <w:rPr>
          <w:rFonts w:ascii="Times New Roman" w:eastAsia="Calibri" w:hAnsi="Times New Roman" w:cs="Times New Roman"/>
          <w:sz w:val="24"/>
          <w:szCs w:val="24"/>
        </w:rPr>
        <w:t xml:space="preserve"> заключенного между </w:t>
      </w:r>
      <w:r>
        <w:rPr>
          <w:rFonts w:ascii="Times New Roman" w:hAnsi="Times New Roman" w:cs="Times New Roman"/>
          <w:sz w:val="24"/>
          <w:szCs w:val="24"/>
        </w:rPr>
        <w:t>м</w:t>
      </w:r>
      <w:r>
        <w:rPr>
          <w:rFonts w:ascii="Times New Roman" w:hAnsi="Times New Roman" w:cs="Times New Roman"/>
          <w:bCs/>
          <w:sz w:val="24"/>
          <w:szCs w:val="24"/>
        </w:rPr>
        <w:t>униципальным бюджетным общеобразовательным учреждением «</w:t>
      </w:r>
      <w:proofErr w:type="spellStart"/>
      <w:r>
        <w:rPr>
          <w:rFonts w:ascii="Times New Roman" w:hAnsi="Times New Roman" w:cs="Times New Roman"/>
          <w:bCs/>
          <w:sz w:val="24"/>
          <w:szCs w:val="24"/>
        </w:rPr>
        <w:t>Шоркистринская</w:t>
      </w:r>
      <w:proofErr w:type="spellEnd"/>
      <w:r>
        <w:rPr>
          <w:rFonts w:ascii="Times New Roman" w:hAnsi="Times New Roman" w:cs="Times New Roman"/>
          <w:bCs/>
          <w:sz w:val="24"/>
          <w:szCs w:val="24"/>
        </w:rPr>
        <w:t xml:space="preserve"> средняя общеобразовательная школа» Урмарского муниципального округа Чувашской Республики</w:t>
      </w:r>
      <w:r>
        <w:rPr>
          <w:rFonts w:ascii="Times New Roman" w:eastAsia="Calibri" w:hAnsi="Times New Roman" w:cs="Times New Roman"/>
          <w:sz w:val="24"/>
          <w:szCs w:val="24"/>
        </w:rPr>
        <w:t xml:space="preserve"> и Общество с ограниченной ответственностью </w:t>
      </w:r>
      <w:r>
        <w:rPr>
          <w:rFonts w:ascii="Times New Roman" w:hAnsi="Times New Roman" w:cs="Times New Roman"/>
          <w:sz w:val="24"/>
          <w:szCs w:val="24"/>
        </w:rPr>
        <w:t>«</w:t>
      </w:r>
      <w:r>
        <w:rPr>
          <w:rFonts w:ascii="Times New Roman" w:eastAsia="Calibri" w:hAnsi="Times New Roman" w:cs="Times New Roman"/>
          <w:sz w:val="24"/>
          <w:szCs w:val="24"/>
        </w:rPr>
        <w:t>РЕМОН</w:t>
      </w:r>
      <w:r>
        <w:rPr>
          <w:rFonts w:ascii="Times New Roman" w:hAnsi="Times New Roman" w:cs="Times New Roman"/>
          <w:bCs/>
          <w:sz w:val="24"/>
          <w:szCs w:val="24"/>
        </w:rPr>
        <w:t>»</w:t>
      </w:r>
      <w:r>
        <w:rPr>
          <w:rFonts w:ascii="Times New Roman" w:hAnsi="Times New Roman" w:cs="Times New Roman"/>
          <w:sz w:val="24"/>
          <w:szCs w:val="24"/>
        </w:rPr>
        <w:t>.</w:t>
      </w:r>
    </w:p>
    <w:p w14:paraId="325C623F" w14:textId="77777777" w:rsidR="00F66ECA" w:rsidRDefault="00F66ECA" w:rsidP="00F66E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Установить в условиях вышеуказанного контракта изменения срока окончания выполнения работ с момента заключения муниципального контракта по 29.11.2024 г.</w:t>
      </w:r>
    </w:p>
    <w:p w14:paraId="6A196E45" w14:textId="77777777" w:rsidR="00F66ECA" w:rsidRDefault="00F66ECA" w:rsidP="00F66ECA">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3. </w:t>
      </w:r>
      <w:r>
        <w:rPr>
          <w:rFonts w:ascii="Times New Roman" w:hAnsi="Times New Roman" w:cs="Times New Roman"/>
          <w:sz w:val="24"/>
          <w:szCs w:val="24"/>
        </w:rPr>
        <w:t xml:space="preserve">Контроль за выполнением настоящего постановления возложить на исполняющего обязанности заместителя главы администрации Урмарского муниципального округа - начальника отдела образования и молодежной политики администрации Урмарского муниципального округа </w:t>
      </w:r>
      <w:r>
        <w:rPr>
          <w:rFonts w:ascii="Times New Roman" w:hAnsi="Times New Roman" w:cs="Times New Roman"/>
          <w:sz w:val="24"/>
          <w:szCs w:val="24"/>
          <w:shd w:val="clear" w:color="auto" w:fill="FFFFFF"/>
        </w:rPr>
        <w:t>Павлова В.В.</w:t>
      </w:r>
    </w:p>
    <w:p w14:paraId="2373D1F2" w14:textId="25ABD434" w:rsidR="00F66ECA" w:rsidRPr="00F66ECA" w:rsidRDefault="00F66ECA" w:rsidP="00F66ECA">
      <w:pPr>
        <w:spacing w:after="0" w:line="240" w:lineRule="auto"/>
        <w:ind w:firstLine="708"/>
        <w:jc w:val="both"/>
        <w:rPr>
          <w:rFonts w:ascii="Times New Roman" w:hAnsi="Times New Roman" w:cs="Times New Roman"/>
          <w:color w:val="262626"/>
          <w:sz w:val="24"/>
          <w:szCs w:val="24"/>
        </w:rPr>
      </w:pPr>
      <w:r>
        <w:rPr>
          <w:rFonts w:ascii="Times New Roman" w:hAnsi="Times New Roman" w:cs="Times New Roman"/>
          <w:sz w:val="24"/>
          <w:szCs w:val="24"/>
          <w:shd w:val="clear" w:color="auto" w:fill="FFFFFF"/>
        </w:rPr>
        <w:t xml:space="preserve">4. </w:t>
      </w:r>
      <w:r>
        <w:rPr>
          <w:rFonts w:ascii="Times New Roman" w:hAnsi="Times New Roman" w:cs="Times New Roman"/>
          <w:sz w:val="24"/>
          <w:szCs w:val="24"/>
        </w:rPr>
        <w:t>Постановление вступает в силу со дня его официального опубликования.</w:t>
      </w:r>
    </w:p>
    <w:p w14:paraId="2D49F70C" w14:textId="77777777" w:rsidR="00F66ECA" w:rsidRDefault="00F66ECA" w:rsidP="00F66ECA">
      <w:pPr>
        <w:shd w:val="clear" w:color="auto" w:fill="FFFFFF"/>
        <w:spacing w:after="0" w:line="240" w:lineRule="auto"/>
        <w:jc w:val="both"/>
        <w:rPr>
          <w:rFonts w:ascii="Times New Roman" w:eastAsia="Times New Roman" w:hAnsi="Times New Roman" w:cs="Times New Roman"/>
          <w:color w:val="262626"/>
          <w:sz w:val="24"/>
          <w:szCs w:val="24"/>
        </w:rPr>
      </w:pPr>
    </w:p>
    <w:p w14:paraId="099761CD" w14:textId="77777777" w:rsidR="00F66ECA" w:rsidRDefault="00F66ECA" w:rsidP="00F66ECA">
      <w:pPr>
        <w:shd w:val="clear" w:color="auto" w:fill="FFFFFF"/>
        <w:spacing w:after="0" w:line="240" w:lineRule="auto"/>
        <w:jc w:val="both"/>
        <w:rPr>
          <w:rFonts w:ascii="Times New Roman" w:eastAsia="Times New Roman" w:hAnsi="Times New Roman" w:cs="Times New Roman"/>
          <w:color w:val="262626"/>
          <w:sz w:val="24"/>
          <w:szCs w:val="24"/>
        </w:rPr>
      </w:pPr>
    </w:p>
    <w:p w14:paraId="0F8FB22B" w14:textId="77777777" w:rsidR="00F66ECA" w:rsidRDefault="00F66ECA" w:rsidP="00F66ECA">
      <w:pPr>
        <w:shd w:val="clear" w:color="auto" w:fill="FFFFFF"/>
        <w:spacing w:after="0" w:line="240" w:lineRule="auto"/>
        <w:rPr>
          <w:rFonts w:ascii="Times New Roman" w:eastAsia="Times New Roman" w:hAnsi="Times New Roman" w:cs="Times New Roman"/>
          <w:color w:val="262626"/>
          <w:sz w:val="24"/>
          <w:szCs w:val="24"/>
        </w:rPr>
      </w:pPr>
    </w:p>
    <w:p w14:paraId="16B2D40C" w14:textId="77777777" w:rsidR="00F66ECA" w:rsidRDefault="00F66ECA" w:rsidP="00F66ECA">
      <w:pPr>
        <w:shd w:val="clear" w:color="auto" w:fill="FFFFFF"/>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Глава Урмарского </w:t>
      </w:r>
    </w:p>
    <w:p w14:paraId="4936A397" w14:textId="6CB57C8A" w:rsidR="00F66ECA" w:rsidRDefault="00F66ECA" w:rsidP="00F66ECA">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262626"/>
          <w:sz w:val="24"/>
          <w:szCs w:val="24"/>
        </w:rPr>
        <w:t>муниципального округа                                                                                     В.В. Шигильдеев</w:t>
      </w:r>
    </w:p>
    <w:p w14:paraId="502EAB7A" w14:textId="77777777" w:rsidR="00F66ECA" w:rsidRDefault="00F66ECA" w:rsidP="00F66ECA">
      <w:pPr>
        <w:spacing w:after="0" w:line="240" w:lineRule="auto"/>
        <w:rPr>
          <w:rFonts w:ascii="Times New Roman" w:hAnsi="Times New Roman" w:cs="Times New Roman"/>
          <w:sz w:val="24"/>
          <w:szCs w:val="24"/>
        </w:rPr>
      </w:pPr>
    </w:p>
    <w:p w14:paraId="2ECDC7FE" w14:textId="77777777" w:rsidR="00F66ECA" w:rsidRDefault="00F66ECA" w:rsidP="00F66ECA">
      <w:pPr>
        <w:spacing w:after="0" w:line="240" w:lineRule="auto"/>
        <w:rPr>
          <w:rFonts w:ascii="Times New Roman" w:hAnsi="Times New Roman" w:cs="Times New Roman"/>
          <w:sz w:val="20"/>
          <w:szCs w:val="20"/>
        </w:rPr>
      </w:pPr>
    </w:p>
    <w:p w14:paraId="29753612" w14:textId="48CB000D" w:rsidR="00F66ECA" w:rsidRPr="00F66ECA" w:rsidRDefault="00F66ECA" w:rsidP="00F66ECA">
      <w:pPr>
        <w:spacing w:after="0" w:line="240" w:lineRule="auto"/>
        <w:rPr>
          <w:rFonts w:ascii="Times New Roman" w:hAnsi="Times New Roman" w:cs="Times New Roman"/>
          <w:sz w:val="20"/>
          <w:szCs w:val="20"/>
        </w:rPr>
      </w:pPr>
      <w:r w:rsidRPr="00F66ECA">
        <w:rPr>
          <w:rFonts w:ascii="Times New Roman" w:hAnsi="Times New Roman" w:cs="Times New Roman"/>
          <w:sz w:val="20"/>
          <w:szCs w:val="20"/>
        </w:rPr>
        <w:t>Павлов Виктор Вениаминович</w:t>
      </w:r>
    </w:p>
    <w:p w14:paraId="10A826B6" w14:textId="0977A117" w:rsidR="00F66ECA" w:rsidRPr="00F66ECA" w:rsidRDefault="00F66ECA" w:rsidP="00F66ECA">
      <w:pPr>
        <w:spacing w:after="0" w:line="240" w:lineRule="auto"/>
        <w:rPr>
          <w:rFonts w:ascii="Times New Roman" w:hAnsi="Times New Roman" w:cs="Times New Roman"/>
          <w:sz w:val="20"/>
          <w:szCs w:val="20"/>
        </w:rPr>
      </w:pPr>
      <w:r w:rsidRPr="00F66ECA">
        <w:rPr>
          <w:rFonts w:ascii="Times New Roman" w:hAnsi="Times New Roman" w:cs="Times New Roman"/>
          <w:sz w:val="20"/>
          <w:szCs w:val="20"/>
        </w:rPr>
        <w:t>8(835-44)</w:t>
      </w:r>
      <w:r w:rsidRPr="00F66ECA">
        <w:rPr>
          <w:rFonts w:ascii="Times New Roman" w:hAnsi="Times New Roman" w:cs="Times New Roman"/>
          <w:sz w:val="20"/>
          <w:szCs w:val="20"/>
        </w:rPr>
        <w:t xml:space="preserve"> </w:t>
      </w:r>
      <w:r w:rsidRPr="00F66ECA">
        <w:rPr>
          <w:rFonts w:ascii="Times New Roman" w:hAnsi="Times New Roman" w:cs="Times New Roman"/>
          <w:sz w:val="20"/>
          <w:szCs w:val="20"/>
        </w:rPr>
        <w:t>2-15-41</w:t>
      </w:r>
    </w:p>
    <w:p w14:paraId="105328AD" w14:textId="69B3D5C3" w:rsidR="0001322A" w:rsidRPr="00F66ECA" w:rsidRDefault="0001322A" w:rsidP="00F66ECA">
      <w:pPr>
        <w:spacing w:after="0" w:line="240" w:lineRule="auto"/>
        <w:ind w:right="5103"/>
        <w:jc w:val="both"/>
        <w:rPr>
          <w:rFonts w:ascii="Times New Roman" w:hAnsi="Times New Roman" w:cs="Times New Roman"/>
          <w:b/>
          <w:sz w:val="20"/>
          <w:szCs w:val="20"/>
        </w:rPr>
      </w:pPr>
    </w:p>
    <w:sectPr w:rsidR="0001322A" w:rsidRPr="00F66ECA" w:rsidSect="008C4EF0">
      <w:headerReference w:type="default" r:id="rId9"/>
      <w:pgSz w:w="11900" w:h="16800"/>
      <w:pgMar w:top="1135" w:right="701" w:bottom="85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E6A3C" w14:textId="77777777" w:rsidR="00E0767B" w:rsidRDefault="00E0767B" w:rsidP="00C65999">
      <w:pPr>
        <w:spacing w:after="0" w:line="240" w:lineRule="auto"/>
      </w:pPr>
      <w:r>
        <w:separator/>
      </w:r>
    </w:p>
  </w:endnote>
  <w:endnote w:type="continuationSeparator" w:id="0">
    <w:p w14:paraId="12B0D55F" w14:textId="77777777" w:rsidR="00E0767B" w:rsidRDefault="00E0767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373D0" w14:textId="77777777" w:rsidR="00E0767B" w:rsidRDefault="00E0767B" w:rsidP="00C65999">
      <w:pPr>
        <w:spacing w:after="0" w:line="240" w:lineRule="auto"/>
      </w:pPr>
      <w:r>
        <w:separator/>
      </w:r>
    </w:p>
  </w:footnote>
  <w:footnote w:type="continuationSeparator" w:id="0">
    <w:p w14:paraId="65F08A9C" w14:textId="77777777" w:rsidR="00E0767B" w:rsidRDefault="00E0767B"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8"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42D0D39"/>
    <w:multiLevelType w:val="hybridMultilevel"/>
    <w:tmpl w:val="8FAC2CBA"/>
    <w:lvl w:ilvl="0" w:tplc="D2CC8D5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661964"/>
    <w:multiLevelType w:val="hybridMultilevel"/>
    <w:tmpl w:val="B9486F0E"/>
    <w:lvl w:ilvl="0" w:tplc="F620AB6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15:restartNumberingAfterBreak="0">
    <w:nsid w:val="633B20E9"/>
    <w:multiLevelType w:val="hybridMultilevel"/>
    <w:tmpl w:val="246CB552"/>
    <w:lvl w:ilvl="0" w:tplc="DA162762">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4"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5"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6"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9"/>
  </w:num>
  <w:num w:numId="3">
    <w:abstractNumId w:val="28"/>
  </w:num>
  <w:num w:numId="4">
    <w:abstractNumId w:val="15"/>
  </w:num>
  <w:num w:numId="5">
    <w:abstractNumId w:val="26"/>
  </w:num>
  <w:num w:numId="6">
    <w:abstractNumId w:val="19"/>
  </w:num>
  <w:num w:numId="7">
    <w:abstractNumId w:val="40"/>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5BD"/>
    <w:rsid w:val="0000598D"/>
    <w:rsid w:val="00005BC9"/>
    <w:rsid w:val="00006AB5"/>
    <w:rsid w:val="00006EB7"/>
    <w:rsid w:val="00012104"/>
    <w:rsid w:val="000128EE"/>
    <w:rsid w:val="00013134"/>
    <w:rsid w:val="0001322A"/>
    <w:rsid w:val="00013858"/>
    <w:rsid w:val="00013E82"/>
    <w:rsid w:val="00014F74"/>
    <w:rsid w:val="000154CA"/>
    <w:rsid w:val="000161FF"/>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660D"/>
    <w:rsid w:val="00046FD2"/>
    <w:rsid w:val="000471A6"/>
    <w:rsid w:val="00051660"/>
    <w:rsid w:val="00053E85"/>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B6E"/>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F94"/>
    <w:rsid w:val="000A3529"/>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17F"/>
    <w:rsid w:val="0014126C"/>
    <w:rsid w:val="00145BE8"/>
    <w:rsid w:val="00150378"/>
    <w:rsid w:val="00157C1C"/>
    <w:rsid w:val="00157E7D"/>
    <w:rsid w:val="001602BA"/>
    <w:rsid w:val="001616D0"/>
    <w:rsid w:val="00163811"/>
    <w:rsid w:val="001662B2"/>
    <w:rsid w:val="00166F65"/>
    <w:rsid w:val="00170640"/>
    <w:rsid w:val="00170A9D"/>
    <w:rsid w:val="00170F0F"/>
    <w:rsid w:val="00171622"/>
    <w:rsid w:val="001728CD"/>
    <w:rsid w:val="00172DD0"/>
    <w:rsid w:val="0017614E"/>
    <w:rsid w:val="001764EB"/>
    <w:rsid w:val="0017744E"/>
    <w:rsid w:val="00177CA6"/>
    <w:rsid w:val="00180746"/>
    <w:rsid w:val="00181F2D"/>
    <w:rsid w:val="0018206F"/>
    <w:rsid w:val="00182422"/>
    <w:rsid w:val="001824DE"/>
    <w:rsid w:val="001835DF"/>
    <w:rsid w:val="0018468F"/>
    <w:rsid w:val="00190120"/>
    <w:rsid w:val="001901F6"/>
    <w:rsid w:val="001911A1"/>
    <w:rsid w:val="00191E55"/>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4FC6"/>
    <w:rsid w:val="001B5A2F"/>
    <w:rsid w:val="001B5A6D"/>
    <w:rsid w:val="001B5C9E"/>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88B"/>
    <w:rsid w:val="001E3FAE"/>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5193"/>
    <w:rsid w:val="002255C2"/>
    <w:rsid w:val="00226D7C"/>
    <w:rsid w:val="00227772"/>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4215"/>
    <w:rsid w:val="00255EED"/>
    <w:rsid w:val="00261480"/>
    <w:rsid w:val="002634B6"/>
    <w:rsid w:val="0026388F"/>
    <w:rsid w:val="00263CC8"/>
    <w:rsid w:val="0026484B"/>
    <w:rsid w:val="00264A84"/>
    <w:rsid w:val="002669E2"/>
    <w:rsid w:val="00271C9C"/>
    <w:rsid w:val="00272F53"/>
    <w:rsid w:val="00274239"/>
    <w:rsid w:val="002745C4"/>
    <w:rsid w:val="00275CF0"/>
    <w:rsid w:val="00281816"/>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3A45"/>
    <w:rsid w:val="002B4DA9"/>
    <w:rsid w:val="002B5C9C"/>
    <w:rsid w:val="002B6CC4"/>
    <w:rsid w:val="002C0B06"/>
    <w:rsid w:val="002C456F"/>
    <w:rsid w:val="002C50D8"/>
    <w:rsid w:val="002C52BA"/>
    <w:rsid w:val="002C679A"/>
    <w:rsid w:val="002C7D15"/>
    <w:rsid w:val="002D0235"/>
    <w:rsid w:val="002D19B4"/>
    <w:rsid w:val="002D24EE"/>
    <w:rsid w:val="002D2A0D"/>
    <w:rsid w:val="002D2AA4"/>
    <w:rsid w:val="002D486C"/>
    <w:rsid w:val="002D53F2"/>
    <w:rsid w:val="002D5562"/>
    <w:rsid w:val="002D576D"/>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6C52"/>
    <w:rsid w:val="00337A3C"/>
    <w:rsid w:val="00337E08"/>
    <w:rsid w:val="00341916"/>
    <w:rsid w:val="00342D34"/>
    <w:rsid w:val="00342D8E"/>
    <w:rsid w:val="00343077"/>
    <w:rsid w:val="003435BE"/>
    <w:rsid w:val="00343D9B"/>
    <w:rsid w:val="00346649"/>
    <w:rsid w:val="00346EB7"/>
    <w:rsid w:val="00350089"/>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675EC"/>
    <w:rsid w:val="00371E55"/>
    <w:rsid w:val="00371E74"/>
    <w:rsid w:val="0037275A"/>
    <w:rsid w:val="00372D70"/>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B1D"/>
    <w:rsid w:val="003D4F8F"/>
    <w:rsid w:val="003D532C"/>
    <w:rsid w:val="003E10DA"/>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3D29"/>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63C9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B30DF"/>
    <w:rsid w:val="004B548B"/>
    <w:rsid w:val="004C0224"/>
    <w:rsid w:val="004C05BC"/>
    <w:rsid w:val="004C1596"/>
    <w:rsid w:val="004C48DB"/>
    <w:rsid w:val="004C5FC9"/>
    <w:rsid w:val="004C6107"/>
    <w:rsid w:val="004C63EE"/>
    <w:rsid w:val="004C764C"/>
    <w:rsid w:val="004D105A"/>
    <w:rsid w:val="004D1531"/>
    <w:rsid w:val="004D1E9C"/>
    <w:rsid w:val="004D26F6"/>
    <w:rsid w:val="004D2C69"/>
    <w:rsid w:val="004D3342"/>
    <w:rsid w:val="004D4A11"/>
    <w:rsid w:val="004D5358"/>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1A6C"/>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6575"/>
    <w:rsid w:val="0057664A"/>
    <w:rsid w:val="00576DF5"/>
    <w:rsid w:val="0057737A"/>
    <w:rsid w:val="00577A99"/>
    <w:rsid w:val="00577D2C"/>
    <w:rsid w:val="005807AD"/>
    <w:rsid w:val="00580CDD"/>
    <w:rsid w:val="005818E9"/>
    <w:rsid w:val="00581CE8"/>
    <w:rsid w:val="0058647B"/>
    <w:rsid w:val="005902F9"/>
    <w:rsid w:val="005905FE"/>
    <w:rsid w:val="00592045"/>
    <w:rsid w:val="0059205F"/>
    <w:rsid w:val="00592D2C"/>
    <w:rsid w:val="005A31A4"/>
    <w:rsid w:val="005A3813"/>
    <w:rsid w:val="005A4987"/>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4D5F"/>
    <w:rsid w:val="005C5E33"/>
    <w:rsid w:val="005C71C8"/>
    <w:rsid w:val="005C72B4"/>
    <w:rsid w:val="005D0496"/>
    <w:rsid w:val="005D1B23"/>
    <w:rsid w:val="005D237B"/>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20AA"/>
    <w:rsid w:val="005F310E"/>
    <w:rsid w:val="005F4991"/>
    <w:rsid w:val="005F52CE"/>
    <w:rsid w:val="005F5BD6"/>
    <w:rsid w:val="005F7A9C"/>
    <w:rsid w:val="006030C2"/>
    <w:rsid w:val="00603475"/>
    <w:rsid w:val="00603FD8"/>
    <w:rsid w:val="00604CB2"/>
    <w:rsid w:val="00605217"/>
    <w:rsid w:val="0060550E"/>
    <w:rsid w:val="00605F2B"/>
    <w:rsid w:val="006061B3"/>
    <w:rsid w:val="0061144D"/>
    <w:rsid w:val="00615232"/>
    <w:rsid w:val="0061543A"/>
    <w:rsid w:val="0061670D"/>
    <w:rsid w:val="00617DB5"/>
    <w:rsid w:val="00620E42"/>
    <w:rsid w:val="00621924"/>
    <w:rsid w:val="00621A95"/>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10D3"/>
    <w:rsid w:val="00652190"/>
    <w:rsid w:val="0065450B"/>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702A4"/>
    <w:rsid w:val="00670704"/>
    <w:rsid w:val="0067081B"/>
    <w:rsid w:val="006726E1"/>
    <w:rsid w:val="00672DEC"/>
    <w:rsid w:val="0067300D"/>
    <w:rsid w:val="0067399F"/>
    <w:rsid w:val="00675EA8"/>
    <w:rsid w:val="00680066"/>
    <w:rsid w:val="0068013A"/>
    <w:rsid w:val="00680201"/>
    <w:rsid w:val="00680C66"/>
    <w:rsid w:val="00681269"/>
    <w:rsid w:val="0068326E"/>
    <w:rsid w:val="0068390B"/>
    <w:rsid w:val="00683F75"/>
    <w:rsid w:val="00686333"/>
    <w:rsid w:val="006874ED"/>
    <w:rsid w:val="00687544"/>
    <w:rsid w:val="006878B2"/>
    <w:rsid w:val="00690519"/>
    <w:rsid w:val="00690942"/>
    <w:rsid w:val="00690BBA"/>
    <w:rsid w:val="00691E30"/>
    <w:rsid w:val="0069227D"/>
    <w:rsid w:val="00693D8C"/>
    <w:rsid w:val="00694971"/>
    <w:rsid w:val="0069678B"/>
    <w:rsid w:val="00697F4F"/>
    <w:rsid w:val="006A0009"/>
    <w:rsid w:val="006A05E3"/>
    <w:rsid w:val="006A0C4F"/>
    <w:rsid w:val="006A2015"/>
    <w:rsid w:val="006A366B"/>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59F"/>
    <w:rsid w:val="006C5A53"/>
    <w:rsid w:val="006C78B2"/>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264D"/>
    <w:rsid w:val="00713AC5"/>
    <w:rsid w:val="00715325"/>
    <w:rsid w:val="00715633"/>
    <w:rsid w:val="00721BFE"/>
    <w:rsid w:val="00723DDB"/>
    <w:rsid w:val="00725E67"/>
    <w:rsid w:val="00726543"/>
    <w:rsid w:val="00727A0A"/>
    <w:rsid w:val="00727E81"/>
    <w:rsid w:val="00731539"/>
    <w:rsid w:val="007339E5"/>
    <w:rsid w:val="00733AF3"/>
    <w:rsid w:val="00733B5C"/>
    <w:rsid w:val="00734A57"/>
    <w:rsid w:val="00734EAB"/>
    <w:rsid w:val="00736AAA"/>
    <w:rsid w:val="00737B12"/>
    <w:rsid w:val="0074124E"/>
    <w:rsid w:val="00743425"/>
    <w:rsid w:val="0074346A"/>
    <w:rsid w:val="007454C2"/>
    <w:rsid w:val="00747343"/>
    <w:rsid w:val="00752894"/>
    <w:rsid w:val="00752D8A"/>
    <w:rsid w:val="00756842"/>
    <w:rsid w:val="00756FF9"/>
    <w:rsid w:val="00757910"/>
    <w:rsid w:val="00757BB1"/>
    <w:rsid w:val="007605AD"/>
    <w:rsid w:val="0076144C"/>
    <w:rsid w:val="00761FC6"/>
    <w:rsid w:val="007625B3"/>
    <w:rsid w:val="00763130"/>
    <w:rsid w:val="00763A74"/>
    <w:rsid w:val="00765A2E"/>
    <w:rsid w:val="007665A7"/>
    <w:rsid w:val="00767ADA"/>
    <w:rsid w:val="0077048C"/>
    <w:rsid w:val="00771396"/>
    <w:rsid w:val="007716C8"/>
    <w:rsid w:val="007718BE"/>
    <w:rsid w:val="0077385D"/>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E51"/>
    <w:rsid w:val="007A271B"/>
    <w:rsid w:val="007A3F52"/>
    <w:rsid w:val="007A453A"/>
    <w:rsid w:val="007A5840"/>
    <w:rsid w:val="007A656A"/>
    <w:rsid w:val="007A66EB"/>
    <w:rsid w:val="007A6B12"/>
    <w:rsid w:val="007B10F9"/>
    <w:rsid w:val="007B1144"/>
    <w:rsid w:val="007B2636"/>
    <w:rsid w:val="007B2A14"/>
    <w:rsid w:val="007B2DB2"/>
    <w:rsid w:val="007B3E33"/>
    <w:rsid w:val="007B5532"/>
    <w:rsid w:val="007B5D40"/>
    <w:rsid w:val="007C00C0"/>
    <w:rsid w:val="007C0D90"/>
    <w:rsid w:val="007C1AAF"/>
    <w:rsid w:val="007C3FB5"/>
    <w:rsid w:val="007C520F"/>
    <w:rsid w:val="007C6279"/>
    <w:rsid w:val="007C7F34"/>
    <w:rsid w:val="007D0870"/>
    <w:rsid w:val="007D0A5D"/>
    <w:rsid w:val="007D16F9"/>
    <w:rsid w:val="007D1B6E"/>
    <w:rsid w:val="007D1DAC"/>
    <w:rsid w:val="007D2F2F"/>
    <w:rsid w:val="007D5172"/>
    <w:rsid w:val="007D547F"/>
    <w:rsid w:val="007D5A90"/>
    <w:rsid w:val="007D5DC4"/>
    <w:rsid w:val="007D6197"/>
    <w:rsid w:val="007E0B8B"/>
    <w:rsid w:val="007E0FCE"/>
    <w:rsid w:val="007E27EF"/>
    <w:rsid w:val="007E2842"/>
    <w:rsid w:val="007E5C2E"/>
    <w:rsid w:val="007E621D"/>
    <w:rsid w:val="007E703F"/>
    <w:rsid w:val="007E775F"/>
    <w:rsid w:val="007E77E5"/>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5A5"/>
    <w:rsid w:val="0081765A"/>
    <w:rsid w:val="00817A69"/>
    <w:rsid w:val="00817F97"/>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34D1"/>
    <w:rsid w:val="008A3776"/>
    <w:rsid w:val="008A414A"/>
    <w:rsid w:val="008A4E5C"/>
    <w:rsid w:val="008A5304"/>
    <w:rsid w:val="008A5514"/>
    <w:rsid w:val="008A5DDF"/>
    <w:rsid w:val="008B0C99"/>
    <w:rsid w:val="008B16FD"/>
    <w:rsid w:val="008B17FF"/>
    <w:rsid w:val="008B29D9"/>
    <w:rsid w:val="008B4211"/>
    <w:rsid w:val="008B4595"/>
    <w:rsid w:val="008B5B80"/>
    <w:rsid w:val="008B6A8A"/>
    <w:rsid w:val="008B7469"/>
    <w:rsid w:val="008C0692"/>
    <w:rsid w:val="008C1489"/>
    <w:rsid w:val="008C1623"/>
    <w:rsid w:val="008C2922"/>
    <w:rsid w:val="008C2B01"/>
    <w:rsid w:val="008C46C5"/>
    <w:rsid w:val="008C4EF0"/>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909"/>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18AF"/>
    <w:rsid w:val="00963B18"/>
    <w:rsid w:val="00965944"/>
    <w:rsid w:val="00966ACA"/>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FE5"/>
    <w:rsid w:val="009A1D36"/>
    <w:rsid w:val="009A3AF8"/>
    <w:rsid w:val="009A3F0A"/>
    <w:rsid w:val="009A417B"/>
    <w:rsid w:val="009A4209"/>
    <w:rsid w:val="009A576E"/>
    <w:rsid w:val="009A5CCE"/>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D156C"/>
    <w:rsid w:val="009D19E5"/>
    <w:rsid w:val="009D2812"/>
    <w:rsid w:val="009D358B"/>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3B24"/>
    <w:rsid w:val="00A149E9"/>
    <w:rsid w:val="00A155B9"/>
    <w:rsid w:val="00A16023"/>
    <w:rsid w:val="00A221EC"/>
    <w:rsid w:val="00A22EEF"/>
    <w:rsid w:val="00A23209"/>
    <w:rsid w:val="00A2334A"/>
    <w:rsid w:val="00A239EA"/>
    <w:rsid w:val="00A23D18"/>
    <w:rsid w:val="00A23DF6"/>
    <w:rsid w:val="00A25928"/>
    <w:rsid w:val="00A259FA"/>
    <w:rsid w:val="00A26DC2"/>
    <w:rsid w:val="00A270F8"/>
    <w:rsid w:val="00A314AD"/>
    <w:rsid w:val="00A31E7F"/>
    <w:rsid w:val="00A32B35"/>
    <w:rsid w:val="00A33A07"/>
    <w:rsid w:val="00A35CA5"/>
    <w:rsid w:val="00A35EA2"/>
    <w:rsid w:val="00A36312"/>
    <w:rsid w:val="00A3660E"/>
    <w:rsid w:val="00A369CC"/>
    <w:rsid w:val="00A36F79"/>
    <w:rsid w:val="00A377BA"/>
    <w:rsid w:val="00A379D9"/>
    <w:rsid w:val="00A4075F"/>
    <w:rsid w:val="00A40D5C"/>
    <w:rsid w:val="00A41B3B"/>
    <w:rsid w:val="00A41FC3"/>
    <w:rsid w:val="00A424B4"/>
    <w:rsid w:val="00A436B6"/>
    <w:rsid w:val="00A44E4C"/>
    <w:rsid w:val="00A450A9"/>
    <w:rsid w:val="00A451B5"/>
    <w:rsid w:val="00A45E12"/>
    <w:rsid w:val="00A46690"/>
    <w:rsid w:val="00A469CC"/>
    <w:rsid w:val="00A47061"/>
    <w:rsid w:val="00A47E77"/>
    <w:rsid w:val="00A47ED8"/>
    <w:rsid w:val="00A51B71"/>
    <w:rsid w:val="00A539D6"/>
    <w:rsid w:val="00A54A05"/>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7F14"/>
    <w:rsid w:val="00A80444"/>
    <w:rsid w:val="00A815CA"/>
    <w:rsid w:val="00A8165B"/>
    <w:rsid w:val="00A8295F"/>
    <w:rsid w:val="00A84620"/>
    <w:rsid w:val="00A86549"/>
    <w:rsid w:val="00A87C35"/>
    <w:rsid w:val="00A90079"/>
    <w:rsid w:val="00A90C01"/>
    <w:rsid w:val="00A92CE1"/>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3063"/>
    <w:rsid w:val="00B230D9"/>
    <w:rsid w:val="00B234DC"/>
    <w:rsid w:val="00B23DC9"/>
    <w:rsid w:val="00B24082"/>
    <w:rsid w:val="00B24A21"/>
    <w:rsid w:val="00B25DA6"/>
    <w:rsid w:val="00B26179"/>
    <w:rsid w:val="00B27DED"/>
    <w:rsid w:val="00B30AB2"/>
    <w:rsid w:val="00B31287"/>
    <w:rsid w:val="00B31BF2"/>
    <w:rsid w:val="00B34D8B"/>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ED1"/>
    <w:rsid w:val="00B5524B"/>
    <w:rsid w:val="00B565AD"/>
    <w:rsid w:val="00B567CA"/>
    <w:rsid w:val="00B56D6B"/>
    <w:rsid w:val="00B57A83"/>
    <w:rsid w:val="00B60500"/>
    <w:rsid w:val="00B63915"/>
    <w:rsid w:val="00B65256"/>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77F"/>
    <w:rsid w:val="00BA2622"/>
    <w:rsid w:val="00BA2720"/>
    <w:rsid w:val="00BA2C78"/>
    <w:rsid w:val="00BA2E57"/>
    <w:rsid w:val="00BA385C"/>
    <w:rsid w:val="00BA460E"/>
    <w:rsid w:val="00BA5948"/>
    <w:rsid w:val="00BA6B30"/>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CF1"/>
    <w:rsid w:val="00BC24E5"/>
    <w:rsid w:val="00BC34E1"/>
    <w:rsid w:val="00BC3EEF"/>
    <w:rsid w:val="00BC4D57"/>
    <w:rsid w:val="00BC768C"/>
    <w:rsid w:val="00BD0B05"/>
    <w:rsid w:val="00BD1D2F"/>
    <w:rsid w:val="00BD200A"/>
    <w:rsid w:val="00BD24C7"/>
    <w:rsid w:val="00BD4D99"/>
    <w:rsid w:val="00BD4EF1"/>
    <w:rsid w:val="00BD4FE0"/>
    <w:rsid w:val="00BD5B47"/>
    <w:rsid w:val="00BD69A6"/>
    <w:rsid w:val="00BD6A18"/>
    <w:rsid w:val="00BE06E5"/>
    <w:rsid w:val="00BE0D4B"/>
    <w:rsid w:val="00BE1392"/>
    <w:rsid w:val="00BE2786"/>
    <w:rsid w:val="00BE3A91"/>
    <w:rsid w:val="00BE56AF"/>
    <w:rsid w:val="00BE6BFA"/>
    <w:rsid w:val="00BE76E1"/>
    <w:rsid w:val="00BE7D36"/>
    <w:rsid w:val="00BF086F"/>
    <w:rsid w:val="00BF1348"/>
    <w:rsid w:val="00BF318A"/>
    <w:rsid w:val="00BF3A58"/>
    <w:rsid w:val="00BF3CDF"/>
    <w:rsid w:val="00BF489A"/>
    <w:rsid w:val="00BF4A84"/>
    <w:rsid w:val="00BF6335"/>
    <w:rsid w:val="00BF63B6"/>
    <w:rsid w:val="00C0237E"/>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571E"/>
    <w:rsid w:val="00C272DF"/>
    <w:rsid w:val="00C27A28"/>
    <w:rsid w:val="00C30155"/>
    <w:rsid w:val="00C301F0"/>
    <w:rsid w:val="00C30D42"/>
    <w:rsid w:val="00C31611"/>
    <w:rsid w:val="00C32EAB"/>
    <w:rsid w:val="00C34F36"/>
    <w:rsid w:val="00C35230"/>
    <w:rsid w:val="00C35C6E"/>
    <w:rsid w:val="00C35F93"/>
    <w:rsid w:val="00C368D0"/>
    <w:rsid w:val="00C36D2F"/>
    <w:rsid w:val="00C40181"/>
    <w:rsid w:val="00C40A6C"/>
    <w:rsid w:val="00C40F51"/>
    <w:rsid w:val="00C43CF0"/>
    <w:rsid w:val="00C4585D"/>
    <w:rsid w:val="00C45C21"/>
    <w:rsid w:val="00C467A5"/>
    <w:rsid w:val="00C46931"/>
    <w:rsid w:val="00C517F1"/>
    <w:rsid w:val="00C52FAB"/>
    <w:rsid w:val="00C562D2"/>
    <w:rsid w:val="00C564BB"/>
    <w:rsid w:val="00C56E36"/>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6B98"/>
    <w:rsid w:val="00C97213"/>
    <w:rsid w:val="00CA0397"/>
    <w:rsid w:val="00CA10E9"/>
    <w:rsid w:val="00CA3945"/>
    <w:rsid w:val="00CA396A"/>
    <w:rsid w:val="00CA4628"/>
    <w:rsid w:val="00CA67DB"/>
    <w:rsid w:val="00CA6BCE"/>
    <w:rsid w:val="00CA763A"/>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D5F"/>
    <w:rsid w:val="00D17F2A"/>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7293"/>
    <w:rsid w:val="00D47D86"/>
    <w:rsid w:val="00D530A6"/>
    <w:rsid w:val="00D536E1"/>
    <w:rsid w:val="00D54331"/>
    <w:rsid w:val="00D54D25"/>
    <w:rsid w:val="00D55279"/>
    <w:rsid w:val="00D565E5"/>
    <w:rsid w:val="00D56F27"/>
    <w:rsid w:val="00D57B40"/>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3825"/>
    <w:rsid w:val="00D95AA5"/>
    <w:rsid w:val="00D9679F"/>
    <w:rsid w:val="00D976CA"/>
    <w:rsid w:val="00DA1263"/>
    <w:rsid w:val="00DA1B23"/>
    <w:rsid w:val="00DA4511"/>
    <w:rsid w:val="00DA51D3"/>
    <w:rsid w:val="00DA73CE"/>
    <w:rsid w:val="00DB0392"/>
    <w:rsid w:val="00DB1C59"/>
    <w:rsid w:val="00DB2384"/>
    <w:rsid w:val="00DB2C19"/>
    <w:rsid w:val="00DB3AEE"/>
    <w:rsid w:val="00DB4586"/>
    <w:rsid w:val="00DB7F30"/>
    <w:rsid w:val="00DC2C50"/>
    <w:rsid w:val="00DC2E56"/>
    <w:rsid w:val="00DC3084"/>
    <w:rsid w:val="00DC47A4"/>
    <w:rsid w:val="00DC4A14"/>
    <w:rsid w:val="00DC56FC"/>
    <w:rsid w:val="00DC6523"/>
    <w:rsid w:val="00DC7ECA"/>
    <w:rsid w:val="00DD11D5"/>
    <w:rsid w:val="00DD230E"/>
    <w:rsid w:val="00DD4E9B"/>
    <w:rsid w:val="00DE0635"/>
    <w:rsid w:val="00DE06ED"/>
    <w:rsid w:val="00DE6CAF"/>
    <w:rsid w:val="00DE75A5"/>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67B"/>
    <w:rsid w:val="00E07C39"/>
    <w:rsid w:val="00E07F4B"/>
    <w:rsid w:val="00E100B6"/>
    <w:rsid w:val="00E1347D"/>
    <w:rsid w:val="00E13503"/>
    <w:rsid w:val="00E13A77"/>
    <w:rsid w:val="00E14C05"/>
    <w:rsid w:val="00E14F23"/>
    <w:rsid w:val="00E15C95"/>
    <w:rsid w:val="00E16B4E"/>
    <w:rsid w:val="00E16E61"/>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8A0"/>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634E"/>
    <w:rsid w:val="00E966EB"/>
    <w:rsid w:val="00E97D0C"/>
    <w:rsid w:val="00EA04B1"/>
    <w:rsid w:val="00EA0A19"/>
    <w:rsid w:val="00EA117D"/>
    <w:rsid w:val="00EA11C1"/>
    <w:rsid w:val="00EA1E39"/>
    <w:rsid w:val="00EA24E6"/>
    <w:rsid w:val="00EA418F"/>
    <w:rsid w:val="00EA45DB"/>
    <w:rsid w:val="00EB06DD"/>
    <w:rsid w:val="00EB1FA2"/>
    <w:rsid w:val="00EB38EB"/>
    <w:rsid w:val="00EB3F1C"/>
    <w:rsid w:val="00EB4B58"/>
    <w:rsid w:val="00EB53CA"/>
    <w:rsid w:val="00EC0318"/>
    <w:rsid w:val="00EC06D2"/>
    <w:rsid w:val="00EC1AA2"/>
    <w:rsid w:val="00EC27BB"/>
    <w:rsid w:val="00EC2DB0"/>
    <w:rsid w:val="00EC3AFB"/>
    <w:rsid w:val="00EC4D25"/>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2B1"/>
    <w:rsid w:val="00EF5470"/>
    <w:rsid w:val="00EF7DF8"/>
    <w:rsid w:val="00EF7FB6"/>
    <w:rsid w:val="00F009ED"/>
    <w:rsid w:val="00F00BD7"/>
    <w:rsid w:val="00F01418"/>
    <w:rsid w:val="00F01CDD"/>
    <w:rsid w:val="00F02065"/>
    <w:rsid w:val="00F02434"/>
    <w:rsid w:val="00F0303E"/>
    <w:rsid w:val="00F039A2"/>
    <w:rsid w:val="00F03F99"/>
    <w:rsid w:val="00F06241"/>
    <w:rsid w:val="00F064A2"/>
    <w:rsid w:val="00F07668"/>
    <w:rsid w:val="00F076F3"/>
    <w:rsid w:val="00F07DD6"/>
    <w:rsid w:val="00F11658"/>
    <w:rsid w:val="00F124C0"/>
    <w:rsid w:val="00F13035"/>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20CE"/>
    <w:rsid w:val="00F54B59"/>
    <w:rsid w:val="00F54F49"/>
    <w:rsid w:val="00F55918"/>
    <w:rsid w:val="00F5617F"/>
    <w:rsid w:val="00F566AF"/>
    <w:rsid w:val="00F60338"/>
    <w:rsid w:val="00F61336"/>
    <w:rsid w:val="00F635EE"/>
    <w:rsid w:val="00F637C9"/>
    <w:rsid w:val="00F63CDA"/>
    <w:rsid w:val="00F64087"/>
    <w:rsid w:val="00F65749"/>
    <w:rsid w:val="00F66B83"/>
    <w:rsid w:val="00F66ECA"/>
    <w:rsid w:val="00F673B8"/>
    <w:rsid w:val="00F6770E"/>
    <w:rsid w:val="00F677CE"/>
    <w:rsid w:val="00F67A0F"/>
    <w:rsid w:val="00F67EBA"/>
    <w:rsid w:val="00F710B4"/>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1ED"/>
    <w:rsid w:val="00F847D1"/>
    <w:rsid w:val="00F84D8B"/>
    <w:rsid w:val="00F85719"/>
    <w:rsid w:val="00F8573E"/>
    <w:rsid w:val="00F90D98"/>
    <w:rsid w:val="00F912F6"/>
    <w:rsid w:val="00F91E07"/>
    <w:rsid w:val="00F91F13"/>
    <w:rsid w:val="00F91F5B"/>
    <w:rsid w:val="00F927AD"/>
    <w:rsid w:val="00F945BC"/>
    <w:rsid w:val="00F9513D"/>
    <w:rsid w:val="00F96660"/>
    <w:rsid w:val="00FA1094"/>
    <w:rsid w:val="00FA10BA"/>
    <w:rsid w:val="00FA3BEF"/>
    <w:rsid w:val="00FA3EBA"/>
    <w:rsid w:val="00FA4B45"/>
    <w:rsid w:val="00FA589D"/>
    <w:rsid w:val="00FA5BAA"/>
    <w:rsid w:val="00FA6FE2"/>
    <w:rsid w:val="00FA7A95"/>
    <w:rsid w:val="00FA7DB5"/>
    <w:rsid w:val="00FB06F9"/>
    <w:rsid w:val="00FB0AC5"/>
    <w:rsid w:val="00FB0ECB"/>
    <w:rsid w:val="00FB163F"/>
    <w:rsid w:val="00FB1B13"/>
    <w:rsid w:val="00FB2511"/>
    <w:rsid w:val="00FB4D58"/>
    <w:rsid w:val="00FB4ECA"/>
    <w:rsid w:val="00FB7360"/>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2D49"/>
    <w:rsid w:val="00FF4181"/>
    <w:rsid w:val="00FF4443"/>
    <w:rsid w:val="00FF4DBC"/>
    <w:rsid w:val="00FF634D"/>
    <w:rsid w:val="00FF67A8"/>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99"/>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99"/>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7">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8">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076173">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313</Words>
  <Characters>1786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101</cp:revision>
  <cp:lastPrinted>2024-10-18T08:37:00Z</cp:lastPrinted>
  <dcterms:created xsi:type="dcterms:W3CDTF">2024-09-30T06:34:00Z</dcterms:created>
  <dcterms:modified xsi:type="dcterms:W3CDTF">2024-10-18T08:38:00Z</dcterms:modified>
</cp:coreProperties>
</file>