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30.03.2023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396</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30.03.2023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396</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AA510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30.03.2023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396 </w:t>
                            </w:r>
                            <w:r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AA510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30.03.2023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396 </w:t>
                      </w:r>
                      <w:r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Default="00C65999" w:rsidP="00C65999"/>
    <w:p w:rsidR="005F2B2A" w:rsidRDefault="005F2B2A" w:rsidP="005F2B2A">
      <w:pPr>
        <w:pStyle w:val="ae"/>
        <w:rPr>
          <w:rFonts w:ascii="Times New Roman" w:hAnsi="Times New Roman"/>
          <w:sz w:val="24"/>
          <w:szCs w:val="24"/>
        </w:rPr>
      </w:pPr>
    </w:p>
    <w:p w:rsidR="005F2B2A" w:rsidRDefault="005F2B2A" w:rsidP="005F2B2A">
      <w:pPr>
        <w:pStyle w:val="ae"/>
        <w:rPr>
          <w:rFonts w:ascii="Times New Roman" w:hAnsi="Times New Roman"/>
          <w:sz w:val="24"/>
          <w:szCs w:val="24"/>
        </w:rPr>
      </w:pPr>
    </w:p>
    <w:p w:rsidR="00AA5107" w:rsidRPr="00AA5107" w:rsidRDefault="00AA5107" w:rsidP="00AA5107">
      <w:pPr>
        <w:spacing w:after="0" w:line="240" w:lineRule="auto"/>
        <w:ind w:right="4962"/>
        <w:jc w:val="both"/>
        <w:rPr>
          <w:rFonts w:ascii="Times New Roman" w:hAnsi="Times New Roman" w:cs="Times New Roman"/>
          <w:sz w:val="24"/>
          <w:szCs w:val="24"/>
        </w:rPr>
      </w:pPr>
      <w:r w:rsidRPr="00AA5107">
        <w:rPr>
          <w:rFonts w:ascii="Times New Roman" w:hAnsi="Times New Roman" w:cs="Times New Roman"/>
        </w:rPr>
        <w:t xml:space="preserve">Об утверждении административного </w:t>
      </w:r>
      <w:r w:rsidRPr="00AA5107">
        <w:rPr>
          <w:rFonts w:ascii="Times New Roman" w:hAnsi="Times New Roman" w:cs="Times New Roman"/>
          <w:sz w:val="24"/>
          <w:szCs w:val="24"/>
        </w:rPr>
        <w:t>регламента администрации Урмарского муниципального округа Чувашской Республики    «Подготовка  и  утверждение документации  по  планировке  территорий»</w:t>
      </w:r>
    </w:p>
    <w:p w:rsidR="00AA5107" w:rsidRPr="00AA5107" w:rsidRDefault="00AA5107" w:rsidP="00AA5107">
      <w:pPr>
        <w:spacing w:after="0" w:line="240" w:lineRule="auto"/>
        <w:ind w:firstLine="709"/>
        <w:jc w:val="both"/>
        <w:rPr>
          <w:rFonts w:ascii="Times New Roman" w:eastAsia="Times New Roman" w:hAnsi="Times New Roman" w:cs="Times New Roman"/>
          <w:sz w:val="24"/>
          <w:szCs w:val="24"/>
          <w:lang w:eastAsia="ar-SA"/>
        </w:rPr>
      </w:pPr>
    </w:p>
    <w:p w:rsidR="00AA5107" w:rsidRPr="00AA5107" w:rsidRDefault="00AA5107" w:rsidP="00AA5107">
      <w:pPr>
        <w:spacing w:after="0" w:line="240" w:lineRule="auto"/>
        <w:ind w:firstLine="709"/>
        <w:jc w:val="both"/>
        <w:rPr>
          <w:rFonts w:ascii="Times New Roman" w:eastAsia="Times New Roman" w:hAnsi="Times New Roman" w:cs="Times New Roman"/>
          <w:sz w:val="24"/>
          <w:szCs w:val="24"/>
          <w:lang w:eastAsia="ar-SA"/>
        </w:rPr>
      </w:pPr>
    </w:p>
    <w:p w:rsidR="00AA5107" w:rsidRPr="00AA5107" w:rsidRDefault="00AA5107" w:rsidP="00AA5107">
      <w:pPr>
        <w:spacing w:after="0" w:line="240" w:lineRule="auto"/>
        <w:ind w:firstLine="709"/>
        <w:jc w:val="both"/>
        <w:rPr>
          <w:rFonts w:ascii="Times New Roman" w:eastAsia="Times New Roman" w:hAnsi="Times New Roman" w:cs="Times New Roman"/>
          <w:sz w:val="24"/>
          <w:szCs w:val="24"/>
          <w:lang w:eastAsia="ar-SA"/>
        </w:rPr>
      </w:pPr>
      <w:bookmarkStart w:id="0" w:name="sub_2"/>
      <w:bookmarkStart w:id="1" w:name="sub_3"/>
      <w:bookmarkEnd w:id="0"/>
      <w:r w:rsidRPr="00AA5107">
        <w:rPr>
          <w:rFonts w:ascii="Times New Roman" w:eastAsia="Times New Roman" w:hAnsi="Times New Roman" w:cs="Times New Roman"/>
          <w:sz w:val="24"/>
          <w:szCs w:val="24"/>
          <w:lang w:eastAsia="ar-SA"/>
        </w:rPr>
        <w:t xml:space="preserve">В соответствии с </w:t>
      </w:r>
      <w:hyperlink r:id="rId10" w:history="1">
        <w:r w:rsidRPr="00AA5107">
          <w:rPr>
            <w:rStyle w:val="aa"/>
            <w:rFonts w:ascii="Times New Roman" w:hAnsi="Times New Roman" w:cs="Times New Roman"/>
            <w:color w:val="000000"/>
            <w:kern w:val="2"/>
            <w:sz w:val="24"/>
            <w:szCs w:val="24"/>
            <w:u w:val="none"/>
            <w:lang w:eastAsia="ar-SA"/>
          </w:rPr>
          <w:t>Федеральным законом</w:t>
        </w:r>
      </w:hyperlink>
      <w:r w:rsidRPr="00AA5107">
        <w:rPr>
          <w:rFonts w:ascii="Times New Roman" w:eastAsia="Times New Roman" w:hAnsi="Times New Roman" w:cs="Times New Roman"/>
          <w:sz w:val="24"/>
          <w:szCs w:val="24"/>
          <w:lang w:eastAsia="ar-SA"/>
        </w:rPr>
        <w:t xml:space="preserve"> от 6 октября 2003 г. № 131-ФЗ «Об общих принципах организации местного самоуправления в Российской Федерации», </w:t>
      </w:r>
      <w:hyperlink r:id="rId11" w:history="1">
        <w:r w:rsidRPr="00AA5107">
          <w:rPr>
            <w:rStyle w:val="aa"/>
            <w:rFonts w:ascii="Times New Roman" w:hAnsi="Times New Roman" w:cs="Times New Roman"/>
            <w:color w:val="000000"/>
            <w:kern w:val="2"/>
            <w:sz w:val="24"/>
            <w:szCs w:val="24"/>
            <w:u w:val="none"/>
            <w:lang w:eastAsia="ar-SA"/>
          </w:rPr>
          <w:t>Федеральным законом</w:t>
        </w:r>
      </w:hyperlink>
      <w:r w:rsidRPr="00AA5107">
        <w:rPr>
          <w:rFonts w:ascii="Times New Roman" w:eastAsia="Times New Roman" w:hAnsi="Times New Roman" w:cs="Times New Roman"/>
          <w:sz w:val="24"/>
          <w:szCs w:val="24"/>
          <w:lang w:eastAsia="ar-SA"/>
        </w:rPr>
        <w:t xml:space="preserve"> от 27 июля 2010 г. № 210-ФЗ «Об организации предоставления государственных и муниципальных услуг» и </w:t>
      </w:r>
      <w:hyperlink r:id="rId12" w:history="1">
        <w:r w:rsidRPr="00AA5107">
          <w:rPr>
            <w:rStyle w:val="aa"/>
            <w:rFonts w:ascii="Times New Roman" w:hAnsi="Times New Roman" w:cs="Times New Roman"/>
            <w:color w:val="000000"/>
            <w:kern w:val="2"/>
            <w:sz w:val="24"/>
            <w:szCs w:val="24"/>
            <w:u w:val="none"/>
            <w:lang w:eastAsia="ar-SA"/>
          </w:rPr>
          <w:t>Уставом</w:t>
        </w:r>
      </w:hyperlink>
      <w:r w:rsidRPr="00AA5107">
        <w:rPr>
          <w:rFonts w:ascii="Times New Roman" w:eastAsia="Times New Roman" w:hAnsi="Times New Roman" w:cs="Times New Roman"/>
          <w:sz w:val="24"/>
          <w:szCs w:val="24"/>
          <w:lang w:eastAsia="ar-SA"/>
        </w:rPr>
        <w:t xml:space="preserve"> Урмарского муниципального округа Чувашской Республики, администрация Урмарского муниципального округа </w:t>
      </w:r>
      <w:proofErr w:type="gramStart"/>
      <w:r w:rsidRPr="00AA5107">
        <w:rPr>
          <w:rFonts w:ascii="Times New Roman" w:eastAsia="Times New Roman" w:hAnsi="Times New Roman" w:cs="Times New Roman"/>
          <w:sz w:val="24"/>
          <w:szCs w:val="24"/>
          <w:lang w:eastAsia="ar-SA"/>
        </w:rPr>
        <w:t>п</w:t>
      </w:r>
      <w:proofErr w:type="gramEnd"/>
      <w:r>
        <w:rPr>
          <w:rFonts w:ascii="Times New Roman" w:eastAsia="Times New Roman" w:hAnsi="Times New Roman" w:cs="Times New Roman"/>
          <w:sz w:val="24"/>
          <w:szCs w:val="24"/>
          <w:lang w:eastAsia="ar-SA"/>
        </w:rPr>
        <w:t xml:space="preserve"> </w:t>
      </w:r>
      <w:r w:rsidRPr="00AA5107">
        <w:rPr>
          <w:rFonts w:ascii="Times New Roman" w:eastAsia="Times New Roman" w:hAnsi="Times New Roman" w:cs="Times New Roman"/>
          <w:sz w:val="24"/>
          <w:szCs w:val="24"/>
          <w:lang w:eastAsia="ar-SA"/>
        </w:rPr>
        <w:t>о</w:t>
      </w:r>
      <w:r>
        <w:rPr>
          <w:rFonts w:ascii="Times New Roman" w:eastAsia="Times New Roman" w:hAnsi="Times New Roman" w:cs="Times New Roman"/>
          <w:sz w:val="24"/>
          <w:szCs w:val="24"/>
          <w:lang w:eastAsia="ar-SA"/>
        </w:rPr>
        <w:t xml:space="preserve"> </w:t>
      </w:r>
      <w:r w:rsidRPr="00AA5107">
        <w:rPr>
          <w:rFonts w:ascii="Times New Roman" w:eastAsia="Times New Roman" w:hAnsi="Times New Roman" w:cs="Times New Roman"/>
          <w:sz w:val="24"/>
          <w:szCs w:val="24"/>
          <w:lang w:eastAsia="ar-SA"/>
        </w:rPr>
        <w:t>с</w:t>
      </w:r>
      <w:r>
        <w:rPr>
          <w:rFonts w:ascii="Times New Roman" w:eastAsia="Times New Roman" w:hAnsi="Times New Roman" w:cs="Times New Roman"/>
          <w:sz w:val="24"/>
          <w:szCs w:val="24"/>
          <w:lang w:eastAsia="ar-SA"/>
        </w:rPr>
        <w:t xml:space="preserve"> </w:t>
      </w:r>
      <w:r w:rsidRPr="00AA5107">
        <w:rPr>
          <w:rFonts w:ascii="Times New Roman" w:eastAsia="Times New Roman" w:hAnsi="Times New Roman" w:cs="Times New Roman"/>
          <w:sz w:val="24"/>
          <w:szCs w:val="24"/>
          <w:lang w:eastAsia="ar-SA"/>
        </w:rPr>
        <w:t>т</w:t>
      </w:r>
      <w:r>
        <w:rPr>
          <w:rFonts w:ascii="Times New Roman" w:eastAsia="Times New Roman" w:hAnsi="Times New Roman" w:cs="Times New Roman"/>
          <w:sz w:val="24"/>
          <w:szCs w:val="24"/>
          <w:lang w:eastAsia="ar-SA"/>
        </w:rPr>
        <w:t xml:space="preserve"> </w:t>
      </w:r>
      <w:r w:rsidRPr="00AA5107">
        <w:rPr>
          <w:rFonts w:ascii="Times New Roman" w:eastAsia="Times New Roman" w:hAnsi="Times New Roman" w:cs="Times New Roman"/>
          <w:sz w:val="24"/>
          <w:szCs w:val="24"/>
          <w:lang w:eastAsia="ar-SA"/>
        </w:rPr>
        <w:t>а</w:t>
      </w:r>
      <w:r>
        <w:rPr>
          <w:rFonts w:ascii="Times New Roman" w:eastAsia="Times New Roman" w:hAnsi="Times New Roman" w:cs="Times New Roman"/>
          <w:sz w:val="24"/>
          <w:szCs w:val="24"/>
          <w:lang w:eastAsia="ar-SA"/>
        </w:rPr>
        <w:t xml:space="preserve"> </w:t>
      </w:r>
      <w:r w:rsidRPr="00AA5107">
        <w:rPr>
          <w:rFonts w:ascii="Times New Roman" w:eastAsia="Times New Roman" w:hAnsi="Times New Roman" w:cs="Times New Roman"/>
          <w:sz w:val="24"/>
          <w:szCs w:val="24"/>
          <w:lang w:eastAsia="ar-SA"/>
        </w:rPr>
        <w:t>н</w:t>
      </w:r>
      <w:r>
        <w:rPr>
          <w:rFonts w:ascii="Times New Roman" w:eastAsia="Times New Roman" w:hAnsi="Times New Roman" w:cs="Times New Roman"/>
          <w:sz w:val="24"/>
          <w:szCs w:val="24"/>
          <w:lang w:eastAsia="ar-SA"/>
        </w:rPr>
        <w:t xml:space="preserve"> </w:t>
      </w:r>
      <w:r w:rsidRPr="00AA5107">
        <w:rPr>
          <w:rFonts w:ascii="Times New Roman" w:eastAsia="Times New Roman" w:hAnsi="Times New Roman" w:cs="Times New Roman"/>
          <w:sz w:val="24"/>
          <w:szCs w:val="24"/>
          <w:lang w:eastAsia="ar-SA"/>
        </w:rPr>
        <w:t>о</w:t>
      </w:r>
      <w:r>
        <w:rPr>
          <w:rFonts w:ascii="Times New Roman" w:eastAsia="Times New Roman" w:hAnsi="Times New Roman" w:cs="Times New Roman"/>
          <w:sz w:val="24"/>
          <w:szCs w:val="24"/>
          <w:lang w:eastAsia="ar-SA"/>
        </w:rPr>
        <w:t xml:space="preserve"> </w:t>
      </w:r>
      <w:r w:rsidRPr="00AA5107">
        <w:rPr>
          <w:rFonts w:ascii="Times New Roman" w:eastAsia="Times New Roman" w:hAnsi="Times New Roman" w:cs="Times New Roman"/>
          <w:sz w:val="24"/>
          <w:szCs w:val="24"/>
          <w:lang w:eastAsia="ar-SA"/>
        </w:rPr>
        <w:t>в</w:t>
      </w:r>
      <w:r>
        <w:rPr>
          <w:rFonts w:ascii="Times New Roman" w:eastAsia="Times New Roman" w:hAnsi="Times New Roman" w:cs="Times New Roman"/>
          <w:sz w:val="24"/>
          <w:szCs w:val="24"/>
          <w:lang w:eastAsia="ar-SA"/>
        </w:rPr>
        <w:t xml:space="preserve"> </w:t>
      </w:r>
      <w:r w:rsidRPr="00AA5107">
        <w:rPr>
          <w:rFonts w:ascii="Times New Roman" w:eastAsia="Times New Roman" w:hAnsi="Times New Roman" w:cs="Times New Roman"/>
          <w:sz w:val="24"/>
          <w:szCs w:val="24"/>
          <w:lang w:eastAsia="ar-SA"/>
        </w:rPr>
        <w:t>л</w:t>
      </w:r>
      <w:r>
        <w:rPr>
          <w:rFonts w:ascii="Times New Roman" w:eastAsia="Times New Roman" w:hAnsi="Times New Roman" w:cs="Times New Roman"/>
          <w:sz w:val="24"/>
          <w:szCs w:val="24"/>
          <w:lang w:eastAsia="ar-SA"/>
        </w:rPr>
        <w:t xml:space="preserve"> </w:t>
      </w:r>
      <w:r w:rsidRPr="00AA5107">
        <w:rPr>
          <w:rFonts w:ascii="Times New Roman" w:eastAsia="Times New Roman" w:hAnsi="Times New Roman" w:cs="Times New Roman"/>
          <w:sz w:val="24"/>
          <w:szCs w:val="24"/>
          <w:lang w:eastAsia="ar-SA"/>
        </w:rPr>
        <w:t>я</w:t>
      </w:r>
      <w:r>
        <w:rPr>
          <w:rFonts w:ascii="Times New Roman" w:eastAsia="Times New Roman" w:hAnsi="Times New Roman" w:cs="Times New Roman"/>
          <w:sz w:val="24"/>
          <w:szCs w:val="24"/>
          <w:lang w:eastAsia="ar-SA"/>
        </w:rPr>
        <w:t xml:space="preserve"> </w:t>
      </w:r>
      <w:r w:rsidRPr="00AA5107">
        <w:rPr>
          <w:rFonts w:ascii="Times New Roman" w:eastAsia="Times New Roman" w:hAnsi="Times New Roman" w:cs="Times New Roman"/>
          <w:sz w:val="24"/>
          <w:szCs w:val="24"/>
          <w:lang w:eastAsia="ar-SA"/>
        </w:rPr>
        <w:t>е</w:t>
      </w:r>
      <w:r>
        <w:rPr>
          <w:rFonts w:ascii="Times New Roman" w:eastAsia="Times New Roman" w:hAnsi="Times New Roman" w:cs="Times New Roman"/>
          <w:sz w:val="24"/>
          <w:szCs w:val="24"/>
          <w:lang w:eastAsia="ar-SA"/>
        </w:rPr>
        <w:t xml:space="preserve"> </w:t>
      </w:r>
      <w:r w:rsidRPr="00AA5107">
        <w:rPr>
          <w:rFonts w:ascii="Times New Roman" w:eastAsia="Times New Roman" w:hAnsi="Times New Roman" w:cs="Times New Roman"/>
          <w:sz w:val="24"/>
          <w:szCs w:val="24"/>
          <w:lang w:eastAsia="ar-SA"/>
        </w:rPr>
        <w:t>т:</w:t>
      </w:r>
    </w:p>
    <w:p w:rsidR="00AA5107" w:rsidRPr="00AA5107" w:rsidRDefault="00AA5107" w:rsidP="00AA5107">
      <w:pPr>
        <w:spacing w:after="0" w:line="240" w:lineRule="auto"/>
        <w:ind w:firstLine="709"/>
        <w:jc w:val="both"/>
        <w:rPr>
          <w:rFonts w:ascii="Times New Roman" w:eastAsia="Times New Roman" w:hAnsi="Times New Roman" w:cs="Times New Roman"/>
          <w:sz w:val="24"/>
          <w:szCs w:val="24"/>
          <w:lang w:eastAsia="ar-SA"/>
        </w:rPr>
      </w:pPr>
      <w:r w:rsidRPr="00AA5107">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 xml:space="preserve"> </w:t>
      </w:r>
      <w:r w:rsidRPr="00AA5107">
        <w:rPr>
          <w:rFonts w:ascii="Times New Roman" w:eastAsia="Times New Roman" w:hAnsi="Times New Roman" w:cs="Times New Roman"/>
          <w:sz w:val="24"/>
          <w:szCs w:val="24"/>
          <w:lang w:eastAsia="ar-SA"/>
        </w:rPr>
        <w:t>Утвердить прилагаемый административный регламент администрации Урмарского муниципального округа Чувашской Республики «Подготовка и утверждение документации по планировке территорий».</w:t>
      </w:r>
    </w:p>
    <w:p w:rsidR="00AA5107" w:rsidRPr="00AA5107" w:rsidRDefault="00AA5107" w:rsidP="00AA5107">
      <w:pPr>
        <w:spacing w:after="0" w:line="240" w:lineRule="auto"/>
        <w:ind w:firstLine="709"/>
        <w:jc w:val="both"/>
        <w:rPr>
          <w:rFonts w:ascii="Times New Roman" w:eastAsia="Times New Roman" w:hAnsi="Times New Roman" w:cs="Times New Roman"/>
          <w:sz w:val="24"/>
          <w:szCs w:val="24"/>
          <w:lang w:eastAsia="ar-SA"/>
        </w:rPr>
      </w:pPr>
      <w:r w:rsidRPr="00AA5107">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 xml:space="preserve"> </w:t>
      </w:r>
      <w:r w:rsidRPr="00AA5107">
        <w:rPr>
          <w:rFonts w:ascii="Times New Roman" w:eastAsia="Times New Roman" w:hAnsi="Times New Roman" w:cs="Times New Roman"/>
          <w:sz w:val="24"/>
          <w:szCs w:val="24"/>
          <w:lang w:eastAsia="ar-SA"/>
        </w:rPr>
        <w:t xml:space="preserve">Признать утратившим силу: </w:t>
      </w:r>
    </w:p>
    <w:p w:rsidR="00AA5107" w:rsidRPr="00AA5107" w:rsidRDefault="00AA5107" w:rsidP="00AA5107">
      <w:pPr>
        <w:spacing w:after="0" w:line="240" w:lineRule="auto"/>
        <w:ind w:firstLine="709"/>
        <w:jc w:val="both"/>
        <w:rPr>
          <w:rFonts w:ascii="Times New Roman" w:eastAsia="Times New Roman" w:hAnsi="Times New Roman" w:cs="Times New Roman"/>
          <w:sz w:val="24"/>
          <w:szCs w:val="24"/>
          <w:lang w:eastAsia="ar-SA"/>
        </w:rPr>
      </w:pPr>
      <w:r w:rsidRPr="00AA5107">
        <w:rPr>
          <w:rFonts w:ascii="Times New Roman" w:eastAsia="Times New Roman" w:hAnsi="Times New Roman" w:cs="Times New Roman"/>
          <w:sz w:val="24"/>
          <w:szCs w:val="24"/>
          <w:lang w:eastAsia="ar-SA"/>
        </w:rPr>
        <w:t>постановление администрации Урмарского района Чувашской Республики от 9 декабря 2021 г. N 1072 "Об утверждении Порядка подготовки документации по планировке территории, разрабатываемой на основании решений администрации Урмарского района, и принятия решения об утверждении документации по планировке территории в соответствии с Градостроительным кодексом Российской Федерации".</w:t>
      </w:r>
    </w:p>
    <w:p w:rsidR="00AA5107" w:rsidRPr="00AA5107" w:rsidRDefault="00AA5107" w:rsidP="00AA5107">
      <w:pPr>
        <w:spacing w:after="0" w:line="240" w:lineRule="auto"/>
        <w:ind w:firstLine="709"/>
        <w:jc w:val="both"/>
        <w:rPr>
          <w:rFonts w:ascii="Times New Roman" w:eastAsia="Times New Roman" w:hAnsi="Times New Roman" w:cs="Times New Roman"/>
          <w:sz w:val="24"/>
          <w:szCs w:val="24"/>
          <w:lang w:eastAsia="ar-SA"/>
        </w:rPr>
      </w:pPr>
      <w:r w:rsidRPr="00AA5107">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 xml:space="preserve"> </w:t>
      </w:r>
      <w:r w:rsidRPr="00AA5107">
        <w:rPr>
          <w:rFonts w:ascii="Times New Roman" w:eastAsia="Times New Roman" w:hAnsi="Times New Roman" w:cs="Times New Roman"/>
          <w:sz w:val="24"/>
          <w:szCs w:val="24"/>
          <w:lang w:eastAsia="ar-SA"/>
        </w:rPr>
        <w:t>Контроль за выполнением настоящего постановления возложить на Управление строительства и развития территорий администрации Урмарского муниципального округа Чувашской Республики.</w:t>
      </w:r>
    </w:p>
    <w:p w:rsidR="00AA5107" w:rsidRPr="00AA5107" w:rsidRDefault="00AA5107" w:rsidP="00AA5107">
      <w:pPr>
        <w:spacing w:after="0" w:line="240" w:lineRule="auto"/>
        <w:ind w:firstLine="709"/>
        <w:jc w:val="both"/>
        <w:rPr>
          <w:rFonts w:ascii="Times New Roman" w:eastAsia="Times New Roman" w:hAnsi="Times New Roman" w:cs="Times New Roman"/>
          <w:sz w:val="24"/>
          <w:szCs w:val="24"/>
          <w:lang w:eastAsia="ar-SA"/>
        </w:rPr>
      </w:pPr>
      <w:r w:rsidRPr="00AA5107">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 xml:space="preserve"> </w:t>
      </w:r>
      <w:r w:rsidRPr="00AA5107">
        <w:rPr>
          <w:rFonts w:ascii="Times New Roman" w:eastAsia="Times New Roman" w:hAnsi="Times New Roman" w:cs="Times New Roman"/>
          <w:sz w:val="24"/>
          <w:szCs w:val="24"/>
          <w:lang w:eastAsia="ar-SA"/>
        </w:rPr>
        <w:t>Настоящее постановление вступает в силу со дня его официального опубликования.</w:t>
      </w:r>
    </w:p>
    <w:p w:rsidR="00AA5107" w:rsidRPr="00AA5107" w:rsidRDefault="00AA5107" w:rsidP="00AA5107">
      <w:pPr>
        <w:spacing w:after="0" w:line="240" w:lineRule="auto"/>
        <w:ind w:firstLine="709"/>
        <w:jc w:val="both"/>
        <w:rPr>
          <w:rFonts w:ascii="Times New Roman" w:eastAsia="Times New Roman" w:hAnsi="Times New Roman" w:cs="Times New Roman"/>
          <w:sz w:val="24"/>
          <w:szCs w:val="24"/>
          <w:lang w:eastAsia="ar-SA"/>
        </w:rPr>
      </w:pPr>
    </w:p>
    <w:p w:rsidR="00AA5107" w:rsidRPr="00AA5107" w:rsidRDefault="00AA5107" w:rsidP="00AA5107">
      <w:pPr>
        <w:spacing w:after="0" w:line="240" w:lineRule="auto"/>
        <w:ind w:firstLine="709"/>
        <w:jc w:val="both"/>
        <w:rPr>
          <w:rFonts w:ascii="Times New Roman" w:eastAsia="Times New Roman" w:hAnsi="Times New Roman" w:cs="Times New Roman"/>
          <w:sz w:val="24"/>
          <w:szCs w:val="24"/>
          <w:lang w:eastAsia="ar-SA"/>
        </w:rPr>
      </w:pPr>
    </w:p>
    <w:bookmarkEnd w:id="1"/>
    <w:p w:rsidR="00AA5107" w:rsidRPr="00AA5107" w:rsidRDefault="00AA5107" w:rsidP="00AA5107">
      <w:pPr>
        <w:spacing w:after="0" w:line="240" w:lineRule="auto"/>
        <w:ind w:firstLine="709"/>
        <w:jc w:val="both"/>
        <w:rPr>
          <w:rFonts w:ascii="Times New Roman" w:eastAsia="Times New Roman" w:hAnsi="Times New Roman" w:cs="Times New Roman"/>
          <w:sz w:val="24"/>
          <w:szCs w:val="24"/>
          <w:lang w:eastAsia="ar-SA"/>
        </w:rPr>
      </w:pPr>
    </w:p>
    <w:p w:rsidR="00AA5107" w:rsidRPr="00AA5107" w:rsidRDefault="00AA5107" w:rsidP="00AA5107">
      <w:pPr>
        <w:spacing w:after="0" w:line="240" w:lineRule="auto"/>
        <w:jc w:val="both"/>
        <w:rPr>
          <w:rFonts w:ascii="Times New Roman" w:hAnsi="Times New Roman" w:cs="Times New Roman"/>
          <w:sz w:val="24"/>
          <w:szCs w:val="24"/>
        </w:rPr>
      </w:pPr>
      <w:r w:rsidRPr="00AA5107">
        <w:rPr>
          <w:rFonts w:ascii="Times New Roman" w:hAnsi="Times New Roman" w:cs="Times New Roman"/>
          <w:sz w:val="24"/>
          <w:szCs w:val="24"/>
        </w:rPr>
        <w:t>Глава Урмарского</w:t>
      </w:r>
    </w:p>
    <w:p w:rsidR="00AA5107" w:rsidRPr="00AA5107" w:rsidRDefault="00AA5107" w:rsidP="00AA5107">
      <w:pPr>
        <w:spacing w:after="0" w:line="240" w:lineRule="auto"/>
        <w:jc w:val="both"/>
        <w:rPr>
          <w:rFonts w:ascii="Times New Roman" w:hAnsi="Times New Roman" w:cs="Times New Roman"/>
          <w:sz w:val="24"/>
          <w:szCs w:val="24"/>
        </w:rPr>
      </w:pPr>
      <w:r w:rsidRPr="00AA5107">
        <w:rPr>
          <w:rFonts w:ascii="Times New Roman" w:hAnsi="Times New Roman" w:cs="Times New Roman"/>
          <w:sz w:val="24"/>
          <w:szCs w:val="24"/>
        </w:rPr>
        <w:t>муниципального округа</w:t>
      </w:r>
      <w:r w:rsidRPr="00AA5107">
        <w:rPr>
          <w:rFonts w:ascii="Times New Roman" w:hAnsi="Times New Roman" w:cs="Times New Roman"/>
          <w:sz w:val="24"/>
          <w:szCs w:val="24"/>
        </w:rPr>
        <w:tab/>
      </w:r>
      <w:r w:rsidRPr="00AA5107">
        <w:rPr>
          <w:rFonts w:ascii="Times New Roman" w:hAnsi="Times New Roman" w:cs="Times New Roman"/>
          <w:sz w:val="24"/>
          <w:szCs w:val="24"/>
        </w:rPr>
        <w:tab/>
      </w:r>
      <w:r w:rsidRPr="00AA5107">
        <w:rPr>
          <w:rFonts w:ascii="Times New Roman" w:hAnsi="Times New Roman" w:cs="Times New Roman"/>
          <w:sz w:val="24"/>
          <w:szCs w:val="24"/>
        </w:rPr>
        <w:tab/>
      </w:r>
      <w:r w:rsidRPr="00AA5107">
        <w:rPr>
          <w:rFonts w:ascii="Times New Roman" w:hAnsi="Times New Roman" w:cs="Times New Roman"/>
          <w:sz w:val="24"/>
          <w:szCs w:val="24"/>
        </w:rPr>
        <w:tab/>
      </w:r>
      <w:r w:rsidRPr="00AA5107">
        <w:rPr>
          <w:rFonts w:ascii="Times New Roman" w:hAnsi="Times New Roman" w:cs="Times New Roman"/>
          <w:sz w:val="24"/>
          <w:szCs w:val="24"/>
        </w:rPr>
        <w:tab/>
      </w:r>
      <w:r w:rsidRPr="00AA5107">
        <w:rPr>
          <w:rFonts w:ascii="Times New Roman" w:hAnsi="Times New Roman" w:cs="Times New Roman"/>
          <w:sz w:val="24"/>
          <w:szCs w:val="24"/>
        </w:rPr>
        <w:tab/>
      </w:r>
      <w:r w:rsidRPr="00AA5107">
        <w:rPr>
          <w:rFonts w:ascii="Times New Roman" w:hAnsi="Times New Roman" w:cs="Times New Roman"/>
          <w:sz w:val="24"/>
          <w:szCs w:val="24"/>
        </w:rPr>
        <w:tab/>
        <w:t xml:space="preserve">        В.В. Шигильдеев</w:t>
      </w:r>
    </w:p>
    <w:p w:rsidR="00AA5107" w:rsidRPr="00AA5107" w:rsidRDefault="00AA5107" w:rsidP="00AA5107">
      <w:pPr>
        <w:spacing w:after="0" w:line="240" w:lineRule="auto"/>
        <w:jc w:val="both"/>
        <w:rPr>
          <w:rFonts w:ascii="Times New Roman" w:hAnsi="Times New Roman" w:cs="Times New Roman"/>
          <w:sz w:val="24"/>
          <w:szCs w:val="24"/>
        </w:rPr>
      </w:pPr>
    </w:p>
    <w:p w:rsidR="00AA5107" w:rsidRPr="00AA5107" w:rsidRDefault="00AA5107" w:rsidP="00AA5107">
      <w:pPr>
        <w:spacing w:after="0" w:line="240" w:lineRule="auto"/>
        <w:jc w:val="both"/>
        <w:rPr>
          <w:rFonts w:ascii="Times New Roman" w:hAnsi="Times New Roman" w:cs="Times New Roman"/>
          <w:sz w:val="24"/>
          <w:szCs w:val="24"/>
        </w:rPr>
      </w:pPr>
    </w:p>
    <w:p w:rsidR="00AA5107" w:rsidRPr="00AA5107" w:rsidRDefault="00AA5107" w:rsidP="00AA5107">
      <w:pPr>
        <w:spacing w:after="0" w:line="240" w:lineRule="auto"/>
        <w:jc w:val="both"/>
        <w:rPr>
          <w:rFonts w:ascii="Times New Roman" w:hAnsi="Times New Roman" w:cs="Times New Roman"/>
          <w:sz w:val="24"/>
          <w:szCs w:val="24"/>
        </w:rPr>
      </w:pPr>
    </w:p>
    <w:p w:rsidR="00AA5107" w:rsidRPr="00AA5107" w:rsidRDefault="00AA5107" w:rsidP="00AA5107">
      <w:pPr>
        <w:spacing w:after="0" w:line="240" w:lineRule="auto"/>
        <w:jc w:val="both"/>
        <w:rPr>
          <w:rFonts w:ascii="Times New Roman" w:hAnsi="Times New Roman" w:cs="Times New Roman"/>
          <w:sz w:val="24"/>
          <w:szCs w:val="24"/>
        </w:rPr>
      </w:pPr>
    </w:p>
    <w:p w:rsidR="00AA5107" w:rsidRPr="00AA5107" w:rsidRDefault="00AA5107" w:rsidP="00AA5107">
      <w:pPr>
        <w:spacing w:after="0" w:line="240" w:lineRule="auto"/>
        <w:jc w:val="both"/>
        <w:rPr>
          <w:rFonts w:ascii="Times New Roman" w:hAnsi="Times New Roman" w:cs="Times New Roman"/>
          <w:sz w:val="24"/>
          <w:szCs w:val="24"/>
        </w:rPr>
      </w:pPr>
    </w:p>
    <w:p w:rsidR="00AA5107" w:rsidRPr="00AA5107" w:rsidRDefault="00AA5107" w:rsidP="00AA5107">
      <w:pPr>
        <w:spacing w:after="0" w:line="240" w:lineRule="auto"/>
        <w:jc w:val="both"/>
        <w:rPr>
          <w:rFonts w:ascii="Times New Roman" w:hAnsi="Times New Roman" w:cs="Times New Roman"/>
          <w:sz w:val="24"/>
          <w:szCs w:val="24"/>
        </w:rPr>
      </w:pPr>
    </w:p>
    <w:p w:rsidR="00AA5107" w:rsidRPr="00AA5107" w:rsidRDefault="00AA5107" w:rsidP="00AA5107">
      <w:pPr>
        <w:spacing w:after="0" w:line="240" w:lineRule="auto"/>
        <w:jc w:val="both"/>
        <w:rPr>
          <w:rFonts w:ascii="Times New Roman" w:hAnsi="Times New Roman" w:cs="Times New Roman"/>
          <w:sz w:val="24"/>
          <w:szCs w:val="24"/>
        </w:rPr>
      </w:pPr>
    </w:p>
    <w:p w:rsidR="00AA5107" w:rsidRPr="00AA5107" w:rsidRDefault="00AA5107" w:rsidP="00AA5107">
      <w:pPr>
        <w:spacing w:after="0" w:line="240" w:lineRule="auto"/>
        <w:jc w:val="both"/>
        <w:rPr>
          <w:rFonts w:ascii="Times New Roman" w:hAnsi="Times New Roman" w:cs="Times New Roman"/>
          <w:sz w:val="20"/>
          <w:szCs w:val="20"/>
        </w:rPr>
      </w:pPr>
      <w:r w:rsidRPr="00AA5107">
        <w:rPr>
          <w:rFonts w:ascii="Times New Roman" w:hAnsi="Times New Roman" w:cs="Times New Roman"/>
          <w:sz w:val="20"/>
          <w:szCs w:val="20"/>
        </w:rPr>
        <w:t>Матвеева Татьяна Геннадьевна</w:t>
      </w:r>
    </w:p>
    <w:p w:rsidR="00AA5107" w:rsidRPr="00AA5107" w:rsidRDefault="00AA5107" w:rsidP="00AA5107">
      <w:pPr>
        <w:spacing w:after="0" w:line="240" w:lineRule="auto"/>
        <w:jc w:val="both"/>
        <w:rPr>
          <w:rFonts w:ascii="Times New Roman" w:hAnsi="Times New Roman" w:cs="Times New Roman"/>
          <w:sz w:val="20"/>
          <w:szCs w:val="20"/>
        </w:rPr>
      </w:pPr>
      <w:r w:rsidRPr="00AA5107">
        <w:rPr>
          <w:rFonts w:ascii="Times New Roman" w:hAnsi="Times New Roman" w:cs="Times New Roman"/>
          <w:sz w:val="20"/>
          <w:szCs w:val="20"/>
        </w:rPr>
        <w:t xml:space="preserve">8(835-44) 2-11-73 </w:t>
      </w:r>
    </w:p>
    <w:p w:rsidR="00AA5107" w:rsidRPr="00AA5107" w:rsidRDefault="00AA5107" w:rsidP="00AA5107">
      <w:pPr>
        <w:spacing w:after="0" w:line="240" w:lineRule="auto"/>
        <w:jc w:val="both"/>
        <w:rPr>
          <w:rStyle w:val="aff9"/>
          <w:rFonts w:ascii="Times New Roman" w:hAnsi="Times New Roman" w:cs="Times New Roman"/>
          <w:bCs/>
          <w:color w:val="000000"/>
          <w:sz w:val="24"/>
          <w:szCs w:val="24"/>
        </w:rPr>
      </w:pPr>
    </w:p>
    <w:p w:rsidR="00BC3810" w:rsidRDefault="00BC3810" w:rsidP="00AA5107">
      <w:pPr>
        <w:spacing w:after="0" w:line="240" w:lineRule="auto"/>
        <w:ind w:left="3540"/>
        <w:jc w:val="center"/>
        <w:rPr>
          <w:rFonts w:ascii="Times New Roman" w:hAnsi="Times New Roman"/>
          <w:sz w:val="24"/>
          <w:szCs w:val="24"/>
        </w:rPr>
      </w:pPr>
    </w:p>
    <w:p w:rsidR="00AA5107" w:rsidRPr="00923298" w:rsidRDefault="00AA5107" w:rsidP="00AA5107">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rsidR="00AA5107" w:rsidRPr="00923298" w:rsidRDefault="00AA5107" w:rsidP="00AA5107">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AA5107" w:rsidRDefault="00AA5107" w:rsidP="00AA5107">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AA5107" w:rsidRPr="00923298" w:rsidRDefault="00AA5107" w:rsidP="00AA5107">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AA5107" w:rsidRPr="00923298" w:rsidRDefault="00AA5107" w:rsidP="00AA5107">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30.03.2023</w:t>
      </w:r>
      <w:r w:rsidRPr="00923298">
        <w:rPr>
          <w:rFonts w:ascii="Times New Roman" w:hAnsi="Times New Roman"/>
          <w:sz w:val="24"/>
          <w:szCs w:val="24"/>
        </w:rPr>
        <w:t xml:space="preserve"> № 3</w:t>
      </w:r>
      <w:r>
        <w:rPr>
          <w:rFonts w:ascii="Times New Roman" w:hAnsi="Times New Roman"/>
          <w:sz w:val="24"/>
          <w:szCs w:val="24"/>
        </w:rPr>
        <w:t>96</w:t>
      </w:r>
    </w:p>
    <w:p w:rsidR="00AA5107" w:rsidRDefault="00AA5107" w:rsidP="00AA5107">
      <w:pPr>
        <w:spacing w:after="0" w:line="240" w:lineRule="auto"/>
        <w:jc w:val="both"/>
        <w:rPr>
          <w:rFonts w:ascii="Times New Roman" w:hAnsi="Times New Roman" w:cs="Times New Roman"/>
          <w:b/>
          <w:bCs/>
          <w:sz w:val="24"/>
          <w:szCs w:val="24"/>
        </w:rPr>
      </w:pPr>
    </w:p>
    <w:p w:rsidR="00AA5107" w:rsidRDefault="00AA5107" w:rsidP="00AA5107">
      <w:pPr>
        <w:spacing w:after="0" w:line="240" w:lineRule="auto"/>
        <w:jc w:val="both"/>
        <w:rPr>
          <w:rFonts w:ascii="Times New Roman" w:hAnsi="Times New Roman" w:cs="Times New Roman"/>
          <w:b/>
          <w:bCs/>
          <w:sz w:val="24"/>
          <w:szCs w:val="24"/>
        </w:rPr>
      </w:pPr>
    </w:p>
    <w:p w:rsidR="00AA5107" w:rsidRPr="00BC3810" w:rsidRDefault="00AA5107" w:rsidP="00AA5107">
      <w:pPr>
        <w:spacing w:after="0" w:line="240" w:lineRule="auto"/>
        <w:jc w:val="center"/>
        <w:rPr>
          <w:rFonts w:ascii="Times New Roman" w:hAnsi="Times New Roman" w:cs="Times New Roman"/>
          <w:b/>
          <w:sz w:val="24"/>
          <w:szCs w:val="24"/>
        </w:rPr>
      </w:pPr>
      <w:r w:rsidRPr="00BC3810">
        <w:rPr>
          <w:rFonts w:ascii="Times New Roman" w:hAnsi="Times New Roman" w:cs="Times New Roman"/>
          <w:b/>
          <w:bCs/>
          <w:sz w:val="24"/>
          <w:szCs w:val="24"/>
        </w:rPr>
        <w:t>АДМИНИСТРАТИВНЫЙ РЕГЛАМЕНТ</w:t>
      </w:r>
    </w:p>
    <w:p w:rsidR="00AA5107" w:rsidRPr="00BC3810" w:rsidRDefault="00AA5107" w:rsidP="00AA5107">
      <w:pPr>
        <w:spacing w:after="0" w:line="240" w:lineRule="auto"/>
        <w:jc w:val="center"/>
        <w:rPr>
          <w:rFonts w:ascii="Times New Roman" w:hAnsi="Times New Roman" w:cs="Times New Roman"/>
          <w:b/>
          <w:bCs/>
          <w:sz w:val="24"/>
          <w:szCs w:val="24"/>
        </w:rPr>
      </w:pPr>
      <w:r w:rsidRPr="00BC3810">
        <w:rPr>
          <w:rFonts w:ascii="Times New Roman" w:hAnsi="Times New Roman" w:cs="Times New Roman"/>
          <w:b/>
          <w:bCs/>
          <w:sz w:val="24"/>
          <w:szCs w:val="24"/>
        </w:rPr>
        <w:t>предоставления администрацией Урмарского муниципального округа Чувашской Республики муниципальной услуги «Подготовка и утверждение документации по планировке территории»</w:t>
      </w:r>
    </w:p>
    <w:p w:rsidR="00AA5107" w:rsidRPr="00BC3810" w:rsidRDefault="00AA5107" w:rsidP="00AA5107">
      <w:pPr>
        <w:spacing w:after="0" w:line="240" w:lineRule="auto"/>
        <w:jc w:val="center"/>
        <w:rPr>
          <w:rStyle w:val="aff9"/>
          <w:rFonts w:ascii="Times New Roman" w:hAnsi="Times New Roman" w:cs="Times New Roman"/>
          <w:color w:val="000000"/>
          <w:sz w:val="24"/>
          <w:szCs w:val="24"/>
        </w:rPr>
      </w:pPr>
    </w:p>
    <w:p w:rsidR="00AA5107" w:rsidRPr="00BC3810" w:rsidRDefault="00AA5107" w:rsidP="00AA5107">
      <w:pPr>
        <w:spacing w:after="0" w:line="240" w:lineRule="auto"/>
        <w:jc w:val="center"/>
        <w:rPr>
          <w:rFonts w:ascii="Times New Roman" w:hAnsi="Times New Roman" w:cs="Times New Roman"/>
          <w:b/>
          <w:sz w:val="24"/>
          <w:szCs w:val="24"/>
        </w:rPr>
      </w:pPr>
      <w:bookmarkStart w:id="2" w:name="sub_1001"/>
      <w:r w:rsidRPr="00BC3810">
        <w:rPr>
          <w:rFonts w:ascii="Times New Roman" w:hAnsi="Times New Roman" w:cs="Times New Roman"/>
          <w:b/>
          <w:sz w:val="24"/>
          <w:szCs w:val="24"/>
        </w:rPr>
        <w:t>I. Общие положения</w:t>
      </w:r>
    </w:p>
    <w:bookmarkEnd w:id="2"/>
    <w:p w:rsidR="00AA5107" w:rsidRPr="00AA5107" w:rsidRDefault="00AA5107" w:rsidP="00AA5107">
      <w:pPr>
        <w:spacing w:after="0" w:line="240" w:lineRule="auto"/>
        <w:jc w:val="center"/>
        <w:rPr>
          <w:rFonts w:ascii="Times New Roman" w:hAnsi="Times New Roman" w:cs="Times New Roman"/>
          <w:sz w:val="24"/>
          <w:szCs w:val="24"/>
        </w:rPr>
      </w:pPr>
    </w:p>
    <w:p w:rsidR="00AA5107" w:rsidRPr="00AA5107" w:rsidRDefault="00AA5107" w:rsidP="00AA5107">
      <w:pPr>
        <w:spacing w:after="0" w:line="240" w:lineRule="auto"/>
        <w:jc w:val="center"/>
        <w:rPr>
          <w:rFonts w:ascii="Times New Roman" w:hAnsi="Times New Roman" w:cs="Times New Roman"/>
          <w:sz w:val="24"/>
          <w:szCs w:val="24"/>
        </w:rPr>
      </w:pPr>
      <w:bookmarkStart w:id="3" w:name="sub_11"/>
      <w:r w:rsidRPr="00AA5107">
        <w:rPr>
          <w:rFonts w:ascii="Times New Roman" w:hAnsi="Times New Roman" w:cs="Times New Roman"/>
          <w:sz w:val="24"/>
          <w:szCs w:val="24"/>
        </w:rPr>
        <w:t>1.1. Предмет регулирования административного регламента</w:t>
      </w:r>
    </w:p>
    <w:bookmarkEnd w:id="3"/>
    <w:p w:rsidR="00AA5107" w:rsidRPr="00AA5107" w:rsidRDefault="00AA5107" w:rsidP="00AA5107">
      <w:pPr>
        <w:spacing w:after="0" w:line="240" w:lineRule="auto"/>
        <w:jc w:val="both"/>
        <w:rPr>
          <w:rFonts w:ascii="Times New Roman" w:hAnsi="Times New Roman" w:cs="Times New Roman"/>
          <w:sz w:val="24"/>
          <w:szCs w:val="24"/>
        </w:rPr>
      </w:pPr>
    </w:p>
    <w:p w:rsidR="00AA5107" w:rsidRPr="00AA5107" w:rsidRDefault="00AA5107" w:rsidP="00AA5107">
      <w:pPr>
        <w:spacing w:after="0" w:line="240" w:lineRule="auto"/>
        <w:ind w:firstLine="709"/>
        <w:jc w:val="both"/>
        <w:rPr>
          <w:rFonts w:ascii="Times New Roman" w:hAnsi="Times New Roman" w:cs="Times New Roman"/>
          <w:sz w:val="24"/>
          <w:szCs w:val="24"/>
        </w:rPr>
      </w:pPr>
      <w:proofErr w:type="gramStart"/>
      <w:r w:rsidRPr="00AA5107">
        <w:rPr>
          <w:rFonts w:ascii="Times New Roman" w:hAnsi="Times New Roman" w:cs="Times New Roman"/>
          <w:sz w:val="24"/>
          <w:szCs w:val="24"/>
        </w:rPr>
        <w:t>Административный регламент предоставления муниципальной услуги «Подготовка и утверждение документации по планировке территории»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документов, а также подготовке и выдаче решения о подготовке, утверждению документации по планировке территории на территории Урмарского муниципального округа Чувашской Республики (далее</w:t>
      </w:r>
      <w:proofErr w:type="gramEnd"/>
      <w:r w:rsidRPr="00AA5107">
        <w:rPr>
          <w:rFonts w:ascii="Times New Roman" w:hAnsi="Times New Roman" w:cs="Times New Roman"/>
          <w:sz w:val="24"/>
          <w:szCs w:val="24"/>
        </w:rPr>
        <w:t xml:space="preserve"> - муниципальная услуга),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и принимаемых ими решений при предоставлении муниципальной услуги.</w:t>
      </w:r>
    </w:p>
    <w:p w:rsidR="00AA5107" w:rsidRPr="00AA5107" w:rsidRDefault="00AA5107" w:rsidP="00AA5107">
      <w:pPr>
        <w:spacing w:after="0" w:line="240" w:lineRule="auto"/>
        <w:ind w:firstLine="709"/>
        <w:jc w:val="both"/>
        <w:rPr>
          <w:rFonts w:ascii="Times New Roman" w:hAnsi="Times New Roman" w:cs="Times New Roman"/>
          <w:sz w:val="24"/>
          <w:szCs w:val="24"/>
        </w:rPr>
      </w:pPr>
    </w:p>
    <w:p w:rsidR="00AA5107" w:rsidRPr="00AA5107" w:rsidRDefault="00AA5107" w:rsidP="00AA5107">
      <w:pPr>
        <w:spacing w:after="0" w:line="240" w:lineRule="auto"/>
        <w:ind w:firstLine="709"/>
        <w:jc w:val="both"/>
        <w:rPr>
          <w:rFonts w:ascii="Times New Roman" w:hAnsi="Times New Roman" w:cs="Times New Roman"/>
          <w:sz w:val="24"/>
          <w:szCs w:val="24"/>
        </w:rPr>
      </w:pPr>
      <w:bookmarkStart w:id="4" w:name="sub_12"/>
      <w:r w:rsidRPr="00AA5107">
        <w:rPr>
          <w:rFonts w:ascii="Times New Roman" w:hAnsi="Times New Roman" w:cs="Times New Roman"/>
          <w:sz w:val="24"/>
          <w:szCs w:val="24"/>
        </w:rPr>
        <w:t>1.2. Круг заявителей</w:t>
      </w:r>
    </w:p>
    <w:bookmarkEnd w:id="4"/>
    <w:p w:rsidR="00AA5107" w:rsidRPr="00AA5107" w:rsidRDefault="00AA5107" w:rsidP="00AA5107">
      <w:pPr>
        <w:spacing w:after="0" w:line="240" w:lineRule="auto"/>
        <w:ind w:firstLine="709"/>
        <w:jc w:val="both"/>
        <w:rPr>
          <w:rFonts w:ascii="Times New Roman" w:hAnsi="Times New Roman" w:cs="Times New Roman"/>
          <w:sz w:val="24"/>
          <w:szCs w:val="24"/>
        </w:rPr>
      </w:pP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5" w:name="sub_121"/>
      <w:r w:rsidRPr="00AA5107">
        <w:rPr>
          <w:rFonts w:ascii="Times New Roman" w:hAnsi="Times New Roman" w:cs="Times New Roman"/>
          <w:sz w:val="24"/>
          <w:szCs w:val="24"/>
        </w:rPr>
        <w:t xml:space="preserve">1.2.1. С заявлением о подготовке документации по планировке территории вправе обратиться физические лица, в том числе индивидуальные предприниматели и юридические лица, за исключением лиц, которые самостоятельно принимают решения о подготовке </w:t>
      </w:r>
      <w:r w:rsidRPr="00BC3810">
        <w:rPr>
          <w:rFonts w:ascii="Times New Roman" w:hAnsi="Times New Roman" w:cs="Times New Roman"/>
          <w:sz w:val="24"/>
          <w:szCs w:val="24"/>
        </w:rPr>
        <w:t xml:space="preserve">и утверждении документации по планировке территории в соответствии с </w:t>
      </w:r>
      <w:hyperlink r:id="rId13" w:history="1">
        <w:r w:rsidRPr="00BC3810">
          <w:rPr>
            <w:rStyle w:val="aff6"/>
            <w:b w:val="0"/>
            <w:color w:val="000000"/>
            <w:sz w:val="24"/>
            <w:szCs w:val="24"/>
            <w:u w:val="none"/>
          </w:rPr>
          <w:t>Градостроительным кодексом</w:t>
        </w:r>
      </w:hyperlink>
      <w:r w:rsidRPr="00BC3810">
        <w:rPr>
          <w:rFonts w:ascii="Times New Roman" w:hAnsi="Times New Roman" w:cs="Times New Roman"/>
          <w:sz w:val="24"/>
          <w:szCs w:val="24"/>
        </w:rPr>
        <w:t xml:space="preserve"> Российской Федерации (далее - заявители). В случае подготовки и утверждении документации по планировке территории заинтересованными лицами, указанными в </w:t>
      </w:r>
      <w:hyperlink r:id="rId14" w:history="1">
        <w:r w:rsidRPr="00BC3810">
          <w:rPr>
            <w:rStyle w:val="aff6"/>
            <w:b w:val="0"/>
            <w:color w:val="000000"/>
            <w:sz w:val="24"/>
            <w:szCs w:val="24"/>
            <w:u w:val="none"/>
          </w:rPr>
          <w:t>части 1.1 статьи 45</w:t>
        </w:r>
      </w:hyperlink>
      <w:r w:rsidRPr="00BC3810">
        <w:rPr>
          <w:rFonts w:ascii="Times New Roman" w:hAnsi="Times New Roman" w:cs="Times New Roman"/>
          <w:sz w:val="24"/>
          <w:szCs w:val="24"/>
        </w:rPr>
        <w:t xml:space="preserve"> Градостроительного кодекса Российской Федерации, принятие администрацией Урмарского муниципального округа решения о подготовке и утверждении документации по планировке территории не требуется.</w:t>
      </w: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6" w:name="sub_122"/>
      <w:bookmarkEnd w:id="5"/>
      <w:r w:rsidRPr="00BC3810">
        <w:rPr>
          <w:rFonts w:ascii="Times New Roman" w:hAnsi="Times New Roman" w:cs="Times New Roman"/>
          <w:sz w:val="24"/>
          <w:szCs w:val="24"/>
        </w:rPr>
        <w:t xml:space="preserve">1.2.2. С заявлением о подготовке и утверждении документации по планировке территории вправе обратиться лица, предусмотренные </w:t>
      </w:r>
      <w:hyperlink r:id="rId15" w:history="1">
        <w:r w:rsidRPr="00BC3810">
          <w:rPr>
            <w:rStyle w:val="aff6"/>
            <w:b w:val="0"/>
            <w:color w:val="000000"/>
            <w:sz w:val="24"/>
            <w:szCs w:val="24"/>
            <w:u w:val="none"/>
          </w:rPr>
          <w:t>Градостроительным кодексом</w:t>
        </w:r>
      </w:hyperlink>
      <w:r w:rsidRPr="00BC3810">
        <w:rPr>
          <w:rFonts w:ascii="Times New Roman" w:hAnsi="Times New Roman" w:cs="Times New Roman"/>
          <w:sz w:val="24"/>
          <w:szCs w:val="24"/>
        </w:rPr>
        <w:t xml:space="preserve"> Российской Федерации (далее - заявители).</w:t>
      </w:r>
    </w:p>
    <w:bookmarkEnd w:id="6"/>
    <w:p w:rsidR="00AA5107" w:rsidRPr="00BC3810" w:rsidRDefault="00AA5107" w:rsidP="00AA5107">
      <w:pPr>
        <w:spacing w:after="0" w:line="240" w:lineRule="auto"/>
        <w:ind w:firstLine="709"/>
        <w:jc w:val="both"/>
        <w:rPr>
          <w:rFonts w:ascii="Times New Roman" w:hAnsi="Times New Roman" w:cs="Times New Roman"/>
          <w:sz w:val="24"/>
          <w:szCs w:val="24"/>
        </w:rPr>
      </w:pPr>
    </w:p>
    <w:p w:rsidR="00AA5107" w:rsidRPr="00AA5107" w:rsidRDefault="00AA5107" w:rsidP="00AA5107">
      <w:pPr>
        <w:spacing w:after="0" w:line="240" w:lineRule="auto"/>
        <w:ind w:firstLine="709"/>
        <w:jc w:val="both"/>
        <w:rPr>
          <w:rFonts w:ascii="Times New Roman" w:hAnsi="Times New Roman" w:cs="Times New Roman"/>
          <w:sz w:val="24"/>
          <w:szCs w:val="24"/>
        </w:rPr>
      </w:pPr>
      <w:bookmarkStart w:id="7" w:name="sub_13"/>
      <w:r w:rsidRPr="00BC3810">
        <w:rPr>
          <w:rFonts w:ascii="Times New Roman" w:hAnsi="Times New Roman" w:cs="Times New Roman"/>
          <w:sz w:val="24"/>
          <w:szCs w:val="24"/>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Урмарского муниципального округа (далее -</w:t>
      </w:r>
      <w:r w:rsidRPr="00AA5107">
        <w:rPr>
          <w:rFonts w:ascii="Times New Roman" w:hAnsi="Times New Roman" w:cs="Times New Roman"/>
          <w:sz w:val="24"/>
          <w:szCs w:val="24"/>
        </w:rPr>
        <w:t xml:space="preserve"> профилирование), а также результата, за предоставлением которого обратился заявитель</w:t>
      </w:r>
    </w:p>
    <w:bookmarkEnd w:id="7"/>
    <w:p w:rsidR="00AA5107" w:rsidRPr="00AA5107" w:rsidRDefault="00AA5107" w:rsidP="00AA5107">
      <w:pPr>
        <w:spacing w:after="0" w:line="240" w:lineRule="auto"/>
        <w:ind w:firstLine="709"/>
        <w:jc w:val="both"/>
        <w:rPr>
          <w:rFonts w:ascii="Times New Roman" w:hAnsi="Times New Roman" w:cs="Times New Roman"/>
          <w:sz w:val="24"/>
          <w:szCs w:val="24"/>
        </w:rPr>
      </w:pP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lastRenderedPageBreak/>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BC3810" w:rsidRDefault="00BC3810" w:rsidP="00AA5107">
      <w:pPr>
        <w:spacing w:after="0" w:line="240" w:lineRule="auto"/>
        <w:ind w:firstLine="709"/>
        <w:jc w:val="both"/>
        <w:rPr>
          <w:rFonts w:ascii="Times New Roman" w:hAnsi="Times New Roman" w:cs="Times New Roman"/>
          <w:sz w:val="24"/>
          <w:szCs w:val="24"/>
        </w:rPr>
      </w:pPr>
      <w:bookmarkStart w:id="8" w:name="sub_1002"/>
    </w:p>
    <w:p w:rsidR="00AA5107" w:rsidRPr="00BC3810" w:rsidRDefault="00AA5107" w:rsidP="00BC3810">
      <w:pPr>
        <w:spacing w:after="0" w:line="240" w:lineRule="auto"/>
        <w:ind w:firstLine="709"/>
        <w:jc w:val="center"/>
        <w:rPr>
          <w:rFonts w:ascii="Times New Roman" w:hAnsi="Times New Roman" w:cs="Times New Roman"/>
          <w:b/>
          <w:sz w:val="24"/>
          <w:szCs w:val="24"/>
        </w:rPr>
      </w:pPr>
      <w:r w:rsidRPr="00BC3810">
        <w:rPr>
          <w:rFonts w:ascii="Times New Roman" w:hAnsi="Times New Roman" w:cs="Times New Roman"/>
          <w:b/>
          <w:sz w:val="24"/>
          <w:szCs w:val="24"/>
        </w:rPr>
        <w:t>II. Стандарт предоставления муниципальной услуги</w:t>
      </w:r>
      <w:bookmarkEnd w:id="8"/>
    </w:p>
    <w:p w:rsidR="00AA5107" w:rsidRPr="00AA5107" w:rsidRDefault="00AA5107" w:rsidP="00AA5107">
      <w:pPr>
        <w:spacing w:after="0" w:line="240" w:lineRule="auto"/>
        <w:ind w:firstLine="709"/>
        <w:jc w:val="both"/>
        <w:rPr>
          <w:rFonts w:ascii="Times New Roman" w:hAnsi="Times New Roman" w:cs="Times New Roman"/>
          <w:sz w:val="24"/>
          <w:szCs w:val="24"/>
        </w:rPr>
      </w:pPr>
    </w:p>
    <w:p w:rsidR="00AA5107" w:rsidRPr="00AA5107" w:rsidRDefault="00AA5107" w:rsidP="00AA5107">
      <w:pPr>
        <w:spacing w:after="0" w:line="240" w:lineRule="auto"/>
        <w:ind w:firstLine="709"/>
        <w:jc w:val="both"/>
        <w:rPr>
          <w:rFonts w:ascii="Times New Roman" w:hAnsi="Times New Roman" w:cs="Times New Roman"/>
          <w:sz w:val="24"/>
          <w:szCs w:val="24"/>
        </w:rPr>
      </w:pPr>
      <w:bookmarkStart w:id="9" w:name="sub_21"/>
      <w:r w:rsidRPr="00AA5107">
        <w:rPr>
          <w:rFonts w:ascii="Times New Roman" w:hAnsi="Times New Roman" w:cs="Times New Roman"/>
          <w:sz w:val="24"/>
          <w:szCs w:val="24"/>
        </w:rPr>
        <w:t>2.1. Наименование муниципальной услуги</w:t>
      </w:r>
      <w:bookmarkEnd w:id="9"/>
    </w:p>
    <w:p w:rsidR="00AA5107" w:rsidRPr="00AA5107" w:rsidRDefault="00AA5107" w:rsidP="00AA5107">
      <w:pPr>
        <w:spacing w:after="0" w:line="240" w:lineRule="auto"/>
        <w:ind w:firstLine="709"/>
        <w:jc w:val="both"/>
        <w:rPr>
          <w:rFonts w:ascii="Times New Roman" w:hAnsi="Times New Roman" w:cs="Times New Roman"/>
          <w:sz w:val="24"/>
          <w:szCs w:val="24"/>
        </w:rPr>
      </w:pP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Муниципальная услуга имеет следующее наименование:</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«Подготовка и утверждение документации по планировке территории» (далее также - муниципальная услуга).</w:t>
      </w:r>
    </w:p>
    <w:p w:rsidR="00AA5107" w:rsidRPr="00AA5107" w:rsidRDefault="00AA5107" w:rsidP="00AA5107">
      <w:pPr>
        <w:spacing w:after="0" w:line="240" w:lineRule="auto"/>
        <w:ind w:firstLine="709"/>
        <w:jc w:val="both"/>
        <w:rPr>
          <w:rFonts w:ascii="Times New Roman" w:hAnsi="Times New Roman" w:cs="Times New Roman"/>
          <w:sz w:val="24"/>
          <w:szCs w:val="24"/>
        </w:rPr>
      </w:pPr>
    </w:p>
    <w:p w:rsidR="00AA5107" w:rsidRPr="00AA5107" w:rsidRDefault="00AA5107" w:rsidP="00AA5107">
      <w:pPr>
        <w:spacing w:after="0" w:line="240" w:lineRule="auto"/>
        <w:ind w:firstLine="709"/>
        <w:jc w:val="both"/>
        <w:rPr>
          <w:rFonts w:ascii="Times New Roman" w:hAnsi="Times New Roman" w:cs="Times New Roman"/>
          <w:sz w:val="24"/>
          <w:szCs w:val="24"/>
        </w:rPr>
      </w:pPr>
      <w:bookmarkStart w:id="10" w:name="sub_22"/>
      <w:r w:rsidRPr="00AA5107">
        <w:rPr>
          <w:rFonts w:ascii="Times New Roman" w:hAnsi="Times New Roman" w:cs="Times New Roman"/>
          <w:sz w:val="24"/>
          <w:szCs w:val="24"/>
        </w:rPr>
        <w:t>2.2. Наименование органа, предоставляющего муниципальную услугу</w:t>
      </w:r>
      <w:bookmarkEnd w:id="10"/>
    </w:p>
    <w:p w:rsidR="00AA5107" w:rsidRPr="00AA5107" w:rsidRDefault="00AA5107" w:rsidP="00AA5107">
      <w:pPr>
        <w:spacing w:after="0" w:line="240" w:lineRule="auto"/>
        <w:ind w:firstLine="709"/>
        <w:jc w:val="both"/>
        <w:rPr>
          <w:rFonts w:ascii="Times New Roman" w:hAnsi="Times New Roman" w:cs="Times New Roman"/>
          <w:sz w:val="24"/>
          <w:szCs w:val="24"/>
        </w:rPr>
      </w:pPr>
    </w:p>
    <w:p w:rsidR="00AA5107" w:rsidRPr="00AA5107" w:rsidRDefault="00AA5107" w:rsidP="00AA5107">
      <w:pPr>
        <w:spacing w:after="0" w:line="240" w:lineRule="auto"/>
        <w:ind w:firstLine="709"/>
        <w:jc w:val="both"/>
        <w:rPr>
          <w:rFonts w:ascii="Times New Roman" w:hAnsi="Times New Roman" w:cs="Times New Roman"/>
          <w:sz w:val="24"/>
          <w:szCs w:val="24"/>
        </w:rPr>
      </w:pPr>
      <w:proofErr w:type="gramStart"/>
      <w:r w:rsidRPr="00AA5107">
        <w:rPr>
          <w:rFonts w:ascii="Times New Roman" w:hAnsi="Times New Roman" w:cs="Times New Roman"/>
          <w:sz w:val="24"/>
          <w:szCs w:val="24"/>
        </w:rPr>
        <w:t xml:space="preserve">Муниципальная услуга предоставляется администрацией Урмарского муниципального округа (далее также - администрация) и осуществляется через структурное подразделение администрации – Управление строительства и развития территорий администрации Урмарского муниципального округа Чувашской Республики (далее – Управление), в случае подготовки проекта межевания территории без подготовки проекта планировки территории в целях, предусмотренных </w:t>
      </w:r>
      <w:hyperlink r:id="rId16" w:history="1">
        <w:r w:rsidRPr="00AA5107">
          <w:rPr>
            <w:rStyle w:val="aff6"/>
            <w:b w:val="0"/>
            <w:color w:val="000000"/>
            <w:sz w:val="24"/>
            <w:szCs w:val="24"/>
          </w:rPr>
          <w:t>частью 2 статьи 43</w:t>
        </w:r>
      </w:hyperlink>
      <w:r w:rsidRPr="00AA5107">
        <w:rPr>
          <w:rFonts w:ascii="Times New Roman" w:hAnsi="Times New Roman" w:cs="Times New Roman"/>
          <w:sz w:val="24"/>
          <w:szCs w:val="24"/>
        </w:rPr>
        <w:t xml:space="preserve"> Градостроительного кодекса Российской Федерации.</w:t>
      </w:r>
      <w:proofErr w:type="gramEnd"/>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Информационное и техническое обеспечение по предоставлению муниципальной услуги осуществляется Управлением строительства и развития территорий администрации Урмарского муниципального округа Чувашской Республики (далее – Управление).</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AA5107" w:rsidRPr="00AA5107" w:rsidRDefault="00AA5107" w:rsidP="00AA5107">
      <w:pPr>
        <w:spacing w:after="0" w:line="240" w:lineRule="auto"/>
        <w:ind w:firstLine="709"/>
        <w:jc w:val="both"/>
        <w:rPr>
          <w:rFonts w:ascii="Times New Roman" w:hAnsi="Times New Roman" w:cs="Times New Roman"/>
          <w:sz w:val="24"/>
          <w:szCs w:val="24"/>
        </w:rPr>
      </w:pPr>
    </w:p>
    <w:p w:rsidR="00AA5107" w:rsidRPr="00AA5107" w:rsidRDefault="00AA5107" w:rsidP="00AA5107">
      <w:pPr>
        <w:spacing w:after="0" w:line="240" w:lineRule="auto"/>
        <w:ind w:firstLine="709"/>
        <w:jc w:val="both"/>
        <w:rPr>
          <w:rFonts w:ascii="Times New Roman" w:hAnsi="Times New Roman" w:cs="Times New Roman"/>
          <w:sz w:val="24"/>
          <w:szCs w:val="24"/>
        </w:rPr>
      </w:pPr>
      <w:bookmarkStart w:id="11" w:name="sub_23"/>
      <w:r w:rsidRPr="00AA5107">
        <w:rPr>
          <w:rFonts w:ascii="Times New Roman" w:hAnsi="Times New Roman" w:cs="Times New Roman"/>
          <w:sz w:val="24"/>
          <w:szCs w:val="24"/>
        </w:rPr>
        <w:t>2.3. Результат предоставления муниципальной услуги</w:t>
      </w:r>
      <w:bookmarkEnd w:id="11"/>
    </w:p>
    <w:p w:rsidR="00AA5107" w:rsidRPr="00AA5107" w:rsidRDefault="00AA5107" w:rsidP="00AA5107">
      <w:pPr>
        <w:spacing w:after="0" w:line="240" w:lineRule="auto"/>
        <w:ind w:firstLine="709"/>
        <w:jc w:val="both"/>
        <w:rPr>
          <w:rFonts w:ascii="Times New Roman" w:hAnsi="Times New Roman" w:cs="Times New Roman"/>
          <w:sz w:val="24"/>
          <w:szCs w:val="24"/>
        </w:rPr>
      </w:pPr>
      <w:bookmarkStart w:id="12" w:name="sub_231"/>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2.3.1. Результатом предоставления муниципальной услуги является:</w:t>
      </w:r>
    </w:p>
    <w:p w:rsidR="00AA5107" w:rsidRPr="00AA5107" w:rsidRDefault="00AA5107" w:rsidP="00AA5107">
      <w:pPr>
        <w:spacing w:after="0" w:line="240" w:lineRule="auto"/>
        <w:ind w:firstLine="709"/>
        <w:jc w:val="both"/>
        <w:rPr>
          <w:rFonts w:ascii="Times New Roman" w:hAnsi="Times New Roman" w:cs="Times New Roman"/>
          <w:color w:val="000000" w:themeColor="text1"/>
          <w:sz w:val="24"/>
          <w:szCs w:val="24"/>
        </w:rPr>
      </w:pPr>
      <w:bookmarkStart w:id="13" w:name="sub_2311"/>
      <w:bookmarkEnd w:id="12"/>
      <w:r w:rsidRPr="00AA5107">
        <w:rPr>
          <w:rFonts w:ascii="Times New Roman" w:hAnsi="Times New Roman" w:cs="Times New Roman"/>
          <w:sz w:val="24"/>
          <w:szCs w:val="24"/>
        </w:rPr>
        <w:t xml:space="preserve">2.3.1.1. </w:t>
      </w:r>
      <w:r w:rsidRPr="00AA5107">
        <w:rPr>
          <w:rFonts w:ascii="Times New Roman" w:hAnsi="Times New Roman" w:cs="Times New Roman"/>
          <w:color w:val="000000" w:themeColor="text1"/>
          <w:sz w:val="24"/>
          <w:szCs w:val="24"/>
        </w:rPr>
        <w:t>В случае обращения с заявлением о подготовке документации по планировке территории:</w:t>
      </w:r>
    </w:p>
    <w:bookmarkEnd w:id="13"/>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решение администрации о подготовке документации по планировке территории;</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решение администрации о подготовке документации по внесению изменений в документацию по планировке территории;</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уведомление об отказе в принятии решения о подготовке документации по планировке территории;</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уведомление об отказе в принятии решения о подготовке документации по внесению изменений в документацию по планировке территории;</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AA5107" w:rsidRPr="00AA5107" w:rsidRDefault="00AA5107" w:rsidP="00AA5107">
      <w:pPr>
        <w:spacing w:after="0" w:line="240" w:lineRule="auto"/>
        <w:ind w:firstLine="709"/>
        <w:jc w:val="both"/>
        <w:rPr>
          <w:rFonts w:ascii="Times New Roman" w:hAnsi="Times New Roman" w:cs="Times New Roman"/>
          <w:sz w:val="24"/>
          <w:szCs w:val="24"/>
        </w:rPr>
      </w:pPr>
      <w:bookmarkStart w:id="14" w:name="sub_2312"/>
      <w:r w:rsidRPr="00AA5107">
        <w:rPr>
          <w:rFonts w:ascii="Times New Roman" w:hAnsi="Times New Roman" w:cs="Times New Roman"/>
          <w:sz w:val="24"/>
          <w:szCs w:val="24"/>
        </w:rPr>
        <w:t>2.3.1.2.В случае обращения с заявлением об утверждении документации по планировке территории:</w:t>
      </w:r>
    </w:p>
    <w:bookmarkEnd w:id="14"/>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решение администрации об утверждении документации по планировке территории;</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решение администрации об утверждении документации по внесению изменений в документацию по планировке территории;</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решение администрации об отклонении документации по планировке территории и направлении ее на доработку;</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lastRenderedPageBreak/>
        <w:t>решение администрации об отклонении документации по внесению изменений в документацию по планировке территории и направлении ее на доработку;</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AA5107" w:rsidRPr="00AA5107" w:rsidRDefault="00AA5107" w:rsidP="00AA5107">
      <w:pPr>
        <w:spacing w:after="0" w:line="240" w:lineRule="auto"/>
        <w:ind w:firstLine="709"/>
        <w:jc w:val="both"/>
        <w:rPr>
          <w:rFonts w:ascii="Times New Roman" w:hAnsi="Times New Roman" w:cs="Times New Roman"/>
          <w:sz w:val="24"/>
          <w:szCs w:val="24"/>
        </w:rPr>
      </w:pPr>
      <w:bookmarkStart w:id="15" w:name="sub_232"/>
      <w:r w:rsidRPr="00AA5107">
        <w:rPr>
          <w:rFonts w:ascii="Times New Roman" w:hAnsi="Times New Roman" w:cs="Times New Roman"/>
          <w:sz w:val="24"/>
          <w:szCs w:val="24"/>
        </w:rPr>
        <w:t>2.3.2. Документами, содержащими решение о предоставлении муниципальной услуги, на основании которого заявителю предоставляется результат услуги, являются постановление администрации Урмарского муниципального округа Чувашской Республики, либо мотивированный письменный отказ, содержащие следующие сведения:</w:t>
      </w:r>
    </w:p>
    <w:bookmarkEnd w:id="15"/>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дату;</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номер;</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информацию о принятом решении;</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подпись должностного лица, принявшего решение.</w:t>
      </w:r>
    </w:p>
    <w:p w:rsidR="00AA5107" w:rsidRPr="00AA5107" w:rsidRDefault="00AA5107" w:rsidP="00AA5107">
      <w:pPr>
        <w:spacing w:after="0" w:line="240" w:lineRule="auto"/>
        <w:ind w:firstLine="709"/>
        <w:jc w:val="both"/>
        <w:rPr>
          <w:rFonts w:ascii="Times New Roman" w:hAnsi="Times New Roman" w:cs="Times New Roman"/>
          <w:sz w:val="24"/>
          <w:szCs w:val="24"/>
        </w:rPr>
      </w:pPr>
      <w:bookmarkStart w:id="16" w:name="sub_233"/>
      <w:r w:rsidRPr="00AA5107">
        <w:rPr>
          <w:rFonts w:ascii="Times New Roman" w:hAnsi="Times New Roman" w:cs="Times New Roman"/>
          <w:sz w:val="24"/>
          <w:szCs w:val="24"/>
        </w:rPr>
        <w:t>2.3.3. Документы, являющиеся результатом предоставления муниципальной услуги, могут быть выданы при личном посещении заявителя (представителя заявителя), либо направлены посредством почтовой связи.</w:t>
      </w:r>
    </w:p>
    <w:bookmarkEnd w:id="16"/>
    <w:p w:rsidR="00AA5107" w:rsidRPr="00AA5107" w:rsidRDefault="00AA5107" w:rsidP="00AA5107">
      <w:pPr>
        <w:spacing w:after="0" w:line="240" w:lineRule="auto"/>
        <w:ind w:firstLine="709"/>
        <w:jc w:val="both"/>
        <w:rPr>
          <w:rFonts w:ascii="Times New Roman" w:hAnsi="Times New Roman" w:cs="Times New Roman"/>
          <w:sz w:val="24"/>
          <w:szCs w:val="24"/>
        </w:rPr>
      </w:pPr>
      <w:proofErr w:type="gramStart"/>
      <w:r w:rsidRPr="00AA5107">
        <w:rPr>
          <w:rFonts w:ascii="Times New Roman" w:hAnsi="Times New Roman" w:cs="Times New Roman"/>
          <w:sz w:val="24"/>
          <w:szCs w:val="24"/>
        </w:rPr>
        <w:t xml:space="preserve">В случае подачи заявления посредством федеральной государственной информационной системы «Единый портал государственных и муниципальных услуг (функций)» (далее – </w:t>
      </w:r>
      <w:hyperlink r:id="rId17" w:history="1">
        <w:r w:rsidRPr="00AA5107">
          <w:rPr>
            <w:rStyle w:val="aff6"/>
            <w:b w:val="0"/>
            <w:color w:val="000000"/>
            <w:sz w:val="24"/>
            <w:szCs w:val="24"/>
          </w:rPr>
          <w:t>Единого портала</w:t>
        </w:r>
      </w:hyperlink>
      <w:r w:rsidRPr="00AA5107">
        <w:rPr>
          <w:rFonts w:ascii="Times New Roman" w:hAnsi="Times New Roman" w:cs="Times New Roman"/>
          <w:sz w:val="24"/>
          <w:szCs w:val="24"/>
        </w:rPr>
        <w:t xml:space="preserve">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hyperlink r:id="rId18" w:history="1">
        <w:r w:rsidRPr="00AA5107">
          <w:rPr>
            <w:rStyle w:val="aff6"/>
            <w:b w:val="0"/>
            <w:color w:val="000000"/>
            <w:sz w:val="24"/>
            <w:szCs w:val="24"/>
          </w:rPr>
          <w:t>квалифицированной электронной подписью</w:t>
        </w:r>
      </w:hyperlink>
      <w:r w:rsidRPr="00AA5107">
        <w:rPr>
          <w:rFonts w:ascii="Times New Roman" w:hAnsi="Times New Roman" w:cs="Times New Roman"/>
          <w:sz w:val="24"/>
          <w:szCs w:val="24"/>
        </w:rPr>
        <w:t xml:space="preserve">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w:t>
      </w:r>
      <w:proofErr w:type="gramEnd"/>
      <w:r w:rsidRPr="00AA5107">
        <w:rPr>
          <w:rFonts w:ascii="Times New Roman" w:hAnsi="Times New Roman" w:cs="Times New Roman"/>
          <w:sz w:val="24"/>
          <w:szCs w:val="24"/>
        </w:rPr>
        <w:t xml:space="preserve"> либо в Управлении при личном посещении.</w:t>
      </w:r>
    </w:p>
    <w:p w:rsidR="00AA5107" w:rsidRPr="00AA5107" w:rsidRDefault="00AA5107" w:rsidP="00AA5107">
      <w:pPr>
        <w:spacing w:after="0" w:line="240" w:lineRule="auto"/>
        <w:ind w:firstLine="709"/>
        <w:jc w:val="both"/>
        <w:rPr>
          <w:rFonts w:ascii="Times New Roman" w:hAnsi="Times New Roman" w:cs="Times New Roman"/>
          <w:sz w:val="24"/>
          <w:szCs w:val="24"/>
        </w:rPr>
      </w:pPr>
    </w:p>
    <w:p w:rsidR="00AA5107" w:rsidRPr="00AA5107" w:rsidRDefault="00AA5107" w:rsidP="00AA5107">
      <w:pPr>
        <w:spacing w:after="0" w:line="240" w:lineRule="auto"/>
        <w:ind w:firstLine="709"/>
        <w:jc w:val="both"/>
        <w:rPr>
          <w:rFonts w:ascii="Times New Roman" w:hAnsi="Times New Roman" w:cs="Times New Roman"/>
          <w:sz w:val="24"/>
          <w:szCs w:val="24"/>
        </w:rPr>
      </w:pPr>
      <w:bookmarkStart w:id="17" w:name="sub_24"/>
      <w:r w:rsidRPr="00AA5107">
        <w:rPr>
          <w:rFonts w:ascii="Times New Roman" w:hAnsi="Times New Roman" w:cs="Times New Roman"/>
          <w:sz w:val="24"/>
          <w:szCs w:val="24"/>
        </w:rPr>
        <w:t>2.4. Срок предоставления муниципальной услуги</w:t>
      </w:r>
    </w:p>
    <w:bookmarkEnd w:id="17"/>
    <w:p w:rsidR="00AA5107" w:rsidRPr="00AA5107" w:rsidRDefault="00AA5107" w:rsidP="00AA5107">
      <w:pPr>
        <w:spacing w:after="0" w:line="240" w:lineRule="auto"/>
        <w:ind w:firstLine="709"/>
        <w:jc w:val="both"/>
        <w:rPr>
          <w:rFonts w:ascii="Times New Roman" w:hAnsi="Times New Roman" w:cs="Times New Roman"/>
          <w:sz w:val="24"/>
          <w:szCs w:val="24"/>
        </w:rPr>
      </w:pPr>
    </w:p>
    <w:p w:rsidR="00AA5107" w:rsidRPr="00AA5107" w:rsidRDefault="00AA5107" w:rsidP="00AA5107">
      <w:pPr>
        <w:spacing w:after="0" w:line="240" w:lineRule="auto"/>
        <w:ind w:firstLine="709"/>
        <w:jc w:val="both"/>
        <w:rPr>
          <w:rFonts w:ascii="Times New Roman" w:hAnsi="Times New Roman" w:cs="Times New Roman"/>
          <w:sz w:val="24"/>
          <w:szCs w:val="24"/>
        </w:rPr>
      </w:pPr>
      <w:bookmarkStart w:id="18" w:name="sub_241"/>
      <w:r w:rsidRPr="00AA5107">
        <w:rPr>
          <w:rFonts w:ascii="Times New Roman" w:hAnsi="Times New Roman" w:cs="Times New Roman"/>
          <w:sz w:val="24"/>
          <w:szCs w:val="24"/>
        </w:rPr>
        <w:t xml:space="preserve">2.4.1. </w:t>
      </w:r>
      <w:bookmarkEnd w:id="18"/>
      <w:r w:rsidRPr="00AA5107">
        <w:rPr>
          <w:rFonts w:ascii="Times New Roman" w:hAnsi="Times New Roman" w:cs="Times New Roman"/>
          <w:sz w:val="24"/>
          <w:szCs w:val="24"/>
        </w:rPr>
        <w:t>Максимальный срок предоставления муниципальной услуги по подготовке и утверждению документации по планировке территории составляет 30 календарных дней со дня поступления заявления в администрацию либо в МФЦ.</w:t>
      </w:r>
    </w:p>
    <w:p w:rsidR="00AA5107" w:rsidRPr="00AA5107" w:rsidRDefault="00AA5107" w:rsidP="00AA5107">
      <w:pPr>
        <w:spacing w:after="0" w:line="240" w:lineRule="auto"/>
        <w:ind w:firstLine="709"/>
        <w:jc w:val="both"/>
        <w:rPr>
          <w:rFonts w:ascii="Times New Roman" w:hAnsi="Times New Roman" w:cs="Times New Roman"/>
          <w:sz w:val="24"/>
          <w:szCs w:val="24"/>
        </w:rPr>
      </w:pPr>
      <w:bookmarkStart w:id="19" w:name="sub_242"/>
      <w:r w:rsidRPr="00AA5107">
        <w:rPr>
          <w:rFonts w:ascii="Times New Roman" w:hAnsi="Times New Roman" w:cs="Times New Roman"/>
          <w:sz w:val="24"/>
          <w:szCs w:val="24"/>
        </w:rPr>
        <w:t>2.4.2. Максимальный срок предоставления муниципальной услуги по подготовке и утверждению документации по планировке территории составляет 186 календарных дней со дня поступления заявления в администрацию либо в МФЦ в случае проведения публичных слушаний до утверждения документации по планировке территории.</w:t>
      </w:r>
    </w:p>
    <w:p w:rsidR="00AA5107" w:rsidRPr="00AA5107" w:rsidRDefault="00AA5107" w:rsidP="00AA5107">
      <w:pPr>
        <w:spacing w:after="0" w:line="240" w:lineRule="auto"/>
        <w:ind w:firstLine="709"/>
        <w:jc w:val="both"/>
        <w:rPr>
          <w:rFonts w:ascii="Times New Roman" w:hAnsi="Times New Roman" w:cs="Times New Roman"/>
          <w:sz w:val="24"/>
          <w:szCs w:val="24"/>
        </w:rPr>
      </w:pPr>
      <w:bookmarkStart w:id="20" w:name="sub_243"/>
      <w:bookmarkEnd w:id="19"/>
      <w:r w:rsidRPr="00AA5107">
        <w:rPr>
          <w:rFonts w:ascii="Times New Roman" w:hAnsi="Times New Roman" w:cs="Times New Roman"/>
          <w:sz w:val="24"/>
          <w:szCs w:val="24"/>
        </w:rPr>
        <w:t>2.4.3. Максимальный срок предоставления муниципальной услуги по подготовке и утверждению документации по планировке территории составляет 39 календарных дней со дня поступления заявления в администрацию либо в МФЦ.</w:t>
      </w:r>
    </w:p>
    <w:bookmarkEnd w:id="20"/>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AA5107" w:rsidRPr="00AA5107" w:rsidRDefault="00AA5107" w:rsidP="00AA5107">
      <w:pPr>
        <w:spacing w:after="0" w:line="240" w:lineRule="auto"/>
        <w:ind w:firstLine="709"/>
        <w:jc w:val="both"/>
        <w:rPr>
          <w:rFonts w:ascii="Times New Roman" w:hAnsi="Times New Roman" w:cs="Times New Roman"/>
          <w:sz w:val="24"/>
          <w:szCs w:val="24"/>
        </w:rPr>
      </w:pPr>
    </w:p>
    <w:p w:rsidR="00AA5107" w:rsidRPr="00AA5107" w:rsidRDefault="00AA5107" w:rsidP="00AA5107">
      <w:pPr>
        <w:spacing w:after="0" w:line="240" w:lineRule="auto"/>
        <w:ind w:firstLine="709"/>
        <w:jc w:val="both"/>
        <w:rPr>
          <w:rFonts w:ascii="Times New Roman" w:hAnsi="Times New Roman" w:cs="Times New Roman"/>
          <w:sz w:val="24"/>
          <w:szCs w:val="24"/>
        </w:rPr>
      </w:pPr>
      <w:bookmarkStart w:id="21" w:name="sub_25"/>
      <w:r w:rsidRPr="00AA5107">
        <w:rPr>
          <w:rFonts w:ascii="Times New Roman" w:hAnsi="Times New Roman" w:cs="Times New Roman"/>
          <w:sz w:val="24"/>
          <w:szCs w:val="24"/>
        </w:rPr>
        <w:t>2.5. Правовые основания для предоставления муниципальной услуги</w:t>
      </w:r>
    </w:p>
    <w:bookmarkEnd w:id="21"/>
    <w:p w:rsidR="00AA5107" w:rsidRPr="00AA5107" w:rsidRDefault="00AA5107" w:rsidP="00AA5107">
      <w:pPr>
        <w:spacing w:after="0" w:line="240" w:lineRule="auto"/>
        <w:ind w:firstLine="709"/>
        <w:jc w:val="both"/>
        <w:rPr>
          <w:rFonts w:ascii="Times New Roman" w:hAnsi="Times New Roman" w:cs="Times New Roman"/>
          <w:sz w:val="24"/>
          <w:szCs w:val="24"/>
        </w:rPr>
      </w:pPr>
    </w:p>
    <w:p w:rsidR="00AA5107" w:rsidRPr="00AA5107" w:rsidRDefault="00AA5107" w:rsidP="00AA5107">
      <w:pPr>
        <w:spacing w:after="0" w:line="240" w:lineRule="auto"/>
        <w:ind w:firstLine="709"/>
        <w:jc w:val="both"/>
        <w:rPr>
          <w:rFonts w:ascii="Times New Roman" w:hAnsi="Times New Roman" w:cs="Times New Roman"/>
          <w:sz w:val="24"/>
          <w:szCs w:val="24"/>
        </w:rPr>
      </w:pPr>
      <w:proofErr w:type="gramStart"/>
      <w:r w:rsidRPr="00AA5107">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Урмарского муниципального округа Чувашской Республики её должностных лиц либо муниципальных служащих, МФЦ, его работников размещается на </w:t>
      </w:r>
      <w:hyperlink r:id="rId19" w:history="1">
        <w:r w:rsidRPr="00AA5107">
          <w:rPr>
            <w:rStyle w:val="aff6"/>
            <w:b w:val="0"/>
            <w:color w:val="000000"/>
            <w:sz w:val="24"/>
            <w:szCs w:val="24"/>
          </w:rPr>
          <w:t>официальном сайте</w:t>
        </w:r>
      </w:hyperlink>
      <w:r w:rsidRPr="00AA5107">
        <w:rPr>
          <w:rFonts w:ascii="Times New Roman" w:hAnsi="Times New Roman" w:cs="Times New Roman"/>
          <w:sz w:val="24"/>
          <w:szCs w:val="24"/>
        </w:rPr>
        <w:t xml:space="preserve"> Урмарского муниципального округа Чувашской Республики в сети «Интернет», в федеральной государственной информационной системе «</w:t>
      </w:r>
      <w:hyperlink r:id="rId20" w:history="1">
        <w:r w:rsidRPr="00AA5107">
          <w:rPr>
            <w:rStyle w:val="aff6"/>
            <w:b w:val="0"/>
            <w:color w:val="000000"/>
            <w:sz w:val="24"/>
            <w:szCs w:val="24"/>
          </w:rPr>
          <w:t>Федеральный реестр государственных и муниципальных услуг</w:t>
        </w:r>
      </w:hyperlink>
      <w:r w:rsidRPr="00AA5107">
        <w:rPr>
          <w:rFonts w:ascii="Times New Roman" w:hAnsi="Times New Roman" w:cs="Times New Roman"/>
          <w:sz w:val="24"/>
          <w:szCs w:val="24"/>
        </w:rPr>
        <w:t xml:space="preserve"> (функций)» (далее</w:t>
      </w:r>
      <w:proofErr w:type="gramEnd"/>
      <w:r w:rsidRPr="00AA5107">
        <w:rPr>
          <w:rFonts w:ascii="Times New Roman" w:hAnsi="Times New Roman" w:cs="Times New Roman"/>
          <w:sz w:val="24"/>
          <w:szCs w:val="24"/>
        </w:rPr>
        <w:t xml:space="preserve"> - </w:t>
      </w:r>
      <w:proofErr w:type="gramStart"/>
      <w:r w:rsidRPr="00AA5107">
        <w:rPr>
          <w:rFonts w:ascii="Times New Roman" w:hAnsi="Times New Roman" w:cs="Times New Roman"/>
          <w:sz w:val="24"/>
          <w:szCs w:val="24"/>
        </w:rPr>
        <w:t xml:space="preserve">Федеральный реестр государственных и муниципальных услуг), на </w:t>
      </w:r>
      <w:hyperlink r:id="rId21" w:history="1">
        <w:r w:rsidRPr="00AA5107">
          <w:rPr>
            <w:rStyle w:val="aff6"/>
            <w:b w:val="0"/>
            <w:color w:val="000000"/>
            <w:sz w:val="24"/>
            <w:szCs w:val="24"/>
          </w:rPr>
          <w:t>Едином портале</w:t>
        </w:r>
      </w:hyperlink>
      <w:r w:rsidRPr="00AA5107">
        <w:rPr>
          <w:rFonts w:ascii="Times New Roman" w:hAnsi="Times New Roman" w:cs="Times New Roman"/>
          <w:sz w:val="24"/>
          <w:szCs w:val="24"/>
        </w:rPr>
        <w:t xml:space="preserve"> государственных и муниципальных услуг.</w:t>
      </w:r>
      <w:proofErr w:type="gramEnd"/>
    </w:p>
    <w:p w:rsidR="00AA5107" w:rsidRPr="00AA5107" w:rsidRDefault="00AA5107" w:rsidP="00AA5107">
      <w:pPr>
        <w:spacing w:after="0" w:line="240" w:lineRule="auto"/>
        <w:ind w:firstLine="709"/>
        <w:jc w:val="both"/>
        <w:rPr>
          <w:rFonts w:ascii="Times New Roman" w:hAnsi="Times New Roman" w:cs="Times New Roman"/>
          <w:sz w:val="24"/>
          <w:szCs w:val="24"/>
        </w:rPr>
      </w:pPr>
    </w:p>
    <w:p w:rsidR="00AA5107" w:rsidRPr="00AA5107" w:rsidRDefault="00AA5107" w:rsidP="00AA5107">
      <w:pPr>
        <w:spacing w:after="0" w:line="240" w:lineRule="auto"/>
        <w:ind w:firstLine="709"/>
        <w:jc w:val="both"/>
        <w:rPr>
          <w:rFonts w:ascii="Times New Roman" w:hAnsi="Times New Roman" w:cs="Times New Roman"/>
          <w:sz w:val="24"/>
          <w:szCs w:val="24"/>
        </w:rPr>
      </w:pPr>
      <w:bookmarkStart w:id="22" w:name="sub_26"/>
      <w:r w:rsidRPr="00AA5107">
        <w:rPr>
          <w:rFonts w:ascii="Times New Roman" w:hAnsi="Times New Roman" w:cs="Times New Roman"/>
          <w:sz w:val="24"/>
          <w:szCs w:val="24"/>
        </w:rPr>
        <w:lastRenderedPageBreak/>
        <w:t>2.6. Исчерпывающий перечень документов, необходимых для предоставления муниципальной услуги</w:t>
      </w:r>
    </w:p>
    <w:bookmarkEnd w:id="22"/>
    <w:p w:rsidR="00AA5107" w:rsidRPr="00AA5107" w:rsidRDefault="00AA5107" w:rsidP="00AA5107">
      <w:pPr>
        <w:spacing w:after="0" w:line="240" w:lineRule="auto"/>
        <w:ind w:firstLine="709"/>
        <w:jc w:val="both"/>
        <w:rPr>
          <w:rFonts w:ascii="Times New Roman" w:hAnsi="Times New Roman" w:cs="Times New Roman"/>
          <w:sz w:val="24"/>
          <w:szCs w:val="24"/>
        </w:rPr>
      </w:pP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23" w:name="sub_261"/>
      <w:r w:rsidRPr="00AA5107">
        <w:rPr>
          <w:rFonts w:ascii="Times New Roman" w:hAnsi="Times New Roman" w:cs="Times New Roman"/>
          <w:sz w:val="24"/>
          <w:szCs w:val="24"/>
        </w:rPr>
        <w:t xml:space="preserve">2.6.1. </w:t>
      </w:r>
      <w:r w:rsidRPr="00BC3810">
        <w:rPr>
          <w:rFonts w:ascii="Times New Roman" w:hAnsi="Times New Roman" w:cs="Times New Roman"/>
          <w:sz w:val="24"/>
          <w:szCs w:val="24"/>
        </w:rPr>
        <w:t>Сведения и документы, которые заявитель должен представить самостоятельно</w:t>
      </w:r>
    </w:p>
    <w:bookmarkEnd w:id="23"/>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Для получения муниципальной услуги заявители представляют в администрацию заявление (</w:t>
      </w:r>
      <w:hyperlink r:id="rId22" w:anchor="sub_1100" w:history="1">
        <w:r w:rsidRPr="00BC3810">
          <w:rPr>
            <w:rStyle w:val="aff6"/>
            <w:b w:val="0"/>
            <w:color w:val="000000"/>
            <w:sz w:val="24"/>
            <w:szCs w:val="24"/>
            <w:u w:val="none"/>
          </w:rPr>
          <w:t>приложение № 1</w:t>
        </w:r>
      </w:hyperlink>
      <w:r w:rsidRPr="00BC3810">
        <w:rPr>
          <w:rFonts w:ascii="Times New Roman" w:hAnsi="Times New Roman" w:cs="Times New Roman"/>
          <w:sz w:val="24"/>
          <w:szCs w:val="24"/>
        </w:rPr>
        <w:t xml:space="preserve">, </w:t>
      </w:r>
      <w:hyperlink r:id="rId23" w:anchor="sub_1300" w:history="1">
        <w:r w:rsidRPr="00BC3810">
          <w:rPr>
            <w:rStyle w:val="aff6"/>
            <w:b w:val="0"/>
            <w:color w:val="000000"/>
            <w:sz w:val="24"/>
            <w:szCs w:val="24"/>
            <w:u w:val="none"/>
          </w:rPr>
          <w:t>№ 3</w:t>
        </w:r>
      </w:hyperlink>
      <w:r w:rsidRPr="00BC3810">
        <w:rPr>
          <w:rFonts w:ascii="Times New Roman" w:hAnsi="Times New Roman" w:cs="Times New Roman"/>
          <w:sz w:val="24"/>
          <w:szCs w:val="24"/>
        </w:rPr>
        <w:t xml:space="preserve">, </w:t>
      </w:r>
      <w:hyperlink r:id="rId24" w:anchor="sub_1400" w:history="1">
        <w:r w:rsidRPr="00BC3810">
          <w:rPr>
            <w:rStyle w:val="aff6"/>
            <w:b w:val="0"/>
            <w:color w:val="000000"/>
            <w:sz w:val="24"/>
            <w:szCs w:val="24"/>
            <w:u w:val="none"/>
          </w:rPr>
          <w:t>№ 4</w:t>
        </w:r>
      </w:hyperlink>
      <w:r w:rsidRPr="00BC3810">
        <w:rPr>
          <w:rFonts w:ascii="Times New Roman" w:hAnsi="Times New Roman" w:cs="Times New Roman"/>
          <w:sz w:val="24"/>
          <w:szCs w:val="24"/>
        </w:rPr>
        <w:t xml:space="preserve"> к Административному регламенту) в 2 экз. (оригинал) (один экземпляр остается в администрации, второй у заявителя).</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Заявление должно содержать следующую информацию:</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полное и</w:t>
      </w:r>
      <w:r w:rsidRPr="00AA5107">
        <w:rPr>
          <w:rFonts w:ascii="Times New Roman" w:hAnsi="Times New Roman" w:cs="Times New Roman"/>
          <w:sz w:val="24"/>
          <w:szCs w:val="24"/>
        </w:rPr>
        <w:t xml:space="preserve"> сокращенное наименование заявителя - юридического лица (для юридических лиц);</w:t>
      </w:r>
    </w:p>
    <w:p w:rsidR="00AA5107" w:rsidRPr="00AA5107" w:rsidRDefault="00AA5107" w:rsidP="00AA5107">
      <w:pPr>
        <w:spacing w:after="0" w:line="240" w:lineRule="auto"/>
        <w:ind w:firstLine="709"/>
        <w:jc w:val="both"/>
        <w:rPr>
          <w:rFonts w:ascii="Times New Roman" w:hAnsi="Times New Roman" w:cs="Times New Roman"/>
          <w:sz w:val="24"/>
          <w:szCs w:val="24"/>
        </w:rPr>
      </w:pPr>
      <w:proofErr w:type="gramStart"/>
      <w:r w:rsidRPr="00AA5107">
        <w:rPr>
          <w:rFonts w:ascii="Times New Roman" w:hAnsi="Times New Roman" w:cs="Times New Roman"/>
          <w:sz w:val="24"/>
          <w:szCs w:val="24"/>
        </w:rPr>
        <w:t>фамилия, имя, отчество (последнее - при наличии) руководителя заявителя (его уполномоченного представителя) - юридического лица (для юридических лиц);</w:t>
      </w:r>
      <w:proofErr w:type="gramEnd"/>
    </w:p>
    <w:p w:rsidR="00AA5107" w:rsidRPr="00AA5107" w:rsidRDefault="00AA5107" w:rsidP="00AA5107">
      <w:pPr>
        <w:spacing w:after="0" w:line="240" w:lineRule="auto"/>
        <w:ind w:firstLine="709"/>
        <w:jc w:val="both"/>
        <w:rPr>
          <w:rFonts w:ascii="Times New Roman" w:hAnsi="Times New Roman" w:cs="Times New Roman"/>
          <w:sz w:val="24"/>
          <w:szCs w:val="24"/>
        </w:rPr>
      </w:pPr>
      <w:proofErr w:type="gramStart"/>
      <w:r w:rsidRPr="00AA5107">
        <w:rPr>
          <w:rFonts w:ascii="Times New Roman" w:hAnsi="Times New Roman" w:cs="Times New Roman"/>
          <w:sz w:val="24"/>
          <w:szCs w:val="24"/>
        </w:rPr>
        <w:t>фамилия, имя, отчество (последнее - при наличии) заявителя (его уполномоченного представителя) (для физических лиц);</w:t>
      </w:r>
      <w:proofErr w:type="gramEnd"/>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сведения о месте нахождения заявителя - юридического лица (для юридических лиц);</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сведения о месте жительства заявителя (регистрации) - физического лица (для физических лиц);</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номер контактного телефона (при наличии);</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адрес электронной почты (при наличии) или почтовый адрес, по которому должен быть направлен ответ заявителю;</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способ направления ответа заявителю;</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личная подпись руководителя заявителя - юридического лица (его уполномоченного представителя) и дата (для юридических лиц);</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личная подпись заявителя (его уполномоченного представителя) и дата (для физических лиц);</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согласие на обработку персональных данных.</w:t>
      </w:r>
    </w:p>
    <w:p w:rsidR="00AA5107" w:rsidRPr="00AA5107" w:rsidRDefault="00AA5107" w:rsidP="00AA5107">
      <w:pPr>
        <w:spacing w:after="0" w:line="240" w:lineRule="auto"/>
        <w:ind w:firstLine="709"/>
        <w:jc w:val="both"/>
        <w:rPr>
          <w:rFonts w:ascii="Times New Roman" w:hAnsi="Times New Roman" w:cs="Times New Roman"/>
          <w:sz w:val="24"/>
          <w:szCs w:val="24"/>
        </w:rPr>
      </w:pPr>
      <w:bookmarkStart w:id="24" w:name="sub_2611"/>
      <w:r w:rsidRPr="00AA5107">
        <w:rPr>
          <w:rFonts w:ascii="Times New Roman" w:hAnsi="Times New Roman" w:cs="Times New Roman"/>
          <w:sz w:val="24"/>
          <w:szCs w:val="24"/>
        </w:rPr>
        <w:t xml:space="preserve">2.6.1.1. Для принятия решения о подготовке документации по планировке территории или внесении изменений в документацию по планировке территории заявитель </w:t>
      </w:r>
      <w:proofErr w:type="gramStart"/>
      <w:r w:rsidRPr="00AA5107">
        <w:rPr>
          <w:rFonts w:ascii="Times New Roman" w:hAnsi="Times New Roman" w:cs="Times New Roman"/>
          <w:sz w:val="24"/>
          <w:szCs w:val="24"/>
        </w:rPr>
        <w:t>предоставляет следующие документы</w:t>
      </w:r>
      <w:proofErr w:type="gramEnd"/>
      <w:r w:rsidRPr="00AA5107">
        <w:rPr>
          <w:rFonts w:ascii="Times New Roman" w:hAnsi="Times New Roman" w:cs="Times New Roman"/>
          <w:sz w:val="24"/>
          <w:szCs w:val="24"/>
        </w:rPr>
        <w:t>:</w:t>
      </w:r>
    </w:p>
    <w:bookmarkEnd w:id="24"/>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документ, удостоверяющий личность заявителя, представителя заявителя;</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документ, удостоверяющий полномочия представителя заявителя;</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правоустанавливающие документы на объект капитального строительства, права на которые не зарегистрированы в Едином государственном реестре недвижимости;</w:t>
      </w:r>
    </w:p>
    <w:p w:rsidR="00AA5107" w:rsidRPr="00AA5107" w:rsidRDefault="00AA5107" w:rsidP="00AA5107">
      <w:pPr>
        <w:spacing w:after="0" w:line="240" w:lineRule="auto"/>
        <w:ind w:firstLine="709"/>
        <w:jc w:val="both"/>
        <w:rPr>
          <w:rFonts w:ascii="Times New Roman" w:hAnsi="Times New Roman" w:cs="Times New Roman"/>
          <w:sz w:val="24"/>
          <w:szCs w:val="24"/>
        </w:rPr>
      </w:pPr>
      <w:proofErr w:type="gramStart"/>
      <w:r w:rsidRPr="00AA5107">
        <w:rPr>
          <w:rFonts w:ascii="Times New Roman" w:hAnsi="Times New Roman" w:cs="Times New Roman"/>
          <w:sz w:val="24"/>
          <w:szCs w:val="24"/>
        </w:rPr>
        <w:t xml:space="preserve">схему границ территории в отношении, которой планируется подготовка документации по планировке территории; в случае подготовки документации по планировке территории, предусматривающей размещение линейного объекта, прилагается схема прохождения трассы линейного объекта в масштабе, позволяющем обеспечить читаемость и наглядность отображаемой информации (схема предоставляется на бумажном и электронном носителях в формате программы </w:t>
      </w:r>
      <w:proofErr w:type="spellStart"/>
      <w:r w:rsidRPr="00AA5107">
        <w:rPr>
          <w:rFonts w:ascii="Times New Roman" w:hAnsi="Times New Roman" w:cs="Times New Roman"/>
          <w:sz w:val="24"/>
          <w:szCs w:val="24"/>
        </w:rPr>
        <w:t>AutoCAD</w:t>
      </w:r>
      <w:proofErr w:type="spellEnd"/>
      <w:r w:rsidRPr="00AA5107">
        <w:rPr>
          <w:rFonts w:ascii="Times New Roman" w:hAnsi="Times New Roman" w:cs="Times New Roman"/>
          <w:sz w:val="24"/>
          <w:szCs w:val="24"/>
        </w:rPr>
        <w:t xml:space="preserve">, </w:t>
      </w:r>
      <w:proofErr w:type="spellStart"/>
      <w:r w:rsidRPr="00AA5107">
        <w:rPr>
          <w:rFonts w:ascii="Times New Roman" w:hAnsi="Times New Roman" w:cs="Times New Roman"/>
          <w:sz w:val="24"/>
          <w:szCs w:val="24"/>
        </w:rPr>
        <w:t>MapInfo</w:t>
      </w:r>
      <w:proofErr w:type="spellEnd"/>
      <w:r w:rsidRPr="00AA5107">
        <w:rPr>
          <w:rFonts w:ascii="Times New Roman" w:hAnsi="Times New Roman" w:cs="Times New Roman"/>
          <w:sz w:val="24"/>
          <w:szCs w:val="24"/>
        </w:rPr>
        <w:t>);</w:t>
      </w:r>
      <w:proofErr w:type="gramEnd"/>
    </w:p>
    <w:p w:rsidR="00AA5107" w:rsidRPr="00BC3810"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проекты технических заданий на выполнение инженерных изысканий (геологические, геодезические, экологические, гидрометеорологические), в случаях недостаточности материалов инженерных изысканий, размещенных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 </w:t>
      </w:r>
      <w:proofErr w:type="gramStart"/>
      <w:r w:rsidRPr="00AA5107">
        <w:rPr>
          <w:rFonts w:ascii="Times New Roman" w:hAnsi="Times New Roman" w:cs="Times New Roman"/>
          <w:sz w:val="24"/>
          <w:szCs w:val="24"/>
        </w:rPr>
        <w:t xml:space="preserve">невозможности использования ранее выполненных инженерных изысканий с учетом срока их давности, определенного в соответствии с законодательством Российской </w:t>
      </w:r>
      <w:r w:rsidRPr="00BC3810">
        <w:rPr>
          <w:rFonts w:ascii="Times New Roman" w:hAnsi="Times New Roman" w:cs="Times New Roman"/>
          <w:sz w:val="24"/>
          <w:szCs w:val="24"/>
        </w:rPr>
        <w:t>Федерации (</w:t>
      </w:r>
      <w:hyperlink r:id="rId25" w:anchor="sub_1200" w:history="1">
        <w:r w:rsidRPr="00BC3810">
          <w:rPr>
            <w:rStyle w:val="aff6"/>
            <w:b w:val="0"/>
            <w:color w:val="000000"/>
            <w:sz w:val="24"/>
            <w:szCs w:val="24"/>
            <w:u w:val="none"/>
          </w:rPr>
          <w:t>приложение № 2</w:t>
        </w:r>
      </w:hyperlink>
      <w:r w:rsidRPr="00BC3810">
        <w:rPr>
          <w:rFonts w:ascii="Times New Roman" w:hAnsi="Times New Roman" w:cs="Times New Roman"/>
          <w:sz w:val="24"/>
          <w:szCs w:val="24"/>
        </w:rPr>
        <w:t xml:space="preserve"> к Административному регламенту);</w:t>
      </w:r>
      <w:proofErr w:type="gramEnd"/>
    </w:p>
    <w:p w:rsidR="00AA5107" w:rsidRPr="00AA5107"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пояснительную записку, содержащую обоснование отсутствия необходимости выполнения инженерных</w:t>
      </w:r>
      <w:r w:rsidRPr="00AA5107">
        <w:rPr>
          <w:rFonts w:ascii="Times New Roman" w:hAnsi="Times New Roman" w:cs="Times New Roman"/>
          <w:sz w:val="24"/>
          <w:szCs w:val="24"/>
        </w:rPr>
        <w:t xml:space="preserve"> изысканий для подготовки документации по планировке </w:t>
      </w:r>
      <w:r w:rsidRPr="00AA5107">
        <w:rPr>
          <w:rFonts w:ascii="Times New Roman" w:hAnsi="Times New Roman" w:cs="Times New Roman"/>
          <w:sz w:val="24"/>
          <w:szCs w:val="24"/>
        </w:rPr>
        <w:lastRenderedPageBreak/>
        <w:t>территории, в случае отсутствия необходимости выполнения таких работ для подготовки документации по планировке территории.</w:t>
      </w:r>
    </w:p>
    <w:p w:rsidR="00AA5107" w:rsidRPr="00AA5107" w:rsidRDefault="00AA5107" w:rsidP="00AA5107">
      <w:pPr>
        <w:spacing w:after="0" w:line="240" w:lineRule="auto"/>
        <w:ind w:firstLine="709"/>
        <w:jc w:val="both"/>
        <w:rPr>
          <w:rFonts w:ascii="Times New Roman" w:hAnsi="Times New Roman" w:cs="Times New Roman"/>
          <w:sz w:val="24"/>
          <w:szCs w:val="24"/>
        </w:rPr>
      </w:pPr>
      <w:bookmarkStart w:id="25" w:name="sub_2612"/>
      <w:r w:rsidRPr="00AA5107">
        <w:rPr>
          <w:rFonts w:ascii="Times New Roman" w:hAnsi="Times New Roman" w:cs="Times New Roman"/>
          <w:sz w:val="24"/>
          <w:szCs w:val="24"/>
        </w:rPr>
        <w:t>2.6.1.2. Для принятия решения об утверждении документации по планировке территории или документации по внесению изменений в документацию по планировке территории заявитель представляет следующие документы:</w:t>
      </w:r>
    </w:p>
    <w:bookmarkEnd w:id="25"/>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документ, удостоверяющий личность заявителя, представителя заявителя;</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документ, удостоверяющий полномочия представителя заявителя;</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AA5107" w:rsidRPr="00AA5107" w:rsidRDefault="00AA5107" w:rsidP="00AA5107">
      <w:pPr>
        <w:spacing w:after="0" w:line="240" w:lineRule="auto"/>
        <w:ind w:firstLine="709"/>
        <w:jc w:val="both"/>
        <w:rPr>
          <w:rFonts w:ascii="Times New Roman" w:hAnsi="Times New Roman" w:cs="Times New Roman"/>
          <w:sz w:val="24"/>
          <w:szCs w:val="24"/>
        </w:rPr>
      </w:pPr>
      <w:proofErr w:type="gramStart"/>
      <w:r w:rsidRPr="00AA5107">
        <w:rPr>
          <w:rFonts w:ascii="Times New Roman" w:hAnsi="Times New Roman" w:cs="Times New Roman"/>
          <w:sz w:val="24"/>
          <w:szCs w:val="24"/>
        </w:rPr>
        <w:t xml:space="preserve">документацию по планировке территории (в составе, определенном </w:t>
      </w:r>
      <w:hyperlink r:id="rId26" w:history="1">
        <w:r w:rsidRPr="00AA5107">
          <w:rPr>
            <w:rStyle w:val="aff6"/>
            <w:b w:val="0"/>
            <w:color w:val="000000"/>
            <w:sz w:val="24"/>
            <w:szCs w:val="24"/>
          </w:rPr>
          <w:t>статьями 41 - 43</w:t>
        </w:r>
      </w:hyperlink>
      <w:r w:rsidRPr="00AA5107">
        <w:rPr>
          <w:rFonts w:ascii="Times New Roman" w:hAnsi="Times New Roman" w:cs="Times New Roman"/>
          <w:sz w:val="24"/>
          <w:szCs w:val="24"/>
        </w:rPr>
        <w:t xml:space="preserve"> Градостроительного кодекса Российской Федерации), в отношении которой подано заявление (в 4-х экземплярах на бумажном носителе и в 1 экземпляре в электронном виде на DVD или CD диске в формате </w:t>
      </w:r>
      <w:proofErr w:type="spellStart"/>
      <w:r w:rsidRPr="00AA5107">
        <w:rPr>
          <w:rFonts w:ascii="Times New Roman" w:hAnsi="Times New Roman" w:cs="Times New Roman"/>
          <w:sz w:val="24"/>
          <w:szCs w:val="24"/>
        </w:rPr>
        <w:t>pdf</w:t>
      </w:r>
      <w:proofErr w:type="spellEnd"/>
      <w:r w:rsidRPr="00AA5107">
        <w:rPr>
          <w:rFonts w:ascii="Times New Roman" w:hAnsi="Times New Roman" w:cs="Times New Roman"/>
          <w:sz w:val="24"/>
          <w:szCs w:val="24"/>
        </w:rPr>
        <w:t xml:space="preserve">, </w:t>
      </w:r>
      <w:proofErr w:type="spellStart"/>
      <w:r w:rsidRPr="00AA5107">
        <w:rPr>
          <w:rFonts w:ascii="Times New Roman" w:hAnsi="Times New Roman" w:cs="Times New Roman"/>
          <w:sz w:val="24"/>
          <w:szCs w:val="24"/>
        </w:rPr>
        <w:t>jpg</w:t>
      </w:r>
      <w:proofErr w:type="spellEnd"/>
      <w:r w:rsidRPr="00AA5107">
        <w:rPr>
          <w:rFonts w:ascii="Times New Roman" w:hAnsi="Times New Roman" w:cs="Times New Roman"/>
          <w:sz w:val="24"/>
          <w:szCs w:val="24"/>
        </w:rPr>
        <w:t xml:space="preserve"> - текстовая и графическая части, в формате программы </w:t>
      </w:r>
      <w:proofErr w:type="spellStart"/>
      <w:r w:rsidRPr="00AA5107">
        <w:rPr>
          <w:rFonts w:ascii="Times New Roman" w:hAnsi="Times New Roman" w:cs="Times New Roman"/>
          <w:sz w:val="24"/>
          <w:szCs w:val="24"/>
        </w:rPr>
        <w:t>AutoCAD</w:t>
      </w:r>
      <w:proofErr w:type="spellEnd"/>
      <w:r w:rsidRPr="00AA5107">
        <w:rPr>
          <w:rFonts w:ascii="Times New Roman" w:hAnsi="Times New Roman" w:cs="Times New Roman"/>
          <w:sz w:val="24"/>
          <w:szCs w:val="24"/>
        </w:rPr>
        <w:t xml:space="preserve">, </w:t>
      </w:r>
      <w:proofErr w:type="spellStart"/>
      <w:r w:rsidRPr="00AA5107">
        <w:rPr>
          <w:rFonts w:ascii="Times New Roman" w:hAnsi="Times New Roman" w:cs="Times New Roman"/>
          <w:sz w:val="24"/>
          <w:szCs w:val="24"/>
        </w:rPr>
        <w:t>MapInfo</w:t>
      </w:r>
      <w:proofErr w:type="spellEnd"/>
      <w:r w:rsidRPr="00AA5107">
        <w:rPr>
          <w:rFonts w:ascii="Times New Roman" w:hAnsi="Times New Roman" w:cs="Times New Roman"/>
          <w:sz w:val="24"/>
          <w:szCs w:val="24"/>
        </w:rPr>
        <w:t xml:space="preserve"> - чертежи, схемы), координаты характерных точек границ территории, в отношении, которого</w:t>
      </w:r>
      <w:proofErr w:type="gramEnd"/>
      <w:r w:rsidRPr="00AA5107">
        <w:rPr>
          <w:rFonts w:ascii="Times New Roman" w:hAnsi="Times New Roman" w:cs="Times New Roman"/>
          <w:sz w:val="24"/>
          <w:szCs w:val="24"/>
        </w:rPr>
        <w:t xml:space="preserve"> подготовлен проект межевания территории, земельных участков, образуемых по проекту межевания территории в формате </w:t>
      </w:r>
      <w:proofErr w:type="spellStart"/>
      <w:r w:rsidRPr="00AA5107">
        <w:rPr>
          <w:rFonts w:ascii="Times New Roman" w:hAnsi="Times New Roman" w:cs="Times New Roman"/>
          <w:sz w:val="24"/>
          <w:szCs w:val="24"/>
        </w:rPr>
        <w:t>mid</w:t>
      </w:r>
      <w:proofErr w:type="spellEnd"/>
      <w:r w:rsidRPr="00AA5107">
        <w:rPr>
          <w:rFonts w:ascii="Times New Roman" w:hAnsi="Times New Roman" w:cs="Times New Roman"/>
          <w:sz w:val="24"/>
          <w:szCs w:val="24"/>
        </w:rPr>
        <w:t>/</w:t>
      </w:r>
      <w:proofErr w:type="spellStart"/>
      <w:r w:rsidRPr="00AA5107">
        <w:rPr>
          <w:rFonts w:ascii="Times New Roman" w:hAnsi="Times New Roman" w:cs="Times New Roman"/>
          <w:sz w:val="24"/>
          <w:szCs w:val="24"/>
        </w:rPr>
        <w:t>mif</w:t>
      </w:r>
      <w:proofErr w:type="spellEnd"/>
      <w:r w:rsidRPr="00AA5107">
        <w:rPr>
          <w:rFonts w:ascii="Times New Roman" w:hAnsi="Times New Roman" w:cs="Times New Roman"/>
          <w:sz w:val="24"/>
          <w:szCs w:val="24"/>
        </w:rPr>
        <w:t>);</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к заявлению об утверждении проекта планировки территории и (или) проекта межевания территории садоводческого или огороднического некоммерческого объединения должно быть приложено подтверждение, что документация по планировке территории одобрена общим собранием членов соответствующего объединения (собранием уполномоченных);</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 xml:space="preserve">согласование документации подготовка и утверждение по планировке территории в случаях, предусмотренных </w:t>
      </w:r>
      <w:hyperlink r:id="rId27" w:history="1">
        <w:r w:rsidRPr="00BC3810">
          <w:rPr>
            <w:rStyle w:val="aff6"/>
            <w:b w:val="0"/>
            <w:color w:val="000000"/>
            <w:sz w:val="24"/>
            <w:szCs w:val="24"/>
            <w:u w:val="none"/>
          </w:rPr>
          <w:t>статьей 45</w:t>
        </w:r>
      </w:hyperlink>
      <w:r w:rsidRPr="00BC3810">
        <w:rPr>
          <w:rFonts w:ascii="Times New Roman" w:hAnsi="Times New Roman" w:cs="Times New Roman"/>
          <w:sz w:val="24"/>
          <w:szCs w:val="24"/>
        </w:rPr>
        <w:t xml:space="preserve"> Градостроительного кодекса Российской Федерации.</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При представлении копий</w:t>
      </w:r>
      <w:r w:rsidRPr="00AA5107">
        <w:rPr>
          <w:rFonts w:ascii="Times New Roman" w:hAnsi="Times New Roman" w:cs="Times New Roman"/>
          <w:sz w:val="24"/>
          <w:szCs w:val="24"/>
        </w:rPr>
        <w:t xml:space="preserve">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Заявление и документы на предоставление муниципальной услуги могут быть представлены заявителем следующими способами:</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путем личного обращения;</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через МФЦ;</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посредством электронной почты;</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через организации федеральной почтовой связи;</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с </w:t>
      </w:r>
      <w:r w:rsidRPr="00BC3810">
        <w:rPr>
          <w:rFonts w:ascii="Times New Roman" w:hAnsi="Times New Roman" w:cs="Times New Roman"/>
          <w:sz w:val="24"/>
          <w:szCs w:val="24"/>
        </w:rPr>
        <w:t xml:space="preserve">использованием информационно-телекоммуникационных технологий (в электронном виде), в том числе с использованием </w:t>
      </w:r>
      <w:hyperlink r:id="rId28" w:history="1">
        <w:r w:rsidRPr="00BC3810">
          <w:rPr>
            <w:rStyle w:val="aff6"/>
            <w:b w:val="0"/>
            <w:color w:val="000000"/>
            <w:sz w:val="24"/>
            <w:szCs w:val="24"/>
            <w:u w:val="none"/>
          </w:rPr>
          <w:t>Единого портала</w:t>
        </w:r>
      </w:hyperlink>
      <w:r w:rsidRPr="00BC3810">
        <w:rPr>
          <w:rFonts w:ascii="Times New Roman" w:hAnsi="Times New Roman" w:cs="Times New Roman"/>
          <w:sz w:val="24"/>
          <w:szCs w:val="24"/>
        </w:rPr>
        <w:t xml:space="preserve"> государственных и муниципальных услуг, государственной информационной системы обеспечения градостроительной деятельности с момента создания соответствующей информационной и телекоммуникационной инфраструктуры.</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9" w:history="1">
        <w:r w:rsidRPr="00BC3810">
          <w:rPr>
            <w:rStyle w:val="aff6"/>
            <w:b w:val="0"/>
            <w:color w:val="000000"/>
            <w:sz w:val="24"/>
            <w:szCs w:val="24"/>
            <w:u w:val="none"/>
          </w:rPr>
          <w:t>Федерального закона</w:t>
        </w:r>
      </w:hyperlink>
      <w:r w:rsidRPr="00BC3810">
        <w:rPr>
          <w:rFonts w:ascii="Times New Roman" w:hAnsi="Times New Roman" w:cs="Times New Roman"/>
          <w:sz w:val="24"/>
          <w:szCs w:val="24"/>
        </w:rPr>
        <w:t xml:space="preserve"> «Об электронной подписи» и </w:t>
      </w:r>
      <w:hyperlink r:id="rId30" w:history="1">
        <w:r w:rsidRPr="00BC3810">
          <w:rPr>
            <w:rStyle w:val="aff6"/>
            <w:b w:val="0"/>
            <w:color w:val="000000"/>
            <w:sz w:val="24"/>
            <w:szCs w:val="24"/>
            <w:u w:val="none"/>
          </w:rPr>
          <w:t>статьями 21.1</w:t>
        </w:r>
      </w:hyperlink>
      <w:r w:rsidRPr="00BC3810">
        <w:rPr>
          <w:rFonts w:ascii="Times New Roman" w:hAnsi="Times New Roman" w:cs="Times New Roman"/>
          <w:sz w:val="24"/>
          <w:szCs w:val="24"/>
        </w:rPr>
        <w:t xml:space="preserve"> и </w:t>
      </w:r>
      <w:hyperlink r:id="rId31" w:history="1">
        <w:r w:rsidRPr="00BC3810">
          <w:rPr>
            <w:rStyle w:val="aff6"/>
            <w:b w:val="0"/>
            <w:color w:val="000000"/>
            <w:sz w:val="24"/>
            <w:szCs w:val="24"/>
            <w:u w:val="none"/>
          </w:rPr>
          <w:t>21.2</w:t>
        </w:r>
      </w:hyperlink>
      <w:r w:rsidRPr="00BC3810">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26" w:name="sub_262"/>
      <w:r w:rsidRPr="00BC3810">
        <w:rPr>
          <w:rFonts w:ascii="Times New Roman" w:hAnsi="Times New Roman" w:cs="Times New Roman"/>
          <w:sz w:val="24"/>
          <w:szCs w:val="24"/>
        </w:rPr>
        <w:lastRenderedPageBreak/>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26"/>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 xml:space="preserve">По собственной инициативе заявителем могут быть </w:t>
      </w:r>
      <w:proofErr w:type="gramStart"/>
      <w:r w:rsidRPr="00BC3810">
        <w:rPr>
          <w:rFonts w:ascii="Times New Roman" w:hAnsi="Times New Roman" w:cs="Times New Roman"/>
          <w:sz w:val="24"/>
          <w:szCs w:val="24"/>
        </w:rPr>
        <w:t>представлены</w:t>
      </w:r>
      <w:proofErr w:type="gramEnd"/>
      <w:r w:rsidRPr="00BC3810">
        <w:rPr>
          <w:rFonts w:ascii="Times New Roman" w:hAnsi="Times New Roman" w:cs="Times New Roman"/>
          <w:sz w:val="24"/>
          <w:szCs w:val="24"/>
        </w:rPr>
        <w:t>:</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правоустанавливающие документы на объекты капитального строительства, располагающиеся на земельном участке</w:t>
      </w:r>
      <w:r w:rsidRPr="00AA5107">
        <w:rPr>
          <w:rFonts w:ascii="Times New Roman" w:hAnsi="Times New Roman" w:cs="Times New Roman"/>
          <w:sz w:val="24"/>
          <w:szCs w:val="24"/>
        </w:rPr>
        <w:t xml:space="preserve"> на момент обращения (при наличии таковых на земельном участке) (в случае, если права на эти объекты зарегистрированы в Едином государственном реестре </w:t>
      </w:r>
      <w:r w:rsidRPr="00BC3810">
        <w:rPr>
          <w:rFonts w:ascii="Times New Roman" w:hAnsi="Times New Roman" w:cs="Times New Roman"/>
          <w:sz w:val="24"/>
          <w:szCs w:val="24"/>
        </w:rPr>
        <w:t>недвижимости);</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правоустанавливающие документы на земельный участок (в случае, если права на земельный участок зарегистрированы в Едином государственном реестре недвижимости);</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кадастровый паспорт земельного участка (либо выписка из государственного кадастра недвижимости).</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 xml:space="preserve">В случае непредставления заявителем документов и сведений, указанных в </w:t>
      </w:r>
      <w:hyperlink r:id="rId32" w:anchor="sub_262" w:history="1">
        <w:r w:rsidRPr="00BC3810">
          <w:rPr>
            <w:rStyle w:val="aff6"/>
            <w:b w:val="0"/>
            <w:color w:val="000000"/>
            <w:sz w:val="24"/>
            <w:szCs w:val="24"/>
            <w:u w:val="none"/>
          </w:rPr>
          <w:t>пункте 2.6.2</w:t>
        </w:r>
      </w:hyperlink>
      <w:r w:rsidRPr="00BC3810">
        <w:rPr>
          <w:rFonts w:ascii="Times New Roman" w:hAnsi="Times New Roman" w:cs="Times New Roman"/>
          <w:sz w:val="24"/>
          <w:szCs w:val="24"/>
        </w:rPr>
        <w:t xml:space="preserve">, специалистами Управления осуществляется межведомственное взаимодействие с органами, указанными в </w:t>
      </w:r>
      <w:hyperlink r:id="rId33" w:anchor="sub_3362" w:history="1">
        <w:r w:rsidRPr="00BC3810">
          <w:rPr>
            <w:rStyle w:val="aff6"/>
            <w:b w:val="0"/>
            <w:color w:val="000000"/>
            <w:sz w:val="24"/>
            <w:szCs w:val="24"/>
            <w:u w:val="none"/>
          </w:rPr>
          <w:t>пункте 3.3.6.2 раздела III</w:t>
        </w:r>
      </w:hyperlink>
      <w:r w:rsidRPr="00BC3810">
        <w:rPr>
          <w:rFonts w:ascii="Times New Roman" w:hAnsi="Times New Roman" w:cs="Times New Roman"/>
          <w:sz w:val="24"/>
          <w:szCs w:val="24"/>
        </w:rPr>
        <w:t xml:space="preserve"> Административного регламента.</w:t>
      </w:r>
    </w:p>
    <w:p w:rsidR="00AA5107" w:rsidRPr="00BC3810" w:rsidRDefault="00AA5107" w:rsidP="00AA5107">
      <w:pPr>
        <w:spacing w:after="0" w:line="240" w:lineRule="auto"/>
        <w:ind w:firstLine="709"/>
        <w:jc w:val="both"/>
        <w:rPr>
          <w:rFonts w:ascii="Times New Roman" w:hAnsi="Times New Roman" w:cs="Times New Roman"/>
          <w:sz w:val="24"/>
          <w:szCs w:val="24"/>
        </w:rPr>
      </w:pP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27" w:name="sub_27"/>
      <w:r w:rsidRPr="00BC3810">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bookmarkEnd w:id="27"/>
    <w:p w:rsidR="00AA5107" w:rsidRPr="00BC3810" w:rsidRDefault="00AA5107" w:rsidP="00AA5107">
      <w:pPr>
        <w:spacing w:after="0" w:line="240" w:lineRule="auto"/>
        <w:ind w:firstLine="709"/>
        <w:jc w:val="both"/>
        <w:rPr>
          <w:rFonts w:ascii="Times New Roman" w:hAnsi="Times New Roman" w:cs="Times New Roman"/>
          <w:sz w:val="24"/>
          <w:szCs w:val="24"/>
        </w:rPr>
      </w:pP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не предусмотрено.</w:t>
      </w:r>
    </w:p>
    <w:p w:rsidR="00AA5107" w:rsidRPr="00BC3810" w:rsidRDefault="00AA5107" w:rsidP="00AA5107">
      <w:pPr>
        <w:spacing w:after="0" w:line="240" w:lineRule="auto"/>
        <w:ind w:firstLine="709"/>
        <w:jc w:val="both"/>
        <w:rPr>
          <w:rFonts w:ascii="Times New Roman" w:hAnsi="Times New Roman" w:cs="Times New Roman"/>
          <w:sz w:val="24"/>
          <w:szCs w:val="24"/>
        </w:rPr>
      </w:pPr>
    </w:p>
    <w:p w:rsidR="00AA5107" w:rsidRPr="00AA5107" w:rsidRDefault="00AA5107" w:rsidP="00AA5107">
      <w:pPr>
        <w:spacing w:after="0" w:line="240" w:lineRule="auto"/>
        <w:ind w:firstLine="709"/>
        <w:jc w:val="both"/>
        <w:rPr>
          <w:rFonts w:ascii="Times New Roman" w:hAnsi="Times New Roman" w:cs="Times New Roman"/>
          <w:sz w:val="24"/>
          <w:szCs w:val="24"/>
        </w:rPr>
      </w:pPr>
      <w:bookmarkStart w:id="28" w:name="sub_28"/>
      <w:r w:rsidRPr="00BC3810">
        <w:rPr>
          <w:rFonts w:ascii="Times New Roman" w:hAnsi="Times New Roman" w:cs="Times New Roman"/>
          <w:sz w:val="24"/>
          <w:szCs w:val="24"/>
        </w:rPr>
        <w:t>2.8. Исчерпывающий перечень оснований</w:t>
      </w:r>
      <w:r w:rsidRPr="00AA5107">
        <w:rPr>
          <w:rFonts w:ascii="Times New Roman" w:hAnsi="Times New Roman" w:cs="Times New Roman"/>
          <w:sz w:val="24"/>
          <w:szCs w:val="24"/>
        </w:rPr>
        <w:t xml:space="preserve"> для приостановления предоставления муниципальной услуги или отказа в предоставлении муниципальной услуги</w:t>
      </w:r>
    </w:p>
    <w:bookmarkEnd w:id="28"/>
    <w:p w:rsidR="00AA5107" w:rsidRPr="00AA5107" w:rsidRDefault="00AA5107" w:rsidP="00AA5107">
      <w:pPr>
        <w:spacing w:after="0" w:line="240" w:lineRule="auto"/>
        <w:ind w:firstLine="709"/>
        <w:jc w:val="both"/>
        <w:rPr>
          <w:rFonts w:ascii="Times New Roman" w:hAnsi="Times New Roman" w:cs="Times New Roman"/>
          <w:sz w:val="24"/>
          <w:szCs w:val="24"/>
        </w:rPr>
      </w:pP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29" w:name="sub_281"/>
      <w:r w:rsidRPr="00AA5107">
        <w:rPr>
          <w:rFonts w:ascii="Times New Roman" w:hAnsi="Times New Roman" w:cs="Times New Roman"/>
          <w:sz w:val="24"/>
          <w:szCs w:val="24"/>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30" w:name="sub_282"/>
      <w:bookmarkEnd w:id="29"/>
      <w:r w:rsidRPr="00BC3810">
        <w:rPr>
          <w:rFonts w:ascii="Times New Roman" w:hAnsi="Times New Roman" w:cs="Times New Roman"/>
          <w:sz w:val="24"/>
          <w:szCs w:val="24"/>
        </w:rPr>
        <w:t>2.8.2. Перечень оснований для отказа в предоставлении муниципальной услуги:</w:t>
      </w: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31" w:name="sub_2821"/>
      <w:bookmarkEnd w:id="30"/>
      <w:r w:rsidRPr="00BC3810">
        <w:rPr>
          <w:rFonts w:ascii="Times New Roman" w:hAnsi="Times New Roman" w:cs="Times New Roman"/>
          <w:sz w:val="24"/>
          <w:szCs w:val="24"/>
        </w:rPr>
        <w:t>2.8.2.1.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bookmarkEnd w:id="31"/>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документы, представленные заявителем, по форме или содержанию не соответствуют требованиям, определенным настоящим Административным регламентом;</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 xml:space="preserve">непредставление или представление не в полном объеме заявителями документов, перечисленных в </w:t>
      </w:r>
      <w:r w:rsidRPr="00BC3810">
        <w:rPr>
          <w:rStyle w:val="aff6"/>
          <w:b w:val="0"/>
          <w:color w:val="000000"/>
          <w:sz w:val="24"/>
          <w:szCs w:val="24"/>
          <w:u w:val="none"/>
        </w:rPr>
        <w:t>пункте 2.6.1</w:t>
      </w:r>
      <w:r w:rsidRPr="00BC3810">
        <w:rPr>
          <w:rFonts w:ascii="Times New Roman" w:hAnsi="Times New Roman" w:cs="Times New Roman"/>
          <w:sz w:val="24"/>
          <w:szCs w:val="24"/>
        </w:rPr>
        <w:t xml:space="preserve"> Административного регламента;</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в отношении границ территории, указанных в заявлении о подготовке документации по планировке территории, по которой предоставление муниципальной услуги находится в процессе исполнения по заявлению, зарегистрированному ранее;</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в отношении границ территории, указанных в заявлении о подготовке документации по планировке территории, по которой ранее принято решение о подготовке документации по планировке, за исключением ранее принятого решения о подготовке документации по планировке территории, предназначенной</w:t>
      </w:r>
      <w:r w:rsidRPr="00AA5107">
        <w:rPr>
          <w:rFonts w:ascii="Times New Roman" w:hAnsi="Times New Roman" w:cs="Times New Roman"/>
          <w:sz w:val="24"/>
          <w:szCs w:val="24"/>
        </w:rPr>
        <w:t xml:space="preserve"> для размещения линейных объектов;</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несоответствие намерений по застройке территории требованиям </w:t>
      </w:r>
      <w:hyperlink r:id="rId34" w:history="1">
        <w:r w:rsidRPr="00AA5107">
          <w:rPr>
            <w:rStyle w:val="aff6"/>
            <w:b w:val="0"/>
            <w:color w:val="000000"/>
            <w:sz w:val="24"/>
            <w:szCs w:val="24"/>
          </w:rPr>
          <w:t>части 10 статьи 45</w:t>
        </w:r>
      </w:hyperlink>
      <w:r w:rsidRPr="00AA5107">
        <w:rPr>
          <w:rFonts w:ascii="Times New Roman" w:hAnsi="Times New Roman" w:cs="Times New Roman"/>
          <w:sz w:val="24"/>
          <w:szCs w:val="24"/>
        </w:rPr>
        <w:t xml:space="preserve"> Градостроительного кодекса Российской Федерации;</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в бюджете Урмарского муниципального округа Чувашской Республики отсутствуют средства, предусмотренные на подготовку документации по планировке территории, при этом инициатор в заявлении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заявителем является лицо, которым в соответствии с </w:t>
      </w:r>
      <w:hyperlink r:id="rId35" w:history="1">
        <w:r w:rsidRPr="00AA5107">
          <w:rPr>
            <w:rStyle w:val="aff6"/>
            <w:b w:val="0"/>
            <w:color w:val="000000"/>
            <w:sz w:val="24"/>
            <w:szCs w:val="24"/>
          </w:rPr>
          <w:t>Градостроительным кодексом</w:t>
        </w:r>
      </w:hyperlink>
      <w:r w:rsidRPr="00AA5107">
        <w:rPr>
          <w:rFonts w:ascii="Times New Roman" w:hAnsi="Times New Roman" w:cs="Times New Roman"/>
          <w:sz w:val="24"/>
          <w:szCs w:val="24"/>
        </w:rPr>
        <w:t xml:space="preserve"> Российской Федерации решение о подготовке документации по планировке территории принимается самостоятельно;</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lastRenderedPageBreak/>
        <w:t xml:space="preserve">в </w:t>
      </w:r>
      <w:r w:rsidRPr="00BC3810">
        <w:rPr>
          <w:rFonts w:ascii="Times New Roman" w:hAnsi="Times New Roman" w:cs="Times New Roman"/>
          <w:sz w:val="24"/>
          <w:szCs w:val="24"/>
        </w:rPr>
        <w:t>отношении планируемого строительства, реконструкции линейного объекта установлены случаи, при которых для строительства, реконструкции линейного объекта не требуется подготовка документации по планировке территории;</w:t>
      </w:r>
    </w:p>
    <w:p w:rsidR="00AA5107" w:rsidRPr="00BC3810" w:rsidRDefault="00AA5107" w:rsidP="00AA5107">
      <w:pPr>
        <w:spacing w:after="0" w:line="240" w:lineRule="auto"/>
        <w:ind w:firstLine="709"/>
        <w:jc w:val="both"/>
        <w:rPr>
          <w:rFonts w:ascii="Times New Roman" w:hAnsi="Times New Roman" w:cs="Times New Roman"/>
          <w:sz w:val="24"/>
          <w:szCs w:val="24"/>
        </w:rPr>
      </w:pPr>
      <w:hyperlink r:id="rId36" w:history="1">
        <w:r w:rsidRPr="00BC3810">
          <w:rPr>
            <w:rStyle w:val="aff6"/>
            <w:b w:val="0"/>
            <w:color w:val="000000"/>
            <w:sz w:val="24"/>
            <w:szCs w:val="24"/>
            <w:u w:val="none"/>
          </w:rPr>
          <w:t>Земельным кодексом</w:t>
        </w:r>
      </w:hyperlink>
      <w:r w:rsidRPr="00BC3810">
        <w:rPr>
          <w:rFonts w:ascii="Times New Roman" w:hAnsi="Times New Roman" w:cs="Times New Roman"/>
          <w:sz w:val="24"/>
          <w:szCs w:val="24"/>
        </w:rPr>
        <w:t xml:space="preserve"> Российской Федерации допускается образование земельного участка иным документом (в случае подачи заявление о предложении в подготовке проекта межевания территории);</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 xml:space="preserve">сведения о ранее принятом </w:t>
      </w:r>
      <w:proofErr w:type="gramStart"/>
      <w:r w:rsidRPr="00BC3810">
        <w:rPr>
          <w:rFonts w:ascii="Times New Roman" w:hAnsi="Times New Roman" w:cs="Times New Roman"/>
          <w:sz w:val="24"/>
          <w:szCs w:val="24"/>
        </w:rPr>
        <w:t>решении</w:t>
      </w:r>
      <w:proofErr w:type="gramEnd"/>
      <w:r w:rsidRPr="00BC3810">
        <w:rPr>
          <w:rFonts w:ascii="Times New Roman" w:hAnsi="Times New Roman" w:cs="Times New Roman"/>
          <w:sz w:val="24"/>
          <w:szCs w:val="24"/>
        </w:rPr>
        <w:t xml:space="preserve"> об утверждении документации по планировке территории, указанные заявителем, в Управлении отсутствуют (в случае рассмотрения заявления о внесении изменений в документацию по планировке территории);</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 xml:space="preserve">не допускается подготовка проекта межевания территории без подготовки проекта планировки в соответствии с </w:t>
      </w:r>
      <w:hyperlink r:id="rId37" w:history="1">
        <w:r w:rsidRPr="00BC3810">
          <w:rPr>
            <w:rStyle w:val="aff6"/>
            <w:b w:val="0"/>
            <w:color w:val="000000"/>
            <w:sz w:val="24"/>
            <w:szCs w:val="24"/>
            <w:u w:val="none"/>
          </w:rPr>
          <w:t>Градостроительным кодексом</w:t>
        </w:r>
      </w:hyperlink>
      <w:r w:rsidRPr="00BC3810">
        <w:rPr>
          <w:rFonts w:ascii="Times New Roman" w:hAnsi="Times New Roman" w:cs="Times New Roman"/>
          <w:sz w:val="24"/>
          <w:szCs w:val="24"/>
        </w:rPr>
        <w:t xml:space="preserve"> Российской Федерации;</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 xml:space="preserve">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w:t>
      </w:r>
      <w:hyperlink r:id="rId38" w:history="1">
        <w:r w:rsidRPr="00BC3810">
          <w:rPr>
            <w:rStyle w:val="aff6"/>
            <w:b w:val="0"/>
            <w:color w:val="000000"/>
            <w:sz w:val="24"/>
            <w:szCs w:val="24"/>
            <w:u w:val="none"/>
          </w:rPr>
          <w:t>частью 6 статьи 45</w:t>
        </w:r>
      </w:hyperlink>
      <w:r w:rsidRPr="00BC3810">
        <w:rPr>
          <w:rFonts w:ascii="Times New Roman" w:hAnsi="Times New Roman" w:cs="Times New Roman"/>
          <w:sz w:val="24"/>
          <w:szCs w:val="24"/>
        </w:rPr>
        <w:t xml:space="preserve"> Градостроительного кодекса Российской Федерации (за исключением случая, предусмотренного </w:t>
      </w:r>
      <w:hyperlink r:id="rId39" w:history="1">
        <w:r w:rsidRPr="00BC3810">
          <w:rPr>
            <w:rStyle w:val="aff6"/>
            <w:b w:val="0"/>
            <w:color w:val="000000"/>
            <w:sz w:val="24"/>
            <w:szCs w:val="24"/>
            <w:u w:val="none"/>
          </w:rPr>
          <w:t>частью 6 статьи 18</w:t>
        </w:r>
      </w:hyperlink>
      <w:r w:rsidRPr="00BC3810">
        <w:rPr>
          <w:rFonts w:ascii="Times New Roman" w:hAnsi="Times New Roman" w:cs="Times New Roman"/>
          <w:sz w:val="24"/>
          <w:szCs w:val="24"/>
        </w:rPr>
        <w:t xml:space="preserve"> Градостроительного кодекса Российской Федерации);</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отзыв заявления о предоставлении муниципальной услуги по инициативе заявителя.</w:t>
      </w: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32" w:name="sub_2822"/>
      <w:r w:rsidRPr="00BC3810">
        <w:rPr>
          <w:rFonts w:ascii="Times New Roman" w:hAnsi="Times New Roman" w:cs="Times New Roman"/>
          <w:sz w:val="24"/>
          <w:szCs w:val="24"/>
        </w:rPr>
        <w:t>2.8.2.2. При рассмотрении заявления об утверждении документации по планировке территории или документации по внесению изменений документацию по планировке территории:</w:t>
      </w:r>
    </w:p>
    <w:bookmarkEnd w:id="32"/>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 xml:space="preserve">документация по планировке территории не соответствует требованиям, установленным </w:t>
      </w:r>
      <w:hyperlink r:id="rId40" w:history="1">
        <w:r w:rsidRPr="00BC3810">
          <w:rPr>
            <w:rStyle w:val="aff6"/>
            <w:b w:val="0"/>
            <w:color w:val="000000"/>
            <w:sz w:val="24"/>
            <w:szCs w:val="24"/>
            <w:u w:val="none"/>
          </w:rPr>
          <w:t>частью 10 статьи 45</w:t>
        </w:r>
      </w:hyperlink>
      <w:r w:rsidRPr="00BC3810">
        <w:rPr>
          <w:rFonts w:ascii="Times New Roman" w:hAnsi="Times New Roman" w:cs="Times New Roman"/>
          <w:sz w:val="24"/>
          <w:szCs w:val="24"/>
        </w:rPr>
        <w:t xml:space="preserve"> Градостроительного кодекса Российской Федерации (за исключением случая, предусмотренного </w:t>
      </w:r>
      <w:hyperlink r:id="rId41" w:history="1">
        <w:r w:rsidRPr="00BC3810">
          <w:rPr>
            <w:rStyle w:val="aff6"/>
            <w:b w:val="0"/>
            <w:color w:val="000000"/>
            <w:sz w:val="24"/>
            <w:szCs w:val="24"/>
            <w:u w:val="none"/>
          </w:rPr>
          <w:t>частью 10.2 статьи 45</w:t>
        </w:r>
      </w:hyperlink>
      <w:r w:rsidRPr="00BC3810">
        <w:rPr>
          <w:rFonts w:ascii="Times New Roman" w:hAnsi="Times New Roman" w:cs="Times New Roman"/>
          <w:sz w:val="24"/>
          <w:szCs w:val="24"/>
        </w:rPr>
        <w:t xml:space="preserve"> Градостроительного кодекса Российской Федерации);</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 xml:space="preserve">по итогам проверки не подтверждено право заявителя </w:t>
      </w:r>
      <w:proofErr w:type="gramStart"/>
      <w:r w:rsidRPr="00BC3810">
        <w:rPr>
          <w:rFonts w:ascii="Times New Roman" w:hAnsi="Times New Roman" w:cs="Times New Roman"/>
          <w:sz w:val="24"/>
          <w:szCs w:val="24"/>
        </w:rPr>
        <w:t>принимать</w:t>
      </w:r>
      <w:proofErr w:type="gramEnd"/>
      <w:r w:rsidRPr="00BC3810">
        <w:rPr>
          <w:rFonts w:ascii="Times New Roman" w:hAnsi="Times New Roman" w:cs="Times New Roman"/>
          <w:sz w:val="24"/>
          <w:szCs w:val="24"/>
        </w:rPr>
        <w:t xml:space="preserve"> решение о подготовке документации по планировке территории;</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решение о подготовке документации по планировке территории администрацией или лицами, обладающими правом принимать такое решение, не принималось;</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 xml:space="preserve">сведения о принятом </w:t>
      </w:r>
      <w:proofErr w:type="gramStart"/>
      <w:r w:rsidRPr="00BC3810">
        <w:rPr>
          <w:rFonts w:ascii="Times New Roman" w:hAnsi="Times New Roman" w:cs="Times New Roman"/>
          <w:sz w:val="24"/>
          <w:szCs w:val="24"/>
        </w:rPr>
        <w:t>решении</w:t>
      </w:r>
      <w:proofErr w:type="gramEnd"/>
      <w:r w:rsidRPr="00BC3810">
        <w:rPr>
          <w:rFonts w:ascii="Times New Roman" w:hAnsi="Times New Roman" w:cs="Times New Roman"/>
          <w:sz w:val="24"/>
          <w:szCs w:val="24"/>
        </w:rPr>
        <w:t xml:space="preserve">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несоответствие представленных документов решению о подготовке документации по планировке территории;</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 xml:space="preserve">отсутствие необходимых согласований, из числа предусмотренных </w:t>
      </w:r>
      <w:hyperlink r:id="rId42" w:history="1">
        <w:r w:rsidRPr="00BC3810">
          <w:rPr>
            <w:rStyle w:val="aff6"/>
            <w:b w:val="0"/>
            <w:color w:val="000000"/>
            <w:sz w:val="24"/>
            <w:szCs w:val="24"/>
            <w:u w:val="none"/>
          </w:rPr>
          <w:t>статьей 45</w:t>
        </w:r>
      </w:hyperlink>
      <w:r w:rsidRPr="00BC3810">
        <w:rPr>
          <w:rFonts w:ascii="Times New Roman" w:hAnsi="Times New Roman" w:cs="Times New Roman"/>
          <w:sz w:val="24"/>
          <w:szCs w:val="24"/>
        </w:rPr>
        <w:t xml:space="preserve"> Градостроительного кодекса Российской Федерации</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получено отрицательное заключение о результатах публичных слушаний (в случае проведения публичных слушаний);</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 xml:space="preserve">документация по планировке территории по составу и содержанию не соответствует требованиям, установленным </w:t>
      </w:r>
      <w:hyperlink r:id="rId43" w:history="1">
        <w:r w:rsidRPr="00BC3810">
          <w:rPr>
            <w:rStyle w:val="aff6"/>
            <w:b w:val="0"/>
            <w:color w:val="000000"/>
            <w:sz w:val="24"/>
            <w:szCs w:val="24"/>
            <w:u w:val="none"/>
          </w:rPr>
          <w:t>частью 4 статьи 41.1</w:t>
        </w:r>
      </w:hyperlink>
      <w:r w:rsidRPr="00BC3810">
        <w:rPr>
          <w:rFonts w:ascii="Times New Roman" w:hAnsi="Times New Roman" w:cs="Times New Roman"/>
          <w:sz w:val="24"/>
          <w:szCs w:val="24"/>
        </w:rPr>
        <w:t xml:space="preserve">, </w:t>
      </w:r>
      <w:hyperlink r:id="rId44" w:history="1">
        <w:r w:rsidRPr="00BC3810">
          <w:rPr>
            <w:rStyle w:val="aff6"/>
            <w:b w:val="0"/>
            <w:color w:val="000000"/>
            <w:sz w:val="24"/>
            <w:szCs w:val="24"/>
            <w:u w:val="none"/>
          </w:rPr>
          <w:t>статьями 42</w:t>
        </w:r>
      </w:hyperlink>
      <w:r w:rsidRPr="00BC3810">
        <w:rPr>
          <w:rFonts w:ascii="Times New Roman" w:hAnsi="Times New Roman" w:cs="Times New Roman"/>
          <w:sz w:val="24"/>
          <w:szCs w:val="24"/>
        </w:rPr>
        <w:t xml:space="preserve">, </w:t>
      </w:r>
      <w:hyperlink r:id="rId45" w:history="1">
        <w:r w:rsidRPr="00BC3810">
          <w:rPr>
            <w:rStyle w:val="aff6"/>
            <w:b w:val="0"/>
            <w:color w:val="000000"/>
            <w:sz w:val="24"/>
            <w:szCs w:val="24"/>
            <w:u w:val="none"/>
          </w:rPr>
          <w:t>43</w:t>
        </w:r>
      </w:hyperlink>
      <w:r w:rsidRPr="00BC3810">
        <w:rPr>
          <w:rFonts w:ascii="Times New Roman" w:hAnsi="Times New Roman" w:cs="Times New Roman"/>
          <w:sz w:val="24"/>
          <w:szCs w:val="24"/>
        </w:rPr>
        <w:t xml:space="preserve"> Градостроительного кодекса Российской Федерации;</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отзыв заявления о предоставлении муниципальной услуги по инициативе заявителя;</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отсутствие документов, подтверждающих одобрение проекта планировки и (или) проекта межевания территории садоводческого или огороднического некоммерческого объединения общим собранием членов соответствующего объединения (собранием уполномоченных).</w:t>
      </w: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33" w:name="sub_283"/>
      <w:r w:rsidRPr="00BC3810">
        <w:rPr>
          <w:rFonts w:ascii="Times New Roman" w:hAnsi="Times New Roman" w:cs="Times New Roman"/>
          <w:sz w:val="24"/>
          <w:szCs w:val="24"/>
        </w:rPr>
        <w:t>2.8.3. Основанием для отказа в предоставлении муниципальной услуги при обращении за исправлением допущенных опечаток и (или) ошибок в выданных в результате предоставления муниципальной услуги документах является:</w:t>
      </w:r>
    </w:p>
    <w:bookmarkEnd w:id="33"/>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отсутствие опечаток и (или) ошибок в выданных в результате предоставления муниципальной услуги документах.</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lastRenderedPageBreak/>
        <w:t>Повторное обращение с заявлением о предоставлении муниципальной услуги допускается после устранения оснований для отказа.</w:t>
      </w:r>
    </w:p>
    <w:p w:rsidR="00AA5107" w:rsidRPr="00BC3810" w:rsidRDefault="00AA5107" w:rsidP="00AA5107">
      <w:pPr>
        <w:spacing w:after="0" w:line="240" w:lineRule="auto"/>
        <w:ind w:firstLine="709"/>
        <w:jc w:val="both"/>
        <w:rPr>
          <w:rFonts w:ascii="Times New Roman" w:hAnsi="Times New Roman" w:cs="Times New Roman"/>
          <w:sz w:val="24"/>
          <w:szCs w:val="24"/>
        </w:rPr>
      </w:pP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34" w:name="sub_29"/>
      <w:r w:rsidRPr="00BC3810">
        <w:rPr>
          <w:rFonts w:ascii="Times New Roman" w:hAnsi="Times New Roman" w:cs="Times New Roman"/>
          <w:sz w:val="24"/>
          <w:szCs w:val="24"/>
        </w:rPr>
        <w:t>2.9. Размер платы, взимаемой с заявителя при предоставлении муниципальной услуги, и способы ее взимания</w:t>
      </w:r>
    </w:p>
    <w:bookmarkEnd w:id="34"/>
    <w:p w:rsidR="00AA5107" w:rsidRPr="00BC3810" w:rsidRDefault="00AA5107" w:rsidP="00AA5107">
      <w:pPr>
        <w:spacing w:after="0" w:line="240" w:lineRule="auto"/>
        <w:ind w:firstLine="709"/>
        <w:jc w:val="both"/>
        <w:rPr>
          <w:rFonts w:ascii="Times New Roman" w:hAnsi="Times New Roman" w:cs="Times New Roman"/>
          <w:sz w:val="24"/>
          <w:szCs w:val="24"/>
        </w:rPr>
      </w:pP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Предоставление муниципальной услуги осуществляется без взимания государственной пошлины или иной платы.</w:t>
      </w:r>
    </w:p>
    <w:p w:rsidR="00AA5107" w:rsidRPr="00BC3810" w:rsidRDefault="00AA5107" w:rsidP="00AA5107">
      <w:pPr>
        <w:spacing w:after="0" w:line="240" w:lineRule="auto"/>
        <w:ind w:firstLine="709"/>
        <w:jc w:val="both"/>
        <w:rPr>
          <w:rFonts w:ascii="Times New Roman" w:hAnsi="Times New Roman" w:cs="Times New Roman"/>
          <w:sz w:val="24"/>
          <w:szCs w:val="24"/>
        </w:rPr>
      </w:pP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35" w:name="sub_210"/>
      <w:r w:rsidRPr="00BC3810">
        <w:rPr>
          <w:rFonts w:ascii="Times New Roman" w:hAnsi="Times New Roman" w:cs="Times New Roman"/>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bookmarkEnd w:id="35"/>
    <w:p w:rsidR="00AA5107" w:rsidRPr="00BC3810" w:rsidRDefault="00AA5107" w:rsidP="00AA5107">
      <w:pPr>
        <w:spacing w:after="0" w:line="240" w:lineRule="auto"/>
        <w:ind w:firstLine="709"/>
        <w:jc w:val="both"/>
        <w:rPr>
          <w:rFonts w:ascii="Times New Roman" w:hAnsi="Times New Roman" w:cs="Times New Roman"/>
          <w:sz w:val="24"/>
          <w:szCs w:val="24"/>
        </w:rPr>
      </w:pP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AA5107" w:rsidRPr="00BC3810" w:rsidRDefault="00AA5107" w:rsidP="00AA5107">
      <w:pPr>
        <w:spacing w:after="0" w:line="240" w:lineRule="auto"/>
        <w:ind w:firstLine="709"/>
        <w:jc w:val="both"/>
        <w:rPr>
          <w:rFonts w:ascii="Times New Roman" w:hAnsi="Times New Roman" w:cs="Times New Roman"/>
          <w:sz w:val="24"/>
          <w:szCs w:val="24"/>
        </w:rPr>
      </w:pP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36" w:name="sub_211"/>
      <w:r w:rsidRPr="00BC3810">
        <w:rPr>
          <w:rFonts w:ascii="Times New Roman" w:hAnsi="Times New Roman" w:cs="Times New Roman"/>
          <w:sz w:val="24"/>
          <w:szCs w:val="24"/>
        </w:rPr>
        <w:t>2.11. Срок и порядок регистрации заявления, в том числе в электронной форме</w:t>
      </w:r>
    </w:p>
    <w:bookmarkEnd w:id="36"/>
    <w:p w:rsidR="00AA5107" w:rsidRPr="00BC3810" w:rsidRDefault="00AA5107" w:rsidP="00AA5107">
      <w:pPr>
        <w:spacing w:after="0" w:line="240" w:lineRule="auto"/>
        <w:ind w:firstLine="709"/>
        <w:jc w:val="both"/>
        <w:rPr>
          <w:rFonts w:ascii="Times New Roman" w:hAnsi="Times New Roman" w:cs="Times New Roman"/>
          <w:sz w:val="24"/>
          <w:szCs w:val="24"/>
        </w:rPr>
      </w:pP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Заявление и документы, необходимые для предоставления муниципальной услуги, регистрируются не позднее 1 рабочего дня со дня их поступления:</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в системе электронного документооборота (далее - СЭД) с присвоением статуса «зарегистрировано»;</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в государственной информационной системе «Автоматизированная информационная система многофункциональных центров предоставления государственных и муниципальных услуг» (далее - АИС МФЦ) с присвоением статуса «зарегистрировано».</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Если заявление поступило после 16 часов, датой регистрации считается следующий рабочий день за днем поступления заявления.</w:t>
      </w:r>
    </w:p>
    <w:p w:rsidR="00AA5107" w:rsidRPr="00BC3810" w:rsidRDefault="00AA5107" w:rsidP="00AA5107">
      <w:pPr>
        <w:spacing w:after="0" w:line="240" w:lineRule="auto"/>
        <w:ind w:firstLine="709"/>
        <w:jc w:val="both"/>
        <w:rPr>
          <w:rFonts w:ascii="Times New Roman" w:hAnsi="Times New Roman" w:cs="Times New Roman"/>
          <w:sz w:val="24"/>
          <w:szCs w:val="24"/>
        </w:rPr>
      </w:pP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37" w:name="sub_212"/>
      <w:r w:rsidRPr="00BC3810">
        <w:rPr>
          <w:rFonts w:ascii="Times New Roman" w:hAnsi="Times New Roman" w:cs="Times New Roman"/>
          <w:sz w:val="24"/>
          <w:szCs w:val="24"/>
        </w:rPr>
        <w:t>2.12. Требования к помещениям, в которых предоставляется муниципальная услуга</w:t>
      </w:r>
    </w:p>
    <w:bookmarkEnd w:id="37"/>
    <w:p w:rsidR="00AA5107" w:rsidRPr="00BC3810" w:rsidRDefault="00AA5107" w:rsidP="00AA5107">
      <w:pPr>
        <w:spacing w:after="0" w:line="240" w:lineRule="auto"/>
        <w:ind w:firstLine="709"/>
        <w:jc w:val="both"/>
        <w:rPr>
          <w:rFonts w:ascii="Times New Roman" w:hAnsi="Times New Roman" w:cs="Times New Roman"/>
          <w:sz w:val="24"/>
          <w:szCs w:val="24"/>
        </w:rPr>
      </w:pP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46" w:history="1">
        <w:r w:rsidRPr="00BC3810">
          <w:rPr>
            <w:rStyle w:val="aff6"/>
            <w:b w:val="0"/>
            <w:color w:val="000000"/>
            <w:sz w:val="24"/>
            <w:szCs w:val="24"/>
            <w:u w:val="none"/>
          </w:rPr>
          <w:t>законодательством</w:t>
        </w:r>
      </w:hyperlink>
      <w:r w:rsidRPr="00BC3810">
        <w:rPr>
          <w:rFonts w:ascii="Times New Roman" w:hAnsi="Times New Roman" w:cs="Times New Roman"/>
          <w:sz w:val="24"/>
          <w:szCs w:val="24"/>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lastRenderedPageBreak/>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на </w:t>
      </w:r>
      <w:hyperlink r:id="rId47" w:history="1">
        <w:r w:rsidRPr="00BC3810">
          <w:rPr>
            <w:rStyle w:val="aff6"/>
            <w:b w:val="0"/>
            <w:color w:val="000000"/>
            <w:sz w:val="24"/>
            <w:szCs w:val="24"/>
            <w:u w:val="none"/>
          </w:rPr>
          <w:t>официальном сайте</w:t>
        </w:r>
      </w:hyperlink>
      <w:r w:rsidRPr="00BC3810">
        <w:rPr>
          <w:rFonts w:ascii="Times New Roman" w:hAnsi="Times New Roman" w:cs="Times New Roman"/>
          <w:sz w:val="24"/>
          <w:szCs w:val="24"/>
        </w:rPr>
        <w:t xml:space="preserve"> органа местного самоуправления, на </w:t>
      </w:r>
      <w:hyperlink r:id="rId48" w:history="1">
        <w:r w:rsidRPr="00BC3810">
          <w:rPr>
            <w:rStyle w:val="aff6"/>
            <w:b w:val="0"/>
            <w:color w:val="000000"/>
            <w:sz w:val="24"/>
            <w:szCs w:val="24"/>
            <w:u w:val="none"/>
          </w:rPr>
          <w:t>Едином портале</w:t>
        </w:r>
      </w:hyperlink>
      <w:r w:rsidRPr="00BC3810">
        <w:rPr>
          <w:rFonts w:ascii="Times New Roman" w:hAnsi="Times New Roman" w:cs="Times New Roman"/>
          <w:sz w:val="24"/>
          <w:szCs w:val="24"/>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AA5107" w:rsidRPr="00BC3810" w:rsidRDefault="00AA5107" w:rsidP="00AA5107">
      <w:pPr>
        <w:spacing w:after="0" w:line="240" w:lineRule="auto"/>
        <w:ind w:firstLine="709"/>
        <w:jc w:val="both"/>
        <w:rPr>
          <w:rFonts w:ascii="Times New Roman" w:hAnsi="Times New Roman" w:cs="Times New Roman"/>
          <w:sz w:val="24"/>
          <w:szCs w:val="24"/>
        </w:rPr>
      </w:pP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38" w:name="sub_213"/>
      <w:r w:rsidRPr="00BC3810">
        <w:rPr>
          <w:rFonts w:ascii="Times New Roman" w:hAnsi="Times New Roman" w:cs="Times New Roman"/>
          <w:sz w:val="24"/>
          <w:szCs w:val="24"/>
        </w:rPr>
        <w:t>2.13. Показатели доступности и качества муниципальной услуги</w:t>
      </w:r>
    </w:p>
    <w:bookmarkEnd w:id="38"/>
    <w:p w:rsidR="00AA5107" w:rsidRPr="00BC3810" w:rsidRDefault="00AA5107" w:rsidP="00AA5107">
      <w:pPr>
        <w:spacing w:after="0" w:line="240" w:lineRule="auto"/>
        <w:ind w:firstLine="709"/>
        <w:jc w:val="both"/>
        <w:rPr>
          <w:rFonts w:ascii="Times New Roman" w:hAnsi="Times New Roman" w:cs="Times New Roman"/>
          <w:sz w:val="24"/>
          <w:szCs w:val="24"/>
        </w:rPr>
      </w:pP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39" w:name="sub_2131"/>
      <w:r w:rsidRPr="00BC3810">
        <w:rPr>
          <w:rFonts w:ascii="Times New Roman" w:hAnsi="Times New Roman" w:cs="Times New Roman"/>
          <w:sz w:val="24"/>
          <w:szCs w:val="24"/>
        </w:rPr>
        <w:t>2.13.1. Показателями доступности муниципальной услуги являются:</w:t>
      </w:r>
    </w:p>
    <w:bookmarkEnd w:id="39"/>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 xml:space="preserve">обеспечение информирования о работе Управления, предоставляемой муниципальной услуге (размещение информации на </w:t>
      </w:r>
      <w:hyperlink r:id="rId49" w:history="1">
        <w:r w:rsidRPr="00BC3810">
          <w:rPr>
            <w:rStyle w:val="aff6"/>
            <w:b w:val="0"/>
            <w:color w:val="000000"/>
            <w:sz w:val="24"/>
            <w:szCs w:val="24"/>
            <w:u w:val="none"/>
          </w:rPr>
          <w:t>Едином портале</w:t>
        </w:r>
      </w:hyperlink>
      <w:r w:rsidRPr="00BC3810">
        <w:rPr>
          <w:rFonts w:ascii="Times New Roman" w:hAnsi="Times New Roman" w:cs="Times New Roman"/>
          <w:sz w:val="24"/>
          <w:szCs w:val="24"/>
        </w:rPr>
        <w:t xml:space="preserve"> государственных и муниципальных услуг);</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обеспечение свободного доступа в здание администрации;</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доступность электронных форм документов, необходимых для предоставления муниципальной услуги;</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возможность подачи заявления на получение муниципальной услуги и документов в электронной форме;</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предоставление муниципальной услуги в соответствии с вариантом предоставления муниципальной услуги;</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организация предоставления муниципальной услуги через МФЦ.</w:t>
      </w: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40" w:name="sub_2132"/>
      <w:r w:rsidRPr="00BC3810">
        <w:rPr>
          <w:rFonts w:ascii="Times New Roman" w:hAnsi="Times New Roman" w:cs="Times New Roman"/>
          <w:sz w:val="24"/>
          <w:szCs w:val="24"/>
        </w:rPr>
        <w:t>2.13.2. Показателями качества муниципальной услуги являются:</w:t>
      </w:r>
    </w:p>
    <w:bookmarkEnd w:id="40"/>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компетентность специалистов, предоставляющих муниципальную услугу, в вопросах предоставления муниципальной услуги;</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строгое соблюдение стандарта и порядка предоставления муниципальной услуги;</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эффективность и своевременность рассмотрения поступивших обращений по вопросам предоставления муниципальной услуги;</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своевременное предоставление муниципальной услуги (отсутствие нарушений сроков предоставления муниципальной услуги);</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удовлетворенность заявителя качеством предоставления муниципальной услуги;</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отсутствие жалоб.</w:t>
      </w:r>
    </w:p>
    <w:p w:rsidR="00AA5107" w:rsidRPr="00BC3810" w:rsidRDefault="00AA5107" w:rsidP="00AA5107">
      <w:pPr>
        <w:spacing w:after="0" w:line="240" w:lineRule="auto"/>
        <w:ind w:firstLine="709"/>
        <w:jc w:val="both"/>
        <w:rPr>
          <w:rFonts w:ascii="Times New Roman" w:hAnsi="Times New Roman" w:cs="Times New Roman"/>
          <w:sz w:val="24"/>
          <w:szCs w:val="24"/>
        </w:rPr>
      </w:pP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41" w:name="sub_214"/>
      <w:r w:rsidRPr="00BC3810">
        <w:rPr>
          <w:rFonts w:ascii="Times New Roman" w:hAnsi="Times New Roman" w:cs="Times New Roman"/>
          <w:sz w:val="24"/>
          <w:szCs w:val="24"/>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bookmarkEnd w:id="41"/>
    <w:p w:rsidR="00AA5107" w:rsidRPr="00BC3810" w:rsidRDefault="00AA5107" w:rsidP="00AA5107">
      <w:pPr>
        <w:spacing w:after="0" w:line="240" w:lineRule="auto"/>
        <w:ind w:firstLine="709"/>
        <w:jc w:val="both"/>
        <w:rPr>
          <w:rFonts w:ascii="Times New Roman" w:hAnsi="Times New Roman" w:cs="Times New Roman"/>
          <w:sz w:val="24"/>
          <w:szCs w:val="24"/>
        </w:rPr>
      </w:pP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42" w:name="sub_2141"/>
      <w:r w:rsidRPr="00BC3810">
        <w:rPr>
          <w:rFonts w:ascii="Times New Roman" w:hAnsi="Times New Roman" w:cs="Times New Roman"/>
          <w:sz w:val="24"/>
          <w:szCs w:val="24"/>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43" w:name="sub_2142"/>
      <w:bookmarkEnd w:id="42"/>
      <w:r w:rsidRPr="00BC3810">
        <w:rPr>
          <w:rFonts w:ascii="Times New Roman" w:hAnsi="Times New Roman" w:cs="Times New Roman"/>
          <w:sz w:val="24"/>
          <w:szCs w:val="24"/>
        </w:rPr>
        <w:lastRenderedPageBreak/>
        <w:t xml:space="preserve">2.14.2. Муниципальная услуга </w:t>
      </w:r>
      <w:proofErr w:type="gramStart"/>
      <w:r w:rsidRPr="00BC3810">
        <w:rPr>
          <w:rFonts w:ascii="Times New Roman" w:hAnsi="Times New Roman" w:cs="Times New Roman"/>
          <w:sz w:val="24"/>
          <w:szCs w:val="24"/>
        </w:rPr>
        <w:t>предоставляется</w:t>
      </w:r>
      <w:proofErr w:type="gramEnd"/>
      <w:r w:rsidRPr="00BC3810">
        <w:rPr>
          <w:rFonts w:ascii="Times New Roman" w:hAnsi="Times New Roman" w:cs="Times New Roman"/>
          <w:sz w:val="24"/>
          <w:szCs w:val="24"/>
        </w:rPr>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заявлением.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bookmarkEnd w:id="43"/>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заявления о предоставлении нескольких государственных и (или) муниципальных услуг в МФЦ, в соответствии со </w:t>
      </w:r>
      <w:hyperlink r:id="rId50" w:history="1">
        <w:r w:rsidRPr="00BC3810">
          <w:rPr>
            <w:rStyle w:val="aff6"/>
            <w:b w:val="0"/>
            <w:color w:val="000000"/>
            <w:sz w:val="24"/>
            <w:szCs w:val="24"/>
            <w:u w:val="none"/>
          </w:rPr>
          <w:t>статьей 15.1</w:t>
        </w:r>
      </w:hyperlink>
      <w:r w:rsidRPr="00BC3810">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не предусмотрена.</w:t>
      </w: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44" w:name="sub_2143"/>
      <w:r w:rsidRPr="00BC3810">
        <w:rPr>
          <w:rFonts w:ascii="Times New Roman" w:hAnsi="Times New Roman" w:cs="Times New Roman"/>
          <w:sz w:val="24"/>
          <w:szCs w:val="24"/>
        </w:rPr>
        <w:t>2.14.3. Предоставление муниципальной услуги в электронной форме осуществляется с использованием</w:t>
      </w:r>
      <w:bookmarkEnd w:id="44"/>
      <w:r w:rsidRPr="00BC3810">
        <w:rPr>
          <w:rFonts w:ascii="Times New Roman" w:hAnsi="Times New Roman" w:cs="Times New Roman"/>
          <w:sz w:val="24"/>
          <w:szCs w:val="24"/>
        </w:rPr>
        <w:t xml:space="preserve"> </w:t>
      </w:r>
      <w:hyperlink r:id="rId51" w:history="1">
        <w:r w:rsidRPr="00BC3810">
          <w:rPr>
            <w:rStyle w:val="aff6"/>
            <w:b w:val="0"/>
            <w:color w:val="000000"/>
            <w:sz w:val="24"/>
            <w:szCs w:val="24"/>
            <w:u w:val="none"/>
          </w:rPr>
          <w:t xml:space="preserve">Единого </w:t>
        </w:r>
        <w:proofErr w:type="gramStart"/>
        <w:r w:rsidRPr="00BC3810">
          <w:rPr>
            <w:rStyle w:val="aff6"/>
            <w:b w:val="0"/>
            <w:color w:val="000000"/>
            <w:sz w:val="24"/>
            <w:szCs w:val="24"/>
            <w:u w:val="none"/>
          </w:rPr>
          <w:t>портал</w:t>
        </w:r>
        <w:proofErr w:type="gramEnd"/>
      </w:hyperlink>
      <w:r w:rsidRPr="00BC3810">
        <w:rPr>
          <w:rFonts w:ascii="Times New Roman" w:hAnsi="Times New Roman" w:cs="Times New Roman"/>
          <w:sz w:val="24"/>
          <w:szCs w:val="24"/>
        </w:rPr>
        <w:t>а государственных и муниципальных услуг.</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При предоставлении муниципальной услуги в электронной форме осуществляются:</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предоставление в установленном порядке информации заявителям и обеспечение доступа заявителей к сведениям о муниципальной услуге;</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подача запроса и иных документов, необходимых для предоставления муниципальной услуги, и прием таких запроса и документов;</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предъявление заявителю варианта предоставления муниципальной услуги, предусмотренного настоящим Административным регламентом;</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получение заявителем сведений о ходе выполнения запроса о предоставлении муниципальной услуги;</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получение результата предоставления муниципальной услуги;</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осуществление оценки качества предоставления муниципальной услуги;</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 xml:space="preserve">При обращении заявителя за предоставлением муниципальной услуги в электронной форме заявление подписывается усиленной </w:t>
      </w:r>
      <w:hyperlink r:id="rId52" w:history="1">
        <w:r w:rsidRPr="00BC3810">
          <w:rPr>
            <w:rStyle w:val="aff6"/>
            <w:b w:val="0"/>
            <w:color w:val="000000"/>
            <w:sz w:val="24"/>
            <w:szCs w:val="24"/>
            <w:u w:val="none"/>
          </w:rPr>
          <w:t>квалифицированной подписью</w:t>
        </w:r>
      </w:hyperlink>
      <w:r w:rsidRPr="00BC3810">
        <w:rPr>
          <w:rFonts w:ascii="Times New Roman" w:hAnsi="Times New Roman" w:cs="Times New Roman"/>
          <w:sz w:val="24"/>
          <w:szCs w:val="24"/>
        </w:rPr>
        <w:t xml:space="preserve"> (в случае обращения юридического лица) или </w:t>
      </w:r>
      <w:hyperlink r:id="rId53" w:history="1">
        <w:r w:rsidRPr="00BC3810">
          <w:rPr>
            <w:rStyle w:val="aff6"/>
            <w:b w:val="0"/>
            <w:color w:val="000000"/>
            <w:sz w:val="24"/>
            <w:szCs w:val="24"/>
            <w:u w:val="none"/>
          </w:rPr>
          <w:t>простой электронной подписью</w:t>
        </w:r>
      </w:hyperlink>
      <w:r w:rsidRPr="00BC3810">
        <w:rPr>
          <w:rFonts w:ascii="Times New Roman" w:hAnsi="Times New Roman" w:cs="Times New Roman"/>
          <w:sz w:val="24"/>
          <w:szCs w:val="24"/>
        </w:rPr>
        <w:t xml:space="preserve"> (в случае обращения физического лица) в соответствии с требованиями </w:t>
      </w:r>
      <w:hyperlink r:id="rId54" w:history="1">
        <w:r w:rsidRPr="00BC3810">
          <w:rPr>
            <w:rStyle w:val="aff6"/>
            <w:b w:val="0"/>
            <w:color w:val="000000"/>
            <w:sz w:val="24"/>
            <w:szCs w:val="24"/>
            <w:u w:val="none"/>
          </w:rPr>
          <w:t>Федерального закона</w:t>
        </w:r>
      </w:hyperlink>
      <w:r w:rsidRPr="00BC3810">
        <w:rPr>
          <w:rFonts w:ascii="Times New Roman" w:hAnsi="Times New Roman" w:cs="Times New Roman"/>
          <w:sz w:val="24"/>
          <w:szCs w:val="24"/>
        </w:rPr>
        <w:t xml:space="preserve"> «Об электронной подписи» и требованиями </w:t>
      </w:r>
      <w:hyperlink r:id="rId55" w:history="1">
        <w:r w:rsidRPr="00BC3810">
          <w:rPr>
            <w:rStyle w:val="aff6"/>
            <w:b w:val="0"/>
            <w:color w:val="000000"/>
            <w:sz w:val="24"/>
            <w:szCs w:val="24"/>
            <w:u w:val="none"/>
          </w:rPr>
          <w:t>Федерального закона</w:t>
        </w:r>
      </w:hyperlink>
      <w:r w:rsidRPr="00BC3810">
        <w:rPr>
          <w:rFonts w:ascii="Times New Roman" w:hAnsi="Times New Roman" w:cs="Times New Roman"/>
          <w:sz w:val="24"/>
          <w:szCs w:val="24"/>
        </w:rPr>
        <w:t xml:space="preserve"> «Об организации предоставления государственных и муниципальных услуг».</w:t>
      </w:r>
    </w:p>
    <w:p w:rsidR="00AA5107" w:rsidRPr="00AA5107" w:rsidRDefault="00AA5107" w:rsidP="00AA5107">
      <w:pPr>
        <w:spacing w:after="0" w:line="240" w:lineRule="auto"/>
        <w:ind w:firstLine="709"/>
        <w:jc w:val="both"/>
        <w:rPr>
          <w:rFonts w:ascii="Times New Roman" w:hAnsi="Times New Roman" w:cs="Times New Roman"/>
          <w:sz w:val="24"/>
          <w:szCs w:val="24"/>
        </w:rPr>
      </w:pPr>
      <w:bookmarkStart w:id="45" w:name="sub_2144"/>
      <w:r w:rsidRPr="00AA5107">
        <w:rPr>
          <w:rFonts w:ascii="Times New Roman" w:hAnsi="Times New Roman" w:cs="Times New Roman"/>
          <w:sz w:val="24"/>
          <w:szCs w:val="24"/>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bookmarkEnd w:id="45"/>
    <w:p w:rsidR="00AA5107" w:rsidRPr="00AA5107" w:rsidRDefault="00AA5107" w:rsidP="00AA5107">
      <w:pPr>
        <w:spacing w:after="0" w:line="240" w:lineRule="auto"/>
        <w:ind w:firstLine="709"/>
        <w:jc w:val="both"/>
        <w:rPr>
          <w:rFonts w:ascii="Times New Roman" w:hAnsi="Times New Roman" w:cs="Times New Roman"/>
          <w:sz w:val="24"/>
          <w:szCs w:val="24"/>
        </w:rPr>
      </w:pPr>
    </w:p>
    <w:p w:rsidR="00AA5107" w:rsidRPr="00AA5107" w:rsidRDefault="00AA5107" w:rsidP="00AA5107">
      <w:pPr>
        <w:spacing w:after="0" w:line="240" w:lineRule="auto"/>
        <w:ind w:firstLine="709"/>
        <w:jc w:val="both"/>
        <w:rPr>
          <w:rFonts w:ascii="Times New Roman" w:hAnsi="Times New Roman" w:cs="Times New Roman"/>
          <w:sz w:val="24"/>
          <w:szCs w:val="24"/>
        </w:rPr>
      </w:pPr>
      <w:bookmarkStart w:id="46" w:name="sub_1003"/>
      <w:r w:rsidRPr="00AA5107">
        <w:rPr>
          <w:rFonts w:ascii="Times New Roman" w:hAnsi="Times New Roman" w:cs="Times New Roman"/>
          <w:sz w:val="24"/>
          <w:szCs w:val="24"/>
        </w:rPr>
        <w:t>III. Состав, последовательность и сроки выполнения административных процедур</w:t>
      </w:r>
    </w:p>
    <w:bookmarkEnd w:id="46"/>
    <w:p w:rsidR="00AA5107" w:rsidRPr="00AA5107" w:rsidRDefault="00AA5107" w:rsidP="00AA5107">
      <w:pPr>
        <w:spacing w:after="0" w:line="240" w:lineRule="auto"/>
        <w:ind w:firstLine="709"/>
        <w:jc w:val="both"/>
        <w:rPr>
          <w:rFonts w:ascii="Times New Roman" w:hAnsi="Times New Roman" w:cs="Times New Roman"/>
          <w:sz w:val="24"/>
          <w:szCs w:val="24"/>
        </w:rPr>
      </w:pPr>
    </w:p>
    <w:p w:rsidR="00AA5107" w:rsidRPr="00AA5107" w:rsidRDefault="00AA5107" w:rsidP="00AA5107">
      <w:pPr>
        <w:spacing w:after="0" w:line="240" w:lineRule="auto"/>
        <w:ind w:firstLine="709"/>
        <w:jc w:val="both"/>
        <w:rPr>
          <w:rFonts w:ascii="Times New Roman" w:hAnsi="Times New Roman" w:cs="Times New Roman"/>
          <w:sz w:val="24"/>
          <w:szCs w:val="24"/>
        </w:rPr>
      </w:pPr>
      <w:bookmarkStart w:id="47" w:name="sub_31"/>
      <w:r w:rsidRPr="00AA5107">
        <w:rPr>
          <w:rFonts w:ascii="Times New Roman" w:hAnsi="Times New Roman" w:cs="Times New Roman"/>
          <w:sz w:val="24"/>
          <w:szCs w:val="24"/>
        </w:rPr>
        <w:t>3.1. Перечень вариантов предоставления муниципальной услуги</w:t>
      </w:r>
    </w:p>
    <w:bookmarkEnd w:id="47"/>
    <w:p w:rsidR="00AA5107" w:rsidRPr="00AA5107" w:rsidRDefault="00AA5107" w:rsidP="00AA5107">
      <w:pPr>
        <w:spacing w:after="0" w:line="240" w:lineRule="auto"/>
        <w:ind w:firstLine="709"/>
        <w:jc w:val="both"/>
        <w:rPr>
          <w:rFonts w:ascii="Times New Roman" w:hAnsi="Times New Roman" w:cs="Times New Roman"/>
          <w:sz w:val="24"/>
          <w:szCs w:val="24"/>
        </w:rPr>
      </w:pPr>
    </w:p>
    <w:p w:rsidR="00AA5107" w:rsidRPr="00AA5107" w:rsidRDefault="00AA5107" w:rsidP="00AA5107">
      <w:pPr>
        <w:spacing w:after="0" w:line="240" w:lineRule="auto"/>
        <w:ind w:firstLine="709"/>
        <w:jc w:val="both"/>
        <w:rPr>
          <w:rFonts w:ascii="Times New Roman" w:hAnsi="Times New Roman" w:cs="Times New Roman"/>
          <w:sz w:val="24"/>
          <w:szCs w:val="24"/>
        </w:rPr>
      </w:pPr>
      <w:bookmarkStart w:id="48" w:name="sub_311"/>
      <w:r w:rsidRPr="00AA5107">
        <w:rPr>
          <w:rFonts w:ascii="Times New Roman" w:hAnsi="Times New Roman" w:cs="Times New Roman"/>
          <w:sz w:val="24"/>
          <w:szCs w:val="24"/>
        </w:rPr>
        <w:t>Принятие решения о подготовке документации по планировке территории на территории Урмарского муниципального округа Чувашской Республики.</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Принятие решения об утверждении документации по планировке территории на территории Урмарского муниципального округа Чувашской Республики.</w:t>
      </w:r>
    </w:p>
    <w:p w:rsidR="00AA5107" w:rsidRPr="00AA5107" w:rsidRDefault="00AA5107" w:rsidP="00AA5107">
      <w:pPr>
        <w:spacing w:after="0" w:line="240" w:lineRule="auto"/>
        <w:ind w:firstLine="709"/>
        <w:jc w:val="both"/>
        <w:rPr>
          <w:rFonts w:ascii="Times New Roman" w:hAnsi="Times New Roman" w:cs="Times New Roman"/>
          <w:sz w:val="24"/>
          <w:szCs w:val="24"/>
        </w:rPr>
      </w:pPr>
      <w:bookmarkStart w:id="49" w:name="sub_313"/>
      <w:bookmarkEnd w:id="48"/>
      <w:r w:rsidRPr="00AA5107">
        <w:rPr>
          <w:rFonts w:ascii="Times New Roman" w:hAnsi="Times New Roman" w:cs="Times New Roman"/>
          <w:sz w:val="24"/>
          <w:szCs w:val="24"/>
        </w:rPr>
        <w:t>3. Исправление допущенных опечаток и (или) ошибок в выданных в результате предоставления муниципальной услуги документах.</w:t>
      </w:r>
    </w:p>
    <w:bookmarkEnd w:id="49"/>
    <w:p w:rsidR="00AA5107" w:rsidRPr="00AA5107" w:rsidRDefault="00AA5107" w:rsidP="00AA5107">
      <w:pPr>
        <w:spacing w:after="0" w:line="240" w:lineRule="auto"/>
        <w:ind w:firstLine="709"/>
        <w:jc w:val="both"/>
        <w:rPr>
          <w:rFonts w:ascii="Times New Roman" w:hAnsi="Times New Roman" w:cs="Times New Roman"/>
          <w:sz w:val="24"/>
          <w:szCs w:val="24"/>
        </w:rPr>
      </w:pPr>
    </w:p>
    <w:p w:rsidR="00AA5107" w:rsidRPr="00AA5107" w:rsidRDefault="00AA5107" w:rsidP="00AA5107">
      <w:pPr>
        <w:spacing w:after="0" w:line="240" w:lineRule="auto"/>
        <w:ind w:firstLine="709"/>
        <w:jc w:val="both"/>
        <w:rPr>
          <w:rFonts w:ascii="Times New Roman" w:hAnsi="Times New Roman" w:cs="Times New Roman"/>
          <w:sz w:val="24"/>
          <w:szCs w:val="24"/>
        </w:rPr>
      </w:pPr>
      <w:bookmarkStart w:id="50" w:name="sub_32"/>
      <w:r w:rsidRPr="00AA5107">
        <w:rPr>
          <w:rFonts w:ascii="Times New Roman" w:hAnsi="Times New Roman" w:cs="Times New Roman"/>
          <w:sz w:val="24"/>
          <w:szCs w:val="24"/>
        </w:rPr>
        <w:t>3.2. Профилирование заявителя</w:t>
      </w:r>
    </w:p>
    <w:bookmarkEnd w:id="50"/>
    <w:p w:rsidR="00AA5107" w:rsidRPr="00AA5107" w:rsidRDefault="00AA5107" w:rsidP="00AA5107">
      <w:pPr>
        <w:spacing w:after="0" w:line="240" w:lineRule="auto"/>
        <w:ind w:firstLine="709"/>
        <w:jc w:val="both"/>
        <w:rPr>
          <w:rFonts w:ascii="Times New Roman" w:hAnsi="Times New Roman" w:cs="Times New Roman"/>
          <w:sz w:val="24"/>
          <w:szCs w:val="24"/>
        </w:rPr>
      </w:pPr>
    </w:p>
    <w:p w:rsidR="00AA5107" w:rsidRPr="00BC3810"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Вариант предоставления муниципальной услуги определяется путем анкетирования заявителя в Управлении</w:t>
      </w:r>
      <w:r w:rsidRPr="00BC3810">
        <w:rPr>
          <w:rFonts w:ascii="Times New Roman" w:hAnsi="Times New Roman" w:cs="Times New Roman"/>
          <w:sz w:val="24"/>
          <w:szCs w:val="24"/>
        </w:rPr>
        <w:t xml:space="preserve">, МФЦ, а также посредством </w:t>
      </w:r>
      <w:hyperlink r:id="rId56" w:history="1">
        <w:r w:rsidRPr="00BC3810">
          <w:rPr>
            <w:rStyle w:val="aff6"/>
            <w:b w:val="0"/>
            <w:color w:val="000000"/>
            <w:sz w:val="24"/>
            <w:szCs w:val="24"/>
            <w:u w:val="none"/>
          </w:rPr>
          <w:t>Единого портала</w:t>
        </w:r>
      </w:hyperlink>
      <w:r w:rsidRPr="00BC3810">
        <w:rPr>
          <w:rFonts w:ascii="Times New Roman" w:hAnsi="Times New Roman" w:cs="Times New Roman"/>
          <w:sz w:val="24"/>
          <w:szCs w:val="24"/>
        </w:rPr>
        <w:t xml:space="preserve"> государственных и муниципальных услуг.</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 xml:space="preserve">Перечень признаков заявителей приведен в </w:t>
      </w:r>
      <w:hyperlink r:id="rId57" w:anchor="sub_1500" w:history="1">
        <w:r w:rsidRPr="00BC3810">
          <w:rPr>
            <w:rStyle w:val="aff6"/>
            <w:b w:val="0"/>
            <w:color w:val="000000"/>
            <w:sz w:val="24"/>
            <w:szCs w:val="24"/>
            <w:u w:val="none"/>
          </w:rPr>
          <w:t>приложении № 5</w:t>
        </w:r>
      </w:hyperlink>
      <w:r w:rsidRPr="00BC3810">
        <w:rPr>
          <w:rFonts w:ascii="Times New Roman" w:hAnsi="Times New Roman" w:cs="Times New Roman"/>
          <w:sz w:val="24"/>
          <w:szCs w:val="24"/>
        </w:rPr>
        <w:t xml:space="preserve"> к настоящему Административному регламенту.</w:t>
      </w:r>
    </w:p>
    <w:p w:rsidR="00AA5107" w:rsidRPr="00BC3810" w:rsidRDefault="00AA5107" w:rsidP="00AA5107">
      <w:pPr>
        <w:spacing w:after="0" w:line="240" w:lineRule="auto"/>
        <w:ind w:firstLine="709"/>
        <w:jc w:val="both"/>
        <w:rPr>
          <w:rFonts w:ascii="Times New Roman" w:hAnsi="Times New Roman" w:cs="Times New Roman"/>
          <w:sz w:val="24"/>
          <w:szCs w:val="24"/>
        </w:rPr>
      </w:pP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51" w:name="sub_33"/>
      <w:r w:rsidRPr="00BC3810">
        <w:rPr>
          <w:rFonts w:ascii="Times New Roman" w:hAnsi="Times New Roman" w:cs="Times New Roman"/>
          <w:sz w:val="24"/>
          <w:szCs w:val="24"/>
        </w:rPr>
        <w:t xml:space="preserve">3.3. Вариант 1. Принятие решения о подготовке документации по планировке территории на территории </w:t>
      </w:r>
      <w:bookmarkEnd w:id="51"/>
      <w:r w:rsidRPr="00BC3810">
        <w:rPr>
          <w:rFonts w:ascii="Times New Roman" w:hAnsi="Times New Roman" w:cs="Times New Roman"/>
          <w:sz w:val="24"/>
          <w:szCs w:val="24"/>
        </w:rPr>
        <w:t>Урмарского муниципального округа Чувашской Республики</w:t>
      </w: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52" w:name="sub_331"/>
      <w:r w:rsidRPr="00BC3810">
        <w:rPr>
          <w:rFonts w:ascii="Times New Roman" w:hAnsi="Times New Roman" w:cs="Times New Roman"/>
          <w:sz w:val="24"/>
          <w:szCs w:val="24"/>
        </w:rPr>
        <w:t>3.3.1. Максимальный срок предоставления муниципальной услуги в соответствии с вариантом составляет 30 календарных дней со дня поступления заявления в администрацию, МФЦ.</w:t>
      </w: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53" w:name="sub_332"/>
      <w:bookmarkEnd w:id="52"/>
      <w:r w:rsidRPr="00BC3810">
        <w:rPr>
          <w:rFonts w:ascii="Times New Roman" w:hAnsi="Times New Roman" w:cs="Times New Roman"/>
          <w:sz w:val="24"/>
          <w:szCs w:val="24"/>
        </w:rPr>
        <w:t xml:space="preserve">3.3.2. </w:t>
      </w:r>
      <w:proofErr w:type="gramStart"/>
      <w:r w:rsidRPr="00BC3810">
        <w:rPr>
          <w:rFonts w:ascii="Times New Roman" w:hAnsi="Times New Roman" w:cs="Times New Roman"/>
          <w:sz w:val="24"/>
          <w:szCs w:val="24"/>
        </w:rPr>
        <w:t>Результатом предоставления муниципальной услуги являются решение администрации о подготовке документации по планировке территории или уведомление об отказе в принятии решения о подготовке документации по планировке территории; решение администрации о подготовке документации по внесению изменений в документацию по планировке территории или уведомление об отказе в принятии решения о подготовке документации по внесению изменений в документацию по планировке территории.</w:t>
      </w:r>
      <w:proofErr w:type="gramEnd"/>
    </w:p>
    <w:p w:rsidR="00AA5107" w:rsidRPr="00BC3810" w:rsidRDefault="00AA5107" w:rsidP="00AA5107">
      <w:pPr>
        <w:spacing w:after="0" w:line="240" w:lineRule="auto"/>
        <w:ind w:firstLine="709"/>
        <w:jc w:val="both"/>
        <w:rPr>
          <w:rFonts w:ascii="Times New Roman" w:hAnsi="Times New Roman" w:cs="Times New Roman"/>
          <w:strike/>
          <w:sz w:val="24"/>
          <w:szCs w:val="24"/>
        </w:rPr>
      </w:pPr>
      <w:bookmarkStart w:id="54" w:name="sub_333"/>
      <w:bookmarkEnd w:id="53"/>
      <w:r w:rsidRPr="00BC3810">
        <w:rPr>
          <w:rFonts w:ascii="Times New Roman" w:hAnsi="Times New Roman" w:cs="Times New Roman"/>
          <w:sz w:val="24"/>
          <w:szCs w:val="24"/>
        </w:rPr>
        <w:t>3.3.3. Основания для отказа в приеме документов, необходимых для предоставления муниципальной услуги, не предусмотрено.</w:t>
      </w: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55" w:name="sub_334"/>
      <w:bookmarkEnd w:id="54"/>
      <w:r w:rsidRPr="00BC3810">
        <w:rPr>
          <w:rFonts w:ascii="Times New Roman" w:hAnsi="Times New Roman" w:cs="Times New Roman"/>
          <w:sz w:val="24"/>
          <w:szCs w:val="24"/>
        </w:rPr>
        <w:t>3.3.4. Оснований для приостановления предоставления муниципальной услуги не предусмотрено.</w:t>
      </w: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56" w:name="sub_335"/>
      <w:bookmarkEnd w:id="55"/>
      <w:r w:rsidRPr="00BC3810">
        <w:rPr>
          <w:rFonts w:ascii="Times New Roman" w:hAnsi="Times New Roman" w:cs="Times New Roman"/>
          <w:sz w:val="24"/>
          <w:szCs w:val="24"/>
        </w:rPr>
        <w:t xml:space="preserve">3.3.5. Основания для отказа в предоставлении муниципальной услуги предусмотрены </w:t>
      </w:r>
      <w:hyperlink r:id="rId58" w:anchor="sub_2821" w:history="1">
        <w:r w:rsidRPr="00BC3810">
          <w:rPr>
            <w:rStyle w:val="aff6"/>
            <w:b w:val="0"/>
            <w:color w:val="000000"/>
            <w:sz w:val="24"/>
            <w:szCs w:val="24"/>
            <w:u w:val="none"/>
          </w:rPr>
          <w:t>пунктом 2.8.2.1 раздела II</w:t>
        </w:r>
      </w:hyperlink>
      <w:r w:rsidRPr="00BC3810">
        <w:rPr>
          <w:rFonts w:ascii="Times New Roman" w:hAnsi="Times New Roman" w:cs="Times New Roman"/>
          <w:sz w:val="24"/>
          <w:szCs w:val="24"/>
        </w:rPr>
        <w:t xml:space="preserve"> Административного регламента.</w:t>
      </w: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57" w:name="sub_336"/>
      <w:bookmarkEnd w:id="56"/>
      <w:r w:rsidRPr="00BC3810">
        <w:rPr>
          <w:rFonts w:ascii="Times New Roman" w:hAnsi="Times New Roman" w:cs="Times New Roman"/>
          <w:sz w:val="24"/>
          <w:szCs w:val="24"/>
        </w:rPr>
        <w:t>3.3.6. Для предоставления муниципальной услуги осуществляются следующие административные процедуры:</w:t>
      </w:r>
    </w:p>
    <w:bookmarkEnd w:id="57"/>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межведомственное информационное взаимодействие;</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рассмотрение заявления, принятых документов и принятие решения о возможности предоставления или об отказе в возможности предоставления муниципальной услуги;</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принятие постановления администрации Урмарского муниципального округа Чувашской Республики о подготовке документации по планировке территории, о подготовке документации по внесению изменений в документацию по планировке территории или решения об отказе в подготовке документации по планировке территории, документации по внесению изменений в документацию по планировке территории;</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выдача (направление) результата предоставления муниципальной услуги.</w:t>
      </w: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58" w:name="sub_3361"/>
      <w:r w:rsidRPr="00BC3810">
        <w:rPr>
          <w:rFonts w:ascii="Times New Roman" w:hAnsi="Times New Roman" w:cs="Times New Roman"/>
          <w:sz w:val="24"/>
          <w:szCs w:val="24"/>
        </w:rPr>
        <w:t xml:space="preserve">3.3.6.1. Для получения муниципальной услуги в администрацию представляются документы, указанные в </w:t>
      </w:r>
      <w:hyperlink r:id="rId59" w:anchor="sub_2611" w:history="1">
        <w:r w:rsidRPr="00BC3810">
          <w:rPr>
            <w:rStyle w:val="aff6"/>
            <w:b w:val="0"/>
            <w:color w:val="000000"/>
            <w:sz w:val="24"/>
            <w:szCs w:val="24"/>
            <w:u w:val="none"/>
          </w:rPr>
          <w:t>пункте 2.6.1.1 раздела II</w:t>
        </w:r>
      </w:hyperlink>
      <w:r w:rsidRPr="00BC3810">
        <w:rPr>
          <w:rFonts w:ascii="Times New Roman" w:hAnsi="Times New Roman" w:cs="Times New Roman"/>
          <w:sz w:val="24"/>
          <w:szCs w:val="24"/>
        </w:rPr>
        <w:t xml:space="preserve"> настоящего Административного регламента. Указанные документы могут быть представлены заявителем посредством </w:t>
      </w:r>
      <w:hyperlink r:id="rId60" w:history="1">
        <w:r w:rsidRPr="00BC3810">
          <w:rPr>
            <w:rStyle w:val="aff6"/>
            <w:b w:val="0"/>
            <w:color w:val="000000"/>
            <w:sz w:val="24"/>
            <w:szCs w:val="24"/>
            <w:u w:val="none"/>
          </w:rPr>
          <w:t>Единого портала</w:t>
        </w:r>
      </w:hyperlink>
      <w:r w:rsidRPr="00BC3810">
        <w:rPr>
          <w:rFonts w:ascii="Times New Roman" w:hAnsi="Times New Roman" w:cs="Times New Roman"/>
          <w:sz w:val="24"/>
          <w:szCs w:val="24"/>
        </w:rPr>
        <w:t xml:space="preserve"> государственных и муниципальных услуг, МФЦ.</w:t>
      </w:r>
    </w:p>
    <w:bookmarkEnd w:id="58"/>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Способами установления личности (идентификации) заявителя являются:</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при подаче заявления в Управление, МФЦ – документ, удостоверяющий личность;</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 xml:space="preserve">Регистрация заявления и документов, необходимых для предоставления муниципальной услуги, в администрации, МФЦ осуществляется в срок, предусмотренный </w:t>
      </w:r>
      <w:hyperlink r:id="rId61" w:anchor="sub_211" w:history="1">
        <w:r w:rsidRPr="00BC3810">
          <w:rPr>
            <w:rStyle w:val="aff6"/>
            <w:b w:val="0"/>
            <w:color w:val="000000"/>
            <w:sz w:val="24"/>
            <w:szCs w:val="24"/>
            <w:u w:val="none"/>
          </w:rPr>
          <w:t>подразделом 2.11</w:t>
        </w:r>
      </w:hyperlink>
      <w:r w:rsidRPr="00BC3810">
        <w:rPr>
          <w:rFonts w:ascii="Times New Roman" w:hAnsi="Times New Roman" w:cs="Times New Roman"/>
          <w:sz w:val="24"/>
          <w:szCs w:val="24"/>
        </w:rPr>
        <w:t xml:space="preserve"> Административного регламента.</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lastRenderedPageBreak/>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59" w:name="sub_3362"/>
      <w:r w:rsidRPr="00BC3810">
        <w:rPr>
          <w:rFonts w:ascii="Times New Roman" w:hAnsi="Times New Roman" w:cs="Times New Roman"/>
          <w:sz w:val="24"/>
          <w:szCs w:val="24"/>
        </w:rPr>
        <w:t>3.3.6.2.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bookmarkEnd w:id="59"/>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в Федеральной службе государственной регистрации, кадастра и картографии запрашивается выписка из Единого государственного реестра недвижимости об объекте недвижимости;</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в Федеральной налоговой службе запрашиваются сведения из Единого государственного реестра юридических лиц и Единого государственного реестра индивидуальных предпринимателей;</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в Министерстве внутренних дел Российской Федерации – сведения о действительности паспортных данных заявителя (физического лица и индивидуального предпринимателя) и представителя (физического лица и индивидуального предпринимателя).</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 xml:space="preserve">Специалист Управления в течение 2 рабочих дней со дня приема и регистрации заявления и документов, необходимых для предоставления муниципальной услуги, </w:t>
      </w:r>
      <w:proofErr w:type="gramStart"/>
      <w:r w:rsidRPr="00BC3810">
        <w:rPr>
          <w:rFonts w:ascii="Times New Roman" w:hAnsi="Times New Roman" w:cs="Times New Roman"/>
          <w:sz w:val="24"/>
          <w:szCs w:val="24"/>
        </w:rPr>
        <w:t>готовит и направляет</w:t>
      </w:r>
      <w:proofErr w:type="gramEnd"/>
      <w:r w:rsidRPr="00BC3810">
        <w:rPr>
          <w:rFonts w:ascii="Times New Roman" w:hAnsi="Times New Roman" w:cs="Times New Roman"/>
          <w:sz w:val="24"/>
          <w:szCs w:val="24"/>
        </w:rPr>
        <w:t xml:space="preserve">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Межведомственный запрос должен содержать следующие сведения:</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наименование органа, направляющего межведомственный запрос;</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наименование органа, в адрес которого направляется межведомственный запрос;</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BC3810">
        <w:rPr>
          <w:rFonts w:ascii="Times New Roman" w:hAnsi="Times New Roman" w:cs="Times New Roman"/>
          <w:sz w:val="24"/>
          <w:szCs w:val="24"/>
        </w:rPr>
        <w:t>необходимых</w:t>
      </w:r>
      <w:proofErr w:type="gramEnd"/>
      <w:r w:rsidRPr="00BC3810">
        <w:rPr>
          <w:rFonts w:ascii="Times New Roman" w:hAnsi="Times New Roman" w:cs="Times New Roman"/>
          <w:sz w:val="24"/>
          <w:szCs w:val="24"/>
        </w:rPr>
        <w:t xml:space="preserve"> для предоставления муниципальной услуги, и указание на реквизиты данного нормативного правового акта;</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BC3810">
        <w:rPr>
          <w:rFonts w:ascii="Times New Roman" w:hAnsi="Times New Roman" w:cs="Times New Roman"/>
          <w:sz w:val="24"/>
          <w:szCs w:val="24"/>
        </w:rPr>
        <w:t>таких</w:t>
      </w:r>
      <w:proofErr w:type="gramEnd"/>
      <w:r w:rsidRPr="00BC3810">
        <w:rPr>
          <w:rFonts w:ascii="Times New Roman" w:hAnsi="Times New Roman" w:cs="Times New Roman"/>
          <w:sz w:val="24"/>
          <w:szCs w:val="24"/>
        </w:rPr>
        <w:t xml:space="preserve"> документа и (или) информации;</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контактная информация для направления ответа на межведомственный запрос;</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дата направления межведомственного запроса;</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фамилия,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 xml:space="preserve">информация о факте получения согласия, предусмотренного </w:t>
      </w:r>
      <w:hyperlink r:id="rId62" w:history="1">
        <w:r w:rsidRPr="00BC3810">
          <w:rPr>
            <w:rStyle w:val="aff6"/>
            <w:b w:val="0"/>
            <w:color w:val="000000"/>
            <w:sz w:val="24"/>
            <w:szCs w:val="24"/>
            <w:u w:val="none"/>
          </w:rPr>
          <w:t>частью 5 статьи 7</w:t>
        </w:r>
      </w:hyperlink>
      <w:r w:rsidRPr="00BC3810">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«Об организации предоставления государственных и муниципальных услуг»).</w:t>
      </w:r>
    </w:p>
    <w:p w:rsidR="00AA5107" w:rsidRPr="00BC3810" w:rsidRDefault="00AA5107" w:rsidP="00AA5107">
      <w:pPr>
        <w:spacing w:after="0" w:line="240" w:lineRule="auto"/>
        <w:ind w:firstLine="709"/>
        <w:jc w:val="both"/>
        <w:rPr>
          <w:rFonts w:ascii="Times New Roman" w:hAnsi="Times New Roman" w:cs="Times New Roman"/>
          <w:sz w:val="24"/>
          <w:szCs w:val="24"/>
        </w:rPr>
      </w:pPr>
      <w:proofErr w:type="gramStart"/>
      <w:r w:rsidRPr="00BC3810">
        <w:rPr>
          <w:rFonts w:ascii="Times New Roman" w:hAnsi="Times New Roman" w:cs="Times New Roman"/>
          <w:sz w:val="24"/>
          <w:szCs w:val="24"/>
        </w:rPr>
        <w:t xml:space="preserve">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w:t>
      </w:r>
      <w:r w:rsidRPr="00BC3810">
        <w:rPr>
          <w:rFonts w:ascii="Times New Roman" w:hAnsi="Times New Roman" w:cs="Times New Roman"/>
          <w:sz w:val="24"/>
          <w:szCs w:val="24"/>
        </w:rPr>
        <w:lastRenderedPageBreak/>
        <w:t>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BC3810">
        <w:rPr>
          <w:rFonts w:ascii="Times New Roman" w:hAnsi="Times New Roman" w:cs="Times New Roman"/>
          <w:sz w:val="24"/>
          <w:szCs w:val="24"/>
        </w:rPr>
        <w:t xml:space="preserve"> Российской Федерации и принятыми в соответствии с федеральными законами нормативными правовыми актами субъектов Российской Федерации.</w:t>
      </w: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60" w:name="sub_3363"/>
      <w:r w:rsidRPr="00BC3810">
        <w:rPr>
          <w:rFonts w:ascii="Times New Roman" w:hAnsi="Times New Roman" w:cs="Times New Roman"/>
          <w:sz w:val="24"/>
          <w:szCs w:val="24"/>
        </w:rPr>
        <w:t>3.3.6.3. Решение о предоставлении (об отказе в предоставлении) муниципальной услуги принимается на основании следующих критериев принятия решения:</w:t>
      </w:r>
    </w:p>
    <w:bookmarkEnd w:id="60"/>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 xml:space="preserve">отсутствие оснований для отказа в предоставлении муниципальной услуги, указанных в </w:t>
      </w:r>
      <w:hyperlink r:id="rId63" w:anchor="sub_2821" w:history="1">
        <w:r w:rsidRPr="00BC3810">
          <w:rPr>
            <w:rStyle w:val="aff6"/>
            <w:b w:val="0"/>
            <w:color w:val="000000"/>
            <w:sz w:val="24"/>
            <w:szCs w:val="24"/>
            <w:u w:val="none"/>
          </w:rPr>
          <w:t>пункте 2.8.2.1 раздела II</w:t>
        </w:r>
      </w:hyperlink>
      <w:r w:rsidRPr="00BC3810">
        <w:rPr>
          <w:rFonts w:ascii="Times New Roman" w:hAnsi="Times New Roman" w:cs="Times New Roman"/>
          <w:sz w:val="24"/>
          <w:szCs w:val="24"/>
        </w:rPr>
        <w:t xml:space="preserve"> Административного регламента.</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Срок принятия решения о предоставлении (об отказе в предоставлении) муниципальной услуги - не более 5 рабочих дней с даты получения органом, предоставляющим муниципальную услугу, всех сведений, необходимых для принятия решения.</w:t>
      </w:r>
    </w:p>
    <w:p w:rsidR="00AA5107" w:rsidRPr="00BC3810" w:rsidRDefault="00AA5107" w:rsidP="00AA5107">
      <w:pPr>
        <w:spacing w:after="0" w:line="240" w:lineRule="auto"/>
        <w:ind w:firstLine="709"/>
        <w:jc w:val="both"/>
        <w:rPr>
          <w:rFonts w:ascii="Times New Roman" w:hAnsi="Times New Roman" w:cs="Times New Roman"/>
          <w:sz w:val="24"/>
          <w:szCs w:val="24"/>
        </w:rPr>
      </w:pPr>
      <w:proofErr w:type="gramStart"/>
      <w:r w:rsidRPr="00BC3810">
        <w:rPr>
          <w:rFonts w:ascii="Times New Roman" w:hAnsi="Times New Roman" w:cs="Times New Roman"/>
          <w:sz w:val="24"/>
          <w:szCs w:val="24"/>
        </w:rPr>
        <w:t xml:space="preserve">При наличии оснований, предусмотренных </w:t>
      </w:r>
      <w:hyperlink r:id="rId64" w:anchor="sub_2821" w:history="1">
        <w:r w:rsidRPr="00BC3810">
          <w:rPr>
            <w:rStyle w:val="aff6"/>
            <w:b w:val="0"/>
            <w:color w:val="000000"/>
            <w:sz w:val="24"/>
            <w:szCs w:val="24"/>
            <w:u w:val="none"/>
          </w:rPr>
          <w:t>пунктом 2.8.2.1 раздела II</w:t>
        </w:r>
      </w:hyperlink>
      <w:r w:rsidRPr="00BC3810">
        <w:rPr>
          <w:rFonts w:ascii="Times New Roman" w:hAnsi="Times New Roman" w:cs="Times New Roman"/>
          <w:sz w:val="24"/>
          <w:szCs w:val="24"/>
        </w:rPr>
        <w:t xml:space="preserve"> Административного регламента, специалист отдела градостроительного планирования и регулирования, специалист Управления готовит письменное уведомление об отказе в предоставлении муниципальной услуги с указанием причин отказа.. Уведомление подписывается первым заместителем главы администрации муниципального округа - начальником Управления.  1 экз. уведомления (оригинал) с прилагаемыми документами выдается заявителю либо его представителю при личном обращении либо направляется по почте</w:t>
      </w:r>
      <w:proofErr w:type="gramEnd"/>
      <w:r w:rsidRPr="00BC3810">
        <w:rPr>
          <w:rFonts w:ascii="Times New Roman" w:hAnsi="Times New Roman" w:cs="Times New Roman"/>
          <w:sz w:val="24"/>
          <w:szCs w:val="24"/>
        </w:rPr>
        <w:t xml:space="preserve"> в срок не более 10 рабочих дней со дня поступления заявления.</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 xml:space="preserve">В случае если заявление с прилагаемыми документами поступило из МФЦ, специалист Управления организует доставку в МФЦ уведомления в течение 1 рабочего дня. К уведомлению прилагаются все представленные документы. </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 xml:space="preserve">В случае отсутствия оснований, предусмотренных </w:t>
      </w:r>
      <w:hyperlink r:id="rId65" w:anchor="sub_2821" w:history="1">
        <w:r w:rsidRPr="00BC3810">
          <w:rPr>
            <w:rStyle w:val="aff6"/>
            <w:b w:val="0"/>
            <w:color w:val="000000"/>
            <w:sz w:val="24"/>
            <w:szCs w:val="24"/>
            <w:u w:val="none"/>
          </w:rPr>
          <w:t>пунктом 2.8.2.1 раздела II</w:t>
        </w:r>
      </w:hyperlink>
      <w:r w:rsidRPr="00BC3810">
        <w:rPr>
          <w:rFonts w:ascii="Times New Roman" w:hAnsi="Times New Roman" w:cs="Times New Roman"/>
          <w:sz w:val="24"/>
          <w:szCs w:val="24"/>
        </w:rPr>
        <w:t xml:space="preserve"> Административного регламента, специалист Управления готовит проект постановления администрации Урмарского муниципального округа Чувашской Республики о принятии решения о подготовке документации по планировке территории, подготовке документации по внесению изменений в документацию по планировке территории. </w:t>
      </w:r>
      <w:proofErr w:type="gramStart"/>
      <w:r w:rsidRPr="00BC3810">
        <w:rPr>
          <w:rFonts w:ascii="Times New Roman" w:hAnsi="Times New Roman" w:cs="Times New Roman"/>
          <w:sz w:val="24"/>
          <w:szCs w:val="24"/>
        </w:rPr>
        <w:t>Проект постановления администрации Урмарского муниципального округа Чувашской Республики о подготовке документации по планировке территории, документации по внесению изменений в документацию по планировке территории подлежит согласованию с начальником правого и кадрового обеспечения, первым заместителем главы администрации Урмарского муниципального округа, курирующим предоставление муниципальной услуги, после чего подписывается главой Урмарского муниципального округа Чувашской Республики  и регистрируется в день подписания.</w:t>
      </w:r>
      <w:proofErr w:type="gramEnd"/>
      <w:r w:rsidRPr="00BC3810">
        <w:rPr>
          <w:rFonts w:ascii="Times New Roman" w:hAnsi="Times New Roman" w:cs="Times New Roman"/>
          <w:sz w:val="24"/>
          <w:szCs w:val="24"/>
        </w:rPr>
        <w:t xml:space="preserve"> Срок исполнения административной процедуры - 22 рабочих дня.</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 xml:space="preserve">Постановление администрации Урмарского муниципального округа Чувашской Республики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3 дней со дня принятия такого решения и размещается на </w:t>
      </w:r>
      <w:hyperlink r:id="rId66" w:history="1">
        <w:r w:rsidRPr="00BC3810">
          <w:rPr>
            <w:rStyle w:val="aff6"/>
            <w:b w:val="0"/>
            <w:color w:val="000000"/>
            <w:sz w:val="24"/>
            <w:szCs w:val="24"/>
            <w:u w:val="none"/>
          </w:rPr>
          <w:t>официальном сайте</w:t>
        </w:r>
      </w:hyperlink>
      <w:r w:rsidRPr="00BC3810">
        <w:rPr>
          <w:rFonts w:ascii="Times New Roman" w:hAnsi="Times New Roman" w:cs="Times New Roman"/>
          <w:sz w:val="24"/>
          <w:szCs w:val="24"/>
        </w:rPr>
        <w:t xml:space="preserve"> Урмарского муниципального округа Чувашской Республики в сети «Интернет».</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 xml:space="preserve">При установлении наличия оснований, указанных в </w:t>
      </w:r>
      <w:hyperlink r:id="rId67" w:anchor="sub_2821" w:history="1">
        <w:r w:rsidRPr="00BC3810">
          <w:rPr>
            <w:rStyle w:val="aff6"/>
            <w:b w:val="0"/>
            <w:color w:val="000000"/>
            <w:sz w:val="24"/>
            <w:szCs w:val="24"/>
            <w:u w:val="none"/>
          </w:rPr>
          <w:t>пункте 2.8.2.1</w:t>
        </w:r>
      </w:hyperlink>
      <w:r w:rsidRPr="00BC3810">
        <w:rPr>
          <w:rFonts w:ascii="Times New Roman" w:hAnsi="Times New Roman" w:cs="Times New Roman"/>
          <w:sz w:val="24"/>
          <w:szCs w:val="24"/>
        </w:rPr>
        <w:t xml:space="preserve"> настоящего Административного регламента, специалист Управления готовит проект уведомления об отказе в предоставлении муниципальной услуги с указанием причин принятого решения. Срок исполнения административной процедуры - 22 рабочих дня.</w:t>
      </w: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61" w:name="sub_3364"/>
      <w:r w:rsidRPr="00BC3810">
        <w:rPr>
          <w:rFonts w:ascii="Times New Roman" w:hAnsi="Times New Roman" w:cs="Times New Roman"/>
          <w:sz w:val="24"/>
          <w:szCs w:val="24"/>
        </w:rPr>
        <w:t>3.3.6.4. Специалист Управления в течение 5 рабочих дней со дня принятия постановления направляет его заявителю либо его представителю почтовым отправлением либо вручает под расписку лично.</w:t>
      </w:r>
    </w:p>
    <w:bookmarkEnd w:id="61"/>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В случае если Заявление с прилагаемыми документами поступило из МФЦ, секретарь Комиссии организует доставку постановления в МФЦ в течение 1 рабочего дня.</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62" w:name="sub_337"/>
      <w:r w:rsidRPr="00BC3810">
        <w:rPr>
          <w:rFonts w:ascii="Times New Roman" w:hAnsi="Times New Roman" w:cs="Times New Roman"/>
          <w:sz w:val="24"/>
          <w:szCs w:val="24"/>
        </w:rPr>
        <w:lastRenderedPageBreak/>
        <w:t>3.3.7. Необходимость получения дополнительных сведений от заявителя для предоставления муниципальной услуги не предусмотрена.</w:t>
      </w: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63" w:name="sub_338"/>
      <w:bookmarkEnd w:id="62"/>
      <w:r w:rsidRPr="00BC3810">
        <w:rPr>
          <w:rFonts w:ascii="Times New Roman" w:hAnsi="Times New Roman" w:cs="Times New Roman"/>
          <w:sz w:val="24"/>
          <w:szCs w:val="24"/>
        </w:rPr>
        <w:t>3.3.8. Предоставление муниципальной услуги в упреждающем (</w:t>
      </w:r>
      <w:proofErr w:type="spellStart"/>
      <w:r w:rsidRPr="00BC3810">
        <w:rPr>
          <w:rFonts w:ascii="Times New Roman" w:hAnsi="Times New Roman" w:cs="Times New Roman"/>
          <w:sz w:val="24"/>
          <w:szCs w:val="24"/>
        </w:rPr>
        <w:t>проактивном</w:t>
      </w:r>
      <w:proofErr w:type="spellEnd"/>
      <w:r w:rsidRPr="00BC3810">
        <w:rPr>
          <w:rFonts w:ascii="Times New Roman" w:hAnsi="Times New Roman" w:cs="Times New Roman"/>
          <w:sz w:val="24"/>
          <w:szCs w:val="24"/>
        </w:rPr>
        <w:t>) режиме не предусмотрено.</w:t>
      </w:r>
    </w:p>
    <w:bookmarkEnd w:id="63"/>
    <w:p w:rsidR="00AA5107" w:rsidRPr="00BC3810" w:rsidRDefault="00AA5107" w:rsidP="00AA5107">
      <w:pPr>
        <w:spacing w:after="0" w:line="240" w:lineRule="auto"/>
        <w:ind w:firstLine="709"/>
        <w:jc w:val="both"/>
        <w:rPr>
          <w:rFonts w:ascii="Times New Roman" w:hAnsi="Times New Roman" w:cs="Times New Roman"/>
          <w:sz w:val="24"/>
          <w:szCs w:val="24"/>
        </w:rPr>
      </w:pP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64" w:name="sub_34"/>
      <w:r w:rsidRPr="00BC3810">
        <w:rPr>
          <w:rFonts w:ascii="Times New Roman" w:hAnsi="Times New Roman" w:cs="Times New Roman"/>
          <w:sz w:val="24"/>
          <w:szCs w:val="24"/>
        </w:rPr>
        <w:t xml:space="preserve">3.4. Вариант 2. </w:t>
      </w:r>
      <w:bookmarkEnd w:id="64"/>
      <w:r w:rsidRPr="00BC3810">
        <w:rPr>
          <w:rFonts w:ascii="Times New Roman" w:hAnsi="Times New Roman" w:cs="Times New Roman"/>
          <w:sz w:val="24"/>
          <w:szCs w:val="24"/>
        </w:rPr>
        <w:t>Принятие решения об утверждении документации по планировке территории на территории Урмарского муниципального округа Чувашской Республики</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 xml:space="preserve"> </w:t>
      </w: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65" w:name="sub_341"/>
      <w:r w:rsidRPr="00BC3810">
        <w:rPr>
          <w:rFonts w:ascii="Times New Roman" w:hAnsi="Times New Roman" w:cs="Times New Roman"/>
          <w:sz w:val="24"/>
          <w:szCs w:val="24"/>
        </w:rPr>
        <w:t>3.4.1. Максимальный срок предоставления муниципальной услуги об утверждении документации по планировке территории составляет 186 календарных дней со дня поступления заявления в администрацию либо в МФЦ, в случае проведения публичных слушаний до утверждения документации по планировке территории.</w:t>
      </w:r>
    </w:p>
    <w:bookmarkEnd w:id="65"/>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Максимальный срок предоставления муниципальной услуги об утверждении документации по планировке территории составляет 39 календарных дней со дня поступления заявления в администрацию либо в МФЦ.</w:t>
      </w: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66" w:name="sub_342"/>
      <w:r w:rsidRPr="00BC3810">
        <w:rPr>
          <w:rFonts w:ascii="Times New Roman" w:hAnsi="Times New Roman" w:cs="Times New Roman"/>
          <w:sz w:val="24"/>
          <w:szCs w:val="24"/>
        </w:rPr>
        <w:t xml:space="preserve">3.4.2. </w:t>
      </w:r>
      <w:proofErr w:type="gramStart"/>
      <w:r w:rsidRPr="00BC3810">
        <w:rPr>
          <w:rFonts w:ascii="Times New Roman" w:hAnsi="Times New Roman" w:cs="Times New Roman"/>
          <w:sz w:val="24"/>
          <w:szCs w:val="24"/>
        </w:rPr>
        <w:t>Результатом предоставления муниципальной услуги являются решение администрации об утверждении документации по планировке территории или решение администрации об отклонении документации планировке территории и направлении ее на доработку; решение администрации об утверждении документации по внесению изменений в документацию по планировке территории или решение администрации об отклонении документации по внесению изменений в документацию по планировке территории и направлении ее на доработку.</w:t>
      </w:r>
      <w:proofErr w:type="gramEnd"/>
    </w:p>
    <w:p w:rsidR="00AA5107" w:rsidRPr="00BC3810" w:rsidRDefault="00AA5107" w:rsidP="00AA5107">
      <w:pPr>
        <w:spacing w:after="0" w:line="240" w:lineRule="auto"/>
        <w:ind w:firstLine="709"/>
        <w:jc w:val="both"/>
        <w:rPr>
          <w:rFonts w:ascii="Times New Roman" w:hAnsi="Times New Roman" w:cs="Times New Roman"/>
          <w:strike/>
          <w:sz w:val="24"/>
          <w:szCs w:val="24"/>
        </w:rPr>
      </w:pPr>
      <w:bookmarkStart w:id="67" w:name="sub_343"/>
      <w:bookmarkEnd w:id="66"/>
      <w:r w:rsidRPr="00BC3810">
        <w:rPr>
          <w:rFonts w:ascii="Times New Roman" w:hAnsi="Times New Roman" w:cs="Times New Roman"/>
          <w:sz w:val="24"/>
          <w:szCs w:val="24"/>
        </w:rPr>
        <w:t>3.4.3. Оснований для отказа в приеме документов</w:t>
      </w:r>
      <w:proofErr w:type="gramStart"/>
      <w:r w:rsidRPr="00BC3810">
        <w:rPr>
          <w:rFonts w:ascii="Times New Roman" w:hAnsi="Times New Roman" w:cs="Times New Roman"/>
          <w:sz w:val="24"/>
          <w:szCs w:val="24"/>
        </w:rPr>
        <w:t>.</w:t>
      </w:r>
      <w:proofErr w:type="gramEnd"/>
      <w:r w:rsidRPr="00BC3810">
        <w:rPr>
          <w:rFonts w:ascii="Times New Roman" w:hAnsi="Times New Roman" w:cs="Times New Roman"/>
          <w:sz w:val="24"/>
          <w:szCs w:val="24"/>
        </w:rPr>
        <w:t xml:space="preserve"> </w:t>
      </w:r>
      <w:proofErr w:type="gramStart"/>
      <w:r w:rsidRPr="00BC3810">
        <w:rPr>
          <w:rFonts w:ascii="Times New Roman" w:hAnsi="Times New Roman" w:cs="Times New Roman"/>
          <w:sz w:val="24"/>
          <w:szCs w:val="24"/>
        </w:rPr>
        <w:t>н</w:t>
      </w:r>
      <w:proofErr w:type="gramEnd"/>
      <w:r w:rsidRPr="00BC3810">
        <w:rPr>
          <w:rFonts w:ascii="Times New Roman" w:hAnsi="Times New Roman" w:cs="Times New Roman"/>
          <w:sz w:val="24"/>
          <w:szCs w:val="24"/>
        </w:rPr>
        <w:t>еобходимых для предоставления муниципальной услуги, не предусмотрено.</w:t>
      </w: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68" w:name="sub_344"/>
      <w:bookmarkEnd w:id="67"/>
      <w:r w:rsidRPr="00BC3810">
        <w:rPr>
          <w:rFonts w:ascii="Times New Roman" w:hAnsi="Times New Roman" w:cs="Times New Roman"/>
          <w:sz w:val="24"/>
          <w:szCs w:val="24"/>
        </w:rPr>
        <w:t>3.4.4. Оснований для приостановления предоставления муниципальной услуги не предусмотрено.</w:t>
      </w: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69" w:name="sub_345"/>
      <w:bookmarkEnd w:id="68"/>
      <w:r w:rsidRPr="00BC3810">
        <w:rPr>
          <w:rFonts w:ascii="Times New Roman" w:hAnsi="Times New Roman" w:cs="Times New Roman"/>
          <w:sz w:val="24"/>
          <w:szCs w:val="24"/>
        </w:rPr>
        <w:t xml:space="preserve">3.4.5. Основания для отказа в предоставлении муниципальной услуги предусмотрены </w:t>
      </w:r>
      <w:hyperlink r:id="rId68" w:anchor="sub_2822" w:history="1">
        <w:r w:rsidRPr="00BC3810">
          <w:rPr>
            <w:rStyle w:val="aff6"/>
            <w:b w:val="0"/>
            <w:color w:val="000000"/>
            <w:sz w:val="24"/>
            <w:szCs w:val="24"/>
            <w:u w:val="none"/>
          </w:rPr>
          <w:t>пунктом 2.8.2.2 раздела II</w:t>
        </w:r>
      </w:hyperlink>
      <w:r w:rsidRPr="00BC3810">
        <w:rPr>
          <w:rFonts w:ascii="Times New Roman" w:hAnsi="Times New Roman" w:cs="Times New Roman"/>
          <w:sz w:val="24"/>
          <w:szCs w:val="24"/>
        </w:rPr>
        <w:t xml:space="preserve"> Административного регламента.</w:t>
      </w: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70" w:name="sub_346"/>
      <w:bookmarkEnd w:id="69"/>
      <w:r w:rsidRPr="00BC3810">
        <w:rPr>
          <w:rFonts w:ascii="Times New Roman" w:hAnsi="Times New Roman" w:cs="Times New Roman"/>
          <w:sz w:val="24"/>
          <w:szCs w:val="24"/>
        </w:rPr>
        <w:t>3.4.6. Для предоставления муниципальной услуги осуществляются следующие административные процедуры:</w:t>
      </w:r>
    </w:p>
    <w:bookmarkEnd w:id="70"/>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межведомственное информационное взаимодействие;</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рассмотрение заявления, принятых документов и принятие решения о возможности предоставления или об отказе в возможности предоставления муниципальной услуги;</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 xml:space="preserve">организация и проведение публичных слушаний (в случаях, предусмотренных </w:t>
      </w:r>
      <w:hyperlink r:id="rId69" w:history="1">
        <w:r w:rsidRPr="00BC3810">
          <w:rPr>
            <w:rStyle w:val="aff6"/>
            <w:b w:val="0"/>
            <w:color w:val="000000"/>
            <w:sz w:val="24"/>
            <w:szCs w:val="24"/>
            <w:u w:val="none"/>
          </w:rPr>
          <w:t>Градостроительным кодексом</w:t>
        </w:r>
      </w:hyperlink>
      <w:r w:rsidRPr="00BC3810">
        <w:rPr>
          <w:rFonts w:ascii="Times New Roman" w:hAnsi="Times New Roman" w:cs="Times New Roman"/>
          <w:sz w:val="24"/>
          <w:szCs w:val="24"/>
        </w:rPr>
        <w:t xml:space="preserve"> Российской Федерации);</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принятие постановления администрации Урмарского муниципального округа Чувашской Республики об утверждении документации по планировке территории или об отклонении документации по планировке территории и направление ее на доработку; постановление администрации Урмарского муниципального округа Чувашской Республики об утверждении документации по внесению изменений в документацию по планировке территории или об отклонении документации по внесению изменений в документацию по планировке территории и направлении ее на доработку;</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выдача (направление) результата предоставления муниципальной услуги.</w:t>
      </w: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71" w:name="sub_3461"/>
      <w:r w:rsidRPr="00BC3810">
        <w:rPr>
          <w:rFonts w:ascii="Times New Roman" w:hAnsi="Times New Roman" w:cs="Times New Roman"/>
          <w:sz w:val="24"/>
          <w:szCs w:val="24"/>
        </w:rPr>
        <w:t xml:space="preserve">3.4.6.1. Для получения муниципальной услуги в администрацию представляются документы, указанные в </w:t>
      </w:r>
      <w:hyperlink r:id="rId70" w:anchor="sub_2612" w:history="1">
        <w:r w:rsidRPr="00BC3810">
          <w:rPr>
            <w:rStyle w:val="aff6"/>
            <w:b w:val="0"/>
            <w:color w:val="000000"/>
            <w:sz w:val="24"/>
            <w:szCs w:val="24"/>
            <w:u w:val="none"/>
          </w:rPr>
          <w:t>пункте 2.6.1.2 раздела II</w:t>
        </w:r>
      </w:hyperlink>
      <w:r w:rsidRPr="00BC3810">
        <w:rPr>
          <w:rFonts w:ascii="Times New Roman" w:hAnsi="Times New Roman" w:cs="Times New Roman"/>
          <w:sz w:val="24"/>
          <w:szCs w:val="24"/>
        </w:rPr>
        <w:t xml:space="preserve"> настоящего Административного регламента. Указанные документы могут быть представлены заявителем посредством </w:t>
      </w:r>
      <w:hyperlink r:id="rId71" w:history="1">
        <w:r w:rsidRPr="00BC3810">
          <w:rPr>
            <w:rStyle w:val="aff6"/>
            <w:b w:val="0"/>
            <w:color w:val="000000"/>
            <w:sz w:val="24"/>
            <w:szCs w:val="24"/>
            <w:u w:val="none"/>
          </w:rPr>
          <w:t>Единого портала</w:t>
        </w:r>
      </w:hyperlink>
      <w:r w:rsidRPr="00BC3810">
        <w:rPr>
          <w:rFonts w:ascii="Times New Roman" w:hAnsi="Times New Roman" w:cs="Times New Roman"/>
          <w:sz w:val="24"/>
          <w:szCs w:val="24"/>
        </w:rPr>
        <w:t xml:space="preserve"> государственных и муниципальных услуг, МФЦ.</w:t>
      </w:r>
    </w:p>
    <w:bookmarkEnd w:id="71"/>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lastRenderedPageBreak/>
        <w:t xml:space="preserve">Прием и регистрация заявления и документов, необходимых для предоставления муниципальной услуги осуществляются в порядке, предусмотренном </w:t>
      </w:r>
      <w:hyperlink r:id="rId72" w:anchor="sub_3361" w:history="1">
        <w:r w:rsidRPr="00BC3810">
          <w:rPr>
            <w:rStyle w:val="aff6"/>
            <w:b w:val="0"/>
            <w:color w:val="000000"/>
            <w:sz w:val="24"/>
            <w:szCs w:val="24"/>
            <w:u w:val="none"/>
          </w:rPr>
          <w:t>пунктом 3.3.6.1 подраздела 3.3 раздела III</w:t>
        </w:r>
      </w:hyperlink>
      <w:r w:rsidRPr="00BC3810">
        <w:rPr>
          <w:rFonts w:ascii="Times New Roman" w:hAnsi="Times New Roman" w:cs="Times New Roman"/>
          <w:sz w:val="24"/>
          <w:szCs w:val="24"/>
        </w:rPr>
        <w:t xml:space="preserve"> Административного регламента.</w:t>
      </w: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72" w:name="sub_3462"/>
      <w:r w:rsidRPr="00BC3810">
        <w:rPr>
          <w:rFonts w:ascii="Times New Roman" w:hAnsi="Times New Roman" w:cs="Times New Roman"/>
          <w:sz w:val="24"/>
          <w:szCs w:val="24"/>
        </w:rPr>
        <w:t>3.4.6.2.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bookmarkEnd w:id="72"/>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в Федеральной службе государственной регистрации, кадастра и картографии запрашивается выписка из Единого государственного реестра недвижимости об объекте недвижимости;</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в Федеральной налоговой службе запрашиваются сведения из Единого государственного реестра юридических лиц и Единого государственного реестра индивидуальных предпринимателей;</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в Министерстве внутренних дел Российской Федерации – сведения о действительности паспортных данных заявителя (физического лица и индивидуального предпринимателя) и представителя (физического лица и индивидуального предпринимателя).</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 xml:space="preserve">Межведомственное информационное взаимодействие осуществляется с органами и в порядке, предусмотренном </w:t>
      </w:r>
      <w:hyperlink r:id="rId73" w:anchor="sub_3362" w:history="1">
        <w:r w:rsidRPr="00BC3810">
          <w:rPr>
            <w:rStyle w:val="aff6"/>
            <w:b w:val="0"/>
            <w:color w:val="000000"/>
            <w:sz w:val="24"/>
            <w:szCs w:val="24"/>
            <w:u w:val="none"/>
          </w:rPr>
          <w:t>пунктом 3.3.6.2 подраздела 3.3 раздела III</w:t>
        </w:r>
      </w:hyperlink>
      <w:r w:rsidRPr="00BC3810">
        <w:rPr>
          <w:rFonts w:ascii="Times New Roman" w:hAnsi="Times New Roman" w:cs="Times New Roman"/>
          <w:sz w:val="24"/>
          <w:szCs w:val="24"/>
        </w:rPr>
        <w:t xml:space="preserve"> Административного регламента.</w:t>
      </w: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73" w:name="sub_3463"/>
      <w:r w:rsidRPr="00BC3810">
        <w:rPr>
          <w:rFonts w:ascii="Times New Roman" w:hAnsi="Times New Roman" w:cs="Times New Roman"/>
          <w:sz w:val="24"/>
          <w:szCs w:val="24"/>
        </w:rPr>
        <w:t>3.4.6.3. Решение о предоставлении (об отказе в предоставлении) муниципальной услуги принимается на основании следующих критериев принятия решения:</w:t>
      </w:r>
    </w:p>
    <w:bookmarkEnd w:id="73"/>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 xml:space="preserve">отсутствие оснований для отказа в предоставлении муниципальной услуги, указанных в </w:t>
      </w:r>
      <w:hyperlink r:id="rId74" w:anchor="sub_2822" w:history="1">
        <w:r w:rsidRPr="00BC3810">
          <w:rPr>
            <w:rStyle w:val="aff6"/>
            <w:b w:val="0"/>
            <w:color w:val="000000"/>
            <w:sz w:val="24"/>
            <w:szCs w:val="24"/>
            <w:u w:val="none"/>
          </w:rPr>
          <w:t>пункте 2.8.2.2 раздела II</w:t>
        </w:r>
      </w:hyperlink>
      <w:r w:rsidRPr="00BC3810">
        <w:rPr>
          <w:rFonts w:ascii="Times New Roman" w:hAnsi="Times New Roman" w:cs="Times New Roman"/>
          <w:sz w:val="24"/>
          <w:szCs w:val="24"/>
        </w:rPr>
        <w:t xml:space="preserve"> Административного регламента.</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Срок принятия решения о предоставлении (об отказе в предоставлении) муниципальной услуги - не более 5 рабочих дней с даты получения органом, предоставляющим муниципальную услугу, всех сведений, необходимых для принятия решения.</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 xml:space="preserve">При наличии оснований, предусмотренных </w:t>
      </w:r>
      <w:hyperlink r:id="rId75" w:anchor="sub_2822" w:history="1">
        <w:r w:rsidRPr="00BC3810">
          <w:rPr>
            <w:rStyle w:val="aff6"/>
            <w:b w:val="0"/>
            <w:color w:val="000000"/>
            <w:sz w:val="24"/>
            <w:szCs w:val="24"/>
            <w:u w:val="none"/>
          </w:rPr>
          <w:t>пунктом 2.8.2.2 раздела II</w:t>
        </w:r>
      </w:hyperlink>
      <w:r w:rsidRPr="00BC3810">
        <w:rPr>
          <w:rFonts w:ascii="Times New Roman" w:hAnsi="Times New Roman" w:cs="Times New Roman"/>
          <w:sz w:val="24"/>
          <w:szCs w:val="24"/>
        </w:rPr>
        <w:t xml:space="preserve"> Административного регламента, специалист Управления готовит письменное уведомление об отказе в предоставлении муниципальной услуги с указанием причин отказа. Уведомление подписывается  первым заместителем главы администрации муниципального округа - начальником Управления 1 экз. уведомления (оригинал) с прилагаемыми документами выдается заявителю либо его представителю при личном обращении либо направляется по почте в срок не более 10 рабочих дней со дня поступления заявления.</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В случае если заявление с прилагаемыми документами поступило из МФЦ, специалист Управления организует доставку в МФЦ уведомления в течение 1 рабочего дня. К уведомлению прилагаются все представленные документы. К уведомлению прилагаются все представленные документы.</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 xml:space="preserve">В случае отсутствия оснований, предусмотренных </w:t>
      </w:r>
      <w:hyperlink r:id="rId76" w:anchor="sub_2822" w:history="1">
        <w:r w:rsidRPr="00BC3810">
          <w:rPr>
            <w:rStyle w:val="aff6"/>
            <w:b w:val="0"/>
            <w:color w:val="000000"/>
            <w:sz w:val="24"/>
            <w:szCs w:val="24"/>
            <w:u w:val="none"/>
          </w:rPr>
          <w:t>пунктом 2.8.2.2 раздела II</w:t>
        </w:r>
      </w:hyperlink>
      <w:r w:rsidRPr="00BC3810">
        <w:rPr>
          <w:rFonts w:ascii="Times New Roman" w:hAnsi="Times New Roman" w:cs="Times New Roman"/>
          <w:sz w:val="24"/>
          <w:szCs w:val="24"/>
        </w:rPr>
        <w:t xml:space="preserve"> Административного регламента, специалист Управления:</w:t>
      </w:r>
    </w:p>
    <w:p w:rsidR="00AA5107" w:rsidRPr="00BC3810" w:rsidRDefault="00AA5107" w:rsidP="00AA5107">
      <w:pPr>
        <w:spacing w:after="0" w:line="240" w:lineRule="auto"/>
        <w:ind w:firstLine="709"/>
        <w:jc w:val="both"/>
        <w:rPr>
          <w:rFonts w:ascii="Times New Roman" w:hAnsi="Times New Roman" w:cs="Times New Roman"/>
          <w:sz w:val="24"/>
          <w:szCs w:val="24"/>
        </w:rPr>
      </w:pPr>
      <w:proofErr w:type="gramStart"/>
      <w:r w:rsidRPr="00BC3810">
        <w:rPr>
          <w:rFonts w:ascii="Times New Roman" w:hAnsi="Times New Roman" w:cs="Times New Roman"/>
          <w:sz w:val="24"/>
          <w:szCs w:val="24"/>
        </w:rPr>
        <w:t>готовит проект постановления администрации Урмарского муниципального округа Чувашской Республики об утверждении документации по планировке территории или об отклонении документации по планировке территории и направлении ее на доработку, проект постановления администрации Урмарского муниципального округа Чувашской Республики об утверждении документации по внесению изменений в документацию по планировке территории или об отклонении документации по внесению изменений в документацию по планировке территории и направлении</w:t>
      </w:r>
      <w:proofErr w:type="gramEnd"/>
      <w:r w:rsidRPr="00BC3810">
        <w:rPr>
          <w:rFonts w:ascii="Times New Roman" w:hAnsi="Times New Roman" w:cs="Times New Roman"/>
          <w:sz w:val="24"/>
          <w:szCs w:val="24"/>
        </w:rPr>
        <w:t xml:space="preserve"> ее на доработку;</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 xml:space="preserve">обеспечивает проведение публичных слушаний (в случаях, предусмотренных </w:t>
      </w:r>
      <w:hyperlink r:id="rId77" w:history="1">
        <w:r w:rsidRPr="00BC3810">
          <w:rPr>
            <w:rStyle w:val="aff6"/>
            <w:b w:val="0"/>
            <w:color w:val="000000"/>
            <w:sz w:val="24"/>
            <w:szCs w:val="24"/>
            <w:u w:val="none"/>
          </w:rPr>
          <w:t>Градостроительным кодексом</w:t>
        </w:r>
      </w:hyperlink>
      <w:r w:rsidRPr="00BC3810">
        <w:rPr>
          <w:rFonts w:ascii="Times New Roman" w:hAnsi="Times New Roman" w:cs="Times New Roman"/>
          <w:sz w:val="24"/>
          <w:szCs w:val="24"/>
        </w:rPr>
        <w:t xml:space="preserve"> Российской Федерации).</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 xml:space="preserve">Управление после проведения публичных слушаний обеспечивает подготовку протокола и заключения о результатах публичных слушаний, опубликование заключения о результатах публичных слушаний в течение 10 дней со дня проведения публичных слушаний в средствах массовой информации и размещение на </w:t>
      </w:r>
      <w:hyperlink r:id="rId78" w:history="1">
        <w:r w:rsidRPr="00BC3810">
          <w:rPr>
            <w:rStyle w:val="aff6"/>
            <w:b w:val="0"/>
            <w:color w:val="000000"/>
            <w:sz w:val="24"/>
            <w:szCs w:val="24"/>
            <w:u w:val="none"/>
          </w:rPr>
          <w:t>официальном сайте</w:t>
        </w:r>
      </w:hyperlink>
      <w:r w:rsidRPr="00BC3810">
        <w:rPr>
          <w:rFonts w:ascii="Times New Roman" w:hAnsi="Times New Roman" w:cs="Times New Roman"/>
          <w:sz w:val="24"/>
          <w:szCs w:val="24"/>
        </w:rPr>
        <w:t xml:space="preserve"> Урмарского муниципального округа Чувашской Республики в сети «Интернет».</w:t>
      </w:r>
    </w:p>
    <w:p w:rsidR="00AA5107" w:rsidRPr="00BC3810" w:rsidRDefault="00AA5107" w:rsidP="00AA5107">
      <w:pPr>
        <w:spacing w:after="0" w:line="240" w:lineRule="auto"/>
        <w:ind w:firstLine="709"/>
        <w:jc w:val="both"/>
        <w:rPr>
          <w:rFonts w:ascii="Times New Roman" w:hAnsi="Times New Roman" w:cs="Times New Roman"/>
          <w:sz w:val="24"/>
          <w:szCs w:val="24"/>
        </w:rPr>
      </w:pPr>
      <w:proofErr w:type="gramStart"/>
      <w:r w:rsidRPr="00BC3810">
        <w:rPr>
          <w:rFonts w:ascii="Times New Roman" w:hAnsi="Times New Roman" w:cs="Times New Roman"/>
          <w:sz w:val="24"/>
          <w:szCs w:val="24"/>
        </w:rPr>
        <w:lastRenderedPageBreak/>
        <w:t>Глава Урмарского муниципального округа Чувашской Республики принимает решение об утверждении документации по планировке территории либо об отклонении документации по планировке территории и направлении ее на доработку Заявителю, об утверждении документации по внесению изменений в документацию по планировке территории или об отклонении документации по внесению изменений в документацию по планировке территории и направлении ее на доработку Заявителю с учетом протокола публичных</w:t>
      </w:r>
      <w:proofErr w:type="gramEnd"/>
      <w:r w:rsidRPr="00BC3810">
        <w:rPr>
          <w:rFonts w:ascii="Times New Roman" w:hAnsi="Times New Roman" w:cs="Times New Roman"/>
          <w:sz w:val="24"/>
          <w:szCs w:val="24"/>
        </w:rPr>
        <w:t xml:space="preserve"> слушаний и заключения о результатах публичных слушаний не позднее чем через 20 рабочих дней со дня опубликования заключения о результатах публичных слушаний.</w:t>
      </w:r>
    </w:p>
    <w:p w:rsidR="00AA5107" w:rsidRPr="00BC3810" w:rsidRDefault="00AA5107" w:rsidP="00AA5107">
      <w:pPr>
        <w:spacing w:after="0" w:line="240" w:lineRule="auto"/>
        <w:ind w:firstLine="709"/>
        <w:jc w:val="both"/>
        <w:rPr>
          <w:rFonts w:ascii="Times New Roman" w:hAnsi="Times New Roman" w:cs="Times New Roman"/>
          <w:sz w:val="24"/>
          <w:szCs w:val="24"/>
        </w:rPr>
      </w:pPr>
      <w:proofErr w:type="gramStart"/>
      <w:r w:rsidRPr="00BC3810">
        <w:rPr>
          <w:rFonts w:ascii="Times New Roman" w:hAnsi="Times New Roman" w:cs="Times New Roman"/>
          <w:sz w:val="24"/>
          <w:szCs w:val="24"/>
        </w:rPr>
        <w:t>Специалистом Управления по результатам публичных слушаний осуществляется подготовка постановления администрации Урмарского муниципального округа Чувашской Республики об утверждении документации по планировке территории или об отклонении документации по планировке территории и направлении ее на доработку, проект постановления администрации Урмарского муниципального округа Чувашской Республики об утверждении документации по внесению изменений в документацию по планировке территории или об отклонении документации по внесению изменений в</w:t>
      </w:r>
      <w:proofErr w:type="gramEnd"/>
      <w:r w:rsidRPr="00BC3810">
        <w:rPr>
          <w:rFonts w:ascii="Times New Roman" w:hAnsi="Times New Roman" w:cs="Times New Roman"/>
          <w:sz w:val="24"/>
          <w:szCs w:val="24"/>
        </w:rPr>
        <w:t xml:space="preserve"> документацию по планировке территории и направлении ее на доработку.</w:t>
      </w:r>
    </w:p>
    <w:p w:rsidR="00AA5107" w:rsidRPr="00BC3810" w:rsidRDefault="00AA5107" w:rsidP="00AA5107">
      <w:pPr>
        <w:spacing w:after="0" w:line="240" w:lineRule="auto"/>
        <w:ind w:firstLine="709"/>
        <w:jc w:val="both"/>
        <w:rPr>
          <w:rFonts w:ascii="Times New Roman" w:hAnsi="Times New Roman" w:cs="Times New Roman"/>
          <w:sz w:val="24"/>
          <w:szCs w:val="24"/>
        </w:rPr>
      </w:pPr>
      <w:proofErr w:type="gramStart"/>
      <w:r w:rsidRPr="00BC3810">
        <w:rPr>
          <w:rFonts w:ascii="Times New Roman" w:hAnsi="Times New Roman" w:cs="Times New Roman"/>
          <w:sz w:val="24"/>
          <w:szCs w:val="24"/>
        </w:rPr>
        <w:t>Проект постановления администрации Урмарского муниципального округа об утверждении документации по планировке территории или об отклонении документации по планировке территории и направлении ее на доработку, проект постановления администрации Урмарского муниципального округа Чувашской Республики об утверждении документации по внесению изменений в документацию по планировке территории или об отклонении документации по внесению изменений в документацию по планировке территории и направлении ее на доработку</w:t>
      </w:r>
      <w:proofErr w:type="gramEnd"/>
      <w:r w:rsidRPr="00BC3810">
        <w:rPr>
          <w:rFonts w:ascii="Times New Roman" w:hAnsi="Times New Roman" w:cs="Times New Roman"/>
          <w:sz w:val="24"/>
          <w:szCs w:val="24"/>
        </w:rPr>
        <w:t xml:space="preserve"> подлежит согласованию с начальником правого и кадрового обеспечения, первым заместителем главы администрации Урмарского муниципального округа, курирующим предоставление муниципальной услуги, после чего </w:t>
      </w:r>
      <w:proofErr w:type="gramStart"/>
      <w:r w:rsidRPr="00BC3810">
        <w:rPr>
          <w:rFonts w:ascii="Times New Roman" w:hAnsi="Times New Roman" w:cs="Times New Roman"/>
          <w:sz w:val="24"/>
          <w:szCs w:val="24"/>
        </w:rPr>
        <w:t>подписывается главой администрации Урмарского муниципального округа Чувашской Республики и регистрируется</w:t>
      </w:r>
      <w:proofErr w:type="gramEnd"/>
      <w:r w:rsidRPr="00BC3810">
        <w:rPr>
          <w:rFonts w:ascii="Times New Roman" w:hAnsi="Times New Roman" w:cs="Times New Roman"/>
          <w:sz w:val="24"/>
          <w:szCs w:val="24"/>
        </w:rPr>
        <w:t xml:space="preserve"> в день подписания.</w:t>
      </w:r>
    </w:p>
    <w:p w:rsidR="00AA5107" w:rsidRPr="00BC3810" w:rsidRDefault="00AA5107" w:rsidP="00AA5107">
      <w:pPr>
        <w:spacing w:after="0" w:line="240" w:lineRule="auto"/>
        <w:ind w:firstLine="709"/>
        <w:jc w:val="both"/>
        <w:rPr>
          <w:rFonts w:ascii="Times New Roman" w:hAnsi="Times New Roman" w:cs="Times New Roman"/>
          <w:sz w:val="24"/>
          <w:szCs w:val="24"/>
        </w:rPr>
      </w:pPr>
      <w:proofErr w:type="gramStart"/>
      <w:r w:rsidRPr="00BC3810">
        <w:rPr>
          <w:rFonts w:ascii="Times New Roman" w:hAnsi="Times New Roman" w:cs="Times New Roman"/>
          <w:sz w:val="24"/>
          <w:szCs w:val="24"/>
        </w:rPr>
        <w:t>Постановление администрации Урмарского муниципального округа Чувашской Республики об утверждении документации по планировке территорий или об отклонении документации по планировке территорий и направлении ее на доработку, постановление администрации Урмарского муниципального округа Чувашской Республики об утверждении документации по внесению изменений в документацию по планировке территорий или об отклонении документации по внесению изменений в документацию по планировке территории и направлении ее на доработку</w:t>
      </w:r>
      <w:proofErr w:type="gramEnd"/>
      <w:r w:rsidRPr="00BC3810">
        <w:rPr>
          <w:rFonts w:ascii="Times New Roman" w:hAnsi="Times New Roman" w:cs="Times New Roman"/>
          <w:sz w:val="24"/>
          <w:szCs w:val="24"/>
        </w:rPr>
        <w:t xml:space="preserve"> подлежат опубликованию в порядке, установленном для официального опубликования муниципальных правовых актов, в течение 7 дней со дня принятия такого решения и размещается на </w:t>
      </w:r>
      <w:hyperlink r:id="rId79" w:history="1">
        <w:r w:rsidRPr="00BC3810">
          <w:rPr>
            <w:rStyle w:val="aff6"/>
            <w:b w:val="0"/>
            <w:color w:val="000000"/>
            <w:sz w:val="24"/>
            <w:szCs w:val="24"/>
            <w:u w:val="none"/>
          </w:rPr>
          <w:t>официальном сайте</w:t>
        </w:r>
      </w:hyperlink>
      <w:r w:rsidRPr="00BC3810">
        <w:rPr>
          <w:rFonts w:ascii="Times New Roman" w:hAnsi="Times New Roman" w:cs="Times New Roman"/>
          <w:sz w:val="24"/>
          <w:szCs w:val="24"/>
        </w:rPr>
        <w:t xml:space="preserve"> Урмарского муниципального округа Чувашской Республики в сети «Интернет».</w:t>
      </w: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74" w:name="sub_3464"/>
      <w:r w:rsidRPr="00BC3810">
        <w:rPr>
          <w:rFonts w:ascii="Times New Roman" w:hAnsi="Times New Roman" w:cs="Times New Roman"/>
          <w:sz w:val="24"/>
          <w:szCs w:val="24"/>
        </w:rPr>
        <w:t>3.4.6.4. Специалист Управления, в течение 5 рабочих дней со дня принятия постановления направляет его заявителю либо его представителю почтовым отправлением либо вручает под расписку лично.</w:t>
      </w:r>
    </w:p>
    <w:bookmarkEnd w:id="74"/>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В случае если Заявление с прилагаемыми документами поступило из МФЦ, секретарь Комиссии организует доставку постановления в МФЦ в течение 1 рабочего дня.</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75" w:name="sub_347"/>
      <w:r w:rsidRPr="00BC3810">
        <w:rPr>
          <w:rFonts w:ascii="Times New Roman" w:hAnsi="Times New Roman" w:cs="Times New Roman"/>
          <w:sz w:val="24"/>
          <w:szCs w:val="24"/>
        </w:rPr>
        <w:t>3.4.7. Необходимость получения дополнительных сведений от заявителя для предоставления муниципальной услуги не предусмотрена.</w:t>
      </w: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76" w:name="sub_348"/>
      <w:bookmarkEnd w:id="75"/>
      <w:r w:rsidRPr="00BC3810">
        <w:rPr>
          <w:rFonts w:ascii="Times New Roman" w:hAnsi="Times New Roman" w:cs="Times New Roman"/>
          <w:sz w:val="24"/>
          <w:szCs w:val="24"/>
        </w:rPr>
        <w:t>3.4.8. Предоставление муниципальной услуги в упреждающем (</w:t>
      </w:r>
      <w:proofErr w:type="spellStart"/>
      <w:r w:rsidRPr="00BC3810">
        <w:rPr>
          <w:rFonts w:ascii="Times New Roman" w:hAnsi="Times New Roman" w:cs="Times New Roman"/>
          <w:sz w:val="24"/>
          <w:szCs w:val="24"/>
        </w:rPr>
        <w:t>проактивном</w:t>
      </w:r>
      <w:proofErr w:type="spellEnd"/>
      <w:r w:rsidRPr="00BC3810">
        <w:rPr>
          <w:rFonts w:ascii="Times New Roman" w:hAnsi="Times New Roman" w:cs="Times New Roman"/>
          <w:sz w:val="24"/>
          <w:szCs w:val="24"/>
        </w:rPr>
        <w:t>) режиме не предусмотрено.</w:t>
      </w:r>
    </w:p>
    <w:bookmarkEnd w:id="76"/>
    <w:p w:rsidR="00AA5107" w:rsidRPr="00BC3810" w:rsidRDefault="00AA5107" w:rsidP="00AA5107">
      <w:pPr>
        <w:spacing w:after="0" w:line="240" w:lineRule="auto"/>
        <w:ind w:firstLine="709"/>
        <w:jc w:val="both"/>
        <w:rPr>
          <w:rFonts w:ascii="Times New Roman" w:hAnsi="Times New Roman" w:cs="Times New Roman"/>
          <w:sz w:val="24"/>
          <w:szCs w:val="24"/>
        </w:rPr>
      </w:pP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77" w:name="sub_35"/>
      <w:r w:rsidRPr="00BC3810">
        <w:rPr>
          <w:rFonts w:ascii="Times New Roman" w:hAnsi="Times New Roman" w:cs="Times New Roman"/>
          <w:sz w:val="24"/>
          <w:szCs w:val="24"/>
        </w:rPr>
        <w:t>3.5. Вариант 3. Исправление допущенных опечаток и (или) ошибок в выданных в результате предоставления муниципальной услуги документах</w:t>
      </w:r>
    </w:p>
    <w:bookmarkEnd w:id="77"/>
    <w:p w:rsidR="00AA5107" w:rsidRPr="00BC3810" w:rsidRDefault="00AA5107" w:rsidP="00AA5107">
      <w:pPr>
        <w:spacing w:after="0" w:line="240" w:lineRule="auto"/>
        <w:ind w:firstLine="709"/>
        <w:jc w:val="both"/>
        <w:rPr>
          <w:rFonts w:ascii="Times New Roman" w:hAnsi="Times New Roman" w:cs="Times New Roman"/>
          <w:sz w:val="24"/>
          <w:szCs w:val="24"/>
        </w:rPr>
      </w:pP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78" w:name="sub_351"/>
      <w:r w:rsidRPr="00BC3810">
        <w:rPr>
          <w:rFonts w:ascii="Times New Roman" w:hAnsi="Times New Roman" w:cs="Times New Roman"/>
          <w:sz w:val="24"/>
          <w:szCs w:val="24"/>
        </w:rPr>
        <w:lastRenderedPageBreak/>
        <w:t>3.5.1. Максимальный срок предоставления муниципальной услуги в соответствии с вариантом составляет 3 рабочих дня со дня получения заявления об ошибке.</w:t>
      </w: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79" w:name="sub_352"/>
      <w:bookmarkEnd w:id="78"/>
      <w:r w:rsidRPr="00BC3810">
        <w:rPr>
          <w:rFonts w:ascii="Times New Roman" w:hAnsi="Times New Roman" w:cs="Times New Roman"/>
          <w:sz w:val="24"/>
          <w:szCs w:val="24"/>
        </w:rPr>
        <w:t>3.5.2.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80" w:name="sub_353"/>
      <w:bookmarkEnd w:id="79"/>
      <w:r w:rsidRPr="00BC3810">
        <w:rPr>
          <w:rFonts w:ascii="Times New Roman" w:hAnsi="Times New Roman" w:cs="Times New Roman"/>
          <w:sz w:val="24"/>
          <w:szCs w:val="24"/>
        </w:rPr>
        <w:t xml:space="preserve">3.5.3. Основания для отказа в приеме заявления и документов и (или) информации предусмотрены </w:t>
      </w:r>
      <w:hyperlink r:id="rId80" w:anchor="sub_27" w:history="1">
        <w:r w:rsidRPr="00BC3810">
          <w:rPr>
            <w:rStyle w:val="aff6"/>
            <w:b w:val="0"/>
            <w:color w:val="000000"/>
            <w:sz w:val="24"/>
            <w:szCs w:val="24"/>
            <w:u w:val="none"/>
          </w:rPr>
          <w:t>пунктом 2.7 раздела II</w:t>
        </w:r>
      </w:hyperlink>
      <w:r w:rsidRPr="00BC3810">
        <w:rPr>
          <w:rFonts w:ascii="Times New Roman" w:hAnsi="Times New Roman" w:cs="Times New Roman"/>
          <w:sz w:val="24"/>
          <w:szCs w:val="24"/>
        </w:rPr>
        <w:t xml:space="preserve"> Административного регламента.</w:t>
      </w: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81" w:name="sub_354"/>
      <w:bookmarkEnd w:id="80"/>
      <w:r w:rsidRPr="00BC3810">
        <w:rPr>
          <w:rFonts w:ascii="Times New Roman" w:hAnsi="Times New Roman" w:cs="Times New Roman"/>
          <w:sz w:val="24"/>
          <w:szCs w:val="24"/>
        </w:rPr>
        <w:t>3.5.4. Оснований для приостановления предоставления муниципальной услуги не предусмотрено.</w:t>
      </w: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82" w:name="sub_355"/>
      <w:bookmarkEnd w:id="81"/>
      <w:r w:rsidRPr="00BC3810">
        <w:rPr>
          <w:rFonts w:ascii="Times New Roman" w:hAnsi="Times New Roman" w:cs="Times New Roman"/>
          <w:sz w:val="24"/>
          <w:szCs w:val="24"/>
        </w:rPr>
        <w:t xml:space="preserve">3.5.5. </w:t>
      </w:r>
      <w:proofErr w:type="gramStart"/>
      <w:r w:rsidRPr="00BC3810">
        <w:rPr>
          <w:rFonts w:ascii="Times New Roman" w:hAnsi="Times New Roman" w:cs="Times New Roman"/>
          <w:sz w:val="24"/>
          <w:szCs w:val="24"/>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83" w:name="sub_356"/>
      <w:bookmarkEnd w:id="82"/>
      <w:r w:rsidRPr="00BC3810">
        <w:rPr>
          <w:rFonts w:ascii="Times New Roman" w:hAnsi="Times New Roman" w:cs="Times New Roman"/>
          <w:sz w:val="24"/>
          <w:szCs w:val="24"/>
        </w:rPr>
        <w:t>3.5.6. Для получения муниципальной услуги заявитель представляет в администрацию заявление в произвольной форме об исправлении опечаток и (или) ошибок.</w:t>
      </w:r>
    </w:p>
    <w:bookmarkEnd w:id="83"/>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 xml:space="preserve">Регистрация заявления в администрации осуществляется в срок, предусмотренный </w:t>
      </w:r>
      <w:hyperlink r:id="rId81" w:anchor="sub_211" w:history="1">
        <w:r w:rsidRPr="00BC3810">
          <w:rPr>
            <w:rStyle w:val="aff6"/>
            <w:b w:val="0"/>
            <w:color w:val="000000"/>
            <w:sz w:val="24"/>
            <w:szCs w:val="24"/>
            <w:u w:val="none"/>
          </w:rPr>
          <w:t>подразделом 2.11</w:t>
        </w:r>
      </w:hyperlink>
      <w:r w:rsidRPr="00BC3810">
        <w:rPr>
          <w:rFonts w:ascii="Times New Roman" w:hAnsi="Times New Roman" w:cs="Times New Roman"/>
          <w:sz w:val="24"/>
          <w:szCs w:val="24"/>
        </w:rPr>
        <w:t xml:space="preserve"> Административного регламента.</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Срок регистрации заявления составляет 15 минут.</w:t>
      </w: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84" w:name="sub_357"/>
      <w:r w:rsidRPr="00BC3810">
        <w:rPr>
          <w:rFonts w:ascii="Times New Roman" w:hAnsi="Times New Roman" w:cs="Times New Roman"/>
          <w:sz w:val="24"/>
          <w:szCs w:val="24"/>
        </w:rPr>
        <w:t>3.5.7.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84"/>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В случае выявления допущенных опечаток и (или) ошибок в выданных в результате предоставления муниципальной услуги документах специалист администрации, уполномоченный рассматривать документы, осуществляет замену указанных документов в срок, не превышающий 3 рабочих дней со дня получения заявления об ошибке.</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В случае отсутствия опечаток и (или) ошибок в выданных в результате предоставления муниципальной услуги документах специалист структурного подразделения администрации, уполномоченный рассматривать документы, письменно сообщает заявителю об отсутствии таких опечаток и (или) ошибок в срок, не превышающий 3 рабочих дней со дня получения заявления об ошибке.</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85" w:name="sub_358"/>
      <w:r w:rsidRPr="00BC3810">
        <w:rPr>
          <w:rFonts w:ascii="Times New Roman" w:hAnsi="Times New Roman" w:cs="Times New Roman"/>
          <w:sz w:val="24"/>
          <w:szCs w:val="24"/>
        </w:rPr>
        <w:t xml:space="preserve">3.5.8. </w:t>
      </w:r>
      <w:proofErr w:type="gramStart"/>
      <w:r w:rsidRPr="00BC3810">
        <w:rPr>
          <w:rFonts w:ascii="Times New Roman" w:hAnsi="Times New Roman" w:cs="Times New Roman"/>
          <w:sz w:val="24"/>
          <w:szCs w:val="24"/>
        </w:rPr>
        <w:t>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отдела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уведомляет</w:t>
      </w:r>
      <w:proofErr w:type="gramEnd"/>
      <w:r w:rsidRPr="00BC3810">
        <w:rPr>
          <w:rFonts w:ascii="Times New Roman" w:hAnsi="Times New Roman" w:cs="Times New Roman"/>
          <w:sz w:val="24"/>
          <w:szCs w:val="24"/>
        </w:rPr>
        <w:t xml:space="preserve"> заявителя о необходимости замены указанных документов.</w:t>
      </w:r>
      <w:bookmarkEnd w:id="85"/>
    </w:p>
    <w:p w:rsidR="00AA5107" w:rsidRPr="00BC3810" w:rsidRDefault="00AA5107" w:rsidP="00AA5107">
      <w:pPr>
        <w:spacing w:after="0" w:line="240" w:lineRule="auto"/>
        <w:ind w:firstLine="709"/>
        <w:jc w:val="both"/>
        <w:rPr>
          <w:rFonts w:ascii="Times New Roman" w:hAnsi="Times New Roman" w:cs="Times New Roman"/>
          <w:strike/>
          <w:sz w:val="24"/>
          <w:szCs w:val="24"/>
        </w:rPr>
      </w:pP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86" w:name="sub_1004"/>
      <w:r w:rsidRPr="00BC3810">
        <w:rPr>
          <w:rFonts w:ascii="Times New Roman" w:hAnsi="Times New Roman" w:cs="Times New Roman"/>
          <w:sz w:val="24"/>
          <w:szCs w:val="24"/>
        </w:rPr>
        <w:t>IV. Формы контроля за исполнением Административного регламента</w:t>
      </w:r>
      <w:bookmarkEnd w:id="86"/>
    </w:p>
    <w:p w:rsidR="00AA5107" w:rsidRPr="00BC3810" w:rsidRDefault="00AA5107" w:rsidP="00AA5107">
      <w:pPr>
        <w:spacing w:after="0" w:line="240" w:lineRule="auto"/>
        <w:ind w:firstLine="709"/>
        <w:jc w:val="both"/>
        <w:rPr>
          <w:rFonts w:ascii="Times New Roman" w:hAnsi="Times New Roman" w:cs="Times New Roman"/>
          <w:sz w:val="24"/>
          <w:szCs w:val="24"/>
        </w:rPr>
      </w:pP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87" w:name="sub_41"/>
      <w:r w:rsidRPr="00BC3810">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87"/>
    <w:p w:rsidR="00AA5107" w:rsidRPr="00BC3810" w:rsidRDefault="00AA5107" w:rsidP="00AA5107">
      <w:pPr>
        <w:spacing w:after="0" w:line="240" w:lineRule="auto"/>
        <w:ind w:firstLine="709"/>
        <w:jc w:val="both"/>
        <w:rPr>
          <w:rFonts w:ascii="Times New Roman" w:hAnsi="Times New Roman" w:cs="Times New Roman"/>
          <w:sz w:val="24"/>
          <w:szCs w:val="24"/>
        </w:rPr>
      </w:pPr>
    </w:p>
    <w:p w:rsidR="00AA5107" w:rsidRPr="00BC3810" w:rsidRDefault="00AA5107" w:rsidP="00AA5107">
      <w:pPr>
        <w:spacing w:after="0" w:line="240" w:lineRule="auto"/>
        <w:ind w:firstLine="709"/>
        <w:jc w:val="both"/>
        <w:rPr>
          <w:rFonts w:ascii="Times New Roman" w:hAnsi="Times New Roman" w:cs="Times New Roman"/>
          <w:sz w:val="24"/>
          <w:szCs w:val="24"/>
        </w:rPr>
      </w:pPr>
      <w:proofErr w:type="gramStart"/>
      <w:r w:rsidRPr="00BC3810">
        <w:rPr>
          <w:rFonts w:ascii="Times New Roman" w:hAnsi="Times New Roman" w:cs="Times New Roman"/>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первый заместитель главы администрации Урмарского муниципального округа, курирующий предоставление муниципальной услуги, и руководитель структурного подразделения, ответственного за организацию работы по предоставлению муниципальной услуги, путем проверки </w:t>
      </w:r>
      <w:r w:rsidRPr="00BC3810">
        <w:rPr>
          <w:rFonts w:ascii="Times New Roman" w:hAnsi="Times New Roman" w:cs="Times New Roman"/>
          <w:sz w:val="24"/>
          <w:szCs w:val="24"/>
        </w:rPr>
        <w:lastRenderedPageBreak/>
        <w:t>соблюдения сроков и последовательности исполнения административных процедур по предоставлению муниципальной услуги.</w:t>
      </w:r>
      <w:proofErr w:type="gramEnd"/>
    </w:p>
    <w:p w:rsidR="00AA5107" w:rsidRPr="00BC3810" w:rsidRDefault="00AA5107" w:rsidP="00AA5107">
      <w:pPr>
        <w:spacing w:after="0" w:line="240" w:lineRule="auto"/>
        <w:ind w:firstLine="709"/>
        <w:jc w:val="both"/>
        <w:rPr>
          <w:rFonts w:ascii="Times New Roman" w:hAnsi="Times New Roman" w:cs="Times New Roman"/>
          <w:sz w:val="24"/>
          <w:szCs w:val="24"/>
        </w:rPr>
      </w:pP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88" w:name="sub_42"/>
      <w:r w:rsidRPr="00BC381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88"/>
    <w:p w:rsidR="00AA5107" w:rsidRPr="00BC3810" w:rsidRDefault="00AA5107" w:rsidP="00AA5107">
      <w:pPr>
        <w:spacing w:after="0" w:line="240" w:lineRule="auto"/>
        <w:ind w:firstLine="709"/>
        <w:jc w:val="both"/>
        <w:rPr>
          <w:rFonts w:ascii="Times New Roman" w:hAnsi="Times New Roman" w:cs="Times New Roman"/>
          <w:sz w:val="24"/>
          <w:szCs w:val="24"/>
        </w:rPr>
      </w:pP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 xml:space="preserve">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w:t>
      </w:r>
      <w:proofErr w:type="gramStart"/>
      <w:r w:rsidRPr="00BC3810">
        <w:rPr>
          <w:rFonts w:ascii="Times New Roman" w:hAnsi="Times New Roman" w:cs="Times New Roman"/>
          <w:sz w:val="24"/>
          <w:szCs w:val="24"/>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Плановые и внеплановые проверки полноты и качества предоставления муниципальной услуги организуются на основании распоряжений администрации Урмарского муниципального округа Чувашской Республики.</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rsidR="00AA5107" w:rsidRPr="00BC3810" w:rsidRDefault="00AA5107" w:rsidP="00AA5107">
      <w:pPr>
        <w:spacing w:after="0" w:line="240" w:lineRule="auto"/>
        <w:ind w:firstLine="709"/>
        <w:jc w:val="both"/>
        <w:rPr>
          <w:rFonts w:ascii="Times New Roman" w:hAnsi="Times New Roman" w:cs="Times New Roman"/>
          <w:sz w:val="24"/>
          <w:szCs w:val="24"/>
        </w:rPr>
      </w:pP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89" w:name="sub_43"/>
      <w:r w:rsidRPr="00BC3810">
        <w:rPr>
          <w:rFonts w:ascii="Times New Roman" w:hAnsi="Times New Roman" w:cs="Times New Roman"/>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89"/>
    <w:p w:rsidR="00AA5107" w:rsidRPr="00BC3810" w:rsidRDefault="00AA5107" w:rsidP="00AA5107">
      <w:pPr>
        <w:spacing w:after="0" w:line="240" w:lineRule="auto"/>
        <w:ind w:firstLine="709"/>
        <w:jc w:val="both"/>
        <w:rPr>
          <w:rFonts w:ascii="Times New Roman" w:hAnsi="Times New Roman" w:cs="Times New Roman"/>
          <w:sz w:val="24"/>
          <w:szCs w:val="24"/>
        </w:rPr>
      </w:pP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AA5107" w:rsidRPr="00BC3810" w:rsidRDefault="00AA5107" w:rsidP="00AA5107">
      <w:pPr>
        <w:spacing w:after="0" w:line="240" w:lineRule="auto"/>
        <w:ind w:firstLine="709"/>
        <w:jc w:val="both"/>
        <w:rPr>
          <w:rFonts w:ascii="Times New Roman" w:hAnsi="Times New Roman" w:cs="Times New Roman"/>
          <w:sz w:val="24"/>
          <w:szCs w:val="24"/>
        </w:rPr>
      </w:pP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90" w:name="sub_44"/>
      <w:r w:rsidRPr="00BC3810">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90"/>
    <w:p w:rsidR="00AA5107" w:rsidRPr="00BC3810" w:rsidRDefault="00AA5107" w:rsidP="00AA5107">
      <w:pPr>
        <w:spacing w:after="0" w:line="240" w:lineRule="auto"/>
        <w:ind w:firstLine="709"/>
        <w:jc w:val="both"/>
        <w:rPr>
          <w:rFonts w:ascii="Times New Roman" w:hAnsi="Times New Roman" w:cs="Times New Roman"/>
          <w:sz w:val="24"/>
          <w:szCs w:val="24"/>
        </w:rPr>
      </w:pP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AA5107" w:rsidRPr="00BC3810" w:rsidRDefault="00AA5107" w:rsidP="00AA5107">
      <w:pPr>
        <w:spacing w:after="0" w:line="240" w:lineRule="auto"/>
        <w:ind w:firstLine="709"/>
        <w:jc w:val="both"/>
        <w:rPr>
          <w:rFonts w:ascii="Times New Roman" w:hAnsi="Times New Roman" w:cs="Times New Roman"/>
          <w:sz w:val="24"/>
          <w:szCs w:val="24"/>
        </w:rPr>
      </w:pPr>
    </w:p>
    <w:p w:rsidR="00AA5107" w:rsidRPr="00BC3810" w:rsidRDefault="00AA5107" w:rsidP="00AA5107">
      <w:pPr>
        <w:spacing w:after="0" w:line="240" w:lineRule="auto"/>
        <w:ind w:firstLine="709"/>
        <w:jc w:val="both"/>
        <w:rPr>
          <w:rFonts w:ascii="Times New Roman" w:hAnsi="Times New Roman" w:cs="Times New Roman"/>
          <w:sz w:val="24"/>
          <w:szCs w:val="24"/>
        </w:rPr>
      </w:pPr>
      <w:bookmarkStart w:id="91" w:name="sub_1005"/>
      <w:r w:rsidRPr="00BC3810">
        <w:rPr>
          <w:rFonts w:ascii="Times New Roman" w:hAnsi="Times New Roman" w:cs="Times New Roman"/>
          <w:sz w:val="24"/>
          <w:szCs w:val="24"/>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bookmarkEnd w:id="91"/>
    </w:p>
    <w:p w:rsidR="00AA5107" w:rsidRPr="00BC3810" w:rsidRDefault="00AA5107" w:rsidP="00AA5107">
      <w:pPr>
        <w:spacing w:after="0" w:line="240" w:lineRule="auto"/>
        <w:ind w:firstLine="709"/>
        <w:jc w:val="both"/>
        <w:rPr>
          <w:rFonts w:ascii="Times New Roman" w:hAnsi="Times New Roman" w:cs="Times New Roman"/>
          <w:color w:val="FF0000"/>
          <w:sz w:val="24"/>
          <w:szCs w:val="24"/>
        </w:rPr>
      </w:pPr>
      <w:r w:rsidRPr="00BC3810">
        <w:rPr>
          <w:rFonts w:ascii="Times New Roman" w:hAnsi="Times New Roman" w:cs="Times New Roman"/>
          <w:color w:val="FF0000"/>
          <w:sz w:val="24"/>
          <w:szCs w:val="24"/>
        </w:rPr>
        <w:t xml:space="preserve"> </w:t>
      </w:r>
    </w:p>
    <w:p w:rsidR="00AA5107" w:rsidRPr="00BC3810" w:rsidRDefault="00AA5107" w:rsidP="00AA5107">
      <w:pPr>
        <w:spacing w:after="0" w:line="240" w:lineRule="auto"/>
        <w:ind w:firstLine="709"/>
        <w:jc w:val="both"/>
        <w:rPr>
          <w:rFonts w:ascii="Times New Roman" w:hAnsi="Times New Roman" w:cs="Times New Roman"/>
          <w:bCs/>
          <w:sz w:val="24"/>
          <w:szCs w:val="24"/>
        </w:rPr>
      </w:pPr>
      <w:r w:rsidRPr="00BC3810">
        <w:rPr>
          <w:rFonts w:ascii="Times New Roman" w:hAnsi="Times New Roman" w:cs="Times New Roman"/>
          <w:bCs/>
          <w:sz w:val="24"/>
          <w:szCs w:val="24"/>
        </w:rPr>
        <w:t xml:space="preserve">5.1. Информация для заявителя о его праве подать жалобу на решение и (или) действие (бездействие) администрации, а также его должностных лиц, муниципальных </w:t>
      </w:r>
      <w:r w:rsidRPr="00BC3810">
        <w:rPr>
          <w:rFonts w:ascii="Times New Roman" w:hAnsi="Times New Roman" w:cs="Times New Roman"/>
          <w:bCs/>
          <w:sz w:val="24"/>
          <w:szCs w:val="24"/>
        </w:rPr>
        <w:lastRenderedPageBreak/>
        <w:t>служащих, МФЦ, его работников при предоставлении муниципальной услуги (далее - жалоба)</w:t>
      </w:r>
    </w:p>
    <w:p w:rsidR="00AA5107" w:rsidRPr="00BC3810" w:rsidRDefault="00AA5107" w:rsidP="00AA5107">
      <w:pPr>
        <w:spacing w:after="0" w:line="240" w:lineRule="auto"/>
        <w:ind w:firstLine="709"/>
        <w:jc w:val="both"/>
        <w:rPr>
          <w:rFonts w:ascii="Times New Roman" w:hAnsi="Times New Roman" w:cs="Times New Roman"/>
          <w:sz w:val="24"/>
          <w:szCs w:val="24"/>
        </w:rPr>
      </w:pP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Заявитель вправе обжаловать решения и действия (бездействие) администрации,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ab/>
      </w:r>
    </w:p>
    <w:p w:rsidR="00AA5107" w:rsidRPr="00BC3810" w:rsidRDefault="00AA5107" w:rsidP="00AA5107">
      <w:pPr>
        <w:spacing w:after="0" w:line="240" w:lineRule="auto"/>
        <w:ind w:firstLine="709"/>
        <w:jc w:val="both"/>
        <w:rPr>
          <w:rFonts w:ascii="Times New Roman" w:hAnsi="Times New Roman" w:cs="Times New Roman"/>
          <w:bCs/>
          <w:sz w:val="24"/>
          <w:szCs w:val="24"/>
        </w:rPr>
      </w:pPr>
      <w:r w:rsidRPr="00BC3810">
        <w:rPr>
          <w:rFonts w:ascii="Times New Roman" w:hAnsi="Times New Roman" w:cs="Times New Roman"/>
          <w:bCs/>
          <w:sz w:val="24"/>
          <w:szCs w:val="24"/>
        </w:rPr>
        <w:t>5.2. Предмет жалобы</w:t>
      </w:r>
    </w:p>
    <w:p w:rsidR="00AA5107" w:rsidRPr="00BC3810" w:rsidRDefault="00AA5107" w:rsidP="00AA5107">
      <w:pPr>
        <w:spacing w:after="0" w:line="240" w:lineRule="auto"/>
        <w:ind w:firstLine="709"/>
        <w:jc w:val="both"/>
        <w:rPr>
          <w:rFonts w:ascii="Times New Roman" w:hAnsi="Times New Roman" w:cs="Times New Roman"/>
          <w:sz w:val="24"/>
          <w:szCs w:val="24"/>
        </w:rPr>
      </w:pP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 xml:space="preserve">Заявители имеют право обратиться с </w:t>
      </w:r>
      <w:proofErr w:type="gramStart"/>
      <w:r w:rsidRPr="00BC3810">
        <w:rPr>
          <w:rFonts w:ascii="Times New Roman" w:hAnsi="Times New Roman" w:cs="Times New Roman"/>
          <w:sz w:val="24"/>
          <w:szCs w:val="24"/>
        </w:rPr>
        <w:t>жалобой</w:t>
      </w:r>
      <w:proofErr w:type="gramEnd"/>
      <w:r w:rsidRPr="00BC3810">
        <w:rPr>
          <w:rFonts w:ascii="Times New Roman" w:hAnsi="Times New Roman" w:cs="Times New Roman"/>
          <w:sz w:val="24"/>
          <w:szCs w:val="24"/>
        </w:rPr>
        <w:t xml:space="preserve"> в том числе в следующих случаях:</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 xml:space="preserve">нарушение срока регистрации запроса о предоставлении муниципальной услуги, </w:t>
      </w:r>
    </w:p>
    <w:p w:rsidR="00AA5107" w:rsidRPr="00BC3810" w:rsidRDefault="00AA5107" w:rsidP="00AA5107">
      <w:pPr>
        <w:spacing w:after="0" w:line="240" w:lineRule="auto"/>
        <w:ind w:firstLine="709"/>
        <w:jc w:val="both"/>
        <w:rPr>
          <w:rFonts w:ascii="Times New Roman" w:hAnsi="Times New Roman" w:cs="Times New Roman"/>
          <w:color w:val="FF0000"/>
          <w:sz w:val="24"/>
          <w:szCs w:val="24"/>
        </w:rPr>
      </w:pPr>
      <w:r w:rsidRPr="00BC3810">
        <w:rPr>
          <w:rFonts w:ascii="Times New Roman" w:hAnsi="Times New Roman" w:cs="Times New Roman"/>
          <w:sz w:val="24"/>
          <w:szCs w:val="24"/>
        </w:rPr>
        <w:t xml:space="preserve">нарушение срока предоставления муниципальной услуги. </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AA5107" w:rsidRPr="00BC3810" w:rsidRDefault="00AA5107" w:rsidP="00AA5107">
      <w:pPr>
        <w:spacing w:after="0" w:line="240" w:lineRule="auto"/>
        <w:ind w:firstLine="709"/>
        <w:jc w:val="both"/>
        <w:rPr>
          <w:rFonts w:ascii="Times New Roman" w:hAnsi="Times New Roman" w:cs="Times New Roman"/>
          <w:sz w:val="24"/>
          <w:szCs w:val="24"/>
        </w:rPr>
      </w:pPr>
      <w:proofErr w:type="gramStart"/>
      <w:r w:rsidRPr="00BC3810">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r w:rsidRPr="00BC3810">
        <w:rPr>
          <w:rFonts w:ascii="Times New Roman" w:hAnsi="Times New Roman" w:cs="Times New Roman"/>
          <w:color w:val="FF0000"/>
          <w:sz w:val="24"/>
          <w:szCs w:val="24"/>
        </w:rPr>
        <w:t xml:space="preserve">. </w:t>
      </w:r>
      <w:proofErr w:type="gramEnd"/>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AA5107" w:rsidRPr="00BC3810" w:rsidRDefault="00AA5107" w:rsidP="00AA5107">
      <w:pPr>
        <w:spacing w:after="0" w:line="240" w:lineRule="auto"/>
        <w:ind w:firstLine="709"/>
        <w:jc w:val="both"/>
        <w:rPr>
          <w:rFonts w:ascii="Times New Roman" w:hAnsi="Times New Roman" w:cs="Times New Roman"/>
          <w:sz w:val="24"/>
          <w:szCs w:val="24"/>
        </w:rPr>
      </w:pPr>
      <w:proofErr w:type="gramStart"/>
      <w:r w:rsidRPr="00BC3810">
        <w:rPr>
          <w:rFonts w:ascii="Times New Roman" w:hAnsi="Times New Roman" w:cs="Times New Roman"/>
          <w:sz w:val="24"/>
          <w:szCs w:val="24"/>
        </w:rPr>
        <w:t>отказ администрации его должностных лиц, муниципальных служащих,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BC3810">
        <w:rPr>
          <w:rFonts w:ascii="Times New Roman" w:hAnsi="Times New Roman" w:cs="Times New Roman"/>
          <w:color w:val="FF0000"/>
          <w:sz w:val="24"/>
          <w:szCs w:val="24"/>
        </w:rPr>
        <w:t>.</w:t>
      </w:r>
      <w:proofErr w:type="gramEnd"/>
      <w:r w:rsidRPr="00BC3810">
        <w:rPr>
          <w:rFonts w:ascii="Times New Roman" w:hAnsi="Times New Roman" w:cs="Times New Roman"/>
          <w:color w:val="FF0000"/>
          <w:sz w:val="24"/>
          <w:szCs w:val="24"/>
        </w:rPr>
        <w:t xml:space="preserve"> </w:t>
      </w:r>
      <w:r w:rsidRPr="00BC3810">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AA5107" w:rsidRPr="00BC3810" w:rsidRDefault="00AA5107" w:rsidP="00AA5107">
      <w:pPr>
        <w:spacing w:after="0" w:line="240" w:lineRule="auto"/>
        <w:ind w:firstLine="709"/>
        <w:jc w:val="both"/>
        <w:rPr>
          <w:rFonts w:ascii="Times New Roman" w:hAnsi="Times New Roman" w:cs="Times New Roman"/>
          <w:color w:val="FF0000"/>
          <w:sz w:val="24"/>
          <w:szCs w:val="24"/>
        </w:rPr>
      </w:pPr>
      <w:proofErr w:type="gramStart"/>
      <w:r w:rsidRPr="00BC3810">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r w:rsidRPr="00BC3810">
        <w:rPr>
          <w:rFonts w:ascii="Times New Roman" w:hAnsi="Times New Roman" w:cs="Times New Roman"/>
          <w:color w:val="FF0000"/>
          <w:sz w:val="24"/>
          <w:szCs w:val="24"/>
        </w:rPr>
        <w:t xml:space="preserve">. </w:t>
      </w:r>
      <w:proofErr w:type="gramEnd"/>
    </w:p>
    <w:p w:rsidR="00AA5107" w:rsidRPr="00BC3810" w:rsidRDefault="00AA5107" w:rsidP="00AA5107">
      <w:pPr>
        <w:spacing w:after="0" w:line="240" w:lineRule="auto"/>
        <w:ind w:firstLine="709"/>
        <w:jc w:val="both"/>
        <w:rPr>
          <w:rFonts w:ascii="Times New Roman" w:hAnsi="Times New Roman" w:cs="Times New Roman"/>
          <w:color w:val="FF0000"/>
          <w:sz w:val="24"/>
          <w:szCs w:val="24"/>
        </w:rPr>
      </w:pPr>
      <w:r w:rsidRPr="00BC3810">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AA5107" w:rsidRPr="00BC3810" w:rsidRDefault="00AA5107" w:rsidP="00AA5107">
      <w:pPr>
        <w:spacing w:after="0" w:line="240" w:lineRule="auto"/>
        <w:ind w:firstLine="709"/>
        <w:jc w:val="both"/>
        <w:rPr>
          <w:rFonts w:ascii="Times New Roman" w:hAnsi="Times New Roman" w:cs="Times New Roman"/>
          <w:bCs/>
          <w:sz w:val="24"/>
          <w:szCs w:val="24"/>
        </w:rPr>
      </w:pPr>
    </w:p>
    <w:p w:rsidR="00AA5107" w:rsidRPr="00BC3810" w:rsidRDefault="00AA5107" w:rsidP="00AA5107">
      <w:pPr>
        <w:spacing w:after="0" w:line="240" w:lineRule="auto"/>
        <w:ind w:firstLine="709"/>
        <w:jc w:val="both"/>
        <w:rPr>
          <w:rFonts w:ascii="Times New Roman" w:hAnsi="Times New Roman" w:cs="Times New Roman"/>
          <w:bCs/>
          <w:sz w:val="24"/>
          <w:szCs w:val="24"/>
        </w:rPr>
      </w:pPr>
      <w:bookmarkStart w:id="92" w:name="sub_53"/>
      <w:r w:rsidRPr="00BC3810">
        <w:rPr>
          <w:rFonts w:ascii="Times New Roman" w:hAnsi="Times New Roman" w:cs="Times New Roman"/>
          <w:bCs/>
          <w:sz w:val="24"/>
          <w:szCs w:val="24"/>
        </w:rPr>
        <w:t>5.3. Органы местного самоуправления, организации и уполномоченные на рассмотрение жалобы должностные лица, которым может быть направлена жалоба</w:t>
      </w:r>
      <w:bookmarkEnd w:id="92"/>
    </w:p>
    <w:p w:rsidR="00AA5107" w:rsidRPr="00BC3810" w:rsidRDefault="00AA5107" w:rsidP="00AA5107">
      <w:pPr>
        <w:spacing w:after="0" w:line="240" w:lineRule="auto"/>
        <w:ind w:firstLine="709"/>
        <w:jc w:val="both"/>
        <w:rPr>
          <w:rFonts w:ascii="Times New Roman" w:hAnsi="Times New Roman" w:cs="Times New Roman"/>
          <w:sz w:val="24"/>
          <w:szCs w:val="24"/>
        </w:rPr>
      </w:pPr>
    </w:p>
    <w:p w:rsidR="00AA5107" w:rsidRPr="00AA5107"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в адрес заместителя главы администрации, курирующего предоставление муниципальной услуги, либо в адрес главы Урмарского муниципального округа</w:t>
      </w:r>
      <w:r w:rsidRPr="00AA5107">
        <w:rPr>
          <w:rFonts w:ascii="Times New Roman" w:hAnsi="Times New Roman" w:cs="Times New Roman"/>
          <w:sz w:val="24"/>
          <w:szCs w:val="24"/>
        </w:rPr>
        <w:t>.</w:t>
      </w:r>
    </w:p>
    <w:p w:rsidR="00AA5107" w:rsidRPr="00AA5107" w:rsidRDefault="00AA5107" w:rsidP="00AA5107">
      <w:pPr>
        <w:spacing w:after="0" w:line="240" w:lineRule="auto"/>
        <w:ind w:firstLine="709"/>
        <w:jc w:val="both"/>
        <w:rPr>
          <w:rFonts w:ascii="Times New Roman" w:hAnsi="Times New Roman" w:cs="Times New Roman"/>
          <w:bCs/>
          <w:sz w:val="24"/>
          <w:szCs w:val="24"/>
        </w:rPr>
      </w:pPr>
      <w:bookmarkStart w:id="93" w:name="sub_54"/>
      <w:r w:rsidRPr="00AA5107">
        <w:rPr>
          <w:rFonts w:ascii="Times New Roman" w:hAnsi="Times New Roman" w:cs="Times New Roman"/>
          <w:bCs/>
          <w:sz w:val="24"/>
          <w:szCs w:val="24"/>
        </w:rPr>
        <w:lastRenderedPageBreak/>
        <w:t>5.4. Порядок подачи и рассмотрения жалобы</w:t>
      </w:r>
    </w:p>
    <w:bookmarkEnd w:id="93"/>
    <w:p w:rsidR="00AA5107" w:rsidRPr="00AA5107" w:rsidRDefault="00AA5107" w:rsidP="00AA5107">
      <w:pPr>
        <w:spacing w:after="0" w:line="240" w:lineRule="auto"/>
        <w:ind w:firstLine="709"/>
        <w:jc w:val="both"/>
        <w:rPr>
          <w:rFonts w:ascii="Times New Roman" w:hAnsi="Times New Roman" w:cs="Times New Roman"/>
          <w:sz w:val="24"/>
          <w:szCs w:val="24"/>
        </w:rPr>
      </w:pPr>
    </w:p>
    <w:p w:rsidR="00AA5107" w:rsidRPr="00AA5107" w:rsidRDefault="00AA5107" w:rsidP="00AA5107">
      <w:pPr>
        <w:spacing w:after="0" w:line="240" w:lineRule="auto"/>
        <w:ind w:firstLine="709"/>
        <w:jc w:val="both"/>
        <w:rPr>
          <w:rFonts w:ascii="Times New Roman" w:hAnsi="Times New Roman" w:cs="Times New Roman"/>
          <w:sz w:val="24"/>
          <w:szCs w:val="24"/>
        </w:rPr>
      </w:pPr>
      <w:bookmarkStart w:id="94" w:name="sub_542"/>
      <w:r w:rsidRPr="00AA5107">
        <w:rPr>
          <w:rFonts w:ascii="Times New Roman" w:hAnsi="Times New Roman" w:cs="Times New Roman"/>
          <w:color w:val="FF0000"/>
          <w:sz w:val="24"/>
          <w:szCs w:val="24"/>
        </w:rPr>
        <w:t xml:space="preserve"> </w:t>
      </w:r>
      <w:r w:rsidRPr="00AA5107">
        <w:rPr>
          <w:rFonts w:ascii="Times New Roman" w:hAnsi="Times New Roman" w:cs="Times New Roman"/>
          <w:sz w:val="24"/>
          <w:szCs w:val="24"/>
        </w:rPr>
        <w:t>Жалоба должна содержать:</w:t>
      </w:r>
    </w:p>
    <w:bookmarkEnd w:id="94"/>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1) наименование администрации, его должностных лиц, муниципальных служащих решения и действия (бездействие) которых обжалуются;</w:t>
      </w:r>
    </w:p>
    <w:p w:rsidR="00AA5107" w:rsidRPr="00AA5107" w:rsidRDefault="00AA5107" w:rsidP="00AA5107">
      <w:pPr>
        <w:spacing w:after="0" w:line="240" w:lineRule="auto"/>
        <w:ind w:firstLine="709"/>
        <w:jc w:val="both"/>
        <w:rPr>
          <w:rFonts w:ascii="Times New Roman" w:hAnsi="Times New Roman" w:cs="Times New Roman"/>
          <w:sz w:val="24"/>
          <w:szCs w:val="24"/>
        </w:rPr>
      </w:pPr>
      <w:proofErr w:type="gramStart"/>
      <w:r w:rsidRPr="00AA5107">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4) сведения об обжалуемых решениях и действиях (бездействии) администрации, должностного лица администрации, либо муниципального служащего;</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5)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A5107">
        <w:rPr>
          <w:rFonts w:ascii="Times New Roman" w:hAnsi="Times New Roman" w:cs="Times New Roman"/>
          <w:sz w:val="24"/>
          <w:szCs w:val="24"/>
        </w:rPr>
        <w:t>представлена</w:t>
      </w:r>
      <w:proofErr w:type="gramEnd"/>
      <w:r w:rsidRPr="00AA5107">
        <w:rPr>
          <w:rFonts w:ascii="Times New Roman" w:hAnsi="Times New Roman" w:cs="Times New Roman"/>
          <w:sz w:val="24"/>
          <w:szCs w:val="24"/>
        </w:rPr>
        <w:t>:</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A5107" w:rsidRPr="00AA5107" w:rsidRDefault="00AA5107" w:rsidP="00AA5107">
      <w:pPr>
        <w:spacing w:after="0" w:line="240" w:lineRule="auto"/>
        <w:ind w:firstLine="709"/>
        <w:jc w:val="both"/>
        <w:rPr>
          <w:rFonts w:ascii="Times New Roman" w:hAnsi="Times New Roman" w:cs="Times New Roman"/>
          <w:color w:val="FF0000"/>
          <w:sz w:val="24"/>
          <w:szCs w:val="24"/>
        </w:rPr>
      </w:pPr>
      <w:bookmarkStart w:id="95" w:name="sub_5412"/>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5.5. Сроки рассмотрения жалобы</w:t>
      </w:r>
    </w:p>
    <w:p w:rsidR="00AA5107" w:rsidRPr="00AA5107" w:rsidRDefault="00AA5107" w:rsidP="00AA5107">
      <w:pPr>
        <w:spacing w:after="0" w:line="240" w:lineRule="auto"/>
        <w:ind w:firstLine="709"/>
        <w:jc w:val="both"/>
        <w:rPr>
          <w:rFonts w:ascii="Times New Roman" w:hAnsi="Times New Roman" w:cs="Times New Roman"/>
          <w:sz w:val="24"/>
          <w:szCs w:val="24"/>
        </w:rPr>
      </w:pP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Жалоба, поступившая в администрацию,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В случае обжалования отказа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A5107" w:rsidRPr="00AA5107" w:rsidRDefault="00AA5107" w:rsidP="00AA5107">
      <w:pPr>
        <w:spacing w:after="0" w:line="240" w:lineRule="auto"/>
        <w:ind w:firstLine="709"/>
        <w:jc w:val="both"/>
        <w:rPr>
          <w:rFonts w:ascii="Times New Roman" w:hAnsi="Times New Roman" w:cs="Times New Roman"/>
          <w:sz w:val="24"/>
          <w:szCs w:val="24"/>
        </w:rPr>
      </w:pPr>
    </w:p>
    <w:p w:rsidR="00AA5107" w:rsidRPr="00AA5107" w:rsidRDefault="00AA5107" w:rsidP="00AA5107">
      <w:pPr>
        <w:spacing w:after="0" w:line="240" w:lineRule="auto"/>
        <w:ind w:firstLine="709"/>
        <w:jc w:val="both"/>
        <w:rPr>
          <w:rFonts w:ascii="Times New Roman" w:hAnsi="Times New Roman" w:cs="Times New Roman"/>
          <w:sz w:val="24"/>
          <w:szCs w:val="24"/>
        </w:rPr>
      </w:pPr>
      <w:bookmarkStart w:id="96" w:name="sub_56"/>
      <w:r w:rsidRPr="00AA5107">
        <w:rPr>
          <w:rFonts w:ascii="Times New Roman" w:hAnsi="Times New Roman" w:cs="Times New Roman"/>
          <w:sz w:val="24"/>
          <w:szCs w:val="24"/>
        </w:rPr>
        <w:t>5.6. Результат рассмотрения жалобы</w:t>
      </w:r>
    </w:p>
    <w:bookmarkEnd w:id="96"/>
    <w:p w:rsidR="00AA5107" w:rsidRPr="00AA5107" w:rsidRDefault="00AA5107" w:rsidP="00AA5107">
      <w:pPr>
        <w:spacing w:after="0" w:line="240" w:lineRule="auto"/>
        <w:ind w:firstLine="709"/>
        <w:jc w:val="both"/>
        <w:rPr>
          <w:rFonts w:ascii="Times New Roman" w:hAnsi="Times New Roman" w:cs="Times New Roman"/>
          <w:sz w:val="24"/>
          <w:szCs w:val="24"/>
        </w:rPr>
      </w:pP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По результатам рассмотрения жалобы в соответствии с частью 7 статьи 11.2 Федерального закона № 210-ФЗ принимается одно из следующих решений:</w:t>
      </w:r>
    </w:p>
    <w:p w:rsidR="00AA5107" w:rsidRPr="00AA5107" w:rsidRDefault="00AA5107" w:rsidP="00AA5107">
      <w:pPr>
        <w:spacing w:after="0" w:line="240" w:lineRule="auto"/>
        <w:ind w:firstLine="709"/>
        <w:jc w:val="both"/>
        <w:rPr>
          <w:rFonts w:ascii="Times New Roman" w:hAnsi="Times New Roman" w:cs="Times New Roman"/>
          <w:sz w:val="24"/>
          <w:szCs w:val="24"/>
        </w:rPr>
      </w:pPr>
      <w:proofErr w:type="gramStart"/>
      <w:r w:rsidRPr="00AA5107">
        <w:rPr>
          <w:rFonts w:ascii="Times New Roman" w:hAnsi="Times New Roman" w:cs="Times New Roman"/>
          <w:sz w:val="24"/>
          <w:szCs w:val="24"/>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AA5107">
        <w:rPr>
          <w:rFonts w:ascii="Times New Roman" w:hAnsi="Times New Roman" w:cs="Times New Roman"/>
          <w:sz w:val="24"/>
          <w:szCs w:val="24"/>
        </w:rPr>
        <w:lastRenderedPageBreak/>
        <w:t>нормативными правовыми актами Чувашской Республики, муниципальными нормативными правовыми актами, а также в иных формах;</w:t>
      </w:r>
      <w:proofErr w:type="gramEnd"/>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в удовлетворении жалобы отказывается.</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В случае установления в ходе или по результатам </w:t>
      </w:r>
      <w:proofErr w:type="gramStart"/>
      <w:r w:rsidRPr="00AA510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A5107">
        <w:rPr>
          <w:rFonts w:ascii="Times New Roman" w:hAnsi="Times New Roman" w:cs="Times New Roman"/>
          <w:sz w:val="24"/>
          <w:szCs w:val="24"/>
        </w:rPr>
        <w:t xml:space="preserve">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AA5107" w:rsidRPr="00AA5107" w:rsidRDefault="00AA5107" w:rsidP="00AA5107">
      <w:pPr>
        <w:spacing w:after="0" w:line="240" w:lineRule="auto"/>
        <w:ind w:firstLine="709"/>
        <w:jc w:val="both"/>
        <w:rPr>
          <w:rFonts w:ascii="Times New Roman" w:hAnsi="Times New Roman" w:cs="Times New Roman"/>
          <w:sz w:val="24"/>
          <w:szCs w:val="24"/>
        </w:rPr>
      </w:pPr>
    </w:p>
    <w:p w:rsidR="00AA5107" w:rsidRPr="00AA5107" w:rsidRDefault="00AA5107" w:rsidP="00AA5107">
      <w:pPr>
        <w:spacing w:after="0" w:line="240" w:lineRule="auto"/>
        <w:ind w:firstLine="709"/>
        <w:jc w:val="both"/>
        <w:rPr>
          <w:rFonts w:ascii="Times New Roman" w:hAnsi="Times New Roman" w:cs="Times New Roman"/>
          <w:sz w:val="24"/>
          <w:szCs w:val="24"/>
        </w:rPr>
      </w:pPr>
      <w:bookmarkStart w:id="97" w:name="sub_57"/>
      <w:r w:rsidRPr="00AA5107">
        <w:rPr>
          <w:rFonts w:ascii="Times New Roman" w:hAnsi="Times New Roman" w:cs="Times New Roman"/>
          <w:sz w:val="24"/>
          <w:szCs w:val="24"/>
        </w:rPr>
        <w:t>5.7. Порядок информирования заявителя о результатах рассмотрения жалобы</w:t>
      </w:r>
    </w:p>
    <w:bookmarkEnd w:id="97"/>
    <w:p w:rsidR="00AA5107" w:rsidRPr="00AA5107" w:rsidRDefault="00AA5107" w:rsidP="00AA5107">
      <w:pPr>
        <w:spacing w:after="0" w:line="240" w:lineRule="auto"/>
        <w:ind w:firstLine="709"/>
        <w:jc w:val="both"/>
        <w:rPr>
          <w:rFonts w:ascii="Times New Roman" w:hAnsi="Times New Roman" w:cs="Times New Roman"/>
          <w:sz w:val="24"/>
          <w:szCs w:val="24"/>
        </w:rPr>
      </w:pP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w:t>
      </w:r>
      <w:proofErr w:type="gramStart"/>
      <w:r w:rsidRPr="00AA5107">
        <w:rPr>
          <w:rFonts w:ascii="Times New Roman" w:hAnsi="Times New Roman" w:cs="Times New Roman"/>
          <w:sz w:val="24"/>
          <w:szCs w:val="24"/>
        </w:rPr>
        <w:t>приносятся извинения за доставленные неудобства и указывается</w:t>
      </w:r>
      <w:proofErr w:type="gramEnd"/>
      <w:r w:rsidRPr="00AA5107">
        <w:rPr>
          <w:rFonts w:ascii="Times New Roman" w:hAnsi="Times New Roman" w:cs="Times New Roman"/>
          <w:sz w:val="24"/>
          <w:szCs w:val="24"/>
        </w:rPr>
        <w:t xml:space="preserve"> информация о дальнейших действиях, которые необходимо совершить заявителю в целях получения муниципальной услуги.</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В случае признания </w:t>
      </w:r>
      <w:proofErr w:type="gramStart"/>
      <w:r w:rsidRPr="00AA5107">
        <w:rPr>
          <w:rFonts w:ascii="Times New Roman" w:hAnsi="Times New Roman" w:cs="Times New Roman"/>
          <w:sz w:val="24"/>
          <w:szCs w:val="24"/>
        </w:rPr>
        <w:t>жалобы</w:t>
      </w:r>
      <w:proofErr w:type="gramEnd"/>
      <w:r w:rsidRPr="00AA510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A5107" w:rsidRPr="00AA5107" w:rsidRDefault="00AA5107" w:rsidP="00AA5107">
      <w:pPr>
        <w:spacing w:after="0" w:line="240" w:lineRule="auto"/>
        <w:ind w:firstLine="709"/>
        <w:jc w:val="both"/>
        <w:rPr>
          <w:rFonts w:ascii="Times New Roman" w:hAnsi="Times New Roman" w:cs="Times New Roman"/>
          <w:sz w:val="24"/>
          <w:szCs w:val="24"/>
        </w:rPr>
      </w:pPr>
    </w:p>
    <w:p w:rsidR="00AA5107" w:rsidRPr="00AA5107" w:rsidRDefault="00AA5107" w:rsidP="00AA5107">
      <w:pPr>
        <w:spacing w:after="0" w:line="240" w:lineRule="auto"/>
        <w:ind w:firstLine="709"/>
        <w:jc w:val="both"/>
        <w:rPr>
          <w:rFonts w:ascii="Times New Roman" w:hAnsi="Times New Roman" w:cs="Times New Roman"/>
          <w:sz w:val="24"/>
          <w:szCs w:val="24"/>
        </w:rPr>
      </w:pPr>
      <w:bookmarkStart w:id="98" w:name="sub_510"/>
      <w:r w:rsidRPr="00AA5107">
        <w:rPr>
          <w:rFonts w:ascii="Times New Roman" w:hAnsi="Times New Roman" w:cs="Times New Roman"/>
          <w:sz w:val="24"/>
          <w:szCs w:val="24"/>
        </w:rPr>
        <w:t>5.10. Способы информирования заявителей о порядке подачи и рассмотрения жалобы</w:t>
      </w:r>
    </w:p>
    <w:bookmarkEnd w:id="98"/>
    <w:p w:rsidR="00AA5107" w:rsidRPr="00AA5107" w:rsidRDefault="00AA5107" w:rsidP="00AA5107">
      <w:pPr>
        <w:spacing w:after="0" w:line="240" w:lineRule="auto"/>
        <w:ind w:firstLine="709"/>
        <w:jc w:val="both"/>
        <w:rPr>
          <w:rFonts w:ascii="Times New Roman" w:hAnsi="Times New Roman" w:cs="Times New Roman"/>
          <w:sz w:val="24"/>
          <w:szCs w:val="24"/>
        </w:rPr>
      </w:pP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Информацию о порядке подачи и рассмотрения жалобы заявители могут получить на информационном стенде в администрации, на Едином портале государственных и муниципальных услуг, на официальном сайте администрации, в ходе личного приема, а также по телефону, электронной почте.</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Для получения информации о порядке подачи и рассмотрения жалобы заявитель вправе обратиться:</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в устной форме;</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в форме электронного документа;</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по телефону;</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в письменной форме.</w:t>
      </w:r>
    </w:p>
    <w:bookmarkEnd w:id="95"/>
    <w:p w:rsidR="00AA5107" w:rsidRPr="00AA5107" w:rsidRDefault="00AA5107" w:rsidP="00AA5107">
      <w:pPr>
        <w:spacing w:after="0" w:line="240" w:lineRule="auto"/>
        <w:jc w:val="right"/>
        <w:rPr>
          <w:rFonts w:ascii="Times New Roman" w:hAnsi="Times New Roman" w:cs="Times New Roman"/>
          <w:sz w:val="24"/>
          <w:szCs w:val="24"/>
        </w:rPr>
      </w:pPr>
      <w:r w:rsidRPr="00AA5107">
        <w:rPr>
          <w:rFonts w:ascii="Times New Roman" w:hAnsi="Times New Roman" w:cs="Times New Roman"/>
          <w:bCs/>
          <w:color w:val="26282F"/>
          <w:sz w:val="24"/>
          <w:szCs w:val="24"/>
        </w:rPr>
        <w:br w:type="page"/>
      </w:r>
      <w:r w:rsidRPr="00AA5107">
        <w:rPr>
          <w:rFonts w:ascii="Times New Roman" w:hAnsi="Times New Roman" w:cs="Times New Roman"/>
          <w:sz w:val="24"/>
          <w:szCs w:val="24"/>
        </w:rPr>
        <w:lastRenderedPageBreak/>
        <w:t>Приложение № 1</w:t>
      </w:r>
    </w:p>
    <w:p w:rsidR="00AA5107" w:rsidRPr="00AA5107" w:rsidRDefault="00AA5107" w:rsidP="00AA5107">
      <w:pPr>
        <w:spacing w:after="0" w:line="240" w:lineRule="auto"/>
        <w:jc w:val="right"/>
        <w:rPr>
          <w:rFonts w:ascii="Times New Roman" w:hAnsi="Times New Roman" w:cs="Times New Roman"/>
          <w:sz w:val="24"/>
          <w:szCs w:val="24"/>
        </w:rPr>
      </w:pPr>
      <w:r w:rsidRPr="00AA5107">
        <w:rPr>
          <w:rFonts w:ascii="Times New Roman" w:hAnsi="Times New Roman" w:cs="Times New Roman"/>
          <w:sz w:val="24"/>
          <w:szCs w:val="24"/>
        </w:rPr>
        <w:t xml:space="preserve">к </w:t>
      </w:r>
      <w:hyperlink r:id="rId82" w:anchor="sub_1000" w:history="1">
        <w:r w:rsidRPr="00AA5107">
          <w:rPr>
            <w:rStyle w:val="aa"/>
            <w:rFonts w:ascii="Times New Roman" w:hAnsi="Times New Roman" w:cs="Times New Roman"/>
            <w:color w:val="000000"/>
            <w:sz w:val="24"/>
            <w:szCs w:val="24"/>
            <w:u w:val="none"/>
          </w:rPr>
          <w:t>Административному регламенту</w:t>
        </w:r>
      </w:hyperlink>
    </w:p>
    <w:p w:rsidR="00AA5107" w:rsidRPr="00AA5107" w:rsidRDefault="00AA5107" w:rsidP="00AA5107">
      <w:pPr>
        <w:spacing w:after="0" w:line="240" w:lineRule="auto"/>
        <w:jc w:val="right"/>
        <w:rPr>
          <w:rFonts w:ascii="Times New Roman" w:hAnsi="Times New Roman" w:cs="Times New Roman"/>
          <w:sz w:val="24"/>
          <w:szCs w:val="24"/>
        </w:rPr>
      </w:pPr>
      <w:r w:rsidRPr="00AA5107">
        <w:rPr>
          <w:rFonts w:ascii="Times New Roman" w:hAnsi="Times New Roman" w:cs="Times New Roman"/>
          <w:sz w:val="24"/>
          <w:szCs w:val="24"/>
        </w:rPr>
        <w:t xml:space="preserve">администрации Урмарского </w:t>
      </w:r>
    </w:p>
    <w:p w:rsidR="00AA5107" w:rsidRPr="00AA5107" w:rsidRDefault="00AA5107" w:rsidP="00AA5107">
      <w:pPr>
        <w:spacing w:after="0" w:line="240" w:lineRule="auto"/>
        <w:jc w:val="right"/>
        <w:rPr>
          <w:rFonts w:ascii="Times New Roman" w:hAnsi="Times New Roman" w:cs="Times New Roman"/>
          <w:sz w:val="24"/>
          <w:szCs w:val="24"/>
        </w:rPr>
      </w:pPr>
      <w:r w:rsidRPr="00AA5107">
        <w:rPr>
          <w:rFonts w:ascii="Times New Roman" w:hAnsi="Times New Roman" w:cs="Times New Roman"/>
          <w:sz w:val="24"/>
          <w:szCs w:val="24"/>
        </w:rPr>
        <w:t xml:space="preserve">муниципального округа </w:t>
      </w:r>
    </w:p>
    <w:p w:rsidR="00AA5107" w:rsidRPr="00AA5107" w:rsidRDefault="00AA5107" w:rsidP="00AA5107">
      <w:pPr>
        <w:spacing w:after="0" w:line="240" w:lineRule="auto"/>
        <w:jc w:val="right"/>
        <w:rPr>
          <w:rFonts w:ascii="Times New Roman" w:hAnsi="Times New Roman" w:cs="Times New Roman"/>
          <w:sz w:val="24"/>
          <w:szCs w:val="24"/>
        </w:rPr>
      </w:pPr>
      <w:r w:rsidRPr="00AA5107">
        <w:rPr>
          <w:rFonts w:ascii="Times New Roman" w:hAnsi="Times New Roman" w:cs="Times New Roman"/>
          <w:sz w:val="24"/>
          <w:szCs w:val="24"/>
        </w:rPr>
        <w:t xml:space="preserve">Чувашской Республики предоставления </w:t>
      </w:r>
      <w:proofErr w:type="gramStart"/>
      <w:r w:rsidRPr="00AA5107">
        <w:rPr>
          <w:rFonts w:ascii="Times New Roman" w:hAnsi="Times New Roman" w:cs="Times New Roman"/>
          <w:sz w:val="24"/>
          <w:szCs w:val="24"/>
        </w:rPr>
        <w:t>муниципальной</w:t>
      </w:r>
      <w:proofErr w:type="gramEnd"/>
      <w:r w:rsidRPr="00AA5107">
        <w:rPr>
          <w:rFonts w:ascii="Times New Roman" w:hAnsi="Times New Roman" w:cs="Times New Roman"/>
          <w:sz w:val="24"/>
          <w:szCs w:val="24"/>
        </w:rPr>
        <w:t xml:space="preserve"> </w:t>
      </w:r>
    </w:p>
    <w:p w:rsidR="00AA5107" w:rsidRPr="00AA5107" w:rsidRDefault="00AA5107" w:rsidP="00AA5107">
      <w:pPr>
        <w:spacing w:after="0" w:line="240" w:lineRule="auto"/>
        <w:jc w:val="right"/>
        <w:rPr>
          <w:rFonts w:ascii="Times New Roman" w:hAnsi="Times New Roman" w:cs="Times New Roman"/>
          <w:sz w:val="24"/>
          <w:szCs w:val="24"/>
        </w:rPr>
      </w:pPr>
      <w:r w:rsidRPr="00AA5107">
        <w:rPr>
          <w:rFonts w:ascii="Times New Roman" w:hAnsi="Times New Roman" w:cs="Times New Roman"/>
          <w:sz w:val="24"/>
          <w:szCs w:val="24"/>
        </w:rPr>
        <w:t xml:space="preserve">услуги «Подготовка и утверждение документации </w:t>
      </w:r>
    </w:p>
    <w:p w:rsidR="00AA5107" w:rsidRPr="00AA5107" w:rsidRDefault="00AA5107" w:rsidP="00AA5107">
      <w:pPr>
        <w:spacing w:after="0" w:line="240" w:lineRule="auto"/>
        <w:jc w:val="right"/>
        <w:rPr>
          <w:rFonts w:ascii="Times New Roman" w:hAnsi="Times New Roman" w:cs="Times New Roman"/>
          <w:sz w:val="24"/>
          <w:szCs w:val="24"/>
        </w:rPr>
      </w:pPr>
      <w:r w:rsidRPr="00AA5107">
        <w:rPr>
          <w:rFonts w:ascii="Times New Roman" w:hAnsi="Times New Roman" w:cs="Times New Roman"/>
          <w:sz w:val="24"/>
          <w:szCs w:val="24"/>
        </w:rPr>
        <w:t>по планировке территории»</w:t>
      </w:r>
    </w:p>
    <w:p w:rsidR="00AA5107" w:rsidRPr="00AA5107" w:rsidRDefault="00AA5107" w:rsidP="00AA5107">
      <w:pPr>
        <w:spacing w:after="0" w:line="240" w:lineRule="auto"/>
        <w:jc w:val="right"/>
        <w:rPr>
          <w:rFonts w:ascii="Times New Roman" w:hAnsi="Times New Roman" w:cs="Times New Roman"/>
          <w:sz w:val="24"/>
          <w:szCs w:val="24"/>
        </w:rPr>
      </w:pPr>
    </w:p>
    <w:p w:rsidR="00AA5107" w:rsidRPr="00AA5107" w:rsidRDefault="00AA5107" w:rsidP="00AA5107">
      <w:pPr>
        <w:spacing w:after="0" w:line="240" w:lineRule="auto"/>
        <w:jc w:val="right"/>
        <w:rPr>
          <w:rFonts w:ascii="Times New Roman" w:hAnsi="Times New Roman" w:cs="Times New Roman"/>
          <w:sz w:val="24"/>
          <w:szCs w:val="24"/>
        </w:rPr>
      </w:pPr>
    </w:p>
    <w:p w:rsidR="00AA5107" w:rsidRPr="00AA5107" w:rsidRDefault="00AA5107" w:rsidP="00AA5107">
      <w:pPr>
        <w:spacing w:after="0" w:line="240" w:lineRule="auto"/>
        <w:jc w:val="right"/>
        <w:rPr>
          <w:rFonts w:ascii="Times New Roman" w:hAnsi="Times New Roman" w:cs="Times New Roman"/>
          <w:sz w:val="24"/>
          <w:szCs w:val="24"/>
        </w:rPr>
      </w:pPr>
      <w:r w:rsidRPr="00AA5107">
        <w:rPr>
          <w:rFonts w:ascii="Times New Roman" w:hAnsi="Times New Roman" w:cs="Times New Roman"/>
          <w:sz w:val="24"/>
          <w:szCs w:val="24"/>
        </w:rPr>
        <w:t>Главе Урмарского муниципального округа</w:t>
      </w:r>
    </w:p>
    <w:p w:rsidR="00AA5107" w:rsidRPr="00AA5107" w:rsidRDefault="00AA5107" w:rsidP="00AA5107">
      <w:pPr>
        <w:spacing w:after="0" w:line="240" w:lineRule="auto"/>
        <w:jc w:val="right"/>
        <w:rPr>
          <w:rFonts w:ascii="Times New Roman" w:hAnsi="Times New Roman" w:cs="Times New Roman"/>
          <w:sz w:val="24"/>
          <w:szCs w:val="24"/>
        </w:rPr>
      </w:pPr>
      <w:r w:rsidRPr="00AA5107">
        <w:rPr>
          <w:rFonts w:ascii="Times New Roman" w:hAnsi="Times New Roman" w:cs="Times New Roman"/>
          <w:sz w:val="24"/>
          <w:szCs w:val="24"/>
        </w:rPr>
        <w:t>Чувашской Республики</w:t>
      </w:r>
    </w:p>
    <w:p w:rsidR="00AA5107" w:rsidRPr="00AA5107" w:rsidRDefault="00AA5107" w:rsidP="00AA5107">
      <w:pPr>
        <w:spacing w:after="0" w:line="240" w:lineRule="auto"/>
        <w:jc w:val="right"/>
        <w:rPr>
          <w:rFonts w:ascii="Times New Roman" w:hAnsi="Times New Roman" w:cs="Times New Roman"/>
          <w:sz w:val="24"/>
          <w:szCs w:val="24"/>
        </w:rPr>
      </w:pPr>
      <w:r w:rsidRPr="00AA5107">
        <w:rPr>
          <w:rFonts w:ascii="Times New Roman" w:hAnsi="Times New Roman" w:cs="Times New Roman"/>
          <w:sz w:val="24"/>
          <w:szCs w:val="24"/>
        </w:rPr>
        <w:t xml:space="preserve">        _____________________________</w:t>
      </w:r>
    </w:p>
    <w:p w:rsidR="00AA5107" w:rsidRPr="00AA5107" w:rsidRDefault="00AA5107" w:rsidP="00AA5107">
      <w:pPr>
        <w:spacing w:after="0" w:line="240" w:lineRule="auto"/>
        <w:jc w:val="right"/>
        <w:rPr>
          <w:rFonts w:ascii="Times New Roman" w:hAnsi="Times New Roman" w:cs="Times New Roman"/>
          <w:sz w:val="24"/>
          <w:szCs w:val="24"/>
        </w:rPr>
      </w:pPr>
      <w:r w:rsidRPr="00AA5107">
        <w:rPr>
          <w:rFonts w:ascii="Times New Roman" w:hAnsi="Times New Roman" w:cs="Times New Roman"/>
          <w:sz w:val="24"/>
          <w:szCs w:val="24"/>
        </w:rPr>
        <w:t>____________________________________</w:t>
      </w:r>
    </w:p>
    <w:p w:rsidR="00AA5107" w:rsidRPr="00AA5107" w:rsidRDefault="00AA5107" w:rsidP="00AA5107">
      <w:pPr>
        <w:spacing w:after="0" w:line="240" w:lineRule="auto"/>
        <w:jc w:val="right"/>
        <w:rPr>
          <w:rFonts w:ascii="Times New Roman" w:hAnsi="Times New Roman" w:cs="Times New Roman"/>
          <w:sz w:val="24"/>
          <w:szCs w:val="24"/>
        </w:rPr>
      </w:pPr>
      <w:r w:rsidRPr="00AA5107">
        <w:rPr>
          <w:rFonts w:ascii="Times New Roman" w:hAnsi="Times New Roman" w:cs="Times New Roman"/>
          <w:sz w:val="24"/>
          <w:szCs w:val="24"/>
        </w:rPr>
        <w:t xml:space="preserve">(сведения о заявителе) </w:t>
      </w:r>
      <w:hyperlink r:id="rId83" w:anchor="sub_1111" w:history="1">
        <w:r w:rsidRPr="00AA5107">
          <w:rPr>
            <w:rStyle w:val="aff6"/>
            <w:b w:val="0"/>
            <w:color w:val="000000"/>
            <w:sz w:val="24"/>
            <w:szCs w:val="24"/>
            <w:u w:val="none"/>
          </w:rPr>
          <w:t>&lt;1&gt;</w:t>
        </w:r>
      </w:hyperlink>
    </w:p>
    <w:p w:rsidR="00AA5107" w:rsidRPr="00AA5107" w:rsidRDefault="00AA5107" w:rsidP="00AA5107">
      <w:pPr>
        <w:spacing w:after="0" w:line="240" w:lineRule="auto"/>
        <w:jc w:val="right"/>
        <w:rPr>
          <w:rFonts w:ascii="Times New Roman" w:hAnsi="Times New Roman" w:cs="Times New Roman"/>
          <w:sz w:val="24"/>
          <w:szCs w:val="24"/>
        </w:rPr>
      </w:pPr>
      <w:r w:rsidRPr="00AA5107">
        <w:rPr>
          <w:rFonts w:ascii="Times New Roman" w:hAnsi="Times New Roman" w:cs="Times New Roman"/>
          <w:sz w:val="24"/>
          <w:szCs w:val="24"/>
        </w:rPr>
        <w:t>____________________________________</w:t>
      </w:r>
    </w:p>
    <w:p w:rsidR="00AA5107" w:rsidRPr="00AA5107" w:rsidRDefault="00AA5107" w:rsidP="00AA5107">
      <w:pPr>
        <w:spacing w:after="0" w:line="240" w:lineRule="auto"/>
        <w:jc w:val="right"/>
        <w:rPr>
          <w:rFonts w:ascii="Times New Roman" w:hAnsi="Times New Roman" w:cs="Times New Roman"/>
          <w:sz w:val="24"/>
          <w:szCs w:val="24"/>
        </w:rPr>
      </w:pPr>
      <w:r w:rsidRPr="00AA5107">
        <w:rPr>
          <w:rFonts w:ascii="Times New Roman" w:hAnsi="Times New Roman" w:cs="Times New Roman"/>
          <w:sz w:val="24"/>
          <w:szCs w:val="24"/>
        </w:rPr>
        <w:t>____________________________________</w:t>
      </w:r>
    </w:p>
    <w:p w:rsidR="00AA5107" w:rsidRPr="00AA5107" w:rsidRDefault="00AA5107" w:rsidP="00AA5107">
      <w:pPr>
        <w:spacing w:after="0" w:line="240" w:lineRule="auto"/>
        <w:jc w:val="right"/>
        <w:rPr>
          <w:rFonts w:ascii="Times New Roman" w:hAnsi="Times New Roman" w:cs="Times New Roman"/>
          <w:sz w:val="24"/>
          <w:szCs w:val="24"/>
        </w:rPr>
      </w:pPr>
      <w:r w:rsidRPr="00AA5107">
        <w:rPr>
          <w:rFonts w:ascii="Times New Roman" w:hAnsi="Times New Roman" w:cs="Times New Roman"/>
          <w:sz w:val="24"/>
          <w:szCs w:val="24"/>
        </w:rPr>
        <w:t>(адрес регистрации)</w:t>
      </w:r>
    </w:p>
    <w:p w:rsidR="00AA5107" w:rsidRPr="00AA5107" w:rsidRDefault="00AA5107" w:rsidP="00AA5107">
      <w:pPr>
        <w:spacing w:after="0" w:line="240" w:lineRule="auto"/>
        <w:jc w:val="right"/>
        <w:rPr>
          <w:rFonts w:ascii="Times New Roman" w:hAnsi="Times New Roman" w:cs="Times New Roman"/>
          <w:sz w:val="24"/>
          <w:szCs w:val="24"/>
        </w:rPr>
      </w:pPr>
      <w:r w:rsidRPr="00AA5107">
        <w:rPr>
          <w:rFonts w:ascii="Times New Roman" w:hAnsi="Times New Roman" w:cs="Times New Roman"/>
          <w:sz w:val="24"/>
          <w:szCs w:val="24"/>
        </w:rPr>
        <w:t>____________________________________</w:t>
      </w:r>
    </w:p>
    <w:p w:rsidR="00AA5107" w:rsidRPr="00AA5107" w:rsidRDefault="00AA5107" w:rsidP="00AA5107">
      <w:pPr>
        <w:spacing w:after="0" w:line="240" w:lineRule="auto"/>
        <w:jc w:val="right"/>
        <w:rPr>
          <w:rFonts w:ascii="Times New Roman" w:hAnsi="Times New Roman" w:cs="Times New Roman"/>
          <w:sz w:val="24"/>
          <w:szCs w:val="24"/>
        </w:rPr>
      </w:pPr>
      <w:r w:rsidRPr="00AA5107">
        <w:rPr>
          <w:rFonts w:ascii="Times New Roman" w:hAnsi="Times New Roman" w:cs="Times New Roman"/>
          <w:sz w:val="24"/>
          <w:szCs w:val="24"/>
        </w:rPr>
        <w:t>(адрес фактического проживания)</w:t>
      </w:r>
    </w:p>
    <w:p w:rsidR="00AA5107" w:rsidRPr="00AA5107" w:rsidRDefault="00AA5107" w:rsidP="00AA5107">
      <w:pPr>
        <w:spacing w:after="0" w:line="240" w:lineRule="auto"/>
        <w:jc w:val="right"/>
        <w:rPr>
          <w:rFonts w:ascii="Times New Roman" w:hAnsi="Times New Roman" w:cs="Times New Roman"/>
          <w:sz w:val="24"/>
          <w:szCs w:val="24"/>
        </w:rPr>
      </w:pPr>
      <w:r w:rsidRPr="00AA5107">
        <w:rPr>
          <w:rFonts w:ascii="Times New Roman" w:hAnsi="Times New Roman" w:cs="Times New Roman"/>
          <w:sz w:val="24"/>
          <w:szCs w:val="24"/>
        </w:rPr>
        <w:t>тел.: ______________________________</w:t>
      </w:r>
    </w:p>
    <w:p w:rsidR="00AA5107" w:rsidRPr="00AA5107" w:rsidRDefault="00AA5107" w:rsidP="00AA5107">
      <w:pPr>
        <w:spacing w:after="0" w:line="240" w:lineRule="auto"/>
        <w:jc w:val="right"/>
        <w:rPr>
          <w:rFonts w:ascii="Times New Roman" w:hAnsi="Times New Roman" w:cs="Times New Roman"/>
          <w:sz w:val="24"/>
          <w:szCs w:val="24"/>
        </w:rPr>
      </w:pPr>
      <w:r w:rsidRPr="00AA5107">
        <w:rPr>
          <w:rFonts w:ascii="Times New Roman" w:hAnsi="Times New Roman" w:cs="Times New Roman"/>
          <w:sz w:val="24"/>
          <w:szCs w:val="24"/>
        </w:rPr>
        <w:t>E-</w:t>
      </w:r>
      <w:proofErr w:type="spellStart"/>
      <w:r w:rsidRPr="00AA5107">
        <w:rPr>
          <w:rFonts w:ascii="Times New Roman" w:hAnsi="Times New Roman" w:cs="Times New Roman"/>
          <w:sz w:val="24"/>
          <w:szCs w:val="24"/>
        </w:rPr>
        <w:t>mail</w:t>
      </w:r>
      <w:proofErr w:type="spellEnd"/>
      <w:r w:rsidRPr="00AA5107">
        <w:rPr>
          <w:rFonts w:ascii="Times New Roman" w:hAnsi="Times New Roman" w:cs="Times New Roman"/>
          <w:sz w:val="24"/>
          <w:szCs w:val="24"/>
        </w:rPr>
        <w:t>: ____________________________</w:t>
      </w:r>
    </w:p>
    <w:p w:rsidR="00AA5107" w:rsidRPr="00AA5107" w:rsidRDefault="00AA5107" w:rsidP="00AA5107">
      <w:pPr>
        <w:spacing w:after="0" w:line="240" w:lineRule="auto"/>
        <w:jc w:val="both"/>
        <w:rPr>
          <w:rFonts w:ascii="Times New Roman" w:hAnsi="Times New Roman" w:cs="Times New Roman"/>
          <w:sz w:val="24"/>
          <w:szCs w:val="24"/>
        </w:rPr>
      </w:pPr>
    </w:p>
    <w:p w:rsidR="00AA5107" w:rsidRPr="00AA5107" w:rsidRDefault="00AA5107" w:rsidP="00AA5107">
      <w:pPr>
        <w:spacing w:after="0" w:line="240" w:lineRule="auto"/>
        <w:jc w:val="center"/>
        <w:rPr>
          <w:rFonts w:ascii="Times New Roman" w:hAnsi="Times New Roman" w:cs="Times New Roman"/>
          <w:sz w:val="24"/>
          <w:szCs w:val="24"/>
        </w:rPr>
      </w:pPr>
      <w:r w:rsidRPr="00AA5107">
        <w:rPr>
          <w:rFonts w:ascii="Times New Roman" w:hAnsi="Times New Roman" w:cs="Times New Roman"/>
          <w:sz w:val="24"/>
          <w:szCs w:val="24"/>
        </w:rPr>
        <w:t>Заявление</w:t>
      </w:r>
      <w:r w:rsidRPr="00AA5107">
        <w:rPr>
          <w:rFonts w:ascii="Times New Roman" w:hAnsi="Times New Roman" w:cs="Times New Roman"/>
          <w:sz w:val="24"/>
          <w:szCs w:val="24"/>
        </w:rPr>
        <w:br/>
        <w:t>о предложении по подготовке документации по планировке территории</w:t>
      </w:r>
    </w:p>
    <w:p w:rsidR="00AA5107" w:rsidRPr="00AA5107" w:rsidRDefault="00AA5107" w:rsidP="00AA5107">
      <w:pPr>
        <w:spacing w:after="0" w:line="240" w:lineRule="auto"/>
        <w:jc w:val="center"/>
        <w:rPr>
          <w:rFonts w:ascii="Times New Roman" w:hAnsi="Times New Roman" w:cs="Times New Roman"/>
          <w:sz w:val="24"/>
          <w:szCs w:val="24"/>
        </w:rPr>
      </w:pPr>
    </w:p>
    <w:p w:rsidR="00AA5107" w:rsidRPr="00AA5107" w:rsidRDefault="00AA5107" w:rsidP="00AA5107">
      <w:pPr>
        <w:spacing w:after="0" w:line="240" w:lineRule="auto"/>
        <w:jc w:val="both"/>
        <w:rPr>
          <w:rFonts w:ascii="Times New Roman" w:hAnsi="Times New Roman" w:cs="Times New Roman"/>
          <w:sz w:val="24"/>
          <w:szCs w:val="24"/>
        </w:rPr>
      </w:pPr>
      <w:r w:rsidRPr="00AA5107">
        <w:rPr>
          <w:rFonts w:ascii="Times New Roman" w:hAnsi="Times New Roman" w:cs="Times New Roman"/>
          <w:sz w:val="24"/>
          <w:szCs w:val="24"/>
        </w:rPr>
        <w:t>Заявитель в лице ________________________________________________________</w:t>
      </w:r>
    </w:p>
    <w:p w:rsidR="00AA5107" w:rsidRPr="00AA5107" w:rsidRDefault="00AA5107" w:rsidP="00AA5107">
      <w:pPr>
        <w:spacing w:after="0" w:line="240" w:lineRule="auto"/>
        <w:jc w:val="both"/>
        <w:rPr>
          <w:rFonts w:ascii="Times New Roman" w:hAnsi="Times New Roman" w:cs="Times New Roman"/>
          <w:sz w:val="24"/>
          <w:szCs w:val="24"/>
        </w:rPr>
      </w:pPr>
      <w:r w:rsidRPr="00AA5107">
        <w:rPr>
          <w:rFonts w:ascii="Times New Roman" w:hAnsi="Times New Roman" w:cs="Times New Roman"/>
          <w:sz w:val="24"/>
          <w:szCs w:val="24"/>
        </w:rPr>
        <w:t xml:space="preserve">               (Ф.И.О. ответственного лица)</w:t>
      </w:r>
    </w:p>
    <w:p w:rsidR="00AA5107" w:rsidRPr="00AA5107" w:rsidRDefault="00AA5107" w:rsidP="00AA5107">
      <w:pPr>
        <w:spacing w:after="0" w:line="240" w:lineRule="auto"/>
        <w:jc w:val="both"/>
        <w:rPr>
          <w:rFonts w:ascii="Times New Roman" w:hAnsi="Times New Roman" w:cs="Times New Roman"/>
          <w:sz w:val="24"/>
          <w:szCs w:val="24"/>
        </w:rPr>
      </w:pPr>
      <w:r w:rsidRPr="00AA5107">
        <w:rPr>
          <w:rFonts w:ascii="Times New Roman" w:hAnsi="Times New Roman" w:cs="Times New Roman"/>
          <w:sz w:val="24"/>
          <w:szCs w:val="24"/>
        </w:rPr>
        <w:t>предлагает подготовить документацию по планировке территории ____________</w:t>
      </w:r>
    </w:p>
    <w:p w:rsidR="00AA5107" w:rsidRPr="00AA5107" w:rsidRDefault="00AA5107" w:rsidP="00AA5107">
      <w:pPr>
        <w:spacing w:after="0" w:line="240" w:lineRule="auto"/>
        <w:jc w:val="both"/>
        <w:rPr>
          <w:rFonts w:ascii="Times New Roman" w:hAnsi="Times New Roman" w:cs="Times New Roman"/>
          <w:sz w:val="24"/>
          <w:szCs w:val="24"/>
        </w:rPr>
      </w:pPr>
      <w:r w:rsidRPr="00AA5107">
        <w:rPr>
          <w:rFonts w:ascii="Times New Roman" w:hAnsi="Times New Roman" w:cs="Times New Roman"/>
          <w:sz w:val="24"/>
          <w:szCs w:val="24"/>
        </w:rPr>
        <w:t>_________________________________________________________________________</w:t>
      </w:r>
    </w:p>
    <w:p w:rsidR="00AA5107" w:rsidRPr="00AA5107" w:rsidRDefault="00AA5107" w:rsidP="00AA5107">
      <w:pPr>
        <w:spacing w:after="0" w:line="240" w:lineRule="auto"/>
        <w:jc w:val="both"/>
        <w:rPr>
          <w:rFonts w:ascii="Times New Roman" w:hAnsi="Times New Roman" w:cs="Times New Roman"/>
          <w:sz w:val="24"/>
          <w:szCs w:val="24"/>
        </w:rPr>
      </w:pPr>
      <w:r w:rsidRPr="00AA5107">
        <w:rPr>
          <w:rFonts w:ascii="Times New Roman" w:hAnsi="Times New Roman" w:cs="Times New Roman"/>
          <w:sz w:val="24"/>
          <w:szCs w:val="24"/>
        </w:rPr>
        <w:t xml:space="preserve">    </w:t>
      </w:r>
      <w:proofErr w:type="gramStart"/>
      <w:r w:rsidRPr="00AA5107">
        <w:rPr>
          <w:rFonts w:ascii="Times New Roman" w:hAnsi="Times New Roman" w:cs="Times New Roman"/>
          <w:sz w:val="24"/>
          <w:szCs w:val="24"/>
        </w:rPr>
        <w:t>(микрорайон, квартала, вид и наименование территориальной</w:t>
      </w:r>
      <w:proofErr w:type="gramEnd"/>
    </w:p>
    <w:p w:rsidR="00AA5107" w:rsidRPr="00AA5107" w:rsidRDefault="00AA5107" w:rsidP="00AA5107">
      <w:pPr>
        <w:spacing w:after="0" w:line="240" w:lineRule="auto"/>
        <w:jc w:val="both"/>
        <w:rPr>
          <w:rFonts w:ascii="Times New Roman" w:hAnsi="Times New Roman" w:cs="Times New Roman"/>
          <w:sz w:val="24"/>
          <w:szCs w:val="24"/>
        </w:rPr>
      </w:pPr>
      <w:r w:rsidRPr="00AA5107">
        <w:rPr>
          <w:rFonts w:ascii="Times New Roman" w:hAnsi="Times New Roman" w:cs="Times New Roman"/>
          <w:sz w:val="24"/>
          <w:szCs w:val="24"/>
        </w:rPr>
        <w:t xml:space="preserve">              или функциональной зоны)</w:t>
      </w:r>
    </w:p>
    <w:p w:rsidR="00AA5107" w:rsidRPr="00AA5107" w:rsidRDefault="00AA5107" w:rsidP="00AA5107">
      <w:pPr>
        <w:spacing w:after="0" w:line="240" w:lineRule="auto"/>
        <w:jc w:val="both"/>
        <w:rPr>
          <w:rFonts w:ascii="Times New Roman" w:hAnsi="Times New Roman" w:cs="Times New Roman"/>
          <w:sz w:val="24"/>
          <w:szCs w:val="24"/>
        </w:rPr>
      </w:pPr>
      <w:r w:rsidRPr="00AA5107">
        <w:rPr>
          <w:rFonts w:ascii="Times New Roman" w:hAnsi="Times New Roman" w:cs="Times New Roman"/>
          <w:sz w:val="24"/>
          <w:szCs w:val="24"/>
        </w:rPr>
        <w:t>в соответствии с прилагаемой схемой за счет собственных средств.</w:t>
      </w:r>
    </w:p>
    <w:p w:rsidR="00AA5107" w:rsidRPr="00AA5107" w:rsidRDefault="00AA5107" w:rsidP="00AA5107">
      <w:pPr>
        <w:spacing w:after="0" w:line="240" w:lineRule="auto"/>
        <w:jc w:val="both"/>
        <w:rPr>
          <w:rFonts w:ascii="Times New Roman" w:hAnsi="Times New Roman" w:cs="Times New Roman"/>
          <w:sz w:val="24"/>
          <w:szCs w:val="24"/>
        </w:rPr>
      </w:pPr>
      <w:r w:rsidRPr="00AA5107">
        <w:rPr>
          <w:rFonts w:ascii="Times New Roman" w:hAnsi="Times New Roman" w:cs="Times New Roman"/>
          <w:sz w:val="24"/>
          <w:szCs w:val="24"/>
        </w:rPr>
        <w:t>Виды и объем разрабатываемой документации по планировке территории</w:t>
      </w:r>
    </w:p>
    <w:p w:rsidR="00AA5107" w:rsidRPr="00AA5107" w:rsidRDefault="00AA5107" w:rsidP="00AA5107">
      <w:pPr>
        <w:spacing w:after="0" w:line="240" w:lineRule="auto"/>
        <w:jc w:val="both"/>
        <w:rPr>
          <w:rFonts w:ascii="Times New Roman" w:hAnsi="Times New Roman" w:cs="Times New Roman"/>
          <w:sz w:val="24"/>
          <w:szCs w:val="24"/>
        </w:rPr>
      </w:pPr>
      <w:r w:rsidRPr="00AA5107">
        <w:rPr>
          <w:rFonts w:ascii="Times New Roman" w:hAnsi="Times New Roman" w:cs="Times New Roman"/>
          <w:sz w:val="24"/>
          <w:szCs w:val="24"/>
        </w:rPr>
        <w:t>_________________________________________________________________________</w:t>
      </w:r>
    </w:p>
    <w:p w:rsidR="00AA5107" w:rsidRPr="00AA5107" w:rsidRDefault="00AA5107" w:rsidP="00AA5107">
      <w:pPr>
        <w:spacing w:after="0" w:line="240" w:lineRule="auto"/>
        <w:jc w:val="both"/>
        <w:rPr>
          <w:rFonts w:ascii="Times New Roman" w:hAnsi="Times New Roman" w:cs="Times New Roman"/>
          <w:sz w:val="24"/>
          <w:szCs w:val="24"/>
        </w:rPr>
      </w:pPr>
      <w:r w:rsidRPr="00AA5107">
        <w:rPr>
          <w:rFonts w:ascii="Times New Roman" w:hAnsi="Times New Roman" w:cs="Times New Roman"/>
          <w:sz w:val="24"/>
          <w:szCs w:val="24"/>
        </w:rPr>
        <w:t xml:space="preserve">   </w:t>
      </w:r>
      <w:proofErr w:type="gramStart"/>
      <w:r w:rsidRPr="00AA5107">
        <w:rPr>
          <w:rFonts w:ascii="Times New Roman" w:hAnsi="Times New Roman" w:cs="Times New Roman"/>
          <w:sz w:val="24"/>
          <w:szCs w:val="24"/>
        </w:rPr>
        <w:t>(Проект планировки территории, проект планировки территории</w:t>
      </w:r>
      <w:proofErr w:type="gramEnd"/>
    </w:p>
    <w:p w:rsidR="00AA5107" w:rsidRPr="00AA5107" w:rsidRDefault="00AA5107" w:rsidP="00AA5107">
      <w:pPr>
        <w:spacing w:after="0" w:line="240" w:lineRule="auto"/>
        <w:jc w:val="both"/>
        <w:rPr>
          <w:rFonts w:ascii="Times New Roman" w:hAnsi="Times New Roman" w:cs="Times New Roman"/>
          <w:sz w:val="24"/>
          <w:szCs w:val="24"/>
        </w:rPr>
      </w:pPr>
      <w:r w:rsidRPr="00AA5107">
        <w:rPr>
          <w:rFonts w:ascii="Times New Roman" w:hAnsi="Times New Roman" w:cs="Times New Roman"/>
          <w:sz w:val="24"/>
          <w:szCs w:val="24"/>
        </w:rPr>
        <w:t xml:space="preserve">              и проект межевания</w:t>
      </w:r>
    </w:p>
    <w:p w:rsidR="00AA5107" w:rsidRPr="00AA5107" w:rsidRDefault="00AA5107" w:rsidP="00AA5107">
      <w:pPr>
        <w:spacing w:after="0" w:line="240" w:lineRule="auto"/>
        <w:jc w:val="both"/>
        <w:rPr>
          <w:rFonts w:ascii="Times New Roman" w:hAnsi="Times New Roman" w:cs="Times New Roman"/>
          <w:sz w:val="24"/>
          <w:szCs w:val="24"/>
        </w:rPr>
      </w:pPr>
      <w:r w:rsidRPr="00AA5107">
        <w:rPr>
          <w:rFonts w:ascii="Times New Roman" w:hAnsi="Times New Roman" w:cs="Times New Roman"/>
          <w:sz w:val="24"/>
          <w:szCs w:val="24"/>
        </w:rPr>
        <w:t>_________________________________________________________________________</w:t>
      </w:r>
    </w:p>
    <w:p w:rsidR="00AA5107" w:rsidRPr="00AA5107" w:rsidRDefault="00AA5107" w:rsidP="00AA5107">
      <w:pPr>
        <w:spacing w:after="0" w:line="240" w:lineRule="auto"/>
        <w:jc w:val="both"/>
        <w:rPr>
          <w:rFonts w:ascii="Times New Roman" w:hAnsi="Times New Roman" w:cs="Times New Roman"/>
          <w:sz w:val="24"/>
          <w:szCs w:val="24"/>
        </w:rPr>
      </w:pPr>
      <w:r w:rsidRPr="00AA5107">
        <w:rPr>
          <w:rFonts w:ascii="Times New Roman" w:hAnsi="Times New Roman" w:cs="Times New Roman"/>
          <w:sz w:val="24"/>
          <w:szCs w:val="24"/>
        </w:rPr>
        <w:t xml:space="preserve">         территории, проект межевания территории)</w:t>
      </w:r>
    </w:p>
    <w:p w:rsidR="00AA5107" w:rsidRPr="00AA5107" w:rsidRDefault="00AA5107" w:rsidP="00AA5107">
      <w:pPr>
        <w:spacing w:after="0" w:line="240" w:lineRule="auto"/>
        <w:jc w:val="both"/>
        <w:rPr>
          <w:rFonts w:ascii="Times New Roman" w:hAnsi="Times New Roman" w:cs="Times New Roman"/>
          <w:sz w:val="24"/>
          <w:szCs w:val="24"/>
        </w:rPr>
      </w:pPr>
      <w:r w:rsidRPr="00AA5107">
        <w:rPr>
          <w:rFonts w:ascii="Times New Roman" w:hAnsi="Times New Roman" w:cs="Times New Roman"/>
          <w:sz w:val="24"/>
          <w:szCs w:val="24"/>
        </w:rPr>
        <w:t>Цель подготовки документации по планировке территории: __________________</w:t>
      </w:r>
    </w:p>
    <w:p w:rsidR="00AA5107" w:rsidRPr="00AA5107" w:rsidRDefault="00AA5107" w:rsidP="00AA5107">
      <w:pPr>
        <w:spacing w:after="0" w:line="240" w:lineRule="auto"/>
        <w:jc w:val="both"/>
        <w:rPr>
          <w:rFonts w:ascii="Times New Roman" w:hAnsi="Times New Roman" w:cs="Times New Roman"/>
          <w:sz w:val="24"/>
          <w:szCs w:val="24"/>
        </w:rPr>
      </w:pPr>
      <w:r w:rsidRPr="00AA5107">
        <w:rPr>
          <w:rFonts w:ascii="Times New Roman" w:hAnsi="Times New Roman" w:cs="Times New Roman"/>
          <w:sz w:val="24"/>
          <w:szCs w:val="24"/>
        </w:rPr>
        <w:t>_________________________________________________________________________</w:t>
      </w:r>
    </w:p>
    <w:p w:rsidR="00AA5107" w:rsidRPr="00AA5107" w:rsidRDefault="00AA5107" w:rsidP="00AA5107">
      <w:pPr>
        <w:spacing w:after="0" w:line="240" w:lineRule="auto"/>
        <w:jc w:val="both"/>
        <w:rPr>
          <w:rFonts w:ascii="Times New Roman" w:hAnsi="Times New Roman" w:cs="Times New Roman"/>
          <w:sz w:val="24"/>
          <w:szCs w:val="24"/>
        </w:rPr>
      </w:pPr>
      <w:r w:rsidRPr="00AA5107">
        <w:rPr>
          <w:rFonts w:ascii="Times New Roman" w:hAnsi="Times New Roman" w:cs="Times New Roman"/>
          <w:sz w:val="24"/>
          <w:szCs w:val="24"/>
        </w:rPr>
        <w:t xml:space="preserve">Перечень объектов капитального строительства, </w:t>
      </w:r>
      <w:proofErr w:type="gramStart"/>
      <w:r w:rsidRPr="00AA5107">
        <w:rPr>
          <w:rFonts w:ascii="Times New Roman" w:hAnsi="Times New Roman" w:cs="Times New Roman"/>
          <w:sz w:val="24"/>
          <w:szCs w:val="24"/>
        </w:rPr>
        <w:t>планируемых</w:t>
      </w:r>
      <w:proofErr w:type="gramEnd"/>
      <w:r w:rsidRPr="00AA5107">
        <w:rPr>
          <w:rFonts w:ascii="Times New Roman" w:hAnsi="Times New Roman" w:cs="Times New Roman"/>
          <w:sz w:val="24"/>
          <w:szCs w:val="24"/>
        </w:rPr>
        <w:t xml:space="preserve"> к размещению, и</w:t>
      </w:r>
    </w:p>
    <w:p w:rsidR="00AA5107" w:rsidRPr="00AA5107" w:rsidRDefault="00AA5107" w:rsidP="00AA5107">
      <w:pPr>
        <w:spacing w:after="0" w:line="240" w:lineRule="auto"/>
        <w:jc w:val="both"/>
        <w:rPr>
          <w:rFonts w:ascii="Times New Roman" w:hAnsi="Times New Roman" w:cs="Times New Roman"/>
          <w:sz w:val="24"/>
          <w:szCs w:val="24"/>
        </w:rPr>
      </w:pPr>
      <w:r w:rsidRPr="00AA5107">
        <w:rPr>
          <w:rFonts w:ascii="Times New Roman" w:hAnsi="Times New Roman" w:cs="Times New Roman"/>
          <w:sz w:val="24"/>
          <w:szCs w:val="24"/>
        </w:rPr>
        <w:t>их основные характеристики: _____________________________________________</w:t>
      </w:r>
    </w:p>
    <w:p w:rsidR="00AA5107" w:rsidRPr="00AA5107" w:rsidRDefault="00AA5107" w:rsidP="00AA5107">
      <w:pPr>
        <w:spacing w:after="0" w:line="240" w:lineRule="auto"/>
        <w:jc w:val="both"/>
        <w:rPr>
          <w:rFonts w:ascii="Times New Roman" w:hAnsi="Times New Roman" w:cs="Times New Roman"/>
          <w:sz w:val="24"/>
          <w:szCs w:val="24"/>
        </w:rPr>
      </w:pPr>
      <w:r w:rsidRPr="00AA5107">
        <w:rPr>
          <w:rFonts w:ascii="Times New Roman" w:hAnsi="Times New Roman" w:cs="Times New Roman"/>
          <w:sz w:val="24"/>
          <w:szCs w:val="24"/>
        </w:rPr>
        <w:t>________________________________________________________________________.</w:t>
      </w:r>
    </w:p>
    <w:p w:rsidR="00AA5107" w:rsidRPr="00AA5107" w:rsidRDefault="00AA5107" w:rsidP="00AA5107">
      <w:pPr>
        <w:spacing w:after="0" w:line="240" w:lineRule="auto"/>
        <w:jc w:val="both"/>
        <w:rPr>
          <w:rFonts w:ascii="Times New Roman" w:hAnsi="Times New Roman" w:cs="Times New Roman"/>
          <w:sz w:val="24"/>
          <w:szCs w:val="24"/>
        </w:rPr>
      </w:pPr>
      <w:r w:rsidRPr="00AA5107">
        <w:rPr>
          <w:rFonts w:ascii="Times New Roman" w:hAnsi="Times New Roman" w:cs="Times New Roman"/>
          <w:sz w:val="24"/>
          <w:szCs w:val="24"/>
        </w:rPr>
        <w:t>Обязуюсь осуществить:</w:t>
      </w:r>
    </w:p>
    <w:p w:rsidR="00AA5107" w:rsidRPr="00AA5107" w:rsidRDefault="00AA5107" w:rsidP="00AA5107">
      <w:pPr>
        <w:spacing w:after="0" w:line="240" w:lineRule="auto"/>
        <w:jc w:val="both"/>
        <w:rPr>
          <w:rFonts w:ascii="Times New Roman" w:hAnsi="Times New Roman" w:cs="Times New Roman"/>
          <w:sz w:val="24"/>
          <w:szCs w:val="24"/>
        </w:rPr>
      </w:pPr>
      <w:proofErr w:type="gramStart"/>
      <w:r w:rsidRPr="00AA5107">
        <w:rPr>
          <w:rFonts w:ascii="Times New Roman" w:hAnsi="Times New Roman" w:cs="Times New Roman"/>
          <w:sz w:val="24"/>
          <w:szCs w:val="24"/>
        </w:rPr>
        <w:t>(применительно к территории: ____________________________________________</w:t>
      </w:r>
      <w:proofErr w:type="gramEnd"/>
    </w:p>
    <w:p w:rsidR="00AA5107" w:rsidRPr="00AA5107" w:rsidRDefault="00AA5107" w:rsidP="00AA5107">
      <w:pPr>
        <w:spacing w:after="0" w:line="240" w:lineRule="auto"/>
        <w:jc w:val="both"/>
        <w:rPr>
          <w:rFonts w:ascii="Times New Roman" w:hAnsi="Times New Roman" w:cs="Times New Roman"/>
          <w:sz w:val="24"/>
          <w:szCs w:val="24"/>
        </w:rPr>
      </w:pPr>
      <w:r w:rsidRPr="00AA5107">
        <w:rPr>
          <w:rFonts w:ascii="Times New Roman" w:hAnsi="Times New Roman" w:cs="Times New Roman"/>
          <w:sz w:val="24"/>
          <w:szCs w:val="24"/>
        </w:rPr>
        <w:t xml:space="preserve">                </w:t>
      </w:r>
      <w:proofErr w:type="gramStart"/>
      <w:r w:rsidRPr="00AA5107">
        <w:rPr>
          <w:rFonts w:ascii="Times New Roman" w:hAnsi="Times New Roman" w:cs="Times New Roman"/>
          <w:sz w:val="24"/>
          <w:szCs w:val="24"/>
        </w:rPr>
        <w:t>(указывается местонахождение территории,</w:t>
      </w:r>
      <w:proofErr w:type="gramEnd"/>
    </w:p>
    <w:p w:rsidR="00AA5107" w:rsidRPr="00AA5107" w:rsidRDefault="00AA5107" w:rsidP="00AA5107">
      <w:pPr>
        <w:spacing w:after="0" w:line="240" w:lineRule="auto"/>
        <w:jc w:val="both"/>
        <w:rPr>
          <w:rFonts w:ascii="Times New Roman" w:hAnsi="Times New Roman" w:cs="Times New Roman"/>
          <w:sz w:val="24"/>
          <w:szCs w:val="24"/>
        </w:rPr>
      </w:pPr>
      <w:r w:rsidRPr="00AA5107">
        <w:rPr>
          <w:rFonts w:ascii="Times New Roman" w:hAnsi="Times New Roman" w:cs="Times New Roman"/>
          <w:sz w:val="24"/>
          <w:szCs w:val="24"/>
        </w:rPr>
        <w:t xml:space="preserve">                      описание границ</w:t>
      </w:r>
    </w:p>
    <w:p w:rsidR="00AA5107" w:rsidRPr="00AA5107" w:rsidRDefault="00AA5107" w:rsidP="00AA5107">
      <w:pPr>
        <w:spacing w:after="0" w:line="240" w:lineRule="auto"/>
        <w:jc w:val="both"/>
        <w:rPr>
          <w:rFonts w:ascii="Times New Roman" w:hAnsi="Times New Roman" w:cs="Times New Roman"/>
          <w:sz w:val="24"/>
          <w:szCs w:val="24"/>
        </w:rPr>
      </w:pPr>
      <w:r w:rsidRPr="00AA5107">
        <w:rPr>
          <w:rFonts w:ascii="Times New Roman" w:hAnsi="Times New Roman" w:cs="Times New Roman"/>
          <w:sz w:val="24"/>
          <w:szCs w:val="24"/>
        </w:rPr>
        <w:t>________________________________________________________________________.</w:t>
      </w:r>
    </w:p>
    <w:p w:rsidR="00BC3810" w:rsidRDefault="00AA5107" w:rsidP="00BC3810">
      <w:pPr>
        <w:spacing w:after="0" w:line="240" w:lineRule="auto"/>
        <w:jc w:val="both"/>
        <w:rPr>
          <w:rFonts w:ascii="Times New Roman" w:hAnsi="Times New Roman" w:cs="Times New Roman"/>
          <w:sz w:val="24"/>
          <w:szCs w:val="24"/>
        </w:rPr>
      </w:pPr>
      <w:r w:rsidRPr="00AA5107">
        <w:rPr>
          <w:rFonts w:ascii="Times New Roman" w:hAnsi="Times New Roman" w:cs="Times New Roman"/>
          <w:sz w:val="24"/>
          <w:szCs w:val="24"/>
        </w:rPr>
        <w:t xml:space="preserve">       территории, орие</w:t>
      </w:r>
      <w:r w:rsidR="00BC3810">
        <w:rPr>
          <w:rFonts w:ascii="Times New Roman" w:hAnsi="Times New Roman" w:cs="Times New Roman"/>
          <w:sz w:val="24"/>
          <w:szCs w:val="24"/>
        </w:rPr>
        <w:t>нтировочная площадь территории)</w:t>
      </w:r>
    </w:p>
    <w:p w:rsidR="00AA5107" w:rsidRPr="00AA5107" w:rsidRDefault="00BC3810" w:rsidP="00BC38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A5107" w:rsidRPr="00AA5107">
        <w:rPr>
          <w:rFonts w:ascii="Times New Roman" w:hAnsi="Times New Roman" w:cs="Times New Roman"/>
          <w:sz w:val="24"/>
          <w:szCs w:val="24"/>
        </w:rPr>
        <w:t>В срок __________________________________________________________________</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   (планируемый срок разработки документации по планировке территории)</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Сбор, подготовку и анализ исходных данных, необходимых для подготовки</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документации по планировке территории в соответствии  с  </w:t>
      </w:r>
      <w:proofErr w:type="gramStart"/>
      <w:r w:rsidRPr="00AA5107">
        <w:rPr>
          <w:rFonts w:ascii="Times New Roman" w:hAnsi="Times New Roman" w:cs="Times New Roman"/>
          <w:sz w:val="24"/>
          <w:szCs w:val="24"/>
        </w:rPr>
        <w:t>техническим</w:t>
      </w:r>
      <w:proofErr w:type="gramEnd"/>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заданием на разработку Документации, разработку разделов проекта </w:t>
      </w:r>
      <w:proofErr w:type="gramStart"/>
      <w:r w:rsidRPr="00AA5107">
        <w:rPr>
          <w:rFonts w:ascii="Times New Roman" w:hAnsi="Times New Roman" w:cs="Times New Roman"/>
          <w:sz w:val="24"/>
          <w:szCs w:val="24"/>
        </w:rPr>
        <w:t>в</w:t>
      </w:r>
      <w:proofErr w:type="gramEnd"/>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lastRenderedPageBreak/>
        <w:t xml:space="preserve">объеме, предусмотренном </w:t>
      </w:r>
      <w:hyperlink r:id="rId84" w:history="1">
        <w:r w:rsidRPr="00AA5107">
          <w:rPr>
            <w:rStyle w:val="aff6"/>
            <w:b w:val="0"/>
            <w:color w:val="000000"/>
            <w:sz w:val="24"/>
            <w:szCs w:val="24"/>
            <w:u w:val="none"/>
          </w:rPr>
          <w:t>Градостроительным кодексом</w:t>
        </w:r>
      </w:hyperlink>
      <w:r w:rsidRPr="00AA5107">
        <w:rPr>
          <w:rFonts w:ascii="Times New Roman" w:hAnsi="Times New Roman" w:cs="Times New Roman"/>
          <w:sz w:val="24"/>
          <w:szCs w:val="24"/>
        </w:rPr>
        <w:t xml:space="preserve"> Российской Федерации </w:t>
      </w:r>
      <w:proofErr w:type="gramStart"/>
      <w:r w:rsidRPr="00AA5107">
        <w:rPr>
          <w:rFonts w:ascii="Times New Roman" w:hAnsi="Times New Roman" w:cs="Times New Roman"/>
          <w:sz w:val="24"/>
          <w:szCs w:val="24"/>
        </w:rPr>
        <w:t>в</w:t>
      </w:r>
      <w:proofErr w:type="gramEnd"/>
    </w:p>
    <w:p w:rsidR="00AA5107" w:rsidRPr="00AA5107" w:rsidRDefault="00AA5107" w:rsidP="00BC3810">
      <w:pPr>
        <w:spacing w:after="0" w:line="240" w:lineRule="auto"/>
        <w:ind w:firstLine="709"/>
        <w:jc w:val="both"/>
        <w:rPr>
          <w:rFonts w:ascii="Times New Roman" w:hAnsi="Times New Roman" w:cs="Times New Roman"/>
          <w:sz w:val="24"/>
          <w:szCs w:val="24"/>
        </w:rPr>
      </w:pPr>
      <w:proofErr w:type="gramStart"/>
      <w:r w:rsidRPr="00AA5107">
        <w:rPr>
          <w:rFonts w:ascii="Times New Roman" w:hAnsi="Times New Roman" w:cs="Times New Roman"/>
          <w:sz w:val="24"/>
          <w:szCs w:val="24"/>
        </w:rPr>
        <w:t>соответствии</w:t>
      </w:r>
      <w:proofErr w:type="gramEnd"/>
      <w:r w:rsidRPr="00AA5107">
        <w:rPr>
          <w:rFonts w:ascii="Times New Roman" w:hAnsi="Times New Roman" w:cs="Times New Roman"/>
          <w:sz w:val="24"/>
          <w:szCs w:val="24"/>
        </w:rPr>
        <w:t xml:space="preserve">  с  техническим заданием  на  разработку Документации,</w:t>
      </w:r>
    </w:p>
    <w:p w:rsidR="00AA5107" w:rsidRPr="00AA5107" w:rsidRDefault="00AA5107" w:rsidP="00BC3810">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представление материалов проекта на рассмотрение в администрацию города</w:t>
      </w:r>
    </w:p>
    <w:p w:rsidR="00AA5107" w:rsidRPr="00AA5107" w:rsidRDefault="00AA5107" w:rsidP="00BC3810">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Чебоксары,  устранение  всех  замечаний  по  итогам  рассмотрения,</w:t>
      </w:r>
    </w:p>
    <w:p w:rsidR="00AA5107" w:rsidRPr="00AA5107" w:rsidRDefault="00AA5107" w:rsidP="00BC3810">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проектирование будет осуществлять:</w:t>
      </w:r>
    </w:p>
    <w:p w:rsidR="00AA5107" w:rsidRPr="00AA5107" w:rsidRDefault="00AA5107" w:rsidP="00BC3810">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_________________________________________________________________________</w:t>
      </w:r>
    </w:p>
    <w:p w:rsidR="00AA5107" w:rsidRPr="00AA5107" w:rsidRDefault="00AA5107" w:rsidP="00BC3810">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  (наименование юридического лица, сведения о проектировщике, и т.д.)</w:t>
      </w:r>
    </w:p>
    <w:p w:rsidR="00AA5107" w:rsidRPr="00AA5107" w:rsidRDefault="00AA5107" w:rsidP="00BC3810">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К заявлению прилагаются следующие документы </w:t>
      </w:r>
      <w:hyperlink r:id="rId85" w:anchor="sub_1222" w:history="1">
        <w:r w:rsidRPr="00AA5107">
          <w:rPr>
            <w:rStyle w:val="aff6"/>
            <w:b w:val="0"/>
            <w:color w:val="000000"/>
            <w:sz w:val="24"/>
            <w:szCs w:val="24"/>
            <w:u w:val="none"/>
          </w:rPr>
          <w:t>&lt;2&gt;</w:t>
        </w:r>
      </w:hyperlink>
      <w:r w:rsidRPr="00AA5107">
        <w:rPr>
          <w:rFonts w:ascii="Times New Roman" w:hAnsi="Times New Roman" w:cs="Times New Roman"/>
          <w:sz w:val="24"/>
          <w:szCs w:val="24"/>
        </w:rPr>
        <w:t>:</w:t>
      </w:r>
    </w:p>
    <w:p w:rsidR="00AA5107" w:rsidRPr="00AA5107" w:rsidRDefault="00AA5107" w:rsidP="00BC3810">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1. ______________________________________________________________________</w:t>
      </w:r>
    </w:p>
    <w:p w:rsidR="00AA5107" w:rsidRPr="00AA5107" w:rsidRDefault="00AA5107" w:rsidP="00BC3810">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2. ______________________________________________________________________</w:t>
      </w:r>
    </w:p>
    <w:p w:rsidR="00AA5107" w:rsidRPr="00AA5107" w:rsidRDefault="00AA5107" w:rsidP="00BC3810">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3. ______________________________________________________________________</w:t>
      </w:r>
    </w:p>
    <w:p w:rsidR="00AA5107" w:rsidRPr="00AA5107" w:rsidRDefault="00AA5107" w:rsidP="00BC3810">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4. ______________________________________________________________________</w:t>
      </w:r>
    </w:p>
    <w:p w:rsidR="00AA5107" w:rsidRPr="00AA5107" w:rsidRDefault="00AA5107" w:rsidP="00BC3810">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5. ______________________________________________________________________</w:t>
      </w:r>
    </w:p>
    <w:p w:rsidR="00AA5107" w:rsidRPr="00AA5107" w:rsidRDefault="00AA5107" w:rsidP="00BC3810">
      <w:pPr>
        <w:spacing w:after="0" w:line="240" w:lineRule="auto"/>
        <w:ind w:firstLine="709"/>
        <w:jc w:val="both"/>
        <w:rPr>
          <w:rFonts w:ascii="Times New Roman" w:hAnsi="Times New Roman" w:cs="Times New Roman"/>
          <w:sz w:val="24"/>
          <w:szCs w:val="24"/>
        </w:rPr>
      </w:pPr>
    </w:p>
    <w:p w:rsidR="00AA5107" w:rsidRPr="00AA5107" w:rsidRDefault="00AA5107" w:rsidP="00BC3810">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Я даю свое согласие на сбор, обработку,  проверку  и  распространение</w:t>
      </w:r>
    </w:p>
    <w:p w:rsidR="00AA5107" w:rsidRPr="00AA5107" w:rsidRDefault="00AA5107" w:rsidP="00BC3810">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(определенному кругу лиц) моих  персональных  данных,  а  также  их</w:t>
      </w:r>
    </w:p>
    <w:p w:rsidR="00AA5107" w:rsidRPr="00AA5107" w:rsidRDefault="00AA5107" w:rsidP="00BC3810">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размещение  на   </w:t>
      </w:r>
      <w:hyperlink r:id="rId86" w:history="1">
        <w:r w:rsidRPr="00AA5107">
          <w:rPr>
            <w:rStyle w:val="aff6"/>
            <w:b w:val="0"/>
            <w:color w:val="000000"/>
            <w:sz w:val="24"/>
            <w:szCs w:val="24"/>
            <w:u w:val="none"/>
          </w:rPr>
          <w:t>сайте</w:t>
        </w:r>
      </w:hyperlink>
      <w:r w:rsidRPr="00AA5107">
        <w:rPr>
          <w:rFonts w:ascii="Times New Roman" w:hAnsi="Times New Roman" w:cs="Times New Roman"/>
          <w:sz w:val="24"/>
          <w:szCs w:val="24"/>
        </w:rPr>
        <w:t xml:space="preserve">    уполномоченного     органа    </w:t>
      </w:r>
      <w:proofErr w:type="gramStart"/>
      <w:r w:rsidRPr="00AA5107">
        <w:rPr>
          <w:rFonts w:ascii="Times New Roman" w:hAnsi="Times New Roman" w:cs="Times New Roman"/>
          <w:sz w:val="24"/>
          <w:szCs w:val="24"/>
        </w:rPr>
        <w:t>в</w:t>
      </w:r>
      <w:proofErr w:type="gramEnd"/>
    </w:p>
    <w:p w:rsidR="00AA5107" w:rsidRPr="00AA5107" w:rsidRDefault="00AA5107" w:rsidP="00BC3810">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информационно-телекоммуникационной сети «Интернет» и совершение иных</w:t>
      </w:r>
    </w:p>
    <w:p w:rsidR="00AA5107" w:rsidRPr="00AA5107" w:rsidRDefault="00AA5107" w:rsidP="00BC3810">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действий, связанных с выдачей решения о подготовке  документации  по</w:t>
      </w:r>
    </w:p>
    <w:p w:rsidR="00AA5107" w:rsidRPr="00AA5107" w:rsidRDefault="00AA5107" w:rsidP="00BC3810">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планировке территории.</w:t>
      </w:r>
    </w:p>
    <w:p w:rsidR="00AA5107" w:rsidRPr="00AA5107" w:rsidRDefault="00AA5107" w:rsidP="00BC3810">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Настоящее согласие действует  с  момента  подписания  до  истечения</w:t>
      </w:r>
    </w:p>
    <w:p w:rsidR="00AA5107" w:rsidRPr="00AA5107" w:rsidRDefault="00AA5107" w:rsidP="00BC3810">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сроков хранения соответствующей информации или документов, содержащих</w:t>
      </w:r>
    </w:p>
    <w:p w:rsidR="00AA5107" w:rsidRPr="00AA5107" w:rsidRDefault="00AA5107" w:rsidP="00BC3810">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указанную информацию, </w:t>
      </w:r>
      <w:proofErr w:type="gramStart"/>
      <w:r w:rsidRPr="00AA5107">
        <w:rPr>
          <w:rFonts w:ascii="Times New Roman" w:hAnsi="Times New Roman" w:cs="Times New Roman"/>
          <w:sz w:val="24"/>
          <w:szCs w:val="24"/>
        </w:rPr>
        <w:t>определяемых</w:t>
      </w:r>
      <w:proofErr w:type="gramEnd"/>
      <w:r w:rsidRPr="00AA5107">
        <w:rPr>
          <w:rFonts w:ascii="Times New Roman" w:hAnsi="Times New Roman" w:cs="Times New Roman"/>
          <w:sz w:val="24"/>
          <w:szCs w:val="24"/>
        </w:rPr>
        <w:t xml:space="preserve"> в соответствии  с  законодательством</w:t>
      </w:r>
    </w:p>
    <w:p w:rsidR="00AA5107" w:rsidRPr="00AA5107" w:rsidRDefault="00AA5107" w:rsidP="00BC3810">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Российской Федерации.</w:t>
      </w:r>
    </w:p>
    <w:p w:rsidR="00AA5107" w:rsidRPr="00AA5107" w:rsidRDefault="00AA5107" w:rsidP="00BC3810">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Отзыв настоящего согласия в случаях, предусмотренных </w:t>
      </w:r>
      <w:hyperlink r:id="rId87" w:history="1">
        <w:r w:rsidRPr="00AA5107">
          <w:rPr>
            <w:rStyle w:val="aff6"/>
            <w:b w:val="0"/>
            <w:color w:val="000000"/>
            <w:sz w:val="24"/>
            <w:szCs w:val="24"/>
            <w:u w:val="none"/>
          </w:rPr>
          <w:t>Федеральным законом</w:t>
        </w:r>
      </w:hyperlink>
    </w:p>
    <w:p w:rsidR="00AA5107" w:rsidRPr="00AA5107" w:rsidRDefault="00AA5107" w:rsidP="00BC3810">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«О персональных данных», осуществляется на основании моего заявления,</w:t>
      </w:r>
    </w:p>
    <w:p w:rsidR="00AA5107" w:rsidRPr="00AA5107" w:rsidRDefault="00AA5107" w:rsidP="00BC3810">
      <w:pPr>
        <w:spacing w:after="0" w:line="240" w:lineRule="auto"/>
        <w:ind w:firstLine="709"/>
        <w:jc w:val="both"/>
        <w:rPr>
          <w:rFonts w:ascii="Times New Roman" w:hAnsi="Times New Roman" w:cs="Times New Roman"/>
          <w:sz w:val="24"/>
          <w:szCs w:val="24"/>
        </w:rPr>
      </w:pPr>
      <w:proofErr w:type="gramStart"/>
      <w:r w:rsidRPr="00AA5107">
        <w:rPr>
          <w:rFonts w:ascii="Times New Roman" w:hAnsi="Times New Roman" w:cs="Times New Roman"/>
          <w:sz w:val="24"/>
          <w:szCs w:val="24"/>
        </w:rPr>
        <w:t>поданного</w:t>
      </w:r>
      <w:proofErr w:type="gramEnd"/>
      <w:r w:rsidRPr="00AA5107">
        <w:rPr>
          <w:rFonts w:ascii="Times New Roman" w:hAnsi="Times New Roman" w:cs="Times New Roman"/>
          <w:sz w:val="24"/>
          <w:szCs w:val="24"/>
        </w:rPr>
        <w:t xml:space="preserve"> в администрацию ____________ Чувашской</w:t>
      </w:r>
    </w:p>
    <w:p w:rsidR="00AA5107" w:rsidRPr="00AA5107" w:rsidRDefault="00AA5107" w:rsidP="00BC3810">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Республики.</w:t>
      </w:r>
    </w:p>
    <w:p w:rsidR="00AA5107" w:rsidRPr="00AA5107" w:rsidRDefault="00AA5107" w:rsidP="00AA5107">
      <w:pPr>
        <w:spacing w:after="0" w:line="240" w:lineRule="auto"/>
        <w:ind w:firstLine="709"/>
        <w:jc w:val="both"/>
        <w:rPr>
          <w:rFonts w:ascii="Times New Roman" w:hAnsi="Times New Roman" w:cs="Times New Roman"/>
          <w:sz w:val="24"/>
          <w:szCs w:val="24"/>
        </w:rPr>
      </w:pP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Ответ направить по адресу: ______________________________________________</w:t>
      </w:r>
    </w:p>
    <w:p w:rsidR="00AA5107" w:rsidRPr="00AA5107" w:rsidRDefault="00AA5107" w:rsidP="00AA5107">
      <w:pPr>
        <w:spacing w:after="0" w:line="240" w:lineRule="auto"/>
        <w:ind w:firstLine="709"/>
        <w:jc w:val="both"/>
        <w:rPr>
          <w:rFonts w:ascii="Times New Roman" w:hAnsi="Times New Roman" w:cs="Times New Roman"/>
          <w:sz w:val="24"/>
          <w:szCs w:val="24"/>
        </w:rPr>
      </w:pP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Заявител</w:t>
      </w:r>
      <w:proofErr w:type="gramStart"/>
      <w:r w:rsidRPr="00AA5107">
        <w:rPr>
          <w:rFonts w:ascii="Times New Roman" w:hAnsi="Times New Roman" w:cs="Times New Roman"/>
          <w:sz w:val="24"/>
          <w:szCs w:val="24"/>
        </w:rPr>
        <w:t>ь(</w:t>
      </w:r>
      <w:proofErr w:type="gramEnd"/>
      <w:r w:rsidRPr="00AA5107">
        <w:rPr>
          <w:rFonts w:ascii="Times New Roman" w:hAnsi="Times New Roman" w:cs="Times New Roman"/>
          <w:sz w:val="24"/>
          <w:szCs w:val="24"/>
        </w:rPr>
        <w:t>и) ___________________ ______________________________</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          (подпись)      (инициалы, фамилия)</w:t>
      </w:r>
    </w:p>
    <w:p w:rsidR="00AA5107" w:rsidRPr="00AA5107" w:rsidRDefault="00AA5107" w:rsidP="00AA5107">
      <w:pPr>
        <w:spacing w:after="0" w:line="240" w:lineRule="auto"/>
        <w:ind w:firstLine="709"/>
        <w:jc w:val="both"/>
        <w:rPr>
          <w:rFonts w:ascii="Times New Roman" w:hAnsi="Times New Roman" w:cs="Times New Roman"/>
          <w:sz w:val="24"/>
          <w:szCs w:val="24"/>
        </w:rPr>
      </w:pP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Дата _________________</w:t>
      </w:r>
    </w:p>
    <w:p w:rsidR="00AA5107" w:rsidRPr="00AA5107" w:rsidRDefault="00AA5107" w:rsidP="00AA5107">
      <w:pPr>
        <w:spacing w:after="0" w:line="240" w:lineRule="auto"/>
        <w:ind w:firstLine="709"/>
        <w:jc w:val="both"/>
        <w:rPr>
          <w:rFonts w:ascii="Times New Roman" w:hAnsi="Times New Roman" w:cs="Times New Roman"/>
          <w:sz w:val="24"/>
          <w:szCs w:val="24"/>
        </w:rPr>
      </w:pP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w:t>
      </w:r>
    </w:p>
    <w:p w:rsidR="00AA5107" w:rsidRPr="00AA5107" w:rsidRDefault="00AA5107" w:rsidP="00AA5107">
      <w:pPr>
        <w:spacing w:after="0" w:line="240" w:lineRule="auto"/>
        <w:ind w:firstLine="709"/>
        <w:jc w:val="both"/>
        <w:rPr>
          <w:rFonts w:ascii="Times New Roman" w:hAnsi="Times New Roman" w:cs="Times New Roman"/>
          <w:sz w:val="24"/>
          <w:szCs w:val="24"/>
        </w:rPr>
      </w:pPr>
      <w:bookmarkStart w:id="99" w:name="sub_1111"/>
      <w:r w:rsidRPr="00AA5107">
        <w:rPr>
          <w:rFonts w:ascii="Times New Roman" w:hAnsi="Times New Roman" w:cs="Times New Roman"/>
          <w:sz w:val="24"/>
          <w:szCs w:val="24"/>
        </w:rPr>
        <w:t xml:space="preserve">     Сведения о заявителе:</w:t>
      </w:r>
    </w:p>
    <w:bookmarkEnd w:id="99"/>
    <w:p w:rsidR="00AA5107" w:rsidRPr="00AA5107" w:rsidRDefault="00AA5107" w:rsidP="00AA5107">
      <w:pPr>
        <w:spacing w:after="0" w:line="240" w:lineRule="auto"/>
        <w:ind w:firstLine="709"/>
        <w:jc w:val="both"/>
        <w:rPr>
          <w:rFonts w:ascii="Times New Roman" w:hAnsi="Times New Roman" w:cs="Times New Roman"/>
          <w:sz w:val="24"/>
          <w:szCs w:val="24"/>
        </w:rPr>
      </w:pPr>
      <w:proofErr w:type="gramStart"/>
      <w:r w:rsidRPr="00AA5107">
        <w:rPr>
          <w:rFonts w:ascii="Times New Roman" w:hAnsi="Times New Roman" w:cs="Times New Roman"/>
          <w:sz w:val="24"/>
          <w:szCs w:val="24"/>
        </w:rPr>
        <w:t>Для физических лиц (индивидуальных предпринимателей) указываются: фамилия, имя, отчество (последнее при наличии) заявителя (его уполномоченного представителя), с реквизитами документа, удостоверяющего эти полномочия и прилагаемого к заявлению.</w:t>
      </w:r>
      <w:proofErr w:type="gramEnd"/>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В случае </w:t>
      </w:r>
      <w:proofErr w:type="gramStart"/>
      <w:r w:rsidRPr="00AA5107">
        <w:rPr>
          <w:rFonts w:ascii="Times New Roman" w:hAnsi="Times New Roman" w:cs="Times New Roman"/>
          <w:sz w:val="24"/>
          <w:szCs w:val="24"/>
        </w:rPr>
        <w:t>долевой</w:t>
      </w:r>
      <w:proofErr w:type="gramEnd"/>
      <w:r w:rsidRPr="00AA5107">
        <w:rPr>
          <w:rFonts w:ascii="Times New Roman" w:hAnsi="Times New Roman" w:cs="Times New Roman"/>
          <w:sz w:val="24"/>
          <w:szCs w:val="24"/>
        </w:rPr>
        <w:t xml:space="preserve"> собственности заявление составляется от всех правообладателей.</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Для юридических лиц указываются: фамилия, имя, отчество (последнее при наличии) руководителя (его уполномоченного представителя) - юридического лица, с реквизитами документа, удостоверяющего эти полномочия и прилагаемого к заявлению; полное и сокращенное наименование заявителя - юридического лица.</w:t>
      </w:r>
    </w:p>
    <w:p w:rsidR="00AA5107" w:rsidRPr="00AA5107" w:rsidRDefault="00AA5107" w:rsidP="00AA5107">
      <w:pPr>
        <w:spacing w:after="0" w:line="240" w:lineRule="auto"/>
        <w:ind w:firstLine="709"/>
        <w:jc w:val="both"/>
        <w:rPr>
          <w:rFonts w:ascii="Times New Roman" w:hAnsi="Times New Roman" w:cs="Times New Roman"/>
          <w:sz w:val="24"/>
          <w:szCs w:val="24"/>
        </w:rPr>
      </w:pPr>
      <w:bookmarkStart w:id="100" w:name="sub_1222"/>
      <w:r w:rsidRPr="00AA5107">
        <w:rPr>
          <w:rFonts w:ascii="Times New Roman" w:hAnsi="Times New Roman" w:cs="Times New Roman"/>
          <w:sz w:val="24"/>
          <w:szCs w:val="24"/>
        </w:rPr>
        <w:t xml:space="preserve"> К заявлению прилагаются следующие документы:</w:t>
      </w:r>
    </w:p>
    <w:bookmarkEnd w:id="100"/>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полное и сокращенное наименование заявителя - юридического лица (для юридических лиц);</w:t>
      </w:r>
    </w:p>
    <w:p w:rsidR="00AA5107" w:rsidRPr="00AA5107" w:rsidRDefault="00AA5107" w:rsidP="00AA5107">
      <w:pPr>
        <w:spacing w:after="0" w:line="240" w:lineRule="auto"/>
        <w:ind w:firstLine="709"/>
        <w:jc w:val="both"/>
        <w:rPr>
          <w:rFonts w:ascii="Times New Roman" w:hAnsi="Times New Roman" w:cs="Times New Roman"/>
          <w:sz w:val="24"/>
          <w:szCs w:val="24"/>
        </w:rPr>
      </w:pPr>
      <w:proofErr w:type="gramStart"/>
      <w:r w:rsidRPr="00AA5107">
        <w:rPr>
          <w:rFonts w:ascii="Times New Roman" w:hAnsi="Times New Roman" w:cs="Times New Roman"/>
          <w:sz w:val="24"/>
          <w:szCs w:val="24"/>
        </w:rPr>
        <w:t>- фамилия, имя, отчество (последнее - при наличии) руководителя заявителя (его уполномоченного представителя) - юридического лица (для юридических лиц);</w:t>
      </w:r>
      <w:proofErr w:type="gramEnd"/>
    </w:p>
    <w:p w:rsidR="00AA5107" w:rsidRPr="00AA5107" w:rsidRDefault="00AA5107" w:rsidP="00AA5107">
      <w:pPr>
        <w:spacing w:after="0" w:line="240" w:lineRule="auto"/>
        <w:ind w:firstLine="709"/>
        <w:jc w:val="both"/>
        <w:rPr>
          <w:rFonts w:ascii="Times New Roman" w:hAnsi="Times New Roman" w:cs="Times New Roman"/>
          <w:sz w:val="24"/>
          <w:szCs w:val="24"/>
        </w:rPr>
      </w:pPr>
      <w:proofErr w:type="gramStart"/>
      <w:r w:rsidRPr="00AA5107">
        <w:rPr>
          <w:rFonts w:ascii="Times New Roman" w:hAnsi="Times New Roman" w:cs="Times New Roman"/>
          <w:sz w:val="24"/>
          <w:szCs w:val="24"/>
        </w:rPr>
        <w:t>- фамилия, имя, отчество (последнее - при наличии) заявителя (его уполномоченного представителя) (для физических лиц);</w:t>
      </w:r>
      <w:proofErr w:type="gramEnd"/>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lastRenderedPageBreak/>
        <w:t>- сведения о месте нахождения Заявителя - юридического лица (для юридических лиц);</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сведения о месте жительства Заявителя (регистрации) - физического лица (для физических лиц);</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номер контактного телефона (при наличии);</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адрес электронной почты (при наличии) или почтовый адрес, по которому должен быть направлен ответ заявителю;</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способ направления ответа заявителю;</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личная подпись руководителя заявителя - юридического лица (его уполномоченного представителя) и дата (для юридических лиц);</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личная подпись заявителя (его уполномоченного представителя) и дата (для физических лиц);</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согласие на обработку персональных данных;</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документ, удостоверяющий личность заявителя, представителя заявителя;</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документ, удостоверяющий полномочия представителя заявителя;</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правоустанавливающие документы на объект капитального строительства, права на которые не зарегистрированы в Едином государственном реестре недвижимости;</w:t>
      </w:r>
    </w:p>
    <w:p w:rsidR="00AA5107" w:rsidRPr="00AA5107" w:rsidRDefault="00AA5107" w:rsidP="00AA5107">
      <w:pPr>
        <w:spacing w:after="0" w:line="240" w:lineRule="auto"/>
        <w:ind w:firstLine="709"/>
        <w:jc w:val="both"/>
        <w:rPr>
          <w:rFonts w:ascii="Times New Roman" w:hAnsi="Times New Roman" w:cs="Times New Roman"/>
          <w:sz w:val="24"/>
          <w:szCs w:val="24"/>
        </w:rPr>
      </w:pPr>
      <w:proofErr w:type="gramStart"/>
      <w:r w:rsidRPr="00AA5107">
        <w:rPr>
          <w:rFonts w:ascii="Times New Roman" w:hAnsi="Times New Roman" w:cs="Times New Roman"/>
          <w:sz w:val="24"/>
          <w:szCs w:val="24"/>
        </w:rPr>
        <w:t xml:space="preserve">- схема границ территории в отношении, которой планируется подготовка документации по планировке территории; в случае подготовки документации по планировке территории, предусматривающей размещение линейного объекта, прилагается схема прохождения трассы линейного объекта в масштабе, позволяющем обеспечить читаемость и наглядность отображаемой информации (схема предоставляется на бумажном и электронном носителях в формате программы </w:t>
      </w:r>
      <w:proofErr w:type="spellStart"/>
      <w:r w:rsidRPr="00AA5107">
        <w:rPr>
          <w:rFonts w:ascii="Times New Roman" w:hAnsi="Times New Roman" w:cs="Times New Roman"/>
          <w:sz w:val="24"/>
          <w:szCs w:val="24"/>
        </w:rPr>
        <w:t>AutoCAD</w:t>
      </w:r>
      <w:proofErr w:type="spellEnd"/>
      <w:r w:rsidRPr="00AA5107">
        <w:rPr>
          <w:rFonts w:ascii="Times New Roman" w:hAnsi="Times New Roman" w:cs="Times New Roman"/>
          <w:sz w:val="24"/>
          <w:szCs w:val="24"/>
        </w:rPr>
        <w:t xml:space="preserve">, </w:t>
      </w:r>
      <w:proofErr w:type="spellStart"/>
      <w:r w:rsidRPr="00AA5107">
        <w:rPr>
          <w:rFonts w:ascii="Times New Roman" w:hAnsi="Times New Roman" w:cs="Times New Roman"/>
          <w:sz w:val="24"/>
          <w:szCs w:val="24"/>
        </w:rPr>
        <w:t>MapInfo</w:t>
      </w:r>
      <w:proofErr w:type="spellEnd"/>
      <w:r w:rsidRPr="00AA5107">
        <w:rPr>
          <w:rFonts w:ascii="Times New Roman" w:hAnsi="Times New Roman" w:cs="Times New Roman"/>
          <w:sz w:val="24"/>
          <w:szCs w:val="24"/>
        </w:rPr>
        <w:t>);</w:t>
      </w:r>
      <w:proofErr w:type="gramEnd"/>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 проекты технических заданий на выполнение инженерных изысканий (геологические, геодезические, экологические, гидрометеорологические), в случаях недостаточности материалов инженерных изысканий, размещенных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 </w:t>
      </w:r>
      <w:proofErr w:type="gramStart"/>
      <w:r w:rsidRPr="00AA5107">
        <w:rPr>
          <w:rFonts w:ascii="Times New Roman" w:hAnsi="Times New Roman" w:cs="Times New Roman"/>
          <w:sz w:val="24"/>
          <w:szCs w:val="24"/>
        </w:rPr>
        <w:t>невозможности использования ранее выполненных инженерных изысканий с учетом срока их давности, определенного в соответствии с законодательством Российской Федерации (</w:t>
      </w:r>
      <w:hyperlink r:id="rId88" w:anchor="sub_1200" w:history="1">
        <w:r w:rsidRPr="00AA5107">
          <w:rPr>
            <w:rStyle w:val="aff6"/>
            <w:b w:val="0"/>
            <w:color w:val="000000"/>
            <w:sz w:val="24"/>
            <w:szCs w:val="24"/>
            <w:u w:val="none"/>
          </w:rPr>
          <w:t>приложение № 2</w:t>
        </w:r>
      </w:hyperlink>
      <w:r w:rsidRPr="00AA5107">
        <w:rPr>
          <w:rFonts w:ascii="Times New Roman" w:hAnsi="Times New Roman" w:cs="Times New Roman"/>
          <w:sz w:val="24"/>
          <w:szCs w:val="24"/>
        </w:rPr>
        <w:t xml:space="preserve"> к Административному регламенту);</w:t>
      </w:r>
      <w:proofErr w:type="gramEnd"/>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пояснительная записка, содержащая обоснование отсутствия необходимости выполнения инженерных изысканий для подготовки документации по планировке территории, в случае отсутствия необходимости выполнения таких работ для подготовки документации по планировке территории.</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В соответствии с </w:t>
      </w:r>
      <w:hyperlink r:id="rId89" w:history="1">
        <w:r w:rsidRPr="00AA5107">
          <w:rPr>
            <w:rStyle w:val="aff6"/>
            <w:b w:val="0"/>
            <w:color w:val="000000"/>
            <w:sz w:val="24"/>
            <w:szCs w:val="24"/>
            <w:u w:val="none"/>
          </w:rPr>
          <w:t>Федеральным законом</w:t>
        </w:r>
      </w:hyperlink>
      <w:r w:rsidRPr="00AA5107">
        <w:rPr>
          <w:rFonts w:ascii="Times New Roman" w:hAnsi="Times New Roman" w:cs="Times New Roman"/>
          <w:sz w:val="24"/>
          <w:szCs w:val="24"/>
        </w:rPr>
        <w:t xml:space="preserve">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AA5107" w:rsidRPr="00AA5107" w:rsidRDefault="00AA5107" w:rsidP="00AA5107">
      <w:pPr>
        <w:spacing w:after="0" w:line="240" w:lineRule="auto"/>
        <w:ind w:firstLine="709"/>
        <w:jc w:val="both"/>
        <w:rPr>
          <w:rFonts w:ascii="Times New Roman" w:hAnsi="Times New Roman" w:cs="Times New Roman"/>
          <w:sz w:val="24"/>
          <w:szCs w:val="24"/>
        </w:rPr>
      </w:pPr>
      <w:bookmarkStart w:id="101" w:name="sub_101"/>
      <w:r w:rsidRPr="00AA5107">
        <w:rPr>
          <w:rFonts w:ascii="Times New Roman" w:hAnsi="Times New Roman" w:cs="Times New Roman"/>
          <w:sz w:val="24"/>
          <w:szCs w:val="24"/>
        </w:rP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
    <w:p w:rsidR="00AA5107" w:rsidRPr="00AA5107" w:rsidRDefault="00AA5107" w:rsidP="00AA5107">
      <w:pPr>
        <w:spacing w:after="0" w:line="240" w:lineRule="auto"/>
        <w:ind w:firstLine="709"/>
        <w:jc w:val="both"/>
        <w:rPr>
          <w:rFonts w:ascii="Times New Roman" w:hAnsi="Times New Roman" w:cs="Times New Roman"/>
          <w:sz w:val="24"/>
          <w:szCs w:val="24"/>
        </w:rPr>
      </w:pPr>
      <w:bookmarkStart w:id="102" w:name="sub_102"/>
      <w:bookmarkEnd w:id="101"/>
      <w:r w:rsidRPr="00AA5107">
        <w:rPr>
          <w:rFonts w:ascii="Times New Roman" w:hAnsi="Times New Roman" w:cs="Times New Roman"/>
          <w:sz w:val="24"/>
          <w:szCs w:val="24"/>
        </w:rPr>
        <w:t>2) правоустанавливающие документы на земельный участок;</w:t>
      </w:r>
    </w:p>
    <w:p w:rsidR="00AA5107" w:rsidRPr="00AA5107" w:rsidRDefault="00AA5107" w:rsidP="00AA5107">
      <w:pPr>
        <w:spacing w:after="0" w:line="240" w:lineRule="auto"/>
        <w:ind w:firstLine="709"/>
        <w:jc w:val="both"/>
        <w:rPr>
          <w:rFonts w:ascii="Times New Roman" w:hAnsi="Times New Roman" w:cs="Times New Roman"/>
          <w:sz w:val="24"/>
          <w:szCs w:val="24"/>
        </w:rPr>
      </w:pPr>
      <w:bookmarkStart w:id="103" w:name="sub_103"/>
      <w:bookmarkEnd w:id="102"/>
      <w:r w:rsidRPr="00AA5107">
        <w:rPr>
          <w:rFonts w:ascii="Times New Roman" w:hAnsi="Times New Roman" w:cs="Times New Roman"/>
          <w:sz w:val="24"/>
          <w:szCs w:val="24"/>
        </w:rPr>
        <w:t>3) кадастровый паспорт земельного участка (либо выписка из государственного кадастра недвижимости).</w:t>
      </w:r>
    </w:p>
    <w:bookmarkEnd w:id="103"/>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lastRenderedPageBreak/>
        <w:t xml:space="preserve">Исключение составляют документы, предусмотренные </w:t>
      </w:r>
      <w:hyperlink r:id="rId90" w:anchor="sub_101" w:history="1">
        <w:proofErr w:type="spellStart"/>
        <w:r w:rsidRPr="00AA5107">
          <w:rPr>
            <w:rStyle w:val="aff6"/>
            <w:b w:val="0"/>
            <w:color w:val="000000"/>
            <w:sz w:val="24"/>
            <w:szCs w:val="24"/>
            <w:u w:val="none"/>
          </w:rPr>
          <w:t>п.п</w:t>
        </w:r>
        <w:proofErr w:type="spellEnd"/>
        <w:r w:rsidRPr="00AA5107">
          <w:rPr>
            <w:rStyle w:val="aff6"/>
            <w:b w:val="0"/>
            <w:color w:val="000000"/>
            <w:sz w:val="24"/>
            <w:szCs w:val="24"/>
            <w:u w:val="none"/>
          </w:rPr>
          <w:t>. 1</w:t>
        </w:r>
      </w:hyperlink>
      <w:r w:rsidRPr="00AA5107">
        <w:rPr>
          <w:rFonts w:ascii="Times New Roman" w:hAnsi="Times New Roman" w:cs="Times New Roman"/>
          <w:sz w:val="24"/>
          <w:szCs w:val="24"/>
        </w:rPr>
        <w:t xml:space="preserve">, </w:t>
      </w:r>
      <w:hyperlink r:id="rId91" w:anchor="sub_102" w:history="1">
        <w:r w:rsidRPr="00AA5107">
          <w:rPr>
            <w:rStyle w:val="aff6"/>
            <w:b w:val="0"/>
            <w:color w:val="000000"/>
            <w:sz w:val="24"/>
            <w:szCs w:val="24"/>
            <w:u w:val="none"/>
          </w:rPr>
          <w:t>2</w:t>
        </w:r>
      </w:hyperlink>
      <w:r w:rsidRPr="00AA5107">
        <w:rPr>
          <w:rFonts w:ascii="Times New Roman" w:hAnsi="Times New Roman" w:cs="Times New Roman"/>
          <w:sz w:val="24"/>
          <w:szCs w:val="24"/>
        </w:rPr>
        <w:t xml:space="preserve"> настоящего пункта, права на которые не зарегистрированы в ЕГРН. В данном случае такие документы заявитель обязан предоставить самостоятельно.</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w:t>
      </w:r>
    </w:p>
    <w:p w:rsidR="00AA5107" w:rsidRPr="00AA5107" w:rsidRDefault="00AA5107" w:rsidP="00AA5107">
      <w:pPr>
        <w:spacing w:after="0" w:line="240" w:lineRule="auto"/>
        <w:ind w:firstLine="709"/>
        <w:jc w:val="both"/>
        <w:rPr>
          <w:rFonts w:ascii="Times New Roman" w:hAnsi="Times New Roman" w:cs="Times New Roman"/>
          <w:sz w:val="24"/>
          <w:szCs w:val="24"/>
        </w:rPr>
      </w:pPr>
    </w:p>
    <w:p w:rsidR="00AA5107" w:rsidRPr="00AA5107" w:rsidRDefault="00AA5107" w:rsidP="00AA5107">
      <w:pPr>
        <w:spacing w:after="0" w:line="240" w:lineRule="auto"/>
        <w:ind w:firstLine="709"/>
        <w:jc w:val="both"/>
        <w:rPr>
          <w:rFonts w:ascii="Times New Roman" w:hAnsi="Times New Roman" w:cs="Times New Roman"/>
          <w:sz w:val="24"/>
          <w:szCs w:val="24"/>
        </w:rPr>
      </w:pPr>
    </w:p>
    <w:p w:rsidR="00AA5107" w:rsidRPr="00AA5107" w:rsidRDefault="00AA5107" w:rsidP="00AA5107">
      <w:pPr>
        <w:spacing w:after="0" w:line="240" w:lineRule="auto"/>
        <w:ind w:firstLine="709"/>
        <w:jc w:val="both"/>
        <w:rPr>
          <w:rFonts w:ascii="Times New Roman" w:hAnsi="Times New Roman" w:cs="Times New Roman"/>
          <w:sz w:val="24"/>
          <w:szCs w:val="24"/>
        </w:rPr>
      </w:pPr>
    </w:p>
    <w:p w:rsidR="00AA5107" w:rsidRPr="00AA5107" w:rsidRDefault="00AA5107" w:rsidP="00AA5107">
      <w:pPr>
        <w:spacing w:after="0" w:line="240" w:lineRule="auto"/>
        <w:ind w:firstLine="709"/>
        <w:jc w:val="right"/>
        <w:rPr>
          <w:rFonts w:ascii="Times New Roman" w:hAnsi="Times New Roman" w:cs="Times New Roman"/>
          <w:sz w:val="24"/>
          <w:szCs w:val="24"/>
        </w:rPr>
      </w:pPr>
      <w:r w:rsidRPr="00AA5107">
        <w:rPr>
          <w:rFonts w:ascii="Times New Roman" w:hAnsi="Times New Roman" w:cs="Times New Roman"/>
          <w:sz w:val="24"/>
          <w:szCs w:val="24"/>
        </w:rPr>
        <w:br w:type="page"/>
      </w:r>
      <w:r w:rsidRPr="00AA5107">
        <w:rPr>
          <w:rFonts w:ascii="Times New Roman" w:hAnsi="Times New Roman" w:cs="Times New Roman"/>
          <w:sz w:val="24"/>
          <w:szCs w:val="24"/>
        </w:rPr>
        <w:lastRenderedPageBreak/>
        <w:t>Приложение № 2</w:t>
      </w:r>
    </w:p>
    <w:p w:rsidR="00AA5107" w:rsidRPr="00AA5107" w:rsidRDefault="00AA5107" w:rsidP="00AA5107">
      <w:pPr>
        <w:spacing w:after="0" w:line="240" w:lineRule="auto"/>
        <w:jc w:val="right"/>
        <w:rPr>
          <w:rFonts w:ascii="Times New Roman" w:hAnsi="Times New Roman" w:cs="Times New Roman"/>
          <w:sz w:val="24"/>
          <w:szCs w:val="24"/>
        </w:rPr>
      </w:pPr>
      <w:r w:rsidRPr="00AA5107">
        <w:rPr>
          <w:rFonts w:ascii="Times New Roman" w:hAnsi="Times New Roman" w:cs="Times New Roman"/>
          <w:sz w:val="24"/>
          <w:szCs w:val="24"/>
        </w:rPr>
        <w:t xml:space="preserve">к </w:t>
      </w:r>
      <w:hyperlink r:id="rId92" w:anchor="sub_1000" w:history="1">
        <w:r w:rsidRPr="00AA5107">
          <w:rPr>
            <w:rStyle w:val="aa"/>
            <w:rFonts w:ascii="Times New Roman" w:hAnsi="Times New Roman" w:cs="Times New Roman"/>
            <w:color w:val="000000"/>
            <w:sz w:val="24"/>
            <w:szCs w:val="24"/>
            <w:u w:val="none"/>
          </w:rPr>
          <w:t>Административному регламенту</w:t>
        </w:r>
      </w:hyperlink>
    </w:p>
    <w:p w:rsidR="00AA5107" w:rsidRPr="00AA5107" w:rsidRDefault="00AA5107" w:rsidP="00AA5107">
      <w:pPr>
        <w:spacing w:after="0" w:line="240" w:lineRule="auto"/>
        <w:jc w:val="right"/>
        <w:rPr>
          <w:rFonts w:ascii="Times New Roman" w:hAnsi="Times New Roman" w:cs="Times New Roman"/>
          <w:sz w:val="24"/>
          <w:szCs w:val="24"/>
        </w:rPr>
      </w:pPr>
      <w:r w:rsidRPr="00AA5107">
        <w:rPr>
          <w:rFonts w:ascii="Times New Roman" w:hAnsi="Times New Roman" w:cs="Times New Roman"/>
          <w:sz w:val="24"/>
          <w:szCs w:val="24"/>
        </w:rPr>
        <w:t>администрации Урмарского муниципального округа Чувашской Республики предоставления муниципальной услуги «Подготовка и утверждение документации по планировке территории»</w:t>
      </w:r>
    </w:p>
    <w:p w:rsidR="00AA5107" w:rsidRPr="00AA5107" w:rsidRDefault="00AA5107" w:rsidP="00AA5107">
      <w:pPr>
        <w:spacing w:after="0" w:line="240" w:lineRule="auto"/>
        <w:jc w:val="both"/>
        <w:rPr>
          <w:rFonts w:ascii="Times New Roman" w:hAnsi="Times New Roman" w:cs="Times New Roman"/>
          <w:sz w:val="24"/>
          <w:szCs w:val="24"/>
        </w:rPr>
      </w:pPr>
    </w:p>
    <w:p w:rsidR="00AA5107" w:rsidRPr="00AA5107" w:rsidRDefault="00AA5107" w:rsidP="00AA5107">
      <w:pPr>
        <w:spacing w:after="0" w:line="240" w:lineRule="auto"/>
        <w:jc w:val="center"/>
        <w:rPr>
          <w:rFonts w:ascii="Times New Roman" w:hAnsi="Times New Roman" w:cs="Times New Roman"/>
          <w:sz w:val="24"/>
          <w:szCs w:val="24"/>
        </w:rPr>
      </w:pPr>
      <w:r w:rsidRPr="00AA5107">
        <w:rPr>
          <w:rFonts w:ascii="Times New Roman" w:hAnsi="Times New Roman" w:cs="Times New Roman"/>
          <w:sz w:val="24"/>
          <w:szCs w:val="24"/>
        </w:rPr>
        <w:t xml:space="preserve">Задание </w:t>
      </w:r>
      <w:r w:rsidRPr="00AA5107">
        <w:rPr>
          <w:rFonts w:ascii="Times New Roman" w:hAnsi="Times New Roman" w:cs="Times New Roman"/>
          <w:sz w:val="24"/>
          <w:szCs w:val="24"/>
        </w:rPr>
        <w:br/>
        <w:t>на выполнение инженерных изысканий для подготовки документации по планировки территории или внесения изменений в документацию по планировке территории</w:t>
      </w:r>
    </w:p>
    <w:p w:rsidR="00AA5107" w:rsidRPr="00AA5107" w:rsidRDefault="00AA5107" w:rsidP="00AA5107">
      <w:pPr>
        <w:spacing w:after="0" w:line="240" w:lineRule="auto"/>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4891"/>
        <w:gridCol w:w="4181"/>
      </w:tblGrid>
      <w:tr w:rsidR="00AA5107" w:rsidRPr="00AA5107" w:rsidTr="00AA5107">
        <w:tc>
          <w:tcPr>
            <w:tcW w:w="709" w:type="dxa"/>
            <w:tcBorders>
              <w:top w:val="single" w:sz="4" w:space="0" w:color="auto"/>
              <w:left w:val="single" w:sz="4" w:space="0" w:color="auto"/>
              <w:bottom w:val="single" w:sz="4" w:space="0" w:color="auto"/>
              <w:right w:val="single" w:sz="4" w:space="0" w:color="auto"/>
            </w:tcBorders>
            <w:hideMark/>
          </w:tcPr>
          <w:p w:rsidR="00AA5107" w:rsidRPr="00AA5107" w:rsidRDefault="00AA5107" w:rsidP="00AA5107">
            <w:pPr>
              <w:widowControl w:val="0"/>
              <w:autoSpaceDE w:val="0"/>
              <w:autoSpaceDN w:val="0"/>
              <w:adjustRightInd w:val="0"/>
              <w:spacing w:after="0" w:line="240" w:lineRule="auto"/>
              <w:jc w:val="both"/>
              <w:rPr>
                <w:rFonts w:ascii="Times New Roman" w:hAnsi="Times New Roman" w:cs="Times New Roman"/>
                <w:sz w:val="24"/>
                <w:szCs w:val="24"/>
              </w:rPr>
            </w:pPr>
            <w:r w:rsidRPr="00AA5107">
              <w:rPr>
                <w:rFonts w:ascii="Times New Roman" w:hAnsi="Times New Roman" w:cs="Times New Roman"/>
                <w:sz w:val="24"/>
                <w:szCs w:val="24"/>
              </w:rPr>
              <w:t>N</w:t>
            </w:r>
          </w:p>
        </w:tc>
        <w:tc>
          <w:tcPr>
            <w:tcW w:w="4891" w:type="dxa"/>
            <w:tcBorders>
              <w:top w:val="single" w:sz="4" w:space="0" w:color="auto"/>
              <w:left w:val="single" w:sz="4" w:space="0" w:color="auto"/>
              <w:bottom w:val="single" w:sz="4" w:space="0" w:color="auto"/>
              <w:right w:val="single" w:sz="4" w:space="0" w:color="auto"/>
            </w:tcBorders>
            <w:hideMark/>
          </w:tcPr>
          <w:p w:rsidR="00AA5107" w:rsidRPr="00AA5107" w:rsidRDefault="00AA5107" w:rsidP="00AA5107">
            <w:pPr>
              <w:widowControl w:val="0"/>
              <w:autoSpaceDE w:val="0"/>
              <w:autoSpaceDN w:val="0"/>
              <w:adjustRightInd w:val="0"/>
              <w:spacing w:after="0" w:line="240" w:lineRule="auto"/>
              <w:jc w:val="both"/>
              <w:rPr>
                <w:rFonts w:ascii="Times New Roman" w:hAnsi="Times New Roman" w:cs="Times New Roman"/>
                <w:sz w:val="24"/>
                <w:szCs w:val="24"/>
              </w:rPr>
            </w:pPr>
            <w:r w:rsidRPr="00AA5107">
              <w:rPr>
                <w:rFonts w:ascii="Times New Roman" w:hAnsi="Times New Roman" w:cs="Times New Roman"/>
                <w:sz w:val="24"/>
                <w:szCs w:val="24"/>
              </w:rPr>
              <w:t>Перечень основных данных и требований</w:t>
            </w:r>
          </w:p>
        </w:tc>
        <w:tc>
          <w:tcPr>
            <w:tcW w:w="4181" w:type="dxa"/>
            <w:tcBorders>
              <w:top w:val="single" w:sz="4" w:space="0" w:color="auto"/>
              <w:left w:val="single" w:sz="4" w:space="0" w:color="auto"/>
              <w:bottom w:val="single" w:sz="4" w:space="0" w:color="auto"/>
              <w:right w:val="single" w:sz="4" w:space="0" w:color="auto"/>
            </w:tcBorders>
            <w:hideMark/>
          </w:tcPr>
          <w:p w:rsidR="00AA5107" w:rsidRPr="00AA5107" w:rsidRDefault="00AA5107" w:rsidP="00AA5107">
            <w:pPr>
              <w:widowControl w:val="0"/>
              <w:autoSpaceDE w:val="0"/>
              <w:autoSpaceDN w:val="0"/>
              <w:adjustRightInd w:val="0"/>
              <w:spacing w:after="0" w:line="240" w:lineRule="auto"/>
              <w:jc w:val="both"/>
              <w:rPr>
                <w:rFonts w:ascii="Times New Roman" w:hAnsi="Times New Roman" w:cs="Times New Roman"/>
                <w:sz w:val="24"/>
                <w:szCs w:val="24"/>
              </w:rPr>
            </w:pPr>
            <w:r w:rsidRPr="00AA5107">
              <w:rPr>
                <w:rFonts w:ascii="Times New Roman" w:hAnsi="Times New Roman" w:cs="Times New Roman"/>
                <w:sz w:val="24"/>
                <w:szCs w:val="24"/>
              </w:rPr>
              <w:t>Основные данные и требования</w:t>
            </w:r>
          </w:p>
        </w:tc>
      </w:tr>
      <w:tr w:rsidR="00AA5107" w:rsidRPr="00AA5107" w:rsidTr="00AA5107">
        <w:tc>
          <w:tcPr>
            <w:tcW w:w="709" w:type="dxa"/>
            <w:tcBorders>
              <w:top w:val="single" w:sz="4" w:space="0" w:color="auto"/>
              <w:left w:val="single" w:sz="4" w:space="0" w:color="auto"/>
              <w:bottom w:val="single" w:sz="4" w:space="0" w:color="auto"/>
              <w:right w:val="single" w:sz="4" w:space="0" w:color="auto"/>
            </w:tcBorders>
            <w:hideMark/>
          </w:tcPr>
          <w:p w:rsidR="00AA5107" w:rsidRPr="00AA5107" w:rsidRDefault="00AA5107" w:rsidP="00AA5107">
            <w:pPr>
              <w:widowControl w:val="0"/>
              <w:autoSpaceDE w:val="0"/>
              <w:autoSpaceDN w:val="0"/>
              <w:adjustRightInd w:val="0"/>
              <w:spacing w:after="0" w:line="240" w:lineRule="auto"/>
              <w:jc w:val="both"/>
              <w:rPr>
                <w:rFonts w:ascii="Times New Roman" w:hAnsi="Times New Roman" w:cs="Times New Roman"/>
                <w:sz w:val="24"/>
                <w:szCs w:val="24"/>
              </w:rPr>
            </w:pPr>
            <w:r w:rsidRPr="00AA5107">
              <w:rPr>
                <w:rFonts w:ascii="Times New Roman" w:hAnsi="Times New Roman" w:cs="Times New Roman"/>
                <w:sz w:val="24"/>
                <w:szCs w:val="24"/>
              </w:rPr>
              <w:t>1.</w:t>
            </w:r>
          </w:p>
        </w:tc>
        <w:tc>
          <w:tcPr>
            <w:tcW w:w="4891" w:type="dxa"/>
            <w:tcBorders>
              <w:top w:val="single" w:sz="4" w:space="0" w:color="auto"/>
              <w:left w:val="single" w:sz="4" w:space="0" w:color="auto"/>
              <w:bottom w:val="single" w:sz="4" w:space="0" w:color="auto"/>
              <w:right w:val="single" w:sz="4" w:space="0" w:color="auto"/>
            </w:tcBorders>
            <w:hideMark/>
          </w:tcPr>
          <w:p w:rsidR="00AA5107" w:rsidRPr="00AA5107" w:rsidRDefault="00AA5107" w:rsidP="00AA5107">
            <w:pPr>
              <w:widowControl w:val="0"/>
              <w:autoSpaceDE w:val="0"/>
              <w:autoSpaceDN w:val="0"/>
              <w:adjustRightInd w:val="0"/>
              <w:spacing w:after="0" w:line="240" w:lineRule="auto"/>
              <w:jc w:val="both"/>
              <w:rPr>
                <w:rFonts w:ascii="Times New Roman" w:hAnsi="Times New Roman" w:cs="Times New Roman"/>
                <w:sz w:val="24"/>
                <w:szCs w:val="24"/>
              </w:rPr>
            </w:pPr>
            <w:r w:rsidRPr="00AA5107">
              <w:rPr>
                <w:rFonts w:ascii="Times New Roman" w:hAnsi="Times New Roman" w:cs="Times New Roman"/>
                <w:sz w:val="24"/>
                <w:szCs w:val="24"/>
              </w:rPr>
              <w:t>Описание работ</w:t>
            </w:r>
          </w:p>
        </w:tc>
        <w:tc>
          <w:tcPr>
            <w:tcW w:w="4181" w:type="dxa"/>
            <w:tcBorders>
              <w:top w:val="single" w:sz="4" w:space="0" w:color="auto"/>
              <w:left w:val="single" w:sz="4" w:space="0" w:color="auto"/>
              <w:bottom w:val="single" w:sz="4" w:space="0" w:color="auto"/>
              <w:right w:val="single" w:sz="4" w:space="0" w:color="auto"/>
            </w:tcBorders>
          </w:tcPr>
          <w:p w:rsidR="00AA5107" w:rsidRPr="00AA5107" w:rsidRDefault="00AA5107" w:rsidP="00AA5107">
            <w:pPr>
              <w:widowControl w:val="0"/>
              <w:autoSpaceDE w:val="0"/>
              <w:autoSpaceDN w:val="0"/>
              <w:adjustRightInd w:val="0"/>
              <w:spacing w:after="0" w:line="240" w:lineRule="auto"/>
              <w:jc w:val="both"/>
              <w:rPr>
                <w:rFonts w:ascii="Times New Roman" w:hAnsi="Times New Roman" w:cs="Times New Roman"/>
                <w:sz w:val="24"/>
                <w:szCs w:val="24"/>
              </w:rPr>
            </w:pPr>
          </w:p>
        </w:tc>
      </w:tr>
      <w:tr w:rsidR="00AA5107" w:rsidRPr="00AA5107" w:rsidTr="00AA5107">
        <w:tc>
          <w:tcPr>
            <w:tcW w:w="709" w:type="dxa"/>
            <w:tcBorders>
              <w:top w:val="single" w:sz="4" w:space="0" w:color="auto"/>
              <w:left w:val="single" w:sz="4" w:space="0" w:color="auto"/>
              <w:bottom w:val="single" w:sz="4" w:space="0" w:color="auto"/>
              <w:right w:val="single" w:sz="4" w:space="0" w:color="auto"/>
            </w:tcBorders>
            <w:hideMark/>
          </w:tcPr>
          <w:p w:rsidR="00AA5107" w:rsidRPr="00AA5107" w:rsidRDefault="00AA5107" w:rsidP="00AA5107">
            <w:pPr>
              <w:widowControl w:val="0"/>
              <w:autoSpaceDE w:val="0"/>
              <w:autoSpaceDN w:val="0"/>
              <w:adjustRightInd w:val="0"/>
              <w:spacing w:after="0" w:line="240" w:lineRule="auto"/>
              <w:jc w:val="both"/>
              <w:rPr>
                <w:rFonts w:ascii="Times New Roman" w:hAnsi="Times New Roman" w:cs="Times New Roman"/>
                <w:sz w:val="24"/>
                <w:szCs w:val="24"/>
              </w:rPr>
            </w:pPr>
            <w:r w:rsidRPr="00AA5107">
              <w:rPr>
                <w:rFonts w:ascii="Times New Roman" w:hAnsi="Times New Roman" w:cs="Times New Roman"/>
                <w:sz w:val="24"/>
                <w:szCs w:val="24"/>
              </w:rPr>
              <w:t>2.</w:t>
            </w:r>
          </w:p>
        </w:tc>
        <w:tc>
          <w:tcPr>
            <w:tcW w:w="4891" w:type="dxa"/>
            <w:tcBorders>
              <w:top w:val="single" w:sz="4" w:space="0" w:color="auto"/>
              <w:left w:val="single" w:sz="4" w:space="0" w:color="auto"/>
              <w:bottom w:val="single" w:sz="4" w:space="0" w:color="auto"/>
              <w:right w:val="single" w:sz="4" w:space="0" w:color="auto"/>
            </w:tcBorders>
            <w:hideMark/>
          </w:tcPr>
          <w:p w:rsidR="00AA5107" w:rsidRPr="00AA5107" w:rsidRDefault="00AA5107" w:rsidP="00AA5107">
            <w:pPr>
              <w:widowControl w:val="0"/>
              <w:autoSpaceDE w:val="0"/>
              <w:autoSpaceDN w:val="0"/>
              <w:adjustRightInd w:val="0"/>
              <w:spacing w:after="0" w:line="240" w:lineRule="auto"/>
              <w:jc w:val="both"/>
              <w:rPr>
                <w:rFonts w:ascii="Times New Roman" w:hAnsi="Times New Roman" w:cs="Times New Roman"/>
                <w:sz w:val="24"/>
                <w:szCs w:val="24"/>
              </w:rPr>
            </w:pPr>
            <w:r w:rsidRPr="00AA5107">
              <w:rPr>
                <w:rFonts w:ascii="Times New Roman" w:hAnsi="Times New Roman" w:cs="Times New Roman"/>
                <w:sz w:val="24"/>
                <w:szCs w:val="24"/>
              </w:rPr>
              <w:t>Описание объекта планируемого размещения капитального строительства</w:t>
            </w:r>
          </w:p>
        </w:tc>
        <w:tc>
          <w:tcPr>
            <w:tcW w:w="4181" w:type="dxa"/>
            <w:tcBorders>
              <w:top w:val="single" w:sz="4" w:space="0" w:color="auto"/>
              <w:left w:val="single" w:sz="4" w:space="0" w:color="auto"/>
              <w:bottom w:val="single" w:sz="4" w:space="0" w:color="auto"/>
              <w:right w:val="single" w:sz="4" w:space="0" w:color="auto"/>
            </w:tcBorders>
          </w:tcPr>
          <w:p w:rsidR="00AA5107" w:rsidRPr="00AA5107" w:rsidRDefault="00AA5107" w:rsidP="00AA5107">
            <w:pPr>
              <w:widowControl w:val="0"/>
              <w:autoSpaceDE w:val="0"/>
              <w:autoSpaceDN w:val="0"/>
              <w:adjustRightInd w:val="0"/>
              <w:spacing w:after="0" w:line="240" w:lineRule="auto"/>
              <w:jc w:val="both"/>
              <w:rPr>
                <w:rFonts w:ascii="Times New Roman" w:hAnsi="Times New Roman" w:cs="Times New Roman"/>
                <w:sz w:val="24"/>
                <w:szCs w:val="24"/>
              </w:rPr>
            </w:pPr>
          </w:p>
        </w:tc>
      </w:tr>
      <w:tr w:rsidR="00AA5107" w:rsidRPr="00AA5107" w:rsidTr="00AA5107">
        <w:tc>
          <w:tcPr>
            <w:tcW w:w="709" w:type="dxa"/>
            <w:tcBorders>
              <w:top w:val="single" w:sz="4" w:space="0" w:color="auto"/>
              <w:left w:val="single" w:sz="4" w:space="0" w:color="auto"/>
              <w:bottom w:val="single" w:sz="4" w:space="0" w:color="auto"/>
              <w:right w:val="single" w:sz="4" w:space="0" w:color="auto"/>
            </w:tcBorders>
            <w:hideMark/>
          </w:tcPr>
          <w:p w:rsidR="00AA5107" w:rsidRPr="00AA5107" w:rsidRDefault="00AA5107" w:rsidP="00AA5107">
            <w:pPr>
              <w:widowControl w:val="0"/>
              <w:autoSpaceDE w:val="0"/>
              <w:autoSpaceDN w:val="0"/>
              <w:adjustRightInd w:val="0"/>
              <w:spacing w:after="0" w:line="240" w:lineRule="auto"/>
              <w:jc w:val="both"/>
              <w:rPr>
                <w:rFonts w:ascii="Times New Roman" w:hAnsi="Times New Roman" w:cs="Times New Roman"/>
                <w:sz w:val="24"/>
                <w:szCs w:val="24"/>
              </w:rPr>
            </w:pPr>
            <w:r w:rsidRPr="00AA5107">
              <w:rPr>
                <w:rFonts w:ascii="Times New Roman" w:hAnsi="Times New Roman" w:cs="Times New Roman"/>
                <w:sz w:val="24"/>
                <w:szCs w:val="24"/>
              </w:rPr>
              <w:t>3.</w:t>
            </w:r>
          </w:p>
        </w:tc>
        <w:tc>
          <w:tcPr>
            <w:tcW w:w="4891" w:type="dxa"/>
            <w:tcBorders>
              <w:top w:val="single" w:sz="4" w:space="0" w:color="auto"/>
              <w:left w:val="single" w:sz="4" w:space="0" w:color="auto"/>
              <w:bottom w:val="single" w:sz="4" w:space="0" w:color="auto"/>
              <w:right w:val="single" w:sz="4" w:space="0" w:color="auto"/>
            </w:tcBorders>
            <w:hideMark/>
          </w:tcPr>
          <w:p w:rsidR="00AA5107" w:rsidRPr="00AA5107" w:rsidRDefault="00AA5107" w:rsidP="00AA5107">
            <w:pPr>
              <w:widowControl w:val="0"/>
              <w:autoSpaceDE w:val="0"/>
              <w:autoSpaceDN w:val="0"/>
              <w:adjustRightInd w:val="0"/>
              <w:spacing w:after="0" w:line="240" w:lineRule="auto"/>
              <w:jc w:val="both"/>
              <w:rPr>
                <w:rFonts w:ascii="Times New Roman" w:hAnsi="Times New Roman" w:cs="Times New Roman"/>
                <w:sz w:val="24"/>
                <w:szCs w:val="24"/>
              </w:rPr>
            </w:pPr>
            <w:r w:rsidRPr="00AA5107">
              <w:rPr>
                <w:rFonts w:ascii="Times New Roman" w:hAnsi="Times New Roman" w:cs="Times New Roman"/>
                <w:sz w:val="24"/>
                <w:szCs w:val="24"/>
              </w:rPr>
              <w:t>Границы территорий проведения инженерных изысканий</w:t>
            </w:r>
          </w:p>
        </w:tc>
        <w:tc>
          <w:tcPr>
            <w:tcW w:w="4181" w:type="dxa"/>
            <w:tcBorders>
              <w:top w:val="single" w:sz="4" w:space="0" w:color="auto"/>
              <w:left w:val="single" w:sz="4" w:space="0" w:color="auto"/>
              <w:bottom w:val="single" w:sz="4" w:space="0" w:color="auto"/>
              <w:right w:val="single" w:sz="4" w:space="0" w:color="auto"/>
            </w:tcBorders>
          </w:tcPr>
          <w:p w:rsidR="00AA5107" w:rsidRPr="00AA5107" w:rsidRDefault="00AA5107" w:rsidP="00AA5107">
            <w:pPr>
              <w:widowControl w:val="0"/>
              <w:autoSpaceDE w:val="0"/>
              <w:autoSpaceDN w:val="0"/>
              <w:adjustRightInd w:val="0"/>
              <w:spacing w:after="0" w:line="240" w:lineRule="auto"/>
              <w:jc w:val="both"/>
              <w:rPr>
                <w:rFonts w:ascii="Times New Roman" w:hAnsi="Times New Roman" w:cs="Times New Roman"/>
                <w:sz w:val="24"/>
                <w:szCs w:val="24"/>
              </w:rPr>
            </w:pPr>
          </w:p>
        </w:tc>
      </w:tr>
      <w:tr w:rsidR="00AA5107" w:rsidRPr="00AA5107" w:rsidTr="00AA5107">
        <w:tc>
          <w:tcPr>
            <w:tcW w:w="709" w:type="dxa"/>
            <w:tcBorders>
              <w:top w:val="single" w:sz="4" w:space="0" w:color="auto"/>
              <w:left w:val="single" w:sz="4" w:space="0" w:color="auto"/>
              <w:bottom w:val="single" w:sz="4" w:space="0" w:color="auto"/>
              <w:right w:val="single" w:sz="4" w:space="0" w:color="auto"/>
            </w:tcBorders>
            <w:hideMark/>
          </w:tcPr>
          <w:p w:rsidR="00AA5107" w:rsidRPr="00AA5107" w:rsidRDefault="00AA5107" w:rsidP="00AA5107">
            <w:pPr>
              <w:widowControl w:val="0"/>
              <w:autoSpaceDE w:val="0"/>
              <w:autoSpaceDN w:val="0"/>
              <w:adjustRightInd w:val="0"/>
              <w:spacing w:after="0" w:line="240" w:lineRule="auto"/>
              <w:jc w:val="both"/>
              <w:rPr>
                <w:rFonts w:ascii="Times New Roman" w:hAnsi="Times New Roman" w:cs="Times New Roman"/>
                <w:sz w:val="24"/>
                <w:szCs w:val="24"/>
              </w:rPr>
            </w:pPr>
            <w:r w:rsidRPr="00AA5107">
              <w:rPr>
                <w:rFonts w:ascii="Times New Roman" w:hAnsi="Times New Roman" w:cs="Times New Roman"/>
                <w:sz w:val="24"/>
                <w:szCs w:val="24"/>
              </w:rPr>
              <w:t>4.</w:t>
            </w:r>
          </w:p>
        </w:tc>
        <w:tc>
          <w:tcPr>
            <w:tcW w:w="4891" w:type="dxa"/>
            <w:tcBorders>
              <w:top w:val="single" w:sz="4" w:space="0" w:color="auto"/>
              <w:left w:val="single" w:sz="4" w:space="0" w:color="auto"/>
              <w:bottom w:val="single" w:sz="4" w:space="0" w:color="auto"/>
              <w:right w:val="single" w:sz="4" w:space="0" w:color="auto"/>
            </w:tcBorders>
            <w:hideMark/>
          </w:tcPr>
          <w:p w:rsidR="00AA5107" w:rsidRPr="00AA5107" w:rsidRDefault="00AA5107" w:rsidP="00AA5107">
            <w:pPr>
              <w:widowControl w:val="0"/>
              <w:autoSpaceDE w:val="0"/>
              <w:autoSpaceDN w:val="0"/>
              <w:adjustRightInd w:val="0"/>
              <w:spacing w:after="0" w:line="240" w:lineRule="auto"/>
              <w:jc w:val="both"/>
              <w:rPr>
                <w:rFonts w:ascii="Times New Roman" w:hAnsi="Times New Roman" w:cs="Times New Roman"/>
                <w:sz w:val="24"/>
                <w:szCs w:val="24"/>
              </w:rPr>
            </w:pPr>
            <w:r w:rsidRPr="00AA5107">
              <w:rPr>
                <w:rFonts w:ascii="Times New Roman" w:hAnsi="Times New Roman" w:cs="Times New Roman"/>
                <w:sz w:val="24"/>
                <w:szCs w:val="24"/>
              </w:rPr>
              <w:t>Основные требования к результатам инженерных изысканий</w:t>
            </w:r>
          </w:p>
        </w:tc>
        <w:tc>
          <w:tcPr>
            <w:tcW w:w="4181" w:type="dxa"/>
            <w:tcBorders>
              <w:top w:val="single" w:sz="4" w:space="0" w:color="auto"/>
              <w:left w:val="single" w:sz="4" w:space="0" w:color="auto"/>
              <w:bottom w:val="single" w:sz="4" w:space="0" w:color="auto"/>
              <w:right w:val="single" w:sz="4" w:space="0" w:color="auto"/>
            </w:tcBorders>
          </w:tcPr>
          <w:p w:rsidR="00AA5107" w:rsidRPr="00AA5107" w:rsidRDefault="00AA5107" w:rsidP="00AA5107">
            <w:pPr>
              <w:widowControl w:val="0"/>
              <w:autoSpaceDE w:val="0"/>
              <w:autoSpaceDN w:val="0"/>
              <w:adjustRightInd w:val="0"/>
              <w:spacing w:after="0" w:line="240" w:lineRule="auto"/>
              <w:ind w:firstLine="720"/>
              <w:jc w:val="both"/>
              <w:rPr>
                <w:rFonts w:ascii="Times New Roman" w:hAnsi="Times New Roman" w:cs="Times New Roman"/>
                <w:sz w:val="24"/>
                <w:szCs w:val="24"/>
              </w:rPr>
            </w:pPr>
          </w:p>
        </w:tc>
      </w:tr>
      <w:tr w:rsidR="00AA5107" w:rsidRPr="00AA5107" w:rsidTr="00AA5107">
        <w:tc>
          <w:tcPr>
            <w:tcW w:w="709" w:type="dxa"/>
            <w:tcBorders>
              <w:top w:val="single" w:sz="4" w:space="0" w:color="auto"/>
              <w:left w:val="single" w:sz="4" w:space="0" w:color="auto"/>
              <w:bottom w:val="single" w:sz="4" w:space="0" w:color="auto"/>
              <w:right w:val="single" w:sz="4" w:space="0" w:color="auto"/>
            </w:tcBorders>
            <w:hideMark/>
          </w:tcPr>
          <w:p w:rsidR="00AA5107" w:rsidRPr="00AA5107" w:rsidRDefault="00AA5107" w:rsidP="00AA5107">
            <w:pPr>
              <w:widowControl w:val="0"/>
              <w:autoSpaceDE w:val="0"/>
              <w:autoSpaceDN w:val="0"/>
              <w:adjustRightInd w:val="0"/>
              <w:spacing w:after="0" w:line="240" w:lineRule="auto"/>
              <w:jc w:val="both"/>
              <w:rPr>
                <w:rFonts w:ascii="Times New Roman" w:hAnsi="Times New Roman" w:cs="Times New Roman"/>
                <w:sz w:val="24"/>
                <w:szCs w:val="24"/>
              </w:rPr>
            </w:pPr>
            <w:r w:rsidRPr="00AA5107">
              <w:rPr>
                <w:rFonts w:ascii="Times New Roman" w:hAnsi="Times New Roman" w:cs="Times New Roman"/>
                <w:sz w:val="24"/>
                <w:szCs w:val="24"/>
              </w:rPr>
              <w:t>5.</w:t>
            </w:r>
          </w:p>
        </w:tc>
        <w:tc>
          <w:tcPr>
            <w:tcW w:w="4891" w:type="dxa"/>
            <w:tcBorders>
              <w:top w:val="single" w:sz="4" w:space="0" w:color="auto"/>
              <w:left w:val="single" w:sz="4" w:space="0" w:color="auto"/>
              <w:bottom w:val="single" w:sz="4" w:space="0" w:color="auto"/>
              <w:right w:val="single" w:sz="4" w:space="0" w:color="auto"/>
            </w:tcBorders>
            <w:hideMark/>
          </w:tcPr>
          <w:p w:rsidR="00AA5107" w:rsidRPr="00AA5107" w:rsidRDefault="00AA5107" w:rsidP="00AA5107">
            <w:pPr>
              <w:widowControl w:val="0"/>
              <w:autoSpaceDE w:val="0"/>
              <w:autoSpaceDN w:val="0"/>
              <w:adjustRightInd w:val="0"/>
              <w:spacing w:after="0" w:line="240" w:lineRule="auto"/>
              <w:jc w:val="both"/>
              <w:rPr>
                <w:rFonts w:ascii="Times New Roman" w:hAnsi="Times New Roman" w:cs="Times New Roman"/>
                <w:sz w:val="24"/>
                <w:szCs w:val="24"/>
              </w:rPr>
            </w:pPr>
            <w:r w:rsidRPr="00AA5107">
              <w:rPr>
                <w:rFonts w:ascii="Times New Roman" w:hAnsi="Times New Roman" w:cs="Times New Roman"/>
                <w:sz w:val="24"/>
                <w:szCs w:val="24"/>
              </w:rPr>
              <w:t>Виды инженерных изысканий</w:t>
            </w:r>
          </w:p>
        </w:tc>
        <w:tc>
          <w:tcPr>
            <w:tcW w:w="4181" w:type="dxa"/>
            <w:tcBorders>
              <w:top w:val="single" w:sz="4" w:space="0" w:color="auto"/>
              <w:left w:val="single" w:sz="4" w:space="0" w:color="auto"/>
              <w:bottom w:val="single" w:sz="4" w:space="0" w:color="auto"/>
              <w:right w:val="single" w:sz="4" w:space="0" w:color="auto"/>
            </w:tcBorders>
          </w:tcPr>
          <w:p w:rsidR="00AA5107" w:rsidRPr="00AA5107" w:rsidRDefault="00AA5107" w:rsidP="00AA5107">
            <w:pPr>
              <w:widowControl w:val="0"/>
              <w:autoSpaceDE w:val="0"/>
              <w:autoSpaceDN w:val="0"/>
              <w:adjustRightInd w:val="0"/>
              <w:spacing w:after="0" w:line="240" w:lineRule="auto"/>
              <w:ind w:firstLine="720"/>
              <w:jc w:val="both"/>
              <w:rPr>
                <w:rFonts w:ascii="Times New Roman" w:hAnsi="Times New Roman" w:cs="Times New Roman"/>
                <w:sz w:val="24"/>
                <w:szCs w:val="24"/>
              </w:rPr>
            </w:pPr>
          </w:p>
        </w:tc>
      </w:tr>
    </w:tbl>
    <w:p w:rsidR="00AA5107" w:rsidRPr="00AA5107" w:rsidRDefault="00AA5107" w:rsidP="00AA5107">
      <w:pPr>
        <w:spacing w:after="0" w:line="240" w:lineRule="auto"/>
        <w:jc w:val="both"/>
        <w:rPr>
          <w:rFonts w:ascii="Times New Roman" w:hAnsi="Times New Roman" w:cs="Times New Roman"/>
          <w:sz w:val="24"/>
          <w:szCs w:val="24"/>
        </w:rPr>
      </w:pPr>
    </w:p>
    <w:p w:rsidR="00AA5107" w:rsidRPr="00AA5107" w:rsidRDefault="00AA5107" w:rsidP="00AA5107">
      <w:pPr>
        <w:spacing w:after="0" w:line="240" w:lineRule="auto"/>
        <w:jc w:val="both"/>
        <w:rPr>
          <w:rFonts w:ascii="Times New Roman" w:hAnsi="Times New Roman" w:cs="Times New Roman"/>
          <w:sz w:val="24"/>
          <w:szCs w:val="24"/>
        </w:rPr>
      </w:pPr>
      <w:r w:rsidRPr="00AA5107">
        <w:rPr>
          <w:rFonts w:ascii="Times New Roman" w:hAnsi="Times New Roman" w:cs="Times New Roman"/>
          <w:sz w:val="24"/>
          <w:szCs w:val="24"/>
        </w:rPr>
        <w:t>──────────────────────────────</w:t>
      </w:r>
    </w:p>
    <w:p w:rsidR="00AA5107" w:rsidRPr="00AA5107" w:rsidRDefault="00AA5107" w:rsidP="00AA5107">
      <w:pPr>
        <w:spacing w:after="0" w:line="240" w:lineRule="auto"/>
        <w:jc w:val="both"/>
        <w:rPr>
          <w:rFonts w:ascii="Times New Roman" w:hAnsi="Times New Roman" w:cs="Times New Roman"/>
          <w:sz w:val="24"/>
          <w:szCs w:val="24"/>
        </w:rPr>
      </w:pPr>
      <w:bookmarkStart w:id="104" w:name="sub_2111"/>
      <w:proofErr w:type="gramStart"/>
      <w:r w:rsidRPr="00AA5107">
        <w:rPr>
          <w:rFonts w:ascii="Times New Roman" w:hAnsi="Times New Roman" w:cs="Times New Roman"/>
          <w:sz w:val="24"/>
          <w:szCs w:val="24"/>
        </w:rPr>
        <w:t xml:space="preserve">Содержание технического задания определено </w:t>
      </w:r>
      <w:hyperlink r:id="rId93" w:history="1">
        <w:r w:rsidRPr="00AA5107">
          <w:rPr>
            <w:rStyle w:val="aff6"/>
            <w:b w:val="0"/>
            <w:color w:val="000000"/>
            <w:sz w:val="24"/>
            <w:szCs w:val="24"/>
          </w:rPr>
          <w:t>постановлением</w:t>
        </w:r>
      </w:hyperlink>
      <w:r w:rsidRPr="00AA5107">
        <w:rPr>
          <w:rFonts w:ascii="Times New Roman" w:hAnsi="Times New Roman" w:cs="Times New Roman"/>
          <w:sz w:val="24"/>
          <w:szCs w:val="24"/>
        </w:rPr>
        <w:t xml:space="preserve"> Правительства Российской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w:t>
      </w:r>
      <w:hyperlink r:id="rId94" w:history="1">
        <w:r w:rsidRPr="00AA5107">
          <w:rPr>
            <w:rStyle w:val="aff6"/>
            <w:b w:val="0"/>
            <w:color w:val="000000"/>
            <w:sz w:val="24"/>
            <w:szCs w:val="24"/>
          </w:rPr>
          <w:t>постановление</w:t>
        </w:r>
      </w:hyperlink>
      <w:r w:rsidRPr="00AA5107">
        <w:rPr>
          <w:rFonts w:ascii="Times New Roman" w:hAnsi="Times New Roman" w:cs="Times New Roman"/>
          <w:sz w:val="24"/>
          <w:szCs w:val="24"/>
        </w:rPr>
        <w:t xml:space="preserve"> Правительства Российской Федерации от 19 января 2006 г. № 20».</w:t>
      </w:r>
      <w:proofErr w:type="gramEnd"/>
    </w:p>
    <w:bookmarkEnd w:id="104"/>
    <w:p w:rsidR="00AA5107" w:rsidRPr="00AA5107" w:rsidRDefault="00AA5107" w:rsidP="00AA5107">
      <w:pPr>
        <w:spacing w:after="0" w:line="240" w:lineRule="auto"/>
        <w:jc w:val="both"/>
        <w:rPr>
          <w:rFonts w:ascii="Times New Roman" w:hAnsi="Times New Roman" w:cs="Times New Roman"/>
          <w:sz w:val="24"/>
          <w:szCs w:val="24"/>
        </w:rPr>
      </w:pPr>
      <w:r w:rsidRPr="00AA5107">
        <w:rPr>
          <w:rFonts w:ascii="Times New Roman" w:hAnsi="Times New Roman" w:cs="Times New Roman"/>
          <w:sz w:val="24"/>
          <w:szCs w:val="24"/>
        </w:rPr>
        <w:t>──────────────────────────────</w:t>
      </w:r>
    </w:p>
    <w:p w:rsidR="00AA5107" w:rsidRPr="00AA5107" w:rsidRDefault="00AA5107" w:rsidP="00AA5107">
      <w:pPr>
        <w:spacing w:after="0" w:line="240" w:lineRule="auto"/>
        <w:jc w:val="both"/>
        <w:rPr>
          <w:rFonts w:ascii="Times New Roman" w:hAnsi="Times New Roman" w:cs="Times New Roman"/>
          <w:sz w:val="24"/>
          <w:szCs w:val="24"/>
        </w:rPr>
      </w:pPr>
    </w:p>
    <w:p w:rsidR="00AA5107" w:rsidRPr="00AA5107" w:rsidRDefault="00AA5107" w:rsidP="00AA5107">
      <w:pPr>
        <w:spacing w:after="0" w:line="240" w:lineRule="auto"/>
        <w:jc w:val="both"/>
        <w:rPr>
          <w:rFonts w:ascii="Times New Roman" w:hAnsi="Times New Roman" w:cs="Times New Roman"/>
          <w:sz w:val="24"/>
          <w:szCs w:val="24"/>
        </w:rPr>
      </w:pPr>
    </w:p>
    <w:p w:rsidR="00AA5107" w:rsidRPr="00AA5107" w:rsidRDefault="00AA5107" w:rsidP="00AA5107">
      <w:pPr>
        <w:spacing w:after="0" w:line="240" w:lineRule="auto"/>
        <w:jc w:val="both"/>
        <w:rPr>
          <w:rFonts w:ascii="Times New Roman" w:hAnsi="Times New Roman" w:cs="Times New Roman"/>
          <w:sz w:val="24"/>
          <w:szCs w:val="24"/>
        </w:rPr>
      </w:pPr>
    </w:p>
    <w:p w:rsidR="00AA5107" w:rsidRPr="00AA5107" w:rsidRDefault="00AA5107" w:rsidP="00AA5107">
      <w:pPr>
        <w:spacing w:after="0" w:line="240" w:lineRule="auto"/>
        <w:jc w:val="both"/>
        <w:rPr>
          <w:rFonts w:ascii="Times New Roman" w:hAnsi="Times New Roman" w:cs="Times New Roman"/>
          <w:sz w:val="24"/>
          <w:szCs w:val="24"/>
        </w:rPr>
      </w:pPr>
    </w:p>
    <w:p w:rsidR="00AA5107" w:rsidRPr="00BC3810" w:rsidRDefault="00AA5107" w:rsidP="00AA5107">
      <w:pPr>
        <w:spacing w:after="0" w:line="240" w:lineRule="auto"/>
        <w:jc w:val="right"/>
        <w:rPr>
          <w:rFonts w:ascii="Times New Roman" w:hAnsi="Times New Roman" w:cs="Times New Roman"/>
          <w:sz w:val="24"/>
          <w:szCs w:val="24"/>
        </w:rPr>
      </w:pPr>
      <w:r w:rsidRPr="00AA5107">
        <w:rPr>
          <w:rFonts w:ascii="Times New Roman" w:hAnsi="Times New Roman" w:cs="Times New Roman"/>
          <w:sz w:val="24"/>
          <w:szCs w:val="24"/>
        </w:rPr>
        <w:br w:type="page"/>
      </w:r>
      <w:r w:rsidRPr="00BC3810">
        <w:rPr>
          <w:rFonts w:ascii="Times New Roman" w:hAnsi="Times New Roman" w:cs="Times New Roman"/>
          <w:sz w:val="24"/>
          <w:szCs w:val="24"/>
        </w:rPr>
        <w:lastRenderedPageBreak/>
        <w:t>Приложение № 3</w:t>
      </w:r>
    </w:p>
    <w:p w:rsidR="00AA5107" w:rsidRPr="00BC3810" w:rsidRDefault="00AA5107" w:rsidP="00AA5107">
      <w:pPr>
        <w:spacing w:after="0" w:line="240" w:lineRule="auto"/>
        <w:jc w:val="right"/>
        <w:rPr>
          <w:rFonts w:ascii="Times New Roman" w:hAnsi="Times New Roman" w:cs="Times New Roman"/>
          <w:sz w:val="24"/>
          <w:szCs w:val="24"/>
        </w:rPr>
      </w:pPr>
      <w:r w:rsidRPr="00BC3810">
        <w:rPr>
          <w:rFonts w:ascii="Times New Roman" w:hAnsi="Times New Roman" w:cs="Times New Roman"/>
          <w:sz w:val="24"/>
          <w:szCs w:val="24"/>
        </w:rPr>
        <w:t xml:space="preserve">к </w:t>
      </w:r>
      <w:hyperlink r:id="rId95" w:anchor="sub_1000" w:history="1">
        <w:r w:rsidRPr="00BC3810">
          <w:rPr>
            <w:rStyle w:val="aa"/>
            <w:rFonts w:ascii="Times New Roman" w:hAnsi="Times New Roman" w:cs="Times New Roman"/>
            <w:color w:val="000000"/>
            <w:sz w:val="24"/>
            <w:szCs w:val="24"/>
            <w:u w:val="none"/>
          </w:rPr>
          <w:t>Административному регламенту</w:t>
        </w:r>
      </w:hyperlink>
    </w:p>
    <w:p w:rsidR="00AA5107" w:rsidRPr="00BC3810" w:rsidRDefault="00AA5107" w:rsidP="00AA5107">
      <w:pPr>
        <w:spacing w:after="0" w:line="240" w:lineRule="auto"/>
        <w:jc w:val="right"/>
        <w:rPr>
          <w:rFonts w:ascii="Times New Roman" w:hAnsi="Times New Roman" w:cs="Times New Roman"/>
          <w:sz w:val="24"/>
          <w:szCs w:val="24"/>
        </w:rPr>
      </w:pPr>
      <w:r w:rsidRPr="00BC3810">
        <w:rPr>
          <w:rFonts w:ascii="Times New Roman" w:hAnsi="Times New Roman" w:cs="Times New Roman"/>
          <w:sz w:val="24"/>
          <w:szCs w:val="24"/>
        </w:rPr>
        <w:t>администрации Урмарского муниципального округа Чувашской Республики предоставления муниципальной услуги «Подготовка и утверждение документации по планировке территории»</w:t>
      </w:r>
    </w:p>
    <w:p w:rsidR="00AA5107" w:rsidRPr="00BC3810" w:rsidRDefault="00AA5107" w:rsidP="00AA5107">
      <w:pPr>
        <w:spacing w:after="0" w:line="240" w:lineRule="auto"/>
        <w:jc w:val="right"/>
        <w:rPr>
          <w:rFonts w:ascii="Times New Roman" w:hAnsi="Times New Roman" w:cs="Times New Roman"/>
          <w:sz w:val="24"/>
          <w:szCs w:val="24"/>
        </w:rPr>
      </w:pPr>
    </w:p>
    <w:p w:rsidR="00AA5107" w:rsidRPr="00BC3810" w:rsidRDefault="00AA5107" w:rsidP="00AA5107">
      <w:pPr>
        <w:spacing w:after="0" w:line="240" w:lineRule="auto"/>
        <w:jc w:val="right"/>
        <w:rPr>
          <w:rFonts w:ascii="Times New Roman" w:hAnsi="Times New Roman" w:cs="Times New Roman"/>
          <w:sz w:val="24"/>
          <w:szCs w:val="24"/>
        </w:rPr>
      </w:pPr>
      <w:r w:rsidRPr="00BC3810">
        <w:rPr>
          <w:rFonts w:ascii="Times New Roman" w:hAnsi="Times New Roman" w:cs="Times New Roman"/>
          <w:sz w:val="24"/>
          <w:szCs w:val="24"/>
        </w:rPr>
        <w:t>Главе Урмарского муниципального округа</w:t>
      </w:r>
    </w:p>
    <w:p w:rsidR="00AA5107" w:rsidRPr="00BC3810" w:rsidRDefault="00AA5107" w:rsidP="00AA5107">
      <w:pPr>
        <w:spacing w:after="0" w:line="240" w:lineRule="auto"/>
        <w:jc w:val="right"/>
        <w:rPr>
          <w:rFonts w:ascii="Times New Roman" w:hAnsi="Times New Roman" w:cs="Times New Roman"/>
          <w:sz w:val="24"/>
          <w:szCs w:val="24"/>
        </w:rPr>
      </w:pPr>
      <w:r w:rsidRPr="00BC3810">
        <w:rPr>
          <w:rFonts w:ascii="Times New Roman" w:hAnsi="Times New Roman" w:cs="Times New Roman"/>
          <w:sz w:val="24"/>
          <w:szCs w:val="24"/>
        </w:rPr>
        <w:t>Чувашской Республики</w:t>
      </w:r>
    </w:p>
    <w:p w:rsidR="00AA5107" w:rsidRPr="00AA5107" w:rsidRDefault="00AA5107" w:rsidP="00AA5107">
      <w:pPr>
        <w:spacing w:after="0" w:line="240" w:lineRule="auto"/>
        <w:jc w:val="right"/>
        <w:rPr>
          <w:rFonts w:ascii="Times New Roman" w:hAnsi="Times New Roman" w:cs="Times New Roman"/>
          <w:sz w:val="24"/>
          <w:szCs w:val="24"/>
        </w:rPr>
      </w:pPr>
      <w:r w:rsidRPr="00BC3810">
        <w:rPr>
          <w:rFonts w:ascii="Times New Roman" w:hAnsi="Times New Roman" w:cs="Times New Roman"/>
          <w:sz w:val="24"/>
          <w:szCs w:val="24"/>
        </w:rPr>
        <w:t xml:space="preserve">   ____________________________________</w:t>
      </w:r>
    </w:p>
    <w:p w:rsidR="00AA5107" w:rsidRPr="00AA5107" w:rsidRDefault="00AA5107" w:rsidP="00AA5107">
      <w:pPr>
        <w:spacing w:after="0" w:line="240" w:lineRule="auto"/>
        <w:jc w:val="right"/>
        <w:rPr>
          <w:rFonts w:ascii="Times New Roman" w:hAnsi="Times New Roman" w:cs="Times New Roman"/>
          <w:sz w:val="24"/>
          <w:szCs w:val="24"/>
        </w:rPr>
      </w:pPr>
      <w:r w:rsidRPr="00AA5107">
        <w:rPr>
          <w:rFonts w:ascii="Times New Roman" w:hAnsi="Times New Roman" w:cs="Times New Roman"/>
          <w:sz w:val="24"/>
          <w:szCs w:val="24"/>
        </w:rPr>
        <w:t>____________________________________</w:t>
      </w:r>
    </w:p>
    <w:p w:rsidR="00AA5107" w:rsidRPr="00AA5107" w:rsidRDefault="00AA5107" w:rsidP="00AA5107">
      <w:pPr>
        <w:spacing w:after="0" w:line="240" w:lineRule="auto"/>
        <w:jc w:val="right"/>
        <w:rPr>
          <w:rFonts w:ascii="Times New Roman" w:hAnsi="Times New Roman" w:cs="Times New Roman"/>
          <w:sz w:val="24"/>
          <w:szCs w:val="24"/>
        </w:rPr>
      </w:pPr>
      <w:r w:rsidRPr="00AA5107">
        <w:rPr>
          <w:rFonts w:ascii="Times New Roman" w:hAnsi="Times New Roman" w:cs="Times New Roman"/>
          <w:sz w:val="24"/>
          <w:szCs w:val="24"/>
        </w:rPr>
        <w:t xml:space="preserve">(сведения о заявителе) </w:t>
      </w:r>
      <w:hyperlink r:id="rId96" w:anchor="sub_3111" w:history="1">
        <w:r w:rsidRPr="00AA5107">
          <w:rPr>
            <w:rStyle w:val="aff6"/>
            <w:b w:val="0"/>
            <w:color w:val="000000"/>
            <w:sz w:val="24"/>
            <w:szCs w:val="24"/>
          </w:rPr>
          <w:t>&lt;1&gt;</w:t>
        </w:r>
      </w:hyperlink>
    </w:p>
    <w:p w:rsidR="00AA5107" w:rsidRPr="00AA5107" w:rsidRDefault="00AA5107" w:rsidP="00AA5107">
      <w:pPr>
        <w:spacing w:after="0" w:line="240" w:lineRule="auto"/>
        <w:jc w:val="right"/>
        <w:rPr>
          <w:rFonts w:ascii="Times New Roman" w:hAnsi="Times New Roman" w:cs="Times New Roman"/>
          <w:sz w:val="24"/>
          <w:szCs w:val="24"/>
        </w:rPr>
      </w:pPr>
      <w:r w:rsidRPr="00AA5107">
        <w:rPr>
          <w:rFonts w:ascii="Times New Roman" w:hAnsi="Times New Roman" w:cs="Times New Roman"/>
          <w:sz w:val="24"/>
          <w:szCs w:val="24"/>
        </w:rPr>
        <w:t>____________________________________</w:t>
      </w:r>
    </w:p>
    <w:p w:rsidR="00AA5107" w:rsidRPr="00AA5107" w:rsidRDefault="00AA5107" w:rsidP="00AA5107">
      <w:pPr>
        <w:spacing w:after="0" w:line="240" w:lineRule="auto"/>
        <w:jc w:val="right"/>
        <w:rPr>
          <w:rFonts w:ascii="Times New Roman" w:hAnsi="Times New Roman" w:cs="Times New Roman"/>
          <w:sz w:val="24"/>
          <w:szCs w:val="24"/>
        </w:rPr>
      </w:pPr>
      <w:r w:rsidRPr="00AA5107">
        <w:rPr>
          <w:rFonts w:ascii="Times New Roman" w:hAnsi="Times New Roman" w:cs="Times New Roman"/>
          <w:sz w:val="24"/>
          <w:szCs w:val="24"/>
        </w:rPr>
        <w:t>____________________________________</w:t>
      </w:r>
    </w:p>
    <w:p w:rsidR="00AA5107" w:rsidRPr="00AA5107" w:rsidRDefault="00AA5107" w:rsidP="00AA5107">
      <w:pPr>
        <w:spacing w:after="0" w:line="240" w:lineRule="auto"/>
        <w:jc w:val="right"/>
        <w:rPr>
          <w:rFonts w:ascii="Times New Roman" w:hAnsi="Times New Roman" w:cs="Times New Roman"/>
          <w:sz w:val="24"/>
          <w:szCs w:val="24"/>
        </w:rPr>
      </w:pPr>
      <w:r w:rsidRPr="00AA5107">
        <w:rPr>
          <w:rFonts w:ascii="Times New Roman" w:hAnsi="Times New Roman" w:cs="Times New Roman"/>
          <w:sz w:val="24"/>
          <w:szCs w:val="24"/>
        </w:rPr>
        <w:t>(адрес регистрации)</w:t>
      </w:r>
    </w:p>
    <w:p w:rsidR="00AA5107" w:rsidRPr="00AA5107" w:rsidRDefault="00AA5107" w:rsidP="00AA5107">
      <w:pPr>
        <w:spacing w:after="0" w:line="240" w:lineRule="auto"/>
        <w:jc w:val="right"/>
        <w:rPr>
          <w:rFonts w:ascii="Times New Roman" w:hAnsi="Times New Roman" w:cs="Times New Roman"/>
          <w:sz w:val="24"/>
          <w:szCs w:val="24"/>
        </w:rPr>
      </w:pPr>
      <w:r w:rsidRPr="00AA5107">
        <w:rPr>
          <w:rFonts w:ascii="Times New Roman" w:hAnsi="Times New Roman" w:cs="Times New Roman"/>
          <w:sz w:val="24"/>
          <w:szCs w:val="24"/>
        </w:rPr>
        <w:t>____________________________________</w:t>
      </w:r>
    </w:p>
    <w:p w:rsidR="00AA5107" w:rsidRPr="00AA5107" w:rsidRDefault="00AA5107" w:rsidP="00AA5107">
      <w:pPr>
        <w:spacing w:after="0" w:line="240" w:lineRule="auto"/>
        <w:jc w:val="right"/>
        <w:rPr>
          <w:rFonts w:ascii="Times New Roman" w:hAnsi="Times New Roman" w:cs="Times New Roman"/>
          <w:sz w:val="24"/>
          <w:szCs w:val="24"/>
        </w:rPr>
      </w:pPr>
      <w:r w:rsidRPr="00AA5107">
        <w:rPr>
          <w:rFonts w:ascii="Times New Roman" w:hAnsi="Times New Roman" w:cs="Times New Roman"/>
          <w:sz w:val="24"/>
          <w:szCs w:val="24"/>
        </w:rPr>
        <w:t>(адрес фактического проживания)</w:t>
      </w:r>
    </w:p>
    <w:p w:rsidR="00AA5107" w:rsidRPr="00AA5107" w:rsidRDefault="00AA5107" w:rsidP="00AA5107">
      <w:pPr>
        <w:spacing w:after="0" w:line="240" w:lineRule="auto"/>
        <w:jc w:val="right"/>
        <w:rPr>
          <w:rFonts w:ascii="Times New Roman" w:hAnsi="Times New Roman" w:cs="Times New Roman"/>
          <w:sz w:val="24"/>
          <w:szCs w:val="24"/>
        </w:rPr>
      </w:pPr>
      <w:r w:rsidRPr="00AA5107">
        <w:rPr>
          <w:rFonts w:ascii="Times New Roman" w:hAnsi="Times New Roman" w:cs="Times New Roman"/>
          <w:sz w:val="24"/>
          <w:szCs w:val="24"/>
        </w:rPr>
        <w:t>тел.: ______________________________</w:t>
      </w:r>
    </w:p>
    <w:p w:rsidR="00AA5107" w:rsidRPr="00AA5107" w:rsidRDefault="00AA5107" w:rsidP="00AA5107">
      <w:pPr>
        <w:spacing w:after="0" w:line="240" w:lineRule="auto"/>
        <w:jc w:val="right"/>
        <w:rPr>
          <w:rFonts w:ascii="Times New Roman" w:hAnsi="Times New Roman" w:cs="Times New Roman"/>
          <w:sz w:val="24"/>
          <w:szCs w:val="24"/>
        </w:rPr>
      </w:pPr>
      <w:r w:rsidRPr="00AA5107">
        <w:rPr>
          <w:rFonts w:ascii="Times New Roman" w:hAnsi="Times New Roman" w:cs="Times New Roman"/>
          <w:sz w:val="24"/>
          <w:szCs w:val="24"/>
        </w:rPr>
        <w:t>E-</w:t>
      </w:r>
      <w:proofErr w:type="spellStart"/>
      <w:r w:rsidRPr="00AA5107">
        <w:rPr>
          <w:rFonts w:ascii="Times New Roman" w:hAnsi="Times New Roman" w:cs="Times New Roman"/>
          <w:sz w:val="24"/>
          <w:szCs w:val="24"/>
        </w:rPr>
        <w:t>mail</w:t>
      </w:r>
      <w:proofErr w:type="spellEnd"/>
      <w:r w:rsidRPr="00AA5107">
        <w:rPr>
          <w:rFonts w:ascii="Times New Roman" w:hAnsi="Times New Roman" w:cs="Times New Roman"/>
          <w:sz w:val="24"/>
          <w:szCs w:val="24"/>
        </w:rPr>
        <w:t>: ____________________________</w:t>
      </w:r>
    </w:p>
    <w:p w:rsidR="00AA5107" w:rsidRPr="00AA5107" w:rsidRDefault="00AA5107" w:rsidP="00AA5107">
      <w:pPr>
        <w:spacing w:after="0" w:line="240" w:lineRule="auto"/>
        <w:jc w:val="both"/>
        <w:rPr>
          <w:rFonts w:ascii="Times New Roman" w:hAnsi="Times New Roman" w:cs="Times New Roman"/>
          <w:sz w:val="24"/>
          <w:szCs w:val="24"/>
        </w:rPr>
      </w:pPr>
    </w:p>
    <w:p w:rsidR="00AA5107" w:rsidRPr="00AA5107" w:rsidRDefault="00AA5107" w:rsidP="00AA5107">
      <w:pPr>
        <w:spacing w:after="0" w:line="240" w:lineRule="auto"/>
        <w:jc w:val="center"/>
        <w:rPr>
          <w:rFonts w:ascii="Times New Roman" w:hAnsi="Times New Roman" w:cs="Times New Roman"/>
          <w:sz w:val="24"/>
          <w:szCs w:val="24"/>
        </w:rPr>
      </w:pPr>
      <w:r w:rsidRPr="00AA5107">
        <w:rPr>
          <w:rFonts w:ascii="Times New Roman" w:hAnsi="Times New Roman" w:cs="Times New Roman"/>
          <w:sz w:val="24"/>
          <w:szCs w:val="24"/>
        </w:rPr>
        <w:t>Заявление</w:t>
      </w:r>
      <w:r w:rsidRPr="00AA5107">
        <w:rPr>
          <w:rFonts w:ascii="Times New Roman" w:hAnsi="Times New Roman" w:cs="Times New Roman"/>
          <w:sz w:val="24"/>
          <w:szCs w:val="24"/>
        </w:rPr>
        <w:br/>
        <w:t>на утверждение документации по планировке территории или документации по внесению изменений в документацию по планировке территории</w:t>
      </w:r>
    </w:p>
    <w:p w:rsidR="00AA5107" w:rsidRPr="00AA5107" w:rsidRDefault="00AA5107" w:rsidP="00AA5107">
      <w:pPr>
        <w:spacing w:after="0" w:line="240" w:lineRule="auto"/>
        <w:jc w:val="both"/>
        <w:rPr>
          <w:rFonts w:ascii="Times New Roman" w:hAnsi="Times New Roman" w:cs="Times New Roman"/>
          <w:sz w:val="24"/>
          <w:szCs w:val="24"/>
        </w:rPr>
      </w:pP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   На основании заключения о результатах публичных слушаний прошу</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утвердить документацию по планировке территории ____________, выполненную</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на основании постановления администрации Урмарского муниципального округа Чувашской Республики от ____________N ___________.</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   Разрешаю Управлению строительства и развития территорий администрации Урмарского муниципального округа Чувашской Республики использовать переданную документацию по планировке территории в интересах администрации Урмарского муниципального округа Чувашской Республики.</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   К заявлению прилагаются следующие документы </w:t>
      </w:r>
      <w:hyperlink r:id="rId97" w:anchor="sub_3222" w:history="1">
        <w:r w:rsidRPr="00AA5107">
          <w:rPr>
            <w:rStyle w:val="aff6"/>
            <w:b w:val="0"/>
            <w:color w:val="000000"/>
            <w:sz w:val="24"/>
            <w:szCs w:val="24"/>
            <w:u w:val="none"/>
          </w:rPr>
          <w:t>&lt;2&gt;</w:t>
        </w:r>
      </w:hyperlink>
      <w:r w:rsidRPr="00AA5107">
        <w:rPr>
          <w:rFonts w:ascii="Times New Roman" w:hAnsi="Times New Roman" w:cs="Times New Roman"/>
          <w:sz w:val="24"/>
          <w:szCs w:val="24"/>
        </w:rPr>
        <w:t>:</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   1. _________________________________________________________________</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   2. _________________________________________________________________</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   3. _________________________________________________________________</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   4. _________________________________________________________________</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   5. _________________________________________________________________</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   Я даю свое согласие на сбор, обработку, проверку и распространение</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(определенному кругу лиц) моих персональных данных, а также их размещение</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на </w:t>
      </w:r>
      <w:hyperlink r:id="rId98" w:history="1">
        <w:r w:rsidRPr="00AA5107">
          <w:rPr>
            <w:rStyle w:val="aff6"/>
            <w:b w:val="0"/>
            <w:color w:val="000000"/>
            <w:sz w:val="24"/>
            <w:szCs w:val="24"/>
            <w:u w:val="none"/>
          </w:rPr>
          <w:t>сайте</w:t>
        </w:r>
      </w:hyperlink>
      <w:r w:rsidRPr="00AA5107">
        <w:rPr>
          <w:rFonts w:ascii="Times New Roman" w:hAnsi="Times New Roman" w:cs="Times New Roman"/>
          <w:sz w:val="24"/>
          <w:szCs w:val="24"/>
        </w:rPr>
        <w:t xml:space="preserve"> уполномоченного органа в информационно-телекоммуникационной сети</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«Интернет» и совершение иных действий, связанных с выдачей решений </w:t>
      </w:r>
      <w:proofErr w:type="gramStart"/>
      <w:r w:rsidRPr="00AA5107">
        <w:rPr>
          <w:rFonts w:ascii="Times New Roman" w:hAnsi="Times New Roman" w:cs="Times New Roman"/>
          <w:sz w:val="24"/>
          <w:szCs w:val="24"/>
        </w:rPr>
        <w:t>об</w:t>
      </w:r>
      <w:proofErr w:type="gramEnd"/>
    </w:p>
    <w:p w:rsidR="00AA5107" w:rsidRPr="00AA5107" w:rsidRDefault="00AA5107" w:rsidP="00AA5107">
      <w:pPr>
        <w:spacing w:after="0" w:line="240" w:lineRule="auto"/>
        <w:ind w:firstLine="709"/>
        <w:jc w:val="both"/>
        <w:rPr>
          <w:rFonts w:ascii="Times New Roman" w:hAnsi="Times New Roman" w:cs="Times New Roman"/>
          <w:sz w:val="24"/>
          <w:szCs w:val="24"/>
        </w:rPr>
      </w:pPr>
      <w:proofErr w:type="gramStart"/>
      <w:r w:rsidRPr="00AA5107">
        <w:rPr>
          <w:rFonts w:ascii="Times New Roman" w:hAnsi="Times New Roman" w:cs="Times New Roman"/>
          <w:sz w:val="24"/>
          <w:szCs w:val="24"/>
        </w:rPr>
        <w:t>утверждении</w:t>
      </w:r>
      <w:proofErr w:type="gramEnd"/>
      <w:r w:rsidRPr="00AA5107">
        <w:rPr>
          <w:rFonts w:ascii="Times New Roman" w:hAnsi="Times New Roman" w:cs="Times New Roman"/>
          <w:sz w:val="24"/>
          <w:szCs w:val="24"/>
        </w:rPr>
        <w:t xml:space="preserve">  документации  по  планировке  территории  ____________ или об отклонении и направлении ее на доработку.</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   Настоящее согласие действует с момента подписания до истечения</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сроков хранения соответствующей информации или документов, содержащих</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указанную информацию, </w:t>
      </w:r>
      <w:proofErr w:type="gramStart"/>
      <w:r w:rsidRPr="00AA5107">
        <w:rPr>
          <w:rFonts w:ascii="Times New Roman" w:hAnsi="Times New Roman" w:cs="Times New Roman"/>
          <w:sz w:val="24"/>
          <w:szCs w:val="24"/>
        </w:rPr>
        <w:t>определяемых</w:t>
      </w:r>
      <w:proofErr w:type="gramEnd"/>
      <w:r w:rsidRPr="00AA5107">
        <w:rPr>
          <w:rFonts w:ascii="Times New Roman" w:hAnsi="Times New Roman" w:cs="Times New Roman"/>
          <w:sz w:val="24"/>
          <w:szCs w:val="24"/>
        </w:rPr>
        <w:t xml:space="preserve"> в соответствии с законодательством</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Российской Федерации.</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   Отзыв настоящего согласия в случаях,  предусмотренных  </w:t>
      </w:r>
      <w:hyperlink r:id="rId99" w:history="1">
        <w:proofErr w:type="gramStart"/>
        <w:r w:rsidRPr="00AA5107">
          <w:rPr>
            <w:rStyle w:val="aff6"/>
            <w:b w:val="0"/>
            <w:color w:val="000000"/>
            <w:sz w:val="24"/>
            <w:szCs w:val="24"/>
            <w:u w:val="none"/>
          </w:rPr>
          <w:t>Федеральным</w:t>
        </w:r>
        <w:proofErr w:type="gramEnd"/>
      </w:hyperlink>
    </w:p>
    <w:p w:rsidR="00AA5107" w:rsidRPr="00AA5107" w:rsidRDefault="00AA5107" w:rsidP="00AA5107">
      <w:pPr>
        <w:spacing w:after="0" w:line="240" w:lineRule="auto"/>
        <w:ind w:firstLine="709"/>
        <w:jc w:val="both"/>
        <w:rPr>
          <w:rFonts w:ascii="Times New Roman" w:hAnsi="Times New Roman" w:cs="Times New Roman"/>
          <w:sz w:val="24"/>
          <w:szCs w:val="24"/>
        </w:rPr>
      </w:pPr>
      <w:hyperlink r:id="rId100" w:history="1">
        <w:r w:rsidRPr="00AA5107">
          <w:rPr>
            <w:rStyle w:val="aff6"/>
            <w:b w:val="0"/>
            <w:color w:val="000000"/>
            <w:sz w:val="24"/>
            <w:szCs w:val="24"/>
            <w:u w:val="none"/>
          </w:rPr>
          <w:t>законом</w:t>
        </w:r>
      </w:hyperlink>
      <w:r w:rsidRPr="00AA5107">
        <w:rPr>
          <w:rFonts w:ascii="Times New Roman" w:hAnsi="Times New Roman" w:cs="Times New Roman"/>
          <w:sz w:val="24"/>
          <w:szCs w:val="24"/>
        </w:rPr>
        <w:t xml:space="preserve"> «О персональных данных», осуществляется  на  основании  </w:t>
      </w:r>
      <w:proofErr w:type="gramStart"/>
      <w:r w:rsidRPr="00AA5107">
        <w:rPr>
          <w:rFonts w:ascii="Times New Roman" w:hAnsi="Times New Roman" w:cs="Times New Roman"/>
          <w:sz w:val="24"/>
          <w:szCs w:val="24"/>
        </w:rPr>
        <w:t>моего</w:t>
      </w:r>
      <w:proofErr w:type="gramEnd"/>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заявления, поданного  в  администрацию  ____________ Чувашской Республики.</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   Ответ направить по адресу: _________________________________________</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   Заявитель (и) ___________________ ______________________________</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            (подпись)      (инициалы, фамилия)</w:t>
      </w:r>
    </w:p>
    <w:p w:rsidR="00AA5107" w:rsidRPr="00AA5107" w:rsidRDefault="00AA5107" w:rsidP="00AA5107">
      <w:pPr>
        <w:spacing w:after="0" w:line="240" w:lineRule="auto"/>
        <w:ind w:firstLine="709"/>
        <w:jc w:val="both"/>
        <w:rPr>
          <w:rFonts w:ascii="Times New Roman" w:hAnsi="Times New Roman" w:cs="Times New Roman"/>
          <w:sz w:val="24"/>
          <w:szCs w:val="24"/>
        </w:rPr>
      </w:pP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lastRenderedPageBreak/>
        <w:t>Дата _________________</w:t>
      </w:r>
    </w:p>
    <w:p w:rsidR="00AA5107" w:rsidRPr="00AA5107" w:rsidRDefault="00AA5107" w:rsidP="00AA5107">
      <w:pPr>
        <w:spacing w:after="0" w:line="240" w:lineRule="auto"/>
        <w:ind w:firstLine="709"/>
        <w:jc w:val="both"/>
        <w:rPr>
          <w:rFonts w:ascii="Times New Roman" w:hAnsi="Times New Roman" w:cs="Times New Roman"/>
          <w:sz w:val="24"/>
          <w:szCs w:val="24"/>
        </w:rPr>
      </w:pP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w:t>
      </w:r>
    </w:p>
    <w:p w:rsidR="00AA5107" w:rsidRPr="00AA5107" w:rsidRDefault="00AA5107" w:rsidP="00AA5107">
      <w:pPr>
        <w:spacing w:after="0" w:line="240" w:lineRule="auto"/>
        <w:ind w:firstLine="709"/>
        <w:jc w:val="both"/>
        <w:rPr>
          <w:rFonts w:ascii="Times New Roman" w:hAnsi="Times New Roman" w:cs="Times New Roman"/>
          <w:sz w:val="24"/>
          <w:szCs w:val="24"/>
        </w:rPr>
      </w:pPr>
      <w:bookmarkStart w:id="105" w:name="sub_3111"/>
      <w:r w:rsidRPr="00AA5107">
        <w:rPr>
          <w:rFonts w:ascii="Times New Roman" w:hAnsi="Times New Roman" w:cs="Times New Roman"/>
          <w:sz w:val="24"/>
          <w:szCs w:val="24"/>
        </w:rPr>
        <w:t xml:space="preserve">     Сведения о заявителе:</w:t>
      </w:r>
    </w:p>
    <w:bookmarkEnd w:id="105"/>
    <w:p w:rsidR="00AA5107" w:rsidRPr="00AA5107" w:rsidRDefault="00AA5107" w:rsidP="00AA5107">
      <w:pPr>
        <w:spacing w:after="0" w:line="240" w:lineRule="auto"/>
        <w:ind w:firstLine="709"/>
        <w:jc w:val="both"/>
        <w:rPr>
          <w:rFonts w:ascii="Times New Roman" w:hAnsi="Times New Roman" w:cs="Times New Roman"/>
          <w:sz w:val="24"/>
          <w:szCs w:val="24"/>
        </w:rPr>
      </w:pPr>
      <w:proofErr w:type="gramStart"/>
      <w:r w:rsidRPr="00AA5107">
        <w:rPr>
          <w:rFonts w:ascii="Times New Roman" w:hAnsi="Times New Roman" w:cs="Times New Roman"/>
          <w:sz w:val="24"/>
          <w:szCs w:val="24"/>
        </w:rPr>
        <w:t>Для физических лиц (индивидуальных предпринимателей) указываются: фамилия, имя, отчество (последнее при наличии) заявителя (его уполномоченного представителя), с реквизитами документа, удостоверяющего эти полномочия и прилагаемого к заявлению.</w:t>
      </w:r>
      <w:proofErr w:type="gramEnd"/>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В случае </w:t>
      </w:r>
      <w:proofErr w:type="gramStart"/>
      <w:r w:rsidRPr="00AA5107">
        <w:rPr>
          <w:rFonts w:ascii="Times New Roman" w:hAnsi="Times New Roman" w:cs="Times New Roman"/>
          <w:sz w:val="24"/>
          <w:szCs w:val="24"/>
        </w:rPr>
        <w:t>долевой</w:t>
      </w:r>
      <w:proofErr w:type="gramEnd"/>
      <w:r w:rsidRPr="00AA5107">
        <w:rPr>
          <w:rFonts w:ascii="Times New Roman" w:hAnsi="Times New Roman" w:cs="Times New Roman"/>
          <w:sz w:val="24"/>
          <w:szCs w:val="24"/>
        </w:rPr>
        <w:t xml:space="preserve"> собственности заявление составляется от всех правообладателей.</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Для юридических лиц указываются: фамилия, имя, отчество (последнее при наличии) руководителя (его уполномоченного представителя) - юридического лица, с реквизитами документа, удостоверяющего эти полномочия и прилагаемого к заявлению; полное и сокращенное наименование заявителя - юридического лица.</w:t>
      </w:r>
    </w:p>
    <w:p w:rsidR="00AA5107" w:rsidRPr="00AA5107" w:rsidRDefault="00AA5107" w:rsidP="00AA5107">
      <w:pPr>
        <w:spacing w:after="0" w:line="240" w:lineRule="auto"/>
        <w:ind w:firstLine="709"/>
        <w:jc w:val="both"/>
        <w:rPr>
          <w:rFonts w:ascii="Times New Roman" w:hAnsi="Times New Roman" w:cs="Times New Roman"/>
          <w:sz w:val="24"/>
          <w:szCs w:val="24"/>
        </w:rPr>
      </w:pPr>
      <w:bookmarkStart w:id="106" w:name="sub_3222"/>
      <w:r w:rsidRPr="00AA5107">
        <w:rPr>
          <w:rFonts w:ascii="Times New Roman" w:hAnsi="Times New Roman" w:cs="Times New Roman"/>
          <w:sz w:val="24"/>
          <w:szCs w:val="24"/>
        </w:rPr>
        <w:t xml:space="preserve"> К заявлению прилагаются следующие документы:</w:t>
      </w:r>
    </w:p>
    <w:bookmarkEnd w:id="106"/>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документ, удостоверяющий личность заявителя, представителя заявителя;</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документ, удостоверяющий полномочия представителя заявителя;</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AA5107" w:rsidRPr="00AA5107" w:rsidRDefault="00AA5107" w:rsidP="00AA5107">
      <w:pPr>
        <w:spacing w:after="0" w:line="240" w:lineRule="auto"/>
        <w:ind w:firstLine="709"/>
        <w:jc w:val="both"/>
        <w:rPr>
          <w:rFonts w:ascii="Times New Roman" w:hAnsi="Times New Roman" w:cs="Times New Roman"/>
          <w:sz w:val="24"/>
          <w:szCs w:val="24"/>
        </w:rPr>
      </w:pPr>
      <w:proofErr w:type="gramStart"/>
      <w:r w:rsidRPr="00AA5107">
        <w:rPr>
          <w:rFonts w:ascii="Times New Roman" w:hAnsi="Times New Roman" w:cs="Times New Roman"/>
          <w:sz w:val="24"/>
          <w:szCs w:val="24"/>
        </w:rPr>
        <w:t xml:space="preserve">- документация по планировке территории (в составе, определенном </w:t>
      </w:r>
      <w:hyperlink r:id="rId101" w:history="1">
        <w:r w:rsidRPr="00AA5107">
          <w:rPr>
            <w:rStyle w:val="aff6"/>
            <w:b w:val="0"/>
            <w:color w:val="000000"/>
            <w:sz w:val="24"/>
            <w:szCs w:val="24"/>
            <w:u w:val="none"/>
          </w:rPr>
          <w:t>статьями 41 - 43</w:t>
        </w:r>
      </w:hyperlink>
      <w:r w:rsidRPr="00AA5107">
        <w:rPr>
          <w:rFonts w:ascii="Times New Roman" w:hAnsi="Times New Roman" w:cs="Times New Roman"/>
          <w:sz w:val="24"/>
          <w:szCs w:val="24"/>
        </w:rPr>
        <w:t xml:space="preserve"> Градостроительного кодекса Российской Федерации), в отношении которой подано заявление (в 4-х экземплярах на бумажном носителе и в 1 экземпляре в электронном виде на DVD или CD диске в формате </w:t>
      </w:r>
      <w:proofErr w:type="spellStart"/>
      <w:r w:rsidRPr="00AA5107">
        <w:rPr>
          <w:rFonts w:ascii="Times New Roman" w:hAnsi="Times New Roman" w:cs="Times New Roman"/>
          <w:sz w:val="24"/>
          <w:szCs w:val="24"/>
        </w:rPr>
        <w:t>pdf</w:t>
      </w:r>
      <w:proofErr w:type="spellEnd"/>
      <w:r w:rsidRPr="00AA5107">
        <w:rPr>
          <w:rFonts w:ascii="Times New Roman" w:hAnsi="Times New Roman" w:cs="Times New Roman"/>
          <w:sz w:val="24"/>
          <w:szCs w:val="24"/>
        </w:rPr>
        <w:t xml:space="preserve">, </w:t>
      </w:r>
      <w:proofErr w:type="spellStart"/>
      <w:r w:rsidRPr="00AA5107">
        <w:rPr>
          <w:rFonts w:ascii="Times New Roman" w:hAnsi="Times New Roman" w:cs="Times New Roman"/>
          <w:sz w:val="24"/>
          <w:szCs w:val="24"/>
        </w:rPr>
        <w:t>jpg</w:t>
      </w:r>
      <w:proofErr w:type="spellEnd"/>
      <w:r w:rsidRPr="00AA5107">
        <w:rPr>
          <w:rFonts w:ascii="Times New Roman" w:hAnsi="Times New Roman" w:cs="Times New Roman"/>
          <w:sz w:val="24"/>
          <w:szCs w:val="24"/>
        </w:rPr>
        <w:t xml:space="preserve"> - текстовая и графическая части, в формате программы </w:t>
      </w:r>
      <w:proofErr w:type="spellStart"/>
      <w:r w:rsidRPr="00AA5107">
        <w:rPr>
          <w:rFonts w:ascii="Times New Roman" w:hAnsi="Times New Roman" w:cs="Times New Roman"/>
          <w:sz w:val="24"/>
          <w:szCs w:val="24"/>
        </w:rPr>
        <w:t>AutoCAD</w:t>
      </w:r>
      <w:proofErr w:type="spellEnd"/>
      <w:r w:rsidRPr="00AA5107">
        <w:rPr>
          <w:rFonts w:ascii="Times New Roman" w:hAnsi="Times New Roman" w:cs="Times New Roman"/>
          <w:sz w:val="24"/>
          <w:szCs w:val="24"/>
        </w:rPr>
        <w:t xml:space="preserve">, </w:t>
      </w:r>
      <w:proofErr w:type="spellStart"/>
      <w:r w:rsidRPr="00AA5107">
        <w:rPr>
          <w:rFonts w:ascii="Times New Roman" w:hAnsi="Times New Roman" w:cs="Times New Roman"/>
          <w:sz w:val="24"/>
          <w:szCs w:val="24"/>
        </w:rPr>
        <w:t>MapInfo</w:t>
      </w:r>
      <w:proofErr w:type="spellEnd"/>
      <w:r w:rsidRPr="00AA5107">
        <w:rPr>
          <w:rFonts w:ascii="Times New Roman" w:hAnsi="Times New Roman" w:cs="Times New Roman"/>
          <w:sz w:val="24"/>
          <w:szCs w:val="24"/>
        </w:rPr>
        <w:t xml:space="preserve"> - чертежи, схемы), координаты характерных точек границ территории, в отношении, которого</w:t>
      </w:r>
      <w:proofErr w:type="gramEnd"/>
      <w:r w:rsidRPr="00AA5107">
        <w:rPr>
          <w:rFonts w:ascii="Times New Roman" w:hAnsi="Times New Roman" w:cs="Times New Roman"/>
          <w:sz w:val="24"/>
          <w:szCs w:val="24"/>
        </w:rPr>
        <w:t xml:space="preserve"> подготовлен проект межевания территории, земельных участков, образуемых по проекту межевания территории в формате </w:t>
      </w:r>
      <w:proofErr w:type="spellStart"/>
      <w:r w:rsidRPr="00AA5107">
        <w:rPr>
          <w:rFonts w:ascii="Times New Roman" w:hAnsi="Times New Roman" w:cs="Times New Roman"/>
          <w:sz w:val="24"/>
          <w:szCs w:val="24"/>
        </w:rPr>
        <w:t>mid</w:t>
      </w:r>
      <w:proofErr w:type="spellEnd"/>
      <w:r w:rsidRPr="00AA5107">
        <w:rPr>
          <w:rFonts w:ascii="Times New Roman" w:hAnsi="Times New Roman" w:cs="Times New Roman"/>
          <w:sz w:val="24"/>
          <w:szCs w:val="24"/>
        </w:rPr>
        <w:t>/</w:t>
      </w:r>
      <w:proofErr w:type="spellStart"/>
      <w:r w:rsidRPr="00AA5107">
        <w:rPr>
          <w:rFonts w:ascii="Times New Roman" w:hAnsi="Times New Roman" w:cs="Times New Roman"/>
          <w:sz w:val="24"/>
          <w:szCs w:val="24"/>
        </w:rPr>
        <w:t>mif</w:t>
      </w:r>
      <w:proofErr w:type="spellEnd"/>
      <w:r w:rsidRPr="00AA5107">
        <w:rPr>
          <w:rFonts w:ascii="Times New Roman" w:hAnsi="Times New Roman" w:cs="Times New Roman"/>
          <w:sz w:val="24"/>
          <w:szCs w:val="24"/>
        </w:rPr>
        <w:t>);</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к заявлению об утверждении проекта планировки территории и (или) проекта межевания территории садоводческого или огороднического некоммерческого объединения должно быть приложено подтверждение, что документация по планировке территории одобрена общим собранием членов соответствующего объединения (собранием уполномоченных);</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 согласование документации по планировке территории в случаях, предусмотренных </w:t>
      </w:r>
      <w:hyperlink r:id="rId102" w:history="1">
        <w:r w:rsidRPr="00AA5107">
          <w:rPr>
            <w:rStyle w:val="aff6"/>
            <w:b w:val="0"/>
            <w:color w:val="000000"/>
            <w:sz w:val="24"/>
            <w:szCs w:val="24"/>
            <w:u w:val="none"/>
          </w:rPr>
          <w:t>статьей 45</w:t>
        </w:r>
      </w:hyperlink>
      <w:r w:rsidRPr="00AA5107">
        <w:rPr>
          <w:rFonts w:ascii="Times New Roman" w:hAnsi="Times New Roman" w:cs="Times New Roman"/>
          <w:sz w:val="24"/>
          <w:szCs w:val="24"/>
        </w:rPr>
        <w:t xml:space="preserve"> Градостроительного кодекса Российской Федерации.</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В соответствии с </w:t>
      </w:r>
      <w:hyperlink r:id="rId103" w:history="1">
        <w:r w:rsidRPr="00AA5107">
          <w:rPr>
            <w:rStyle w:val="aff6"/>
            <w:b w:val="0"/>
            <w:color w:val="000000"/>
            <w:sz w:val="24"/>
            <w:szCs w:val="24"/>
            <w:u w:val="none"/>
          </w:rPr>
          <w:t>Федеральным законом</w:t>
        </w:r>
      </w:hyperlink>
      <w:r w:rsidRPr="00AA5107">
        <w:rPr>
          <w:rFonts w:ascii="Times New Roman" w:hAnsi="Times New Roman" w:cs="Times New Roman"/>
          <w:sz w:val="24"/>
          <w:szCs w:val="24"/>
        </w:rPr>
        <w:t xml:space="preserve">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AA5107" w:rsidRPr="00AA5107" w:rsidRDefault="00AA5107" w:rsidP="00AA5107">
      <w:pPr>
        <w:spacing w:after="0" w:line="240" w:lineRule="auto"/>
        <w:ind w:firstLine="709"/>
        <w:jc w:val="both"/>
        <w:rPr>
          <w:rFonts w:ascii="Times New Roman" w:hAnsi="Times New Roman" w:cs="Times New Roman"/>
          <w:sz w:val="24"/>
          <w:szCs w:val="24"/>
        </w:rPr>
      </w:pPr>
      <w:bookmarkStart w:id="107" w:name="sub_301"/>
      <w:r w:rsidRPr="00AA5107">
        <w:rPr>
          <w:rFonts w:ascii="Times New Roman" w:hAnsi="Times New Roman" w:cs="Times New Roman"/>
          <w:sz w:val="24"/>
          <w:szCs w:val="24"/>
        </w:rP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
    <w:p w:rsidR="00AA5107" w:rsidRPr="00AA5107" w:rsidRDefault="00AA5107" w:rsidP="00AA5107">
      <w:pPr>
        <w:spacing w:after="0" w:line="240" w:lineRule="auto"/>
        <w:ind w:firstLine="709"/>
        <w:jc w:val="both"/>
        <w:rPr>
          <w:rFonts w:ascii="Times New Roman" w:hAnsi="Times New Roman" w:cs="Times New Roman"/>
          <w:sz w:val="24"/>
          <w:szCs w:val="24"/>
        </w:rPr>
      </w:pPr>
      <w:bookmarkStart w:id="108" w:name="sub_302"/>
      <w:bookmarkEnd w:id="107"/>
      <w:r w:rsidRPr="00AA5107">
        <w:rPr>
          <w:rFonts w:ascii="Times New Roman" w:hAnsi="Times New Roman" w:cs="Times New Roman"/>
          <w:sz w:val="24"/>
          <w:szCs w:val="24"/>
        </w:rPr>
        <w:t>2) правоустанавливающие документы на земельный участок;</w:t>
      </w:r>
    </w:p>
    <w:p w:rsidR="00AA5107" w:rsidRPr="00AA5107" w:rsidRDefault="00AA5107" w:rsidP="00AA5107">
      <w:pPr>
        <w:spacing w:after="0" w:line="240" w:lineRule="auto"/>
        <w:ind w:firstLine="709"/>
        <w:jc w:val="both"/>
        <w:rPr>
          <w:rFonts w:ascii="Times New Roman" w:hAnsi="Times New Roman" w:cs="Times New Roman"/>
          <w:sz w:val="24"/>
          <w:szCs w:val="24"/>
        </w:rPr>
      </w:pPr>
      <w:bookmarkStart w:id="109" w:name="sub_303"/>
      <w:bookmarkEnd w:id="108"/>
      <w:r w:rsidRPr="00AA5107">
        <w:rPr>
          <w:rFonts w:ascii="Times New Roman" w:hAnsi="Times New Roman" w:cs="Times New Roman"/>
          <w:sz w:val="24"/>
          <w:szCs w:val="24"/>
        </w:rPr>
        <w:t>3) градостроительный план земельного участка (при наличии);</w:t>
      </w:r>
    </w:p>
    <w:p w:rsidR="00AA5107" w:rsidRPr="00AA5107" w:rsidRDefault="00AA5107" w:rsidP="00AA5107">
      <w:pPr>
        <w:spacing w:after="0" w:line="240" w:lineRule="auto"/>
        <w:ind w:firstLine="709"/>
        <w:jc w:val="both"/>
        <w:rPr>
          <w:rFonts w:ascii="Times New Roman" w:hAnsi="Times New Roman" w:cs="Times New Roman"/>
          <w:sz w:val="24"/>
          <w:szCs w:val="24"/>
        </w:rPr>
      </w:pPr>
      <w:bookmarkStart w:id="110" w:name="sub_304"/>
      <w:bookmarkEnd w:id="109"/>
      <w:r w:rsidRPr="00AA5107">
        <w:rPr>
          <w:rFonts w:ascii="Times New Roman" w:hAnsi="Times New Roman" w:cs="Times New Roman"/>
          <w:sz w:val="24"/>
          <w:szCs w:val="24"/>
        </w:rPr>
        <w:t>4) кадастровый паспорт земельного участка (либо выписка из государственного кадастра недвижимости).</w:t>
      </w:r>
    </w:p>
    <w:bookmarkEnd w:id="110"/>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Исключение составляют документы, предусмотренные </w:t>
      </w:r>
      <w:hyperlink r:id="rId104" w:anchor="sub_301" w:history="1">
        <w:proofErr w:type="spellStart"/>
        <w:r w:rsidRPr="00AA5107">
          <w:rPr>
            <w:rStyle w:val="aff6"/>
            <w:b w:val="0"/>
            <w:color w:val="000000"/>
            <w:sz w:val="24"/>
            <w:szCs w:val="24"/>
            <w:u w:val="none"/>
          </w:rPr>
          <w:t>п.п</w:t>
        </w:r>
        <w:proofErr w:type="spellEnd"/>
        <w:r w:rsidRPr="00AA5107">
          <w:rPr>
            <w:rStyle w:val="aff6"/>
            <w:b w:val="0"/>
            <w:color w:val="000000"/>
            <w:sz w:val="24"/>
            <w:szCs w:val="24"/>
            <w:u w:val="none"/>
          </w:rPr>
          <w:t>. 1</w:t>
        </w:r>
      </w:hyperlink>
      <w:r w:rsidRPr="00AA5107">
        <w:rPr>
          <w:rFonts w:ascii="Times New Roman" w:hAnsi="Times New Roman" w:cs="Times New Roman"/>
          <w:sz w:val="24"/>
          <w:szCs w:val="24"/>
        </w:rPr>
        <w:t xml:space="preserve">, </w:t>
      </w:r>
      <w:hyperlink r:id="rId105" w:anchor="sub_302" w:history="1">
        <w:r w:rsidRPr="00AA5107">
          <w:rPr>
            <w:rStyle w:val="aff6"/>
            <w:b w:val="0"/>
            <w:color w:val="000000"/>
            <w:sz w:val="24"/>
            <w:szCs w:val="24"/>
            <w:u w:val="none"/>
          </w:rPr>
          <w:t>2</w:t>
        </w:r>
      </w:hyperlink>
      <w:r w:rsidRPr="00AA5107">
        <w:rPr>
          <w:rFonts w:ascii="Times New Roman" w:hAnsi="Times New Roman" w:cs="Times New Roman"/>
          <w:sz w:val="24"/>
          <w:szCs w:val="24"/>
        </w:rPr>
        <w:t xml:space="preserve"> настоящего пункта, права на которые не зарегистрированы в ЕГРН. В данном случае такие документы заявитель обязан предоставить самостоятельно.</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w:t>
      </w:r>
    </w:p>
    <w:p w:rsidR="00AA5107" w:rsidRPr="00AA5107" w:rsidRDefault="00AA5107" w:rsidP="00AA5107">
      <w:pPr>
        <w:spacing w:after="0" w:line="240" w:lineRule="auto"/>
        <w:ind w:firstLine="709"/>
        <w:jc w:val="both"/>
        <w:rPr>
          <w:rFonts w:ascii="Times New Roman" w:hAnsi="Times New Roman" w:cs="Times New Roman"/>
          <w:sz w:val="24"/>
          <w:szCs w:val="24"/>
        </w:rPr>
      </w:pPr>
    </w:p>
    <w:p w:rsidR="00AA5107" w:rsidRPr="00AA5107" w:rsidRDefault="00AA5107" w:rsidP="00AA5107">
      <w:pPr>
        <w:spacing w:after="0" w:line="240" w:lineRule="auto"/>
        <w:ind w:firstLine="709"/>
        <w:jc w:val="both"/>
        <w:rPr>
          <w:rFonts w:ascii="Times New Roman" w:hAnsi="Times New Roman" w:cs="Times New Roman"/>
          <w:sz w:val="24"/>
          <w:szCs w:val="24"/>
        </w:rPr>
      </w:pPr>
    </w:p>
    <w:p w:rsidR="00AA5107" w:rsidRPr="00AA5107" w:rsidRDefault="00AA5107" w:rsidP="00AA5107">
      <w:pPr>
        <w:spacing w:after="0" w:line="240" w:lineRule="auto"/>
        <w:ind w:firstLine="709"/>
        <w:jc w:val="both"/>
        <w:rPr>
          <w:rFonts w:ascii="Times New Roman" w:hAnsi="Times New Roman" w:cs="Times New Roman"/>
          <w:sz w:val="24"/>
          <w:szCs w:val="24"/>
        </w:rPr>
      </w:pPr>
    </w:p>
    <w:p w:rsidR="00AA5107" w:rsidRPr="00AA5107" w:rsidRDefault="00AA5107" w:rsidP="00AA5107">
      <w:pPr>
        <w:spacing w:after="0" w:line="240" w:lineRule="auto"/>
        <w:jc w:val="right"/>
        <w:rPr>
          <w:rFonts w:ascii="Times New Roman" w:hAnsi="Times New Roman" w:cs="Times New Roman"/>
          <w:sz w:val="24"/>
          <w:szCs w:val="24"/>
        </w:rPr>
      </w:pPr>
      <w:r w:rsidRPr="00AA5107">
        <w:rPr>
          <w:rFonts w:ascii="Times New Roman" w:hAnsi="Times New Roman" w:cs="Times New Roman"/>
          <w:sz w:val="24"/>
          <w:szCs w:val="24"/>
        </w:rPr>
        <w:br w:type="page"/>
      </w:r>
      <w:r w:rsidRPr="00AA5107">
        <w:rPr>
          <w:rFonts w:ascii="Times New Roman" w:hAnsi="Times New Roman" w:cs="Times New Roman"/>
          <w:sz w:val="24"/>
          <w:szCs w:val="24"/>
        </w:rPr>
        <w:lastRenderedPageBreak/>
        <w:t>Приложение № 4</w:t>
      </w:r>
    </w:p>
    <w:p w:rsidR="00AA5107" w:rsidRPr="00BC3810" w:rsidRDefault="00AA5107" w:rsidP="00AA5107">
      <w:pPr>
        <w:spacing w:after="0" w:line="240" w:lineRule="auto"/>
        <w:jc w:val="right"/>
        <w:rPr>
          <w:rFonts w:ascii="Times New Roman" w:hAnsi="Times New Roman" w:cs="Times New Roman"/>
          <w:sz w:val="24"/>
          <w:szCs w:val="24"/>
        </w:rPr>
      </w:pPr>
      <w:r w:rsidRPr="00BC3810">
        <w:rPr>
          <w:rFonts w:ascii="Times New Roman" w:hAnsi="Times New Roman" w:cs="Times New Roman"/>
          <w:sz w:val="24"/>
          <w:szCs w:val="24"/>
        </w:rPr>
        <w:t xml:space="preserve">к </w:t>
      </w:r>
      <w:hyperlink r:id="rId106" w:anchor="sub_1000" w:history="1">
        <w:r w:rsidRPr="00BC3810">
          <w:rPr>
            <w:rStyle w:val="aa"/>
            <w:rFonts w:ascii="Times New Roman" w:hAnsi="Times New Roman" w:cs="Times New Roman"/>
            <w:color w:val="000000"/>
            <w:sz w:val="24"/>
            <w:szCs w:val="24"/>
            <w:u w:val="none"/>
          </w:rPr>
          <w:t>Административному регламенту</w:t>
        </w:r>
      </w:hyperlink>
    </w:p>
    <w:p w:rsidR="00AA5107" w:rsidRPr="00BC3810" w:rsidRDefault="00AA5107" w:rsidP="00AA5107">
      <w:pPr>
        <w:spacing w:after="0" w:line="240" w:lineRule="auto"/>
        <w:jc w:val="right"/>
        <w:rPr>
          <w:rFonts w:ascii="Times New Roman" w:hAnsi="Times New Roman" w:cs="Times New Roman"/>
          <w:sz w:val="24"/>
          <w:szCs w:val="24"/>
        </w:rPr>
      </w:pPr>
      <w:r w:rsidRPr="00BC3810">
        <w:rPr>
          <w:rFonts w:ascii="Times New Roman" w:hAnsi="Times New Roman" w:cs="Times New Roman"/>
          <w:sz w:val="24"/>
          <w:szCs w:val="24"/>
        </w:rPr>
        <w:t>администрации Урмарского муниципального округа Чувашской Республики предоставления муниципальной услуги «Подготовка и утверждение документации по планировке территории»</w:t>
      </w:r>
    </w:p>
    <w:p w:rsidR="00AA5107" w:rsidRPr="00BC3810" w:rsidRDefault="00AA5107" w:rsidP="00AA5107">
      <w:pPr>
        <w:spacing w:after="0" w:line="240" w:lineRule="auto"/>
        <w:jc w:val="right"/>
        <w:rPr>
          <w:rFonts w:ascii="Times New Roman" w:hAnsi="Times New Roman" w:cs="Times New Roman"/>
          <w:sz w:val="24"/>
          <w:szCs w:val="24"/>
        </w:rPr>
      </w:pPr>
    </w:p>
    <w:p w:rsidR="00AA5107" w:rsidRPr="00BC3810" w:rsidRDefault="00AA5107" w:rsidP="00AA5107">
      <w:pPr>
        <w:spacing w:after="0" w:line="240" w:lineRule="auto"/>
        <w:jc w:val="right"/>
        <w:rPr>
          <w:rFonts w:ascii="Times New Roman" w:hAnsi="Times New Roman" w:cs="Times New Roman"/>
          <w:sz w:val="24"/>
          <w:szCs w:val="24"/>
        </w:rPr>
      </w:pPr>
      <w:r w:rsidRPr="00BC3810">
        <w:rPr>
          <w:rFonts w:ascii="Times New Roman" w:hAnsi="Times New Roman" w:cs="Times New Roman"/>
          <w:sz w:val="24"/>
          <w:szCs w:val="24"/>
        </w:rPr>
        <w:t xml:space="preserve">Главе Урмарского муниципального округа </w:t>
      </w:r>
    </w:p>
    <w:p w:rsidR="00AA5107" w:rsidRPr="00BC3810" w:rsidRDefault="00AA5107" w:rsidP="00AA5107">
      <w:pPr>
        <w:spacing w:after="0" w:line="240" w:lineRule="auto"/>
        <w:jc w:val="right"/>
        <w:rPr>
          <w:rFonts w:ascii="Times New Roman" w:hAnsi="Times New Roman" w:cs="Times New Roman"/>
          <w:sz w:val="24"/>
          <w:szCs w:val="24"/>
        </w:rPr>
      </w:pPr>
      <w:r w:rsidRPr="00BC3810">
        <w:rPr>
          <w:rFonts w:ascii="Times New Roman" w:hAnsi="Times New Roman" w:cs="Times New Roman"/>
          <w:sz w:val="24"/>
          <w:szCs w:val="24"/>
        </w:rPr>
        <w:t>Чувашской Республики</w:t>
      </w:r>
    </w:p>
    <w:p w:rsidR="00AA5107" w:rsidRPr="00BC3810" w:rsidRDefault="00AA5107" w:rsidP="00AA5107">
      <w:pPr>
        <w:spacing w:after="0" w:line="240" w:lineRule="auto"/>
        <w:jc w:val="right"/>
        <w:rPr>
          <w:rFonts w:ascii="Times New Roman" w:hAnsi="Times New Roman" w:cs="Times New Roman"/>
          <w:sz w:val="24"/>
          <w:szCs w:val="24"/>
        </w:rPr>
      </w:pPr>
      <w:r w:rsidRPr="00BC3810">
        <w:rPr>
          <w:rFonts w:ascii="Times New Roman" w:hAnsi="Times New Roman" w:cs="Times New Roman"/>
          <w:sz w:val="24"/>
          <w:szCs w:val="24"/>
        </w:rPr>
        <w:t>____________________________________</w:t>
      </w:r>
    </w:p>
    <w:p w:rsidR="00AA5107" w:rsidRPr="00BC3810" w:rsidRDefault="00AA5107" w:rsidP="00AA5107">
      <w:pPr>
        <w:spacing w:after="0" w:line="240" w:lineRule="auto"/>
        <w:jc w:val="right"/>
        <w:rPr>
          <w:rFonts w:ascii="Times New Roman" w:hAnsi="Times New Roman" w:cs="Times New Roman"/>
          <w:sz w:val="24"/>
          <w:szCs w:val="24"/>
        </w:rPr>
      </w:pPr>
      <w:r w:rsidRPr="00BC3810">
        <w:rPr>
          <w:rFonts w:ascii="Times New Roman" w:hAnsi="Times New Roman" w:cs="Times New Roman"/>
          <w:sz w:val="24"/>
          <w:szCs w:val="24"/>
        </w:rPr>
        <w:t>____________________________________</w:t>
      </w:r>
    </w:p>
    <w:p w:rsidR="00AA5107" w:rsidRPr="00BC3810" w:rsidRDefault="00AA5107" w:rsidP="00AA5107">
      <w:pPr>
        <w:spacing w:after="0" w:line="240" w:lineRule="auto"/>
        <w:jc w:val="right"/>
        <w:rPr>
          <w:rFonts w:ascii="Times New Roman" w:hAnsi="Times New Roman" w:cs="Times New Roman"/>
          <w:sz w:val="24"/>
          <w:szCs w:val="24"/>
        </w:rPr>
      </w:pPr>
      <w:r w:rsidRPr="00BC3810">
        <w:rPr>
          <w:rFonts w:ascii="Times New Roman" w:hAnsi="Times New Roman" w:cs="Times New Roman"/>
          <w:sz w:val="24"/>
          <w:szCs w:val="24"/>
        </w:rPr>
        <w:t xml:space="preserve">(сведения о заявителе) </w:t>
      </w:r>
      <w:hyperlink r:id="rId107" w:anchor="sub_4111" w:history="1">
        <w:r w:rsidRPr="00BC3810">
          <w:rPr>
            <w:rStyle w:val="aff6"/>
            <w:b w:val="0"/>
            <w:color w:val="000000"/>
            <w:sz w:val="24"/>
            <w:szCs w:val="24"/>
            <w:u w:val="none"/>
          </w:rPr>
          <w:t>&lt;1&gt;</w:t>
        </w:r>
      </w:hyperlink>
    </w:p>
    <w:p w:rsidR="00AA5107" w:rsidRPr="00BC3810" w:rsidRDefault="00AA5107" w:rsidP="00AA5107">
      <w:pPr>
        <w:spacing w:after="0" w:line="240" w:lineRule="auto"/>
        <w:jc w:val="right"/>
        <w:rPr>
          <w:rFonts w:ascii="Times New Roman" w:hAnsi="Times New Roman" w:cs="Times New Roman"/>
          <w:sz w:val="24"/>
          <w:szCs w:val="24"/>
        </w:rPr>
      </w:pPr>
      <w:r w:rsidRPr="00BC3810">
        <w:rPr>
          <w:rFonts w:ascii="Times New Roman" w:hAnsi="Times New Roman" w:cs="Times New Roman"/>
          <w:sz w:val="24"/>
          <w:szCs w:val="24"/>
        </w:rPr>
        <w:t>____________________________________</w:t>
      </w:r>
    </w:p>
    <w:p w:rsidR="00AA5107" w:rsidRPr="00BC3810" w:rsidRDefault="00AA5107" w:rsidP="00AA5107">
      <w:pPr>
        <w:spacing w:after="0" w:line="240" w:lineRule="auto"/>
        <w:jc w:val="right"/>
        <w:rPr>
          <w:rFonts w:ascii="Times New Roman" w:hAnsi="Times New Roman" w:cs="Times New Roman"/>
          <w:sz w:val="24"/>
          <w:szCs w:val="24"/>
        </w:rPr>
      </w:pPr>
      <w:r w:rsidRPr="00BC3810">
        <w:rPr>
          <w:rFonts w:ascii="Times New Roman" w:hAnsi="Times New Roman" w:cs="Times New Roman"/>
          <w:sz w:val="24"/>
          <w:szCs w:val="24"/>
        </w:rPr>
        <w:t>____________________________________</w:t>
      </w:r>
    </w:p>
    <w:p w:rsidR="00AA5107" w:rsidRPr="00BC3810" w:rsidRDefault="00AA5107" w:rsidP="00AA5107">
      <w:pPr>
        <w:spacing w:after="0" w:line="240" w:lineRule="auto"/>
        <w:jc w:val="right"/>
        <w:rPr>
          <w:rFonts w:ascii="Times New Roman" w:hAnsi="Times New Roman" w:cs="Times New Roman"/>
          <w:sz w:val="24"/>
          <w:szCs w:val="24"/>
        </w:rPr>
      </w:pPr>
      <w:r w:rsidRPr="00BC3810">
        <w:rPr>
          <w:rFonts w:ascii="Times New Roman" w:hAnsi="Times New Roman" w:cs="Times New Roman"/>
          <w:sz w:val="24"/>
          <w:szCs w:val="24"/>
        </w:rPr>
        <w:t>(адрес регистрации)</w:t>
      </w:r>
    </w:p>
    <w:p w:rsidR="00AA5107" w:rsidRPr="00BC3810" w:rsidRDefault="00AA5107" w:rsidP="00AA5107">
      <w:pPr>
        <w:spacing w:after="0" w:line="240" w:lineRule="auto"/>
        <w:jc w:val="right"/>
        <w:rPr>
          <w:rFonts w:ascii="Times New Roman" w:hAnsi="Times New Roman" w:cs="Times New Roman"/>
          <w:sz w:val="24"/>
          <w:szCs w:val="24"/>
        </w:rPr>
      </w:pPr>
      <w:r w:rsidRPr="00BC3810">
        <w:rPr>
          <w:rFonts w:ascii="Times New Roman" w:hAnsi="Times New Roman" w:cs="Times New Roman"/>
          <w:sz w:val="24"/>
          <w:szCs w:val="24"/>
        </w:rPr>
        <w:t>____________________________________</w:t>
      </w:r>
    </w:p>
    <w:p w:rsidR="00AA5107" w:rsidRPr="00BC3810" w:rsidRDefault="00AA5107" w:rsidP="00AA5107">
      <w:pPr>
        <w:spacing w:after="0" w:line="240" w:lineRule="auto"/>
        <w:jc w:val="right"/>
        <w:rPr>
          <w:rFonts w:ascii="Times New Roman" w:hAnsi="Times New Roman" w:cs="Times New Roman"/>
          <w:sz w:val="24"/>
          <w:szCs w:val="24"/>
        </w:rPr>
      </w:pPr>
      <w:r w:rsidRPr="00BC3810">
        <w:rPr>
          <w:rFonts w:ascii="Times New Roman" w:hAnsi="Times New Roman" w:cs="Times New Roman"/>
          <w:sz w:val="24"/>
          <w:szCs w:val="24"/>
        </w:rPr>
        <w:t>(адрес фактического проживания)</w:t>
      </w:r>
    </w:p>
    <w:p w:rsidR="00AA5107" w:rsidRPr="00BC3810" w:rsidRDefault="00AA5107" w:rsidP="00AA5107">
      <w:pPr>
        <w:spacing w:after="0" w:line="240" w:lineRule="auto"/>
        <w:jc w:val="right"/>
        <w:rPr>
          <w:rFonts w:ascii="Times New Roman" w:hAnsi="Times New Roman" w:cs="Times New Roman"/>
          <w:sz w:val="24"/>
          <w:szCs w:val="24"/>
        </w:rPr>
      </w:pPr>
      <w:r w:rsidRPr="00BC3810">
        <w:rPr>
          <w:rFonts w:ascii="Times New Roman" w:hAnsi="Times New Roman" w:cs="Times New Roman"/>
          <w:sz w:val="24"/>
          <w:szCs w:val="24"/>
        </w:rPr>
        <w:t>тел.: ______________________________</w:t>
      </w:r>
    </w:p>
    <w:p w:rsidR="00AA5107" w:rsidRPr="00BC3810" w:rsidRDefault="00AA5107" w:rsidP="00AA5107">
      <w:pPr>
        <w:spacing w:after="0" w:line="240" w:lineRule="auto"/>
        <w:jc w:val="right"/>
        <w:rPr>
          <w:rFonts w:ascii="Times New Roman" w:hAnsi="Times New Roman" w:cs="Times New Roman"/>
          <w:sz w:val="24"/>
          <w:szCs w:val="24"/>
        </w:rPr>
      </w:pPr>
      <w:r w:rsidRPr="00BC3810">
        <w:rPr>
          <w:rFonts w:ascii="Times New Roman" w:hAnsi="Times New Roman" w:cs="Times New Roman"/>
          <w:sz w:val="24"/>
          <w:szCs w:val="24"/>
        </w:rPr>
        <w:t>E-</w:t>
      </w:r>
      <w:proofErr w:type="spellStart"/>
      <w:r w:rsidRPr="00BC3810">
        <w:rPr>
          <w:rFonts w:ascii="Times New Roman" w:hAnsi="Times New Roman" w:cs="Times New Roman"/>
          <w:sz w:val="24"/>
          <w:szCs w:val="24"/>
        </w:rPr>
        <w:t>mail</w:t>
      </w:r>
      <w:proofErr w:type="spellEnd"/>
      <w:r w:rsidRPr="00BC3810">
        <w:rPr>
          <w:rFonts w:ascii="Times New Roman" w:hAnsi="Times New Roman" w:cs="Times New Roman"/>
          <w:sz w:val="24"/>
          <w:szCs w:val="24"/>
        </w:rPr>
        <w:t>: ____________________________</w:t>
      </w:r>
    </w:p>
    <w:p w:rsidR="00AA5107" w:rsidRPr="00BC3810" w:rsidRDefault="00AA5107" w:rsidP="00AA5107">
      <w:pPr>
        <w:spacing w:after="0" w:line="240" w:lineRule="auto"/>
        <w:jc w:val="both"/>
        <w:rPr>
          <w:rFonts w:ascii="Times New Roman" w:hAnsi="Times New Roman" w:cs="Times New Roman"/>
          <w:sz w:val="24"/>
          <w:szCs w:val="24"/>
        </w:rPr>
      </w:pPr>
    </w:p>
    <w:p w:rsidR="00AA5107" w:rsidRPr="00BC3810" w:rsidRDefault="00AA5107" w:rsidP="00AA5107">
      <w:pPr>
        <w:spacing w:after="0" w:line="240" w:lineRule="auto"/>
        <w:jc w:val="center"/>
        <w:rPr>
          <w:rFonts w:ascii="Times New Roman" w:hAnsi="Times New Roman" w:cs="Times New Roman"/>
          <w:sz w:val="24"/>
          <w:szCs w:val="24"/>
        </w:rPr>
      </w:pPr>
      <w:r w:rsidRPr="00BC3810">
        <w:rPr>
          <w:rFonts w:ascii="Times New Roman" w:hAnsi="Times New Roman" w:cs="Times New Roman"/>
          <w:sz w:val="24"/>
          <w:szCs w:val="24"/>
        </w:rPr>
        <w:t>Заявление</w:t>
      </w:r>
      <w:r w:rsidRPr="00BC3810">
        <w:rPr>
          <w:rFonts w:ascii="Times New Roman" w:hAnsi="Times New Roman" w:cs="Times New Roman"/>
          <w:sz w:val="24"/>
          <w:szCs w:val="24"/>
        </w:rPr>
        <w:br/>
        <w:t>о предложении по подготовке документации по внесению изменений в документацию по планировке территории</w:t>
      </w:r>
    </w:p>
    <w:p w:rsidR="00AA5107" w:rsidRPr="00BC3810" w:rsidRDefault="00AA5107" w:rsidP="00AA5107">
      <w:pPr>
        <w:spacing w:after="0" w:line="240" w:lineRule="auto"/>
        <w:jc w:val="both"/>
        <w:rPr>
          <w:rFonts w:ascii="Times New Roman" w:hAnsi="Times New Roman" w:cs="Times New Roman"/>
          <w:sz w:val="24"/>
          <w:szCs w:val="24"/>
        </w:rPr>
      </w:pPr>
    </w:p>
    <w:p w:rsidR="00AA5107" w:rsidRPr="00BC3810" w:rsidRDefault="00AA5107" w:rsidP="00AA5107">
      <w:pPr>
        <w:spacing w:after="0" w:line="240" w:lineRule="auto"/>
        <w:jc w:val="both"/>
        <w:rPr>
          <w:rFonts w:ascii="Times New Roman" w:hAnsi="Times New Roman" w:cs="Times New Roman"/>
          <w:sz w:val="24"/>
          <w:szCs w:val="24"/>
        </w:rPr>
      </w:pPr>
      <w:r w:rsidRPr="00BC3810">
        <w:rPr>
          <w:rFonts w:ascii="Times New Roman" w:hAnsi="Times New Roman" w:cs="Times New Roman"/>
          <w:sz w:val="24"/>
          <w:szCs w:val="24"/>
        </w:rPr>
        <w:t>Заявитель в лице ________________________________________________________</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 xml:space="preserve">              (Ф.И.О. ответственного лица)</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 xml:space="preserve">предлагает подготовить документацию по внесению изменений </w:t>
      </w:r>
      <w:r w:rsidRPr="00AA5107">
        <w:rPr>
          <w:rFonts w:ascii="Times New Roman" w:hAnsi="Times New Roman" w:cs="Times New Roman"/>
          <w:sz w:val="24"/>
          <w:szCs w:val="24"/>
        </w:rPr>
        <w:t>в документацию</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по планировке территории, </w:t>
      </w:r>
      <w:proofErr w:type="gramStart"/>
      <w:r w:rsidRPr="00AA5107">
        <w:rPr>
          <w:rFonts w:ascii="Times New Roman" w:hAnsi="Times New Roman" w:cs="Times New Roman"/>
          <w:sz w:val="24"/>
          <w:szCs w:val="24"/>
        </w:rPr>
        <w:t>утвержденную</w:t>
      </w:r>
      <w:proofErr w:type="gramEnd"/>
      <w:r w:rsidRPr="00AA5107">
        <w:rPr>
          <w:rFonts w:ascii="Times New Roman" w:hAnsi="Times New Roman" w:cs="Times New Roman"/>
          <w:sz w:val="24"/>
          <w:szCs w:val="24"/>
        </w:rPr>
        <w:t xml:space="preserve"> __________________________________</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_________________________________________________________________________</w:t>
      </w:r>
    </w:p>
    <w:p w:rsidR="00AA5107" w:rsidRPr="00AA5107" w:rsidRDefault="00AA5107" w:rsidP="00AA5107">
      <w:pPr>
        <w:spacing w:after="0" w:line="240" w:lineRule="auto"/>
        <w:ind w:firstLine="709"/>
        <w:jc w:val="both"/>
        <w:rPr>
          <w:rFonts w:ascii="Times New Roman" w:hAnsi="Times New Roman" w:cs="Times New Roman"/>
          <w:sz w:val="24"/>
          <w:szCs w:val="24"/>
        </w:rPr>
      </w:pPr>
      <w:proofErr w:type="gramStart"/>
      <w:r w:rsidRPr="00AA5107">
        <w:rPr>
          <w:rFonts w:ascii="Times New Roman" w:hAnsi="Times New Roman" w:cs="Times New Roman"/>
          <w:sz w:val="24"/>
          <w:szCs w:val="24"/>
        </w:rPr>
        <w:t>(указываются реквизиты решения об утверждении документации по планировке</w:t>
      </w:r>
      <w:proofErr w:type="gramEnd"/>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                территории)</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в соответствии с прилагаемой схемой за счет собственных средств </w:t>
      </w:r>
      <w:proofErr w:type="gramStart"/>
      <w:r w:rsidRPr="00AA5107">
        <w:rPr>
          <w:rFonts w:ascii="Times New Roman" w:hAnsi="Times New Roman" w:cs="Times New Roman"/>
          <w:sz w:val="24"/>
          <w:szCs w:val="24"/>
        </w:rPr>
        <w:t>в</w:t>
      </w:r>
      <w:proofErr w:type="gramEnd"/>
    </w:p>
    <w:p w:rsidR="00AA5107" w:rsidRPr="00AA5107" w:rsidRDefault="00AA5107" w:rsidP="00AA5107">
      <w:pPr>
        <w:spacing w:after="0" w:line="240" w:lineRule="auto"/>
        <w:ind w:firstLine="709"/>
        <w:jc w:val="both"/>
        <w:rPr>
          <w:rFonts w:ascii="Times New Roman" w:hAnsi="Times New Roman" w:cs="Times New Roman"/>
          <w:sz w:val="24"/>
          <w:szCs w:val="24"/>
        </w:rPr>
      </w:pPr>
      <w:proofErr w:type="gramStart"/>
      <w:r w:rsidRPr="00AA5107">
        <w:rPr>
          <w:rFonts w:ascii="Times New Roman" w:hAnsi="Times New Roman" w:cs="Times New Roman"/>
          <w:sz w:val="24"/>
          <w:szCs w:val="24"/>
        </w:rPr>
        <w:t>отношении</w:t>
      </w:r>
      <w:proofErr w:type="gramEnd"/>
      <w:r w:rsidRPr="00AA5107">
        <w:rPr>
          <w:rFonts w:ascii="Times New Roman" w:hAnsi="Times New Roman" w:cs="Times New Roman"/>
          <w:sz w:val="24"/>
          <w:szCs w:val="24"/>
        </w:rPr>
        <w:t xml:space="preserve"> территории (ее отдельных частей) ______________________________</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________________________________________________________________________.</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 (кадастровый номер земельного участка или описание границ территории)</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Виды и объем  разрабатываемой  документации  внесению  изменений </w:t>
      </w:r>
      <w:proofErr w:type="gramStart"/>
      <w:r w:rsidRPr="00AA5107">
        <w:rPr>
          <w:rFonts w:ascii="Times New Roman" w:hAnsi="Times New Roman" w:cs="Times New Roman"/>
          <w:sz w:val="24"/>
          <w:szCs w:val="24"/>
        </w:rPr>
        <w:t>в</w:t>
      </w:r>
      <w:proofErr w:type="gramEnd"/>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документацию по планировке территории ___________________________________</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________________________________________________________________________.</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 </w:t>
      </w:r>
      <w:proofErr w:type="gramStart"/>
      <w:r w:rsidRPr="00AA5107">
        <w:rPr>
          <w:rFonts w:ascii="Times New Roman" w:hAnsi="Times New Roman" w:cs="Times New Roman"/>
          <w:sz w:val="24"/>
          <w:szCs w:val="24"/>
        </w:rPr>
        <w:t>(Проект планировки территории, проект планировки территории и проект</w:t>
      </w:r>
      <w:proofErr w:type="gramEnd"/>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      межевания территории, проект межевания территории)</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Цель подготовки документации по внесению изменений документацию по</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планировке территории: _________________________________________________.</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Описание планируемых изменений в назначении  и  параметрах  развития</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территории, характеристиках планируемого к размещению объекта (объектов):</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________________________________________________________________________.</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В срок __________________________________________________________________</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   (планируемый срок разработки документации по планировке территории)</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Сбор, подготовку и анализ исходных данных, необходимых для подготовки</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документации по планировке территории в соответствии с </w:t>
      </w:r>
      <w:proofErr w:type="gramStart"/>
      <w:r w:rsidRPr="00AA5107">
        <w:rPr>
          <w:rFonts w:ascii="Times New Roman" w:hAnsi="Times New Roman" w:cs="Times New Roman"/>
          <w:sz w:val="24"/>
          <w:szCs w:val="24"/>
        </w:rPr>
        <w:t>техническим</w:t>
      </w:r>
      <w:proofErr w:type="gramEnd"/>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заданием на разработку Документации, разработку разделов проекта </w:t>
      </w:r>
      <w:proofErr w:type="gramStart"/>
      <w:r w:rsidRPr="00AA5107">
        <w:rPr>
          <w:rFonts w:ascii="Times New Roman" w:hAnsi="Times New Roman" w:cs="Times New Roman"/>
          <w:sz w:val="24"/>
          <w:szCs w:val="24"/>
        </w:rPr>
        <w:t>в</w:t>
      </w:r>
      <w:proofErr w:type="gramEnd"/>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объеме, предусмотренном </w:t>
      </w:r>
      <w:hyperlink r:id="rId108" w:history="1">
        <w:r w:rsidRPr="00AA5107">
          <w:rPr>
            <w:rStyle w:val="aff6"/>
            <w:b w:val="0"/>
            <w:color w:val="000000"/>
            <w:sz w:val="24"/>
            <w:szCs w:val="24"/>
          </w:rPr>
          <w:t>Градостроительным кодексом</w:t>
        </w:r>
      </w:hyperlink>
      <w:r w:rsidRPr="00AA5107">
        <w:rPr>
          <w:rFonts w:ascii="Times New Roman" w:hAnsi="Times New Roman" w:cs="Times New Roman"/>
          <w:sz w:val="24"/>
          <w:szCs w:val="24"/>
        </w:rPr>
        <w:t xml:space="preserve"> Российской Федерации </w:t>
      </w:r>
      <w:proofErr w:type="gramStart"/>
      <w:r w:rsidRPr="00AA5107">
        <w:rPr>
          <w:rFonts w:ascii="Times New Roman" w:hAnsi="Times New Roman" w:cs="Times New Roman"/>
          <w:sz w:val="24"/>
          <w:szCs w:val="24"/>
        </w:rPr>
        <w:t>в</w:t>
      </w:r>
      <w:proofErr w:type="gramEnd"/>
    </w:p>
    <w:p w:rsidR="00AA5107" w:rsidRPr="00AA5107" w:rsidRDefault="00AA5107" w:rsidP="00AA5107">
      <w:pPr>
        <w:spacing w:after="0" w:line="240" w:lineRule="auto"/>
        <w:ind w:firstLine="709"/>
        <w:jc w:val="both"/>
        <w:rPr>
          <w:rFonts w:ascii="Times New Roman" w:hAnsi="Times New Roman" w:cs="Times New Roman"/>
          <w:sz w:val="24"/>
          <w:szCs w:val="24"/>
        </w:rPr>
      </w:pPr>
      <w:proofErr w:type="gramStart"/>
      <w:r w:rsidRPr="00AA5107">
        <w:rPr>
          <w:rFonts w:ascii="Times New Roman" w:hAnsi="Times New Roman" w:cs="Times New Roman"/>
          <w:sz w:val="24"/>
          <w:szCs w:val="24"/>
        </w:rPr>
        <w:t>соответствии</w:t>
      </w:r>
      <w:proofErr w:type="gramEnd"/>
      <w:r w:rsidRPr="00AA5107">
        <w:rPr>
          <w:rFonts w:ascii="Times New Roman" w:hAnsi="Times New Roman" w:cs="Times New Roman"/>
          <w:sz w:val="24"/>
          <w:szCs w:val="24"/>
        </w:rPr>
        <w:t xml:space="preserve"> с техническим  заданием  на  разработку  Документации,</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представление материалов проекта на рассмотрение в администрацию города</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Чебоксары,  устранение  всех  замечаний  по  итогам  рассмотрения,</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проектирование будет осуществлять:</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lastRenderedPageBreak/>
        <w:t>_________________________________________________________________________</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  (наименование юридического лица, сведения о проектировщике, и т.д.)</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К заявлению прилагаются следующие документы </w:t>
      </w:r>
      <w:hyperlink r:id="rId109" w:anchor="sub_4222" w:history="1">
        <w:r w:rsidRPr="00AA5107">
          <w:rPr>
            <w:rStyle w:val="aff6"/>
            <w:b w:val="0"/>
            <w:color w:val="000000"/>
            <w:sz w:val="24"/>
            <w:szCs w:val="24"/>
          </w:rPr>
          <w:t>&lt;2&gt;</w:t>
        </w:r>
      </w:hyperlink>
      <w:r w:rsidRPr="00AA5107">
        <w:rPr>
          <w:rFonts w:ascii="Times New Roman" w:hAnsi="Times New Roman" w:cs="Times New Roman"/>
          <w:sz w:val="24"/>
          <w:szCs w:val="24"/>
        </w:rPr>
        <w:t>:</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1. ______________________________________________________________________</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2. ______________________________________________________________________</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3. ______________________________________________________________________</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4. ______________________________________________________________________</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5. ______________________________________________________________________</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Я даю свое согласие на сбор, обработку, проверку и распространение</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(определенному кругу лиц) моих персональных данных, а также их размещение</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на </w:t>
      </w:r>
      <w:hyperlink r:id="rId110" w:history="1">
        <w:r w:rsidRPr="00AA5107">
          <w:rPr>
            <w:rStyle w:val="aff6"/>
            <w:b w:val="0"/>
            <w:color w:val="000000"/>
            <w:sz w:val="24"/>
            <w:szCs w:val="24"/>
          </w:rPr>
          <w:t>сайте</w:t>
        </w:r>
      </w:hyperlink>
      <w:r w:rsidRPr="00AA5107">
        <w:rPr>
          <w:rFonts w:ascii="Times New Roman" w:hAnsi="Times New Roman" w:cs="Times New Roman"/>
          <w:sz w:val="24"/>
          <w:szCs w:val="24"/>
        </w:rPr>
        <w:t xml:space="preserve"> уполномоченного органа в информационно-телекоммуникационной сети</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«Интернет» и совершение иных действий, связанных с выдачей решения о</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подготовке документации по планировке территории.</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Настоящее согласие действует с момента подписания до истечения сроков</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хранения соответствующей информации или документов, содержащих </w:t>
      </w:r>
      <w:proofErr w:type="gramStart"/>
      <w:r w:rsidRPr="00AA5107">
        <w:rPr>
          <w:rFonts w:ascii="Times New Roman" w:hAnsi="Times New Roman" w:cs="Times New Roman"/>
          <w:sz w:val="24"/>
          <w:szCs w:val="24"/>
        </w:rPr>
        <w:t>указанную</w:t>
      </w:r>
      <w:proofErr w:type="gramEnd"/>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информацию, </w:t>
      </w:r>
      <w:proofErr w:type="gramStart"/>
      <w:r w:rsidRPr="00AA5107">
        <w:rPr>
          <w:rFonts w:ascii="Times New Roman" w:hAnsi="Times New Roman" w:cs="Times New Roman"/>
          <w:sz w:val="24"/>
          <w:szCs w:val="24"/>
        </w:rPr>
        <w:t>определяемых</w:t>
      </w:r>
      <w:proofErr w:type="gramEnd"/>
      <w:r w:rsidRPr="00AA5107">
        <w:rPr>
          <w:rFonts w:ascii="Times New Roman" w:hAnsi="Times New Roman" w:cs="Times New Roman"/>
          <w:sz w:val="24"/>
          <w:szCs w:val="24"/>
        </w:rPr>
        <w:t xml:space="preserve"> в соответствии с законодательством Российской</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Федерации.</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Отзыв настоящего согласия в случаях, предусмотренных </w:t>
      </w:r>
      <w:hyperlink r:id="rId111" w:history="1">
        <w:r w:rsidRPr="00AA5107">
          <w:rPr>
            <w:rStyle w:val="aff6"/>
            <w:b w:val="0"/>
            <w:color w:val="000000"/>
            <w:sz w:val="24"/>
            <w:szCs w:val="24"/>
          </w:rPr>
          <w:t>Федеральным законом</w:t>
        </w:r>
      </w:hyperlink>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«О персональных данных», осуществляется на основании моего заявления,</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поданного в администрацию Урмарского муниципального округа  Чувашской Республики.</w:t>
      </w:r>
    </w:p>
    <w:p w:rsidR="00AA5107" w:rsidRPr="00AA5107" w:rsidRDefault="00AA5107" w:rsidP="00AA5107">
      <w:pPr>
        <w:spacing w:after="0" w:line="240" w:lineRule="auto"/>
        <w:ind w:firstLine="709"/>
        <w:jc w:val="both"/>
        <w:rPr>
          <w:rFonts w:ascii="Times New Roman" w:hAnsi="Times New Roman" w:cs="Times New Roman"/>
          <w:sz w:val="24"/>
          <w:szCs w:val="24"/>
        </w:rPr>
      </w:pP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Ответ направить по адресу: ____________________________________________</w:t>
      </w:r>
    </w:p>
    <w:p w:rsidR="00AA5107" w:rsidRPr="00AA5107" w:rsidRDefault="00AA5107" w:rsidP="00AA5107">
      <w:pPr>
        <w:spacing w:after="0" w:line="240" w:lineRule="auto"/>
        <w:ind w:firstLine="709"/>
        <w:jc w:val="both"/>
        <w:rPr>
          <w:rFonts w:ascii="Times New Roman" w:hAnsi="Times New Roman" w:cs="Times New Roman"/>
          <w:sz w:val="24"/>
          <w:szCs w:val="24"/>
        </w:rPr>
      </w:pP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Заявител</w:t>
      </w:r>
      <w:proofErr w:type="gramStart"/>
      <w:r w:rsidRPr="00AA5107">
        <w:rPr>
          <w:rFonts w:ascii="Times New Roman" w:hAnsi="Times New Roman" w:cs="Times New Roman"/>
          <w:sz w:val="24"/>
          <w:szCs w:val="24"/>
        </w:rPr>
        <w:t>ь(</w:t>
      </w:r>
      <w:proofErr w:type="gramEnd"/>
      <w:r w:rsidRPr="00AA5107">
        <w:rPr>
          <w:rFonts w:ascii="Times New Roman" w:hAnsi="Times New Roman" w:cs="Times New Roman"/>
          <w:sz w:val="24"/>
          <w:szCs w:val="24"/>
        </w:rPr>
        <w:t>и) ___________________ ______________________________</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         (подпись)      (инициалы, фамилия)</w:t>
      </w:r>
    </w:p>
    <w:p w:rsidR="00AA5107" w:rsidRPr="00AA5107" w:rsidRDefault="00AA5107" w:rsidP="00AA5107">
      <w:pPr>
        <w:spacing w:after="0" w:line="240" w:lineRule="auto"/>
        <w:ind w:firstLine="709"/>
        <w:jc w:val="both"/>
        <w:rPr>
          <w:rFonts w:ascii="Times New Roman" w:hAnsi="Times New Roman" w:cs="Times New Roman"/>
          <w:sz w:val="24"/>
          <w:szCs w:val="24"/>
        </w:rPr>
      </w:pP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Дата _________________</w:t>
      </w:r>
    </w:p>
    <w:p w:rsidR="00AA5107" w:rsidRPr="00AA5107" w:rsidRDefault="00AA5107" w:rsidP="00AA5107">
      <w:pPr>
        <w:spacing w:after="0" w:line="240" w:lineRule="auto"/>
        <w:ind w:firstLine="709"/>
        <w:jc w:val="both"/>
        <w:rPr>
          <w:rFonts w:ascii="Times New Roman" w:hAnsi="Times New Roman" w:cs="Times New Roman"/>
          <w:sz w:val="24"/>
          <w:szCs w:val="24"/>
        </w:rPr>
      </w:pP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w:t>
      </w:r>
    </w:p>
    <w:p w:rsidR="00AA5107" w:rsidRPr="00AA5107" w:rsidRDefault="00AA5107" w:rsidP="00AA5107">
      <w:pPr>
        <w:spacing w:after="0" w:line="240" w:lineRule="auto"/>
        <w:ind w:firstLine="709"/>
        <w:jc w:val="both"/>
        <w:rPr>
          <w:rFonts w:ascii="Times New Roman" w:hAnsi="Times New Roman" w:cs="Times New Roman"/>
          <w:sz w:val="24"/>
          <w:szCs w:val="24"/>
        </w:rPr>
      </w:pPr>
      <w:bookmarkStart w:id="111" w:name="sub_4111"/>
      <w:r w:rsidRPr="00AA5107">
        <w:rPr>
          <w:rFonts w:ascii="Times New Roman" w:hAnsi="Times New Roman" w:cs="Times New Roman"/>
          <w:sz w:val="24"/>
          <w:szCs w:val="24"/>
        </w:rPr>
        <w:t>&lt;1&gt; Сведения о заявителе:</w:t>
      </w:r>
    </w:p>
    <w:bookmarkEnd w:id="111"/>
    <w:p w:rsidR="00AA5107" w:rsidRPr="00AA5107" w:rsidRDefault="00AA5107" w:rsidP="00AA5107">
      <w:pPr>
        <w:spacing w:after="0" w:line="240" w:lineRule="auto"/>
        <w:ind w:firstLine="709"/>
        <w:jc w:val="both"/>
        <w:rPr>
          <w:rFonts w:ascii="Times New Roman" w:hAnsi="Times New Roman" w:cs="Times New Roman"/>
          <w:sz w:val="24"/>
          <w:szCs w:val="24"/>
        </w:rPr>
      </w:pPr>
      <w:proofErr w:type="gramStart"/>
      <w:r w:rsidRPr="00AA5107">
        <w:rPr>
          <w:rFonts w:ascii="Times New Roman" w:hAnsi="Times New Roman" w:cs="Times New Roman"/>
          <w:sz w:val="24"/>
          <w:szCs w:val="24"/>
        </w:rPr>
        <w:t>Для физических лиц (индивидуальных предпринимателей) указываются: фамилия, имя, отчество (последнее при наличии) заявителя (его уполномоченного представителя), с реквизитами документа, удостоверяющего эти полномочия и прилагаемого к заявлению.</w:t>
      </w:r>
      <w:proofErr w:type="gramEnd"/>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В случае </w:t>
      </w:r>
      <w:proofErr w:type="gramStart"/>
      <w:r w:rsidRPr="00AA5107">
        <w:rPr>
          <w:rFonts w:ascii="Times New Roman" w:hAnsi="Times New Roman" w:cs="Times New Roman"/>
          <w:sz w:val="24"/>
          <w:szCs w:val="24"/>
        </w:rPr>
        <w:t>долевой</w:t>
      </w:r>
      <w:proofErr w:type="gramEnd"/>
      <w:r w:rsidRPr="00AA5107">
        <w:rPr>
          <w:rFonts w:ascii="Times New Roman" w:hAnsi="Times New Roman" w:cs="Times New Roman"/>
          <w:sz w:val="24"/>
          <w:szCs w:val="24"/>
        </w:rPr>
        <w:t xml:space="preserve"> собственности заявление составляется от всех правообладателей.</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Для юридических лиц указываются: фамилия, имя, отчество (последнее при наличии) руководителя (его уполномоченного представителя) - юридического лица, с реквизитами документа, удостоверяющего эти полномочия и прилагаемого к заявлению; полное и сокращенное наименование заявителя - юридического лица.</w:t>
      </w:r>
    </w:p>
    <w:p w:rsidR="00AA5107" w:rsidRPr="00AA5107" w:rsidRDefault="00AA5107" w:rsidP="00AA5107">
      <w:pPr>
        <w:spacing w:after="0" w:line="240" w:lineRule="auto"/>
        <w:ind w:firstLine="709"/>
        <w:jc w:val="both"/>
        <w:rPr>
          <w:rFonts w:ascii="Times New Roman" w:hAnsi="Times New Roman" w:cs="Times New Roman"/>
          <w:sz w:val="24"/>
          <w:szCs w:val="24"/>
        </w:rPr>
      </w:pPr>
      <w:bookmarkStart w:id="112" w:name="sub_4222"/>
      <w:r w:rsidRPr="00AA5107">
        <w:rPr>
          <w:rFonts w:ascii="Times New Roman" w:hAnsi="Times New Roman" w:cs="Times New Roman"/>
          <w:sz w:val="24"/>
          <w:szCs w:val="24"/>
        </w:rPr>
        <w:t>&lt;2</w:t>
      </w:r>
      <w:proofErr w:type="gramStart"/>
      <w:r w:rsidRPr="00AA5107">
        <w:rPr>
          <w:rFonts w:ascii="Times New Roman" w:hAnsi="Times New Roman" w:cs="Times New Roman"/>
          <w:sz w:val="24"/>
          <w:szCs w:val="24"/>
        </w:rPr>
        <w:t>&gt; К</w:t>
      </w:r>
      <w:proofErr w:type="gramEnd"/>
      <w:r w:rsidRPr="00AA5107">
        <w:rPr>
          <w:rFonts w:ascii="Times New Roman" w:hAnsi="Times New Roman" w:cs="Times New Roman"/>
          <w:sz w:val="24"/>
          <w:szCs w:val="24"/>
        </w:rPr>
        <w:t xml:space="preserve"> заявлению прилагаются следующие документы:</w:t>
      </w:r>
    </w:p>
    <w:bookmarkEnd w:id="112"/>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полное и сокращенное наименование заявителя - юридического лица (для юридических лиц);</w:t>
      </w:r>
    </w:p>
    <w:p w:rsidR="00AA5107" w:rsidRPr="00AA5107" w:rsidRDefault="00AA5107" w:rsidP="00AA5107">
      <w:pPr>
        <w:spacing w:after="0" w:line="240" w:lineRule="auto"/>
        <w:ind w:firstLine="709"/>
        <w:jc w:val="both"/>
        <w:rPr>
          <w:rFonts w:ascii="Times New Roman" w:hAnsi="Times New Roman" w:cs="Times New Roman"/>
          <w:sz w:val="24"/>
          <w:szCs w:val="24"/>
        </w:rPr>
      </w:pPr>
      <w:proofErr w:type="gramStart"/>
      <w:r w:rsidRPr="00AA5107">
        <w:rPr>
          <w:rFonts w:ascii="Times New Roman" w:hAnsi="Times New Roman" w:cs="Times New Roman"/>
          <w:sz w:val="24"/>
          <w:szCs w:val="24"/>
        </w:rPr>
        <w:t>- фамилия, имя, отчество (последнее - при наличии) руководителя заявителя (его уполномоченного представителя) - юридического лица (для юридических лиц);</w:t>
      </w:r>
      <w:proofErr w:type="gramEnd"/>
    </w:p>
    <w:p w:rsidR="00AA5107" w:rsidRPr="00AA5107" w:rsidRDefault="00AA5107" w:rsidP="00AA5107">
      <w:pPr>
        <w:spacing w:after="0" w:line="240" w:lineRule="auto"/>
        <w:ind w:firstLine="709"/>
        <w:jc w:val="both"/>
        <w:rPr>
          <w:rFonts w:ascii="Times New Roman" w:hAnsi="Times New Roman" w:cs="Times New Roman"/>
          <w:sz w:val="24"/>
          <w:szCs w:val="24"/>
        </w:rPr>
      </w:pPr>
      <w:proofErr w:type="gramStart"/>
      <w:r w:rsidRPr="00AA5107">
        <w:rPr>
          <w:rFonts w:ascii="Times New Roman" w:hAnsi="Times New Roman" w:cs="Times New Roman"/>
          <w:sz w:val="24"/>
          <w:szCs w:val="24"/>
        </w:rPr>
        <w:t>- фамилия, имя, отчество (последнее - при наличии) заявителя (его уполномоченного представителя) (для физических лиц);</w:t>
      </w:r>
      <w:proofErr w:type="gramEnd"/>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сведения о месте нахождения Заявителя - юридического лица (для юридических лиц);</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сведения о месте жительства Заявителя (регистрации) - физического лица (для физических лиц);</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номер контактного телефона (при наличии);</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адрес электронной почты (при наличии) или почтовый адрес, по которому должен быть направлен ответ заявителю;</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способ направления ответа заявителю;</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lastRenderedPageBreak/>
        <w:t>- личная подпись руководителя заявителя - юридического лица (его уполномоченного представителя) и дата (для юридических лиц);</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личная подпись заявителя (его уполномоченного представителя) и дата (для физических лиц);</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согласие на обработку персональных данных;</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документ, удостоверяющий личность заявителя, представителя заявителя;</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документ, удостоверяющий полномочия представителя заявителя;</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правоустанавливающие документы на объект капитального строительства, права на которые не зарегистрированы в Едином государственном реестре недвижимости;</w:t>
      </w:r>
    </w:p>
    <w:p w:rsidR="00AA5107" w:rsidRPr="00AA5107" w:rsidRDefault="00AA5107" w:rsidP="00AA5107">
      <w:pPr>
        <w:spacing w:after="0" w:line="240" w:lineRule="auto"/>
        <w:ind w:firstLine="709"/>
        <w:jc w:val="both"/>
        <w:rPr>
          <w:rFonts w:ascii="Times New Roman" w:hAnsi="Times New Roman" w:cs="Times New Roman"/>
          <w:sz w:val="24"/>
          <w:szCs w:val="24"/>
        </w:rPr>
      </w:pPr>
      <w:proofErr w:type="gramStart"/>
      <w:r w:rsidRPr="00AA5107">
        <w:rPr>
          <w:rFonts w:ascii="Times New Roman" w:hAnsi="Times New Roman" w:cs="Times New Roman"/>
          <w:sz w:val="24"/>
          <w:szCs w:val="24"/>
        </w:rPr>
        <w:t xml:space="preserve">- схема границ территории в отношении, которой планируется подготовка документации по планировке территории; в случае подготовки документации по планировке территории, предусматривающей размещение линейного объекта, прилагается схема прохождения трассы линейного объекта в масштабе, позволяющем обеспечить читаемость и наглядность отображаемой информации (схема предоставляется на бумажном и электронном носителях в формате программы </w:t>
      </w:r>
      <w:proofErr w:type="spellStart"/>
      <w:r w:rsidRPr="00AA5107">
        <w:rPr>
          <w:rFonts w:ascii="Times New Roman" w:hAnsi="Times New Roman" w:cs="Times New Roman"/>
          <w:sz w:val="24"/>
          <w:szCs w:val="24"/>
        </w:rPr>
        <w:t>AutoCAD</w:t>
      </w:r>
      <w:proofErr w:type="spellEnd"/>
      <w:r w:rsidRPr="00AA5107">
        <w:rPr>
          <w:rFonts w:ascii="Times New Roman" w:hAnsi="Times New Roman" w:cs="Times New Roman"/>
          <w:sz w:val="24"/>
          <w:szCs w:val="24"/>
        </w:rPr>
        <w:t xml:space="preserve">, </w:t>
      </w:r>
      <w:proofErr w:type="spellStart"/>
      <w:r w:rsidRPr="00AA5107">
        <w:rPr>
          <w:rFonts w:ascii="Times New Roman" w:hAnsi="Times New Roman" w:cs="Times New Roman"/>
          <w:sz w:val="24"/>
          <w:szCs w:val="24"/>
        </w:rPr>
        <w:t>MapInfo</w:t>
      </w:r>
      <w:proofErr w:type="spellEnd"/>
      <w:r w:rsidRPr="00AA5107">
        <w:rPr>
          <w:rFonts w:ascii="Times New Roman" w:hAnsi="Times New Roman" w:cs="Times New Roman"/>
          <w:sz w:val="24"/>
          <w:szCs w:val="24"/>
        </w:rPr>
        <w:t>);</w:t>
      </w:r>
      <w:proofErr w:type="gramEnd"/>
    </w:p>
    <w:p w:rsidR="00AA5107" w:rsidRPr="00BC3810"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 проекты технических заданий на выполнение инженерных изысканий (геологические, геодезические, экологические, гидрометеорологические), в случаях недостаточности материалов инженерных изысканий, размещенных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схемах комплексного </w:t>
      </w:r>
      <w:bookmarkStart w:id="113" w:name="_GoBack"/>
      <w:bookmarkEnd w:id="113"/>
      <w:r w:rsidRPr="00BC3810">
        <w:rPr>
          <w:rFonts w:ascii="Times New Roman" w:hAnsi="Times New Roman" w:cs="Times New Roman"/>
          <w:sz w:val="24"/>
          <w:szCs w:val="24"/>
        </w:rPr>
        <w:t>использования и охраны водных объектов и государственном водном реестре; невозможности использования ранее выполненных инженерных изысканий с учетом срока их давности, определенного в соответствии с законодательством Российской Федерации (</w:t>
      </w:r>
      <w:hyperlink r:id="rId112" w:anchor="sub_1200" w:history="1">
        <w:r w:rsidRPr="00BC3810">
          <w:rPr>
            <w:rStyle w:val="aff6"/>
            <w:b w:val="0"/>
            <w:color w:val="000000"/>
            <w:sz w:val="24"/>
            <w:szCs w:val="24"/>
            <w:u w:val="none"/>
          </w:rPr>
          <w:t>приложение № 2</w:t>
        </w:r>
      </w:hyperlink>
      <w:r w:rsidRPr="00BC3810">
        <w:rPr>
          <w:rFonts w:ascii="Times New Roman" w:hAnsi="Times New Roman" w:cs="Times New Roman"/>
          <w:sz w:val="24"/>
          <w:szCs w:val="24"/>
        </w:rPr>
        <w:t>);</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 пояснительная записка, содержащая обоснование отсутствия необходимости выполнения инженерных изысканий для подготовки документации по планировке территории, в случае отсутствия необходимости выполнения таких работ для подготовки документации по планировке территории. 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AA5107" w:rsidRPr="00BC3810" w:rsidRDefault="00AA5107" w:rsidP="00AA5107">
      <w:pPr>
        <w:spacing w:after="0" w:line="240" w:lineRule="auto"/>
        <w:ind w:firstLine="709"/>
        <w:jc w:val="both"/>
        <w:rPr>
          <w:rFonts w:ascii="Times New Roman" w:hAnsi="Times New Roman" w:cs="Times New Roman"/>
          <w:sz w:val="24"/>
          <w:szCs w:val="24"/>
        </w:rPr>
      </w:pPr>
      <w:r w:rsidRPr="00BC3810">
        <w:rPr>
          <w:rFonts w:ascii="Times New Roman" w:hAnsi="Times New Roman" w:cs="Times New Roman"/>
          <w:sz w:val="24"/>
          <w:szCs w:val="24"/>
        </w:rPr>
        <w:t xml:space="preserve">В соответствии с </w:t>
      </w:r>
      <w:hyperlink r:id="rId113" w:history="1">
        <w:r w:rsidRPr="00BC3810">
          <w:rPr>
            <w:rStyle w:val="aff6"/>
            <w:b w:val="0"/>
            <w:color w:val="000000"/>
            <w:sz w:val="24"/>
            <w:szCs w:val="24"/>
            <w:u w:val="none"/>
          </w:rPr>
          <w:t>Федеральным законом</w:t>
        </w:r>
      </w:hyperlink>
      <w:r w:rsidRPr="00BC3810">
        <w:rPr>
          <w:rFonts w:ascii="Times New Roman" w:hAnsi="Times New Roman" w:cs="Times New Roman"/>
          <w:sz w:val="24"/>
          <w:szCs w:val="24"/>
        </w:rPr>
        <w:t xml:space="preserve">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AA5107" w:rsidRPr="00AA5107" w:rsidRDefault="00AA5107" w:rsidP="00AA5107">
      <w:pPr>
        <w:spacing w:after="0" w:line="240" w:lineRule="auto"/>
        <w:ind w:firstLine="709"/>
        <w:jc w:val="both"/>
        <w:rPr>
          <w:rFonts w:ascii="Times New Roman" w:hAnsi="Times New Roman" w:cs="Times New Roman"/>
          <w:sz w:val="24"/>
          <w:szCs w:val="24"/>
        </w:rPr>
      </w:pPr>
      <w:bookmarkStart w:id="114" w:name="sub_401"/>
      <w:r w:rsidRPr="00AA5107">
        <w:rPr>
          <w:rFonts w:ascii="Times New Roman" w:hAnsi="Times New Roman" w:cs="Times New Roman"/>
          <w:sz w:val="24"/>
          <w:szCs w:val="24"/>
        </w:rP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
    <w:p w:rsidR="00AA5107" w:rsidRPr="00AA5107" w:rsidRDefault="00AA5107" w:rsidP="00AA5107">
      <w:pPr>
        <w:spacing w:after="0" w:line="240" w:lineRule="auto"/>
        <w:ind w:firstLine="709"/>
        <w:jc w:val="both"/>
        <w:rPr>
          <w:rFonts w:ascii="Times New Roman" w:hAnsi="Times New Roman" w:cs="Times New Roman"/>
          <w:sz w:val="24"/>
          <w:szCs w:val="24"/>
        </w:rPr>
      </w:pPr>
      <w:bookmarkStart w:id="115" w:name="sub_402"/>
      <w:bookmarkEnd w:id="114"/>
      <w:r w:rsidRPr="00AA5107">
        <w:rPr>
          <w:rFonts w:ascii="Times New Roman" w:hAnsi="Times New Roman" w:cs="Times New Roman"/>
          <w:sz w:val="24"/>
          <w:szCs w:val="24"/>
        </w:rPr>
        <w:t>2) правоустанавливающие документы на земельный участок;</w:t>
      </w:r>
    </w:p>
    <w:p w:rsidR="00AA5107" w:rsidRPr="00AA5107" w:rsidRDefault="00AA5107" w:rsidP="00AA5107">
      <w:pPr>
        <w:spacing w:after="0" w:line="240" w:lineRule="auto"/>
        <w:ind w:firstLine="709"/>
        <w:jc w:val="both"/>
        <w:rPr>
          <w:rFonts w:ascii="Times New Roman" w:hAnsi="Times New Roman" w:cs="Times New Roman"/>
          <w:sz w:val="24"/>
          <w:szCs w:val="24"/>
        </w:rPr>
      </w:pPr>
      <w:bookmarkStart w:id="116" w:name="sub_403"/>
      <w:bookmarkEnd w:id="115"/>
      <w:r w:rsidRPr="00AA5107">
        <w:rPr>
          <w:rFonts w:ascii="Times New Roman" w:hAnsi="Times New Roman" w:cs="Times New Roman"/>
          <w:sz w:val="24"/>
          <w:szCs w:val="24"/>
        </w:rPr>
        <w:t>3) кадастровый паспорт земельного участка (либо выписка из государственного кадастра недвижимости).</w:t>
      </w:r>
    </w:p>
    <w:bookmarkEnd w:id="116"/>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 xml:space="preserve">Исключение составляют документы, предусмотренные </w:t>
      </w:r>
      <w:hyperlink r:id="rId114" w:anchor="sub_401" w:history="1">
        <w:proofErr w:type="spellStart"/>
        <w:r w:rsidRPr="00AA5107">
          <w:rPr>
            <w:rStyle w:val="aff6"/>
            <w:b w:val="0"/>
            <w:color w:val="000000"/>
            <w:sz w:val="24"/>
            <w:szCs w:val="24"/>
          </w:rPr>
          <w:t>п.п</w:t>
        </w:r>
        <w:proofErr w:type="spellEnd"/>
        <w:r w:rsidRPr="00AA5107">
          <w:rPr>
            <w:rStyle w:val="aff6"/>
            <w:b w:val="0"/>
            <w:color w:val="000000"/>
            <w:sz w:val="24"/>
            <w:szCs w:val="24"/>
          </w:rPr>
          <w:t>. 1</w:t>
        </w:r>
      </w:hyperlink>
      <w:r w:rsidRPr="00AA5107">
        <w:rPr>
          <w:rFonts w:ascii="Times New Roman" w:hAnsi="Times New Roman" w:cs="Times New Roman"/>
          <w:sz w:val="24"/>
          <w:szCs w:val="24"/>
        </w:rPr>
        <w:t xml:space="preserve">, </w:t>
      </w:r>
      <w:hyperlink r:id="rId115" w:anchor="sub_402" w:history="1">
        <w:r w:rsidRPr="00AA5107">
          <w:rPr>
            <w:rStyle w:val="aff6"/>
            <w:b w:val="0"/>
            <w:color w:val="000000"/>
            <w:sz w:val="24"/>
            <w:szCs w:val="24"/>
          </w:rPr>
          <w:t>2</w:t>
        </w:r>
      </w:hyperlink>
      <w:r w:rsidRPr="00AA5107">
        <w:rPr>
          <w:rFonts w:ascii="Times New Roman" w:hAnsi="Times New Roman" w:cs="Times New Roman"/>
          <w:sz w:val="24"/>
          <w:szCs w:val="24"/>
        </w:rPr>
        <w:t xml:space="preserve"> настоящего пункта, права на которые не зарегистрированы в ЕГРН. В данном случае такие документы заявитель обязан предоставить самостоятельно.</w:t>
      </w:r>
    </w:p>
    <w:p w:rsidR="00AA5107" w:rsidRPr="00AA5107" w:rsidRDefault="00AA5107" w:rsidP="00AA5107">
      <w:pPr>
        <w:spacing w:after="0" w:line="240" w:lineRule="auto"/>
        <w:ind w:firstLine="709"/>
        <w:jc w:val="both"/>
        <w:rPr>
          <w:rFonts w:ascii="Times New Roman" w:hAnsi="Times New Roman" w:cs="Times New Roman"/>
          <w:sz w:val="24"/>
          <w:szCs w:val="24"/>
        </w:rPr>
      </w:pPr>
      <w:r w:rsidRPr="00AA5107">
        <w:rPr>
          <w:rFonts w:ascii="Times New Roman" w:hAnsi="Times New Roman" w:cs="Times New Roman"/>
          <w:sz w:val="24"/>
          <w:szCs w:val="24"/>
        </w:rPr>
        <w:t>──────────────────────────────</w:t>
      </w:r>
    </w:p>
    <w:p w:rsidR="00AA5107" w:rsidRPr="00AA5107" w:rsidRDefault="00AA5107" w:rsidP="00AA5107">
      <w:pPr>
        <w:spacing w:after="0" w:line="240" w:lineRule="auto"/>
        <w:ind w:firstLine="709"/>
        <w:jc w:val="right"/>
        <w:rPr>
          <w:rFonts w:ascii="Times New Roman" w:hAnsi="Times New Roman" w:cs="Times New Roman"/>
          <w:sz w:val="24"/>
          <w:szCs w:val="24"/>
        </w:rPr>
      </w:pPr>
      <w:r w:rsidRPr="00AA5107">
        <w:rPr>
          <w:rFonts w:ascii="Times New Roman" w:hAnsi="Times New Roman" w:cs="Times New Roman"/>
          <w:sz w:val="24"/>
          <w:szCs w:val="24"/>
        </w:rPr>
        <w:br w:type="page"/>
      </w:r>
      <w:r w:rsidRPr="00AA5107">
        <w:rPr>
          <w:rFonts w:ascii="Times New Roman" w:hAnsi="Times New Roman" w:cs="Times New Roman"/>
          <w:sz w:val="24"/>
          <w:szCs w:val="24"/>
        </w:rPr>
        <w:lastRenderedPageBreak/>
        <w:t>Приложение № 5</w:t>
      </w:r>
    </w:p>
    <w:p w:rsidR="00AA5107" w:rsidRPr="00AA5107" w:rsidRDefault="00AA5107" w:rsidP="00AA5107">
      <w:pPr>
        <w:spacing w:after="0" w:line="240" w:lineRule="auto"/>
        <w:jc w:val="right"/>
        <w:rPr>
          <w:rFonts w:ascii="Times New Roman" w:hAnsi="Times New Roman" w:cs="Times New Roman"/>
          <w:sz w:val="24"/>
          <w:szCs w:val="24"/>
        </w:rPr>
      </w:pPr>
      <w:r w:rsidRPr="00AA5107">
        <w:rPr>
          <w:rFonts w:ascii="Times New Roman" w:hAnsi="Times New Roman" w:cs="Times New Roman"/>
          <w:sz w:val="24"/>
          <w:szCs w:val="24"/>
        </w:rPr>
        <w:t xml:space="preserve">к </w:t>
      </w:r>
      <w:hyperlink r:id="rId116" w:anchor="sub_1000" w:history="1">
        <w:r w:rsidRPr="00AA5107">
          <w:rPr>
            <w:rStyle w:val="aa"/>
            <w:rFonts w:ascii="Times New Roman" w:hAnsi="Times New Roman" w:cs="Times New Roman"/>
            <w:color w:val="000000"/>
            <w:sz w:val="24"/>
            <w:szCs w:val="24"/>
            <w:u w:val="none"/>
          </w:rPr>
          <w:t>Административному регламенту</w:t>
        </w:r>
      </w:hyperlink>
    </w:p>
    <w:p w:rsidR="00AA5107" w:rsidRPr="00AA5107" w:rsidRDefault="00AA5107" w:rsidP="00AA5107">
      <w:pPr>
        <w:spacing w:after="0" w:line="240" w:lineRule="auto"/>
        <w:jc w:val="right"/>
        <w:rPr>
          <w:rFonts w:ascii="Times New Roman" w:hAnsi="Times New Roman" w:cs="Times New Roman"/>
          <w:sz w:val="24"/>
          <w:szCs w:val="24"/>
        </w:rPr>
      </w:pPr>
      <w:r w:rsidRPr="00AA5107">
        <w:rPr>
          <w:rFonts w:ascii="Times New Roman" w:hAnsi="Times New Roman" w:cs="Times New Roman"/>
          <w:sz w:val="24"/>
          <w:szCs w:val="24"/>
        </w:rPr>
        <w:t>администрации Урмарского муниципального округа Чувашской Республики предоставления муниципальной услуги «Подготовка и утверждение документации по планировке территории»</w:t>
      </w:r>
    </w:p>
    <w:p w:rsidR="00AA5107" w:rsidRPr="00AA5107" w:rsidRDefault="00AA5107" w:rsidP="00AA5107">
      <w:pPr>
        <w:spacing w:after="0" w:line="240" w:lineRule="auto"/>
        <w:jc w:val="both"/>
        <w:rPr>
          <w:rFonts w:ascii="Times New Roman" w:hAnsi="Times New Roman" w:cs="Times New Roman"/>
          <w:sz w:val="24"/>
          <w:szCs w:val="24"/>
        </w:rPr>
      </w:pPr>
      <w:r w:rsidRPr="00AA5107">
        <w:rPr>
          <w:rFonts w:ascii="Times New Roman" w:hAnsi="Times New Roman" w:cs="Times New Roman"/>
          <w:sz w:val="24"/>
          <w:szCs w:val="24"/>
        </w:rPr>
        <w:t xml:space="preserve">             </w:t>
      </w:r>
    </w:p>
    <w:p w:rsidR="00AA5107" w:rsidRPr="00AA5107" w:rsidRDefault="00AA5107" w:rsidP="00AA5107">
      <w:pPr>
        <w:spacing w:after="0" w:line="240" w:lineRule="auto"/>
        <w:jc w:val="center"/>
        <w:rPr>
          <w:rFonts w:ascii="Times New Roman" w:hAnsi="Times New Roman" w:cs="Times New Roman"/>
          <w:sz w:val="24"/>
          <w:szCs w:val="24"/>
        </w:rPr>
      </w:pPr>
      <w:r w:rsidRPr="00AA5107">
        <w:rPr>
          <w:rFonts w:ascii="Times New Roman" w:hAnsi="Times New Roman" w:cs="Times New Roman"/>
          <w:sz w:val="24"/>
          <w:szCs w:val="24"/>
        </w:rPr>
        <w:t>Перечень признаков заявителей</w:t>
      </w:r>
    </w:p>
    <w:p w:rsidR="00AA5107" w:rsidRPr="00AA5107" w:rsidRDefault="00AA5107" w:rsidP="00AA5107">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40"/>
        <w:gridCol w:w="840"/>
        <w:gridCol w:w="6701"/>
      </w:tblGrid>
      <w:tr w:rsidR="00AA5107" w:rsidRPr="00AA5107" w:rsidTr="00AA5107">
        <w:tc>
          <w:tcPr>
            <w:tcW w:w="2240" w:type="dxa"/>
            <w:tcBorders>
              <w:top w:val="single" w:sz="4" w:space="0" w:color="auto"/>
              <w:left w:val="single" w:sz="4" w:space="0" w:color="auto"/>
              <w:bottom w:val="single" w:sz="4" w:space="0" w:color="auto"/>
              <w:right w:val="single" w:sz="4" w:space="0" w:color="auto"/>
            </w:tcBorders>
            <w:hideMark/>
          </w:tcPr>
          <w:p w:rsidR="00AA5107" w:rsidRPr="00AA5107" w:rsidRDefault="00AA5107" w:rsidP="00AA5107">
            <w:pPr>
              <w:widowControl w:val="0"/>
              <w:autoSpaceDE w:val="0"/>
              <w:autoSpaceDN w:val="0"/>
              <w:adjustRightInd w:val="0"/>
              <w:spacing w:after="0" w:line="240" w:lineRule="auto"/>
              <w:jc w:val="both"/>
              <w:rPr>
                <w:rFonts w:ascii="Times New Roman" w:hAnsi="Times New Roman" w:cs="Times New Roman"/>
                <w:sz w:val="24"/>
                <w:szCs w:val="24"/>
              </w:rPr>
            </w:pPr>
            <w:r w:rsidRPr="00AA5107">
              <w:rPr>
                <w:rFonts w:ascii="Times New Roman" w:hAnsi="Times New Roman" w:cs="Times New Roman"/>
                <w:sz w:val="24"/>
                <w:szCs w:val="24"/>
              </w:rPr>
              <w:t>Признак заявителя</w:t>
            </w:r>
          </w:p>
        </w:tc>
        <w:tc>
          <w:tcPr>
            <w:tcW w:w="840" w:type="dxa"/>
            <w:tcBorders>
              <w:top w:val="single" w:sz="4" w:space="0" w:color="auto"/>
              <w:left w:val="single" w:sz="4" w:space="0" w:color="auto"/>
              <w:bottom w:val="single" w:sz="4" w:space="0" w:color="auto"/>
              <w:right w:val="single" w:sz="4" w:space="0" w:color="auto"/>
            </w:tcBorders>
            <w:hideMark/>
          </w:tcPr>
          <w:p w:rsidR="00AA5107" w:rsidRPr="00AA5107" w:rsidRDefault="00AA5107" w:rsidP="00AA510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A5107">
              <w:rPr>
                <w:rFonts w:ascii="Times New Roman" w:hAnsi="Times New Roman" w:cs="Times New Roman"/>
                <w:sz w:val="24"/>
                <w:szCs w:val="24"/>
              </w:rPr>
              <w:t>№</w:t>
            </w:r>
          </w:p>
        </w:tc>
        <w:tc>
          <w:tcPr>
            <w:tcW w:w="6701" w:type="dxa"/>
            <w:tcBorders>
              <w:top w:val="single" w:sz="4" w:space="0" w:color="auto"/>
              <w:left w:val="single" w:sz="4" w:space="0" w:color="auto"/>
              <w:bottom w:val="single" w:sz="4" w:space="0" w:color="auto"/>
              <w:right w:val="single" w:sz="4" w:space="0" w:color="auto"/>
            </w:tcBorders>
            <w:hideMark/>
          </w:tcPr>
          <w:p w:rsidR="00AA5107" w:rsidRPr="00AA5107" w:rsidRDefault="00AA5107" w:rsidP="00AA5107">
            <w:pPr>
              <w:widowControl w:val="0"/>
              <w:autoSpaceDE w:val="0"/>
              <w:autoSpaceDN w:val="0"/>
              <w:adjustRightInd w:val="0"/>
              <w:spacing w:after="0" w:line="240" w:lineRule="auto"/>
              <w:jc w:val="both"/>
              <w:rPr>
                <w:rFonts w:ascii="Times New Roman" w:hAnsi="Times New Roman" w:cs="Times New Roman"/>
                <w:sz w:val="24"/>
                <w:szCs w:val="24"/>
              </w:rPr>
            </w:pPr>
            <w:r w:rsidRPr="00AA5107">
              <w:rPr>
                <w:rFonts w:ascii="Times New Roman" w:hAnsi="Times New Roman" w:cs="Times New Roman"/>
                <w:sz w:val="24"/>
                <w:szCs w:val="24"/>
              </w:rPr>
              <w:t>Значения признака заявителя</w:t>
            </w:r>
          </w:p>
        </w:tc>
      </w:tr>
      <w:tr w:rsidR="00AA5107" w:rsidRPr="00AA5107" w:rsidTr="00AA5107">
        <w:tc>
          <w:tcPr>
            <w:tcW w:w="2240" w:type="dxa"/>
            <w:tcBorders>
              <w:top w:val="single" w:sz="4" w:space="0" w:color="auto"/>
              <w:left w:val="single" w:sz="4" w:space="0" w:color="auto"/>
              <w:bottom w:val="single" w:sz="4" w:space="0" w:color="auto"/>
              <w:right w:val="single" w:sz="4" w:space="0" w:color="auto"/>
            </w:tcBorders>
            <w:vAlign w:val="center"/>
            <w:hideMark/>
          </w:tcPr>
          <w:p w:rsidR="00AA5107" w:rsidRPr="00AA5107" w:rsidRDefault="00AA5107" w:rsidP="00AA5107">
            <w:pPr>
              <w:widowControl w:val="0"/>
              <w:autoSpaceDE w:val="0"/>
              <w:autoSpaceDN w:val="0"/>
              <w:adjustRightInd w:val="0"/>
              <w:spacing w:after="0" w:line="240" w:lineRule="auto"/>
              <w:jc w:val="both"/>
              <w:rPr>
                <w:rFonts w:ascii="Times New Roman" w:hAnsi="Times New Roman" w:cs="Times New Roman"/>
                <w:sz w:val="24"/>
                <w:szCs w:val="24"/>
              </w:rPr>
            </w:pPr>
            <w:r w:rsidRPr="00AA5107">
              <w:rPr>
                <w:rFonts w:ascii="Times New Roman" w:hAnsi="Times New Roman" w:cs="Times New Roman"/>
                <w:sz w:val="24"/>
                <w:szCs w:val="24"/>
              </w:rPr>
              <w:t>Статус заявителя</w:t>
            </w:r>
          </w:p>
        </w:tc>
        <w:tc>
          <w:tcPr>
            <w:tcW w:w="840" w:type="dxa"/>
            <w:tcBorders>
              <w:top w:val="single" w:sz="4" w:space="0" w:color="auto"/>
              <w:left w:val="single" w:sz="4" w:space="0" w:color="auto"/>
              <w:bottom w:val="single" w:sz="4" w:space="0" w:color="auto"/>
              <w:right w:val="single" w:sz="4" w:space="0" w:color="auto"/>
            </w:tcBorders>
            <w:vAlign w:val="center"/>
            <w:hideMark/>
          </w:tcPr>
          <w:p w:rsidR="00AA5107" w:rsidRPr="00AA5107" w:rsidRDefault="00AA5107" w:rsidP="00AA510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A5107">
              <w:rPr>
                <w:rFonts w:ascii="Times New Roman" w:hAnsi="Times New Roman" w:cs="Times New Roman"/>
                <w:sz w:val="24"/>
                <w:szCs w:val="24"/>
              </w:rPr>
              <w:t>1</w:t>
            </w:r>
          </w:p>
        </w:tc>
        <w:tc>
          <w:tcPr>
            <w:tcW w:w="6701" w:type="dxa"/>
            <w:tcBorders>
              <w:top w:val="single" w:sz="4" w:space="0" w:color="auto"/>
              <w:left w:val="single" w:sz="4" w:space="0" w:color="auto"/>
              <w:bottom w:val="single" w:sz="4" w:space="0" w:color="auto"/>
              <w:right w:val="single" w:sz="4" w:space="0" w:color="auto"/>
            </w:tcBorders>
            <w:hideMark/>
          </w:tcPr>
          <w:p w:rsidR="00AA5107" w:rsidRPr="00AA5107" w:rsidRDefault="00AA5107" w:rsidP="00AA5107">
            <w:pPr>
              <w:widowControl w:val="0"/>
              <w:autoSpaceDE w:val="0"/>
              <w:autoSpaceDN w:val="0"/>
              <w:adjustRightInd w:val="0"/>
              <w:spacing w:after="0" w:line="240" w:lineRule="auto"/>
              <w:jc w:val="both"/>
              <w:rPr>
                <w:rFonts w:ascii="Times New Roman" w:hAnsi="Times New Roman" w:cs="Times New Roman"/>
                <w:sz w:val="24"/>
                <w:szCs w:val="24"/>
              </w:rPr>
            </w:pPr>
            <w:r w:rsidRPr="00AA5107">
              <w:rPr>
                <w:rFonts w:ascii="Times New Roman" w:hAnsi="Times New Roman" w:cs="Times New Roman"/>
                <w:sz w:val="24"/>
                <w:szCs w:val="24"/>
              </w:rPr>
              <w:t xml:space="preserve">физические лица, в том числе индивидуальные предприниматели и юридические лица, за исключением лиц, которые самостоятельно принимают решения о подготовке документации по планировке территории в соответствии с </w:t>
            </w:r>
            <w:hyperlink r:id="rId117" w:history="1">
              <w:r w:rsidRPr="00AA5107">
                <w:rPr>
                  <w:rStyle w:val="aa"/>
                  <w:rFonts w:ascii="Times New Roman" w:hAnsi="Times New Roman" w:cs="Times New Roman"/>
                  <w:color w:val="000000"/>
                  <w:sz w:val="24"/>
                  <w:szCs w:val="24"/>
                </w:rPr>
                <w:t>Градостроительным кодексом</w:t>
              </w:r>
            </w:hyperlink>
            <w:r w:rsidRPr="00AA5107">
              <w:rPr>
                <w:rFonts w:ascii="Times New Roman" w:hAnsi="Times New Roman" w:cs="Times New Roman"/>
                <w:sz w:val="24"/>
                <w:szCs w:val="24"/>
              </w:rPr>
              <w:t xml:space="preserve"> Российской Федерации. </w:t>
            </w:r>
          </w:p>
        </w:tc>
      </w:tr>
      <w:tr w:rsidR="00AA5107" w:rsidRPr="00AA5107" w:rsidTr="00AA5107">
        <w:trPr>
          <w:trHeight w:val="428"/>
        </w:trPr>
        <w:tc>
          <w:tcPr>
            <w:tcW w:w="2240" w:type="dxa"/>
            <w:vMerge w:val="restart"/>
            <w:tcBorders>
              <w:top w:val="single" w:sz="4" w:space="0" w:color="auto"/>
              <w:left w:val="single" w:sz="4" w:space="0" w:color="auto"/>
              <w:bottom w:val="single" w:sz="4" w:space="0" w:color="auto"/>
              <w:right w:val="single" w:sz="4" w:space="0" w:color="auto"/>
            </w:tcBorders>
            <w:vAlign w:val="center"/>
            <w:hideMark/>
          </w:tcPr>
          <w:p w:rsidR="00AA5107" w:rsidRPr="00AA5107" w:rsidRDefault="00AA5107" w:rsidP="00AA5107">
            <w:pPr>
              <w:widowControl w:val="0"/>
              <w:autoSpaceDE w:val="0"/>
              <w:autoSpaceDN w:val="0"/>
              <w:adjustRightInd w:val="0"/>
              <w:spacing w:after="0" w:line="240" w:lineRule="auto"/>
              <w:jc w:val="both"/>
              <w:rPr>
                <w:rFonts w:ascii="Times New Roman" w:hAnsi="Times New Roman" w:cs="Times New Roman"/>
                <w:sz w:val="24"/>
                <w:szCs w:val="24"/>
              </w:rPr>
            </w:pPr>
            <w:r w:rsidRPr="00AA5107">
              <w:rPr>
                <w:rFonts w:ascii="Times New Roman" w:hAnsi="Times New Roman" w:cs="Times New Roman"/>
                <w:sz w:val="24"/>
                <w:szCs w:val="24"/>
              </w:rPr>
              <w:t>Цель обращения</w:t>
            </w:r>
          </w:p>
        </w:tc>
        <w:tc>
          <w:tcPr>
            <w:tcW w:w="840" w:type="dxa"/>
            <w:tcBorders>
              <w:top w:val="single" w:sz="4" w:space="0" w:color="auto"/>
              <w:left w:val="single" w:sz="4" w:space="0" w:color="auto"/>
              <w:bottom w:val="single" w:sz="4" w:space="0" w:color="auto"/>
              <w:right w:val="single" w:sz="4" w:space="0" w:color="auto"/>
            </w:tcBorders>
            <w:vAlign w:val="center"/>
            <w:hideMark/>
          </w:tcPr>
          <w:p w:rsidR="00AA5107" w:rsidRPr="00AA5107" w:rsidRDefault="00AA5107" w:rsidP="00AA510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A5107">
              <w:rPr>
                <w:rFonts w:ascii="Times New Roman" w:hAnsi="Times New Roman" w:cs="Times New Roman"/>
                <w:sz w:val="24"/>
                <w:szCs w:val="24"/>
              </w:rPr>
              <w:t>1</w:t>
            </w:r>
          </w:p>
        </w:tc>
        <w:tc>
          <w:tcPr>
            <w:tcW w:w="6701" w:type="dxa"/>
            <w:tcBorders>
              <w:top w:val="single" w:sz="4" w:space="0" w:color="auto"/>
              <w:left w:val="single" w:sz="4" w:space="0" w:color="auto"/>
              <w:bottom w:val="single" w:sz="4" w:space="0" w:color="auto"/>
              <w:right w:val="single" w:sz="4" w:space="0" w:color="auto"/>
            </w:tcBorders>
            <w:hideMark/>
          </w:tcPr>
          <w:p w:rsidR="00AA5107" w:rsidRPr="00AA5107" w:rsidRDefault="00AA5107" w:rsidP="00AA5107">
            <w:pPr>
              <w:widowControl w:val="0"/>
              <w:autoSpaceDE w:val="0"/>
              <w:autoSpaceDN w:val="0"/>
              <w:adjustRightInd w:val="0"/>
              <w:spacing w:after="0" w:line="240" w:lineRule="auto"/>
              <w:jc w:val="both"/>
              <w:rPr>
                <w:rFonts w:ascii="Times New Roman" w:hAnsi="Times New Roman" w:cs="Times New Roman"/>
                <w:bCs/>
                <w:sz w:val="24"/>
                <w:szCs w:val="24"/>
              </w:rPr>
            </w:pPr>
            <w:r w:rsidRPr="00AA5107">
              <w:rPr>
                <w:rFonts w:ascii="Times New Roman" w:hAnsi="Times New Roman" w:cs="Times New Roman"/>
                <w:bCs/>
                <w:sz w:val="24"/>
                <w:szCs w:val="24"/>
              </w:rPr>
              <w:t xml:space="preserve">принятие решения о подготовке документации по планировке территории на территории </w:t>
            </w:r>
            <w:r w:rsidRPr="00AA5107">
              <w:rPr>
                <w:rFonts w:ascii="Times New Roman" w:hAnsi="Times New Roman" w:cs="Times New Roman"/>
                <w:sz w:val="24"/>
                <w:szCs w:val="24"/>
              </w:rPr>
              <w:t>Урмарского муниципального округа Чувашской Республики</w:t>
            </w:r>
          </w:p>
        </w:tc>
      </w:tr>
      <w:tr w:rsidR="00AA5107" w:rsidRPr="00AA5107" w:rsidTr="00AA5107">
        <w:tc>
          <w:tcPr>
            <w:tcW w:w="2240" w:type="dxa"/>
            <w:vMerge/>
            <w:tcBorders>
              <w:top w:val="single" w:sz="4" w:space="0" w:color="auto"/>
              <w:left w:val="single" w:sz="4" w:space="0" w:color="auto"/>
              <w:bottom w:val="single" w:sz="4" w:space="0" w:color="auto"/>
              <w:right w:val="single" w:sz="4" w:space="0" w:color="auto"/>
            </w:tcBorders>
            <w:vAlign w:val="center"/>
            <w:hideMark/>
          </w:tcPr>
          <w:p w:rsidR="00AA5107" w:rsidRPr="00AA5107" w:rsidRDefault="00AA5107" w:rsidP="00AA5107">
            <w:pPr>
              <w:spacing w:after="0" w:line="240" w:lineRule="auto"/>
              <w:jc w:val="both"/>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AA5107" w:rsidRPr="00AA5107" w:rsidRDefault="00AA5107" w:rsidP="00AA510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A5107">
              <w:rPr>
                <w:rFonts w:ascii="Times New Roman" w:hAnsi="Times New Roman" w:cs="Times New Roman"/>
                <w:sz w:val="24"/>
                <w:szCs w:val="24"/>
              </w:rPr>
              <w:t>2</w:t>
            </w:r>
          </w:p>
        </w:tc>
        <w:tc>
          <w:tcPr>
            <w:tcW w:w="6701" w:type="dxa"/>
            <w:tcBorders>
              <w:top w:val="single" w:sz="4" w:space="0" w:color="auto"/>
              <w:left w:val="single" w:sz="4" w:space="0" w:color="auto"/>
              <w:bottom w:val="single" w:sz="4" w:space="0" w:color="auto"/>
              <w:right w:val="single" w:sz="4" w:space="0" w:color="auto"/>
            </w:tcBorders>
            <w:hideMark/>
          </w:tcPr>
          <w:p w:rsidR="00AA5107" w:rsidRPr="00AA5107" w:rsidRDefault="00AA5107" w:rsidP="00AA5107">
            <w:pPr>
              <w:widowControl w:val="0"/>
              <w:autoSpaceDE w:val="0"/>
              <w:autoSpaceDN w:val="0"/>
              <w:adjustRightInd w:val="0"/>
              <w:spacing w:after="0" w:line="240" w:lineRule="auto"/>
              <w:jc w:val="both"/>
              <w:rPr>
                <w:rFonts w:ascii="Times New Roman" w:hAnsi="Times New Roman" w:cs="Times New Roman"/>
                <w:sz w:val="24"/>
                <w:szCs w:val="24"/>
              </w:rPr>
            </w:pPr>
            <w:r w:rsidRPr="00AA5107">
              <w:rPr>
                <w:rFonts w:ascii="Times New Roman" w:hAnsi="Times New Roman" w:cs="Times New Roman"/>
                <w:bCs/>
                <w:sz w:val="24"/>
                <w:szCs w:val="24"/>
              </w:rPr>
              <w:t xml:space="preserve">принятие решения об утверждении документации по планировке территории на территории </w:t>
            </w:r>
            <w:r w:rsidRPr="00AA5107">
              <w:rPr>
                <w:rFonts w:ascii="Times New Roman" w:hAnsi="Times New Roman" w:cs="Times New Roman"/>
                <w:sz w:val="24"/>
                <w:szCs w:val="24"/>
              </w:rPr>
              <w:t>Урмарского муниципального округа Чувашской Республики</w:t>
            </w:r>
          </w:p>
        </w:tc>
      </w:tr>
      <w:tr w:rsidR="00AA5107" w:rsidRPr="00AA5107" w:rsidTr="00AA5107">
        <w:tc>
          <w:tcPr>
            <w:tcW w:w="2240" w:type="dxa"/>
            <w:vMerge/>
            <w:tcBorders>
              <w:top w:val="single" w:sz="4" w:space="0" w:color="auto"/>
              <w:left w:val="single" w:sz="4" w:space="0" w:color="auto"/>
              <w:bottom w:val="single" w:sz="4" w:space="0" w:color="auto"/>
              <w:right w:val="single" w:sz="4" w:space="0" w:color="auto"/>
            </w:tcBorders>
            <w:vAlign w:val="center"/>
            <w:hideMark/>
          </w:tcPr>
          <w:p w:rsidR="00AA5107" w:rsidRPr="00AA5107" w:rsidRDefault="00AA5107" w:rsidP="00AA5107">
            <w:pPr>
              <w:spacing w:after="0" w:line="240" w:lineRule="auto"/>
              <w:jc w:val="both"/>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AA5107" w:rsidRPr="00AA5107" w:rsidRDefault="00AA5107" w:rsidP="00AA510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A5107">
              <w:rPr>
                <w:rFonts w:ascii="Times New Roman" w:hAnsi="Times New Roman" w:cs="Times New Roman"/>
                <w:sz w:val="24"/>
                <w:szCs w:val="24"/>
              </w:rPr>
              <w:t>3</w:t>
            </w:r>
          </w:p>
        </w:tc>
        <w:tc>
          <w:tcPr>
            <w:tcW w:w="6701" w:type="dxa"/>
            <w:tcBorders>
              <w:top w:val="single" w:sz="4" w:space="0" w:color="auto"/>
              <w:left w:val="single" w:sz="4" w:space="0" w:color="auto"/>
              <w:bottom w:val="single" w:sz="4" w:space="0" w:color="auto"/>
              <w:right w:val="single" w:sz="4" w:space="0" w:color="auto"/>
            </w:tcBorders>
            <w:hideMark/>
          </w:tcPr>
          <w:p w:rsidR="00AA5107" w:rsidRPr="00AA5107" w:rsidRDefault="00AA5107" w:rsidP="00AA5107">
            <w:pPr>
              <w:widowControl w:val="0"/>
              <w:autoSpaceDE w:val="0"/>
              <w:autoSpaceDN w:val="0"/>
              <w:adjustRightInd w:val="0"/>
              <w:spacing w:after="0" w:line="240" w:lineRule="auto"/>
              <w:jc w:val="both"/>
              <w:rPr>
                <w:rFonts w:ascii="Times New Roman" w:hAnsi="Times New Roman" w:cs="Times New Roman"/>
                <w:sz w:val="24"/>
                <w:szCs w:val="24"/>
              </w:rPr>
            </w:pPr>
            <w:r w:rsidRPr="00AA5107">
              <w:rPr>
                <w:rFonts w:ascii="Times New Roman" w:hAnsi="Times New Roman" w:cs="Times New Roman"/>
                <w:bCs/>
                <w:sz w:val="24"/>
                <w:szCs w:val="24"/>
              </w:rPr>
              <w:t>исправление допущенных опечаток и (или) ошибок в выданных в результате предоставления муниципальной услуги документах</w:t>
            </w:r>
          </w:p>
        </w:tc>
      </w:tr>
    </w:tbl>
    <w:p w:rsidR="00AA5107" w:rsidRPr="00AA5107" w:rsidRDefault="00AA5107" w:rsidP="00AA5107">
      <w:pPr>
        <w:spacing w:after="0" w:line="240" w:lineRule="auto"/>
        <w:jc w:val="both"/>
        <w:rPr>
          <w:rFonts w:ascii="Times New Roman" w:hAnsi="Times New Roman" w:cs="Times New Roman"/>
          <w:sz w:val="24"/>
          <w:szCs w:val="24"/>
        </w:rPr>
      </w:pPr>
    </w:p>
    <w:p w:rsidR="00AA5107" w:rsidRPr="00AA5107" w:rsidRDefault="00AA5107" w:rsidP="00AA5107">
      <w:pPr>
        <w:spacing w:after="0" w:line="240" w:lineRule="auto"/>
        <w:jc w:val="both"/>
        <w:rPr>
          <w:rFonts w:ascii="Times New Roman" w:hAnsi="Times New Roman" w:cs="Times New Roman"/>
          <w:sz w:val="24"/>
          <w:szCs w:val="24"/>
        </w:rPr>
      </w:pPr>
    </w:p>
    <w:p w:rsidR="00AA5107" w:rsidRPr="00AA5107" w:rsidRDefault="00AA5107" w:rsidP="00AA5107">
      <w:pPr>
        <w:spacing w:after="0" w:line="240" w:lineRule="auto"/>
        <w:jc w:val="both"/>
        <w:rPr>
          <w:rFonts w:ascii="Times New Roman" w:hAnsi="Times New Roman" w:cs="Times New Roman"/>
          <w:sz w:val="24"/>
          <w:szCs w:val="24"/>
        </w:rPr>
      </w:pPr>
    </w:p>
    <w:p w:rsidR="00AA5107" w:rsidRPr="00AA5107" w:rsidRDefault="00AA5107" w:rsidP="00AA5107">
      <w:pPr>
        <w:spacing w:after="0" w:line="240" w:lineRule="auto"/>
        <w:jc w:val="both"/>
        <w:rPr>
          <w:rFonts w:ascii="Times New Roman" w:hAnsi="Times New Roman" w:cs="Times New Roman"/>
          <w:sz w:val="24"/>
          <w:szCs w:val="24"/>
        </w:rPr>
      </w:pPr>
    </w:p>
    <w:p w:rsidR="00AA5107" w:rsidRPr="00AA5107" w:rsidRDefault="00AA5107" w:rsidP="00AA5107">
      <w:pPr>
        <w:spacing w:after="0" w:line="240" w:lineRule="auto"/>
        <w:jc w:val="both"/>
        <w:rPr>
          <w:rFonts w:ascii="Times New Roman" w:hAnsi="Times New Roman" w:cs="Times New Roman"/>
          <w:sz w:val="24"/>
          <w:szCs w:val="24"/>
        </w:rPr>
      </w:pPr>
    </w:p>
    <w:p w:rsidR="00AA5107" w:rsidRPr="00AA5107" w:rsidRDefault="00AA5107" w:rsidP="00AA5107">
      <w:pPr>
        <w:spacing w:after="0" w:line="240" w:lineRule="auto"/>
        <w:jc w:val="both"/>
        <w:rPr>
          <w:rFonts w:ascii="Times New Roman" w:hAnsi="Times New Roman" w:cs="Times New Roman"/>
          <w:sz w:val="24"/>
          <w:szCs w:val="24"/>
        </w:rPr>
      </w:pPr>
    </w:p>
    <w:p w:rsidR="00AA5107" w:rsidRPr="00AA5107" w:rsidRDefault="00AA5107" w:rsidP="00AA5107">
      <w:pPr>
        <w:spacing w:after="0" w:line="240" w:lineRule="auto"/>
        <w:jc w:val="both"/>
        <w:rPr>
          <w:rFonts w:ascii="Times New Roman" w:hAnsi="Times New Roman" w:cs="Times New Roman"/>
          <w:sz w:val="24"/>
          <w:szCs w:val="24"/>
        </w:rPr>
      </w:pPr>
    </w:p>
    <w:p w:rsidR="00AA5107" w:rsidRPr="00AA5107" w:rsidRDefault="00AA5107" w:rsidP="00AA5107">
      <w:pPr>
        <w:spacing w:after="0" w:line="240" w:lineRule="auto"/>
        <w:jc w:val="both"/>
        <w:rPr>
          <w:rFonts w:ascii="Times New Roman" w:hAnsi="Times New Roman" w:cs="Times New Roman"/>
          <w:sz w:val="24"/>
          <w:szCs w:val="24"/>
        </w:rPr>
      </w:pPr>
    </w:p>
    <w:p w:rsidR="00AA5107" w:rsidRPr="00AA5107" w:rsidRDefault="00AA5107" w:rsidP="00AA5107">
      <w:pPr>
        <w:spacing w:after="0" w:line="240" w:lineRule="auto"/>
        <w:jc w:val="both"/>
        <w:rPr>
          <w:rFonts w:ascii="Times New Roman" w:hAnsi="Times New Roman" w:cs="Times New Roman"/>
          <w:sz w:val="24"/>
          <w:szCs w:val="24"/>
        </w:rPr>
      </w:pPr>
    </w:p>
    <w:p w:rsidR="00AA5107" w:rsidRPr="00AA5107" w:rsidRDefault="00AA5107" w:rsidP="00AA5107">
      <w:pPr>
        <w:spacing w:after="0" w:line="240" w:lineRule="auto"/>
        <w:jc w:val="both"/>
        <w:rPr>
          <w:rFonts w:ascii="Times New Roman" w:hAnsi="Times New Roman" w:cs="Times New Roman"/>
          <w:sz w:val="24"/>
          <w:szCs w:val="24"/>
        </w:rPr>
      </w:pPr>
    </w:p>
    <w:p w:rsidR="00AA5107" w:rsidRPr="00AA5107" w:rsidRDefault="00AA5107" w:rsidP="00AA5107">
      <w:pPr>
        <w:spacing w:after="0" w:line="240" w:lineRule="auto"/>
        <w:jc w:val="both"/>
        <w:rPr>
          <w:rFonts w:ascii="Times New Roman" w:hAnsi="Times New Roman" w:cs="Times New Roman"/>
          <w:sz w:val="24"/>
          <w:szCs w:val="24"/>
        </w:rPr>
      </w:pPr>
    </w:p>
    <w:p w:rsidR="00AA5107" w:rsidRPr="00AA5107" w:rsidRDefault="00AA5107" w:rsidP="00AA5107">
      <w:pPr>
        <w:spacing w:after="0" w:line="240" w:lineRule="auto"/>
        <w:jc w:val="both"/>
        <w:rPr>
          <w:rFonts w:ascii="Times New Roman" w:hAnsi="Times New Roman" w:cs="Times New Roman"/>
          <w:sz w:val="24"/>
          <w:szCs w:val="24"/>
        </w:rPr>
      </w:pPr>
    </w:p>
    <w:p w:rsidR="00AA5107" w:rsidRPr="00AA5107" w:rsidRDefault="00AA5107" w:rsidP="00AA5107">
      <w:pPr>
        <w:spacing w:after="0" w:line="240" w:lineRule="auto"/>
        <w:jc w:val="both"/>
        <w:rPr>
          <w:rFonts w:ascii="Times New Roman" w:hAnsi="Times New Roman" w:cs="Times New Roman"/>
          <w:sz w:val="24"/>
          <w:szCs w:val="24"/>
        </w:rPr>
      </w:pPr>
    </w:p>
    <w:p w:rsidR="00AA5107" w:rsidRPr="00AA5107" w:rsidRDefault="00AA5107" w:rsidP="00AA5107">
      <w:pPr>
        <w:spacing w:after="0" w:line="240" w:lineRule="auto"/>
        <w:jc w:val="both"/>
        <w:rPr>
          <w:rFonts w:ascii="Times New Roman" w:hAnsi="Times New Roman" w:cs="Times New Roman"/>
          <w:sz w:val="24"/>
          <w:szCs w:val="24"/>
        </w:rPr>
      </w:pPr>
    </w:p>
    <w:p w:rsidR="00AA5107" w:rsidRPr="00AA5107" w:rsidRDefault="00AA5107" w:rsidP="00AA5107">
      <w:pPr>
        <w:spacing w:after="0" w:line="240" w:lineRule="auto"/>
        <w:jc w:val="both"/>
        <w:rPr>
          <w:rFonts w:ascii="Times New Roman" w:hAnsi="Times New Roman" w:cs="Times New Roman"/>
          <w:sz w:val="24"/>
          <w:szCs w:val="24"/>
        </w:rPr>
      </w:pPr>
    </w:p>
    <w:p w:rsidR="00AA5107" w:rsidRPr="00AA5107" w:rsidRDefault="00AA5107" w:rsidP="00AA5107">
      <w:pPr>
        <w:spacing w:after="0" w:line="240" w:lineRule="auto"/>
        <w:jc w:val="both"/>
        <w:rPr>
          <w:rFonts w:ascii="Times New Roman" w:hAnsi="Times New Roman" w:cs="Times New Roman"/>
          <w:sz w:val="24"/>
          <w:szCs w:val="24"/>
        </w:rPr>
      </w:pPr>
    </w:p>
    <w:p w:rsidR="00AA5107" w:rsidRPr="00AA5107" w:rsidRDefault="00AA5107" w:rsidP="00AA5107">
      <w:pPr>
        <w:spacing w:after="0" w:line="240" w:lineRule="auto"/>
        <w:jc w:val="both"/>
        <w:rPr>
          <w:rFonts w:ascii="Times New Roman" w:hAnsi="Times New Roman" w:cs="Times New Roman"/>
          <w:sz w:val="24"/>
          <w:szCs w:val="24"/>
        </w:rPr>
      </w:pPr>
    </w:p>
    <w:p w:rsidR="00AA5107" w:rsidRPr="00AA5107" w:rsidRDefault="00AA5107" w:rsidP="00AA5107">
      <w:pPr>
        <w:spacing w:after="0" w:line="240" w:lineRule="auto"/>
        <w:jc w:val="both"/>
        <w:rPr>
          <w:rFonts w:ascii="Times New Roman" w:hAnsi="Times New Roman" w:cs="Times New Roman"/>
          <w:sz w:val="24"/>
          <w:szCs w:val="24"/>
        </w:rPr>
      </w:pPr>
    </w:p>
    <w:p w:rsidR="00AA5107" w:rsidRPr="00AA5107" w:rsidRDefault="00AA5107" w:rsidP="00AA5107">
      <w:pPr>
        <w:spacing w:after="0" w:line="240" w:lineRule="auto"/>
        <w:jc w:val="both"/>
        <w:rPr>
          <w:rFonts w:ascii="Times New Roman" w:hAnsi="Times New Roman" w:cs="Times New Roman"/>
          <w:sz w:val="24"/>
          <w:szCs w:val="24"/>
        </w:rPr>
      </w:pPr>
    </w:p>
    <w:p w:rsidR="00AA5107" w:rsidRPr="00AA5107" w:rsidRDefault="00AA5107" w:rsidP="00AA5107">
      <w:pPr>
        <w:spacing w:after="0" w:line="240" w:lineRule="auto"/>
        <w:jc w:val="both"/>
        <w:rPr>
          <w:rFonts w:ascii="Times New Roman" w:hAnsi="Times New Roman" w:cs="Times New Roman"/>
          <w:sz w:val="24"/>
          <w:szCs w:val="24"/>
        </w:rPr>
      </w:pPr>
    </w:p>
    <w:p w:rsidR="00AA5107" w:rsidRPr="00AA5107" w:rsidRDefault="00AA5107" w:rsidP="00AA5107">
      <w:pPr>
        <w:spacing w:after="0" w:line="240" w:lineRule="auto"/>
        <w:jc w:val="both"/>
        <w:rPr>
          <w:rFonts w:ascii="Times New Roman" w:hAnsi="Times New Roman" w:cs="Times New Roman"/>
          <w:sz w:val="24"/>
          <w:szCs w:val="24"/>
        </w:rPr>
      </w:pPr>
    </w:p>
    <w:p w:rsidR="00AA5107" w:rsidRPr="00AA5107" w:rsidRDefault="00AA5107" w:rsidP="00AA5107">
      <w:pPr>
        <w:spacing w:after="0" w:line="240" w:lineRule="auto"/>
        <w:jc w:val="both"/>
        <w:rPr>
          <w:rFonts w:ascii="Times New Roman" w:hAnsi="Times New Roman" w:cs="Times New Roman"/>
          <w:sz w:val="24"/>
          <w:szCs w:val="24"/>
        </w:rPr>
      </w:pPr>
    </w:p>
    <w:p w:rsidR="00AA5107" w:rsidRPr="00AA5107" w:rsidRDefault="00AA5107" w:rsidP="00AA5107">
      <w:pPr>
        <w:spacing w:after="0" w:line="240" w:lineRule="auto"/>
        <w:jc w:val="both"/>
        <w:rPr>
          <w:rFonts w:ascii="Times New Roman" w:hAnsi="Times New Roman" w:cs="Times New Roman"/>
          <w:sz w:val="24"/>
          <w:szCs w:val="24"/>
        </w:rPr>
      </w:pPr>
    </w:p>
    <w:p w:rsidR="004557E6" w:rsidRPr="00AA5107" w:rsidRDefault="004557E6" w:rsidP="00AA5107">
      <w:pPr>
        <w:tabs>
          <w:tab w:val="left" w:pos="4395"/>
        </w:tabs>
        <w:spacing w:after="0" w:line="240" w:lineRule="auto"/>
        <w:ind w:right="4962"/>
        <w:jc w:val="both"/>
        <w:rPr>
          <w:rFonts w:ascii="Times New Roman" w:hAnsi="Times New Roman" w:cs="Times New Roman"/>
          <w:color w:val="000000" w:themeColor="text1"/>
          <w:sz w:val="24"/>
          <w:szCs w:val="24"/>
        </w:rPr>
      </w:pPr>
    </w:p>
    <w:sectPr w:rsidR="004557E6" w:rsidRPr="00AA5107" w:rsidSect="004557E6">
      <w:pgSz w:w="11907" w:h="16840"/>
      <w:pgMar w:top="1134" w:right="708" w:bottom="709"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33F" w:rsidRDefault="0037333F" w:rsidP="00C65999">
      <w:pPr>
        <w:spacing w:after="0" w:line="240" w:lineRule="auto"/>
      </w:pPr>
      <w:r>
        <w:separator/>
      </w:r>
    </w:p>
  </w:endnote>
  <w:endnote w:type="continuationSeparator" w:id="0">
    <w:p w:rsidR="0037333F" w:rsidRDefault="0037333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ltica Chv">
    <w:panose1 w:val="00000000000000000000"/>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TimesET">
    <w:panose1 w:val="00000000000000000000"/>
    <w:charset w:val="00"/>
    <w:family w:val="auto"/>
    <w:pitch w:val="variable"/>
    <w:sig w:usb0="00000203" w:usb1="00000000" w:usb2="00000000" w:usb3="00000000" w:csb0="00000005" w:csb1="00000000"/>
  </w:font>
  <w:font w:name="OpenSymbol">
    <w:charset w:val="00"/>
    <w:family w:val="auto"/>
    <w:pitch w:val="variable"/>
    <w:sig w:usb0="800000AF" w:usb1="1001ECEA" w:usb2="00000000" w:usb3="00000000" w:csb0="00000001" w:csb1="00000000"/>
  </w:font>
  <w:font w:name="Arial Cyr Chuv">
    <w:altName w:val="Arial"/>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33F" w:rsidRDefault="0037333F" w:rsidP="00C65999">
      <w:pPr>
        <w:spacing w:after="0" w:line="240" w:lineRule="auto"/>
      </w:pPr>
      <w:r>
        <w:separator/>
      </w:r>
    </w:p>
  </w:footnote>
  <w:footnote w:type="continuationSeparator" w:id="0">
    <w:p w:rsidR="0037333F" w:rsidRDefault="0037333F"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67D2CA4"/>
    <w:multiLevelType w:val="hybridMultilevel"/>
    <w:tmpl w:val="AD620518"/>
    <w:lvl w:ilvl="0" w:tplc="B4B64FC6">
      <w:start w:val="1"/>
      <w:numFmt w:val="russianLower"/>
      <w:lvlText w:val="%1)"/>
      <w:lvlJc w:val="left"/>
      <w:pPr>
        <w:tabs>
          <w:tab w:val="num" w:pos="1080"/>
        </w:tabs>
        <w:ind w:left="1080" w:firstLine="0"/>
      </w:p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5">
    <w:nsid w:val="08060C5C"/>
    <w:multiLevelType w:val="multilevel"/>
    <w:tmpl w:val="F7F2ADBA"/>
    <w:lvl w:ilvl="0">
      <w:start w:val="1"/>
      <w:numFmt w:val="decimal"/>
      <w:lvlText w:val="%1."/>
      <w:lvlJc w:val="left"/>
      <w:pPr>
        <w:ind w:left="4755" w:hanging="360"/>
      </w:pPr>
    </w:lvl>
    <w:lvl w:ilvl="1">
      <w:start w:val="1"/>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10EF4779"/>
    <w:multiLevelType w:val="hybridMultilevel"/>
    <w:tmpl w:val="74929BE6"/>
    <w:lvl w:ilvl="0" w:tplc="B4B64FC6">
      <w:start w:val="1"/>
      <w:numFmt w:val="russianLower"/>
      <w:lvlText w:val="%1)"/>
      <w:lvlJc w:val="left"/>
      <w:pPr>
        <w:tabs>
          <w:tab w:val="num" w:pos="1080"/>
        </w:tabs>
        <w:ind w:left="108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3821DAC"/>
    <w:multiLevelType w:val="hybridMultilevel"/>
    <w:tmpl w:val="B9F0DC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4175A4B"/>
    <w:multiLevelType w:val="hybridMultilevel"/>
    <w:tmpl w:val="6C12499A"/>
    <w:lvl w:ilvl="0" w:tplc="FFFFFFFF">
      <w:start w:val="1"/>
      <w:numFmt w:val="decimalZero"/>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4">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8D04A1"/>
    <w:multiLevelType w:val="multilevel"/>
    <w:tmpl w:val="73A2B058"/>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31D44A47"/>
    <w:multiLevelType w:val="hybridMultilevel"/>
    <w:tmpl w:val="541C2342"/>
    <w:lvl w:ilvl="0" w:tplc="B4B64FC6">
      <w:start w:val="1"/>
      <w:numFmt w:val="russianLower"/>
      <w:lvlText w:val="%1)"/>
      <w:lvlJc w:val="left"/>
      <w:pPr>
        <w:tabs>
          <w:tab w:val="num" w:pos="900"/>
        </w:tabs>
        <w:ind w:left="900" w:firstLine="0"/>
      </w:pPr>
      <w:rPr>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41369AE"/>
    <w:multiLevelType w:val="hybridMultilevel"/>
    <w:tmpl w:val="FDCAB790"/>
    <w:lvl w:ilvl="0" w:tplc="B4B64FC6">
      <w:start w:val="1"/>
      <w:numFmt w:val="russianLower"/>
      <w:lvlText w:val="%1)"/>
      <w:lvlJc w:val="left"/>
      <w:pPr>
        <w:tabs>
          <w:tab w:val="num" w:pos="1080"/>
        </w:tabs>
        <w:ind w:left="108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5DB49A7"/>
    <w:multiLevelType w:val="hybridMultilevel"/>
    <w:tmpl w:val="CC66FB9E"/>
    <w:lvl w:ilvl="0" w:tplc="F5BAA0D0">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01E0DE0"/>
    <w:multiLevelType w:val="hybridMultilevel"/>
    <w:tmpl w:val="26F8701C"/>
    <w:lvl w:ilvl="0" w:tplc="9FBEDAB8">
      <w:start w:val="1"/>
      <w:numFmt w:val="russianLower"/>
      <w:lvlText w:val="%1)"/>
      <w:lvlJc w:val="left"/>
      <w:pPr>
        <w:tabs>
          <w:tab w:val="num" w:pos="0"/>
        </w:tabs>
        <w:ind w:left="0" w:firstLine="0"/>
      </w:pPr>
    </w:lvl>
    <w:lvl w:ilvl="1" w:tplc="1F8E0424">
      <w:start w:val="1"/>
      <w:numFmt w:val="decimal"/>
      <w:lvlText w:val="%2)"/>
      <w:lvlJc w:val="left"/>
      <w:pPr>
        <w:tabs>
          <w:tab w:val="num" w:pos="2085"/>
        </w:tabs>
        <w:ind w:left="2085" w:hanging="10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0541917"/>
    <w:multiLevelType w:val="multilevel"/>
    <w:tmpl w:val="683C247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nsid w:val="422955BF"/>
    <w:multiLevelType w:val="hybridMultilevel"/>
    <w:tmpl w:val="A1B2D750"/>
    <w:lvl w:ilvl="0" w:tplc="D6CAAE54">
      <w:start w:val="1"/>
      <w:numFmt w:val="decimal"/>
      <w:lvlText w:val="%1."/>
      <w:lvlJc w:val="left"/>
      <w:pPr>
        <w:tabs>
          <w:tab w:val="num" w:pos="1470"/>
        </w:tabs>
        <w:ind w:left="1470" w:hanging="870"/>
      </w:pPr>
    </w:lvl>
    <w:lvl w:ilvl="1" w:tplc="A762CE1C">
      <w:start w:val="1"/>
      <w:numFmt w:val="russianLower"/>
      <w:lvlText w:val="%2)"/>
      <w:lvlJc w:val="left"/>
      <w:pPr>
        <w:tabs>
          <w:tab w:val="num" w:pos="0"/>
        </w:tabs>
        <w:ind w:left="0" w:firstLine="0"/>
      </w:pPr>
      <w:rPr>
        <w:b w:val="0"/>
      </w:r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23">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4">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5">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6">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7">
    <w:nsid w:val="5E02319A"/>
    <w:multiLevelType w:val="hybridMultilevel"/>
    <w:tmpl w:val="5CCA46CA"/>
    <w:lvl w:ilvl="0" w:tplc="9FBEDAB8">
      <w:start w:val="1"/>
      <w:numFmt w:val="russianLower"/>
      <w:lvlText w:val="%1)"/>
      <w:lvlJc w:val="left"/>
      <w:pPr>
        <w:tabs>
          <w:tab w:val="num" w:pos="0"/>
        </w:tabs>
        <w:ind w:left="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9B6F81"/>
    <w:multiLevelType w:val="hybridMultilevel"/>
    <w:tmpl w:val="FC086B3E"/>
    <w:lvl w:ilvl="0" w:tplc="B4B64FC6">
      <w:start w:val="1"/>
      <w:numFmt w:val="russianLower"/>
      <w:lvlText w:val="%1)"/>
      <w:lvlJc w:val="left"/>
      <w:pPr>
        <w:tabs>
          <w:tab w:val="num" w:pos="1080"/>
        </w:tabs>
        <w:ind w:left="108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6EDF29E6"/>
    <w:multiLevelType w:val="multilevel"/>
    <w:tmpl w:val="F7F2ADBA"/>
    <w:lvl w:ilvl="0">
      <w:start w:val="1"/>
      <w:numFmt w:val="decimal"/>
      <w:lvlText w:val="%1."/>
      <w:lvlJc w:val="left"/>
      <w:pPr>
        <w:ind w:left="4755" w:hanging="360"/>
      </w:pPr>
    </w:lvl>
    <w:lvl w:ilvl="1">
      <w:start w:val="1"/>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nsid w:val="71E23399"/>
    <w:multiLevelType w:val="hybridMultilevel"/>
    <w:tmpl w:val="5316CAC6"/>
    <w:lvl w:ilvl="0" w:tplc="0419000F">
      <w:start w:val="1"/>
      <w:numFmt w:val="decimal"/>
      <w:lvlText w:val="%1."/>
      <w:lvlJc w:val="left"/>
      <w:pPr>
        <w:tabs>
          <w:tab w:val="num" w:pos="2880"/>
        </w:tabs>
        <w:ind w:left="2880" w:hanging="360"/>
      </w:pPr>
    </w:lvl>
    <w:lvl w:ilvl="1" w:tplc="B4B64FC6">
      <w:start w:val="1"/>
      <w:numFmt w:val="russianLower"/>
      <w:lvlText w:val="%2)"/>
      <w:lvlJc w:val="left"/>
      <w:pPr>
        <w:tabs>
          <w:tab w:val="num" w:pos="1080"/>
        </w:tabs>
        <w:ind w:left="1080" w:firstLine="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2C36D6C"/>
    <w:multiLevelType w:val="hybridMultilevel"/>
    <w:tmpl w:val="264A61D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761F525C"/>
    <w:multiLevelType w:val="hybridMultilevel"/>
    <w:tmpl w:val="E6920FB2"/>
    <w:lvl w:ilvl="0" w:tplc="04190013">
      <w:start w:val="1"/>
      <w:numFmt w:val="upperRoman"/>
      <w:lvlText w:val="%1."/>
      <w:lvlJc w:val="right"/>
      <w:pPr>
        <w:tabs>
          <w:tab w:val="num" w:pos="1428"/>
        </w:tabs>
        <w:ind w:left="1428" w:hanging="180"/>
      </w:pPr>
    </w:lvl>
    <w:lvl w:ilvl="1" w:tplc="9FBEDAB8">
      <w:start w:val="1"/>
      <w:numFmt w:val="russianLower"/>
      <w:lvlText w:val="%2)"/>
      <w:lvlJc w:val="left"/>
      <w:pPr>
        <w:tabs>
          <w:tab w:val="num" w:pos="284"/>
        </w:tabs>
        <w:ind w:left="284" w:firstLine="0"/>
      </w:pPr>
    </w:lvl>
    <w:lvl w:ilvl="2" w:tplc="68B2F042">
      <w:start w:val="4"/>
      <w:numFmt w:val="decimal"/>
      <w:lvlText w:val="%3."/>
      <w:lvlJc w:val="left"/>
      <w:pPr>
        <w:tabs>
          <w:tab w:val="num" w:pos="2688"/>
        </w:tabs>
        <w:ind w:left="2688" w:firstLine="0"/>
      </w:pPr>
    </w:lvl>
    <w:lvl w:ilvl="3" w:tplc="AB8E1278">
      <w:start w:val="4"/>
      <w:numFmt w:val="decimal"/>
      <w:lvlText w:val="%4."/>
      <w:lvlJc w:val="left"/>
      <w:pPr>
        <w:tabs>
          <w:tab w:val="num" w:pos="0"/>
        </w:tabs>
        <w:ind w:left="0" w:firstLine="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34">
    <w:nsid w:val="78BA5A3C"/>
    <w:multiLevelType w:val="hybridMultilevel"/>
    <w:tmpl w:val="E55A458E"/>
    <w:lvl w:ilvl="0" w:tplc="B4B64FC6">
      <w:start w:val="1"/>
      <w:numFmt w:val="russianLower"/>
      <w:lvlText w:val="%1)"/>
      <w:lvlJc w:val="left"/>
      <w:pPr>
        <w:tabs>
          <w:tab w:val="num" w:pos="1080"/>
        </w:tabs>
        <w:ind w:left="108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6">
    <w:nsid w:val="7C1E5B92"/>
    <w:multiLevelType w:val="hybridMultilevel"/>
    <w:tmpl w:val="E9922D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4"/>
  </w:num>
  <w:num w:numId="2">
    <w:abstractNumId w:val="11"/>
  </w:num>
  <w:num w:numId="3">
    <w:abstractNumId w:val="0"/>
  </w:num>
  <w:num w:numId="4">
    <w:abstractNumId w:val="0"/>
  </w:num>
  <w:num w:numId="5">
    <w:abstractNumId w:val="26"/>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18"/>
  </w:num>
  <w:num w:numId="18">
    <w:abstractNumId w:val="32"/>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
  </w:num>
  <w:num w:numId="30">
    <w:abstractNumId w:val="2"/>
    <w:lvlOverride w:ilvl="0">
      <w:startOverride w:val="1"/>
    </w:lvlOverride>
  </w:num>
  <w:num w:numId="31">
    <w:abstractNumId w:val="8"/>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lvlOverride w:ilvl="2"/>
    <w:lvlOverride w:ilvl="3"/>
    <w:lvlOverride w:ilvl="4"/>
    <w:lvlOverride w:ilvl="5"/>
    <w:lvlOverride w:ilvl="6"/>
    <w:lvlOverride w:ilvl="7"/>
    <w:lvlOverride w:ilvl="8"/>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66F2"/>
    <w:rsid w:val="000A0DB1"/>
    <w:rsid w:val="000B2E3B"/>
    <w:rsid w:val="000C2C4E"/>
    <w:rsid w:val="000C5E5C"/>
    <w:rsid w:val="00107655"/>
    <w:rsid w:val="0010774A"/>
    <w:rsid w:val="00116F55"/>
    <w:rsid w:val="00124B3A"/>
    <w:rsid w:val="00140132"/>
    <w:rsid w:val="00145783"/>
    <w:rsid w:val="00152822"/>
    <w:rsid w:val="00161846"/>
    <w:rsid w:val="001645C6"/>
    <w:rsid w:val="00173CFF"/>
    <w:rsid w:val="001A661D"/>
    <w:rsid w:val="001A7D9B"/>
    <w:rsid w:val="001B39F2"/>
    <w:rsid w:val="001B40AF"/>
    <w:rsid w:val="001E207B"/>
    <w:rsid w:val="00234FE5"/>
    <w:rsid w:val="002756F5"/>
    <w:rsid w:val="0028703A"/>
    <w:rsid w:val="002B4663"/>
    <w:rsid w:val="002C7D15"/>
    <w:rsid w:val="002E1AF9"/>
    <w:rsid w:val="00315E3A"/>
    <w:rsid w:val="00326C10"/>
    <w:rsid w:val="0033407F"/>
    <w:rsid w:val="0037333F"/>
    <w:rsid w:val="003870A9"/>
    <w:rsid w:val="00391E3E"/>
    <w:rsid w:val="003A2872"/>
    <w:rsid w:val="003A6B18"/>
    <w:rsid w:val="003B1E19"/>
    <w:rsid w:val="003E7D32"/>
    <w:rsid w:val="003F6B81"/>
    <w:rsid w:val="004557E6"/>
    <w:rsid w:val="004C42BB"/>
    <w:rsid w:val="004C4F67"/>
    <w:rsid w:val="004D1528"/>
    <w:rsid w:val="004E04A2"/>
    <w:rsid w:val="00524195"/>
    <w:rsid w:val="00544681"/>
    <w:rsid w:val="0055036E"/>
    <w:rsid w:val="005A5E82"/>
    <w:rsid w:val="005B6381"/>
    <w:rsid w:val="005F2B2A"/>
    <w:rsid w:val="005F534A"/>
    <w:rsid w:val="006A1308"/>
    <w:rsid w:val="006A37B3"/>
    <w:rsid w:val="006A6E6F"/>
    <w:rsid w:val="006D00B0"/>
    <w:rsid w:val="00731766"/>
    <w:rsid w:val="00736D36"/>
    <w:rsid w:val="00763D1C"/>
    <w:rsid w:val="007826BF"/>
    <w:rsid w:val="00797FCC"/>
    <w:rsid w:val="007A0A11"/>
    <w:rsid w:val="007A0DA4"/>
    <w:rsid w:val="007B6D92"/>
    <w:rsid w:val="007D3B8A"/>
    <w:rsid w:val="007E0DDD"/>
    <w:rsid w:val="007F061D"/>
    <w:rsid w:val="00805829"/>
    <w:rsid w:val="00806479"/>
    <w:rsid w:val="00827496"/>
    <w:rsid w:val="008614A6"/>
    <w:rsid w:val="0086187A"/>
    <w:rsid w:val="00863779"/>
    <w:rsid w:val="00872650"/>
    <w:rsid w:val="00875A98"/>
    <w:rsid w:val="00880E7B"/>
    <w:rsid w:val="00891B04"/>
    <w:rsid w:val="008B3430"/>
    <w:rsid w:val="008C05D8"/>
    <w:rsid w:val="008D098C"/>
    <w:rsid w:val="008F71FD"/>
    <w:rsid w:val="00911B13"/>
    <w:rsid w:val="0093026B"/>
    <w:rsid w:val="009405E4"/>
    <w:rsid w:val="00956F55"/>
    <w:rsid w:val="00972EEB"/>
    <w:rsid w:val="00A171AD"/>
    <w:rsid w:val="00A227EB"/>
    <w:rsid w:val="00A531D3"/>
    <w:rsid w:val="00A55C75"/>
    <w:rsid w:val="00A82BA6"/>
    <w:rsid w:val="00AA1A20"/>
    <w:rsid w:val="00AA5107"/>
    <w:rsid w:val="00AB08B6"/>
    <w:rsid w:val="00AD6089"/>
    <w:rsid w:val="00AE15A6"/>
    <w:rsid w:val="00AF4A9C"/>
    <w:rsid w:val="00B24BA4"/>
    <w:rsid w:val="00B524DE"/>
    <w:rsid w:val="00B567CA"/>
    <w:rsid w:val="00B60CF7"/>
    <w:rsid w:val="00B7013A"/>
    <w:rsid w:val="00B80E6D"/>
    <w:rsid w:val="00BA223F"/>
    <w:rsid w:val="00BB14F1"/>
    <w:rsid w:val="00BB2E79"/>
    <w:rsid w:val="00BC3810"/>
    <w:rsid w:val="00BD1D2F"/>
    <w:rsid w:val="00BD44E6"/>
    <w:rsid w:val="00BE757E"/>
    <w:rsid w:val="00C029D5"/>
    <w:rsid w:val="00C05C59"/>
    <w:rsid w:val="00C17B05"/>
    <w:rsid w:val="00C36F17"/>
    <w:rsid w:val="00C57900"/>
    <w:rsid w:val="00C65999"/>
    <w:rsid w:val="00C729AC"/>
    <w:rsid w:val="00C824FA"/>
    <w:rsid w:val="00C84D84"/>
    <w:rsid w:val="00CA04A5"/>
    <w:rsid w:val="00CB7BE1"/>
    <w:rsid w:val="00CD39D5"/>
    <w:rsid w:val="00CE57BB"/>
    <w:rsid w:val="00CF29C2"/>
    <w:rsid w:val="00D27258"/>
    <w:rsid w:val="00D313F9"/>
    <w:rsid w:val="00D41C1B"/>
    <w:rsid w:val="00D43DB5"/>
    <w:rsid w:val="00D4628D"/>
    <w:rsid w:val="00D608B9"/>
    <w:rsid w:val="00DC0F5E"/>
    <w:rsid w:val="00DC1981"/>
    <w:rsid w:val="00DE1291"/>
    <w:rsid w:val="00DE3CE4"/>
    <w:rsid w:val="00DE3FC6"/>
    <w:rsid w:val="00E17064"/>
    <w:rsid w:val="00E608D8"/>
    <w:rsid w:val="00E946EA"/>
    <w:rsid w:val="00EE11CF"/>
    <w:rsid w:val="00EE4895"/>
    <w:rsid w:val="00EE7179"/>
    <w:rsid w:val="00F00FC7"/>
    <w:rsid w:val="00F706B8"/>
    <w:rsid w:val="00F83610"/>
    <w:rsid w:val="00F94094"/>
    <w:rsid w:val="00F95AA8"/>
    <w:rsid w:val="00FA25AF"/>
    <w:rsid w:val="00FB7676"/>
    <w:rsid w:val="00FC4731"/>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12138258/41" TargetMode="External"/><Relationship Id="rId117" Type="http://schemas.openxmlformats.org/officeDocument/2006/relationships/hyperlink" Target="http://internet.garant.ru/document/redirect/12138258/0" TargetMode="External"/><Relationship Id="rId21" Type="http://schemas.openxmlformats.org/officeDocument/2006/relationships/hyperlink" Target="http://internet.garant.ru/document/redirect/17520999/1068" TargetMode="External"/><Relationship Id="rId42" Type="http://schemas.openxmlformats.org/officeDocument/2006/relationships/hyperlink" Target="http://internet.garant.ru/document/redirect/12138258/45" TargetMode="External"/><Relationship Id="rId47" Type="http://schemas.openxmlformats.org/officeDocument/2006/relationships/hyperlink" Target="http://internet.garant.ru/document/redirect/17520999/6" TargetMode="External"/><Relationship Id="rId63" Type="http://schemas.openxmlformats.org/officeDocument/2006/relationships/hyperlink" Target="file:///O:\&#1045;&#1050;&#1040;&#1058;&#1045;&#1056;&#1048;&#1053;&#1040;%20&#1053;&#1048;&#1050;&#1054;&#1051;&#1040;&#1045;&#1042;&#1040;\&#1087;&#1086;&#1076;&#1075;&#1086;&#1090;&#1086;&#1074;&#1082;&#1072;_&#1080;_&#1091;&#1090;&#1074;&#1077;&#1088;&#1078;&#1076;&#1077;&#1085;&#1080;&#1077;_&#1076;&#1086;&#1082;&#1091;&#1084;&#1077;&#1085;&#1090;&#1072;&#1094;&#1080;&#1080;_&#1087;&#1086;_&#1087;&#1083;&#1072;&#1085;&#1080;&#1088;&#1086;&#1074;&#1082;&#1077;_&#1090;&#1077;&#1088;&#1088;&#1080;&#1090;&#1086;&#1088;&#1080;&#1080;.rtf" TargetMode="External"/><Relationship Id="rId68" Type="http://schemas.openxmlformats.org/officeDocument/2006/relationships/hyperlink" Target="file:///O:\&#1045;&#1050;&#1040;&#1058;&#1045;&#1056;&#1048;&#1053;&#1040;%20&#1053;&#1048;&#1050;&#1054;&#1051;&#1040;&#1045;&#1042;&#1040;\&#1087;&#1086;&#1076;&#1075;&#1086;&#1090;&#1086;&#1074;&#1082;&#1072;_&#1080;_&#1091;&#1090;&#1074;&#1077;&#1088;&#1078;&#1076;&#1077;&#1085;&#1080;&#1077;_&#1076;&#1086;&#1082;&#1091;&#1084;&#1077;&#1085;&#1090;&#1072;&#1094;&#1080;&#1080;_&#1087;&#1086;_&#1087;&#1083;&#1072;&#1085;&#1080;&#1088;&#1086;&#1074;&#1082;&#1077;_&#1090;&#1077;&#1088;&#1088;&#1080;&#1090;&#1086;&#1088;&#1080;&#1080;.rtf" TargetMode="External"/><Relationship Id="rId84" Type="http://schemas.openxmlformats.org/officeDocument/2006/relationships/hyperlink" Target="http://internet.garant.ru/document/redirect/12138258/0" TargetMode="External"/><Relationship Id="rId89" Type="http://schemas.openxmlformats.org/officeDocument/2006/relationships/hyperlink" Target="http://internet.garant.ru/document/redirect/12177515/0" TargetMode="External"/><Relationship Id="rId112" Type="http://schemas.openxmlformats.org/officeDocument/2006/relationships/hyperlink" Target="file:///O:\&#1045;&#1050;&#1040;&#1058;&#1045;&#1056;&#1048;&#1053;&#1040;%20&#1053;&#1048;&#1050;&#1054;&#1051;&#1040;&#1045;&#1042;&#1040;\&#1087;&#1086;&#1076;&#1075;&#1086;&#1090;&#1086;&#1074;&#1082;&#1072;_&#1080;_&#1091;&#1090;&#1074;&#1077;&#1088;&#1078;&#1076;&#1077;&#1085;&#1080;&#1077;_&#1076;&#1086;&#1082;&#1091;&#1084;&#1077;&#1085;&#1090;&#1072;&#1094;&#1080;&#1080;_&#1087;&#1086;_&#1087;&#1083;&#1072;&#1085;&#1080;&#1088;&#1086;&#1074;&#1082;&#1077;_&#1090;&#1077;&#1088;&#1088;&#1080;&#1090;&#1086;&#1088;&#1080;&#1080;.rtf" TargetMode="External"/><Relationship Id="rId16" Type="http://schemas.openxmlformats.org/officeDocument/2006/relationships/hyperlink" Target="http://internet.garant.ru/document/redirect/12138258/4302" TargetMode="External"/><Relationship Id="rId107" Type="http://schemas.openxmlformats.org/officeDocument/2006/relationships/hyperlink" Target="file:///O:\&#1045;&#1050;&#1040;&#1058;&#1045;&#1056;&#1048;&#1053;&#1040;%20&#1053;&#1048;&#1050;&#1054;&#1051;&#1040;&#1045;&#1042;&#1040;\&#1087;&#1086;&#1076;&#1075;&#1086;&#1090;&#1086;&#1074;&#1082;&#1072;_&#1080;_&#1091;&#1090;&#1074;&#1077;&#1088;&#1078;&#1076;&#1077;&#1085;&#1080;&#1077;_&#1076;&#1086;&#1082;&#1091;&#1084;&#1077;&#1085;&#1090;&#1072;&#1094;&#1080;&#1080;_&#1087;&#1086;_&#1087;&#1083;&#1072;&#1085;&#1080;&#1088;&#1086;&#1074;&#1082;&#1077;_&#1090;&#1077;&#1088;&#1088;&#1080;&#1090;&#1086;&#1088;&#1080;&#1080;.rtf" TargetMode="External"/><Relationship Id="rId11" Type="http://schemas.openxmlformats.org/officeDocument/2006/relationships/hyperlink" Target="http://internet.garant.ru/document/redirect/12177515/0" TargetMode="External"/><Relationship Id="rId24" Type="http://schemas.openxmlformats.org/officeDocument/2006/relationships/hyperlink" Target="file:///O:\&#1045;&#1050;&#1040;&#1058;&#1045;&#1056;&#1048;&#1053;&#1040;%20&#1053;&#1048;&#1050;&#1054;&#1051;&#1040;&#1045;&#1042;&#1040;\&#1087;&#1086;&#1076;&#1075;&#1086;&#1090;&#1086;&#1074;&#1082;&#1072;_&#1080;_&#1091;&#1090;&#1074;&#1077;&#1088;&#1078;&#1076;&#1077;&#1085;&#1080;&#1077;_&#1076;&#1086;&#1082;&#1091;&#1084;&#1077;&#1085;&#1090;&#1072;&#1094;&#1080;&#1080;_&#1087;&#1086;_&#1087;&#1083;&#1072;&#1085;&#1080;&#1088;&#1086;&#1074;&#1082;&#1077;_&#1090;&#1077;&#1088;&#1088;&#1080;&#1090;&#1086;&#1088;&#1080;&#1080;.rtf" TargetMode="External"/><Relationship Id="rId32" Type="http://schemas.openxmlformats.org/officeDocument/2006/relationships/hyperlink" Target="file:///O:\&#1045;&#1050;&#1040;&#1058;&#1045;&#1056;&#1048;&#1053;&#1040;%20&#1053;&#1048;&#1050;&#1054;&#1051;&#1040;&#1045;&#1042;&#1040;\&#1087;&#1086;&#1076;&#1075;&#1086;&#1090;&#1086;&#1074;&#1082;&#1072;_&#1080;_&#1091;&#1090;&#1074;&#1077;&#1088;&#1078;&#1076;&#1077;&#1085;&#1080;&#1077;_&#1076;&#1086;&#1082;&#1091;&#1084;&#1077;&#1085;&#1090;&#1072;&#1094;&#1080;&#1080;_&#1087;&#1086;_&#1087;&#1083;&#1072;&#1085;&#1080;&#1088;&#1086;&#1074;&#1082;&#1077;_&#1090;&#1077;&#1088;&#1088;&#1080;&#1090;&#1086;&#1088;&#1080;&#1080;.rtf" TargetMode="External"/><Relationship Id="rId37" Type="http://schemas.openxmlformats.org/officeDocument/2006/relationships/hyperlink" Target="http://internet.garant.ru/document/redirect/12138258/0" TargetMode="External"/><Relationship Id="rId40" Type="http://schemas.openxmlformats.org/officeDocument/2006/relationships/hyperlink" Target="http://internet.garant.ru/document/redirect/12138258/45010" TargetMode="External"/><Relationship Id="rId45" Type="http://schemas.openxmlformats.org/officeDocument/2006/relationships/hyperlink" Target="http://internet.garant.ru/document/redirect/12138258/43" TargetMode="External"/><Relationship Id="rId53" Type="http://schemas.openxmlformats.org/officeDocument/2006/relationships/hyperlink" Target="http://internet.garant.ru/document/redirect/12184522/21" TargetMode="External"/><Relationship Id="rId58" Type="http://schemas.openxmlformats.org/officeDocument/2006/relationships/hyperlink" Target="file:///O:\&#1045;&#1050;&#1040;&#1058;&#1045;&#1056;&#1048;&#1053;&#1040;%20&#1053;&#1048;&#1050;&#1054;&#1051;&#1040;&#1045;&#1042;&#1040;\&#1087;&#1086;&#1076;&#1075;&#1086;&#1090;&#1086;&#1074;&#1082;&#1072;_&#1080;_&#1091;&#1090;&#1074;&#1077;&#1088;&#1078;&#1076;&#1077;&#1085;&#1080;&#1077;_&#1076;&#1086;&#1082;&#1091;&#1084;&#1077;&#1085;&#1090;&#1072;&#1094;&#1080;&#1080;_&#1087;&#1086;_&#1087;&#1083;&#1072;&#1085;&#1080;&#1088;&#1086;&#1074;&#1082;&#1077;_&#1090;&#1077;&#1088;&#1088;&#1080;&#1090;&#1086;&#1088;&#1080;&#1080;.rtf" TargetMode="External"/><Relationship Id="rId66" Type="http://schemas.openxmlformats.org/officeDocument/2006/relationships/hyperlink" Target="http://internet.garant.ru/document/redirect/17520999/6" TargetMode="External"/><Relationship Id="rId74" Type="http://schemas.openxmlformats.org/officeDocument/2006/relationships/hyperlink" Target="file:///O:\&#1045;&#1050;&#1040;&#1058;&#1045;&#1056;&#1048;&#1053;&#1040;%20&#1053;&#1048;&#1050;&#1054;&#1051;&#1040;&#1045;&#1042;&#1040;\&#1087;&#1086;&#1076;&#1075;&#1086;&#1090;&#1086;&#1074;&#1082;&#1072;_&#1080;_&#1091;&#1090;&#1074;&#1077;&#1088;&#1078;&#1076;&#1077;&#1085;&#1080;&#1077;_&#1076;&#1086;&#1082;&#1091;&#1084;&#1077;&#1085;&#1090;&#1072;&#1094;&#1080;&#1080;_&#1087;&#1086;_&#1087;&#1083;&#1072;&#1085;&#1080;&#1088;&#1086;&#1074;&#1082;&#1077;_&#1090;&#1077;&#1088;&#1088;&#1080;&#1090;&#1086;&#1088;&#1080;&#1080;.rtf" TargetMode="External"/><Relationship Id="rId79" Type="http://schemas.openxmlformats.org/officeDocument/2006/relationships/hyperlink" Target="http://internet.garant.ru/document/redirect/17520999/6" TargetMode="External"/><Relationship Id="rId87" Type="http://schemas.openxmlformats.org/officeDocument/2006/relationships/hyperlink" Target="http://internet.garant.ru/document/redirect/12148567/0" TargetMode="External"/><Relationship Id="rId102" Type="http://schemas.openxmlformats.org/officeDocument/2006/relationships/hyperlink" Target="http://internet.garant.ru/document/redirect/12138258/45" TargetMode="External"/><Relationship Id="rId110" Type="http://schemas.openxmlformats.org/officeDocument/2006/relationships/hyperlink" Target="http://internet.garant.ru/document/redirect/17520999/6" TargetMode="External"/><Relationship Id="rId115" Type="http://schemas.openxmlformats.org/officeDocument/2006/relationships/hyperlink" Target="file:///O:\&#1045;&#1050;&#1040;&#1058;&#1045;&#1056;&#1048;&#1053;&#1040;%20&#1053;&#1048;&#1050;&#1054;&#1051;&#1040;&#1045;&#1042;&#1040;\&#1087;&#1086;&#1076;&#1075;&#1086;&#1090;&#1086;&#1074;&#1082;&#1072;_&#1080;_&#1091;&#1090;&#1074;&#1077;&#1088;&#1078;&#1076;&#1077;&#1085;&#1080;&#1077;_&#1076;&#1086;&#1082;&#1091;&#1084;&#1077;&#1085;&#1090;&#1072;&#1094;&#1080;&#1080;_&#1087;&#1086;_&#1087;&#1083;&#1072;&#1085;&#1080;&#1088;&#1086;&#1074;&#1082;&#1077;_&#1090;&#1077;&#1088;&#1088;&#1080;&#1090;&#1086;&#1088;&#1080;&#1080;.rtf" TargetMode="External"/><Relationship Id="rId5" Type="http://schemas.openxmlformats.org/officeDocument/2006/relationships/settings" Target="settings.xml"/><Relationship Id="rId61" Type="http://schemas.openxmlformats.org/officeDocument/2006/relationships/hyperlink" Target="file:///O:\&#1045;&#1050;&#1040;&#1058;&#1045;&#1056;&#1048;&#1053;&#1040;%20&#1053;&#1048;&#1050;&#1054;&#1051;&#1040;&#1045;&#1042;&#1040;\&#1087;&#1086;&#1076;&#1075;&#1086;&#1090;&#1086;&#1074;&#1082;&#1072;_&#1080;_&#1091;&#1090;&#1074;&#1077;&#1088;&#1078;&#1076;&#1077;&#1085;&#1080;&#1077;_&#1076;&#1086;&#1082;&#1091;&#1084;&#1077;&#1085;&#1090;&#1072;&#1094;&#1080;&#1080;_&#1087;&#1086;_&#1087;&#1083;&#1072;&#1085;&#1080;&#1088;&#1086;&#1074;&#1082;&#1077;_&#1090;&#1077;&#1088;&#1088;&#1080;&#1090;&#1086;&#1088;&#1080;&#1080;.rtf" TargetMode="External"/><Relationship Id="rId82" Type="http://schemas.openxmlformats.org/officeDocument/2006/relationships/hyperlink" Target="file:///O:\&#1045;&#1050;&#1040;&#1058;&#1045;&#1056;&#1048;&#1053;&#1040;%20&#1053;&#1048;&#1050;&#1054;&#1051;&#1040;&#1045;&#1042;&#1040;\&#1087;&#1086;&#1076;&#1075;&#1086;&#1090;&#1086;&#1074;&#1082;&#1072;_&#1080;_&#1091;&#1090;&#1074;&#1077;&#1088;&#1078;&#1076;&#1077;&#1085;&#1080;&#1077;_&#1076;&#1086;&#1082;&#1091;&#1084;&#1077;&#1085;&#1090;&#1072;&#1094;&#1080;&#1080;_&#1087;&#1086;_&#1087;&#1083;&#1072;&#1085;&#1080;&#1088;&#1086;&#1074;&#1082;&#1077;_&#1090;&#1077;&#1088;&#1088;&#1080;&#1090;&#1086;&#1088;&#1080;&#1080;.rtf" TargetMode="External"/><Relationship Id="rId90" Type="http://schemas.openxmlformats.org/officeDocument/2006/relationships/hyperlink" Target="file:///O:\&#1045;&#1050;&#1040;&#1058;&#1045;&#1056;&#1048;&#1053;&#1040;%20&#1053;&#1048;&#1050;&#1054;&#1051;&#1040;&#1045;&#1042;&#1040;\&#1087;&#1086;&#1076;&#1075;&#1086;&#1090;&#1086;&#1074;&#1082;&#1072;_&#1080;_&#1091;&#1090;&#1074;&#1077;&#1088;&#1078;&#1076;&#1077;&#1085;&#1080;&#1077;_&#1076;&#1086;&#1082;&#1091;&#1084;&#1077;&#1085;&#1090;&#1072;&#1094;&#1080;&#1080;_&#1087;&#1086;_&#1087;&#1083;&#1072;&#1085;&#1080;&#1088;&#1086;&#1074;&#1082;&#1077;_&#1090;&#1077;&#1088;&#1088;&#1080;&#1090;&#1086;&#1088;&#1080;&#1080;.rtf" TargetMode="External"/><Relationship Id="rId95" Type="http://schemas.openxmlformats.org/officeDocument/2006/relationships/hyperlink" Target="file:///O:\&#1045;&#1050;&#1040;&#1058;&#1045;&#1056;&#1048;&#1053;&#1040;%20&#1053;&#1048;&#1050;&#1054;&#1051;&#1040;&#1045;&#1042;&#1040;\&#1087;&#1086;&#1076;&#1075;&#1086;&#1090;&#1086;&#1074;&#1082;&#1072;_&#1080;_&#1091;&#1090;&#1074;&#1077;&#1088;&#1078;&#1076;&#1077;&#1085;&#1080;&#1077;_&#1076;&#1086;&#1082;&#1091;&#1084;&#1077;&#1085;&#1090;&#1072;&#1094;&#1080;&#1080;_&#1087;&#1086;_&#1087;&#1083;&#1072;&#1085;&#1080;&#1088;&#1086;&#1074;&#1082;&#1077;_&#1090;&#1077;&#1088;&#1088;&#1080;&#1090;&#1086;&#1088;&#1080;&#1080;.rtf" TargetMode="External"/><Relationship Id="rId19" Type="http://schemas.openxmlformats.org/officeDocument/2006/relationships/hyperlink" Target="http://internet.garant.ru/document/redirect/17520999/6" TargetMode="External"/><Relationship Id="rId14" Type="http://schemas.openxmlformats.org/officeDocument/2006/relationships/hyperlink" Target="http://internet.garant.ru/document/redirect/12138258/4511" TargetMode="External"/><Relationship Id="rId22" Type="http://schemas.openxmlformats.org/officeDocument/2006/relationships/hyperlink" Target="file:///O:\&#1045;&#1050;&#1040;&#1058;&#1045;&#1056;&#1048;&#1053;&#1040;%20&#1053;&#1048;&#1050;&#1054;&#1051;&#1040;&#1045;&#1042;&#1040;\&#1087;&#1086;&#1076;&#1075;&#1086;&#1090;&#1086;&#1074;&#1082;&#1072;_&#1080;_&#1091;&#1090;&#1074;&#1077;&#1088;&#1078;&#1076;&#1077;&#1085;&#1080;&#1077;_&#1076;&#1086;&#1082;&#1091;&#1084;&#1077;&#1085;&#1090;&#1072;&#1094;&#1080;&#1080;_&#1087;&#1086;_&#1087;&#1083;&#1072;&#1085;&#1080;&#1088;&#1086;&#1074;&#1082;&#1077;_&#1090;&#1077;&#1088;&#1088;&#1080;&#1090;&#1086;&#1088;&#1080;&#1080;.rtf" TargetMode="External"/><Relationship Id="rId27" Type="http://schemas.openxmlformats.org/officeDocument/2006/relationships/hyperlink" Target="http://internet.garant.ru/document/redirect/12138258/45" TargetMode="External"/><Relationship Id="rId30" Type="http://schemas.openxmlformats.org/officeDocument/2006/relationships/hyperlink" Target="http://internet.garant.ru/document/redirect/12177515/2110" TargetMode="External"/><Relationship Id="rId35" Type="http://schemas.openxmlformats.org/officeDocument/2006/relationships/hyperlink" Target="http://internet.garant.ru/document/redirect/12138258/0" TargetMode="External"/><Relationship Id="rId43" Type="http://schemas.openxmlformats.org/officeDocument/2006/relationships/hyperlink" Target="http://internet.garant.ru/document/redirect/12138258/4114" TargetMode="External"/><Relationship Id="rId48" Type="http://schemas.openxmlformats.org/officeDocument/2006/relationships/hyperlink" Target="http://internet.garant.ru/document/redirect/17520999/1068" TargetMode="External"/><Relationship Id="rId56" Type="http://schemas.openxmlformats.org/officeDocument/2006/relationships/hyperlink" Target="http://internet.garant.ru/document/redirect/17520999/1068" TargetMode="External"/><Relationship Id="rId64" Type="http://schemas.openxmlformats.org/officeDocument/2006/relationships/hyperlink" Target="file:///O:\&#1045;&#1050;&#1040;&#1058;&#1045;&#1056;&#1048;&#1053;&#1040;%20&#1053;&#1048;&#1050;&#1054;&#1051;&#1040;&#1045;&#1042;&#1040;\&#1087;&#1086;&#1076;&#1075;&#1086;&#1090;&#1086;&#1074;&#1082;&#1072;_&#1080;_&#1091;&#1090;&#1074;&#1077;&#1088;&#1078;&#1076;&#1077;&#1085;&#1080;&#1077;_&#1076;&#1086;&#1082;&#1091;&#1084;&#1077;&#1085;&#1090;&#1072;&#1094;&#1080;&#1080;_&#1087;&#1086;_&#1087;&#1083;&#1072;&#1085;&#1080;&#1088;&#1086;&#1074;&#1082;&#1077;_&#1090;&#1077;&#1088;&#1088;&#1080;&#1090;&#1086;&#1088;&#1080;&#1080;.rtf" TargetMode="External"/><Relationship Id="rId69" Type="http://schemas.openxmlformats.org/officeDocument/2006/relationships/hyperlink" Target="http://internet.garant.ru/document/redirect/12138258/0" TargetMode="External"/><Relationship Id="rId77" Type="http://schemas.openxmlformats.org/officeDocument/2006/relationships/hyperlink" Target="http://internet.garant.ru/document/redirect/12138258/0" TargetMode="External"/><Relationship Id="rId100" Type="http://schemas.openxmlformats.org/officeDocument/2006/relationships/hyperlink" Target="http://internet.garant.ru/document/redirect/12148567/0" TargetMode="External"/><Relationship Id="rId105" Type="http://schemas.openxmlformats.org/officeDocument/2006/relationships/hyperlink" Target="file:///O:\&#1045;&#1050;&#1040;&#1058;&#1045;&#1056;&#1048;&#1053;&#1040;%20&#1053;&#1048;&#1050;&#1054;&#1051;&#1040;&#1045;&#1042;&#1040;\&#1087;&#1086;&#1076;&#1075;&#1086;&#1090;&#1086;&#1074;&#1082;&#1072;_&#1080;_&#1091;&#1090;&#1074;&#1077;&#1088;&#1078;&#1076;&#1077;&#1085;&#1080;&#1077;_&#1076;&#1086;&#1082;&#1091;&#1084;&#1077;&#1085;&#1090;&#1072;&#1094;&#1080;&#1080;_&#1087;&#1086;_&#1087;&#1083;&#1072;&#1085;&#1080;&#1088;&#1086;&#1074;&#1082;&#1077;_&#1090;&#1077;&#1088;&#1088;&#1080;&#1090;&#1086;&#1088;&#1080;&#1080;.rtf" TargetMode="External"/><Relationship Id="rId113" Type="http://schemas.openxmlformats.org/officeDocument/2006/relationships/hyperlink" Target="http://internet.garant.ru/document/redirect/12177515/0" TargetMode="External"/><Relationship Id="rId11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internet.garant.ru/document/redirect/17520999/1068" TargetMode="External"/><Relationship Id="rId72" Type="http://schemas.openxmlformats.org/officeDocument/2006/relationships/hyperlink" Target="file:///O:\&#1045;&#1050;&#1040;&#1058;&#1045;&#1056;&#1048;&#1053;&#1040;%20&#1053;&#1048;&#1050;&#1054;&#1051;&#1040;&#1045;&#1042;&#1040;\&#1087;&#1086;&#1076;&#1075;&#1086;&#1090;&#1086;&#1074;&#1082;&#1072;_&#1080;_&#1091;&#1090;&#1074;&#1077;&#1088;&#1078;&#1076;&#1077;&#1085;&#1080;&#1077;_&#1076;&#1086;&#1082;&#1091;&#1084;&#1077;&#1085;&#1090;&#1072;&#1094;&#1080;&#1080;_&#1087;&#1086;_&#1087;&#1083;&#1072;&#1085;&#1080;&#1088;&#1086;&#1074;&#1082;&#1077;_&#1090;&#1077;&#1088;&#1088;&#1080;&#1090;&#1086;&#1088;&#1080;&#1080;.rtf" TargetMode="External"/><Relationship Id="rId80" Type="http://schemas.openxmlformats.org/officeDocument/2006/relationships/hyperlink" Target="file:///O:\&#1045;&#1050;&#1040;&#1058;&#1045;&#1056;&#1048;&#1053;&#1040;%20&#1053;&#1048;&#1050;&#1054;&#1051;&#1040;&#1045;&#1042;&#1040;\&#1087;&#1086;&#1076;&#1075;&#1086;&#1090;&#1086;&#1074;&#1082;&#1072;_&#1080;_&#1091;&#1090;&#1074;&#1077;&#1088;&#1078;&#1076;&#1077;&#1085;&#1080;&#1077;_&#1076;&#1086;&#1082;&#1091;&#1084;&#1077;&#1085;&#1090;&#1072;&#1094;&#1080;&#1080;_&#1087;&#1086;_&#1087;&#1083;&#1072;&#1085;&#1080;&#1088;&#1086;&#1074;&#1082;&#1077;_&#1090;&#1077;&#1088;&#1088;&#1080;&#1090;&#1086;&#1088;&#1080;&#1080;.rtf" TargetMode="External"/><Relationship Id="rId85" Type="http://schemas.openxmlformats.org/officeDocument/2006/relationships/hyperlink" Target="file:///O:\&#1045;&#1050;&#1040;&#1058;&#1045;&#1056;&#1048;&#1053;&#1040;%20&#1053;&#1048;&#1050;&#1054;&#1051;&#1040;&#1045;&#1042;&#1040;\&#1087;&#1086;&#1076;&#1075;&#1086;&#1090;&#1086;&#1074;&#1082;&#1072;_&#1080;_&#1091;&#1090;&#1074;&#1077;&#1088;&#1078;&#1076;&#1077;&#1085;&#1080;&#1077;_&#1076;&#1086;&#1082;&#1091;&#1084;&#1077;&#1085;&#1090;&#1072;&#1094;&#1080;&#1080;_&#1087;&#1086;_&#1087;&#1083;&#1072;&#1085;&#1080;&#1088;&#1086;&#1074;&#1082;&#1077;_&#1090;&#1077;&#1088;&#1088;&#1080;&#1090;&#1086;&#1088;&#1080;&#1080;.rtf" TargetMode="External"/><Relationship Id="rId93" Type="http://schemas.openxmlformats.org/officeDocument/2006/relationships/hyperlink" Target="http://internet.garant.ru/document/redirect/71647410/0" TargetMode="External"/><Relationship Id="rId98" Type="http://schemas.openxmlformats.org/officeDocument/2006/relationships/hyperlink" Target="http://internet.garant.ru/document/redirect/17520999/6" TargetMode="External"/><Relationship Id="rId3" Type="http://schemas.openxmlformats.org/officeDocument/2006/relationships/styles" Target="styles.xml"/><Relationship Id="rId12" Type="http://schemas.openxmlformats.org/officeDocument/2006/relationships/hyperlink" Target="http://internet.garant.ru/document/redirect/17608181/1000" TargetMode="External"/><Relationship Id="rId17" Type="http://schemas.openxmlformats.org/officeDocument/2006/relationships/hyperlink" Target="http://internet.garant.ru/document/redirect/17520999/1068" TargetMode="External"/><Relationship Id="rId25" Type="http://schemas.openxmlformats.org/officeDocument/2006/relationships/hyperlink" Target="file:///O:\&#1045;&#1050;&#1040;&#1058;&#1045;&#1056;&#1048;&#1053;&#1040;%20&#1053;&#1048;&#1050;&#1054;&#1051;&#1040;&#1045;&#1042;&#1040;\&#1087;&#1086;&#1076;&#1075;&#1086;&#1090;&#1086;&#1074;&#1082;&#1072;_&#1080;_&#1091;&#1090;&#1074;&#1077;&#1088;&#1078;&#1076;&#1077;&#1085;&#1080;&#1077;_&#1076;&#1086;&#1082;&#1091;&#1084;&#1077;&#1085;&#1090;&#1072;&#1094;&#1080;&#1080;_&#1087;&#1086;_&#1087;&#1083;&#1072;&#1085;&#1080;&#1088;&#1086;&#1074;&#1082;&#1077;_&#1090;&#1077;&#1088;&#1088;&#1080;&#1090;&#1086;&#1088;&#1080;&#1080;.rtf" TargetMode="External"/><Relationship Id="rId33" Type="http://schemas.openxmlformats.org/officeDocument/2006/relationships/hyperlink" Target="file:///O:\&#1045;&#1050;&#1040;&#1058;&#1045;&#1056;&#1048;&#1053;&#1040;%20&#1053;&#1048;&#1050;&#1054;&#1051;&#1040;&#1045;&#1042;&#1040;\&#1087;&#1086;&#1076;&#1075;&#1086;&#1090;&#1086;&#1074;&#1082;&#1072;_&#1080;_&#1091;&#1090;&#1074;&#1077;&#1088;&#1078;&#1076;&#1077;&#1085;&#1080;&#1077;_&#1076;&#1086;&#1082;&#1091;&#1084;&#1077;&#1085;&#1090;&#1072;&#1094;&#1080;&#1080;_&#1087;&#1086;_&#1087;&#1083;&#1072;&#1085;&#1080;&#1088;&#1086;&#1074;&#1082;&#1077;_&#1090;&#1077;&#1088;&#1088;&#1080;&#1090;&#1086;&#1088;&#1080;&#1080;.rtf" TargetMode="External"/><Relationship Id="rId38" Type="http://schemas.openxmlformats.org/officeDocument/2006/relationships/hyperlink" Target="http://internet.garant.ru/document/redirect/12138258/4506" TargetMode="External"/><Relationship Id="rId46" Type="http://schemas.openxmlformats.org/officeDocument/2006/relationships/hyperlink" Target="http://internet.garant.ru/document/redirect/10164504/3" TargetMode="External"/><Relationship Id="rId59" Type="http://schemas.openxmlformats.org/officeDocument/2006/relationships/hyperlink" Target="file:///O:\&#1045;&#1050;&#1040;&#1058;&#1045;&#1056;&#1048;&#1053;&#1040;%20&#1053;&#1048;&#1050;&#1054;&#1051;&#1040;&#1045;&#1042;&#1040;\&#1087;&#1086;&#1076;&#1075;&#1086;&#1090;&#1086;&#1074;&#1082;&#1072;_&#1080;_&#1091;&#1090;&#1074;&#1077;&#1088;&#1078;&#1076;&#1077;&#1085;&#1080;&#1077;_&#1076;&#1086;&#1082;&#1091;&#1084;&#1077;&#1085;&#1090;&#1072;&#1094;&#1080;&#1080;_&#1087;&#1086;_&#1087;&#1083;&#1072;&#1085;&#1080;&#1088;&#1086;&#1074;&#1082;&#1077;_&#1090;&#1077;&#1088;&#1088;&#1080;&#1090;&#1086;&#1088;&#1080;&#1080;.rtf" TargetMode="External"/><Relationship Id="rId67" Type="http://schemas.openxmlformats.org/officeDocument/2006/relationships/hyperlink" Target="file:///O:\&#1045;&#1050;&#1040;&#1058;&#1045;&#1056;&#1048;&#1053;&#1040;%20&#1053;&#1048;&#1050;&#1054;&#1051;&#1040;&#1045;&#1042;&#1040;\&#1087;&#1086;&#1076;&#1075;&#1086;&#1090;&#1086;&#1074;&#1082;&#1072;_&#1080;_&#1091;&#1090;&#1074;&#1077;&#1088;&#1078;&#1076;&#1077;&#1085;&#1080;&#1077;_&#1076;&#1086;&#1082;&#1091;&#1084;&#1077;&#1085;&#1090;&#1072;&#1094;&#1080;&#1080;_&#1087;&#1086;_&#1087;&#1083;&#1072;&#1085;&#1080;&#1088;&#1086;&#1074;&#1082;&#1077;_&#1090;&#1077;&#1088;&#1088;&#1080;&#1090;&#1086;&#1088;&#1080;&#1080;.rtf" TargetMode="External"/><Relationship Id="rId103" Type="http://schemas.openxmlformats.org/officeDocument/2006/relationships/hyperlink" Target="http://internet.garant.ru/document/redirect/12177515/0" TargetMode="External"/><Relationship Id="rId108" Type="http://schemas.openxmlformats.org/officeDocument/2006/relationships/hyperlink" Target="http://internet.garant.ru/document/redirect/12138258/0" TargetMode="External"/><Relationship Id="rId116" Type="http://schemas.openxmlformats.org/officeDocument/2006/relationships/hyperlink" Target="file:///O:\&#1045;&#1050;&#1040;&#1058;&#1045;&#1056;&#1048;&#1053;&#1040;%20&#1053;&#1048;&#1050;&#1054;&#1051;&#1040;&#1045;&#1042;&#1040;\&#1087;&#1086;&#1076;&#1075;&#1086;&#1090;&#1086;&#1074;&#1082;&#1072;_&#1080;_&#1091;&#1090;&#1074;&#1077;&#1088;&#1078;&#1076;&#1077;&#1085;&#1080;&#1077;_&#1076;&#1086;&#1082;&#1091;&#1084;&#1077;&#1085;&#1090;&#1072;&#1094;&#1080;&#1080;_&#1087;&#1086;_&#1087;&#1083;&#1072;&#1085;&#1080;&#1088;&#1086;&#1074;&#1082;&#1077;_&#1090;&#1077;&#1088;&#1088;&#1080;&#1090;&#1086;&#1088;&#1080;&#1080;.rtf" TargetMode="External"/><Relationship Id="rId20" Type="http://schemas.openxmlformats.org/officeDocument/2006/relationships/hyperlink" Target="http://internet.garant.ru/document/redirect/17520999/19742" TargetMode="External"/><Relationship Id="rId41" Type="http://schemas.openxmlformats.org/officeDocument/2006/relationships/hyperlink" Target="http://internet.garant.ru/document/redirect/12138258/45102" TargetMode="External"/><Relationship Id="rId54" Type="http://schemas.openxmlformats.org/officeDocument/2006/relationships/hyperlink" Target="http://internet.garant.ru/document/redirect/12184522/0" TargetMode="External"/><Relationship Id="rId62" Type="http://schemas.openxmlformats.org/officeDocument/2006/relationships/hyperlink" Target="http://internet.garant.ru/document/redirect/12177515/705" TargetMode="External"/><Relationship Id="rId70" Type="http://schemas.openxmlformats.org/officeDocument/2006/relationships/hyperlink" Target="file:///O:\&#1045;&#1050;&#1040;&#1058;&#1045;&#1056;&#1048;&#1053;&#1040;%20&#1053;&#1048;&#1050;&#1054;&#1051;&#1040;&#1045;&#1042;&#1040;\&#1087;&#1086;&#1076;&#1075;&#1086;&#1090;&#1086;&#1074;&#1082;&#1072;_&#1080;_&#1091;&#1090;&#1074;&#1077;&#1088;&#1078;&#1076;&#1077;&#1085;&#1080;&#1077;_&#1076;&#1086;&#1082;&#1091;&#1084;&#1077;&#1085;&#1090;&#1072;&#1094;&#1080;&#1080;_&#1087;&#1086;_&#1087;&#1083;&#1072;&#1085;&#1080;&#1088;&#1086;&#1074;&#1082;&#1077;_&#1090;&#1077;&#1088;&#1088;&#1080;&#1090;&#1086;&#1088;&#1080;&#1080;.rtf" TargetMode="External"/><Relationship Id="rId75" Type="http://schemas.openxmlformats.org/officeDocument/2006/relationships/hyperlink" Target="file:///O:\&#1045;&#1050;&#1040;&#1058;&#1045;&#1056;&#1048;&#1053;&#1040;%20&#1053;&#1048;&#1050;&#1054;&#1051;&#1040;&#1045;&#1042;&#1040;\&#1087;&#1086;&#1076;&#1075;&#1086;&#1090;&#1086;&#1074;&#1082;&#1072;_&#1080;_&#1091;&#1090;&#1074;&#1077;&#1088;&#1078;&#1076;&#1077;&#1085;&#1080;&#1077;_&#1076;&#1086;&#1082;&#1091;&#1084;&#1077;&#1085;&#1090;&#1072;&#1094;&#1080;&#1080;_&#1087;&#1086;_&#1087;&#1083;&#1072;&#1085;&#1080;&#1088;&#1086;&#1074;&#1082;&#1077;_&#1090;&#1077;&#1088;&#1088;&#1080;&#1090;&#1086;&#1088;&#1080;&#1080;.rtf" TargetMode="External"/><Relationship Id="rId83" Type="http://schemas.openxmlformats.org/officeDocument/2006/relationships/hyperlink" Target="file:///O:\&#1045;&#1050;&#1040;&#1058;&#1045;&#1056;&#1048;&#1053;&#1040;%20&#1053;&#1048;&#1050;&#1054;&#1051;&#1040;&#1045;&#1042;&#1040;\&#1087;&#1086;&#1076;&#1075;&#1086;&#1090;&#1086;&#1074;&#1082;&#1072;_&#1080;_&#1091;&#1090;&#1074;&#1077;&#1088;&#1078;&#1076;&#1077;&#1085;&#1080;&#1077;_&#1076;&#1086;&#1082;&#1091;&#1084;&#1077;&#1085;&#1090;&#1072;&#1094;&#1080;&#1080;_&#1087;&#1086;_&#1087;&#1083;&#1072;&#1085;&#1080;&#1088;&#1086;&#1074;&#1082;&#1077;_&#1090;&#1077;&#1088;&#1088;&#1080;&#1090;&#1086;&#1088;&#1080;&#1080;.rtf" TargetMode="External"/><Relationship Id="rId88" Type="http://schemas.openxmlformats.org/officeDocument/2006/relationships/hyperlink" Target="file:///O:\&#1045;&#1050;&#1040;&#1058;&#1045;&#1056;&#1048;&#1053;&#1040;%20&#1053;&#1048;&#1050;&#1054;&#1051;&#1040;&#1045;&#1042;&#1040;\&#1087;&#1086;&#1076;&#1075;&#1086;&#1090;&#1086;&#1074;&#1082;&#1072;_&#1080;_&#1091;&#1090;&#1074;&#1077;&#1088;&#1078;&#1076;&#1077;&#1085;&#1080;&#1077;_&#1076;&#1086;&#1082;&#1091;&#1084;&#1077;&#1085;&#1090;&#1072;&#1094;&#1080;&#1080;_&#1087;&#1086;_&#1087;&#1083;&#1072;&#1085;&#1080;&#1088;&#1086;&#1074;&#1082;&#1077;_&#1090;&#1077;&#1088;&#1088;&#1080;&#1090;&#1086;&#1088;&#1080;&#1080;.rtf" TargetMode="External"/><Relationship Id="rId91" Type="http://schemas.openxmlformats.org/officeDocument/2006/relationships/hyperlink" Target="file:///O:\&#1045;&#1050;&#1040;&#1058;&#1045;&#1056;&#1048;&#1053;&#1040;%20&#1053;&#1048;&#1050;&#1054;&#1051;&#1040;&#1045;&#1042;&#1040;\&#1087;&#1086;&#1076;&#1075;&#1086;&#1090;&#1086;&#1074;&#1082;&#1072;_&#1080;_&#1091;&#1090;&#1074;&#1077;&#1088;&#1078;&#1076;&#1077;&#1085;&#1080;&#1077;_&#1076;&#1086;&#1082;&#1091;&#1084;&#1077;&#1085;&#1090;&#1072;&#1094;&#1080;&#1080;_&#1087;&#1086;_&#1087;&#1083;&#1072;&#1085;&#1080;&#1088;&#1086;&#1074;&#1082;&#1077;_&#1090;&#1077;&#1088;&#1088;&#1080;&#1090;&#1086;&#1088;&#1080;&#1080;.rtf" TargetMode="External"/><Relationship Id="rId96" Type="http://schemas.openxmlformats.org/officeDocument/2006/relationships/hyperlink" Target="file:///O:\&#1045;&#1050;&#1040;&#1058;&#1045;&#1056;&#1048;&#1053;&#1040;%20&#1053;&#1048;&#1050;&#1054;&#1051;&#1040;&#1045;&#1042;&#1040;\&#1087;&#1086;&#1076;&#1075;&#1086;&#1090;&#1086;&#1074;&#1082;&#1072;_&#1080;_&#1091;&#1090;&#1074;&#1077;&#1088;&#1078;&#1076;&#1077;&#1085;&#1080;&#1077;_&#1076;&#1086;&#1082;&#1091;&#1084;&#1077;&#1085;&#1090;&#1072;&#1094;&#1080;&#1080;_&#1087;&#1086;_&#1087;&#1083;&#1072;&#1085;&#1080;&#1088;&#1086;&#1074;&#1082;&#1077;_&#1090;&#1077;&#1088;&#1088;&#1080;&#1090;&#1086;&#1088;&#1080;&#1080;.rtf" TargetMode="External"/><Relationship Id="rId111" Type="http://schemas.openxmlformats.org/officeDocument/2006/relationships/hyperlink" Target="http://internet.garant.ru/document/redirect/12148567/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nternet.garant.ru/document/redirect/12138258/0" TargetMode="External"/><Relationship Id="rId23" Type="http://schemas.openxmlformats.org/officeDocument/2006/relationships/hyperlink" Target="file:///O:\&#1045;&#1050;&#1040;&#1058;&#1045;&#1056;&#1048;&#1053;&#1040;%20&#1053;&#1048;&#1050;&#1054;&#1051;&#1040;&#1045;&#1042;&#1040;\&#1087;&#1086;&#1076;&#1075;&#1086;&#1090;&#1086;&#1074;&#1082;&#1072;_&#1080;_&#1091;&#1090;&#1074;&#1077;&#1088;&#1078;&#1076;&#1077;&#1085;&#1080;&#1077;_&#1076;&#1086;&#1082;&#1091;&#1084;&#1077;&#1085;&#1090;&#1072;&#1094;&#1080;&#1080;_&#1087;&#1086;_&#1087;&#1083;&#1072;&#1085;&#1080;&#1088;&#1086;&#1074;&#1082;&#1077;_&#1090;&#1077;&#1088;&#1088;&#1080;&#1090;&#1086;&#1088;&#1080;&#1080;.rtf" TargetMode="External"/><Relationship Id="rId28" Type="http://schemas.openxmlformats.org/officeDocument/2006/relationships/hyperlink" Target="http://internet.garant.ru/document/redirect/17520999/1068" TargetMode="External"/><Relationship Id="rId36" Type="http://schemas.openxmlformats.org/officeDocument/2006/relationships/hyperlink" Target="http://internet.garant.ru/document/redirect/12124624/0" TargetMode="External"/><Relationship Id="rId49" Type="http://schemas.openxmlformats.org/officeDocument/2006/relationships/hyperlink" Target="http://internet.garant.ru/document/redirect/17520999/1068" TargetMode="External"/><Relationship Id="rId57" Type="http://schemas.openxmlformats.org/officeDocument/2006/relationships/hyperlink" Target="file:///O:\&#1045;&#1050;&#1040;&#1058;&#1045;&#1056;&#1048;&#1053;&#1040;%20&#1053;&#1048;&#1050;&#1054;&#1051;&#1040;&#1045;&#1042;&#1040;\&#1087;&#1086;&#1076;&#1075;&#1086;&#1090;&#1086;&#1074;&#1082;&#1072;_&#1080;_&#1091;&#1090;&#1074;&#1077;&#1088;&#1078;&#1076;&#1077;&#1085;&#1080;&#1077;_&#1076;&#1086;&#1082;&#1091;&#1084;&#1077;&#1085;&#1090;&#1072;&#1094;&#1080;&#1080;_&#1087;&#1086;_&#1087;&#1083;&#1072;&#1085;&#1080;&#1088;&#1086;&#1074;&#1082;&#1077;_&#1090;&#1077;&#1088;&#1088;&#1080;&#1090;&#1086;&#1088;&#1080;&#1080;.rtf" TargetMode="External"/><Relationship Id="rId106" Type="http://schemas.openxmlformats.org/officeDocument/2006/relationships/hyperlink" Target="file:///O:\&#1045;&#1050;&#1040;&#1058;&#1045;&#1056;&#1048;&#1053;&#1040;%20&#1053;&#1048;&#1050;&#1054;&#1051;&#1040;&#1045;&#1042;&#1040;\&#1087;&#1086;&#1076;&#1075;&#1086;&#1090;&#1086;&#1074;&#1082;&#1072;_&#1080;_&#1091;&#1090;&#1074;&#1077;&#1088;&#1078;&#1076;&#1077;&#1085;&#1080;&#1077;_&#1076;&#1086;&#1082;&#1091;&#1084;&#1077;&#1085;&#1090;&#1072;&#1094;&#1080;&#1080;_&#1087;&#1086;_&#1087;&#1083;&#1072;&#1085;&#1080;&#1088;&#1086;&#1074;&#1082;&#1077;_&#1090;&#1077;&#1088;&#1088;&#1080;&#1090;&#1086;&#1088;&#1080;&#1080;.rtf" TargetMode="External"/><Relationship Id="rId114" Type="http://schemas.openxmlformats.org/officeDocument/2006/relationships/hyperlink" Target="file:///O:\&#1045;&#1050;&#1040;&#1058;&#1045;&#1056;&#1048;&#1053;&#1040;%20&#1053;&#1048;&#1050;&#1054;&#1051;&#1040;&#1045;&#1042;&#1040;\&#1087;&#1086;&#1076;&#1075;&#1086;&#1090;&#1086;&#1074;&#1082;&#1072;_&#1080;_&#1091;&#1090;&#1074;&#1077;&#1088;&#1078;&#1076;&#1077;&#1085;&#1080;&#1077;_&#1076;&#1086;&#1082;&#1091;&#1084;&#1077;&#1085;&#1090;&#1072;&#1094;&#1080;&#1080;_&#1087;&#1086;_&#1087;&#1083;&#1072;&#1085;&#1080;&#1088;&#1086;&#1074;&#1082;&#1077;_&#1090;&#1077;&#1088;&#1088;&#1080;&#1090;&#1086;&#1088;&#1080;&#1080;.rtf" TargetMode="External"/><Relationship Id="rId119" Type="http://schemas.openxmlformats.org/officeDocument/2006/relationships/theme" Target="theme/theme1.xml"/><Relationship Id="rId10" Type="http://schemas.openxmlformats.org/officeDocument/2006/relationships/hyperlink" Target="http://internet.garant.ru/document/redirect/186367/0" TargetMode="External"/><Relationship Id="rId31" Type="http://schemas.openxmlformats.org/officeDocument/2006/relationships/hyperlink" Target="http://internet.garant.ru/document/redirect/12177515/2120" TargetMode="External"/><Relationship Id="rId44" Type="http://schemas.openxmlformats.org/officeDocument/2006/relationships/hyperlink" Target="http://internet.garant.ru/document/redirect/12138258/42" TargetMode="External"/><Relationship Id="rId52" Type="http://schemas.openxmlformats.org/officeDocument/2006/relationships/hyperlink" Target="http://internet.garant.ru/document/redirect/12184522/54" TargetMode="External"/><Relationship Id="rId60" Type="http://schemas.openxmlformats.org/officeDocument/2006/relationships/hyperlink" Target="http://internet.garant.ru/document/redirect/17520999/1068" TargetMode="External"/><Relationship Id="rId65" Type="http://schemas.openxmlformats.org/officeDocument/2006/relationships/hyperlink" Target="file:///O:\&#1045;&#1050;&#1040;&#1058;&#1045;&#1056;&#1048;&#1053;&#1040;%20&#1053;&#1048;&#1050;&#1054;&#1051;&#1040;&#1045;&#1042;&#1040;\&#1087;&#1086;&#1076;&#1075;&#1086;&#1090;&#1086;&#1074;&#1082;&#1072;_&#1080;_&#1091;&#1090;&#1074;&#1077;&#1088;&#1078;&#1076;&#1077;&#1085;&#1080;&#1077;_&#1076;&#1086;&#1082;&#1091;&#1084;&#1077;&#1085;&#1090;&#1072;&#1094;&#1080;&#1080;_&#1087;&#1086;_&#1087;&#1083;&#1072;&#1085;&#1080;&#1088;&#1086;&#1074;&#1082;&#1077;_&#1090;&#1077;&#1088;&#1088;&#1080;&#1090;&#1086;&#1088;&#1080;&#1080;.rtf" TargetMode="External"/><Relationship Id="rId73" Type="http://schemas.openxmlformats.org/officeDocument/2006/relationships/hyperlink" Target="file:///O:\&#1045;&#1050;&#1040;&#1058;&#1045;&#1056;&#1048;&#1053;&#1040;%20&#1053;&#1048;&#1050;&#1054;&#1051;&#1040;&#1045;&#1042;&#1040;\&#1087;&#1086;&#1076;&#1075;&#1086;&#1090;&#1086;&#1074;&#1082;&#1072;_&#1080;_&#1091;&#1090;&#1074;&#1077;&#1088;&#1078;&#1076;&#1077;&#1085;&#1080;&#1077;_&#1076;&#1086;&#1082;&#1091;&#1084;&#1077;&#1085;&#1090;&#1072;&#1094;&#1080;&#1080;_&#1087;&#1086;_&#1087;&#1083;&#1072;&#1085;&#1080;&#1088;&#1086;&#1074;&#1082;&#1077;_&#1090;&#1077;&#1088;&#1088;&#1080;&#1090;&#1086;&#1088;&#1080;&#1080;.rtf" TargetMode="External"/><Relationship Id="rId78" Type="http://schemas.openxmlformats.org/officeDocument/2006/relationships/hyperlink" Target="http://internet.garant.ru/document/redirect/17520999/6" TargetMode="External"/><Relationship Id="rId81" Type="http://schemas.openxmlformats.org/officeDocument/2006/relationships/hyperlink" Target="file:///O:\&#1045;&#1050;&#1040;&#1058;&#1045;&#1056;&#1048;&#1053;&#1040;%20&#1053;&#1048;&#1050;&#1054;&#1051;&#1040;&#1045;&#1042;&#1040;\&#1087;&#1086;&#1076;&#1075;&#1086;&#1090;&#1086;&#1074;&#1082;&#1072;_&#1080;_&#1091;&#1090;&#1074;&#1077;&#1088;&#1078;&#1076;&#1077;&#1085;&#1080;&#1077;_&#1076;&#1086;&#1082;&#1091;&#1084;&#1077;&#1085;&#1090;&#1072;&#1094;&#1080;&#1080;_&#1087;&#1086;_&#1087;&#1083;&#1072;&#1085;&#1080;&#1088;&#1086;&#1074;&#1082;&#1077;_&#1090;&#1077;&#1088;&#1088;&#1080;&#1090;&#1086;&#1088;&#1080;&#1080;.rtf" TargetMode="External"/><Relationship Id="rId86" Type="http://schemas.openxmlformats.org/officeDocument/2006/relationships/hyperlink" Target="http://internet.garant.ru/document/redirect/17520999/6" TargetMode="External"/><Relationship Id="rId94" Type="http://schemas.openxmlformats.org/officeDocument/2006/relationships/hyperlink" Target="http://internet.garant.ru/document/redirect/2323557/0" TargetMode="External"/><Relationship Id="rId99" Type="http://schemas.openxmlformats.org/officeDocument/2006/relationships/hyperlink" Target="http://internet.garant.ru/document/redirect/12148567/0" TargetMode="External"/><Relationship Id="rId101" Type="http://schemas.openxmlformats.org/officeDocument/2006/relationships/hyperlink" Target="http://internet.garant.ru/document/redirect/12138258/41" TargetMode="Externa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hyperlink" Target="http://internet.garant.ru/document/redirect/12138258/0" TargetMode="External"/><Relationship Id="rId18" Type="http://schemas.openxmlformats.org/officeDocument/2006/relationships/hyperlink" Target="http://internet.garant.ru/document/redirect/12184522/54" TargetMode="External"/><Relationship Id="rId39" Type="http://schemas.openxmlformats.org/officeDocument/2006/relationships/hyperlink" Target="http://internet.garant.ru/document/redirect/12138258/1806" TargetMode="External"/><Relationship Id="rId109" Type="http://schemas.openxmlformats.org/officeDocument/2006/relationships/hyperlink" Target="file:///O:\&#1045;&#1050;&#1040;&#1058;&#1045;&#1056;&#1048;&#1053;&#1040;%20&#1053;&#1048;&#1050;&#1054;&#1051;&#1040;&#1045;&#1042;&#1040;\&#1087;&#1086;&#1076;&#1075;&#1086;&#1090;&#1086;&#1074;&#1082;&#1072;_&#1080;_&#1091;&#1090;&#1074;&#1077;&#1088;&#1078;&#1076;&#1077;&#1085;&#1080;&#1077;_&#1076;&#1086;&#1082;&#1091;&#1084;&#1077;&#1085;&#1090;&#1072;&#1094;&#1080;&#1080;_&#1087;&#1086;_&#1087;&#1083;&#1072;&#1085;&#1080;&#1088;&#1086;&#1074;&#1082;&#1077;_&#1090;&#1077;&#1088;&#1088;&#1080;&#1090;&#1086;&#1088;&#1080;&#1080;.rtf" TargetMode="External"/><Relationship Id="rId34" Type="http://schemas.openxmlformats.org/officeDocument/2006/relationships/hyperlink" Target="http://internet.garant.ru/document/redirect/12138258/45010" TargetMode="External"/><Relationship Id="rId50" Type="http://schemas.openxmlformats.org/officeDocument/2006/relationships/hyperlink" Target="http://internet.garant.ru/document/redirect/12177515/1510" TargetMode="External"/><Relationship Id="rId55" Type="http://schemas.openxmlformats.org/officeDocument/2006/relationships/hyperlink" Target="http://internet.garant.ru/document/redirect/12177515/0" TargetMode="External"/><Relationship Id="rId76" Type="http://schemas.openxmlformats.org/officeDocument/2006/relationships/hyperlink" Target="file:///O:\&#1045;&#1050;&#1040;&#1058;&#1045;&#1056;&#1048;&#1053;&#1040;%20&#1053;&#1048;&#1050;&#1054;&#1051;&#1040;&#1045;&#1042;&#1040;\&#1087;&#1086;&#1076;&#1075;&#1086;&#1090;&#1086;&#1074;&#1082;&#1072;_&#1080;_&#1091;&#1090;&#1074;&#1077;&#1088;&#1078;&#1076;&#1077;&#1085;&#1080;&#1077;_&#1076;&#1086;&#1082;&#1091;&#1084;&#1077;&#1085;&#1090;&#1072;&#1094;&#1080;&#1080;_&#1087;&#1086;_&#1087;&#1083;&#1072;&#1085;&#1080;&#1088;&#1086;&#1074;&#1082;&#1077;_&#1090;&#1077;&#1088;&#1088;&#1080;&#1090;&#1086;&#1088;&#1080;&#1080;.rtf" TargetMode="External"/><Relationship Id="rId97" Type="http://schemas.openxmlformats.org/officeDocument/2006/relationships/hyperlink" Target="file:///O:\&#1045;&#1050;&#1040;&#1058;&#1045;&#1056;&#1048;&#1053;&#1040;%20&#1053;&#1048;&#1050;&#1054;&#1051;&#1040;&#1045;&#1042;&#1040;\&#1087;&#1086;&#1076;&#1075;&#1086;&#1090;&#1086;&#1074;&#1082;&#1072;_&#1080;_&#1091;&#1090;&#1074;&#1077;&#1088;&#1078;&#1076;&#1077;&#1085;&#1080;&#1077;_&#1076;&#1086;&#1082;&#1091;&#1084;&#1077;&#1085;&#1090;&#1072;&#1094;&#1080;&#1080;_&#1087;&#1086;_&#1087;&#1083;&#1072;&#1085;&#1080;&#1088;&#1086;&#1074;&#1082;&#1077;_&#1090;&#1077;&#1088;&#1088;&#1080;&#1090;&#1086;&#1088;&#1080;&#1080;.rtf" TargetMode="External"/><Relationship Id="rId104" Type="http://schemas.openxmlformats.org/officeDocument/2006/relationships/hyperlink" Target="file:///O:\&#1045;&#1050;&#1040;&#1058;&#1045;&#1056;&#1048;&#1053;&#1040;%20&#1053;&#1048;&#1050;&#1054;&#1051;&#1040;&#1045;&#1042;&#1040;\&#1087;&#1086;&#1076;&#1075;&#1086;&#1090;&#1086;&#1074;&#1082;&#1072;_&#1080;_&#1091;&#1090;&#1074;&#1077;&#1088;&#1078;&#1076;&#1077;&#1085;&#1080;&#1077;_&#1076;&#1086;&#1082;&#1091;&#1084;&#1077;&#1085;&#1090;&#1072;&#1094;&#1080;&#1080;_&#1087;&#1086;_&#1087;&#1083;&#1072;&#1085;&#1080;&#1088;&#1086;&#1074;&#1082;&#1077;_&#1090;&#1077;&#1088;&#1088;&#1080;&#1090;&#1086;&#1088;&#1080;&#1080;.rtf" TargetMode="External"/><Relationship Id="rId7" Type="http://schemas.openxmlformats.org/officeDocument/2006/relationships/footnotes" Target="footnotes.xml"/><Relationship Id="rId71" Type="http://schemas.openxmlformats.org/officeDocument/2006/relationships/hyperlink" Target="http://internet.garant.ru/document/redirect/17520999/1068" TargetMode="External"/><Relationship Id="rId92" Type="http://schemas.openxmlformats.org/officeDocument/2006/relationships/hyperlink" Target="file:///O:\&#1045;&#1050;&#1040;&#1058;&#1045;&#1056;&#1048;&#1053;&#1040;%20&#1053;&#1048;&#1050;&#1054;&#1051;&#1040;&#1045;&#1042;&#1040;\&#1087;&#1086;&#1076;&#1075;&#1086;&#1090;&#1086;&#1074;&#1082;&#1072;_&#1080;_&#1091;&#1090;&#1074;&#1077;&#1088;&#1078;&#1076;&#1077;&#1085;&#1080;&#1077;_&#1076;&#1086;&#1082;&#1091;&#1084;&#1077;&#1085;&#1090;&#1072;&#1094;&#1080;&#1080;_&#1087;&#1086;_&#1087;&#1083;&#1072;&#1085;&#1080;&#1088;&#1086;&#1074;&#1082;&#1077;_&#1090;&#1077;&#1088;&#1088;&#1080;&#1090;&#1086;&#1088;&#1080;&#1080;.rtf" TargetMode="External"/><Relationship Id="rId2" Type="http://schemas.openxmlformats.org/officeDocument/2006/relationships/numbering" Target="numbering.xml"/><Relationship Id="rId29" Type="http://schemas.openxmlformats.org/officeDocument/2006/relationships/hyperlink" Target="http://internet.garant.ru/document/redirect/121845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EF814-1CFC-4931-960A-E231C7EBF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33</Pages>
  <Words>15997</Words>
  <Characters>91189</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68</cp:revision>
  <cp:lastPrinted>2023-03-30T11:01:00Z</cp:lastPrinted>
  <dcterms:created xsi:type="dcterms:W3CDTF">2022-12-29T08:01:00Z</dcterms:created>
  <dcterms:modified xsi:type="dcterms:W3CDTF">2023-03-30T11:03:00Z</dcterms:modified>
</cp:coreProperties>
</file>