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A010F0" w:rsidRPr="00EE4895" w:rsidRDefault="00A010F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010F0" w:rsidRPr="00EE4895" w:rsidRDefault="00A010F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010F0" w:rsidRDefault="00A010F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010F0" w:rsidRPr="00EE4895" w:rsidRDefault="00A010F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010F0" w:rsidRPr="00EE4895" w:rsidRDefault="00A010F0" w:rsidP="00EE4895">
                            <w:pPr>
                              <w:spacing w:after="0" w:line="240" w:lineRule="auto"/>
                              <w:jc w:val="center"/>
                              <w:rPr>
                                <w:rFonts w:ascii="Arial Cyr Chuv" w:eastAsia="Times New Roman" w:hAnsi="Arial Cyr Chuv" w:cs="Times New Roman"/>
                                <w:lang w:eastAsia="ru-RU"/>
                              </w:rPr>
                            </w:pPr>
                          </w:p>
                          <w:p w:rsidR="00A010F0" w:rsidRDefault="00A010F0" w:rsidP="00EE4895">
                            <w:pPr>
                              <w:keepNext/>
                              <w:spacing w:after="0" w:line="240" w:lineRule="auto"/>
                              <w:jc w:val="center"/>
                              <w:outlineLvl w:val="1"/>
                              <w:rPr>
                                <w:rFonts w:ascii="Times New Roman" w:eastAsia="Times New Roman" w:hAnsi="Times New Roman" w:cs="Times New Roman"/>
                                <w:b/>
                                <w:sz w:val="28"/>
                                <w:szCs w:val="20"/>
                                <w:lang w:eastAsia="x-none"/>
                              </w:rPr>
                            </w:pPr>
                          </w:p>
                          <w:p w:rsidR="00A010F0" w:rsidRPr="00EE4895" w:rsidRDefault="00A010F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010F0" w:rsidRPr="00EE4895" w:rsidRDefault="00A010F0" w:rsidP="00EE4895">
                            <w:pPr>
                              <w:spacing w:after="0" w:line="240" w:lineRule="auto"/>
                              <w:jc w:val="center"/>
                              <w:rPr>
                                <w:rFonts w:ascii="Times New Roman" w:eastAsia="Times New Roman" w:hAnsi="Times New Roman" w:cs="Times New Roman"/>
                                <w:sz w:val="24"/>
                                <w:szCs w:val="20"/>
                                <w:u w:val="single"/>
                                <w:lang w:eastAsia="ru-RU"/>
                              </w:rPr>
                            </w:pPr>
                          </w:p>
                          <w:p w:rsidR="00A010F0" w:rsidRPr="00EE4895" w:rsidRDefault="00A010F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0154CA">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.09.2024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13</w:t>
                            </w:r>
                            <w:r w:rsidR="00882AD3">
                              <w:rPr>
                                <w:rFonts w:ascii="Times New Roman" w:eastAsia="Times New Roman" w:hAnsi="Times New Roman" w:cs="Times New Roman"/>
                                <w:sz w:val="24"/>
                                <w:szCs w:val="20"/>
                                <w:u w:val="single"/>
                                <w:lang w:eastAsia="ru-RU"/>
                              </w:rPr>
                              <w:t>50</w:t>
                            </w:r>
                          </w:p>
                          <w:p w:rsidR="00A010F0" w:rsidRPr="00EE4895" w:rsidRDefault="00A010F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010F0" w:rsidRDefault="00A010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A010F0" w:rsidRPr="00EE4895" w:rsidRDefault="00A010F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010F0" w:rsidRPr="00EE4895" w:rsidRDefault="00A010F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010F0" w:rsidRDefault="00A010F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010F0" w:rsidRPr="00EE4895" w:rsidRDefault="00A010F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010F0" w:rsidRPr="00EE4895" w:rsidRDefault="00A010F0" w:rsidP="00EE4895">
                      <w:pPr>
                        <w:spacing w:after="0" w:line="240" w:lineRule="auto"/>
                        <w:jc w:val="center"/>
                        <w:rPr>
                          <w:rFonts w:ascii="Arial Cyr Chuv" w:eastAsia="Times New Roman" w:hAnsi="Arial Cyr Chuv" w:cs="Times New Roman"/>
                          <w:lang w:eastAsia="ru-RU"/>
                        </w:rPr>
                      </w:pPr>
                    </w:p>
                    <w:p w:rsidR="00A010F0" w:rsidRDefault="00A010F0" w:rsidP="00EE4895">
                      <w:pPr>
                        <w:keepNext/>
                        <w:spacing w:after="0" w:line="240" w:lineRule="auto"/>
                        <w:jc w:val="center"/>
                        <w:outlineLvl w:val="1"/>
                        <w:rPr>
                          <w:rFonts w:ascii="Times New Roman" w:eastAsia="Times New Roman" w:hAnsi="Times New Roman" w:cs="Times New Roman"/>
                          <w:b/>
                          <w:sz w:val="28"/>
                          <w:szCs w:val="20"/>
                          <w:lang w:eastAsia="x-none"/>
                        </w:rPr>
                      </w:pPr>
                    </w:p>
                    <w:p w:rsidR="00A010F0" w:rsidRPr="00EE4895" w:rsidRDefault="00A010F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010F0" w:rsidRPr="00EE4895" w:rsidRDefault="00A010F0" w:rsidP="00EE4895">
                      <w:pPr>
                        <w:spacing w:after="0" w:line="240" w:lineRule="auto"/>
                        <w:jc w:val="center"/>
                        <w:rPr>
                          <w:rFonts w:ascii="Times New Roman" w:eastAsia="Times New Roman" w:hAnsi="Times New Roman" w:cs="Times New Roman"/>
                          <w:sz w:val="24"/>
                          <w:szCs w:val="20"/>
                          <w:u w:val="single"/>
                          <w:lang w:eastAsia="ru-RU"/>
                        </w:rPr>
                      </w:pPr>
                    </w:p>
                    <w:p w:rsidR="00A010F0" w:rsidRPr="00EE4895" w:rsidRDefault="00A010F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0154CA">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.09.2024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13</w:t>
                      </w:r>
                      <w:r w:rsidR="00882AD3">
                        <w:rPr>
                          <w:rFonts w:ascii="Times New Roman" w:eastAsia="Times New Roman" w:hAnsi="Times New Roman" w:cs="Times New Roman"/>
                          <w:sz w:val="24"/>
                          <w:szCs w:val="20"/>
                          <w:u w:val="single"/>
                          <w:lang w:eastAsia="ru-RU"/>
                        </w:rPr>
                        <w:t>50</w:t>
                      </w:r>
                    </w:p>
                    <w:p w:rsidR="00A010F0" w:rsidRPr="00EE4895" w:rsidRDefault="00A010F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010F0" w:rsidRDefault="00A010F0"/>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A010F0" w:rsidRDefault="00A010F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010F0" w:rsidRPr="00EE4895" w:rsidRDefault="00A010F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010F0" w:rsidRDefault="00A010F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010F0" w:rsidRPr="00EE4895" w:rsidRDefault="00A010F0" w:rsidP="00EE4895">
                            <w:pPr>
                              <w:spacing w:after="0" w:line="240" w:lineRule="auto"/>
                              <w:jc w:val="center"/>
                              <w:rPr>
                                <w:rFonts w:ascii="Times New Roman" w:eastAsia="Times New Roman" w:hAnsi="Times New Roman" w:cs="Times New Roman"/>
                                <w:b/>
                                <w:lang w:val="x-none" w:eastAsia="x-none"/>
                              </w:rPr>
                            </w:pPr>
                          </w:p>
                          <w:p w:rsidR="00A010F0" w:rsidRPr="00EE4895" w:rsidRDefault="00A010F0" w:rsidP="00EE4895">
                            <w:pPr>
                              <w:keepNext/>
                              <w:spacing w:after="0" w:line="240" w:lineRule="auto"/>
                              <w:jc w:val="center"/>
                              <w:outlineLvl w:val="1"/>
                              <w:rPr>
                                <w:rFonts w:ascii="Times New Roman" w:eastAsia="Times New Roman" w:hAnsi="Times New Roman" w:cs="Times New Roman"/>
                                <w:b/>
                                <w:sz w:val="28"/>
                                <w:szCs w:val="28"/>
                                <w:lang w:eastAsia="x-none"/>
                              </w:rPr>
                            </w:pPr>
                          </w:p>
                          <w:p w:rsidR="00A010F0" w:rsidRPr="00EE4895" w:rsidRDefault="00A010F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010F0" w:rsidRPr="00EE4895" w:rsidRDefault="00A010F0" w:rsidP="00EE4895">
                            <w:pPr>
                              <w:spacing w:after="0" w:line="240" w:lineRule="auto"/>
                              <w:jc w:val="center"/>
                              <w:rPr>
                                <w:rFonts w:ascii="Arial Cyr Chuv" w:eastAsia="Times New Roman" w:hAnsi="Arial Cyr Chuv" w:cs="Times New Roman"/>
                                <w:b/>
                                <w:sz w:val="24"/>
                                <w:szCs w:val="20"/>
                                <w:lang w:eastAsia="ru-RU"/>
                              </w:rPr>
                            </w:pPr>
                          </w:p>
                          <w:p w:rsidR="00A010F0" w:rsidRPr="00EE4895" w:rsidRDefault="00A010F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0154CA">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.09.2024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13</w:t>
                            </w:r>
                            <w:r w:rsidR="00882AD3">
                              <w:rPr>
                                <w:rFonts w:ascii="Times New Roman" w:eastAsia="Times New Roman" w:hAnsi="Times New Roman" w:cs="Times New Roman"/>
                                <w:sz w:val="24"/>
                                <w:szCs w:val="24"/>
                                <w:u w:val="single"/>
                                <w:lang w:eastAsia="ru-RU"/>
                              </w:rPr>
                              <w:t>50</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010F0" w:rsidRDefault="00A010F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A010F0" w:rsidRDefault="00A010F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010F0" w:rsidRPr="00EE4895" w:rsidRDefault="00A010F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010F0" w:rsidRDefault="00A010F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010F0" w:rsidRPr="00EE4895" w:rsidRDefault="00A010F0" w:rsidP="00EE4895">
                      <w:pPr>
                        <w:spacing w:after="0" w:line="240" w:lineRule="auto"/>
                        <w:jc w:val="center"/>
                        <w:rPr>
                          <w:rFonts w:ascii="Times New Roman" w:eastAsia="Times New Roman" w:hAnsi="Times New Roman" w:cs="Times New Roman"/>
                          <w:b/>
                          <w:lang w:val="x-none" w:eastAsia="x-none"/>
                        </w:rPr>
                      </w:pPr>
                    </w:p>
                    <w:p w:rsidR="00A010F0" w:rsidRPr="00EE4895" w:rsidRDefault="00A010F0" w:rsidP="00EE4895">
                      <w:pPr>
                        <w:keepNext/>
                        <w:spacing w:after="0" w:line="240" w:lineRule="auto"/>
                        <w:jc w:val="center"/>
                        <w:outlineLvl w:val="1"/>
                        <w:rPr>
                          <w:rFonts w:ascii="Times New Roman" w:eastAsia="Times New Roman" w:hAnsi="Times New Roman" w:cs="Times New Roman"/>
                          <w:b/>
                          <w:sz w:val="28"/>
                          <w:szCs w:val="28"/>
                          <w:lang w:eastAsia="x-none"/>
                        </w:rPr>
                      </w:pPr>
                    </w:p>
                    <w:p w:rsidR="00A010F0" w:rsidRPr="00EE4895" w:rsidRDefault="00A010F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010F0" w:rsidRPr="00EE4895" w:rsidRDefault="00A010F0" w:rsidP="00EE4895">
                      <w:pPr>
                        <w:spacing w:after="0" w:line="240" w:lineRule="auto"/>
                        <w:jc w:val="center"/>
                        <w:rPr>
                          <w:rFonts w:ascii="Arial Cyr Chuv" w:eastAsia="Times New Roman" w:hAnsi="Arial Cyr Chuv" w:cs="Times New Roman"/>
                          <w:b/>
                          <w:sz w:val="24"/>
                          <w:szCs w:val="20"/>
                          <w:lang w:eastAsia="ru-RU"/>
                        </w:rPr>
                      </w:pPr>
                    </w:p>
                    <w:p w:rsidR="00A010F0" w:rsidRPr="00EE4895" w:rsidRDefault="00A010F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0154CA">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.09.2024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13</w:t>
                      </w:r>
                      <w:r w:rsidR="00882AD3">
                        <w:rPr>
                          <w:rFonts w:ascii="Times New Roman" w:eastAsia="Times New Roman" w:hAnsi="Times New Roman" w:cs="Times New Roman"/>
                          <w:sz w:val="24"/>
                          <w:szCs w:val="24"/>
                          <w:u w:val="single"/>
                          <w:lang w:eastAsia="ru-RU"/>
                        </w:rPr>
                        <w:t>50</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010F0" w:rsidRDefault="00A010F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010F0" w:rsidRDefault="00A010F0">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A010F0" w:rsidRDefault="00A010F0">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FE22F2" w:rsidRDefault="00FE22F2" w:rsidP="00FE22F2"/>
    <w:p w:rsidR="00FE22F2" w:rsidRPr="00445E69" w:rsidRDefault="00FE22F2" w:rsidP="00445E69">
      <w:pPr>
        <w:spacing w:after="0" w:line="240" w:lineRule="auto"/>
        <w:ind w:right="4962"/>
        <w:rPr>
          <w:rFonts w:ascii="Times New Roman" w:hAnsi="Times New Roman" w:cs="Times New Roman"/>
          <w:sz w:val="24"/>
          <w:szCs w:val="24"/>
        </w:rPr>
      </w:pPr>
    </w:p>
    <w:p w:rsidR="001B4A3F" w:rsidRDefault="001B4A3F" w:rsidP="001B4A3F">
      <w:pPr>
        <w:spacing w:after="0" w:line="240" w:lineRule="auto"/>
        <w:jc w:val="both"/>
        <w:rPr>
          <w:sz w:val="24"/>
          <w:szCs w:val="24"/>
        </w:rPr>
      </w:pPr>
    </w:p>
    <w:p w:rsidR="00882AD3" w:rsidRPr="00882AD3" w:rsidRDefault="00882AD3" w:rsidP="00882AD3">
      <w:pPr>
        <w:spacing w:after="0" w:line="240" w:lineRule="auto"/>
        <w:ind w:right="5103"/>
        <w:jc w:val="both"/>
        <w:rPr>
          <w:rFonts w:ascii="Times New Roman" w:hAnsi="Times New Roman" w:cs="Times New Roman"/>
          <w:bCs/>
          <w:sz w:val="24"/>
          <w:szCs w:val="24"/>
        </w:rPr>
      </w:pPr>
      <w:r w:rsidRPr="00882AD3">
        <w:rPr>
          <w:rFonts w:ascii="Times New Roman" w:hAnsi="Times New Roman" w:cs="Times New Roman"/>
          <w:bCs/>
          <w:sz w:val="24"/>
          <w:szCs w:val="24"/>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882AD3" w:rsidRPr="00882AD3" w:rsidRDefault="00882AD3" w:rsidP="00882AD3">
      <w:pPr>
        <w:spacing w:after="0" w:line="240" w:lineRule="auto"/>
        <w:ind w:right="5103" w:firstLine="720"/>
        <w:jc w:val="both"/>
        <w:rPr>
          <w:rFonts w:ascii="Times New Roman" w:hAnsi="Times New Roman" w:cs="Times New Roman"/>
          <w:sz w:val="24"/>
          <w:szCs w:val="24"/>
        </w:rPr>
      </w:pPr>
    </w:p>
    <w:p w:rsidR="00882AD3" w:rsidRPr="00882AD3" w:rsidRDefault="00882AD3" w:rsidP="00882AD3">
      <w:pPr>
        <w:spacing w:after="0" w:line="240" w:lineRule="auto"/>
        <w:ind w:firstLine="720"/>
        <w:jc w:val="both"/>
        <w:rPr>
          <w:rFonts w:ascii="Times New Roman" w:hAnsi="Times New Roman" w:cs="Times New Roman"/>
          <w:sz w:val="24"/>
          <w:szCs w:val="24"/>
        </w:rPr>
      </w:pPr>
    </w:p>
    <w:p w:rsidR="00882AD3" w:rsidRPr="00882AD3" w:rsidRDefault="00882AD3" w:rsidP="00882AD3">
      <w:pPr>
        <w:spacing w:after="0" w:line="240" w:lineRule="auto"/>
        <w:ind w:firstLine="720"/>
        <w:jc w:val="both"/>
        <w:rPr>
          <w:rFonts w:ascii="Times New Roman" w:hAnsi="Times New Roman" w:cs="Times New Roman"/>
          <w:sz w:val="24"/>
          <w:szCs w:val="24"/>
        </w:rPr>
      </w:pPr>
      <w:r w:rsidRPr="00882AD3">
        <w:rPr>
          <w:rFonts w:ascii="Times New Roman" w:hAnsi="Times New Roman" w:cs="Times New Roman"/>
          <w:sz w:val="24"/>
          <w:szCs w:val="24"/>
        </w:rPr>
        <w:t xml:space="preserve">В соответствии со ст. 40 Градостроительного кодекса Российской Федерации, Федеральным законом от 6.10.2003 № 131-ФЗ  «Об общих принципах организации местного самоуправления в Российской Федерации», Уставом Урмарского муниципального округа Чувашской Республики, Правилами землепользования и застройки Урмарского муниципального округа, рекомендацией Комиссии по подготовке проекта правил землепользования и застройки, администрация Урмарского муниципального округа Чувашской Республики  </w:t>
      </w:r>
      <w:proofErr w:type="gramStart"/>
      <w:r w:rsidRPr="00882AD3">
        <w:rPr>
          <w:rFonts w:ascii="Times New Roman" w:hAnsi="Times New Roman" w:cs="Times New Roman"/>
          <w:sz w:val="24"/>
          <w:szCs w:val="24"/>
        </w:rPr>
        <w:t>п</w:t>
      </w:r>
      <w:proofErr w:type="gramEnd"/>
      <w:r w:rsidRPr="00882AD3">
        <w:rPr>
          <w:rFonts w:ascii="Times New Roman" w:hAnsi="Times New Roman" w:cs="Times New Roman"/>
          <w:sz w:val="24"/>
          <w:szCs w:val="24"/>
        </w:rPr>
        <w:t xml:space="preserve"> о с т а н о в л я е </w:t>
      </w:r>
      <w:proofErr w:type="gramStart"/>
      <w:r w:rsidRPr="00882AD3">
        <w:rPr>
          <w:rFonts w:ascii="Times New Roman" w:hAnsi="Times New Roman" w:cs="Times New Roman"/>
          <w:sz w:val="24"/>
          <w:szCs w:val="24"/>
        </w:rPr>
        <w:t>т</w:t>
      </w:r>
      <w:proofErr w:type="gramEnd"/>
      <w:r w:rsidRPr="00882AD3">
        <w:rPr>
          <w:rFonts w:ascii="Times New Roman" w:hAnsi="Times New Roman" w:cs="Times New Roman"/>
          <w:sz w:val="24"/>
          <w:szCs w:val="24"/>
        </w:rPr>
        <w:t>:</w:t>
      </w:r>
    </w:p>
    <w:p w:rsidR="00882AD3" w:rsidRPr="00882AD3" w:rsidRDefault="00882AD3" w:rsidP="00882AD3">
      <w:pPr>
        <w:spacing w:after="0" w:line="240" w:lineRule="auto"/>
        <w:ind w:firstLine="720"/>
        <w:jc w:val="both"/>
        <w:rPr>
          <w:rFonts w:ascii="Times New Roman" w:hAnsi="Times New Roman" w:cs="Times New Roman"/>
          <w:sz w:val="24"/>
          <w:szCs w:val="24"/>
        </w:rPr>
      </w:pPr>
      <w:r w:rsidRPr="00882AD3">
        <w:rPr>
          <w:rFonts w:ascii="Times New Roman" w:hAnsi="Times New Roman" w:cs="Times New Roman"/>
          <w:sz w:val="24"/>
          <w:szCs w:val="24"/>
        </w:rPr>
        <w:t xml:space="preserve">1. Предоставить </w:t>
      </w:r>
      <w:proofErr w:type="spellStart"/>
      <w:r w:rsidRPr="00882AD3">
        <w:rPr>
          <w:rFonts w:ascii="Times New Roman" w:hAnsi="Times New Roman" w:cs="Times New Roman"/>
          <w:sz w:val="24"/>
          <w:szCs w:val="24"/>
        </w:rPr>
        <w:t>Таратину</w:t>
      </w:r>
      <w:proofErr w:type="spellEnd"/>
      <w:r w:rsidRPr="00882AD3">
        <w:rPr>
          <w:rFonts w:ascii="Times New Roman" w:hAnsi="Times New Roman" w:cs="Times New Roman"/>
          <w:sz w:val="24"/>
          <w:szCs w:val="24"/>
        </w:rPr>
        <w:t xml:space="preserve"> Сергею Ивановичу разрешение на отклонение от предельных параметров разрешенного строительства, реконструкции объекта капитального строительства – нежилого здания склада в границах земельного участка с кадастровым номером 21:19:170103:855, расположенного по адресу: Чувашская Республика – Чувашия, Урмарский район, </w:t>
      </w:r>
      <w:proofErr w:type="spellStart"/>
      <w:r w:rsidRPr="00882AD3">
        <w:rPr>
          <w:rFonts w:ascii="Times New Roman" w:hAnsi="Times New Roman" w:cs="Times New Roman"/>
          <w:sz w:val="24"/>
          <w:szCs w:val="24"/>
        </w:rPr>
        <w:t>пгт</w:t>
      </w:r>
      <w:proofErr w:type="spellEnd"/>
      <w:r w:rsidRPr="00882AD3">
        <w:rPr>
          <w:rFonts w:ascii="Times New Roman" w:hAnsi="Times New Roman" w:cs="Times New Roman"/>
          <w:sz w:val="24"/>
          <w:szCs w:val="24"/>
        </w:rPr>
        <w:t>. Урмары, улица Калинина, д. 3, в части уменьшения минимального отступа от границ земельного участка с южной стороны (т. 14 – т. 13)  – с 1 м до 0 м, с западной стороны (т. 14 – т. 17) – с 1 м до 0 м.</w:t>
      </w:r>
    </w:p>
    <w:p w:rsidR="00882AD3" w:rsidRPr="00882AD3" w:rsidRDefault="00882AD3" w:rsidP="00882AD3">
      <w:pPr>
        <w:spacing w:after="0" w:line="240" w:lineRule="auto"/>
        <w:ind w:firstLine="709"/>
        <w:jc w:val="both"/>
        <w:rPr>
          <w:rFonts w:ascii="Times New Roman" w:hAnsi="Times New Roman" w:cs="Times New Roman"/>
          <w:sz w:val="24"/>
          <w:szCs w:val="24"/>
        </w:rPr>
      </w:pPr>
      <w:r w:rsidRPr="00882AD3">
        <w:rPr>
          <w:rFonts w:ascii="Times New Roman" w:hAnsi="Times New Roman" w:cs="Times New Roman"/>
          <w:sz w:val="24"/>
          <w:szCs w:val="24"/>
        </w:rPr>
        <w:t>2. Информационному отделу администрации Урмарского муниципального округа опубликовать настоящее постановление в периодическом печатном издании «Урмарский Вестник» и разместить на официальном сайте администрации Урмарского муниципального округа.</w:t>
      </w:r>
    </w:p>
    <w:p w:rsidR="00882AD3" w:rsidRPr="00882AD3" w:rsidRDefault="00882AD3" w:rsidP="00882AD3">
      <w:pPr>
        <w:spacing w:after="0" w:line="240" w:lineRule="auto"/>
        <w:ind w:firstLine="709"/>
        <w:jc w:val="both"/>
        <w:rPr>
          <w:rFonts w:ascii="Times New Roman" w:hAnsi="Times New Roman" w:cs="Times New Roman"/>
          <w:sz w:val="24"/>
          <w:szCs w:val="24"/>
        </w:rPr>
      </w:pPr>
      <w:r w:rsidRPr="00882AD3">
        <w:rPr>
          <w:rFonts w:ascii="Times New Roman" w:hAnsi="Times New Roman" w:cs="Times New Roman"/>
          <w:sz w:val="24"/>
          <w:szCs w:val="24"/>
        </w:rPr>
        <w:t>3. Настоящее постановление вступает в силу со дня его официального опубликования.</w:t>
      </w:r>
    </w:p>
    <w:p w:rsidR="00882AD3" w:rsidRPr="00882AD3" w:rsidRDefault="00882AD3" w:rsidP="00882AD3">
      <w:pPr>
        <w:spacing w:after="0" w:line="240" w:lineRule="auto"/>
        <w:ind w:firstLine="709"/>
        <w:jc w:val="both"/>
        <w:rPr>
          <w:rFonts w:ascii="Times New Roman" w:hAnsi="Times New Roman" w:cs="Times New Roman"/>
          <w:sz w:val="24"/>
          <w:szCs w:val="24"/>
        </w:rPr>
      </w:pPr>
    </w:p>
    <w:p w:rsidR="00882AD3" w:rsidRPr="00882AD3" w:rsidRDefault="00882AD3" w:rsidP="00882AD3">
      <w:pPr>
        <w:spacing w:after="0" w:line="240" w:lineRule="auto"/>
        <w:jc w:val="both"/>
        <w:rPr>
          <w:rFonts w:ascii="Times New Roman" w:hAnsi="Times New Roman" w:cs="Times New Roman"/>
          <w:sz w:val="24"/>
          <w:szCs w:val="24"/>
        </w:rPr>
      </w:pPr>
    </w:p>
    <w:p w:rsidR="00882AD3" w:rsidRPr="00882AD3" w:rsidRDefault="00882AD3" w:rsidP="00882AD3">
      <w:pPr>
        <w:spacing w:after="0" w:line="240" w:lineRule="auto"/>
        <w:jc w:val="both"/>
        <w:rPr>
          <w:rFonts w:ascii="Times New Roman" w:hAnsi="Times New Roman" w:cs="Times New Roman"/>
          <w:sz w:val="24"/>
          <w:szCs w:val="24"/>
        </w:rPr>
      </w:pPr>
    </w:p>
    <w:p w:rsidR="00882AD3" w:rsidRPr="00882AD3" w:rsidRDefault="00882AD3" w:rsidP="00882AD3">
      <w:pPr>
        <w:spacing w:after="0" w:line="240" w:lineRule="auto"/>
        <w:jc w:val="both"/>
        <w:rPr>
          <w:rFonts w:ascii="Times New Roman" w:hAnsi="Times New Roman" w:cs="Times New Roman"/>
          <w:sz w:val="24"/>
          <w:szCs w:val="24"/>
        </w:rPr>
      </w:pPr>
      <w:r w:rsidRPr="00882AD3">
        <w:rPr>
          <w:rFonts w:ascii="Times New Roman" w:hAnsi="Times New Roman" w:cs="Times New Roman"/>
          <w:sz w:val="24"/>
          <w:szCs w:val="24"/>
        </w:rPr>
        <w:t xml:space="preserve">Глава Урмарского </w:t>
      </w:r>
    </w:p>
    <w:p w:rsidR="00882AD3" w:rsidRPr="00882AD3" w:rsidRDefault="00882AD3" w:rsidP="00882A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Pr="00882AD3">
        <w:rPr>
          <w:rFonts w:ascii="Times New Roman" w:hAnsi="Times New Roman" w:cs="Times New Roman"/>
          <w:sz w:val="24"/>
          <w:szCs w:val="24"/>
        </w:rPr>
        <w:t xml:space="preserve">униципального округа                                                                             </w:t>
      </w:r>
      <w:r>
        <w:rPr>
          <w:rFonts w:ascii="Times New Roman" w:hAnsi="Times New Roman" w:cs="Times New Roman"/>
          <w:sz w:val="24"/>
          <w:szCs w:val="24"/>
        </w:rPr>
        <w:t xml:space="preserve">     </w:t>
      </w:r>
      <w:r w:rsidRPr="00882AD3">
        <w:rPr>
          <w:rFonts w:ascii="Times New Roman" w:hAnsi="Times New Roman" w:cs="Times New Roman"/>
          <w:sz w:val="24"/>
          <w:szCs w:val="24"/>
        </w:rPr>
        <w:t xml:space="preserve">   В.В. Шигильдеев</w:t>
      </w:r>
    </w:p>
    <w:p w:rsidR="00882AD3" w:rsidRPr="00882AD3" w:rsidRDefault="00882AD3" w:rsidP="00882AD3">
      <w:pPr>
        <w:spacing w:after="0" w:line="240" w:lineRule="auto"/>
        <w:rPr>
          <w:rFonts w:ascii="Times New Roman" w:hAnsi="Times New Roman" w:cs="Times New Roman"/>
          <w:sz w:val="24"/>
          <w:szCs w:val="24"/>
        </w:rPr>
      </w:pPr>
    </w:p>
    <w:p w:rsidR="00882AD3" w:rsidRPr="00882AD3" w:rsidRDefault="00882AD3" w:rsidP="00882AD3">
      <w:pPr>
        <w:spacing w:after="0" w:line="240" w:lineRule="auto"/>
        <w:rPr>
          <w:rFonts w:ascii="Times New Roman" w:hAnsi="Times New Roman" w:cs="Times New Roman"/>
          <w:sz w:val="24"/>
          <w:szCs w:val="24"/>
        </w:rPr>
      </w:pPr>
      <w:bookmarkStart w:id="0" w:name="_GoBack"/>
      <w:bookmarkEnd w:id="0"/>
    </w:p>
    <w:p w:rsidR="00882AD3" w:rsidRPr="00882AD3" w:rsidRDefault="00882AD3" w:rsidP="00882AD3">
      <w:pPr>
        <w:spacing w:after="0" w:line="240" w:lineRule="auto"/>
        <w:rPr>
          <w:rFonts w:ascii="Times New Roman" w:hAnsi="Times New Roman" w:cs="Times New Roman"/>
          <w:sz w:val="24"/>
          <w:szCs w:val="24"/>
        </w:rPr>
      </w:pPr>
    </w:p>
    <w:p w:rsidR="00882AD3" w:rsidRPr="00882AD3" w:rsidRDefault="00882AD3" w:rsidP="00882AD3">
      <w:pPr>
        <w:spacing w:after="0" w:line="240" w:lineRule="auto"/>
        <w:rPr>
          <w:rFonts w:ascii="Times New Roman" w:hAnsi="Times New Roman" w:cs="Times New Roman"/>
          <w:sz w:val="24"/>
          <w:szCs w:val="24"/>
        </w:rPr>
      </w:pPr>
    </w:p>
    <w:p w:rsidR="00882AD3" w:rsidRPr="00882AD3" w:rsidRDefault="00882AD3" w:rsidP="00882AD3">
      <w:pPr>
        <w:spacing w:after="0" w:line="240" w:lineRule="auto"/>
        <w:rPr>
          <w:rFonts w:ascii="Times New Roman" w:hAnsi="Times New Roman" w:cs="Times New Roman"/>
          <w:sz w:val="24"/>
          <w:szCs w:val="24"/>
        </w:rPr>
      </w:pPr>
    </w:p>
    <w:p w:rsidR="00882AD3" w:rsidRPr="00882AD3" w:rsidRDefault="00882AD3" w:rsidP="00882AD3">
      <w:pPr>
        <w:spacing w:after="0" w:line="240" w:lineRule="auto"/>
        <w:rPr>
          <w:rFonts w:ascii="Times New Roman" w:hAnsi="Times New Roman" w:cs="Times New Roman"/>
          <w:sz w:val="24"/>
          <w:szCs w:val="24"/>
        </w:rPr>
      </w:pPr>
    </w:p>
    <w:p w:rsidR="00882AD3" w:rsidRPr="00882AD3" w:rsidRDefault="00882AD3" w:rsidP="00882AD3">
      <w:pPr>
        <w:spacing w:after="0" w:line="240" w:lineRule="auto"/>
        <w:rPr>
          <w:rFonts w:ascii="Times New Roman" w:hAnsi="Times New Roman" w:cs="Times New Roman"/>
          <w:sz w:val="24"/>
          <w:szCs w:val="24"/>
        </w:rPr>
      </w:pPr>
    </w:p>
    <w:p w:rsidR="00882AD3" w:rsidRPr="00882AD3" w:rsidRDefault="00882AD3" w:rsidP="00882AD3">
      <w:pPr>
        <w:spacing w:after="0" w:line="240" w:lineRule="auto"/>
        <w:rPr>
          <w:rFonts w:ascii="Times New Roman" w:hAnsi="Times New Roman" w:cs="Times New Roman"/>
          <w:sz w:val="24"/>
          <w:szCs w:val="24"/>
        </w:rPr>
      </w:pPr>
    </w:p>
    <w:p w:rsidR="00882AD3" w:rsidRPr="00882AD3" w:rsidRDefault="00882AD3" w:rsidP="00882AD3">
      <w:pPr>
        <w:spacing w:after="0" w:line="240" w:lineRule="auto"/>
        <w:jc w:val="both"/>
        <w:rPr>
          <w:rFonts w:ascii="Times New Roman" w:hAnsi="Times New Roman" w:cs="Times New Roman"/>
          <w:sz w:val="20"/>
          <w:szCs w:val="20"/>
        </w:rPr>
      </w:pPr>
      <w:r w:rsidRPr="00882AD3">
        <w:rPr>
          <w:rFonts w:ascii="Times New Roman" w:hAnsi="Times New Roman" w:cs="Times New Roman"/>
          <w:sz w:val="20"/>
          <w:szCs w:val="20"/>
        </w:rPr>
        <w:t>Иванова Наталия Геннадьевна</w:t>
      </w:r>
    </w:p>
    <w:p w:rsidR="00882AD3" w:rsidRPr="00882AD3" w:rsidRDefault="00882AD3" w:rsidP="00882AD3">
      <w:pPr>
        <w:spacing w:after="0" w:line="240" w:lineRule="auto"/>
        <w:jc w:val="both"/>
        <w:rPr>
          <w:rFonts w:ascii="Times New Roman" w:hAnsi="Times New Roman" w:cs="Times New Roman"/>
          <w:sz w:val="20"/>
          <w:szCs w:val="20"/>
        </w:rPr>
      </w:pPr>
      <w:r w:rsidRPr="00882AD3">
        <w:rPr>
          <w:rFonts w:ascii="Times New Roman" w:hAnsi="Times New Roman" w:cs="Times New Roman"/>
          <w:sz w:val="20"/>
          <w:szCs w:val="20"/>
        </w:rPr>
        <w:t>8(835-44) 2-10-16</w:t>
      </w:r>
    </w:p>
    <w:p w:rsidR="001B4A3F" w:rsidRPr="00882AD3" w:rsidRDefault="001B4A3F" w:rsidP="00882AD3">
      <w:pPr>
        <w:tabs>
          <w:tab w:val="left" w:pos="3600"/>
        </w:tabs>
        <w:spacing w:after="0" w:line="240" w:lineRule="auto"/>
        <w:ind w:right="4948"/>
        <w:jc w:val="both"/>
        <w:rPr>
          <w:rStyle w:val="22"/>
          <w:rFonts w:ascii="Times New Roman" w:hAnsi="Times New Roman" w:cs="Times New Roman"/>
          <w:b w:val="0"/>
          <w:sz w:val="24"/>
          <w:szCs w:val="24"/>
        </w:rPr>
      </w:pPr>
    </w:p>
    <w:sectPr w:rsidR="001B4A3F" w:rsidRPr="00882AD3" w:rsidSect="002F48B3">
      <w:headerReference w:type="default" r:id="rId11"/>
      <w:pgSz w:w="11905" w:h="16837"/>
      <w:pgMar w:top="1135" w:right="720" w:bottom="56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350" w:rsidRDefault="000F3350" w:rsidP="00C65999">
      <w:pPr>
        <w:spacing w:after="0" w:line="240" w:lineRule="auto"/>
      </w:pPr>
      <w:r>
        <w:separator/>
      </w:r>
    </w:p>
  </w:endnote>
  <w:endnote w:type="continuationSeparator" w:id="0">
    <w:p w:rsidR="000F3350" w:rsidRDefault="000F335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panose1 w:val="02020603050405020304"/>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panose1 w:val="00000000000000000000"/>
    <w:charset w:val="00"/>
    <w:family w:val="auto"/>
    <w:pitch w:val="variable"/>
    <w:sig w:usb0="00000203" w:usb1="00000000" w:usb2="00000000" w:usb3="00000000" w:csb0="00000005" w:csb1="00000000"/>
  </w:font>
  <w:font w:name="Lucida Sans">
    <w:panose1 w:val="020206030504050203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panose1 w:val="00000000000000000000"/>
    <w:charset w:val="00"/>
    <w:family w:val="auto"/>
    <w:pitch w:val="variable"/>
    <w:sig w:usb0="00000203" w:usb1="00000000" w:usb2="00000000" w:usb3="00000000" w:csb0="00000005" w:csb1="00000000"/>
  </w:font>
  <w:font w:name="TimesEC">
    <w:altName w:val="Times New Roman"/>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altName w:val="Arial Unicode MS"/>
    <w:charset w:val="CC"/>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350" w:rsidRDefault="000F3350" w:rsidP="00C65999">
      <w:pPr>
        <w:spacing w:after="0" w:line="240" w:lineRule="auto"/>
      </w:pPr>
      <w:r>
        <w:separator/>
      </w:r>
    </w:p>
  </w:footnote>
  <w:footnote w:type="continuationSeparator" w:id="0">
    <w:p w:rsidR="000F3350" w:rsidRDefault="000F3350"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F0" w:rsidRDefault="00A010F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6">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34845976"/>
    <w:multiLevelType w:val="multilevel"/>
    <w:tmpl w:val="6E36ACAE"/>
    <w:lvl w:ilvl="0">
      <w:start w:val="1"/>
      <w:numFmt w:val="decimal"/>
      <w:lvlText w:val="%1."/>
      <w:lvlJc w:val="left"/>
      <w:pPr>
        <w:ind w:left="1080" w:hanging="360"/>
      </w:pPr>
    </w:lvl>
    <w:lvl w:ilvl="1">
      <w:start w:val="1"/>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8">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9">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0">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2">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3">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4">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5">
    <w:nsid w:val="63627C1E"/>
    <w:multiLevelType w:val="hybridMultilevel"/>
    <w:tmpl w:val="91F03EF4"/>
    <w:lvl w:ilvl="0" w:tplc="FDCCFD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7">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8">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4"/>
  </w:num>
  <w:num w:numId="3">
    <w:abstractNumId w:val="13"/>
  </w:num>
  <w:num w:numId="4">
    <w:abstractNumId w:val="6"/>
  </w:num>
  <w:num w:numId="5">
    <w:abstractNumId w:val="12"/>
  </w:num>
  <w:num w:numId="6">
    <w:abstractNumId w:val="9"/>
  </w:num>
  <w:num w:numId="7">
    <w:abstractNumId w:val="20"/>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2946"/>
    <w:rsid w:val="000049E2"/>
    <w:rsid w:val="0000598D"/>
    <w:rsid w:val="00006AB5"/>
    <w:rsid w:val="00006EB7"/>
    <w:rsid w:val="00012104"/>
    <w:rsid w:val="000128EE"/>
    <w:rsid w:val="00013134"/>
    <w:rsid w:val="00013E82"/>
    <w:rsid w:val="00014F74"/>
    <w:rsid w:val="000154CA"/>
    <w:rsid w:val="000161FF"/>
    <w:rsid w:val="00017FC7"/>
    <w:rsid w:val="00020078"/>
    <w:rsid w:val="00023847"/>
    <w:rsid w:val="00024CCF"/>
    <w:rsid w:val="00024EF8"/>
    <w:rsid w:val="00026A03"/>
    <w:rsid w:val="00026DCE"/>
    <w:rsid w:val="00031083"/>
    <w:rsid w:val="00031A66"/>
    <w:rsid w:val="00032572"/>
    <w:rsid w:val="000328C1"/>
    <w:rsid w:val="00035C98"/>
    <w:rsid w:val="0004660D"/>
    <w:rsid w:val="00046FD2"/>
    <w:rsid w:val="000471A6"/>
    <w:rsid w:val="00051660"/>
    <w:rsid w:val="00053E85"/>
    <w:rsid w:val="000545E4"/>
    <w:rsid w:val="0005764F"/>
    <w:rsid w:val="00057D60"/>
    <w:rsid w:val="00060E96"/>
    <w:rsid w:val="0006145B"/>
    <w:rsid w:val="0006185D"/>
    <w:rsid w:val="00062059"/>
    <w:rsid w:val="0006261A"/>
    <w:rsid w:val="00062BC8"/>
    <w:rsid w:val="00064727"/>
    <w:rsid w:val="00065A23"/>
    <w:rsid w:val="000662F7"/>
    <w:rsid w:val="0006672D"/>
    <w:rsid w:val="0007117C"/>
    <w:rsid w:val="00071941"/>
    <w:rsid w:val="00073FA3"/>
    <w:rsid w:val="00075195"/>
    <w:rsid w:val="000774C3"/>
    <w:rsid w:val="000803B7"/>
    <w:rsid w:val="000807F3"/>
    <w:rsid w:val="00080A09"/>
    <w:rsid w:val="000834E6"/>
    <w:rsid w:val="00084B04"/>
    <w:rsid w:val="000855D7"/>
    <w:rsid w:val="00085A2D"/>
    <w:rsid w:val="00085E7F"/>
    <w:rsid w:val="0008602A"/>
    <w:rsid w:val="000862C9"/>
    <w:rsid w:val="00086350"/>
    <w:rsid w:val="00086955"/>
    <w:rsid w:val="00090AB7"/>
    <w:rsid w:val="00090D36"/>
    <w:rsid w:val="00091D7D"/>
    <w:rsid w:val="000952E3"/>
    <w:rsid w:val="00096AA9"/>
    <w:rsid w:val="00097C16"/>
    <w:rsid w:val="000A085B"/>
    <w:rsid w:val="000A09AE"/>
    <w:rsid w:val="000A0F13"/>
    <w:rsid w:val="000A1D69"/>
    <w:rsid w:val="000A2F94"/>
    <w:rsid w:val="000A3529"/>
    <w:rsid w:val="000A49C0"/>
    <w:rsid w:val="000A51A8"/>
    <w:rsid w:val="000A52D2"/>
    <w:rsid w:val="000A6B4C"/>
    <w:rsid w:val="000B0528"/>
    <w:rsid w:val="000B6629"/>
    <w:rsid w:val="000B79AB"/>
    <w:rsid w:val="000C01BA"/>
    <w:rsid w:val="000C11F7"/>
    <w:rsid w:val="000C1A91"/>
    <w:rsid w:val="000C2AED"/>
    <w:rsid w:val="000C39F1"/>
    <w:rsid w:val="000C403B"/>
    <w:rsid w:val="000C66C2"/>
    <w:rsid w:val="000C6709"/>
    <w:rsid w:val="000C786A"/>
    <w:rsid w:val="000C7E4B"/>
    <w:rsid w:val="000D08C5"/>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350"/>
    <w:rsid w:val="000F39C3"/>
    <w:rsid w:val="000F431B"/>
    <w:rsid w:val="000F752A"/>
    <w:rsid w:val="00101F89"/>
    <w:rsid w:val="0010395F"/>
    <w:rsid w:val="001039B9"/>
    <w:rsid w:val="00103D70"/>
    <w:rsid w:val="001044A1"/>
    <w:rsid w:val="00105E83"/>
    <w:rsid w:val="00110CEB"/>
    <w:rsid w:val="00111A80"/>
    <w:rsid w:val="0011389B"/>
    <w:rsid w:val="001139A1"/>
    <w:rsid w:val="00113FE1"/>
    <w:rsid w:val="00114806"/>
    <w:rsid w:val="001149B7"/>
    <w:rsid w:val="001159BD"/>
    <w:rsid w:val="00115CE2"/>
    <w:rsid w:val="00117363"/>
    <w:rsid w:val="00117541"/>
    <w:rsid w:val="001175ED"/>
    <w:rsid w:val="001217E5"/>
    <w:rsid w:val="0012193A"/>
    <w:rsid w:val="0012330C"/>
    <w:rsid w:val="00123E1C"/>
    <w:rsid w:val="001274B3"/>
    <w:rsid w:val="00130DCC"/>
    <w:rsid w:val="00133292"/>
    <w:rsid w:val="00134A3D"/>
    <w:rsid w:val="00134EDF"/>
    <w:rsid w:val="001353D9"/>
    <w:rsid w:val="00140250"/>
    <w:rsid w:val="0014126C"/>
    <w:rsid w:val="00145BE8"/>
    <w:rsid w:val="00150378"/>
    <w:rsid w:val="00157C1C"/>
    <w:rsid w:val="00157E7D"/>
    <w:rsid w:val="001602BA"/>
    <w:rsid w:val="001616D0"/>
    <w:rsid w:val="001662B2"/>
    <w:rsid w:val="00170640"/>
    <w:rsid w:val="00170A9D"/>
    <w:rsid w:val="00170F0F"/>
    <w:rsid w:val="001728CD"/>
    <w:rsid w:val="0017614E"/>
    <w:rsid w:val="001764EB"/>
    <w:rsid w:val="0017744E"/>
    <w:rsid w:val="00180746"/>
    <w:rsid w:val="00181F2D"/>
    <w:rsid w:val="00182422"/>
    <w:rsid w:val="001824DE"/>
    <w:rsid w:val="0018468F"/>
    <w:rsid w:val="00190120"/>
    <w:rsid w:val="001901F6"/>
    <w:rsid w:val="001911A1"/>
    <w:rsid w:val="00191E55"/>
    <w:rsid w:val="001950F9"/>
    <w:rsid w:val="00195242"/>
    <w:rsid w:val="00195C9E"/>
    <w:rsid w:val="001965E5"/>
    <w:rsid w:val="001A2A22"/>
    <w:rsid w:val="001A4342"/>
    <w:rsid w:val="001A4BEB"/>
    <w:rsid w:val="001A4C9E"/>
    <w:rsid w:val="001A7C46"/>
    <w:rsid w:val="001B24C7"/>
    <w:rsid w:val="001B360B"/>
    <w:rsid w:val="001B3957"/>
    <w:rsid w:val="001B42FB"/>
    <w:rsid w:val="001B4A3F"/>
    <w:rsid w:val="001B5A2F"/>
    <w:rsid w:val="001B5A6D"/>
    <w:rsid w:val="001C04AF"/>
    <w:rsid w:val="001C074C"/>
    <w:rsid w:val="001C086A"/>
    <w:rsid w:val="001C0D22"/>
    <w:rsid w:val="001C0D6C"/>
    <w:rsid w:val="001C3BD0"/>
    <w:rsid w:val="001C68A6"/>
    <w:rsid w:val="001D2343"/>
    <w:rsid w:val="001D4AEE"/>
    <w:rsid w:val="001D4CC7"/>
    <w:rsid w:val="001D4EC9"/>
    <w:rsid w:val="001D4EE2"/>
    <w:rsid w:val="001D7E1B"/>
    <w:rsid w:val="001E388B"/>
    <w:rsid w:val="001E3FAE"/>
    <w:rsid w:val="001E5F45"/>
    <w:rsid w:val="001E67F7"/>
    <w:rsid w:val="001F3259"/>
    <w:rsid w:val="001F378B"/>
    <w:rsid w:val="001F641C"/>
    <w:rsid w:val="001F6B37"/>
    <w:rsid w:val="002011CE"/>
    <w:rsid w:val="002038E2"/>
    <w:rsid w:val="00203BE3"/>
    <w:rsid w:val="00203D6B"/>
    <w:rsid w:val="00204852"/>
    <w:rsid w:val="0020548A"/>
    <w:rsid w:val="00206485"/>
    <w:rsid w:val="00211E14"/>
    <w:rsid w:val="00212918"/>
    <w:rsid w:val="00212D19"/>
    <w:rsid w:val="00213491"/>
    <w:rsid w:val="002134CB"/>
    <w:rsid w:val="00213B9D"/>
    <w:rsid w:val="00214439"/>
    <w:rsid w:val="00217FC9"/>
    <w:rsid w:val="002216D5"/>
    <w:rsid w:val="00222614"/>
    <w:rsid w:val="00222D62"/>
    <w:rsid w:val="002255C2"/>
    <w:rsid w:val="00226D7C"/>
    <w:rsid w:val="00227772"/>
    <w:rsid w:val="00234195"/>
    <w:rsid w:val="00234CFF"/>
    <w:rsid w:val="00235BED"/>
    <w:rsid w:val="002402DE"/>
    <w:rsid w:val="00240D65"/>
    <w:rsid w:val="00241E01"/>
    <w:rsid w:val="0024273B"/>
    <w:rsid w:val="00243C3A"/>
    <w:rsid w:val="00243FD9"/>
    <w:rsid w:val="00244910"/>
    <w:rsid w:val="002456BC"/>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1AC7"/>
    <w:rsid w:val="0028223B"/>
    <w:rsid w:val="00282B03"/>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456F"/>
    <w:rsid w:val="002C52BA"/>
    <w:rsid w:val="002C679A"/>
    <w:rsid w:val="002C7D15"/>
    <w:rsid w:val="002D0235"/>
    <w:rsid w:val="002D24EE"/>
    <w:rsid w:val="002D2A0D"/>
    <w:rsid w:val="002D486C"/>
    <w:rsid w:val="002D53F2"/>
    <w:rsid w:val="002D5562"/>
    <w:rsid w:val="002D73A2"/>
    <w:rsid w:val="002D7703"/>
    <w:rsid w:val="002D7E3E"/>
    <w:rsid w:val="002E22F0"/>
    <w:rsid w:val="002E34D6"/>
    <w:rsid w:val="002E4EBE"/>
    <w:rsid w:val="002E5864"/>
    <w:rsid w:val="002E597A"/>
    <w:rsid w:val="002E62DF"/>
    <w:rsid w:val="002E71A7"/>
    <w:rsid w:val="002F13F3"/>
    <w:rsid w:val="002F265D"/>
    <w:rsid w:val="002F2F44"/>
    <w:rsid w:val="002F3371"/>
    <w:rsid w:val="002F48B3"/>
    <w:rsid w:val="002F6028"/>
    <w:rsid w:val="003005EA"/>
    <w:rsid w:val="003009F8"/>
    <w:rsid w:val="003038F5"/>
    <w:rsid w:val="00303A03"/>
    <w:rsid w:val="00304375"/>
    <w:rsid w:val="003079AB"/>
    <w:rsid w:val="00310F3D"/>
    <w:rsid w:val="003119B7"/>
    <w:rsid w:val="003121E2"/>
    <w:rsid w:val="0031358E"/>
    <w:rsid w:val="003139A6"/>
    <w:rsid w:val="0031436D"/>
    <w:rsid w:val="0031541B"/>
    <w:rsid w:val="00315E3A"/>
    <w:rsid w:val="003161B3"/>
    <w:rsid w:val="00316A2C"/>
    <w:rsid w:val="00317EC7"/>
    <w:rsid w:val="00317F0B"/>
    <w:rsid w:val="00320633"/>
    <w:rsid w:val="00320D8D"/>
    <w:rsid w:val="00322A7E"/>
    <w:rsid w:val="00325E4F"/>
    <w:rsid w:val="003263AA"/>
    <w:rsid w:val="0032665A"/>
    <w:rsid w:val="00326982"/>
    <w:rsid w:val="00326AD2"/>
    <w:rsid w:val="0033251E"/>
    <w:rsid w:val="0033648C"/>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275A"/>
    <w:rsid w:val="00375B18"/>
    <w:rsid w:val="00377AA8"/>
    <w:rsid w:val="0038123F"/>
    <w:rsid w:val="00382167"/>
    <w:rsid w:val="003835E7"/>
    <w:rsid w:val="003839F2"/>
    <w:rsid w:val="00386395"/>
    <w:rsid w:val="0038646B"/>
    <w:rsid w:val="00393692"/>
    <w:rsid w:val="00393DBA"/>
    <w:rsid w:val="00396294"/>
    <w:rsid w:val="003A1037"/>
    <w:rsid w:val="003A24E4"/>
    <w:rsid w:val="003A2BDB"/>
    <w:rsid w:val="003A4C0A"/>
    <w:rsid w:val="003B0287"/>
    <w:rsid w:val="003B1E19"/>
    <w:rsid w:val="003B1E83"/>
    <w:rsid w:val="003B3F37"/>
    <w:rsid w:val="003B404B"/>
    <w:rsid w:val="003B406B"/>
    <w:rsid w:val="003B4212"/>
    <w:rsid w:val="003B5176"/>
    <w:rsid w:val="003B5A99"/>
    <w:rsid w:val="003B5B1C"/>
    <w:rsid w:val="003B7D6E"/>
    <w:rsid w:val="003B7F58"/>
    <w:rsid w:val="003C03B6"/>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E6CB1"/>
    <w:rsid w:val="003F2E62"/>
    <w:rsid w:val="003F50A7"/>
    <w:rsid w:val="003F5734"/>
    <w:rsid w:val="003F67E6"/>
    <w:rsid w:val="003F6D8A"/>
    <w:rsid w:val="0040061D"/>
    <w:rsid w:val="00403B8C"/>
    <w:rsid w:val="00407419"/>
    <w:rsid w:val="004078FD"/>
    <w:rsid w:val="004079FF"/>
    <w:rsid w:val="00410D0D"/>
    <w:rsid w:val="0041217D"/>
    <w:rsid w:val="00413C77"/>
    <w:rsid w:val="00414130"/>
    <w:rsid w:val="0041445F"/>
    <w:rsid w:val="00415647"/>
    <w:rsid w:val="00416214"/>
    <w:rsid w:val="0041793D"/>
    <w:rsid w:val="0042246A"/>
    <w:rsid w:val="00423CF2"/>
    <w:rsid w:val="00425D4F"/>
    <w:rsid w:val="00427303"/>
    <w:rsid w:val="0043091B"/>
    <w:rsid w:val="00431B14"/>
    <w:rsid w:val="00431D18"/>
    <w:rsid w:val="004328B9"/>
    <w:rsid w:val="00433FE3"/>
    <w:rsid w:val="00434912"/>
    <w:rsid w:val="00435950"/>
    <w:rsid w:val="00437403"/>
    <w:rsid w:val="0043782B"/>
    <w:rsid w:val="004400D6"/>
    <w:rsid w:val="004401F1"/>
    <w:rsid w:val="00440847"/>
    <w:rsid w:val="00440949"/>
    <w:rsid w:val="00440DAC"/>
    <w:rsid w:val="004414F2"/>
    <w:rsid w:val="00441D2C"/>
    <w:rsid w:val="004455E1"/>
    <w:rsid w:val="00445DF4"/>
    <w:rsid w:val="00445E69"/>
    <w:rsid w:val="00450A45"/>
    <w:rsid w:val="0045103F"/>
    <w:rsid w:val="00451BCB"/>
    <w:rsid w:val="0045229E"/>
    <w:rsid w:val="00452CDB"/>
    <w:rsid w:val="00457125"/>
    <w:rsid w:val="004602A9"/>
    <w:rsid w:val="00461960"/>
    <w:rsid w:val="004621A3"/>
    <w:rsid w:val="0046340F"/>
    <w:rsid w:val="00463760"/>
    <w:rsid w:val="00463964"/>
    <w:rsid w:val="004700FB"/>
    <w:rsid w:val="00471786"/>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C05BC"/>
    <w:rsid w:val="004C48DB"/>
    <w:rsid w:val="004C5FC9"/>
    <w:rsid w:val="004C63EE"/>
    <w:rsid w:val="004D105A"/>
    <w:rsid w:val="004D1E9C"/>
    <w:rsid w:val="004D26F6"/>
    <w:rsid w:val="004D2C69"/>
    <w:rsid w:val="004D3342"/>
    <w:rsid w:val="004D4A11"/>
    <w:rsid w:val="004D5358"/>
    <w:rsid w:val="004D75DB"/>
    <w:rsid w:val="004E15E5"/>
    <w:rsid w:val="004E1A7C"/>
    <w:rsid w:val="004E2844"/>
    <w:rsid w:val="004E2AFD"/>
    <w:rsid w:val="004E2B59"/>
    <w:rsid w:val="004E390C"/>
    <w:rsid w:val="004E7A00"/>
    <w:rsid w:val="004F3DDD"/>
    <w:rsid w:val="004F439A"/>
    <w:rsid w:val="004F7648"/>
    <w:rsid w:val="0050006D"/>
    <w:rsid w:val="0050030D"/>
    <w:rsid w:val="0050213A"/>
    <w:rsid w:val="005021A4"/>
    <w:rsid w:val="00502539"/>
    <w:rsid w:val="005026C1"/>
    <w:rsid w:val="00502AC3"/>
    <w:rsid w:val="00502D7D"/>
    <w:rsid w:val="00503FC7"/>
    <w:rsid w:val="00505109"/>
    <w:rsid w:val="005065F0"/>
    <w:rsid w:val="005067B2"/>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B70"/>
    <w:rsid w:val="0053138E"/>
    <w:rsid w:val="005322B8"/>
    <w:rsid w:val="00532DE4"/>
    <w:rsid w:val="0053524D"/>
    <w:rsid w:val="005352D2"/>
    <w:rsid w:val="00536218"/>
    <w:rsid w:val="00540369"/>
    <w:rsid w:val="00544669"/>
    <w:rsid w:val="00544681"/>
    <w:rsid w:val="0054493B"/>
    <w:rsid w:val="005452B3"/>
    <w:rsid w:val="005468B0"/>
    <w:rsid w:val="00547753"/>
    <w:rsid w:val="00551896"/>
    <w:rsid w:val="00553760"/>
    <w:rsid w:val="00554535"/>
    <w:rsid w:val="00554A56"/>
    <w:rsid w:val="00556D5C"/>
    <w:rsid w:val="00561429"/>
    <w:rsid w:val="005614F6"/>
    <w:rsid w:val="00561698"/>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80CDD"/>
    <w:rsid w:val="005818E9"/>
    <w:rsid w:val="0058647B"/>
    <w:rsid w:val="005902F9"/>
    <w:rsid w:val="005905FE"/>
    <w:rsid w:val="00592045"/>
    <w:rsid w:val="0059205F"/>
    <w:rsid w:val="00592D2C"/>
    <w:rsid w:val="005A31A4"/>
    <w:rsid w:val="005A3813"/>
    <w:rsid w:val="005A4C00"/>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C5E33"/>
    <w:rsid w:val="005C71C8"/>
    <w:rsid w:val="005D0496"/>
    <w:rsid w:val="005D1B23"/>
    <w:rsid w:val="005D237B"/>
    <w:rsid w:val="005D2E0D"/>
    <w:rsid w:val="005D32E3"/>
    <w:rsid w:val="005D38EA"/>
    <w:rsid w:val="005D5635"/>
    <w:rsid w:val="005E0999"/>
    <w:rsid w:val="005E25EF"/>
    <w:rsid w:val="005E2C54"/>
    <w:rsid w:val="005E3387"/>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61B3"/>
    <w:rsid w:val="0061144D"/>
    <w:rsid w:val="0061543A"/>
    <w:rsid w:val="0061670D"/>
    <w:rsid w:val="0062213D"/>
    <w:rsid w:val="006233FF"/>
    <w:rsid w:val="00624C2F"/>
    <w:rsid w:val="0062597C"/>
    <w:rsid w:val="00627ABA"/>
    <w:rsid w:val="00630159"/>
    <w:rsid w:val="00632338"/>
    <w:rsid w:val="00633909"/>
    <w:rsid w:val="00634CD6"/>
    <w:rsid w:val="00635096"/>
    <w:rsid w:val="00637E64"/>
    <w:rsid w:val="00641B00"/>
    <w:rsid w:val="00645DC1"/>
    <w:rsid w:val="006464B5"/>
    <w:rsid w:val="0065058D"/>
    <w:rsid w:val="00655F14"/>
    <w:rsid w:val="0065722E"/>
    <w:rsid w:val="0066022A"/>
    <w:rsid w:val="00661419"/>
    <w:rsid w:val="00661C51"/>
    <w:rsid w:val="00662C8B"/>
    <w:rsid w:val="0066313D"/>
    <w:rsid w:val="00664105"/>
    <w:rsid w:val="006648FA"/>
    <w:rsid w:val="00664AA3"/>
    <w:rsid w:val="006668B8"/>
    <w:rsid w:val="006702A4"/>
    <w:rsid w:val="00670704"/>
    <w:rsid w:val="0067081B"/>
    <w:rsid w:val="00672DEC"/>
    <w:rsid w:val="0067300D"/>
    <w:rsid w:val="0067399F"/>
    <w:rsid w:val="00675EA8"/>
    <w:rsid w:val="0068013A"/>
    <w:rsid w:val="00680C66"/>
    <w:rsid w:val="00681269"/>
    <w:rsid w:val="0068326E"/>
    <w:rsid w:val="0068390B"/>
    <w:rsid w:val="00683F75"/>
    <w:rsid w:val="00687544"/>
    <w:rsid w:val="006878B2"/>
    <w:rsid w:val="00690519"/>
    <w:rsid w:val="00690942"/>
    <w:rsid w:val="00690BBA"/>
    <w:rsid w:val="00691E30"/>
    <w:rsid w:val="00693D8C"/>
    <w:rsid w:val="00694971"/>
    <w:rsid w:val="00697F4F"/>
    <w:rsid w:val="006A0009"/>
    <w:rsid w:val="006A05E3"/>
    <w:rsid w:val="006A2015"/>
    <w:rsid w:val="006A366B"/>
    <w:rsid w:val="006A48ED"/>
    <w:rsid w:val="006A4C3E"/>
    <w:rsid w:val="006A54EA"/>
    <w:rsid w:val="006A5D20"/>
    <w:rsid w:val="006A76D2"/>
    <w:rsid w:val="006B1054"/>
    <w:rsid w:val="006B252A"/>
    <w:rsid w:val="006B5877"/>
    <w:rsid w:val="006B5DF4"/>
    <w:rsid w:val="006B60CD"/>
    <w:rsid w:val="006B65B1"/>
    <w:rsid w:val="006B6D25"/>
    <w:rsid w:val="006C1A10"/>
    <w:rsid w:val="006C459F"/>
    <w:rsid w:val="006C5A53"/>
    <w:rsid w:val="006C78B2"/>
    <w:rsid w:val="006D12A4"/>
    <w:rsid w:val="006D43F9"/>
    <w:rsid w:val="006D5939"/>
    <w:rsid w:val="006D5DBD"/>
    <w:rsid w:val="006D6533"/>
    <w:rsid w:val="006D661B"/>
    <w:rsid w:val="006D7DD0"/>
    <w:rsid w:val="006E0731"/>
    <w:rsid w:val="006E1949"/>
    <w:rsid w:val="006E357C"/>
    <w:rsid w:val="006E3F55"/>
    <w:rsid w:val="006E4A49"/>
    <w:rsid w:val="006E5963"/>
    <w:rsid w:val="006F012D"/>
    <w:rsid w:val="006F1676"/>
    <w:rsid w:val="006F3A36"/>
    <w:rsid w:val="006F46AB"/>
    <w:rsid w:val="006F640C"/>
    <w:rsid w:val="006F74A5"/>
    <w:rsid w:val="007029C8"/>
    <w:rsid w:val="00702CFC"/>
    <w:rsid w:val="00702F32"/>
    <w:rsid w:val="00703888"/>
    <w:rsid w:val="007041B3"/>
    <w:rsid w:val="00704484"/>
    <w:rsid w:val="0070676E"/>
    <w:rsid w:val="007073C9"/>
    <w:rsid w:val="0071264D"/>
    <w:rsid w:val="00713AC5"/>
    <w:rsid w:val="00715325"/>
    <w:rsid w:val="00721BFE"/>
    <w:rsid w:val="00723DDB"/>
    <w:rsid w:val="00725E67"/>
    <w:rsid w:val="00726543"/>
    <w:rsid w:val="00727A0A"/>
    <w:rsid w:val="00727E81"/>
    <w:rsid w:val="00731539"/>
    <w:rsid w:val="007339E5"/>
    <w:rsid w:val="00733B5C"/>
    <w:rsid w:val="00734EAB"/>
    <w:rsid w:val="00737B12"/>
    <w:rsid w:val="00743425"/>
    <w:rsid w:val="007454C2"/>
    <w:rsid w:val="00747343"/>
    <w:rsid w:val="00752894"/>
    <w:rsid w:val="00752D8A"/>
    <w:rsid w:val="00756842"/>
    <w:rsid w:val="00756FF9"/>
    <w:rsid w:val="007605AD"/>
    <w:rsid w:val="0076144C"/>
    <w:rsid w:val="00761FC6"/>
    <w:rsid w:val="007625B3"/>
    <w:rsid w:val="00763130"/>
    <w:rsid w:val="00763A74"/>
    <w:rsid w:val="00765A2E"/>
    <w:rsid w:val="007665A7"/>
    <w:rsid w:val="00767ADA"/>
    <w:rsid w:val="0077048C"/>
    <w:rsid w:val="007716C8"/>
    <w:rsid w:val="007718BE"/>
    <w:rsid w:val="0077385D"/>
    <w:rsid w:val="007756CE"/>
    <w:rsid w:val="00776BB3"/>
    <w:rsid w:val="007776A4"/>
    <w:rsid w:val="0078086C"/>
    <w:rsid w:val="00780C02"/>
    <w:rsid w:val="00780D05"/>
    <w:rsid w:val="00781201"/>
    <w:rsid w:val="00784853"/>
    <w:rsid w:val="007913B3"/>
    <w:rsid w:val="00791CF8"/>
    <w:rsid w:val="00792113"/>
    <w:rsid w:val="0079240D"/>
    <w:rsid w:val="0079292C"/>
    <w:rsid w:val="007934AA"/>
    <w:rsid w:val="00793807"/>
    <w:rsid w:val="007A1E51"/>
    <w:rsid w:val="007A3F52"/>
    <w:rsid w:val="007A453A"/>
    <w:rsid w:val="007A5840"/>
    <w:rsid w:val="007A656A"/>
    <w:rsid w:val="007A66EB"/>
    <w:rsid w:val="007A6B12"/>
    <w:rsid w:val="007B10F9"/>
    <w:rsid w:val="007B1144"/>
    <w:rsid w:val="007B2636"/>
    <w:rsid w:val="007B2A14"/>
    <w:rsid w:val="007B3E33"/>
    <w:rsid w:val="007B5532"/>
    <w:rsid w:val="007B5D40"/>
    <w:rsid w:val="007C00C0"/>
    <w:rsid w:val="007C0D90"/>
    <w:rsid w:val="007C1AAF"/>
    <w:rsid w:val="007C3FB5"/>
    <w:rsid w:val="007C520F"/>
    <w:rsid w:val="007C7F34"/>
    <w:rsid w:val="007D0870"/>
    <w:rsid w:val="007D0A5D"/>
    <w:rsid w:val="007D16F9"/>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F1ECF"/>
    <w:rsid w:val="007F378C"/>
    <w:rsid w:val="007F4259"/>
    <w:rsid w:val="007F45F5"/>
    <w:rsid w:val="007F5314"/>
    <w:rsid w:val="007F5C11"/>
    <w:rsid w:val="00800E90"/>
    <w:rsid w:val="00801D1F"/>
    <w:rsid w:val="0080340B"/>
    <w:rsid w:val="0080409D"/>
    <w:rsid w:val="00804B53"/>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455A"/>
    <w:rsid w:val="0084710E"/>
    <w:rsid w:val="00847BFD"/>
    <w:rsid w:val="00850014"/>
    <w:rsid w:val="00850EC4"/>
    <w:rsid w:val="008514BB"/>
    <w:rsid w:val="0085238B"/>
    <w:rsid w:val="008533C3"/>
    <w:rsid w:val="00856872"/>
    <w:rsid w:val="00857BED"/>
    <w:rsid w:val="00861683"/>
    <w:rsid w:val="0086409D"/>
    <w:rsid w:val="00870237"/>
    <w:rsid w:val="00872729"/>
    <w:rsid w:val="00874385"/>
    <w:rsid w:val="00875361"/>
    <w:rsid w:val="008770C8"/>
    <w:rsid w:val="00881215"/>
    <w:rsid w:val="00882184"/>
    <w:rsid w:val="0088255D"/>
    <w:rsid w:val="00882AD3"/>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19E8"/>
    <w:rsid w:val="008A34D1"/>
    <w:rsid w:val="008A414A"/>
    <w:rsid w:val="008A4E5C"/>
    <w:rsid w:val="008A5304"/>
    <w:rsid w:val="008A5514"/>
    <w:rsid w:val="008B0C99"/>
    <w:rsid w:val="008B16FD"/>
    <w:rsid w:val="008B17FF"/>
    <w:rsid w:val="008B29D9"/>
    <w:rsid w:val="008B4595"/>
    <w:rsid w:val="008B5B80"/>
    <w:rsid w:val="008B6A8A"/>
    <w:rsid w:val="008C0692"/>
    <w:rsid w:val="008C1489"/>
    <w:rsid w:val="008C1623"/>
    <w:rsid w:val="008C2922"/>
    <w:rsid w:val="008C2B01"/>
    <w:rsid w:val="008C46C5"/>
    <w:rsid w:val="008C4F36"/>
    <w:rsid w:val="008C5E36"/>
    <w:rsid w:val="008D0707"/>
    <w:rsid w:val="008D2248"/>
    <w:rsid w:val="008D3FB1"/>
    <w:rsid w:val="008D4AC2"/>
    <w:rsid w:val="008D5A6B"/>
    <w:rsid w:val="008D5F18"/>
    <w:rsid w:val="008E121C"/>
    <w:rsid w:val="008E1518"/>
    <w:rsid w:val="008E1B79"/>
    <w:rsid w:val="008E25CB"/>
    <w:rsid w:val="008E2B94"/>
    <w:rsid w:val="008E350B"/>
    <w:rsid w:val="008E38A1"/>
    <w:rsid w:val="008E3F97"/>
    <w:rsid w:val="008E49FC"/>
    <w:rsid w:val="008E56A9"/>
    <w:rsid w:val="008E5C25"/>
    <w:rsid w:val="008E6E25"/>
    <w:rsid w:val="008E7465"/>
    <w:rsid w:val="008F13DD"/>
    <w:rsid w:val="008F14C0"/>
    <w:rsid w:val="008F21E2"/>
    <w:rsid w:val="00900E14"/>
    <w:rsid w:val="00901BA9"/>
    <w:rsid w:val="00903588"/>
    <w:rsid w:val="009060BB"/>
    <w:rsid w:val="00906BC3"/>
    <w:rsid w:val="00906DE0"/>
    <w:rsid w:val="00907B47"/>
    <w:rsid w:val="009106B9"/>
    <w:rsid w:val="0091112A"/>
    <w:rsid w:val="00913196"/>
    <w:rsid w:val="0091335A"/>
    <w:rsid w:val="00913721"/>
    <w:rsid w:val="00915FA3"/>
    <w:rsid w:val="0091609E"/>
    <w:rsid w:val="00917C0B"/>
    <w:rsid w:val="009200CF"/>
    <w:rsid w:val="009232EF"/>
    <w:rsid w:val="009235B9"/>
    <w:rsid w:val="00923BD2"/>
    <w:rsid w:val="00923F56"/>
    <w:rsid w:val="00925569"/>
    <w:rsid w:val="00926753"/>
    <w:rsid w:val="00931861"/>
    <w:rsid w:val="00931F74"/>
    <w:rsid w:val="00934ADC"/>
    <w:rsid w:val="00936870"/>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3240"/>
    <w:rsid w:val="00973978"/>
    <w:rsid w:val="00975ED4"/>
    <w:rsid w:val="00976266"/>
    <w:rsid w:val="0097688B"/>
    <w:rsid w:val="00976A2B"/>
    <w:rsid w:val="00976A65"/>
    <w:rsid w:val="0097738F"/>
    <w:rsid w:val="0098037E"/>
    <w:rsid w:val="0098140D"/>
    <w:rsid w:val="00981A65"/>
    <w:rsid w:val="00982AD0"/>
    <w:rsid w:val="00986B25"/>
    <w:rsid w:val="00986F7D"/>
    <w:rsid w:val="0099292E"/>
    <w:rsid w:val="009938FB"/>
    <w:rsid w:val="00997FE5"/>
    <w:rsid w:val="009A3AF8"/>
    <w:rsid w:val="009A417B"/>
    <w:rsid w:val="009A5CCE"/>
    <w:rsid w:val="009A7C8E"/>
    <w:rsid w:val="009B0184"/>
    <w:rsid w:val="009B2E02"/>
    <w:rsid w:val="009B6E37"/>
    <w:rsid w:val="009B71E2"/>
    <w:rsid w:val="009B7E52"/>
    <w:rsid w:val="009C0BB9"/>
    <w:rsid w:val="009C1087"/>
    <w:rsid w:val="009C120E"/>
    <w:rsid w:val="009C1B8B"/>
    <w:rsid w:val="009C3B53"/>
    <w:rsid w:val="009C427B"/>
    <w:rsid w:val="009C4576"/>
    <w:rsid w:val="009C45F0"/>
    <w:rsid w:val="009D156C"/>
    <w:rsid w:val="009D19E5"/>
    <w:rsid w:val="009D358B"/>
    <w:rsid w:val="009D6B03"/>
    <w:rsid w:val="009E0093"/>
    <w:rsid w:val="009E0C3D"/>
    <w:rsid w:val="009E1023"/>
    <w:rsid w:val="009E307D"/>
    <w:rsid w:val="009E3102"/>
    <w:rsid w:val="009E4832"/>
    <w:rsid w:val="009E4E3E"/>
    <w:rsid w:val="009E54C4"/>
    <w:rsid w:val="009E5D81"/>
    <w:rsid w:val="009E70FA"/>
    <w:rsid w:val="009E72EE"/>
    <w:rsid w:val="009F0E54"/>
    <w:rsid w:val="009F1A64"/>
    <w:rsid w:val="009F1C23"/>
    <w:rsid w:val="009F2B57"/>
    <w:rsid w:val="009F3234"/>
    <w:rsid w:val="009F6ABB"/>
    <w:rsid w:val="009F6CAF"/>
    <w:rsid w:val="009F6D76"/>
    <w:rsid w:val="009F751D"/>
    <w:rsid w:val="00A010F0"/>
    <w:rsid w:val="00A01412"/>
    <w:rsid w:val="00A01AB8"/>
    <w:rsid w:val="00A0299C"/>
    <w:rsid w:val="00A03EA4"/>
    <w:rsid w:val="00A0506D"/>
    <w:rsid w:val="00A1038A"/>
    <w:rsid w:val="00A11AE3"/>
    <w:rsid w:val="00A13B24"/>
    <w:rsid w:val="00A149E9"/>
    <w:rsid w:val="00A155B9"/>
    <w:rsid w:val="00A16023"/>
    <w:rsid w:val="00A221EC"/>
    <w:rsid w:val="00A239EA"/>
    <w:rsid w:val="00A23D18"/>
    <w:rsid w:val="00A23DF6"/>
    <w:rsid w:val="00A259FA"/>
    <w:rsid w:val="00A26DC2"/>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9CC"/>
    <w:rsid w:val="00A47061"/>
    <w:rsid w:val="00A47ED8"/>
    <w:rsid w:val="00A51B71"/>
    <w:rsid w:val="00A539D6"/>
    <w:rsid w:val="00A54A05"/>
    <w:rsid w:val="00A55EB7"/>
    <w:rsid w:val="00A577CC"/>
    <w:rsid w:val="00A57897"/>
    <w:rsid w:val="00A60F50"/>
    <w:rsid w:val="00A60F5E"/>
    <w:rsid w:val="00A60FEC"/>
    <w:rsid w:val="00A620F4"/>
    <w:rsid w:val="00A6241A"/>
    <w:rsid w:val="00A649EC"/>
    <w:rsid w:val="00A6754F"/>
    <w:rsid w:val="00A714EE"/>
    <w:rsid w:val="00A723B1"/>
    <w:rsid w:val="00A72DB7"/>
    <w:rsid w:val="00A73704"/>
    <w:rsid w:val="00A740AD"/>
    <w:rsid w:val="00A76B68"/>
    <w:rsid w:val="00A77F14"/>
    <w:rsid w:val="00A815CA"/>
    <w:rsid w:val="00A8165B"/>
    <w:rsid w:val="00A8295F"/>
    <w:rsid w:val="00A84620"/>
    <w:rsid w:val="00A86549"/>
    <w:rsid w:val="00A87C35"/>
    <w:rsid w:val="00A90079"/>
    <w:rsid w:val="00A9687A"/>
    <w:rsid w:val="00A968D6"/>
    <w:rsid w:val="00A96BAE"/>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213D"/>
    <w:rsid w:val="00AB25FE"/>
    <w:rsid w:val="00AB3C8E"/>
    <w:rsid w:val="00AB43C3"/>
    <w:rsid w:val="00AB4958"/>
    <w:rsid w:val="00AC0A03"/>
    <w:rsid w:val="00AC2128"/>
    <w:rsid w:val="00AC3840"/>
    <w:rsid w:val="00AC3B63"/>
    <w:rsid w:val="00AC5B6C"/>
    <w:rsid w:val="00AC6DCE"/>
    <w:rsid w:val="00AC7033"/>
    <w:rsid w:val="00AD1B61"/>
    <w:rsid w:val="00AD2094"/>
    <w:rsid w:val="00AD2DD8"/>
    <w:rsid w:val="00AD2F95"/>
    <w:rsid w:val="00AD6314"/>
    <w:rsid w:val="00AD6586"/>
    <w:rsid w:val="00AE185A"/>
    <w:rsid w:val="00AE5C2E"/>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16B66"/>
    <w:rsid w:val="00B202B0"/>
    <w:rsid w:val="00B20BBA"/>
    <w:rsid w:val="00B217F4"/>
    <w:rsid w:val="00B2282D"/>
    <w:rsid w:val="00B23063"/>
    <w:rsid w:val="00B230D9"/>
    <w:rsid w:val="00B234DC"/>
    <w:rsid w:val="00B23DC9"/>
    <w:rsid w:val="00B24A21"/>
    <w:rsid w:val="00B25DA6"/>
    <w:rsid w:val="00B26179"/>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6AA6"/>
    <w:rsid w:val="00B66F74"/>
    <w:rsid w:val="00B6732F"/>
    <w:rsid w:val="00B67B6A"/>
    <w:rsid w:val="00B67D65"/>
    <w:rsid w:val="00B7013A"/>
    <w:rsid w:val="00B71147"/>
    <w:rsid w:val="00B7174F"/>
    <w:rsid w:val="00B75D28"/>
    <w:rsid w:val="00B760BE"/>
    <w:rsid w:val="00B806A6"/>
    <w:rsid w:val="00B80F0A"/>
    <w:rsid w:val="00B83646"/>
    <w:rsid w:val="00B83A98"/>
    <w:rsid w:val="00B86886"/>
    <w:rsid w:val="00B86DEA"/>
    <w:rsid w:val="00B871F4"/>
    <w:rsid w:val="00B9175A"/>
    <w:rsid w:val="00B93661"/>
    <w:rsid w:val="00B93FBE"/>
    <w:rsid w:val="00B946BC"/>
    <w:rsid w:val="00B965DD"/>
    <w:rsid w:val="00B971D9"/>
    <w:rsid w:val="00B9726D"/>
    <w:rsid w:val="00B97C43"/>
    <w:rsid w:val="00B97F5B"/>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5901"/>
    <w:rsid w:val="00BB60D3"/>
    <w:rsid w:val="00BB79B6"/>
    <w:rsid w:val="00BC0CF1"/>
    <w:rsid w:val="00BC24E5"/>
    <w:rsid w:val="00BC3EEF"/>
    <w:rsid w:val="00BC768C"/>
    <w:rsid w:val="00BD0B05"/>
    <w:rsid w:val="00BD1D2F"/>
    <w:rsid w:val="00BD200A"/>
    <w:rsid w:val="00BD24C7"/>
    <w:rsid w:val="00BD4D99"/>
    <w:rsid w:val="00BD4EF1"/>
    <w:rsid w:val="00BD4FE0"/>
    <w:rsid w:val="00BD69A6"/>
    <w:rsid w:val="00BD6A18"/>
    <w:rsid w:val="00BE06E5"/>
    <w:rsid w:val="00BE0D4B"/>
    <w:rsid w:val="00BE1392"/>
    <w:rsid w:val="00BE3A91"/>
    <w:rsid w:val="00BE56AF"/>
    <w:rsid w:val="00BE6BFA"/>
    <w:rsid w:val="00BE7D36"/>
    <w:rsid w:val="00BF086F"/>
    <w:rsid w:val="00BF1348"/>
    <w:rsid w:val="00BF318A"/>
    <w:rsid w:val="00BF3A58"/>
    <w:rsid w:val="00BF3CDF"/>
    <w:rsid w:val="00BF4A84"/>
    <w:rsid w:val="00BF6335"/>
    <w:rsid w:val="00C0237E"/>
    <w:rsid w:val="00C07387"/>
    <w:rsid w:val="00C107FB"/>
    <w:rsid w:val="00C10F42"/>
    <w:rsid w:val="00C1179D"/>
    <w:rsid w:val="00C11AF7"/>
    <w:rsid w:val="00C13D72"/>
    <w:rsid w:val="00C15E69"/>
    <w:rsid w:val="00C16839"/>
    <w:rsid w:val="00C16B91"/>
    <w:rsid w:val="00C21A2C"/>
    <w:rsid w:val="00C22380"/>
    <w:rsid w:val="00C2316E"/>
    <w:rsid w:val="00C23619"/>
    <w:rsid w:val="00C23764"/>
    <w:rsid w:val="00C24469"/>
    <w:rsid w:val="00C2571E"/>
    <w:rsid w:val="00C272DF"/>
    <w:rsid w:val="00C27A28"/>
    <w:rsid w:val="00C30155"/>
    <w:rsid w:val="00C301F0"/>
    <w:rsid w:val="00C30D42"/>
    <w:rsid w:val="00C32EAB"/>
    <w:rsid w:val="00C34F36"/>
    <w:rsid w:val="00C35230"/>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0E2D"/>
    <w:rsid w:val="00C72491"/>
    <w:rsid w:val="00C729AC"/>
    <w:rsid w:val="00C74FAD"/>
    <w:rsid w:val="00C76077"/>
    <w:rsid w:val="00C76C02"/>
    <w:rsid w:val="00C7792B"/>
    <w:rsid w:val="00C80E0D"/>
    <w:rsid w:val="00C81C2E"/>
    <w:rsid w:val="00C83801"/>
    <w:rsid w:val="00C8662E"/>
    <w:rsid w:val="00C90C30"/>
    <w:rsid w:val="00C91F98"/>
    <w:rsid w:val="00C9335A"/>
    <w:rsid w:val="00C9441C"/>
    <w:rsid w:val="00C9450B"/>
    <w:rsid w:val="00C94793"/>
    <w:rsid w:val="00C97213"/>
    <w:rsid w:val="00CA0397"/>
    <w:rsid w:val="00CA10E9"/>
    <w:rsid w:val="00CA3945"/>
    <w:rsid w:val="00CA396A"/>
    <w:rsid w:val="00CA4628"/>
    <w:rsid w:val="00CA67DB"/>
    <w:rsid w:val="00CA6BCE"/>
    <w:rsid w:val="00CA77A7"/>
    <w:rsid w:val="00CB2CD9"/>
    <w:rsid w:val="00CB46F0"/>
    <w:rsid w:val="00CB4F73"/>
    <w:rsid w:val="00CB60E0"/>
    <w:rsid w:val="00CB7D3E"/>
    <w:rsid w:val="00CC02B6"/>
    <w:rsid w:val="00CC1F32"/>
    <w:rsid w:val="00CC5198"/>
    <w:rsid w:val="00CC565F"/>
    <w:rsid w:val="00CC5851"/>
    <w:rsid w:val="00CC58F2"/>
    <w:rsid w:val="00CC7DE3"/>
    <w:rsid w:val="00CD09B8"/>
    <w:rsid w:val="00CD0D87"/>
    <w:rsid w:val="00CD2BAB"/>
    <w:rsid w:val="00CD6B30"/>
    <w:rsid w:val="00CD6F26"/>
    <w:rsid w:val="00CD6FEC"/>
    <w:rsid w:val="00CD798F"/>
    <w:rsid w:val="00CE0DD6"/>
    <w:rsid w:val="00CE1399"/>
    <w:rsid w:val="00CE34B2"/>
    <w:rsid w:val="00CE35C1"/>
    <w:rsid w:val="00CE504B"/>
    <w:rsid w:val="00CE59F0"/>
    <w:rsid w:val="00CE5B7E"/>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11FB3"/>
    <w:rsid w:val="00D12406"/>
    <w:rsid w:val="00D127E8"/>
    <w:rsid w:val="00D14B23"/>
    <w:rsid w:val="00D15602"/>
    <w:rsid w:val="00D16D5F"/>
    <w:rsid w:val="00D17F2A"/>
    <w:rsid w:val="00D2172B"/>
    <w:rsid w:val="00D23BBF"/>
    <w:rsid w:val="00D243C0"/>
    <w:rsid w:val="00D24609"/>
    <w:rsid w:val="00D323DD"/>
    <w:rsid w:val="00D32BD5"/>
    <w:rsid w:val="00D33A71"/>
    <w:rsid w:val="00D3432D"/>
    <w:rsid w:val="00D3556E"/>
    <w:rsid w:val="00D37F38"/>
    <w:rsid w:val="00D403D2"/>
    <w:rsid w:val="00D42B7A"/>
    <w:rsid w:val="00D43803"/>
    <w:rsid w:val="00D43E60"/>
    <w:rsid w:val="00D44887"/>
    <w:rsid w:val="00D459C9"/>
    <w:rsid w:val="00D47D86"/>
    <w:rsid w:val="00D530A6"/>
    <w:rsid w:val="00D54D25"/>
    <w:rsid w:val="00D55279"/>
    <w:rsid w:val="00D565E5"/>
    <w:rsid w:val="00D6287E"/>
    <w:rsid w:val="00D7028A"/>
    <w:rsid w:val="00D7319E"/>
    <w:rsid w:val="00D749F8"/>
    <w:rsid w:val="00D74A3A"/>
    <w:rsid w:val="00D76513"/>
    <w:rsid w:val="00D769D5"/>
    <w:rsid w:val="00D77482"/>
    <w:rsid w:val="00D8066E"/>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A73CE"/>
    <w:rsid w:val="00DB1C59"/>
    <w:rsid w:val="00DB2384"/>
    <w:rsid w:val="00DB3AEE"/>
    <w:rsid w:val="00DB4586"/>
    <w:rsid w:val="00DB7F30"/>
    <w:rsid w:val="00DC2C50"/>
    <w:rsid w:val="00DC2E56"/>
    <w:rsid w:val="00DC3084"/>
    <w:rsid w:val="00DC47A4"/>
    <w:rsid w:val="00DC4A14"/>
    <w:rsid w:val="00DC6523"/>
    <w:rsid w:val="00DC7ECA"/>
    <w:rsid w:val="00DD11D5"/>
    <w:rsid w:val="00DD230E"/>
    <w:rsid w:val="00DE0635"/>
    <w:rsid w:val="00DE06ED"/>
    <w:rsid w:val="00DE6CAF"/>
    <w:rsid w:val="00DE75A5"/>
    <w:rsid w:val="00DF2A14"/>
    <w:rsid w:val="00DF2E62"/>
    <w:rsid w:val="00DF321A"/>
    <w:rsid w:val="00DF3450"/>
    <w:rsid w:val="00DF3906"/>
    <w:rsid w:val="00DF3B6D"/>
    <w:rsid w:val="00DF53DB"/>
    <w:rsid w:val="00DF5457"/>
    <w:rsid w:val="00DF614E"/>
    <w:rsid w:val="00DF72CA"/>
    <w:rsid w:val="00E02F09"/>
    <w:rsid w:val="00E0453F"/>
    <w:rsid w:val="00E05676"/>
    <w:rsid w:val="00E07026"/>
    <w:rsid w:val="00E07F4B"/>
    <w:rsid w:val="00E100B6"/>
    <w:rsid w:val="00E1347D"/>
    <w:rsid w:val="00E13503"/>
    <w:rsid w:val="00E13A77"/>
    <w:rsid w:val="00E14C05"/>
    <w:rsid w:val="00E15C95"/>
    <w:rsid w:val="00E16B4E"/>
    <w:rsid w:val="00E16E61"/>
    <w:rsid w:val="00E17921"/>
    <w:rsid w:val="00E17F62"/>
    <w:rsid w:val="00E22D20"/>
    <w:rsid w:val="00E22DA9"/>
    <w:rsid w:val="00E2308A"/>
    <w:rsid w:val="00E24E3B"/>
    <w:rsid w:val="00E304DA"/>
    <w:rsid w:val="00E30E80"/>
    <w:rsid w:val="00E31756"/>
    <w:rsid w:val="00E35DF7"/>
    <w:rsid w:val="00E37FA8"/>
    <w:rsid w:val="00E40D68"/>
    <w:rsid w:val="00E41317"/>
    <w:rsid w:val="00E462DF"/>
    <w:rsid w:val="00E46CB8"/>
    <w:rsid w:val="00E47360"/>
    <w:rsid w:val="00E500B0"/>
    <w:rsid w:val="00E506B6"/>
    <w:rsid w:val="00E5093C"/>
    <w:rsid w:val="00E51756"/>
    <w:rsid w:val="00E52DC8"/>
    <w:rsid w:val="00E54CA9"/>
    <w:rsid w:val="00E56441"/>
    <w:rsid w:val="00E56A79"/>
    <w:rsid w:val="00E602F2"/>
    <w:rsid w:val="00E60DE9"/>
    <w:rsid w:val="00E6203F"/>
    <w:rsid w:val="00E648A0"/>
    <w:rsid w:val="00E665AE"/>
    <w:rsid w:val="00E70B94"/>
    <w:rsid w:val="00E718CE"/>
    <w:rsid w:val="00E73153"/>
    <w:rsid w:val="00E739EA"/>
    <w:rsid w:val="00E75379"/>
    <w:rsid w:val="00E76817"/>
    <w:rsid w:val="00E80AAB"/>
    <w:rsid w:val="00E81E69"/>
    <w:rsid w:val="00E84586"/>
    <w:rsid w:val="00E84ABA"/>
    <w:rsid w:val="00E85764"/>
    <w:rsid w:val="00E85AF6"/>
    <w:rsid w:val="00E9061D"/>
    <w:rsid w:val="00E912DE"/>
    <w:rsid w:val="00E9166D"/>
    <w:rsid w:val="00E9634E"/>
    <w:rsid w:val="00E966EB"/>
    <w:rsid w:val="00EA04B1"/>
    <w:rsid w:val="00EA0A19"/>
    <w:rsid w:val="00EA117D"/>
    <w:rsid w:val="00EA1E39"/>
    <w:rsid w:val="00EA24E6"/>
    <w:rsid w:val="00EA45DB"/>
    <w:rsid w:val="00EB06DD"/>
    <w:rsid w:val="00EB1FA2"/>
    <w:rsid w:val="00EB38EB"/>
    <w:rsid w:val="00EB3F1C"/>
    <w:rsid w:val="00EB4B58"/>
    <w:rsid w:val="00EB53CA"/>
    <w:rsid w:val="00EC0318"/>
    <w:rsid w:val="00EC06D2"/>
    <w:rsid w:val="00EC1AA2"/>
    <w:rsid w:val="00EC27BB"/>
    <w:rsid w:val="00EC2DB0"/>
    <w:rsid w:val="00EC3AFB"/>
    <w:rsid w:val="00EC4E63"/>
    <w:rsid w:val="00EC6299"/>
    <w:rsid w:val="00EC7542"/>
    <w:rsid w:val="00EC7770"/>
    <w:rsid w:val="00EC79DA"/>
    <w:rsid w:val="00ED1A2C"/>
    <w:rsid w:val="00ED21B5"/>
    <w:rsid w:val="00ED2D9D"/>
    <w:rsid w:val="00ED3087"/>
    <w:rsid w:val="00ED70E6"/>
    <w:rsid w:val="00EE1595"/>
    <w:rsid w:val="00EE1B25"/>
    <w:rsid w:val="00EE1F82"/>
    <w:rsid w:val="00EE46A2"/>
    <w:rsid w:val="00EE4895"/>
    <w:rsid w:val="00EE505B"/>
    <w:rsid w:val="00EE526C"/>
    <w:rsid w:val="00EE65B7"/>
    <w:rsid w:val="00EE6D20"/>
    <w:rsid w:val="00EE7C3E"/>
    <w:rsid w:val="00EF1A1C"/>
    <w:rsid w:val="00EF20C7"/>
    <w:rsid w:val="00EF28AD"/>
    <w:rsid w:val="00EF3CDA"/>
    <w:rsid w:val="00EF4880"/>
    <w:rsid w:val="00EF4961"/>
    <w:rsid w:val="00EF4A15"/>
    <w:rsid w:val="00EF4BF5"/>
    <w:rsid w:val="00EF52B1"/>
    <w:rsid w:val="00EF5470"/>
    <w:rsid w:val="00EF7DF8"/>
    <w:rsid w:val="00EF7FB6"/>
    <w:rsid w:val="00F009ED"/>
    <w:rsid w:val="00F02434"/>
    <w:rsid w:val="00F0303E"/>
    <w:rsid w:val="00F039A2"/>
    <w:rsid w:val="00F03F99"/>
    <w:rsid w:val="00F06241"/>
    <w:rsid w:val="00F07668"/>
    <w:rsid w:val="00F076F3"/>
    <w:rsid w:val="00F07DD6"/>
    <w:rsid w:val="00F11658"/>
    <w:rsid w:val="00F124C0"/>
    <w:rsid w:val="00F14AB7"/>
    <w:rsid w:val="00F166A9"/>
    <w:rsid w:val="00F16A42"/>
    <w:rsid w:val="00F17F8D"/>
    <w:rsid w:val="00F219A6"/>
    <w:rsid w:val="00F23478"/>
    <w:rsid w:val="00F25E07"/>
    <w:rsid w:val="00F267C2"/>
    <w:rsid w:val="00F30537"/>
    <w:rsid w:val="00F30EB4"/>
    <w:rsid w:val="00F3120C"/>
    <w:rsid w:val="00F32D9E"/>
    <w:rsid w:val="00F330DA"/>
    <w:rsid w:val="00F33EBD"/>
    <w:rsid w:val="00F36C99"/>
    <w:rsid w:val="00F37971"/>
    <w:rsid w:val="00F37BD8"/>
    <w:rsid w:val="00F40FD1"/>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7D1"/>
    <w:rsid w:val="00F84D8B"/>
    <w:rsid w:val="00F85719"/>
    <w:rsid w:val="00F90D98"/>
    <w:rsid w:val="00F912F6"/>
    <w:rsid w:val="00F91E07"/>
    <w:rsid w:val="00F91F5B"/>
    <w:rsid w:val="00F945BC"/>
    <w:rsid w:val="00F96660"/>
    <w:rsid w:val="00FA1094"/>
    <w:rsid w:val="00FA4B45"/>
    <w:rsid w:val="00FA589D"/>
    <w:rsid w:val="00FA5BAA"/>
    <w:rsid w:val="00FA6FE2"/>
    <w:rsid w:val="00FA7DB5"/>
    <w:rsid w:val="00FB06F9"/>
    <w:rsid w:val="00FB0AC5"/>
    <w:rsid w:val="00FB0ECB"/>
    <w:rsid w:val="00FB163F"/>
    <w:rsid w:val="00FB2511"/>
    <w:rsid w:val="00FB4D58"/>
    <w:rsid w:val="00FB4ECA"/>
    <w:rsid w:val="00FB7360"/>
    <w:rsid w:val="00FC5F04"/>
    <w:rsid w:val="00FC69FA"/>
    <w:rsid w:val="00FD125E"/>
    <w:rsid w:val="00FD4BE7"/>
    <w:rsid w:val="00FD6E05"/>
    <w:rsid w:val="00FD7677"/>
    <w:rsid w:val="00FD79BE"/>
    <w:rsid w:val="00FE22F2"/>
    <w:rsid w:val="00FE230A"/>
    <w:rsid w:val="00FE24F0"/>
    <w:rsid w:val="00FE35CF"/>
    <w:rsid w:val="00FE3799"/>
    <w:rsid w:val="00FE634C"/>
    <w:rsid w:val="00FE7D23"/>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Hyperlink" w:uiPriority="0" w:qFormat="1"/>
    <w:lsdException w:name="FollowedHyperlink" w:uiPriority="0"/>
    <w:lsdException w:name="Strong" w:semiHidden="0" w:uiPriority="0" w:unhideWhenUsed="0" w:qFormat="1"/>
    <w:lsdException w:name="Emphasis" w:semiHidden="0" w:uiPriority="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qFormat/>
    <w:rsid w:val="00DA51D3"/>
    <w:rPr>
      <w:b/>
      <w:color w:val="26282F"/>
    </w:rPr>
  </w:style>
  <w:style w:type="character" w:customStyle="1" w:styleId="af3">
    <w:name w:val="Гипертекстовая ссылка"/>
    <w:basedOn w:val="af2"/>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99"/>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rsid w:val="00487D36"/>
  </w:style>
  <w:style w:type="character" w:customStyle="1" w:styleId="affc">
    <w:name w:val="Подзаголовок Знак"/>
    <w:link w:val="affd"/>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qFormat/>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qFormat/>
    <w:rsid w:val="00487D36"/>
    <w:rPr>
      <w:b/>
      <w:bCs/>
      <w:i/>
      <w:iCs/>
      <w:color w:val="auto"/>
    </w:rPr>
  </w:style>
  <w:style w:type="character" w:styleId="affffffa">
    <w:name w:val="Subtle Reference"/>
    <w:uiPriority w:val="31"/>
    <w:qFormat/>
    <w:rsid w:val="00487D36"/>
    <w:rPr>
      <w:smallCaps/>
      <w:color w:val="404040"/>
    </w:rPr>
  </w:style>
  <w:style w:type="character" w:styleId="affffffb">
    <w:name w:val="Intense Reference"/>
    <w:uiPriority w:val="32"/>
    <w:qFormat/>
    <w:rsid w:val="00487D36"/>
    <w:rPr>
      <w:b/>
      <w:bCs/>
      <w:smallCaps/>
      <w:color w:val="404040"/>
      <w:spacing w:val="5"/>
    </w:rPr>
  </w:style>
  <w:style w:type="character" w:styleId="affffffc">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semiHidden/>
    <w:rsid w:val="00487D36"/>
    <w:rPr>
      <w:rFonts w:ascii="Cambria" w:eastAsia="Times New Roman" w:hAnsi="Cambria" w:cs="Times New Roman" w:hint="default"/>
      <w:color w:val="404040"/>
    </w:rPr>
  </w:style>
  <w:style w:type="character" w:customStyle="1" w:styleId="910">
    <w:name w:val="Заголовок 9 Знак1"/>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paragraph" w:customStyle="1" w:styleId="1fff9">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Hyperlink" w:uiPriority="0" w:qFormat="1"/>
    <w:lsdException w:name="FollowedHyperlink" w:uiPriority="0"/>
    <w:lsdException w:name="Strong" w:semiHidden="0" w:uiPriority="0" w:unhideWhenUsed="0" w:qFormat="1"/>
    <w:lsdException w:name="Emphasis" w:semiHidden="0" w:uiPriority="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qFormat/>
    <w:rsid w:val="00DA51D3"/>
    <w:rPr>
      <w:b/>
      <w:color w:val="26282F"/>
    </w:rPr>
  </w:style>
  <w:style w:type="character" w:customStyle="1" w:styleId="af3">
    <w:name w:val="Гипертекстовая ссылка"/>
    <w:basedOn w:val="af2"/>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99"/>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rsid w:val="00487D36"/>
  </w:style>
  <w:style w:type="character" w:customStyle="1" w:styleId="affc">
    <w:name w:val="Подзаголовок Знак"/>
    <w:link w:val="affd"/>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qFormat/>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qFormat/>
    <w:rsid w:val="00487D36"/>
    <w:rPr>
      <w:b/>
      <w:bCs/>
      <w:i/>
      <w:iCs/>
      <w:color w:val="auto"/>
    </w:rPr>
  </w:style>
  <w:style w:type="character" w:styleId="affffffa">
    <w:name w:val="Subtle Reference"/>
    <w:uiPriority w:val="31"/>
    <w:qFormat/>
    <w:rsid w:val="00487D36"/>
    <w:rPr>
      <w:smallCaps/>
      <w:color w:val="404040"/>
    </w:rPr>
  </w:style>
  <w:style w:type="character" w:styleId="affffffb">
    <w:name w:val="Intense Reference"/>
    <w:uiPriority w:val="32"/>
    <w:qFormat/>
    <w:rsid w:val="00487D36"/>
    <w:rPr>
      <w:b/>
      <w:bCs/>
      <w:smallCaps/>
      <w:color w:val="404040"/>
      <w:spacing w:val="5"/>
    </w:rPr>
  </w:style>
  <w:style w:type="character" w:styleId="affffffc">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semiHidden/>
    <w:rsid w:val="00487D36"/>
    <w:rPr>
      <w:rFonts w:ascii="Cambria" w:eastAsia="Times New Roman" w:hAnsi="Cambria" w:cs="Times New Roman" w:hint="default"/>
      <w:color w:val="404040"/>
    </w:rPr>
  </w:style>
  <w:style w:type="character" w:customStyle="1" w:styleId="910">
    <w:name w:val="Заголовок 9 Знак1"/>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paragraph" w:customStyle="1" w:styleId="1fff9">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C594E-898D-4647-88F9-FF934004C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Pages>
  <Words>258</Words>
  <Characters>1476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203</cp:revision>
  <cp:lastPrinted>2024-09-05T11:14:00Z</cp:lastPrinted>
  <dcterms:created xsi:type="dcterms:W3CDTF">2024-06-07T07:05:00Z</dcterms:created>
  <dcterms:modified xsi:type="dcterms:W3CDTF">2024-09-05T11:14:00Z</dcterms:modified>
</cp:coreProperties>
</file>