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19" w:type="dxa"/>
        <w:tblLook w:val="04A0" w:firstRow="1" w:lastRow="0" w:firstColumn="1" w:lastColumn="0" w:noHBand="0" w:noVBand="1"/>
      </w:tblPr>
      <w:tblGrid>
        <w:gridCol w:w="4219"/>
      </w:tblGrid>
      <w:tr w:rsidR="00E4562A" w:rsidRPr="006D1600" w:rsidTr="00B269E9">
        <w:trPr>
          <w:trHeight w:val="654"/>
        </w:trPr>
        <w:tc>
          <w:tcPr>
            <w:tcW w:w="4219" w:type="dxa"/>
          </w:tcPr>
          <w:p w:rsidR="00D52B1D" w:rsidRPr="006D1600" w:rsidRDefault="00B269E9" w:rsidP="00D9030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D1600">
              <w:rPr>
                <w:kern w:val="0"/>
                <w:lang w:eastAsia="ru-RU"/>
              </w:rPr>
              <w:t>О внесении изменений в</w:t>
            </w:r>
            <w:r w:rsidRPr="006D1600">
              <w:t xml:space="preserve"> </w:t>
            </w:r>
            <w:r w:rsidR="00D90300">
              <w:t>с</w:t>
            </w:r>
            <w:r w:rsidR="00560547">
              <w:t xml:space="preserve">остав </w:t>
            </w:r>
            <w:r w:rsidR="00D90300">
              <w:t xml:space="preserve">Совета </w:t>
            </w:r>
            <w:r w:rsidR="00560547">
              <w:t>по противодействию коррупции в Янтиковом муниципальном округе</w:t>
            </w:r>
          </w:p>
        </w:tc>
        <w:bookmarkStart w:id="0" w:name="_GoBack"/>
        <w:bookmarkEnd w:id="0"/>
      </w:tr>
    </w:tbl>
    <w:p w:rsidR="00E4562A" w:rsidRPr="006D1600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560547" w:rsidRPr="008624A6" w:rsidRDefault="00560547" w:rsidP="0056054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624A6">
        <w:t xml:space="preserve">В соответствии с </w:t>
      </w:r>
      <w:hyperlink r:id="rId8" w:history="1">
        <w:r w:rsidRPr="008624A6">
          <w:t>Федеральным законом</w:t>
        </w:r>
      </w:hyperlink>
      <w:r w:rsidRPr="008624A6"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9" w:history="1">
        <w:r w:rsidRPr="008624A6">
          <w:t>Федеральным законом</w:t>
        </w:r>
      </w:hyperlink>
      <w:r w:rsidRPr="008624A6">
        <w:t xml:space="preserve"> от 25 декабря 2008 г. № 273-ФЗ «О противодействии коррупции» Собрание депутатов Янтиковского муниципального округа </w:t>
      </w:r>
      <w:r w:rsidRPr="008624A6">
        <w:rPr>
          <w:b/>
        </w:rPr>
        <w:t>р е ш и л о:</w:t>
      </w:r>
    </w:p>
    <w:p w:rsidR="001A1397" w:rsidRPr="006D1600" w:rsidRDefault="00A71326" w:rsidP="00206613">
      <w:pPr>
        <w:pStyle w:val="affd"/>
        <w:numPr>
          <w:ilvl w:val="0"/>
          <w:numId w:val="13"/>
        </w:numPr>
        <w:spacing w:line="360" w:lineRule="auto"/>
        <w:ind w:left="0" w:right="-143" w:firstLine="709"/>
        <w:jc w:val="both"/>
      </w:pPr>
      <w:r w:rsidRPr="006D1600">
        <w:rPr>
          <w:kern w:val="0"/>
          <w:lang w:eastAsia="ru-RU"/>
        </w:rPr>
        <w:t>В</w:t>
      </w:r>
      <w:r w:rsidR="00CF52C5" w:rsidRPr="006D1600">
        <w:rPr>
          <w:kern w:val="0"/>
          <w:lang w:eastAsia="ru-RU"/>
        </w:rPr>
        <w:t>нести</w:t>
      </w:r>
      <w:r w:rsidR="001A1397" w:rsidRPr="006D1600">
        <w:rPr>
          <w:kern w:val="0"/>
          <w:lang w:eastAsia="ru-RU"/>
        </w:rPr>
        <w:t xml:space="preserve"> в</w:t>
      </w:r>
      <w:r w:rsidR="00B269E9" w:rsidRPr="006D1600">
        <w:rPr>
          <w:kern w:val="0"/>
          <w:lang w:eastAsia="ru-RU"/>
        </w:rPr>
        <w:t xml:space="preserve"> </w:t>
      </w:r>
      <w:r w:rsidR="00D90300">
        <w:t>с</w:t>
      </w:r>
      <w:r w:rsidR="00560547">
        <w:t xml:space="preserve">остав </w:t>
      </w:r>
      <w:r w:rsidR="00D90300">
        <w:t xml:space="preserve">Совета </w:t>
      </w:r>
      <w:r w:rsidR="00560547">
        <w:t>по противодействию коррупции в Янтиковом муниципальном округе</w:t>
      </w:r>
      <w:r w:rsidR="00B269E9" w:rsidRPr="006D1600">
        <w:t>, утвержденный решением Собрания депутатов Янтиковск</w:t>
      </w:r>
      <w:r w:rsidR="006D1600" w:rsidRPr="006D1600">
        <w:t xml:space="preserve">ого муниципального округа от 07 марта </w:t>
      </w:r>
      <w:r w:rsidR="00B269E9" w:rsidRPr="006D1600">
        <w:t>2023</w:t>
      </w:r>
      <w:r w:rsidR="006D1600" w:rsidRPr="006D1600">
        <w:t xml:space="preserve"> года</w:t>
      </w:r>
      <w:r w:rsidR="00560547">
        <w:t xml:space="preserve"> № 8/1</w:t>
      </w:r>
      <w:r w:rsidR="00B269E9" w:rsidRPr="006D1600">
        <w:t xml:space="preserve"> «</w:t>
      </w:r>
      <w:r w:rsidR="00560547" w:rsidRPr="008624A6">
        <w:t>О Совете по противодействию коррупции в Янтиковском муниципальном округе Чувашской Республики</w:t>
      </w:r>
      <w:r w:rsidR="00B269E9" w:rsidRPr="006D1600">
        <w:t>»</w:t>
      </w:r>
      <w:r w:rsidRPr="006D1600">
        <w:t>, следующие изменения:</w:t>
      </w:r>
    </w:p>
    <w:p w:rsidR="00560547" w:rsidRPr="007B2995" w:rsidRDefault="00560547" w:rsidP="007B2995">
      <w:r w:rsidRPr="007B2995">
        <w:t>вывести Михайлова В.Б. и ввести:</w:t>
      </w:r>
    </w:p>
    <w:tbl>
      <w:tblPr>
        <w:tblStyle w:val="a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7087"/>
      </w:tblGrid>
      <w:tr w:rsidR="00560547" w:rsidRPr="007B2995" w:rsidTr="00402A19">
        <w:tc>
          <w:tcPr>
            <w:tcW w:w="2376" w:type="dxa"/>
          </w:tcPr>
          <w:p w:rsidR="00560547" w:rsidRPr="007B2995" w:rsidRDefault="00560547" w:rsidP="007B2995">
            <w:pPr>
              <w:ind w:firstLine="0"/>
            </w:pPr>
            <w:r w:rsidRPr="007B2995">
              <w:t>Ломоносова О.А.</w:t>
            </w:r>
          </w:p>
        </w:tc>
        <w:tc>
          <w:tcPr>
            <w:tcW w:w="426" w:type="dxa"/>
          </w:tcPr>
          <w:p w:rsidR="00560547" w:rsidRPr="007B2995" w:rsidRDefault="00560547" w:rsidP="007B2995">
            <w:pPr>
              <w:ind w:firstLine="0"/>
            </w:pPr>
            <w:r w:rsidRPr="007B2995">
              <w:t>-</w:t>
            </w:r>
          </w:p>
        </w:tc>
        <w:tc>
          <w:tcPr>
            <w:tcW w:w="7087" w:type="dxa"/>
          </w:tcPr>
          <w:p w:rsidR="00560547" w:rsidRPr="007B2995" w:rsidRDefault="00560547" w:rsidP="007B2995">
            <w:pPr>
              <w:ind w:firstLine="0"/>
            </w:pPr>
            <w:r w:rsidRPr="007B2995">
              <w:t>глава Янтиковского муниципального округа, председатель Совета;</w:t>
            </w:r>
          </w:p>
        </w:tc>
      </w:tr>
    </w:tbl>
    <w:p w:rsidR="007B2995" w:rsidRPr="007B2995" w:rsidRDefault="007B2995" w:rsidP="007B2995">
      <w:pPr>
        <w:rPr>
          <w:sz w:val="16"/>
          <w:szCs w:val="16"/>
        </w:rPr>
      </w:pPr>
    </w:p>
    <w:p w:rsidR="00402A19" w:rsidRPr="007B2995" w:rsidRDefault="00402A19" w:rsidP="007B2995">
      <w:r w:rsidRPr="007B2995">
        <w:t>позицию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425"/>
        <w:gridCol w:w="7065"/>
      </w:tblGrid>
      <w:tr w:rsidR="00402A19" w:rsidRPr="007B2995" w:rsidTr="00402A19">
        <w:trPr>
          <w:trHeight w:val="907"/>
        </w:trPr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402A19" w:rsidP="007B2995">
            <w:pPr>
              <w:ind w:firstLine="0"/>
            </w:pPr>
            <w:r w:rsidRPr="007B2995">
              <w:t>«Иванова А.М.</w:t>
            </w:r>
          </w:p>
        </w:tc>
        <w:tc>
          <w:tcPr>
            <w:tcW w:w="2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402A19" w:rsidP="007B2995">
            <w:pPr>
              <w:ind w:firstLine="0"/>
            </w:pPr>
            <w:r w:rsidRPr="007B2995">
              <w:t>-</w:t>
            </w:r>
          </w:p>
        </w:tc>
        <w:tc>
          <w:tcPr>
            <w:tcW w:w="3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402A19" w:rsidP="007B2995">
            <w:pPr>
              <w:ind w:firstLine="0"/>
            </w:pPr>
            <w:r w:rsidRPr="007B2995">
              <w:t>заведующий сектором юридической службы администрации Янтиковского муниципального округа, сек</w:t>
            </w:r>
            <w:r w:rsidR="008F29AF">
              <w:t>ретарь Совета (по согласованию)»</w:t>
            </w:r>
          </w:p>
        </w:tc>
      </w:tr>
    </w:tbl>
    <w:p w:rsidR="007B2995" w:rsidRPr="007B2995" w:rsidRDefault="007B2995" w:rsidP="007B2995">
      <w:pPr>
        <w:rPr>
          <w:sz w:val="16"/>
          <w:szCs w:val="16"/>
        </w:rPr>
      </w:pPr>
    </w:p>
    <w:p w:rsidR="00402A19" w:rsidRPr="007B2995" w:rsidRDefault="00402A19" w:rsidP="007B2995">
      <w:r w:rsidRPr="007B2995">
        <w:t>заменить позицией следующего содержания: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425"/>
        <w:gridCol w:w="7065"/>
      </w:tblGrid>
      <w:tr w:rsidR="00402A19" w:rsidRPr="007B2995" w:rsidTr="007B2995">
        <w:trPr>
          <w:trHeight w:val="669"/>
        </w:trPr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402A19" w:rsidP="007B2995">
            <w:pPr>
              <w:ind w:firstLine="0"/>
            </w:pPr>
            <w:r w:rsidRPr="007B2995">
              <w:t>«Иванова А.М.</w:t>
            </w:r>
          </w:p>
        </w:tc>
        <w:tc>
          <w:tcPr>
            <w:tcW w:w="2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402A19" w:rsidP="007B2995">
            <w:pPr>
              <w:ind w:firstLine="0"/>
            </w:pPr>
            <w:r w:rsidRPr="007B2995">
              <w:t>-</w:t>
            </w:r>
          </w:p>
        </w:tc>
        <w:tc>
          <w:tcPr>
            <w:tcW w:w="3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402A19" w:rsidP="007B2995">
            <w:pPr>
              <w:ind w:firstLine="0"/>
            </w:pPr>
            <w:r w:rsidRPr="007B2995">
              <w:t>заведующий сектором юридической службы администрации Янтиковского муниципального округа</w:t>
            </w:r>
            <w:r w:rsidR="008F29AF">
              <w:t xml:space="preserve"> (по согласованию)</w:t>
            </w:r>
            <w:r w:rsidRPr="007B2995">
              <w:t>»;</w:t>
            </w:r>
          </w:p>
        </w:tc>
      </w:tr>
    </w:tbl>
    <w:p w:rsidR="007B2995" w:rsidRPr="007B2995" w:rsidRDefault="007B2995" w:rsidP="007B2995">
      <w:pPr>
        <w:rPr>
          <w:sz w:val="16"/>
          <w:szCs w:val="16"/>
        </w:rPr>
      </w:pPr>
    </w:p>
    <w:p w:rsidR="00402A19" w:rsidRPr="007B2995" w:rsidRDefault="00402A19" w:rsidP="007B2995">
      <w:r w:rsidRPr="007B2995">
        <w:t>позицию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425"/>
        <w:gridCol w:w="7065"/>
      </w:tblGrid>
      <w:tr w:rsidR="00402A19" w:rsidRPr="007B2995" w:rsidTr="002F6DEA">
        <w:trPr>
          <w:trHeight w:val="907"/>
        </w:trPr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402A19" w:rsidP="007B2995">
            <w:pPr>
              <w:ind w:firstLine="0"/>
            </w:pPr>
            <w:r w:rsidRPr="007B2995">
              <w:t>«Перцева Е.В.</w:t>
            </w:r>
          </w:p>
        </w:tc>
        <w:tc>
          <w:tcPr>
            <w:tcW w:w="2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402A19" w:rsidP="007B2995">
            <w:pPr>
              <w:ind w:firstLine="0"/>
            </w:pPr>
            <w:r w:rsidRPr="007B2995">
              <w:t>-</w:t>
            </w:r>
          </w:p>
        </w:tc>
        <w:tc>
          <w:tcPr>
            <w:tcW w:w="3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402A19" w:rsidP="008F29AF">
            <w:pPr>
              <w:ind w:firstLine="0"/>
            </w:pPr>
            <w:r w:rsidRPr="007B2995">
              <w:rPr>
                <w:rFonts w:eastAsia="Calibri"/>
              </w:rPr>
              <w:t>главный специалист-эксперт отдела организационно-контрольной, кадровой работы и цифрового развития администрации Янтиковского муниципального округа (по согласованию)</w:t>
            </w:r>
            <w:r w:rsidR="008F29AF">
              <w:rPr>
                <w:rFonts w:eastAsia="Calibri"/>
              </w:rPr>
              <w:t>»</w:t>
            </w:r>
          </w:p>
        </w:tc>
      </w:tr>
    </w:tbl>
    <w:p w:rsidR="007B2995" w:rsidRPr="007B2995" w:rsidRDefault="007B2995" w:rsidP="007B2995">
      <w:pPr>
        <w:rPr>
          <w:sz w:val="16"/>
          <w:szCs w:val="16"/>
        </w:rPr>
      </w:pPr>
    </w:p>
    <w:p w:rsidR="00402A19" w:rsidRPr="007B2995" w:rsidRDefault="00402A19" w:rsidP="007B2995">
      <w:r w:rsidRPr="007B2995">
        <w:t>заменить позицией следующего содержания: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425"/>
        <w:gridCol w:w="7065"/>
      </w:tblGrid>
      <w:tr w:rsidR="00402A19" w:rsidRPr="007B2995" w:rsidTr="002F6DEA">
        <w:trPr>
          <w:trHeight w:val="832"/>
        </w:trPr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402A19" w:rsidP="007B2995">
            <w:pPr>
              <w:ind w:firstLine="0"/>
            </w:pPr>
            <w:r w:rsidRPr="007B2995">
              <w:t>«</w:t>
            </w:r>
            <w:r w:rsidR="007B2995" w:rsidRPr="007B2995">
              <w:t>Перцева Е.В.</w:t>
            </w:r>
          </w:p>
        </w:tc>
        <w:tc>
          <w:tcPr>
            <w:tcW w:w="2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402A19" w:rsidP="007B2995">
            <w:pPr>
              <w:ind w:firstLine="0"/>
            </w:pPr>
            <w:r w:rsidRPr="007B2995">
              <w:t>-</w:t>
            </w:r>
          </w:p>
        </w:tc>
        <w:tc>
          <w:tcPr>
            <w:tcW w:w="3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A19" w:rsidRPr="007B2995" w:rsidRDefault="007B2995" w:rsidP="007B2995">
            <w:pPr>
              <w:ind w:firstLine="0"/>
            </w:pPr>
            <w:r w:rsidRPr="007B2995">
              <w:rPr>
                <w:rFonts w:eastAsia="Calibri"/>
              </w:rPr>
              <w:t>главный специалист-эксперт отдела организационно-контрольной, кадровой работы и цифрового развития администрации Янтиковского муниципального округа, секретарь Совета</w:t>
            </w:r>
            <w:r w:rsidR="008F29AF">
              <w:rPr>
                <w:rFonts w:eastAsia="Calibri"/>
              </w:rPr>
              <w:t xml:space="preserve"> (по согласованию)</w:t>
            </w:r>
            <w:r w:rsidRPr="007B2995">
              <w:rPr>
                <w:rFonts w:eastAsia="Calibri"/>
              </w:rPr>
              <w:t>».</w:t>
            </w:r>
          </w:p>
        </w:tc>
      </w:tr>
    </w:tbl>
    <w:p w:rsidR="006D1600" w:rsidRPr="006D1600" w:rsidRDefault="006D1600" w:rsidP="006D1600">
      <w:pPr>
        <w:widowControl w:val="0"/>
        <w:autoSpaceDE w:val="0"/>
        <w:autoSpaceDN w:val="0"/>
        <w:adjustRightInd w:val="0"/>
        <w:spacing w:line="360" w:lineRule="auto"/>
      </w:pPr>
      <w:r w:rsidRPr="006D1600">
        <w:t>2. Настоящее решение вступает в силу со дня его официального опубликования.</w:t>
      </w:r>
    </w:p>
    <w:p w:rsidR="006D1600" w:rsidRPr="006D1600" w:rsidRDefault="006D1600" w:rsidP="006D160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</w:rPr>
      </w:pPr>
    </w:p>
    <w:p w:rsidR="006D1600" w:rsidRPr="006D1600" w:rsidRDefault="006D1600" w:rsidP="006D160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</w:rPr>
      </w:pPr>
      <w:r w:rsidRPr="006D1600">
        <w:rPr>
          <w:bCs/>
        </w:rPr>
        <w:t xml:space="preserve">Председатель Собрания депутатов </w:t>
      </w:r>
    </w:p>
    <w:p w:rsidR="006D1600" w:rsidRPr="006D1600" w:rsidRDefault="006D1600" w:rsidP="006D160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</w:rPr>
      </w:pPr>
      <w:r w:rsidRPr="006D1600">
        <w:rPr>
          <w:bCs/>
        </w:rPr>
        <w:t xml:space="preserve">Янтиковского муниципального округа </w:t>
      </w:r>
    </w:p>
    <w:p w:rsidR="006D1600" w:rsidRPr="006D1600" w:rsidRDefault="006D1600" w:rsidP="006D160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</w:rPr>
      </w:pPr>
      <w:r w:rsidRPr="006D1600">
        <w:rPr>
          <w:bCs/>
        </w:rPr>
        <w:t>Чувашской Республики                                                                                               А.В. Степанов</w:t>
      </w:r>
    </w:p>
    <w:p w:rsidR="006D1600" w:rsidRPr="006D1600" w:rsidRDefault="006D1600" w:rsidP="006D160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</w:rPr>
      </w:pPr>
    </w:p>
    <w:p w:rsidR="006D1600" w:rsidRPr="006D1600" w:rsidRDefault="006D1600" w:rsidP="006D160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</w:rPr>
      </w:pPr>
      <w:r w:rsidRPr="006D1600">
        <w:rPr>
          <w:bCs/>
        </w:rPr>
        <w:t xml:space="preserve">Глава Янтиковского муниципального </w:t>
      </w:r>
    </w:p>
    <w:p w:rsidR="006D1600" w:rsidRPr="006D1600" w:rsidRDefault="006D1600" w:rsidP="006D160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</w:rPr>
      </w:pPr>
      <w:r w:rsidRPr="006D1600">
        <w:rPr>
          <w:bCs/>
        </w:rPr>
        <w:lastRenderedPageBreak/>
        <w:t xml:space="preserve">округа Чувашской Республики                                                  </w:t>
      </w:r>
      <w:r w:rsidR="007B2995">
        <w:rPr>
          <w:bCs/>
        </w:rPr>
        <w:t xml:space="preserve">                              О.А. Ломоносов </w:t>
      </w:r>
    </w:p>
    <w:sectPr w:rsidR="006D1600" w:rsidRPr="006D1600" w:rsidSect="00D278A6">
      <w:pgSz w:w="11906" w:h="16838" w:code="9"/>
      <w:pgMar w:top="709" w:right="567" w:bottom="28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F8" w:rsidRDefault="004271F8" w:rsidP="002F7E02">
      <w:pPr>
        <w:spacing w:line="240" w:lineRule="auto"/>
      </w:pPr>
      <w:r>
        <w:separator/>
      </w:r>
    </w:p>
  </w:endnote>
  <w:endnote w:type="continuationSeparator" w:id="0">
    <w:p w:rsidR="004271F8" w:rsidRDefault="004271F8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F8" w:rsidRDefault="004271F8" w:rsidP="002F7E02">
      <w:pPr>
        <w:spacing w:line="240" w:lineRule="auto"/>
      </w:pPr>
      <w:r>
        <w:separator/>
      </w:r>
    </w:p>
  </w:footnote>
  <w:footnote w:type="continuationSeparator" w:id="0">
    <w:p w:rsidR="004271F8" w:rsidRDefault="004271F8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73ADD"/>
    <w:multiLevelType w:val="multilevel"/>
    <w:tmpl w:val="3EFEE8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1592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47FD"/>
    <w:rsid w:val="00075647"/>
    <w:rsid w:val="000770E5"/>
    <w:rsid w:val="00084D32"/>
    <w:rsid w:val="00086E77"/>
    <w:rsid w:val="000916BB"/>
    <w:rsid w:val="00094B9B"/>
    <w:rsid w:val="00095B43"/>
    <w:rsid w:val="000978A4"/>
    <w:rsid w:val="000B7B1B"/>
    <w:rsid w:val="000C5C20"/>
    <w:rsid w:val="000D068C"/>
    <w:rsid w:val="000D1855"/>
    <w:rsid w:val="000D23A1"/>
    <w:rsid w:val="000D353D"/>
    <w:rsid w:val="000D5775"/>
    <w:rsid w:val="000D6E58"/>
    <w:rsid w:val="000D716D"/>
    <w:rsid w:val="000E00EE"/>
    <w:rsid w:val="000E2233"/>
    <w:rsid w:val="000E5093"/>
    <w:rsid w:val="000F5475"/>
    <w:rsid w:val="001129E4"/>
    <w:rsid w:val="001139E6"/>
    <w:rsid w:val="0011537F"/>
    <w:rsid w:val="001155DA"/>
    <w:rsid w:val="00115AC6"/>
    <w:rsid w:val="00117F7D"/>
    <w:rsid w:val="001238BB"/>
    <w:rsid w:val="001255E8"/>
    <w:rsid w:val="0013091D"/>
    <w:rsid w:val="001331AD"/>
    <w:rsid w:val="00133E81"/>
    <w:rsid w:val="00140831"/>
    <w:rsid w:val="001528FE"/>
    <w:rsid w:val="00155C41"/>
    <w:rsid w:val="00165066"/>
    <w:rsid w:val="00175F9E"/>
    <w:rsid w:val="001771D2"/>
    <w:rsid w:val="00180142"/>
    <w:rsid w:val="00184263"/>
    <w:rsid w:val="0019034A"/>
    <w:rsid w:val="001A1397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1F5A9C"/>
    <w:rsid w:val="00204D2E"/>
    <w:rsid w:val="00205418"/>
    <w:rsid w:val="00206613"/>
    <w:rsid w:val="00210A3D"/>
    <w:rsid w:val="0021190B"/>
    <w:rsid w:val="00217F94"/>
    <w:rsid w:val="0022375D"/>
    <w:rsid w:val="00226570"/>
    <w:rsid w:val="00230A70"/>
    <w:rsid w:val="002406DD"/>
    <w:rsid w:val="00241912"/>
    <w:rsid w:val="00245825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000B"/>
    <w:rsid w:val="00291F48"/>
    <w:rsid w:val="00292310"/>
    <w:rsid w:val="00292657"/>
    <w:rsid w:val="002C0AE0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E6D09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579F8"/>
    <w:rsid w:val="00362A9A"/>
    <w:rsid w:val="00366492"/>
    <w:rsid w:val="003700E0"/>
    <w:rsid w:val="00370D4E"/>
    <w:rsid w:val="00374AB9"/>
    <w:rsid w:val="003764F9"/>
    <w:rsid w:val="0039284B"/>
    <w:rsid w:val="003935BA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D6F23"/>
    <w:rsid w:val="003E36DF"/>
    <w:rsid w:val="003E4BCF"/>
    <w:rsid w:val="00402933"/>
    <w:rsid w:val="00402A19"/>
    <w:rsid w:val="00414A66"/>
    <w:rsid w:val="0041784F"/>
    <w:rsid w:val="004271F8"/>
    <w:rsid w:val="00427427"/>
    <w:rsid w:val="00434C3B"/>
    <w:rsid w:val="0044701A"/>
    <w:rsid w:val="00454CF7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0547"/>
    <w:rsid w:val="005658CE"/>
    <w:rsid w:val="00567386"/>
    <w:rsid w:val="00567A2C"/>
    <w:rsid w:val="00573F40"/>
    <w:rsid w:val="00576109"/>
    <w:rsid w:val="0058131F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40F0"/>
    <w:rsid w:val="005F6719"/>
    <w:rsid w:val="006106E9"/>
    <w:rsid w:val="00611437"/>
    <w:rsid w:val="00611751"/>
    <w:rsid w:val="0062257A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160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B7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2995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C7E4A"/>
    <w:rsid w:val="008D2BC9"/>
    <w:rsid w:val="008E1604"/>
    <w:rsid w:val="008E36AA"/>
    <w:rsid w:val="008F29AF"/>
    <w:rsid w:val="008F30F7"/>
    <w:rsid w:val="009028EE"/>
    <w:rsid w:val="00905411"/>
    <w:rsid w:val="009077AC"/>
    <w:rsid w:val="00911B77"/>
    <w:rsid w:val="00911F31"/>
    <w:rsid w:val="009159C0"/>
    <w:rsid w:val="0093425D"/>
    <w:rsid w:val="00937E40"/>
    <w:rsid w:val="009433AE"/>
    <w:rsid w:val="00944BD4"/>
    <w:rsid w:val="00950693"/>
    <w:rsid w:val="00952E47"/>
    <w:rsid w:val="0096095A"/>
    <w:rsid w:val="00967D4E"/>
    <w:rsid w:val="00972484"/>
    <w:rsid w:val="00973CA0"/>
    <w:rsid w:val="00974AC1"/>
    <w:rsid w:val="00975FA1"/>
    <w:rsid w:val="00976604"/>
    <w:rsid w:val="009832EB"/>
    <w:rsid w:val="009917A7"/>
    <w:rsid w:val="00993E24"/>
    <w:rsid w:val="009A3087"/>
    <w:rsid w:val="009A427E"/>
    <w:rsid w:val="009B4E13"/>
    <w:rsid w:val="009C3BE8"/>
    <w:rsid w:val="009D1E73"/>
    <w:rsid w:val="009E7530"/>
    <w:rsid w:val="00A07346"/>
    <w:rsid w:val="00A12814"/>
    <w:rsid w:val="00A1666C"/>
    <w:rsid w:val="00A23F4F"/>
    <w:rsid w:val="00A2435A"/>
    <w:rsid w:val="00A370DC"/>
    <w:rsid w:val="00A4563D"/>
    <w:rsid w:val="00A47429"/>
    <w:rsid w:val="00A519CE"/>
    <w:rsid w:val="00A55372"/>
    <w:rsid w:val="00A55E15"/>
    <w:rsid w:val="00A607DA"/>
    <w:rsid w:val="00A63EDD"/>
    <w:rsid w:val="00A70F7E"/>
    <w:rsid w:val="00A71326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21B1B"/>
    <w:rsid w:val="00B23374"/>
    <w:rsid w:val="00B25DCC"/>
    <w:rsid w:val="00B269E9"/>
    <w:rsid w:val="00B35E29"/>
    <w:rsid w:val="00B450F7"/>
    <w:rsid w:val="00B46F85"/>
    <w:rsid w:val="00B51922"/>
    <w:rsid w:val="00B614CF"/>
    <w:rsid w:val="00B7156C"/>
    <w:rsid w:val="00B72150"/>
    <w:rsid w:val="00B81896"/>
    <w:rsid w:val="00B85500"/>
    <w:rsid w:val="00BB0776"/>
    <w:rsid w:val="00BB1724"/>
    <w:rsid w:val="00BC1F38"/>
    <w:rsid w:val="00BC3AB9"/>
    <w:rsid w:val="00BC3BBF"/>
    <w:rsid w:val="00BC44B1"/>
    <w:rsid w:val="00BC6AFF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52C5"/>
    <w:rsid w:val="00CF7273"/>
    <w:rsid w:val="00D04425"/>
    <w:rsid w:val="00D063A7"/>
    <w:rsid w:val="00D074EB"/>
    <w:rsid w:val="00D07908"/>
    <w:rsid w:val="00D11466"/>
    <w:rsid w:val="00D11855"/>
    <w:rsid w:val="00D1238B"/>
    <w:rsid w:val="00D1278B"/>
    <w:rsid w:val="00D16751"/>
    <w:rsid w:val="00D22E2F"/>
    <w:rsid w:val="00D278A6"/>
    <w:rsid w:val="00D27E48"/>
    <w:rsid w:val="00D401AA"/>
    <w:rsid w:val="00D44D4E"/>
    <w:rsid w:val="00D50832"/>
    <w:rsid w:val="00D51B9A"/>
    <w:rsid w:val="00D52650"/>
    <w:rsid w:val="00D52B1D"/>
    <w:rsid w:val="00D57110"/>
    <w:rsid w:val="00D610C1"/>
    <w:rsid w:val="00D638B2"/>
    <w:rsid w:val="00D735E8"/>
    <w:rsid w:val="00D90300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07BE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46FA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63C88"/>
    <w:rsid w:val="00F7006B"/>
    <w:rsid w:val="00F75121"/>
    <w:rsid w:val="00F84BC4"/>
    <w:rsid w:val="00F87903"/>
    <w:rsid w:val="00F967D7"/>
    <w:rsid w:val="00FA2155"/>
    <w:rsid w:val="00FA5604"/>
    <w:rsid w:val="00FA6917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027B0B-E06F-4B00-9CBC-3F408A67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character" w:styleId="afff9">
    <w:name w:val="Emphasis"/>
    <w:basedOn w:val="a0"/>
    <w:uiPriority w:val="20"/>
    <w:qFormat/>
    <w:rsid w:val="001F5A9C"/>
    <w:rPr>
      <w:i/>
      <w:iCs/>
    </w:rPr>
  </w:style>
  <w:style w:type="paragraph" w:customStyle="1" w:styleId="s1">
    <w:name w:val="s_1"/>
    <w:basedOn w:val="a"/>
    <w:rsid w:val="00A713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22">
    <w:name w:val="s_22"/>
    <w:basedOn w:val="a"/>
    <w:rsid w:val="00A713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9">
    <w:name w:val="s_9"/>
    <w:basedOn w:val="a"/>
    <w:rsid w:val="00A713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1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3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03C2-0E98-4377-B5F0-8DB6F93E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129</cp:revision>
  <cp:lastPrinted>2023-05-18T07:46:00Z</cp:lastPrinted>
  <dcterms:created xsi:type="dcterms:W3CDTF">2023-01-09T05:07:00Z</dcterms:created>
  <dcterms:modified xsi:type="dcterms:W3CDTF">2023-11-17T07:50:00Z</dcterms:modified>
</cp:coreProperties>
</file>