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CAAAA95"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w:t>
                            </w:r>
                            <w:r w:rsidR="00270A83">
                              <w:rPr>
                                <w:rFonts w:ascii="Times New Roman" w:eastAsia="Times New Roman" w:hAnsi="Times New Roman" w:cs="Times New Roman"/>
                                <w:sz w:val="24"/>
                                <w:szCs w:val="20"/>
                                <w:u w:val="single"/>
                                <w:lang w:eastAsia="ru-RU"/>
                              </w:rPr>
                              <w:t>1</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20</w:t>
                            </w:r>
                            <w:r w:rsidR="009C6508">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CAAAA95"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w:t>
                      </w:r>
                      <w:r w:rsidR="00270A83">
                        <w:rPr>
                          <w:rFonts w:ascii="Times New Roman" w:eastAsia="Times New Roman" w:hAnsi="Times New Roman" w:cs="Times New Roman"/>
                          <w:sz w:val="24"/>
                          <w:szCs w:val="20"/>
                          <w:u w:val="single"/>
                          <w:lang w:eastAsia="ru-RU"/>
                        </w:rPr>
                        <w:t>1</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20</w:t>
                      </w:r>
                      <w:r w:rsidR="009C6508">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42F110A"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w:t>
                            </w:r>
                            <w:r w:rsidR="00270A83">
                              <w:rPr>
                                <w:rFonts w:ascii="Times New Roman" w:eastAsia="Times New Roman" w:hAnsi="Times New Roman" w:cs="Times New Roman"/>
                                <w:sz w:val="24"/>
                                <w:szCs w:val="24"/>
                                <w:u w:val="single"/>
                                <w:lang w:eastAsia="ru-RU"/>
                              </w:rPr>
                              <w:t>1</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20</w:t>
                            </w:r>
                            <w:r w:rsidR="009C6508">
                              <w:rPr>
                                <w:rFonts w:ascii="Times New Roman" w:eastAsia="Times New Roman" w:hAnsi="Times New Roman" w:cs="Times New Roman"/>
                                <w:sz w:val="24"/>
                                <w:szCs w:val="24"/>
                                <w:u w:val="single"/>
                                <w:lang w:eastAsia="ru-RU"/>
                              </w:rPr>
                              <w:t>3</w:t>
                            </w:r>
                            <w:proofErr w:type="gramEnd"/>
                            <w:r w:rsidR="0011311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42F110A"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w:t>
                      </w:r>
                      <w:r w:rsidR="00270A83">
                        <w:rPr>
                          <w:rFonts w:ascii="Times New Roman" w:eastAsia="Times New Roman" w:hAnsi="Times New Roman" w:cs="Times New Roman"/>
                          <w:sz w:val="24"/>
                          <w:szCs w:val="24"/>
                          <w:u w:val="single"/>
                          <w:lang w:eastAsia="ru-RU"/>
                        </w:rPr>
                        <w:t>1</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20</w:t>
                      </w:r>
                      <w:r w:rsidR="009C6508">
                        <w:rPr>
                          <w:rFonts w:ascii="Times New Roman" w:eastAsia="Times New Roman" w:hAnsi="Times New Roman" w:cs="Times New Roman"/>
                          <w:sz w:val="24"/>
                          <w:szCs w:val="24"/>
                          <w:u w:val="single"/>
                          <w:lang w:eastAsia="ru-RU"/>
                        </w:rPr>
                        <w:t>3</w:t>
                      </w:r>
                      <w:proofErr w:type="gramEnd"/>
                      <w:r w:rsidR="0011311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2D649096" w14:textId="77777777" w:rsidR="009C6508" w:rsidRDefault="009C6508" w:rsidP="009C6508">
      <w:pPr>
        <w:spacing w:after="0" w:line="240" w:lineRule="auto"/>
        <w:ind w:right="4819"/>
        <w:jc w:val="both"/>
        <w:rPr>
          <w:rFonts w:ascii="Times New Roman" w:hAnsi="Times New Roman" w:cs="Times New Roman"/>
          <w:color w:val="000000"/>
          <w:sz w:val="24"/>
          <w:szCs w:val="24"/>
        </w:rPr>
      </w:pPr>
    </w:p>
    <w:p w14:paraId="07AE71BA" w14:textId="1549057F" w:rsidR="009C6508" w:rsidRDefault="009C6508" w:rsidP="009C6508">
      <w:pPr>
        <w:spacing w:after="0" w:line="240" w:lineRule="auto"/>
        <w:ind w:right="4819"/>
        <w:jc w:val="both"/>
        <w:rPr>
          <w:rFonts w:ascii="Times New Roman" w:hAnsi="Times New Roman" w:cs="Times New Roman"/>
          <w:sz w:val="24"/>
          <w:szCs w:val="24"/>
        </w:rPr>
      </w:pPr>
      <w:r>
        <w:rPr>
          <w:rFonts w:ascii="Times New Roman" w:hAnsi="Times New Roman" w:cs="Times New Roman"/>
          <w:color w:val="000000"/>
          <w:sz w:val="24"/>
          <w:szCs w:val="24"/>
        </w:rPr>
        <w:t xml:space="preserve">О возможности предоставления в </w:t>
      </w:r>
      <w:r>
        <w:rPr>
          <w:rFonts w:ascii="Times New Roman" w:hAnsi="Times New Roman" w:cs="Times New Roman"/>
          <w:sz w:val="24"/>
          <w:szCs w:val="24"/>
        </w:rPr>
        <w:t>аренду земельных участков без проведения торгов</w:t>
      </w:r>
    </w:p>
    <w:p w14:paraId="4A4DAD15" w14:textId="77777777" w:rsidR="009C6508" w:rsidRDefault="009C6508" w:rsidP="009C6508">
      <w:pPr>
        <w:spacing w:after="0" w:line="240" w:lineRule="auto"/>
        <w:ind w:right="4819" w:firstLine="720"/>
        <w:jc w:val="both"/>
        <w:rPr>
          <w:rFonts w:ascii="Times New Roman" w:hAnsi="Times New Roman" w:cs="Times New Roman"/>
          <w:sz w:val="24"/>
          <w:szCs w:val="24"/>
        </w:rPr>
      </w:pPr>
    </w:p>
    <w:p w14:paraId="20F5E788" w14:textId="77777777" w:rsidR="009C6508" w:rsidRDefault="009C6508" w:rsidP="009C6508">
      <w:pPr>
        <w:spacing w:after="0" w:line="240" w:lineRule="auto"/>
        <w:ind w:right="4819" w:firstLine="720"/>
        <w:jc w:val="both"/>
        <w:rPr>
          <w:rFonts w:ascii="Times New Roman" w:hAnsi="Times New Roman" w:cs="Times New Roman"/>
          <w:sz w:val="24"/>
          <w:szCs w:val="24"/>
        </w:rPr>
      </w:pPr>
    </w:p>
    <w:p w14:paraId="14C00B46" w14:textId="77777777" w:rsidR="009C6508" w:rsidRDefault="009C6508" w:rsidP="009C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п/п 1 п.1 ст. 39.18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r>
        <w:rPr>
          <w:rFonts w:ascii="Times New Roman" w:eastAsia="Calibri" w:hAnsi="Times New Roman" w:cs="Times New Roman"/>
          <w:sz w:val="24"/>
          <w:szCs w:val="24"/>
        </w:rPr>
        <w:t>п о с т а н о в л я е т:</w:t>
      </w:r>
      <w:r>
        <w:rPr>
          <w:rFonts w:ascii="Times New Roman" w:hAnsi="Times New Roman" w:cs="Times New Roman"/>
          <w:sz w:val="24"/>
          <w:szCs w:val="24"/>
        </w:rPr>
        <w:t xml:space="preserve"> </w:t>
      </w:r>
    </w:p>
    <w:p w14:paraId="267D3F1E" w14:textId="77777777" w:rsidR="009C6508" w:rsidRPr="009C6508" w:rsidRDefault="009C6508" w:rsidP="009C6508">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 </w:t>
      </w:r>
      <w:r>
        <w:rPr>
          <w:rFonts w:ascii="Times New Roman" w:hAnsi="Times New Roman" w:cs="Times New Roman"/>
          <w:sz w:val="24"/>
          <w:szCs w:val="24"/>
        </w:rPr>
        <w:t xml:space="preserve">1. Утвердить прилагаемое Извещение о возможности предоставления в аренду без </w:t>
      </w:r>
      <w:r w:rsidRPr="009C6508">
        <w:rPr>
          <w:rFonts w:ascii="Times New Roman" w:hAnsi="Times New Roman" w:cs="Times New Roman"/>
          <w:sz w:val="24"/>
          <w:szCs w:val="24"/>
        </w:rPr>
        <w:t xml:space="preserve">проведения торгов следующих земельных участков: </w:t>
      </w:r>
    </w:p>
    <w:p w14:paraId="2DEB2EB4" w14:textId="77777777" w:rsidR="009C6508" w:rsidRPr="009C6508" w:rsidRDefault="009C6508" w:rsidP="009C6508">
      <w:pPr>
        <w:spacing w:after="0" w:line="240" w:lineRule="auto"/>
        <w:ind w:firstLine="709"/>
        <w:jc w:val="both"/>
        <w:rPr>
          <w:rFonts w:ascii="Times New Roman" w:hAnsi="Times New Roman" w:cs="Times New Roman"/>
          <w:sz w:val="24"/>
          <w:szCs w:val="24"/>
        </w:rPr>
      </w:pPr>
      <w:r w:rsidRPr="009C6508">
        <w:rPr>
          <w:rFonts w:ascii="Times New Roman" w:hAnsi="Times New Roman" w:cs="Times New Roman"/>
          <w:sz w:val="24"/>
          <w:szCs w:val="24"/>
        </w:rPr>
        <w:t xml:space="preserve">Лот № 1: земельный участок с кадастровым номером </w:t>
      </w:r>
      <w:r w:rsidRPr="009C6508">
        <w:rPr>
          <w:rFonts w:ascii="Times New Roman" w:hAnsi="Times New Roman" w:cs="Times New Roman"/>
          <w:color w:val="252625"/>
          <w:sz w:val="24"/>
          <w:szCs w:val="24"/>
          <w:shd w:val="clear" w:color="auto" w:fill="FFFFFF"/>
        </w:rPr>
        <w:t>21:19:020201:1115</w:t>
      </w:r>
      <w:r w:rsidRPr="009C6508">
        <w:rPr>
          <w:rFonts w:ascii="Times New Roman" w:hAnsi="Times New Roman" w:cs="Times New Roman"/>
          <w:sz w:val="24"/>
          <w:szCs w:val="24"/>
        </w:rPr>
        <w:t xml:space="preserve">, площадью </w:t>
      </w:r>
      <w:r w:rsidRPr="009C6508">
        <w:rPr>
          <w:rFonts w:ascii="Times New Roman" w:hAnsi="Times New Roman" w:cs="Times New Roman"/>
          <w:color w:val="252625"/>
          <w:sz w:val="24"/>
          <w:szCs w:val="24"/>
          <w:shd w:val="clear" w:color="auto" w:fill="FFFFFF"/>
        </w:rPr>
        <w:t xml:space="preserve">4936 </w:t>
      </w:r>
      <w:proofErr w:type="spellStart"/>
      <w:r w:rsidRPr="009C6508">
        <w:rPr>
          <w:rFonts w:ascii="Times New Roman" w:hAnsi="Times New Roman" w:cs="Times New Roman"/>
          <w:sz w:val="24"/>
          <w:szCs w:val="24"/>
        </w:rPr>
        <w:t>кв.м</w:t>
      </w:r>
      <w:proofErr w:type="spellEnd"/>
      <w:r w:rsidRPr="009C6508">
        <w:rPr>
          <w:rFonts w:ascii="Times New Roman" w:hAnsi="Times New Roman" w:cs="Times New Roman"/>
          <w:sz w:val="24"/>
          <w:szCs w:val="24"/>
        </w:rPr>
        <w:t>., с видом разрешенного использования: «</w:t>
      </w:r>
      <w:r w:rsidRPr="009C6508">
        <w:rPr>
          <w:rFonts w:ascii="Times New Roman" w:hAnsi="Times New Roman" w:cs="Times New Roman"/>
          <w:color w:val="252625"/>
          <w:sz w:val="24"/>
          <w:szCs w:val="24"/>
          <w:shd w:val="clear" w:color="auto" w:fill="FFFFFF"/>
        </w:rPr>
        <w:t>Для ведения личного подсобного хозяйства (приусадебный земельный участок)</w:t>
      </w:r>
      <w:r w:rsidRPr="009C6508">
        <w:rPr>
          <w:rFonts w:ascii="Times New Roman" w:hAnsi="Times New Roman" w:cs="Times New Roman"/>
          <w:sz w:val="24"/>
          <w:szCs w:val="24"/>
        </w:rPr>
        <w:t xml:space="preserve">», категория земель: земли населенных пунктов, расположенный по адресу: </w:t>
      </w:r>
      <w:r w:rsidRPr="009C6508">
        <w:rPr>
          <w:rFonts w:ascii="Times New Roman" w:hAnsi="Times New Roman" w:cs="Times New Roman"/>
          <w:color w:val="252625"/>
          <w:sz w:val="24"/>
          <w:szCs w:val="24"/>
          <w:shd w:val="clear" w:color="auto" w:fill="FFFFFF"/>
        </w:rPr>
        <w:t xml:space="preserve">Чувашская Республика - Чувашия, Урмарский муниципальный округ, д. </w:t>
      </w:r>
      <w:proofErr w:type="spellStart"/>
      <w:r w:rsidRPr="009C6508">
        <w:rPr>
          <w:rFonts w:ascii="Times New Roman" w:hAnsi="Times New Roman" w:cs="Times New Roman"/>
          <w:color w:val="252625"/>
          <w:sz w:val="24"/>
          <w:szCs w:val="24"/>
          <w:shd w:val="clear" w:color="auto" w:fill="FFFFFF"/>
        </w:rPr>
        <w:t>Шихабылово</w:t>
      </w:r>
      <w:proofErr w:type="spellEnd"/>
      <w:r w:rsidRPr="009C6508">
        <w:rPr>
          <w:rFonts w:ascii="Times New Roman" w:hAnsi="Times New Roman" w:cs="Times New Roman"/>
          <w:color w:val="252625"/>
          <w:sz w:val="24"/>
          <w:szCs w:val="24"/>
          <w:shd w:val="clear" w:color="auto" w:fill="FFFFFF"/>
        </w:rPr>
        <w:t>, ул. Школьная, д 14</w:t>
      </w:r>
      <w:r w:rsidRPr="009C6508">
        <w:rPr>
          <w:rFonts w:ascii="Times New Roman" w:hAnsi="Times New Roman" w:cs="Times New Roman"/>
          <w:sz w:val="24"/>
          <w:szCs w:val="24"/>
        </w:rPr>
        <w:t>;</w:t>
      </w:r>
    </w:p>
    <w:p w14:paraId="326B69D6" w14:textId="77777777" w:rsidR="009C6508" w:rsidRPr="009C6508" w:rsidRDefault="009C6508" w:rsidP="009C6508">
      <w:pPr>
        <w:spacing w:after="0" w:line="240" w:lineRule="auto"/>
        <w:ind w:firstLine="709"/>
        <w:jc w:val="both"/>
        <w:rPr>
          <w:rFonts w:ascii="Times New Roman" w:hAnsi="Times New Roman" w:cs="Times New Roman"/>
          <w:sz w:val="24"/>
          <w:szCs w:val="24"/>
        </w:rPr>
      </w:pPr>
      <w:r w:rsidRPr="009C6508">
        <w:rPr>
          <w:rFonts w:ascii="Times New Roman" w:hAnsi="Times New Roman" w:cs="Times New Roman"/>
          <w:sz w:val="24"/>
          <w:szCs w:val="24"/>
        </w:rPr>
        <w:t xml:space="preserve">Лот № 2: земельный участок с кадастровым номером </w:t>
      </w:r>
      <w:r w:rsidRPr="009C6508">
        <w:rPr>
          <w:rFonts w:ascii="Times New Roman" w:hAnsi="Times New Roman" w:cs="Times New Roman"/>
          <w:color w:val="252625"/>
          <w:sz w:val="24"/>
          <w:szCs w:val="24"/>
          <w:shd w:val="clear" w:color="auto" w:fill="FFFFFF"/>
        </w:rPr>
        <w:t>21:19:020201:1116</w:t>
      </w:r>
      <w:r w:rsidRPr="009C6508">
        <w:rPr>
          <w:rFonts w:ascii="Times New Roman" w:hAnsi="Times New Roman" w:cs="Times New Roman"/>
          <w:sz w:val="24"/>
          <w:szCs w:val="24"/>
        </w:rPr>
        <w:t xml:space="preserve">, площадью </w:t>
      </w:r>
      <w:r w:rsidRPr="009C6508">
        <w:rPr>
          <w:rFonts w:ascii="Times New Roman" w:hAnsi="Times New Roman" w:cs="Times New Roman"/>
          <w:color w:val="252625"/>
          <w:sz w:val="24"/>
          <w:szCs w:val="24"/>
          <w:shd w:val="clear" w:color="auto" w:fill="FFFFFF"/>
        </w:rPr>
        <w:t xml:space="preserve">4998 </w:t>
      </w:r>
      <w:proofErr w:type="spellStart"/>
      <w:r w:rsidRPr="009C6508">
        <w:rPr>
          <w:rFonts w:ascii="Times New Roman" w:hAnsi="Times New Roman" w:cs="Times New Roman"/>
          <w:sz w:val="24"/>
          <w:szCs w:val="24"/>
        </w:rPr>
        <w:t>кв.м</w:t>
      </w:r>
      <w:proofErr w:type="spellEnd"/>
      <w:r w:rsidRPr="009C6508">
        <w:rPr>
          <w:rFonts w:ascii="Times New Roman" w:hAnsi="Times New Roman" w:cs="Times New Roman"/>
          <w:sz w:val="24"/>
          <w:szCs w:val="24"/>
        </w:rPr>
        <w:t>., с видом разрешенного использования: «</w:t>
      </w:r>
      <w:r w:rsidRPr="009C6508">
        <w:rPr>
          <w:rFonts w:ascii="Times New Roman" w:hAnsi="Times New Roman" w:cs="Times New Roman"/>
          <w:color w:val="252625"/>
          <w:sz w:val="24"/>
          <w:szCs w:val="24"/>
          <w:shd w:val="clear" w:color="auto" w:fill="FFFFFF"/>
        </w:rPr>
        <w:t>Для ведения личного подсобного хозяйства (приусадебный земельный участок)</w:t>
      </w:r>
      <w:r w:rsidRPr="009C6508">
        <w:rPr>
          <w:rFonts w:ascii="Times New Roman" w:hAnsi="Times New Roman" w:cs="Times New Roman"/>
          <w:sz w:val="24"/>
          <w:szCs w:val="24"/>
        </w:rPr>
        <w:t xml:space="preserve">», категория земель: земли населенных пунктов, расположенный по адресу: </w:t>
      </w:r>
      <w:r w:rsidRPr="009C6508">
        <w:rPr>
          <w:rFonts w:ascii="Times New Roman" w:hAnsi="Times New Roman" w:cs="Times New Roman"/>
          <w:color w:val="252625"/>
          <w:sz w:val="24"/>
          <w:szCs w:val="24"/>
          <w:shd w:val="clear" w:color="auto" w:fill="FFFFFF"/>
        </w:rPr>
        <w:t xml:space="preserve">Чувашская Республика - Чувашия, Урмарский муниципальный округ, д. </w:t>
      </w:r>
      <w:proofErr w:type="spellStart"/>
      <w:r w:rsidRPr="009C6508">
        <w:rPr>
          <w:rFonts w:ascii="Times New Roman" w:hAnsi="Times New Roman" w:cs="Times New Roman"/>
          <w:color w:val="252625"/>
          <w:sz w:val="24"/>
          <w:szCs w:val="24"/>
          <w:shd w:val="clear" w:color="auto" w:fill="FFFFFF"/>
        </w:rPr>
        <w:t>Шихабылово</w:t>
      </w:r>
      <w:proofErr w:type="spellEnd"/>
      <w:r w:rsidRPr="009C6508">
        <w:rPr>
          <w:rFonts w:ascii="Times New Roman" w:hAnsi="Times New Roman" w:cs="Times New Roman"/>
          <w:color w:val="252625"/>
          <w:sz w:val="24"/>
          <w:szCs w:val="24"/>
          <w:shd w:val="clear" w:color="auto" w:fill="FFFFFF"/>
        </w:rPr>
        <w:t>, ул. Школьная, д 14</w:t>
      </w:r>
      <w:r w:rsidRPr="009C6508">
        <w:rPr>
          <w:rFonts w:ascii="Times New Roman" w:hAnsi="Times New Roman" w:cs="Times New Roman"/>
          <w:sz w:val="24"/>
          <w:szCs w:val="24"/>
        </w:rPr>
        <w:t>;</w:t>
      </w:r>
    </w:p>
    <w:p w14:paraId="5DC8044B" w14:textId="77777777" w:rsidR="009C6508" w:rsidRPr="009C6508" w:rsidRDefault="009C6508" w:rsidP="009C6508">
      <w:pPr>
        <w:spacing w:after="0" w:line="240" w:lineRule="auto"/>
        <w:ind w:firstLine="709"/>
        <w:jc w:val="both"/>
        <w:rPr>
          <w:rFonts w:ascii="Times New Roman" w:hAnsi="Times New Roman" w:cs="Times New Roman"/>
          <w:sz w:val="24"/>
          <w:szCs w:val="24"/>
        </w:rPr>
      </w:pPr>
      <w:r w:rsidRPr="009C6508">
        <w:rPr>
          <w:rFonts w:ascii="Times New Roman" w:hAnsi="Times New Roman" w:cs="Times New Roman"/>
          <w:sz w:val="24"/>
          <w:szCs w:val="24"/>
        </w:rPr>
        <w:t xml:space="preserve">Лот № 3: земельный участок с кадастровым номером </w:t>
      </w:r>
      <w:r w:rsidRPr="009C6508">
        <w:rPr>
          <w:rFonts w:ascii="Times New Roman" w:hAnsi="Times New Roman" w:cs="Times New Roman"/>
          <w:color w:val="252625"/>
          <w:sz w:val="24"/>
          <w:szCs w:val="24"/>
          <w:shd w:val="clear" w:color="auto" w:fill="FFFFFF"/>
        </w:rPr>
        <w:t>21:19:020201:1117</w:t>
      </w:r>
      <w:r w:rsidRPr="009C6508">
        <w:rPr>
          <w:rFonts w:ascii="Times New Roman" w:hAnsi="Times New Roman" w:cs="Times New Roman"/>
          <w:sz w:val="24"/>
          <w:szCs w:val="24"/>
        </w:rPr>
        <w:t xml:space="preserve">, площадью </w:t>
      </w:r>
      <w:r w:rsidRPr="009C6508">
        <w:rPr>
          <w:rFonts w:ascii="Times New Roman" w:hAnsi="Times New Roman" w:cs="Times New Roman"/>
          <w:color w:val="252625"/>
          <w:sz w:val="24"/>
          <w:szCs w:val="24"/>
          <w:shd w:val="clear" w:color="auto" w:fill="FFFFFF"/>
        </w:rPr>
        <w:t xml:space="preserve">4993 </w:t>
      </w:r>
      <w:proofErr w:type="spellStart"/>
      <w:r w:rsidRPr="009C6508">
        <w:rPr>
          <w:rFonts w:ascii="Times New Roman" w:hAnsi="Times New Roman" w:cs="Times New Roman"/>
          <w:sz w:val="24"/>
          <w:szCs w:val="24"/>
        </w:rPr>
        <w:t>кв.м</w:t>
      </w:r>
      <w:proofErr w:type="spellEnd"/>
      <w:r w:rsidRPr="009C6508">
        <w:rPr>
          <w:rFonts w:ascii="Times New Roman" w:hAnsi="Times New Roman" w:cs="Times New Roman"/>
          <w:sz w:val="24"/>
          <w:szCs w:val="24"/>
        </w:rPr>
        <w:t>., с видом разрешенного использования: «</w:t>
      </w:r>
      <w:r w:rsidRPr="009C6508">
        <w:rPr>
          <w:rFonts w:ascii="Times New Roman" w:hAnsi="Times New Roman" w:cs="Times New Roman"/>
          <w:color w:val="252625"/>
          <w:sz w:val="24"/>
          <w:szCs w:val="24"/>
          <w:shd w:val="clear" w:color="auto" w:fill="FFFFFF"/>
        </w:rPr>
        <w:t>Для ведения личного подсобного хозяйства (приусадебный земельный участок)</w:t>
      </w:r>
      <w:r w:rsidRPr="009C6508">
        <w:rPr>
          <w:rFonts w:ascii="Times New Roman" w:hAnsi="Times New Roman" w:cs="Times New Roman"/>
          <w:sz w:val="24"/>
          <w:szCs w:val="24"/>
        </w:rPr>
        <w:t xml:space="preserve">», категория земель: земли населенных пунктов, расположенный по адресу: </w:t>
      </w:r>
      <w:r w:rsidRPr="009C6508">
        <w:rPr>
          <w:rFonts w:ascii="Times New Roman" w:hAnsi="Times New Roman" w:cs="Times New Roman"/>
          <w:color w:val="252625"/>
          <w:sz w:val="24"/>
          <w:szCs w:val="24"/>
          <w:shd w:val="clear" w:color="auto" w:fill="FFFFFF"/>
        </w:rPr>
        <w:t xml:space="preserve">Чувашская Республика - Чувашия, Урмарский муниципальный округ, д. </w:t>
      </w:r>
      <w:proofErr w:type="spellStart"/>
      <w:r w:rsidRPr="009C6508">
        <w:rPr>
          <w:rFonts w:ascii="Times New Roman" w:hAnsi="Times New Roman" w:cs="Times New Roman"/>
          <w:color w:val="252625"/>
          <w:sz w:val="24"/>
          <w:szCs w:val="24"/>
          <w:shd w:val="clear" w:color="auto" w:fill="FFFFFF"/>
        </w:rPr>
        <w:t>Шихабылово</w:t>
      </w:r>
      <w:proofErr w:type="spellEnd"/>
      <w:r w:rsidRPr="009C6508">
        <w:rPr>
          <w:rFonts w:ascii="Times New Roman" w:hAnsi="Times New Roman" w:cs="Times New Roman"/>
          <w:color w:val="252625"/>
          <w:sz w:val="24"/>
          <w:szCs w:val="24"/>
          <w:shd w:val="clear" w:color="auto" w:fill="FFFFFF"/>
        </w:rPr>
        <w:t>, ул. Школьная, д 14</w:t>
      </w:r>
      <w:r w:rsidRPr="009C6508">
        <w:rPr>
          <w:rFonts w:ascii="Times New Roman" w:hAnsi="Times New Roman" w:cs="Times New Roman"/>
          <w:sz w:val="24"/>
          <w:szCs w:val="24"/>
        </w:rPr>
        <w:t>;</w:t>
      </w:r>
    </w:p>
    <w:p w14:paraId="5D598B02" w14:textId="77777777" w:rsidR="009C6508" w:rsidRPr="009C6508" w:rsidRDefault="009C6508" w:rsidP="009C6508">
      <w:pPr>
        <w:spacing w:after="0" w:line="240" w:lineRule="auto"/>
        <w:ind w:firstLine="709"/>
        <w:jc w:val="both"/>
        <w:rPr>
          <w:rFonts w:ascii="Times New Roman" w:hAnsi="Times New Roman" w:cs="Times New Roman"/>
          <w:sz w:val="24"/>
          <w:szCs w:val="24"/>
        </w:rPr>
      </w:pPr>
      <w:r w:rsidRPr="009C6508">
        <w:rPr>
          <w:rFonts w:ascii="Times New Roman" w:hAnsi="Times New Roman" w:cs="Times New Roman"/>
          <w:sz w:val="24"/>
          <w:szCs w:val="24"/>
        </w:rPr>
        <w:t xml:space="preserve">Лот № 4: земельный участок с кадастровым номером </w:t>
      </w:r>
      <w:r w:rsidRPr="009C6508">
        <w:rPr>
          <w:rFonts w:ascii="Times New Roman" w:hAnsi="Times New Roman" w:cs="Times New Roman"/>
          <w:color w:val="252625"/>
          <w:sz w:val="24"/>
          <w:szCs w:val="24"/>
          <w:shd w:val="clear" w:color="auto" w:fill="FFFFFF"/>
        </w:rPr>
        <w:t>21:19:020201:431</w:t>
      </w:r>
      <w:r w:rsidRPr="009C6508">
        <w:rPr>
          <w:rFonts w:ascii="Times New Roman" w:hAnsi="Times New Roman" w:cs="Times New Roman"/>
          <w:sz w:val="24"/>
          <w:szCs w:val="24"/>
        </w:rPr>
        <w:t xml:space="preserve">, площадью </w:t>
      </w:r>
      <w:r w:rsidRPr="009C6508">
        <w:rPr>
          <w:rFonts w:ascii="Times New Roman" w:hAnsi="Times New Roman" w:cs="Times New Roman"/>
          <w:color w:val="252625"/>
          <w:sz w:val="24"/>
          <w:szCs w:val="24"/>
          <w:shd w:val="clear" w:color="auto" w:fill="FFFFFF"/>
        </w:rPr>
        <w:t xml:space="preserve">4016 </w:t>
      </w:r>
      <w:proofErr w:type="spellStart"/>
      <w:r w:rsidRPr="009C6508">
        <w:rPr>
          <w:rFonts w:ascii="Times New Roman" w:hAnsi="Times New Roman" w:cs="Times New Roman"/>
          <w:sz w:val="24"/>
          <w:szCs w:val="24"/>
        </w:rPr>
        <w:t>кв.м</w:t>
      </w:r>
      <w:proofErr w:type="spellEnd"/>
      <w:r w:rsidRPr="009C6508">
        <w:rPr>
          <w:rFonts w:ascii="Times New Roman" w:hAnsi="Times New Roman" w:cs="Times New Roman"/>
          <w:sz w:val="24"/>
          <w:szCs w:val="24"/>
        </w:rPr>
        <w:t>., с видом разрешенного использования: «</w:t>
      </w:r>
      <w:r w:rsidRPr="009C6508">
        <w:rPr>
          <w:rFonts w:ascii="Times New Roman" w:hAnsi="Times New Roman" w:cs="Times New Roman"/>
          <w:color w:val="252625"/>
          <w:sz w:val="24"/>
          <w:szCs w:val="24"/>
          <w:shd w:val="clear" w:color="auto" w:fill="FFFFFF"/>
        </w:rPr>
        <w:t>Для ведения личного подсобного хозяйства (приусадебный земельный участок)</w:t>
      </w:r>
      <w:r w:rsidRPr="009C6508">
        <w:rPr>
          <w:rFonts w:ascii="Times New Roman" w:hAnsi="Times New Roman" w:cs="Times New Roman"/>
          <w:sz w:val="24"/>
          <w:szCs w:val="24"/>
        </w:rPr>
        <w:t xml:space="preserve">», категория земель: земли населенных пунктов, расположенный по адресу: </w:t>
      </w:r>
      <w:r w:rsidRPr="009C6508">
        <w:rPr>
          <w:rFonts w:ascii="Times New Roman" w:hAnsi="Times New Roman" w:cs="Times New Roman"/>
          <w:color w:val="252625"/>
          <w:sz w:val="24"/>
          <w:szCs w:val="24"/>
          <w:shd w:val="clear" w:color="auto" w:fill="FFFFFF"/>
        </w:rPr>
        <w:t xml:space="preserve">Чувашская Республика - Чувашия, Урмарский муниципальный округ, д. </w:t>
      </w:r>
      <w:proofErr w:type="spellStart"/>
      <w:r w:rsidRPr="009C6508">
        <w:rPr>
          <w:rFonts w:ascii="Times New Roman" w:hAnsi="Times New Roman" w:cs="Times New Roman"/>
          <w:color w:val="252625"/>
          <w:sz w:val="24"/>
          <w:szCs w:val="24"/>
          <w:shd w:val="clear" w:color="auto" w:fill="FFFFFF"/>
        </w:rPr>
        <w:t>Шихабылово</w:t>
      </w:r>
      <w:proofErr w:type="spellEnd"/>
      <w:r w:rsidRPr="009C6508">
        <w:rPr>
          <w:rFonts w:ascii="Times New Roman" w:hAnsi="Times New Roman" w:cs="Times New Roman"/>
          <w:color w:val="252625"/>
          <w:sz w:val="24"/>
          <w:szCs w:val="24"/>
          <w:shd w:val="clear" w:color="auto" w:fill="FFFFFF"/>
        </w:rPr>
        <w:t>, ул. Школьная, д 14</w:t>
      </w:r>
      <w:r w:rsidRPr="009C6508">
        <w:rPr>
          <w:rFonts w:ascii="Times New Roman" w:hAnsi="Times New Roman" w:cs="Times New Roman"/>
          <w:sz w:val="24"/>
          <w:szCs w:val="24"/>
        </w:rPr>
        <w:t>;</w:t>
      </w:r>
    </w:p>
    <w:p w14:paraId="4F36BCCB" w14:textId="77777777" w:rsidR="009C6508" w:rsidRPr="009C6508" w:rsidRDefault="009C6508" w:rsidP="009C6508">
      <w:pPr>
        <w:spacing w:after="0" w:line="240" w:lineRule="auto"/>
        <w:ind w:firstLine="709"/>
        <w:jc w:val="both"/>
        <w:rPr>
          <w:rFonts w:ascii="Times New Roman" w:hAnsi="Times New Roman" w:cs="Times New Roman"/>
          <w:sz w:val="24"/>
          <w:szCs w:val="24"/>
        </w:rPr>
      </w:pPr>
      <w:r w:rsidRPr="009C6508">
        <w:rPr>
          <w:rFonts w:ascii="Times New Roman" w:hAnsi="Times New Roman" w:cs="Times New Roman"/>
          <w:sz w:val="24"/>
          <w:szCs w:val="24"/>
        </w:rPr>
        <w:t xml:space="preserve">Лот № 5: земельный участок с кадастровым номером </w:t>
      </w:r>
      <w:r w:rsidRPr="009C6508">
        <w:rPr>
          <w:rFonts w:ascii="Times New Roman" w:hAnsi="Times New Roman" w:cs="Times New Roman"/>
          <w:color w:val="252625"/>
          <w:sz w:val="24"/>
          <w:szCs w:val="24"/>
          <w:shd w:val="clear" w:color="auto" w:fill="FFFFFF"/>
        </w:rPr>
        <w:t>21:19:170101:1159</w:t>
      </w:r>
      <w:r w:rsidRPr="009C6508">
        <w:rPr>
          <w:rFonts w:ascii="Times New Roman" w:hAnsi="Times New Roman" w:cs="Times New Roman"/>
          <w:sz w:val="24"/>
          <w:szCs w:val="24"/>
        </w:rPr>
        <w:t xml:space="preserve">, площадью </w:t>
      </w:r>
      <w:r w:rsidRPr="009C6508">
        <w:rPr>
          <w:rFonts w:ascii="Times New Roman" w:hAnsi="Times New Roman" w:cs="Times New Roman"/>
          <w:color w:val="252625"/>
          <w:sz w:val="24"/>
          <w:szCs w:val="24"/>
          <w:shd w:val="clear" w:color="auto" w:fill="FFFFFF"/>
        </w:rPr>
        <w:t xml:space="preserve">651 </w:t>
      </w:r>
      <w:proofErr w:type="spellStart"/>
      <w:r w:rsidRPr="009C6508">
        <w:rPr>
          <w:rFonts w:ascii="Times New Roman" w:hAnsi="Times New Roman" w:cs="Times New Roman"/>
          <w:sz w:val="24"/>
          <w:szCs w:val="24"/>
        </w:rPr>
        <w:t>кв.м</w:t>
      </w:r>
      <w:proofErr w:type="spellEnd"/>
      <w:r w:rsidRPr="009C6508">
        <w:rPr>
          <w:rFonts w:ascii="Times New Roman" w:hAnsi="Times New Roman" w:cs="Times New Roman"/>
          <w:sz w:val="24"/>
          <w:szCs w:val="24"/>
        </w:rPr>
        <w:t>., с видом разрешенного использования: «</w:t>
      </w:r>
      <w:r w:rsidRPr="009C6508">
        <w:rPr>
          <w:rFonts w:ascii="Times New Roman" w:hAnsi="Times New Roman" w:cs="Times New Roman"/>
          <w:color w:val="252625"/>
          <w:sz w:val="24"/>
          <w:szCs w:val="24"/>
          <w:shd w:val="clear" w:color="auto" w:fill="FFFFFF"/>
        </w:rPr>
        <w:t>Для ведения личного подсобного хозяйства (приусадебный земельный участок)</w:t>
      </w:r>
      <w:r w:rsidRPr="009C6508">
        <w:rPr>
          <w:rFonts w:ascii="Times New Roman" w:hAnsi="Times New Roman" w:cs="Times New Roman"/>
          <w:sz w:val="24"/>
          <w:szCs w:val="24"/>
        </w:rPr>
        <w:t xml:space="preserve">», категория земель: земли населенных пунктов, расположенный по адресу: </w:t>
      </w:r>
      <w:r w:rsidRPr="009C6508">
        <w:rPr>
          <w:rFonts w:ascii="Times New Roman" w:hAnsi="Times New Roman" w:cs="Times New Roman"/>
          <w:color w:val="252625"/>
          <w:sz w:val="24"/>
          <w:szCs w:val="24"/>
          <w:shd w:val="clear" w:color="auto" w:fill="FFFFFF"/>
        </w:rPr>
        <w:t xml:space="preserve">Чувашская Республика-Чувашия, Урмарский городской округ, </w:t>
      </w:r>
      <w:proofErr w:type="spellStart"/>
      <w:r w:rsidRPr="009C6508">
        <w:rPr>
          <w:rFonts w:ascii="Times New Roman" w:hAnsi="Times New Roman" w:cs="Times New Roman"/>
          <w:color w:val="252625"/>
          <w:sz w:val="24"/>
          <w:szCs w:val="24"/>
          <w:shd w:val="clear" w:color="auto" w:fill="FFFFFF"/>
        </w:rPr>
        <w:t>пгт</w:t>
      </w:r>
      <w:proofErr w:type="spellEnd"/>
      <w:r w:rsidRPr="009C6508">
        <w:rPr>
          <w:rFonts w:ascii="Times New Roman" w:hAnsi="Times New Roman" w:cs="Times New Roman"/>
          <w:color w:val="252625"/>
          <w:sz w:val="24"/>
          <w:szCs w:val="24"/>
          <w:shd w:val="clear" w:color="auto" w:fill="FFFFFF"/>
        </w:rPr>
        <w:t xml:space="preserve"> Урмары, ул. Колхозная, д. 23</w:t>
      </w:r>
      <w:r w:rsidRPr="009C6508">
        <w:rPr>
          <w:rFonts w:ascii="Times New Roman" w:hAnsi="Times New Roman" w:cs="Times New Roman"/>
          <w:sz w:val="24"/>
          <w:szCs w:val="24"/>
        </w:rPr>
        <w:t>;</w:t>
      </w:r>
    </w:p>
    <w:p w14:paraId="01F59543" w14:textId="77777777" w:rsidR="009C6508" w:rsidRPr="009C6508" w:rsidRDefault="009C6508" w:rsidP="009C6508">
      <w:pPr>
        <w:spacing w:after="0" w:line="240" w:lineRule="auto"/>
        <w:ind w:firstLine="709"/>
        <w:jc w:val="both"/>
        <w:rPr>
          <w:rFonts w:ascii="Times New Roman" w:hAnsi="Times New Roman" w:cs="Times New Roman"/>
          <w:sz w:val="24"/>
          <w:szCs w:val="24"/>
        </w:rPr>
      </w:pPr>
      <w:r w:rsidRPr="009C6508">
        <w:rPr>
          <w:rFonts w:ascii="Times New Roman" w:hAnsi="Times New Roman" w:cs="Times New Roman"/>
          <w:sz w:val="24"/>
          <w:szCs w:val="24"/>
        </w:rPr>
        <w:t xml:space="preserve">Лот № 6: земельный участок с кадастровым номером </w:t>
      </w:r>
      <w:r w:rsidRPr="009C6508">
        <w:rPr>
          <w:rFonts w:ascii="Times New Roman" w:hAnsi="Times New Roman" w:cs="Times New Roman"/>
          <w:color w:val="252625"/>
          <w:sz w:val="24"/>
          <w:szCs w:val="24"/>
          <w:shd w:val="clear" w:color="auto" w:fill="FFFFFF"/>
        </w:rPr>
        <w:t>21:19:170102:2326</w:t>
      </w:r>
      <w:r w:rsidRPr="009C6508">
        <w:rPr>
          <w:rFonts w:ascii="Times New Roman" w:hAnsi="Times New Roman" w:cs="Times New Roman"/>
          <w:sz w:val="24"/>
          <w:szCs w:val="24"/>
        </w:rPr>
        <w:t xml:space="preserve">, площадью </w:t>
      </w:r>
      <w:r w:rsidRPr="009C6508">
        <w:rPr>
          <w:rFonts w:ascii="Times New Roman" w:hAnsi="Times New Roman" w:cs="Times New Roman"/>
          <w:color w:val="252625"/>
          <w:sz w:val="24"/>
          <w:szCs w:val="24"/>
          <w:shd w:val="clear" w:color="auto" w:fill="FFFFFF"/>
        </w:rPr>
        <w:t xml:space="preserve">315 </w:t>
      </w:r>
      <w:proofErr w:type="spellStart"/>
      <w:r w:rsidRPr="009C6508">
        <w:rPr>
          <w:rFonts w:ascii="Times New Roman" w:hAnsi="Times New Roman" w:cs="Times New Roman"/>
          <w:sz w:val="24"/>
          <w:szCs w:val="24"/>
        </w:rPr>
        <w:t>кв.м</w:t>
      </w:r>
      <w:proofErr w:type="spellEnd"/>
      <w:r w:rsidRPr="009C6508">
        <w:rPr>
          <w:rFonts w:ascii="Times New Roman" w:hAnsi="Times New Roman" w:cs="Times New Roman"/>
          <w:sz w:val="24"/>
          <w:szCs w:val="24"/>
        </w:rPr>
        <w:t>., с видом разрешенного использования: «</w:t>
      </w:r>
      <w:r w:rsidRPr="009C6508">
        <w:rPr>
          <w:rFonts w:ascii="Times New Roman" w:hAnsi="Times New Roman" w:cs="Times New Roman"/>
          <w:color w:val="252625"/>
          <w:sz w:val="24"/>
          <w:szCs w:val="24"/>
          <w:shd w:val="clear" w:color="auto" w:fill="FFFFFF"/>
        </w:rPr>
        <w:t>Ведение садоводства</w:t>
      </w:r>
      <w:r w:rsidRPr="009C6508">
        <w:rPr>
          <w:rFonts w:ascii="Times New Roman" w:hAnsi="Times New Roman" w:cs="Times New Roman"/>
          <w:sz w:val="24"/>
          <w:szCs w:val="24"/>
        </w:rPr>
        <w:t xml:space="preserve">», категория земель: земли населенных пунктов, расположенный по адресу: </w:t>
      </w:r>
      <w:r w:rsidRPr="009C6508">
        <w:rPr>
          <w:rFonts w:ascii="Times New Roman" w:hAnsi="Times New Roman" w:cs="Times New Roman"/>
          <w:color w:val="252625"/>
          <w:sz w:val="24"/>
          <w:szCs w:val="24"/>
          <w:shd w:val="clear" w:color="auto" w:fill="FFFFFF"/>
        </w:rPr>
        <w:t>Чувашская Республика - Чувашия, муниципальный округ Урмарский, поселок городского типа Урмары, улица М. Горького</w:t>
      </w:r>
      <w:r w:rsidRPr="009C6508">
        <w:rPr>
          <w:rFonts w:ascii="Times New Roman" w:hAnsi="Times New Roman" w:cs="Times New Roman"/>
          <w:sz w:val="24"/>
          <w:szCs w:val="24"/>
        </w:rPr>
        <w:t>;</w:t>
      </w:r>
    </w:p>
    <w:p w14:paraId="456BD2D4" w14:textId="77777777" w:rsidR="009C6508" w:rsidRPr="009C6508" w:rsidRDefault="009C6508" w:rsidP="009C6508">
      <w:pPr>
        <w:spacing w:after="0" w:line="240" w:lineRule="auto"/>
        <w:ind w:firstLine="709"/>
        <w:jc w:val="both"/>
        <w:rPr>
          <w:rFonts w:ascii="Times New Roman" w:hAnsi="Times New Roman" w:cs="Times New Roman"/>
          <w:sz w:val="24"/>
          <w:szCs w:val="24"/>
        </w:rPr>
      </w:pPr>
      <w:r w:rsidRPr="009C6508">
        <w:rPr>
          <w:rFonts w:ascii="Times New Roman" w:hAnsi="Times New Roman" w:cs="Times New Roman"/>
          <w:sz w:val="24"/>
          <w:szCs w:val="24"/>
        </w:rPr>
        <w:lastRenderedPageBreak/>
        <w:t xml:space="preserve">Лот № 7: земельный участок с кадастровым номером </w:t>
      </w:r>
      <w:r w:rsidRPr="009C6508">
        <w:rPr>
          <w:rFonts w:ascii="Times New Roman" w:hAnsi="Times New Roman" w:cs="Times New Roman"/>
          <w:color w:val="252625"/>
          <w:sz w:val="24"/>
          <w:szCs w:val="24"/>
          <w:shd w:val="clear" w:color="auto" w:fill="FFFFFF"/>
        </w:rPr>
        <w:t>21:19:170102:2324</w:t>
      </w:r>
      <w:r w:rsidRPr="009C6508">
        <w:rPr>
          <w:rFonts w:ascii="Times New Roman" w:hAnsi="Times New Roman" w:cs="Times New Roman"/>
          <w:sz w:val="24"/>
          <w:szCs w:val="24"/>
        </w:rPr>
        <w:t xml:space="preserve">, площадью </w:t>
      </w:r>
      <w:r w:rsidRPr="009C6508">
        <w:rPr>
          <w:rFonts w:ascii="Times New Roman" w:hAnsi="Times New Roman" w:cs="Times New Roman"/>
          <w:color w:val="252625"/>
          <w:sz w:val="24"/>
          <w:szCs w:val="24"/>
          <w:shd w:val="clear" w:color="auto" w:fill="FFFFFF"/>
        </w:rPr>
        <w:t xml:space="preserve">334 </w:t>
      </w:r>
      <w:proofErr w:type="spellStart"/>
      <w:r w:rsidRPr="009C6508">
        <w:rPr>
          <w:rFonts w:ascii="Times New Roman" w:hAnsi="Times New Roman" w:cs="Times New Roman"/>
          <w:sz w:val="24"/>
          <w:szCs w:val="24"/>
        </w:rPr>
        <w:t>кв.м</w:t>
      </w:r>
      <w:proofErr w:type="spellEnd"/>
      <w:r w:rsidRPr="009C6508">
        <w:rPr>
          <w:rFonts w:ascii="Times New Roman" w:hAnsi="Times New Roman" w:cs="Times New Roman"/>
          <w:sz w:val="24"/>
          <w:szCs w:val="24"/>
        </w:rPr>
        <w:t>., с видом разрешенного использования: «</w:t>
      </w:r>
      <w:r w:rsidRPr="009C6508">
        <w:rPr>
          <w:rFonts w:ascii="Times New Roman" w:hAnsi="Times New Roman" w:cs="Times New Roman"/>
          <w:color w:val="252625"/>
          <w:sz w:val="24"/>
          <w:szCs w:val="24"/>
          <w:shd w:val="clear" w:color="auto" w:fill="FFFFFF"/>
        </w:rPr>
        <w:t>Ведение садоводства</w:t>
      </w:r>
      <w:r w:rsidRPr="009C6508">
        <w:rPr>
          <w:rFonts w:ascii="Times New Roman" w:hAnsi="Times New Roman" w:cs="Times New Roman"/>
          <w:sz w:val="24"/>
          <w:szCs w:val="24"/>
        </w:rPr>
        <w:t xml:space="preserve">», категория земель: земли населенных пунктов, расположенный по адресу: </w:t>
      </w:r>
      <w:r w:rsidRPr="009C6508">
        <w:rPr>
          <w:rFonts w:ascii="Times New Roman" w:hAnsi="Times New Roman" w:cs="Times New Roman"/>
          <w:color w:val="252625"/>
          <w:sz w:val="24"/>
          <w:szCs w:val="24"/>
          <w:shd w:val="clear" w:color="auto" w:fill="FFFFFF"/>
        </w:rPr>
        <w:t>Чувашская Республика - Чувашия, муниципальный округ Урмарский, поселок городского типа Урмары, улица М. Горького</w:t>
      </w:r>
      <w:r w:rsidRPr="009C6508">
        <w:rPr>
          <w:rFonts w:ascii="Times New Roman" w:hAnsi="Times New Roman" w:cs="Times New Roman"/>
          <w:sz w:val="24"/>
          <w:szCs w:val="24"/>
        </w:rPr>
        <w:t>;</w:t>
      </w:r>
    </w:p>
    <w:p w14:paraId="5483DE4B" w14:textId="77777777" w:rsidR="009C6508" w:rsidRPr="009C6508" w:rsidRDefault="009C6508" w:rsidP="009C6508">
      <w:pPr>
        <w:spacing w:after="0" w:line="240" w:lineRule="auto"/>
        <w:ind w:firstLine="709"/>
        <w:jc w:val="both"/>
        <w:rPr>
          <w:rFonts w:ascii="Times New Roman" w:hAnsi="Times New Roman" w:cs="Times New Roman"/>
          <w:color w:val="252625"/>
          <w:sz w:val="24"/>
          <w:szCs w:val="24"/>
          <w:shd w:val="clear" w:color="auto" w:fill="FFFFFF"/>
        </w:rPr>
      </w:pPr>
      <w:r w:rsidRPr="009C6508">
        <w:rPr>
          <w:rFonts w:ascii="Times New Roman" w:hAnsi="Times New Roman" w:cs="Times New Roman"/>
          <w:sz w:val="24"/>
          <w:szCs w:val="24"/>
        </w:rPr>
        <w:t xml:space="preserve">Лот № 8: земельный участок с кадастровым номером </w:t>
      </w:r>
      <w:r w:rsidRPr="009C6508">
        <w:rPr>
          <w:rFonts w:ascii="Times New Roman" w:hAnsi="Times New Roman" w:cs="Times New Roman"/>
          <w:color w:val="252625"/>
          <w:sz w:val="24"/>
          <w:szCs w:val="24"/>
          <w:shd w:val="clear" w:color="auto" w:fill="FFFFFF"/>
        </w:rPr>
        <w:t>21:19:170103:3041</w:t>
      </w:r>
      <w:r w:rsidRPr="009C6508">
        <w:rPr>
          <w:rFonts w:ascii="Times New Roman" w:hAnsi="Times New Roman" w:cs="Times New Roman"/>
          <w:sz w:val="24"/>
          <w:szCs w:val="24"/>
        </w:rPr>
        <w:t xml:space="preserve">, площадью </w:t>
      </w:r>
      <w:r w:rsidRPr="009C6508">
        <w:rPr>
          <w:rFonts w:ascii="Times New Roman" w:hAnsi="Times New Roman" w:cs="Times New Roman"/>
          <w:color w:val="252625"/>
          <w:sz w:val="24"/>
          <w:szCs w:val="24"/>
          <w:shd w:val="clear" w:color="auto" w:fill="FFFFFF"/>
        </w:rPr>
        <w:t xml:space="preserve">480 </w:t>
      </w:r>
      <w:proofErr w:type="spellStart"/>
      <w:r w:rsidRPr="009C6508">
        <w:rPr>
          <w:rFonts w:ascii="Times New Roman" w:hAnsi="Times New Roman" w:cs="Times New Roman"/>
          <w:sz w:val="24"/>
          <w:szCs w:val="24"/>
        </w:rPr>
        <w:t>кв.м</w:t>
      </w:r>
      <w:proofErr w:type="spellEnd"/>
      <w:r w:rsidRPr="009C6508">
        <w:rPr>
          <w:rFonts w:ascii="Times New Roman" w:hAnsi="Times New Roman" w:cs="Times New Roman"/>
          <w:sz w:val="24"/>
          <w:szCs w:val="24"/>
        </w:rPr>
        <w:t>., с видом разрешенного использования: «</w:t>
      </w:r>
      <w:r w:rsidRPr="009C6508">
        <w:rPr>
          <w:rFonts w:ascii="Times New Roman" w:hAnsi="Times New Roman" w:cs="Times New Roman"/>
          <w:color w:val="252625"/>
          <w:sz w:val="24"/>
          <w:szCs w:val="24"/>
          <w:shd w:val="clear" w:color="auto" w:fill="FFFFFF"/>
        </w:rPr>
        <w:t>Ведение садоводства</w:t>
      </w:r>
      <w:r w:rsidRPr="009C6508">
        <w:rPr>
          <w:rFonts w:ascii="Times New Roman" w:hAnsi="Times New Roman" w:cs="Times New Roman"/>
          <w:sz w:val="24"/>
          <w:szCs w:val="24"/>
        </w:rPr>
        <w:t xml:space="preserve">», категория земель: земли населенных пунктов, расположенный по адресу: </w:t>
      </w:r>
      <w:r w:rsidRPr="009C6508">
        <w:rPr>
          <w:rFonts w:ascii="Times New Roman" w:hAnsi="Times New Roman" w:cs="Times New Roman"/>
          <w:color w:val="252625"/>
          <w:sz w:val="24"/>
          <w:szCs w:val="24"/>
          <w:shd w:val="clear" w:color="auto" w:fill="FFFFFF"/>
        </w:rPr>
        <w:t>Чувашская Республика - Чувашия, муниципальный округ Урмарский, поселок городского типа Урмары, переулок Комарова;</w:t>
      </w:r>
    </w:p>
    <w:p w14:paraId="61F3B477" w14:textId="77777777" w:rsidR="009C6508" w:rsidRPr="009C6508" w:rsidRDefault="009C6508" w:rsidP="009C6508">
      <w:pPr>
        <w:spacing w:after="0" w:line="240" w:lineRule="auto"/>
        <w:ind w:firstLine="709"/>
        <w:jc w:val="both"/>
        <w:rPr>
          <w:rFonts w:ascii="Times New Roman" w:hAnsi="Times New Roman" w:cs="Times New Roman"/>
          <w:sz w:val="24"/>
          <w:szCs w:val="24"/>
          <w:shd w:val="clear" w:color="auto" w:fill="FFFFFF"/>
        </w:rPr>
      </w:pPr>
      <w:r w:rsidRPr="009C6508">
        <w:rPr>
          <w:rFonts w:ascii="Times New Roman" w:hAnsi="Times New Roman" w:cs="Times New Roman"/>
          <w:sz w:val="24"/>
          <w:szCs w:val="24"/>
        </w:rPr>
        <w:t xml:space="preserve">Лот № 9: земельный участок с кадастровым номером </w:t>
      </w:r>
      <w:r w:rsidRPr="009C6508">
        <w:rPr>
          <w:rFonts w:ascii="Times New Roman" w:hAnsi="Times New Roman" w:cs="Times New Roman"/>
          <w:sz w:val="24"/>
          <w:szCs w:val="24"/>
          <w:shd w:val="clear" w:color="auto" w:fill="FFFFFF"/>
        </w:rPr>
        <w:t>21:19:</w:t>
      </w:r>
      <w:r w:rsidRPr="009C6508">
        <w:rPr>
          <w:rFonts w:ascii="Times New Roman" w:hAnsi="Times New Roman" w:cs="Times New Roman"/>
          <w:sz w:val="24"/>
          <w:szCs w:val="24"/>
        </w:rPr>
        <w:t>170101</w:t>
      </w:r>
      <w:r w:rsidRPr="009C6508">
        <w:rPr>
          <w:rFonts w:ascii="Times New Roman" w:hAnsi="Times New Roman" w:cs="Times New Roman"/>
          <w:sz w:val="24"/>
          <w:szCs w:val="24"/>
          <w:shd w:val="clear" w:color="auto" w:fill="FFFFFF"/>
        </w:rPr>
        <w:t>:1172</w:t>
      </w:r>
      <w:r w:rsidRPr="009C6508">
        <w:rPr>
          <w:rFonts w:ascii="Times New Roman" w:hAnsi="Times New Roman" w:cs="Times New Roman"/>
          <w:sz w:val="24"/>
          <w:szCs w:val="24"/>
        </w:rPr>
        <w:t xml:space="preserve">, площадью </w:t>
      </w:r>
      <w:r w:rsidRPr="009C6508">
        <w:rPr>
          <w:rFonts w:ascii="Times New Roman" w:hAnsi="Times New Roman" w:cs="Times New Roman"/>
          <w:sz w:val="24"/>
          <w:szCs w:val="24"/>
          <w:shd w:val="clear" w:color="auto" w:fill="FFFFFF"/>
        </w:rPr>
        <w:t xml:space="preserve">448 </w:t>
      </w:r>
      <w:proofErr w:type="spellStart"/>
      <w:r w:rsidRPr="009C6508">
        <w:rPr>
          <w:rFonts w:ascii="Times New Roman" w:hAnsi="Times New Roman" w:cs="Times New Roman"/>
          <w:sz w:val="24"/>
          <w:szCs w:val="24"/>
        </w:rPr>
        <w:t>кв.м</w:t>
      </w:r>
      <w:proofErr w:type="spellEnd"/>
      <w:r w:rsidRPr="009C6508">
        <w:rPr>
          <w:rFonts w:ascii="Times New Roman" w:hAnsi="Times New Roman" w:cs="Times New Roman"/>
          <w:sz w:val="24"/>
          <w:szCs w:val="24"/>
        </w:rPr>
        <w:t>., с видом разрешенного использования: «</w:t>
      </w:r>
      <w:r w:rsidRPr="009C6508">
        <w:rPr>
          <w:rFonts w:ascii="Times New Roman" w:hAnsi="Times New Roman" w:cs="Times New Roman"/>
          <w:sz w:val="24"/>
          <w:szCs w:val="24"/>
          <w:shd w:val="clear" w:color="auto" w:fill="FFFFFF"/>
        </w:rPr>
        <w:t>Ведение садоводства</w:t>
      </w:r>
      <w:r w:rsidRPr="009C6508">
        <w:rPr>
          <w:rFonts w:ascii="Times New Roman" w:hAnsi="Times New Roman" w:cs="Times New Roman"/>
          <w:sz w:val="24"/>
          <w:szCs w:val="24"/>
        </w:rPr>
        <w:t xml:space="preserve">», категория земель: земли населенных пунктов, расположенный по адресу: </w:t>
      </w:r>
      <w:r w:rsidRPr="009C6508">
        <w:rPr>
          <w:rFonts w:ascii="Times New Roman" w:hAnsi="Times New Roman" w:cs="Times New Roman"/>
          <w:sz w:val="24"/>
          <w:szCs w:val="24"/>
          <w:shd w:val="clear" w:color="auto" w:fill="FFFFFF"/>
        </w:rPr>
        <w:t>Чувашская Республика - Чувашия, муниципальный округ Урмарский, поселок городского типа Урмары, переулок Зеленый;</w:t>
      </w:r>
    </w:p>
    <w:p w14:paraId="5D5F3589" w14:textId="77777777" w:rsidR="009C6508" w:rsidRPr="009C6508" w:rsidRDefault="009C6508" w:rsidP="009C6508">
      <w:pPr>
        <w:spacing w:after="0" w:line="240" w:lineRule="auto"/>
        <w:ind w:firstLine="709"/>
        <w:jc w:val="both"/>
        <w:rPr>
          <w:rFonts w:ascii="Times New Roman" w:hAnsi="Times New Roman" w:cs="Times New Roman"/>
          <w:sz w:val="24"/>
          <w:szCs w:val="24"/>
          <w:shd w:val="clear" w:color="auto" w:fill="FFFFFF"/>
        </w:rPr>
      </w:pPr>
      <w:r w:rsidRPr="009C6508">
        <w:rPr>
          <w:rFonts w:ascii="Times New Roman" w:hAnsi="Times New Roman" w:cs="Times New Roman"/>
          <w:sz w:val="24"/>
          <w:szCs w:val="24"/>
        </w:rPr>
        <w:t xml:space="preserve">Лот № 10: земельный участок с кадастровым номером </w:t>
      </w:r>
      <w:r w:rsidRPr="009C6508">
        <w:rPr>
          <w:rFonts w:ascii="Times New Roman" w:hAnsi="Times New Roman" w:cs="Times New Roman"/>
          <w:sz w:val="24"/>
          <w:szCs w:val="24"/>
          <w:shd w:val="clear" w:color="auto" w:fill="FFFFFF"/>
        </w:rPr>
        <w:t>21:19:</w:t>
      </w:r>
      <w:r w:rsidRPr="009C6508">
        <w:rPr>
          <w:rFonts w:ascii="Times New Roman" w:hAnsi="Times New Roman" w:cs="Times New Roman"/>
          <w:sz w:val="24"/>
          <w:szCs w:val="24"/>
        </w:rPr>
        <w:t>170101</w:t>
      </w:r>
      <w:r w:rsidRPr="009C6508">
        <w:rPr>
          <w:rFonts w:ascii="Times New Roman" w:hAnsi="Times New Roman" w:cs="Times New Roman"/>
          <w:sz w:val="24"/>
          <w:szCs w:val="24"/>
          <w:shd w:val="clear" w:color="auto" w:fill="FFFFFF"/>
        </w:rPr>
        <w:t>:1171</w:t>
      </w:r>
      <w:r w:rsidRPr="009C6508">
        <w:rPr>
          <w:rFonts w:ascii="Times New Roman" w:hAnsi="Times New Roman" w:cs="Times New Roman"/>
          <w:sz w:val="24"/>
          <w:szCs w:val="24"/>
        </w:rPr>
        <w:t xml:space="preserve">, площадью </w:t>
      </w:r>
      <w:r w:rsidRPr="009C6508">
        <w:rPr>
          <w:rFonts w:ascii="Times New Roman" w:hAnsi="Times New Roman" w:cs="Times New Roman"/>
          <w:sz w:val="24"/>
          <w:szCs w:val="24"/>
          <w:shd w:val="clear" w:color="auto" w:fill="FFFFFF"/>
        </w:rPr>
        <w:t xml:space="preserve">245 </w:t>
      </w:r>
      <w:proofErr w:type="spellStart"/>
      <w:r w:rsidRPr="009C6508">
        <w:rPr>
          <w:rFonts w:ascii="Times New Roman" w:hAnsi="Times New Roman" w:cs="Times New Roman"/>
          <w:sz w:val="24"/>
          <w:szCs w:val="24"/>
        </w:rPr>
        <w:t>кв.м</w:t>
      </w:r>
      <w:proofErr w:type="spellEnd"/>
      <w:r w:rsidRPr="009C6508">
        <w:rPr>
          <w:rFonts w:ascii="Times New Roman" w:hAnsi="Times New Roman" w:cs="Times New Roman"/>
          <w:sz w:val="24"/>
          <w:szCs w:val="24"/>
        </w:rPr>
        <w:t>., с видом разрешенного использования: «</w:t>
      </w:r>
      <w:r w:rsidRPr="009C6508">
        <w:rPr>
          <w:rFonts w:ascii="Times New Roman" w:hAnsi="Times New Roman" w:cs="Times New Roman"/>
          <w:sz w:val="24"/>
          <w:szCs w:val="24"/>
          <w:shd w:val="clear" w:color="auto" w:fill="FFFFFF"/>
        </w:rPr>
        <w:t>Ведение садоводства</w:t>
      </w:r>
      <w:r w:rsidRPr="009C6508">
        <w:rPr>
          <w:rFonts w:ascii="Times New Roman" w:hAnsi="Times New Roman" w:cs="Times New Roman"/>
          <w:sz w:val="24"/>
          <w:szCs w:val="24"/>
        </w:rPr>
        <w:t xml:space="preserve">», категория земель: земли населенных пунктов, расположенный по адресу: </w:t>
      </w:r>
      <w:r w:rsidRPr="009C6508">
        <w:rPr>
          <w:rFonts w:ascii="Times New Roman" w:hAnsi="Times New Roman" w:cs="Times New Roman"/>
          <w:sz w:val="24"/>
          <w:szCs w:val="24"/>
          <w:shd w:val="clear" w:color="auto" w:fill="FFFFFF"/>
        </w:rPr>
        <w:t>Чувашская Республика - Чувашия, муниципальный округ Урмарский, поселок городского типа Урмары, переулок Зеленый;</w:t>
      </w:r>
    </w:p>
    <w:p w14:paraId="2895AFB9" w14:textId="77777777" w:rsidR="009C6508" w:rsidRPr="009C6508" w:rsidRDefault="009C6508" w:rsidP="009C6508">
      <w:pPr>
        <w:spacing w:after="0" w:line="240" w:lineRule="auto"/>
        <w:ind w:firstLine="709"/>
        <w:jc w:val="both"/>
        <w:rPr>
          <w:rFonts w:ascii="Times New Roman" w:hAnsi="Times New Roman" w:cs="Times New Roman"/>
          <w:sz w:val="24"/>
          <w:szCs w:val="24"/>
        </w:rPr>
      </w:pPr>
      <w:r w:rsidRPr="009C6508">
        <w:rPr>
          <w:rFonts w:ascii="Times New Roman" w:hAnsi="Times New Roman" w:cs="Times New Roman"/>
          <w:sz w:val="24"/>
          <w:szCs w:val="24"/>
        </w:rPr>
        <w:t xml:space="preserve">Лот № 11: земельный участок с кадастровым номером </w:t>
      </w:r>
      <w:r w:rsidRPr="009C6508">
        <w:rPr>
          <w:rFonts w:ascii="Times New Roman" w:hAnsi="Times New Roman" w:cs="Times New Roman"/>
          <w:sz w:val="24"/>
          <w:szCs w:val="24"/>
          <w:shd w:val="clear" w:color="auto" w:fill="FFFFFF"/>
        </w:rPr>
        <w:t>21:19:180202:1113</w:t>
      </w:r>
      <w:r w:rsidRPr="009C6508">
        <w:rPr>
          <w:rFonts w:ascii="Times New Roman" w:hAnsi="Times New Roman" w:cs="Times New Roman"/>
          <w:sz w:val="24"/>
          <w:szCs w:val="24"/>
        </w:rPr>
        <w:t xml:space="preserve">, площадью </w:t>
      </w:r>
      <w:r w:rsidRPr="009C6508">
        <w:rPr>
          <w:rFonts w:ascii="Times New Roman" w:hAnsi="Times New Roman" w:cs="Times New Roman"/>
          <w:sz w:val="24"/>
          <w:szCs w:val="24"/>
          <w:shd w:val="clear" w:color="auto" w:fill="FFFFFF"/>
        </w:rPr>
        <w:t xml:space="preserve">289 </w:t>
      </w:r>
      <w:proofErr w:type="spellStart"/>
      <w:r w:rsidRPr="009C6508">
        <w:rPr>
          <w:rFonts w:ascii="Times New Roman" w:hAnsi="Times New Roman" w:cs="Times New Roman"/>
          <w:sz w:val="24"/>
          <w:szCs w:val="24"/>
        </w:rPr>
        <w:t>кв.м</w:t>
      </w:r>
      <w:proofErr w:type="spellEnd"/>
      <w:r w:rsidRPr="009C6508">
        <w:rPr>
          <w:rFonts w:ascii="Times New Roman" w:hAnsi="Times New Roman" w:cs="Times New Roman"/>
          <w:sz w:val="24"/>
          <w:szCs w:val="24"/>
        </w:rPr>
        <w:t>., с видом разрешенного использования: «</w:t>
      </w:r>
      <w:r w:rsidRPr="009C6508">
        <w:rPr>
          <w:rFonts w:ascii="Times New Roman" w:hAnsi="Times New Roman" w:cs="Times New Roman"/>
          <w:sz w:val="24"/>
          <w:szCs w:val="24"/>
          <w:shd w:val="clear" w:color="auto" w:fill="FFFFFF"/>
        </w:rPr>
        <w:t>Ведение садоводства</w:t>
      </w:r>
      <w:r w:rsidRPr="009C6508">
        <w:rPr>
          <w:rFonts w:ascii="Times New Roman" w:hAnsi="Times New Roman" w:cs="Times New Roman"/>
          <w:sz w:val="24"/>
          <w:szCs w:val="24"/>
        </w:rPr>
        <w:t xml:space="preserve">», категория земель: земли населенных пунктов, расположенный по адресу: </w:t>
      </w:r>
      <w:r w:rsidRPr="009C6508">
        <w:rPr>
          <w:rFonts w:ascii="Times New Roman" w:hAnsi="Times New Roman" w:cs="Times New Roman"/>
          <w:sz w:val="24"/>
          <w:szCs w:val="24"/>
          <w:shd w:val="clear" w:color="auto" w:fill="FFFFFF"/>
        </w:rPr>
        <w:t>Чувашская Республика - Чувашия, муниципальный округ Урмарский, деревня Старые Урмары, улица Калинина.</w:t>
      </w:r>
    </w:p>
    <w:p w14:paraId="118315B7" w14:textId="77777777" w:rsidR="009C6508" w:rsidRDefault="009C6508" w:rsidP="009C6508">
      <w:pPr>
        <w:pStyle w:val="18"/>
        <w:ind w:left="0"/>
      </w:pPr>
      <w:r w:rsidRPr="009C6508">
        <w:rPr>
          <w:szCs w:val="24"/>
        </w:rPr>
        <w:t xml:space="preserve">         </w:t>
      </w:r>
      <w:r w:rsidRPr="009C6508">
        <w:rPr>
          <w:szCs w:val="24"/>
        </w:rPr>
        <w:tab/>
        <w:t>2. Установить, что цена годового размера арендной платы за земельные участки, указанные в п.1 настоящего постановления определена в соответствии с п/п б) п.1.2. Постановления Кабинета Министров Чувашской Республики от 19 июня 2006 г. N 148 "Об утверждении Порядка определения размера арендной платы за земельные участки, находящиеся в государственной собственности Чувашской Республики, и земельные участки, государственная собственность на которые не разграничена, предоставленные в</w:t>
      </w:r>
      <w:r>
        <w:rPr>
          <w:szCs w:val="24"/>
        </w:rPr>
        <w:t xml:space="preserve"> аренду без торгов" в размере 0,6 % от их кадастровой стоимости.</w:t>
      </w:r>
    </w:p>
    <w:p w14:paraId="6CE4C839" w14:textId="77777777" w:rsidR="009C6508" w:rsidRDefault="009C6508" w:rsidP="009C6508">
      <w:pPr>
        <w:pStyle w:val="18"/>
        <w:ind w:left="0"/>
        <w:rPr>
          <w:szCs w:val="24"/>
        </w:rPr>
      </w:pPr>
      <w:r>
        <w:rPr>
          <w:szCs w:val="24"/>
        </w:rPr>
        <w:tab/>
        <w:t>3. Место, сроки подачи заявок:</w:t>
      </w:r>
    </w:p>
    <w:p w14:paraId="1FE21C22" w14:textId="77777777" w:rsidR="009C6508" w:rsidRPr="009C6508" w:rsidRDefault="009C6508" w:rsidP="009C6508">
      <w:pPr>
        <w:pStyle w:val="18"/>
        <w:ind w:left="0" w:firstLine="709"/>
        <w:rPr>
          <w:b/>
          <w:szCs w:val="24"/>
        </w:rPr>
      </w:pPr>
      <w:r>
        <w:rPr>
          <w:color w:val="000000" w:themeColor="text1"/>
          <w:szCs w:val="24"/>
        </w:rPr>
        <w:t xml:space="preserve">Заявление может быть подано в электронной форме посредством </w:t>
      </w:r>
      <w:hyperlink r:id="rId9" w:history="1">
        <w:r>
          <w:rPr>
            <w:rStyle w:val="af3"/>
            <w:color w:val="000000" w:themeColor="text1"/>
            <w:szCs w:val="24"/>
          </w:rPr>
          <w:t>Единого портала</w:t>
        </w:r>
      </w:hyperlink>
      <w:r>
        <w:rPr>
          <w:color w:val="000000" w:themeColor="text1"/>
          <w:szCs w:val="24"/>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отдел экономики, земельных и имущественных отношений Администрации Урмарского муниципального округа по адресу: Чувашская Республика, Урмарский район, </w:t>
      </w:r>
      <w:proofErr w:type="spellStart"/>
      <w:r>
        <w:rPr>
          <w:color w:val="000000" w:themeColor="text1"/>
          <w:szCs w:val="24"/>
        </w:rPr>
        <w:t>пгт</w:t>
      </w:r>
      <w:proofErr w:type="spellEnd"/>
      <w:r>
        <w:rPr>
          <w:color w:val="000000" w:themeColor="text1"/>
          <w:szCs w:val="24"/>
        </w:rPr>
        <w:t xml:space="preserve">. Урмары, ул. Мира, д.5, </w:t>
      </w:r>
      <w:proofErr w:type="spellStart"/>
      <w:r>
        <w:rPr>
          <w:color w:val="000000" w:themeColor="text1"/>
          <w:szCs w:val="24"/>
        </w:rPr>
        <w:t>каб</w:t>
      </w:r>
      <w:proofErr w:type="spellEnd"/>
      <w:r>
        <w:rPr>
          <w:color w:val="000000" w:themeColor="text1"/>
          <w:szCs w:val="24"/>
        </w:rPr>
        <w:t xml:space="preserve">. 201, 204, в том числе через МФЦ, </w:t>
      </w:r>
      <w:r>
        <w:rPr>
          <w:szCs w:val="24"/>
        </w:rPr>
        <w:t xml:space="preserve">с 08 час. 00 мин. 03 февраля 2025 по 16 час. 00 мин. 04 </w:t>
      </w:r>
      <w:r w:rsidRPr="009C6508">
        <w:rPr>
          <w:szCs w:val="24"/>
        </w:rPr>
        <w:t>марта 2025 года по московскому времени.</w:t>
      </w:r>
      <w:r w:rsidRPr="009C6508">
        <w:rPr>
          <w:b/>
          <w:szCs w:val="24"/>
        </w:rPr>
        <w:t xml:space="preserve"> </w:t>
      </w:r>
    </w:p>
    <w:p w14:paraId="405E0DB5" w14:textId="77777777" w:rsidR="009C6508" w:rsidRPr="009C6508" w:rsidRDefault="009C6508" w:rsidP="009C6508">
      <w:pPr>
        <w:pStyle w:val="18"/>
        <w:ind w:left="0" w:firstLine="709"/>
        <w:rPr>
          <w:szCs w:val="24"/>
        </w:rPr>
      </w:pPr>
      <w:r w:rsidRPr="009C6508">
        <w:rPr>
          <w:szCs w:val="24"/>
        </w:rPr>
        <w:t xml:space="preserve">Время и место ознакомления со схемой расположения земельных участков – в рабочие дни с 8 час. 00 мин. по 17 час. </w:t>
      </w:r>
      <w:r w:rsidRPr="009C6508">
        <w:rPr>
          <w:color w:val="000000" w:themeColor="text1"/>
          <w:szCs w:val="24"/>
        </w:rPr>
        <w:t xml:space="preserve">00 мин. по московскому времени: Чувашская </w:t>
      </w:r>
      <w:proofErr w:type="gramStart"/>
      <w:r w:rsidRPr="009C6508">
        <w:rPr>
          <w:color w:val="000000" w:themeColor="text1"/>
          <w:szCs w:val="24"/>
        </w:rPr>
        <w:t>Республика,  Урмарский</w:t>
      </w:r>
      <w:proofErr w:type="gramEnd"/>
      <w:r w:rsidRPr="009C6508">
        <w:rPr>
          <w:color w:val="000000" w:themeColor="text1"/>
          <w:szCs w:val="24"/>
        </w:rPr>
        <w:t xml:space="preserve"> район, </w:t>
      </w:r>
      <w:proofErr w:type="spellStart"/>
      <w:r w:rsidRPr="009C6508">
        <w:rPr>
          <w:color w:val="000000" w:themeColor="text1"/>
          <w:szCs w:val="24"/>
        </w:rPr>
        <w:t>пгт</w:t>
      </w:r>
      <w:proofErr w:type="spellEnd"/>
      <w:r w:rsidRPr="009C6508">
        <w:rPr>
          <w:color w:val="000000" w:themeColor="text1"/>
          <w:szCs w:val="24"/>
        </w:rPr>
        <w:t xml:space="preserve">. Урмары, ул. Мира, д. 5, </w:t>
      </w:r>
      <w:proofErr w:type="spellStart"/>
      <w:r w:rsidRPr="009C6508">
        <w:rPr>
          <w:color w:val="000000" w:themeColor="text1"/>
          <w:szCs w:val="24"/>
        </w:rPr>
        <w:t>каб</w:t>
      </w:r>
      <w:proofErr w:type="spellEnd"/>
      <w:r w:rsidRPr="009C6508">
        <w:rPr>
          <w:color w:val="000000" w:themeColor="text1"/>
          <w:szCs w:val="24"/>
        </w:rPr>
        <w:t>. 201, 204.</w:t>
      </w:r>
    </w:p>
    <w:p w14:paraId="7340ABEC" w14:textId="77777777" w:rsidR="009C6508" w:rsidRPr="009C6508" w:rsidRDefault="009C6508" w:rsidP="009C6508">
      <w:pPr>
        <w:shd w:val="clear" w:color="auto" w:fill="FFFFFF"/>
        <w:spacing w:after="0" w:line="240" w:lineRule="auto"/>
        <w:ind w:firstLine="709"/>
        <w:jc w:val="both"/>
        <w:rPr>
          <w:rFonts w:ascii="Times New Roman" w:hAnsi="Times New Roman" w:cs="Times New Roman"/>
          <w:color w:val="000000" w:themeColor="text1"/>
          <w:sz w:val="24"/>
          <w:szCs w:val="24"/>
        </w:rPr>
      </w:pPr>
      <w:r w:rsidRPr="009C6508">
        <w:rPr>
          <w:rFonts w:ascii="Times New Roman" w:hAnsi="Times New Roman" w:cs="Times New Roman"/>
          <w:color w:val="000000" w:themeColor="text1"/>
          <w:sz w:val="24"/>
          <w:szCs w:val="24"/>
        </w:rPr>
        <w:t xml:space="preserve">4. Отделу экономики, земельных и имущественных отношений администрации Урмарского муниципального округа обеспечить размещение извещения </w:t>
      </w:r>
      <w:r w:rsidRPr="009C6508">
        <w:rPr>
          <w:rFonts w:ascii="Times New Roman" w:eastAsia="Times New Roman" w:hAnsi="Times New Roman" w:cs="Times New Roman"/>
          <w:color w:val="000000" w:themeColor="text1"/>
          <w:sz w:val="24"/>
          <w:szCs w:val="24"/>
          <w:lang w:eastAsia="ru-RU"/>
        </w:rPr>
        <w:t>о возможности предоставления в аренду земельных участков</w:t>
      </w:r>
      <w:r w:rsidRPr="009C6508">
        <w:rPr>
          <w:rFonts w:ascii="Times New Roman" w:hAnsi="Times New Roman" w:cs="Times New Roman"/>
          <w:color w:val="000000" w:themeColor="text1"/>
          <w:sz w:val="24"/>
          <w:szCs w:val="24"/>
        </w:rPr>
        <w:t xml:space="preserve">, указанных в п.1 настоящего постановления на официальном сайте </w:t>
      </w:r>
      <w:hyperlink r:id="rId10" w:history="1">
        <w:r w:rsidRPr="009C6508">
          <w:rPr>
            <w:rStyle w:val="ae"/>
            <w:rFonts w:ascii="Times New Roman" w:hAnsi="Times New Roman" w:cs="Times New Roman"/>
            <w:color w:val="000000" w:themeColor="text1"/>
            <w:sz w:val="24"/>
            <w:szCs w:val="24"/>
            <w:u w:val="none"/>
          </w:rPr>
          <w:t>www.torgi.gov.ru</w:t>
        </w:r>
      </w:hyperlink>
      <w:r w:rsidRPr="009C6508">
        <w:rPr>
          <w:rFonts w:ascii="Times New Roman" w:hAnsi="Times New Roman" w:cs="Times New Roman"/>
          <w:color w:val="000000" w:themeColor="text1"/>
          <w:sz w:val="24"/>
          <w:szCs w:val="24"/>
        </w:rPr>
        <w:t xml:space="preserve">.  </w:t>
      </w:r>
    </w:p>
    <w:p w14:paraId="13106E67" w14:textId="77777777" w:rsidR="009C6508" w:rsidRDefault="009C6508" w:rsidP="009C6508">
      <w:pPr>
        <w:spacing w:after="0" w:line="240" w:lineRule="auto"/>
        <w:ind w:firstLine="709"/>
        <w:jc w:val="both"/>
        <w:rPr>
          <w:rFonts w:ascii="Times New Roman" w:hAnsi="Times New Roman" w:cs="Times New Roman"/>
          <w:sz w:val="24"/>
          <w:szCs w:val="24"/>
        </w:rPr>
      </w:pPr>
      <w:r w:rsidRPr="009C6508">
        <w:rPr>
          <w:rFonts w:ascii="Times New Roman" w:hAnsi="Times New Roman" w:cs="Times New Roman"/>
          <w:color w:val="000000" w:themeColor="text1"/>
          <w:sz w:val="24"/>
          <w:szCs w:val="24"/>
        </w:rPr>
        <w:t>5. Информационного отделу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w:t>
      </w:r>
      <w:r>
        <w:rPr>
          <w:rFonts w:ascii="Times New Roman" w:hAnsi="Times New Roman" w:cs="Times New Roman"/>
          <w:color w:val="000000" w:themeColor="text1"/>
          <w:sz w:val="24"/>
          <w:szCs w:val="24"/>
        </w:rPr>
        <w:t xml:space="preserve">льном сайте администрации Урмарского </w:t>
      </w:r>
      <w:r>
        <w:rPr>
          <w:rFonts w:ascii="Times New Roman" w:hAnsi="Times New Roman" w:cs="Times New Roman"/>
          <w:sz w:val="24"/>
          <w:szCs w:val="24"/>
        </w:rPr>
        <w:t>муниципального округа в срок не менее чем за 30 дней до окончания приема заявок.</w:t>
      </w:r>
    </w:p>
    <w:p w14:paraId="78682E05" w14:textId="77777777" w:rsidR="009C6508" w:rsidRDefault="009C6508" w:rsidP="009C6508">
      <w:pPr>
        <w:spacing w:after="0" w:line="240" w:lineRule="auto"/>
        <w:jc w:val="both"/>
        <w:rPr>
          <w:rFonts w:ascii="Times New Roman" w:hAnsi="Times New Roman" w:cs="Times New Roman"/>
          <w:sz w:val="24"/>
          <w:szCs w:val="24"/>
        </w:rPr>
      </w:pPr>
    </w:p>
    <w:p w14:paraId="4FBA7665" w14:textId="77777777" w:rsidR="009C6508" w:rsidRDefault="009C6508" w:rsidP="009C6508">
      <w:pPr>
        <w:spacing w:after="0" w:line="240" w:lineRule="auto"/>
        <w:jc w:val="both"/>
        <w:rPr>
          <w:rFonts w:ascii="Times New Roman" w:hAnsi="Times New Roman" w:cs="Times New Roman"/>
          <w:sz w:val="24"/>
          <w:szCs w:val="24"/>
        </w:rPr>
      </w:pPr>
    </w:p>
    <w:p w14:paraId="3F5CCED8"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14:paraId="45CC8854" w14:textId="021854C8" w:rsidR="009C6508" w:rsidRDefault="009C6508" w:rsidP="009C6508">
      <w:pPr>
        <w:spacing w:after="0" w:line="240" w:lineRule="auto"/>
        <w:jc w:val="both"/>
        <w:rPr>
          <w:rFonts w:ascii="Times New Roman" w:hAnsi="Times New Roman" w:cs="Times New Roman"/>
          <w:sz w:val="20"/>
          <w:szCs w:val="20"/>
        </w:rPr>
      </w:pPr>
      <w:r>
        <w:rPr>
          <w:rFonts w:ascii="Times New Roman" w:hAnsi="Times New Roman" w:cs="Times New Roman"/>
          <w:sz w:val="24"/>
          <w:szCs w:val="24"/>
        </w:rPr>
        <w:t>муниципального округа                                                                                    В.В. Шигильдеев</w:t>
      </w:r>
    </w:p>
    <w:p w14:paraId="5296CE8A" w14:textId="77777777" w:rsidR="009C6508" w:rsidRDefault="009C6508" w:rsidP="009C6508">
      <w:pPr>
        <w:spacing w:after="0" w:line="240" w:lineRule="auto"/>
        <w:jc w:val="both"/>
        <w:rPr>
          <w:rFonts w:ascii="Times New Roman" w:hAnsi="Times New Roman" w:cs="Times New Roman"/>
          <w:sz w:val="20"/>
          <w:szCs w:val="20"/>
        </w:rPr>
      </w:pPr>
    </w:p>
    <w:p w14:paraId="7E7E5DAB" w14:textId="77777777" w:rsidR="009C6508" w:rsidRDefault="009C6508" w:rsidP="009C65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14:paraId="50DC6BA5" w14:textId="77777777" w:rsidR="009C6508" w:rsidRDefault="009C6508" w:rsidP="009C6508">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8(835-44) 2-10-20                                                              </w:t>
      </w:r>
    </w:p>
    <w:p w14:paraId="39DEFD73" w14:textId="77777777" w:rsidR="009C6508" w:rsidRDefault="009C6508" w:rsidP="009C6508">
      <w:pPr>
        <w:spacing w:after="0" w:line="240" w:lineRule="auto"/>
        <w:ind w:left="3540"/>
        <w:jc w:val="center"/>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p>
    <w:p w14:paraId="331A82F7" w14:textId="399700D5" w:rsidR="009C6508" w:rsidRDefault="009C6508" w:rsidP="009C6508">
      <w:pPr>
        <w:spacing w:after="0" w:line="240" w:lineRule="auto"/>
        <w:ind w:left="3540"/>
        <w:jc w:val="center"/>
        <w:rPr>
          <w:rFonts w:ascii="Times New Roman" w:hAnsi="Times New Roman"/>
          <w:sz w:val="24"/>
          <w:szCs w:val="24"/>
        </w:rPr>
      </w:pPr>
      <w:r>
        <w:rPr>
          <w:rFonts w:ascii="Times New Roman" w:hAnsi="Times New Roman" w:cs="Times New Roman"/>
          <w:sz w:val="20"/>
          <w:szCs w:val="20"/>
        </w:rPr>
        <w:t xml:space="preserve">        </w:t>
      </w:r>
      <w:r>
        <w:rPr>
          <w:rFonts w:ascii="Times New Roman" w:hAnsi="Times New Roman"/>
          <w:sz w:val="24"/>
          <w:szCs w:val="24"/>
        </w:rPr>
        <w:t>УТВЕРЖДЕНО</w:t>
      </w:r>
    </w:p>
    <w:p w14:paraId="1B1F1865" w14:textId="71C857EC" w:rsidR="009C6508" w:rsidRDefault="009C6508" w:rsidP="009C6508">
      <w:pPr>
        <w:spacing w:after="0" w:line="240" w:lineRule="auto"/>
        <w:ind w:left="354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постановлением администрации</w:t>
      </w:r>
    </w:p>
    <w:p w14:paraId="12F7AC4B" w14:textId="77777777" w:rsidR="009C6508" w:rsidRDefault="009C6508" w:rsidP="009C6508">
      <w:pPr>
        <w:spacing w:after="0" w:line="240" w:lineRule="auto"/>
        <w:ind w:left="3540"/>
        <w:jc w:val="center"/>
        <w:rPr>
          <w:rFonts w:ascii="Times New Roman" w:hAnsi="Times New Roman"/>
          <w:sz w:val="24"/>
          <w:szCs w:val="24"/>
        </w:rPr>
      </w:pPr>
      <w:r>
        <w:rPr>
          <w:rFonts w:ascii="Times New Roman" w:hAnsi="Times New Roman"/>
          <w:sz w:val="24"/>
          <w:szCs w:val="24"/>
        </w:rPr>
        <w:t xml:space="preserve">      Урмарского муниципального округа</w:t>
      </w:r>
    </w:p>
    <w:p w14:paraId="4299654E" w14:textId="77777777" w:rsidR="009C6508" w:rsidRDefault="009C6508" w:rsidP="009C6508">
      <w:pPr>
        <w:spacing w:after="0" w:line="240" w:lineRule="auto"/>
        <w:ind w:left="3540"/>
        <w:jc w:val="center"/>
        <w:rPr>
          <w:rFonts w:ascii="Times New Roman" w:hAnsi="Times New Roman"/>
          <w:sz w:val="24"/>
          <w:szCs w:val="24"/>
        </w:rPr>
      </w:pPr>
      <w:r>
        <w:rPr>
          <w:rFonts w:ascii="Times New Roman" w:hAnsi="Times New Roman"/>
          <w:sz w:val="24"/>
          <w:szCs w:val="24"/>
        </w:rPr>
        <w:t xml:space="preserve"> Чувашской Республики</w:t>
      </w:r>
    </w:p>
    <w:p w14:paraId="11D033AF" w14:textId="0B04B87C" w:rsidR="009C6508" w:rsidRDefault="009C6508" w:rsidP="009C6508">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от  </w:t>
      </w:r>
      <w:r>
        <w:rPr>
          <w:rFonts w:ascii="Times New Roman" w:hAnsi="Times New Roman"/>
          <w:sz w:val="24"/>
          <w:szCs w:val="24"/>
        </w:rPr>
        <w:t>31.01.2025</w:t>
      </w:r>
      <w:proofErr w:type="gramEnd"/>
      <w:r>
        <w:rPr>
          <w:rFonts w:ascii="Times New Roman" w:hAnsi="Times New Roman"/>
          <w:sz w:val="24"/>
          <w:szCs w:val="24"/>
        </w:rPr>
        <w:t xml:space="preserve"> № </w:t>
      </w:r>
      <w:r>
        <w:rPr>
          <w:rFonts w:ascii="Times New Roman" w:hAnsi="Times New Roman"/>
          <w:sz w:val="24"/>
          <w:szCs w:val="24"/>
        </w:rPr>
        <w:t>203</w:t>
      </w:r>
    </w:p>
    <w:p w14:paraId="7B5B8BF3" w14:textId="77777777" w:rsidR="009C6508" w:rsidRDefault="009C6508" w:rsidP="009C6508">
      <w:pPr>
        <w:spacing w:after="0" w:line="240" w:lineRule="auto"/>
        <w:ind w:left="3540"/>
        <w:jc w:val="center"/>
        <w:rPr>
          <w:rFonts w:ascii="Times New Roman" w:hAnsi="Times New Roman"/>
          <w:sz w:val="24"/>
          <w:szCs w:val="24"/>
        </w:rPr>
      </w:pPr>
    </w:p>
    <w:p w14:paraId="0214DF25" w14:textId="77777777" w:rsidR="009C6508" w:rsidRDefault="009C6508" w:rsidP="009C6508">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p>
    <w:p w14:paraId="75C13746" w14:textId="77777777" w:rsidR="009C6508" w:rsidRDefault="009C6508" w:rsidP="009C6508">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Извещение</w:t>
      </w:r>
    </w:p>
    <w:p w14:paraId="1072786A" w14:textId="77777777" w:rsidR="009C6508" w:rsidRDefault="009C6508" w:rsidP="009C650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Администрация Урмарского муниципального округа Чувашской Республики в соответствии, с подпунктом 1 пункта 1 ст.39.18 Земельного кодекса Российской Федерации информирует о возможности предоставления в аренду без торгов следующих земельных участков:</w:t>
      </w:r>
    </w:p>
    <w:p w14:paraId="128227FE" w14:textId="77777777" w:rsidR="009C6508" w:rsidRDefault="009C6508" w:rsidP="009C6508">
      <w:pPr>
        <w:pStyle w:val="af6"/>
        <w:shd w:val="clear" w:color="auto" w:fill="FFFFFF"/>
        <w:spacing w:before="0" w:beforeAutospacing="0" w:after="0"/>
        <w:ind w:firstLine="708"/>
        <w:jc w:val="both"/>
        <w:rPr>
          <w:color w:val="000000" w:themeColor="text1"/>
        </w:rPr>
      </w:pPr>
      <w:r>
        <w:rPr>
          <w:b/>
        </w:rPr>
        <w:t>Лот № 1:</w:t>
      </w:r>
      <w:r>
        <w:t xml:space="preserve"> земельный участок с кадастровым номером </w:t>
      </w:r>
      <w:r>
        <w:rPr>
          <w:color w:val="252625"/>
          <w:shd w:val="clear" w:color="auto" w:fill="FFFFFF"/>
        </w:rPr>
        <w:t>21:19:020201:1115</w:t>
      </w:r>
      <w:r>
        <w:t xml:space="preserve">, площадью </w:t>
      </w:r>
      <w:r>
        <w:rPr>
          <w:color w:val="252625"/>
          <w:shd w:val="clear" w:color="auto" w:fill="FFFFFF"/>
        </w:rPr>
        <w:t xml:space="preserve">4936 </w:t>
      </w:r>
      <w:proofErr w:type="spellStart"/>
      <w:r>
        <w:t>кв.м</w:t>
      </w:r>
      <w:proofErr w:type="spellEnd"/>
      <w:r>
        <w:t>., с видом разрешенного использования: «</w:t>
      </w:r>
      <w:r>
        <w:rPr>
          <w:color w:val="252625"/>
          <w:shd w:val="clear" w:color="auto" w:fill="FFFFFF"/>
        </w:rPr>
        <w:t>Для ведения личного подсобного хозяйства (приусадебный земельный участок)</w:t>
      </w:r>
      <w:r>
        <w:t xml:space="preserve">», категория земель: земли населенных пунктов, расположенный по адресу: </w:t>
      </w:r>
      <w:r>
        <w:rPr>
          <w:color w:val="252625"/>
          <w:shd w:val="clear" w:color="auto" w:fill="FFFFFF"/>
        </w:rPr>
        <w:t xml:space="preserve">Чувашская Республика - Чувашия, Урмарский муниципальный округ, д. </w:t>
      </w:r>
      <w:proofErr w:type="spellStart"/>
      <w:r>
        <w:rPr>
          <w:color w:val="252625"/>
          <w:shd w:val="clear" w:color="auto" w:fill="FFFFFF"/>
        </w:rPr>
        <w:t>Шихабылово</w:t>
      </w:r>
      <w:proofErr w:type="spellEnd"/>
      <w:r>
        <w:rPr>
          <w:color w:val="252625"/>
          <w:shd w:val="clear" w:color="auto" w:fill="FFFFFF"/>
        </w:rPr>
        <w:t>, ул. Школьная, д 14. С</w:t>
      </w:r>
      <w:r>
        <w:rPr>
          <w:color w:val="000000" w:themeColor="text1"/>
        </w:rPr>
        <w:t>рок аренды – на  5 (пять) лет, размер годовой арендной платы составляет – 844 (восемьсот сорок четыре) руб. 94 коп., ограничения (обременения): не зарегистрированы</w:t>
      </w:r>
      <w:r>
        <w:t>;</w:t>
      </w:r>
    </w:p>
    <w:p w14:paraId="2644F891" w14:textId="77777777" w:rsidR="009C6508" w:rsidRDefault="009C6508" w:rsidP="009C6508">
      <w:pPr>
        <w:pStyle w:val="af6"/>
        <w:shd w:val="clear" w:color="auto" w:fill="FFFFFF"/>
        <w:spacing w:before="0" w:beforeAutospacing="0" w:after="0"/>
        <w:ind w:firstLine="708"/>
        <w:jc w:val="both"/>
        <w:rPr>
          <w:color w:val="000000" w:themeColor="text1"/>
        </w:rPr>
      </w:pPr>
      <w:r>
        <w:rPr>
          <w:b/>
        </w:rPr>
        <w:t>Лот № 2:</w:t>
      </w:r>
      <w:r>
        <w:t xml:space="preserve"> земельный участок с кадастровым номером </w:t>
      </w:r>
      <w:r>
        <w:rPr>
          <w:color w:val="252625"/>
          <w:shd w:val="clear" w:color="auto" w:fill="FFFFFF"/>
        </w:rPr>
        <w:t>21:19:020201:1116</w:t>
      </w:r>
      <w:r>
        <w:t xml:space="preserve">, площадью </w:t>
      </w:r>
      <w:r>
        <w:rPr>
          <w:color w:val="252625"/>
          <w:shd w:val="clear" w:color="auto" w:fill="FFFFFF"/>
        </w:rPr>
        <w:t xml:space="preserve">4998 </w:t>
      </w:r>
      <w:proofErr w:type="spellStart"/>
      <w:r>
        <w:t>кв.м</w:t>
      </w:r>
      <w:proofErr w:type="spellEnd"/>
      <w:r>
        <w:t>., с видом разрешенного использования: «</w:t>
      </w:r>
      <w:r>
        <w:rPr>
          <w:color w:val="252625"/>
          <w:shd w:val="clear" w:color="auto" w:fill="FFFFFF"/>
        </w:rPr>
        <w:t>Для ведения личного подсобного хозяйства (приусадебный земельный участок)</w:t>
      </w:r>
      <w:r>
        <w:t xml:space="preserve">», категория земель: земли населенных пунктов, расположенный по адресу: </w:t>
      </w:r>
      <w:r>
        <w:rPr>
          <w:color w:val="252625"/>
          <w:shd w:val="clear" w:color="auto" w:fill="FFFFFF"/>
        </w:rPr>
        <w:t xml:space="preserve">Чувашская Республика - Чувашия, Урмарский муниципальный округ, д. </w:t>
      </w:r>
      <w:proofErr w:type="spellStart"/>
      <w:r>
        <w:rPr>
          <w:color w:val="252625"/>
          <w:shd w:val="clear" w:color="auto" w:fill="FFFFFF"/>
        </w:rPr>
        <w:t>Шихабылово</w:t>
      </w:r>
      <w:proofErr w:type="spellEnd"/>
      <w:r>
        <w:rPr>
          <w:color w:val="252625"/>
          <w:shd w:val="clear" w:color="auto" w:fill="FFFFFF"/>
        </w:rPr>
        <w:t>, ул. Школьная, д 14</w:t>
      </w:r>
      <w:r>
        <w:t xml:space="preserve">. </w:t>
      </w:r>
      <w:r>
        <w:rPr>
          <w:color w:val="252625"/>
          <w:shd w:val="clear" w:color="auto" w:fill="FFFFFF"/>
        </w:rPr>
        <w:t>С</w:t>
      </w:r>
      <w:r>
        <w:rPr>
          <w:color w:val="000000" w:themeColor="text1"/>
        </w:rPr>
        <w:t>рок аренды – на  20 (двадцать) лет, размер годовой арендной платы составляет – 855 (восемьсот пятьдесят пять) руб. 55 коп., ограничения (обременения): не зарегистрированы</w:t>
      </w:r>
      <w:r>
        <w:t>;</w:t>
      </w:r>
    </w:p>
    <w:p w14:paraId="3F009C7B" w14:textId="77777777" w:rsidR="009C6508" w:rsidRDefault="009C6508" w:rsidP="009C6508">
      <w:pPr>
        <w:pStyle w:val="af6"/>
        <w:shd w:val="clear" w:color="auto" w:fill="FFFFFF"/>
        <w:spacing w:before="0" w:beforeAutospacing="0" w:after="0"/>
        <w:ind w:firstLine="708"/>
        <w:jc w:val="both"/>
        <w:rPr>
          <w:color w:val="000000" w:themeColor="text1"/>
        </w:rPr>
      </w:pPr>
      <w:r>
        <w:rPr>
          <w:b/>
        </w:rPr>
        <w:t>Лот № 3:</w:t>
      </w:r>
      <w:r>
        <w:t xml:space="preserve"> земельный участок с кадастровым номером </w:t>
      </w:r>
      <w:r>
        <w:rPr>
          <w:color w:val="252625"/>
          <w:shd w:val="clear" w:color="auto" w:fill="FFFFFF"/>
        </w:rPr>
        <w:t>21:19:020201:1117</w:t>
      </w:r>
      <w:r>
        <w:t xml:space="preserve">, площадью </w:t>
      </w:r>
      <w:r>
        <w:rPr>
          <w:color w:val="252625"/>
          <w:shd w:val="clear" w:color="auto" w:fill="FFFFFF"/>
        </w:rPr>
        <w:t xml:space="preserve">4993 </w:t>
      </w:r>
      <w:proofErr w:type="spellStart"/>
      <w:r>
        <w:t>кв.м</w:t>
      </w:r>
      <w:proofErr w:type="spellEnd"/>
      <w:r>
        <w:t>., с видом разрешенного использования: «</w:t>
      </w:r>
      <w:r>
        <w:rPr>
          <w:color w:val="252625"/>
          <w:shd w:val="clear" w:color="auto" w:fill="FFFFFF"/>
        </w:rPr>
        <w:t>Для ведения личного подсобного хозяйства (приусадебный земельный участок)</w:t>
      </w:r>
      <w:r>
        <w:t xml:space="preserve">», категория земель: земли населенных пунктов, расположенный по адресу: </w:t>
      </w:r>
      <w:r>
        <w:rPr>
          <w:color w:val="252625"/>
          <w:shd w:val="clear" w:color="auto" w:fill="FFFFFF"/>
        </w:rPr>
        <w:t xml:space="preserve">Чувашская Республика - Чувашия, Урмарский муниципальный округ, д. </w:t>
      </w:r>
      <w:proofErr w:type="spellStart"/>
      <w:r>
        <w:rPr>
          <w:color w:val="252625"/>
          <w:shd w:val="clear" w:color="auto" w:fill="FFFFFF"/>
        </w:rPr>
        <w:t>Шихабылово</w:t>
      </w:r>
      <w:proofErr w:type="spellEnd"/>
      <w:r>
        <w:rPr>
          <w:color w:val="252625"/>
          <w:shd w:val="clear" w:color="auto" w:fill="FFFFFF"/>
        </w:rPr>
        <w:t>, ул. Школьная, д 14</w:t>
      </w:r>
      <w:r>
        <w:t xml:space="preserve">. </w:t>
      </w:r>
      <w:r>
        <w:rPr>
          <w:color w:val="252625"/>
          <w:shd w:val="clear" w:color="auto" w:fill="FFFFFF"/>
        </w:rPr>
        <w:t>С</w:t>
      </w:r>
      <w:r>
        <w:rPr>
          <w:color w:val="000000" w:themeColor="text1"/>
        </w:rPr>
        <w:t>рок аренды – на  20 (двадцать) лет, размер годовой арендной платы составляет – 854 (восемьсот пятьдесят четыре) руб. 70 коп., ограничения (обременения): не зарегистрированы</w:t>
      </w:r>
      <w:r>
        <w:t>;</w:t>
      </w:r>
    </w:p>
    <w:p w14:paraId="157FF14E" w14:textId="77777777" w:rsidR="009C6508" w:rsidRDefault="009C6508" w:rsidP="009C6508">
      <w:pPr>
        <w:pStyle w:val="af6"/>
        <w:shd w:val="clear" w:color="auto" w:fill="FFFFFF"/>
        <w:spacing w:before="0" w:beforeAutospacing="0" w:after="0"/>
        <w:ind w:firstLine="708"/>
        <w:jc w:val="both"/>
      </w:pPr>
      <w:r>
        <w:rPr>
          <w:b/>
        </w:rPr>
        <w:t>Лот № 4:</w:t>
      </w:r>
      <w:r>
        <w:t xml:space="preserve"> земельный участок с кадастровым номером </w:t>
      </w:r>
      <w:r>
        <w:rPr>
          <w:shd w:val="clear" w:color="auto" w:fill="FFFFFF"/>
        </w:rPr>
        <w:t>21:19:020201:431</w:t>
      </w:r>
      <w:r>
        <w:t xml:space="preserve">, площадью </w:t>
      </w:r>
      <w:r>
        <w:rPr>
          <w:shd w:val="clear" w:color="auto" w:fill="FFFFFF"/>
        </w:rPr>
        <w:t xml:space="preserve">4016 </w:t>
      </w:r>
      <w:proofErr w:type="spellStart"/>
      <w:r>
        <w:t>кв.м</w:t>
      </w:r>
      <w:proofErr w:type="spellEnd"/>
      <w:r>
        <w:t>., с видом разрешенного использования: «</w:t>
      </w:r>
      <w:r>
        <w:rPr>
          <w:shd w:val="clear" w:color="auto" w:fill="FFFFFF"/>
        </w:rPr>
        <w:t>Для ведения личного подсобного хозяйства (приусадебный земельный участок)</w:t>
      </w:r>
      <w:r>
        <w:t xml:space="preserve">», категория земель: земли населенных пунктов, расположенный по адресу: </w:t>
      </w:r>
      <w:r>
        <w:rPr>
          <w:shd w:val="clear" w:color="auto" w:fill="FFFFFF"/>
        </w:rPr>
        <w:t xml:space="preserve">Чувашская Республика - Чувашия, Урмарский муниципальный округ, д. </w:t>
      </w:r>
      <w:proofErr w:type="spellStart"/>
      <w:r>
        <w:rPr>
          <w:shd w:val="clear" w:color="auto" w:fill="FFFFFF"/>
        </w:rPr>
        <w:t>Шихабылово</w:t>
      </w:r>
      <w:proofErr w:type="spellEnd"/>
      <w:r>
        <w:rPr>
          <w:shd w:val="clear" w:color="auto" w:fill="FFFFFF"/>
        </w:rPr>
        <w:t>, ул. Школьная, д 14</w:t>
      </w:r>
      <w:r>
        <w:t xml:space="preserve">. </w:t>
      </w:r>
      <w:r>
        <w:rPr>
          <w:shd w:val="clear" w:color="auto" w:fill="FFFFFF"/>
        </w:rPr>
        <w:t>С</w:t>
      </w:r>
      <w:r>
        <w:t>рок аренды – на 20 (двадцать) лет, размер годовой арендной платы составляет – 707 (семьсот семь) руб. 45 коп., ограничения (обременения): участок частично находится в з</w:t>
      </w:r>
      <w:r>
        <w:rPr>
          <w:shd w:val="clear" w:color="auto" w:fill="FFFFFF"/>
        </w:rPr>
        <w:t xml:space="preserve">оне с особыми условиями использования территории: охранная зона воздушной высоковольтной линии электропередачи ВЛ-10 </w:t>
      </w:r>
      <w:proofErr w:type="spellStart"/>
      <w:r>
        <w:rPr>
          <w:shd w:val="clear" w:color="auto" w:fill="FFFFFF"/>
        </w:rPr>
        <w:t>кВ</w:t>
      </w:r>
      <w:proofErr w:type="spellEnd"/>
      <w:r>
        <w:rPr>
          <w:shd w:val="clear" w:color="auto" w:fill="FFFFFF"/>
        </w:rPr>
        <w:t xml:space="preserve"> "</w:t>
      </w:r>
      <w:proofErr w:type="spellStart"/>
      <w:r>
        <w:rPr>
          <w:shd w:val="clear" w:color="auto" w:fill="FFFFFF"/>
        </w:rPr>
        <w:t>Шихабылово</w:t>
      </w:r>
      <w:proofErr w:type="spellEnd"/>
      <w:r>
        <w:rPr>
          <w:shd w:val="clear" w:color="auto" w:fill="FFFFFF"/>
        </w:rPr>
        <w:t xml:space="preserve">" от подстанции (ПС) 110/35/10 </w:t>
      </w:r>
      <w:proofErr w:type="spellStart"/>
      <w:r>
        <w:rPr>
          <w:shd w:val="clear" w:color="auto" w:fill="FFFFFF"/>
        </w:rPr>
        <w:t>кВ</w:t>
      </w:r>
      <w:proofErr w:type="spellEnd"/>
      <w:r>
        <w:rPr>
          <w:shd w:val="clear" w:color="auto" w:fill="FFFFFF"/>
        </w:rPr>
        <w:t xml:space="preserve"> "Урмары" (реестровый номер границы 21:19-6.14)</w:t>
      </w:r>
      <w:r>
        <w:t>;</w:t>
      </w:r>
    </w:p>
    <w:p w14:paraId="6858EFE9" w14:textId="77777777" w:rsidR="009C6508" w:rsidRDefault="009C6508" w:rsidP="009C6508">
      <w:pPr>
        <w:pStyle w:val="af6"/>
        <w:shd w:val="clear" w:color="auto" w:fill="FFFFFF"/>
        <w:spacing w:before="0" w:beforeAutospacing="0" w:after="0"/>
        <w:ind w:firstLine="708"/>
        <w:jc w:val="both"/>
        <w:rPr>
          <w:color w:val="000000" w:themeColor="text1"/>
        </w:rPr>
      </w:pPr>
      <w:r>
        <w:rPr>
          <w:b/>
        </w:rPr>
        <w:t>Лот № 5:</w:t>
      </w:r>
      <w:r>
        <w:t xml:space="preserve"> земельный участок с кадастровым номером </w:t>
      </w:r>
      <w:r>
        <w:rPr>
          <w:color w:val="252625"/>
          <w:shd w:val="clear" w:color="auto" w:fill="FFFFFF"/>
        </w:rPr>
        <w:t>21:19:170101:1159</w:t>
      </w:r>
      <w:r>
        <w:t xml:space="preserve">, площадью </w:t>
      </w:r>
      <w:r>
        <w:rPr>
          <w:color w:val="252625"/>
          <w:shd w:val="clear" w:color="auto" w:fill="FFFFFF"/>
        </w:rPr>
        <w:t xml:space="preserve">651 </w:t>
      </w:r>
      <w:proofErr w:type="spellStart"/>
      <w:r>
        <w:t>кв.м</w:t>
      </w:r>
      <w:proofErr w:type="spellEnd"/>
      <w:r>
        <w:t>., с видом разрешенного использования: «</w:t>
      </w:r>
      <w:r>
        <w:rPr>
          <w:color w:val="252625"/>
          <w:shd w:val="clear" w:color="auto" w:fill="FFFFFF"/>
        </w:rPr>
        <w:t>Для ведения личного подсобного хозяйства (приусадебный земельный участок)</w:t>
      </w:r>
      <w:r>
        <w:t xml:space="preserve">», категория земель: земли населенных пунктов, расположенный по адресу: </w:t>
      </w:r>
      <w:r>
        <w:rPr>
          <w:color w:val="252625"/>
          <w:shd w:val="clear" w:color="auto" w:fill="FFFFFF"/>
        </w:rPr>
        <w:t xml:space="preserve">Чувашская Республика-Чувашия, Урмарский городской округ, </w:t>
      </w:r>
      <w:proofErr w:type="spellStart"/>
      <w:r>
        <w:rPr>
          <w:color w:val="252625"/>
          <w:shd w:val="clear" w:color="auto" w:fill="FFFFFF"/>
        </w:rPr>
        <w:t>пгт</w:t>
      </w:r>
      <w:proofErr w:type="spellEnd"/>
      <w:r>
        <w:rPr>
          <w:color w:val="252625"/>
          <w:shd w:val="clear" w:color="auto" w:fill="FFFFFF"/>
        </w:rPr>
        <w:t xml:space="preserve"> Урмары, ул. Колхозная, д. 23</w:t>
      </w:r>
      <w:r>
        <w:t xml:space="preserve">. </w:t>
      </w:r>
      <w:r>
        <w:rPr>
          <w:color w:val="252625"/>
          <w:shd w:val="clear" w:color="auto" w:fill="FFFFFF"/>
        </w:rPr>
        <w:t>С</w:t>
      </w:r>
      <w:r>
        <w:rPr>
          <w:color w:val="000000" w:themeColor="text1"/>
        </w:rPr>
        <w:t xml:space="preserve">рок аренды – на  20 (двадцать) лет, </w:t>
      </w:r>
      <w:r>
        <w:rPr>
          <w:color w:val="000000" w:themeColor="text1"/>
        </w:rPr>
        <w:lastRenderedPageBreak/>
        <w:t>размер годовой арендной платы составляет – 408 (четыреста восемь) руб. 37 коп., ограничения (обременения): не зарегистрированы</w:t>
      </w:r>
      <w:r>
        <w:t>;</w:t>
      </w:r>
    </w:p>
    <w:p w14:paraId="36F8AECA" w14:textId="77777777" w:rsidR="009C6508" w:rsidRDefault="009C6508" w:rsidP="009C6508">
      <w:pPr>
        <w:pStyle w:val="af6"/>
        <w:shd w:val="clear" w:color="auto" w:fill="FFFFFF"/>
        <w:spacing w:before="0" w:beforeAutospacing="0" w:after="0"/>
        <w:ind w:firstLine="708"/>
        <w:jc w:val="both"/>
        <w:rPr>
          <w:color w:val="000000" w:themeColor="text1"/>
        </w:rPr>
      </w:pPr>
      <w:r>
        <w:rPr>
          <w:b/>
        </w:rPr>
        <w:t>Лот № 6:</w:t>
      </w:r>
      <w:r>
        <w:t xml:space="preserve"> земельный участок с кадастровым номером </w:t>
      </w:r>
      <w:r>
        <w:rPr>
          <w:color w:val="252625"/>
          <w:shd w:val="clear" w:color="auto" w:fill="FFFFFF"/>
        </w:rPr>
        <w:t>21:19:170102:2326</w:t>
      </w:r>
      <w:r>
        <w:t xml:space="preserve">, площадью </w:t>
      </w:r>
      <w:r>
        <w:rPr>
          <w:color w:val="252625"/>
          <w:shd w:val="clear" w:color="auto" w:fill="FFFFFF"/>
        </w:rPr>
        <w:t xml:space="preserve">315 </w:t>
      </w:r>
      <w:proofErr w:type="spellStart"/>
      <w:r>
        <w:t>кв.м</w:t>
      </w:r>
      <w:proofErr w:type="spellEnd"/>
      <w:r>
        <w:t>., с видом разрешенного использования: «</w:t>
      </w:r>
      <w:r>
        <w:rPr>
          <w:color w:val="252625"/>
          <w:shd w:val="clear" w:color="auto" w:fill="FFFFFF"/>
        </w:rPr>
        <w:t>Ведение садоводства</w:t>
      </w:r>
      <w:r>
        <w:t xml:space="preserve">», категория земель: земли населенных пунктов, расположенный по адресу: </w:t>
      </w:r>
      <w:r>
        <w:rPr>
          <w:color w:val="252625"/>
          <w:shd w:val="clear" w:color="auto" w:fill="FFFFFF"/>
        </w:rPr>
        <w:t>Чувашская Республика - Чувашия, муниципальный округ Урмарский, поселок городского типа Урмары, улица М. Горького</w:t>
      </w:r>
      <w:r>
        <w:t xml:space="preserve">. </w:t>
      </w:r>
      <w:r>
        <w:rPr>
          <w:color w:val="252625"/>
          <w:shd w:val="clear" w:color="auto" w:fill="FFFFFF"/>
        </w:rPr>
        <w:t>С</w:t>
      </w:r>
      <w:r>
        <w:rPr>
          <w:color w:val="000000" w:themeColor="text1"/>
        </w:rPr>
        <w:t>рок аренды – на 5 (пять) лет, размер годовой арендной платы составляет – 162 (сто шестьдесят два) руб. 38 коп., ограничения (обременения): не зарегистрированы</w:t>
      </w:r>
      <w:r>
        <w:t>;</w:t>
      </w:r>
    </w:p>
    <w:p w14:paraId="7D56397F" w14:textId="77777777" w:rsidR="009C6508" w:rsidRDefault="009C6508" w:rsidP="009C6508">
      <w:pPr>
        <w:pStyle w:val="af6"/>
        <w:shd w:val="clear" w:color="auto" w:fill="FFFFFF"/>
        <w:spacing w:before="0" w:beforeAutospacing="0" w:after="0"/>
        <w:ind w:firstLine="708"/>
        <w:jc w:val="both"/>
        <w:rPr>
          <w:color w:val="000000" w:themeColor="text1"/>
        </w:rPr>
      </w:pPr>
      <w:r>
        <w:rPr>
          <w:b/>
        </w:rPr>
        <w:t>Лот № 7:</w:t>
      </w:r>
      <w:r>
        <w:t xml:space="preserve"> земельный участок с кадастровым номером </w:t>
      </w:r>
      <w:r>
        <w:rPr>
          <w:color w:val="252625"/>
          <w:shd w:val="clear" w:color="auto" w:fill="FFFFFF"/>
        </w:rPr>
        <w:t>21:19:170102:2324</w:t>
      </w:r>
      <w:r>
        <w:t xml:space="preserve">, площадью </w:t>
      </w:r>
      <w:r>
        <w:rPr>
          <w:color w:val="252625"/>
          <w:shd w:val="clear" w:color="auto" w:fill="FFFFFF"/>
        </w:rPr>
        <w:t xml:space="preserve">334 </w:t>
      </w:r>
      <w:proofErr w:type="spellStart"/>
      <w:r>
        <w:t>кв.м</w:t>
      </w:r>
      <w:proofErr w:type="spellEnd"/>
      <w:r>
        <w:t>., с видом разрешенного использования: «</w:t>
      </w:r>
      <w:r>
        <w:rPr>
          <w:color w:val="252625"/>
          <w:shd w:val="clear" w:color="auto" w:fill="FFFFFF"/>
        </w:rPr>
        <w:t>Ведение садоводства</w:t>
      </w:r>
      <w:r>
        <w:t xml:space="preserve">», категория земель: земли населенных пунктов, расположенный по адресу: </w:t>
      </w:r>
      <w:r>
        <w:rPr>
          <w:color w:val="252625"/>
          <w:shd w:val="clear" w:color="auto" w:fill="FFFFFF"/>
        </w:rPr>
        <w:t>Чувашская Республика - Чувашия, муниципальный округ Урмарский, поселок городского типа Урмары, улица М. Горького. С</w:t>
      </w:r>
      <w:r>
        <w:rPr>
          <w:color w:val="000000" w:themeColor="text1"/>
        </w:rPr>
        <w:t>рок аренды – на 5 (пять) лет, размер годовой арендной платы составляет – 172 (сто семьдесят два) руб. 18 коп., ограничения (обременения): не зарегистрированы</w:t>
      </w:r>
      <w:r>
        <w:t>;</w:t>
      </w:r>
    </w:p>
    <w:p w14:paraId="6FE8AD3A" w14:textId="77777777" w:rsidR="009C6508" w:rsidRDefault="009C6508" w:rsidP="009C6508">
      <w:pPr>
        <w:pStyle w:val="af6"/>
        <w:shd w:val="clear" w:color="auto" w:fill="FFFFFF"/>
        <w:spacing w:before="0" w:beforeAutospacing="0" w:after="0"/>
        <w:ind w:firstLine="708"/>
        <w:jc w:val="both"/>
      </w:pPr>
      <w:r>
        <w:rPr>
          <w:b/>
        </w:rPr>
        <w:t>Лот № 8:</w:t>
      </w:r>
      <w:r>
        <w:t xml:space="preserve"> земельный участок с кадастровым номером </w:t>
      </w:r>
      <w:r>
        <w:rPr>
          <w:shd w:val="clear" w:color="auto" w:fill="FFFFFF"/>
        </w:rPr>
        <w:t>21:19:170103:3041</w:t>
      </w:r>
      <w:r>
        <w:t xml:space="preserve">, площадью </w:t>
      </w:r>
      <w:r>
        <w:rPr>
          <w:shd w:val="clear" w:color="auto" w:fill="FFFFFF"/>
        </w:rPr>
        <w:t xml:space="preserve">480 </w:t>
      </w:r>
      <w:proofErr w:type="spellStart"/>
      <w:r>
        <w:t>кв.м</w:t>
      </w:r>
      <w:proofErr w:type="spellEnd"/>
      <w:r>
        <w:t>., с видом разрешенного использования: «</w:t>
      </w:r>
      <w:r>
        <w:rPr>
          <w:shd w:val="clear" w:color="auto" w:fill="FFFFFF"/>
        </w:rPr>
        <w:t>Ведение садоводства</w:t>
      </w:r>
      <w:r>
        <w:t xml:space="preserve">», категория земель: земли населенных пунктов, расположенный по адресу: </w:t>
      </w:r>
      <w:r>
        <w:rPr>
          <w:shd w:val="clear" w:color="auto" w:fill="FFFFFF"/>
        </w:rPr>
        <w:t>Чувашская Республика - Чувашия, муниципальный округ Урмарский, поселок городского типа Урмары, переулок Комарова. С</w:t>
      </w:r>
      <w:r>
        <w:t>рок аренды – на 5 (пять) лет, размер годовой арендной платы составляет – 247 (двести сорок семь) руб. 45 коп., ограничения (обременения): не зарегистрированы.</w:t>
      </w:r>
    </w:p>
    <w:p w14:paraId="4C4A8015" w14:textId="77777777" w:rsidR="009C6508" w:rsidRDefault="009C6508" w:rsidP="009C6508">
      <w:pPr>
        <w:pStyle w:val="af6"/>
        <w:shd w:val="clear" w:color="auto" w:fill="FFFFFF"/>
        <w:spacing w:before="0" w:beforeAutospacing="0" w:after="0"/>
        <w:ind w:firstLine="708"/>
        <w:jc w:val="both"/>
      </w:pPr>
      <w:r>
        <w:rPr>
          <w:b/>
        </w:rPr>
        <w:t>Лот № 9:</w:t>
      </w:r>
      <w:r>
        <w:t xml:space="preserve"> земельный участок с кадастровым номером </w:t>
      </w:r>
      <w:r>
        <w:rPr>
          <w:shd w:val="clear" w:color="auto" w:fill="FFFFFF"/>
        </w:rPr>
        <w:t>21:19:</w:t>
      </w:r>
      <w:r>
        <w:t>170101</w:t>
      </w:r>
      <w:r>
        <w:rPr>
          <w:shd w:val="clear" w:color="auto" w:fill="FFFFFF"/>
        </w:rPr>
        <w:t>:1172</w:t>
      </w:r>
      <w:r>
        <w:t xml:space="preserve">, площадью </w:t>
      </w:r>
      <w:r>
        <w:rPr>
          <w:shd w:val="clear" w:color="auto" w:fill="FFFFFF"/>
        </w:rPr>
        <w:t xml:space="preserve">448 </w:t>
      </w:r>
      <w:proofErr w:type="spellStart"/>
      <w:r>
        <w:t>кв.м</w:t>
      </w:r>
      <w:proofErr w:type="spellEnd"/>
      <w:r>
        <w:t>., с видом разрешенного использования: «</w:t>
      </w:r>
      <w:r>
        <w:rPr>
          <w:shd w:val="clear" w:color="auto" w:fill="FFFFFF"/>
        </w:rPr>
        <w:t>Ведение садоводства</w:t>
      </w:r>
      <w:r>
        <w:t xml:space="preserve">», категория земель: земли населенных пунктов, расположенный по адресу: </w:t>
      </w:r>
      <w:r>
        <w:rPr>
          <w:shd w:val="clear" w:color="auto" w:fill="FFFFFF"/>
        </w:rPr>
        <w:t>Чувашская Республика - Чувашия, муниципальный округ Урмарский, поселок городского типа Урмары, переулок Зеленый. С</w:t>
      </w:r>
      <w:r>
        <w:t>рок аренды – на 5 (пять) лет, размер годовой арендной платы составляет – 219 (двести девятнадцать) руб. 96 коп., ограничения (обременения): участок находится в з</w:t>
      </w:r>
      <w:r>
        <w:rPr>
          <w:shd w:val="clear" w:color="auto" w:fill="FFFFFF"/>
        </w:rPr>
        <w:t>оне с особыми условиями использования территории:  Зона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 (реестровый номер границы 21:19-6.360)</w:t>
      </w:r>
      <w:r>
        <w:t>.</w:t>
      </w:r>
    </w:p>
    <w:p w14:paraId="612082C3" w14:textId="77777777" w:rsidR="009C6508" w:rsidRDefault="009C6508" w:rsidP="009C6508">
      <w:pPr>
        <w:pStyle w:val="af6"/>
        <w:shd w:val="clear" w:color="auto" w:fill="FFFFFF"/>
        <w:spacing w:before="0" w:beforeAutospacing="0" w:after="0"/>
        <w:ind w:firstLine="708"/>
        <w:jc w:val="both"/>
        <w:rPr>
          <w:shd w:val="clear" w:color="auto" w:fill="FFFFFF"/>
        </w:rPr>
      </w:pPr>
      <w:r>
        <w:rPr>
          <w:b/>
        </w:rPr>
        <w:t>Лот № 10:</w:t>
      </w:r>
      <w:r>
        <w:t xml:space="preserve"> земельный участок с кадастровым номером </w:t>
      </w:r>
      <w:r>
        <w:rPr>
          <w:shd w:val="clear" w:color="auto" w:fill="FFFFFF"/>
        </w:rPr>
        <w:t>21:19:</w:t>
      </w:r>
      <w:r>
        <w:t>170101</w:t>
      </w:r>
      <w:r>
        <w:rPr>
          <w:shd w:val="clear" w:color="auto" w:fill="FFFFFF"/>
        </w:rPr>
        <w:t>:1171</w:t>
      </w:r>
      <w:r>
        <w:t xml:space="preserve">, площадью </w:t>
      </w:r>
      <w:r>
        <w:rPr>
          <w:shd w:val="clear" w:color="auto" w:fill="FFFFFF"/>
        </w:rPr>
        <w:t xml:space="preserve">245 </w:t>
      </w:r>
      <w:proofErr w:type="spellStart"/>
      <w:r>
        <w:t>кв.м</w:t>
      </w:r>
      <w:proofErr w:type="spellEnd"/>
      <w:r>
        <w:t>., с видом разрешенного использования: «</w:t>
      </w:r>
      <w:r>
        <w:rPr>
          <w:shd w:val="clear" w:color="auto" w:fill="FFFFFF"/>
        </w:rPr>
        <w:t>Ведение садоводства</w:t>
      </w:r>
      <w:r>
        <w:t xml:space="preserve">», категория земель: земли населенных пунктов, расположенный по адресу: </w:t>
      </w:r>
      <w:r>
        <w:rPr>
          <w:shd w:val="clear" w:color="auto" w:fill="FFFFFF"/>
        </w:rPr>
        <w:t>Чувашская Республика - Чувашия, муниципальный округ Урмарский, поселок городского типа Урмары, переулок Зеленый. С</w:t>
      </w:r>
      <w:r>
        <w:t>рок аренды – на 5 (пять) лет, размер годовой арендной платы составляет – 120 (сто двадцать) руб. 29 коп., ограничения (обременения): участок находится в з</w:t>
      </w:r>
      <w:r>
        <w:rPr>
          <w:shd w:val="clear" w:color="auto" w:fill="FFFFFF"/>
        </w:rPr>
        <w:t>оне с особыми условиями использования территории:  </w:t>
      </w:r>
      <w:r>
        <w:rPr>
          <w:color w:val="2C2D2E"/>
          <w:shd w:val="clear" w:color="auto" w:fill="FFFFFF"/>
        </w:rPr>
        <w:t xml:space="preserve">Зоны с особыми условиями использования территории:  зона санитарной охраны III пояса водозаборной скважины №1/73 Урмарского </w:t>
      </w:r>
      <w:proofErr w:type="spellStart"/>
      <w:r>
        <w:rPr>
          <w:color w:val="2C2D2E"/>
          <w:shd w:val="clear" w:color="auto" w:fill="FFFFFF"/>
        </w:rPr>
        <w:t>райпо</w:t>
      </w:r>
      <w:proofErr w:type="spellEnd"/>
      <w:r>
        <w:rPr>
          <w:color w:val="2C2D2E"/>
          <w:shd w:val="clear" w:color="auto" w:fill="FFFFFF"/>
        </w:rPr>
        <w:t xml:space="preserve"> (реестровый номер границы 21:19-6.360), Охранная зона воздушная высоковольтная линия электропередачи (ВЛ-10 </w:t>
      </w:r>
      <w:proofErr w:type="spellStart"/>
      <w:r>
        <w:rPr>
          <w:color w:val="2C2D2E"/>
          <w:shd w:val="clear" w:color="auto" w:fill="FFFFFF"/>
        </w:rPr>
        <w:t>кВ</w:t>
      </w:r>
      <w:proofErr w:type="spellEnd"/>
      <w:r>
        <w:rPr>
          <w:color w:val="2C2D2E"/>
          <w:shd w:val="clear" w:color="auto" w:fill="FFFFFF"/>
        </w:rPr>
        <w:t xml:space="preserve">) «Поселок» от ПС-110/35/10 </w:t>
      </w:r>
      <w:proofErr w:type="spellStart"/>
      <w:r>
        <w:rPr>
          <w:color w:val="2C2D2E"/>
          <w:shd w:val="clear" w:color="auto" w:fill="FFFFFF"/>
        </w:rPr>
        <w:t>кВ</w:t>
      </w:r>
      <w:proofErr w:type="spellEnd"/>
      <w:r>
        <w:rPr>
          <w:color w:val="2C2D2E"/>
          <w:shd w:val="clear" w:color="auto" w:fill="FFFFFF"/>
        </w:rPr>
        <w:t xml:space="preserve"> «Урмары» (реестровый номер границы 21:19-6.140),</w:t>
      </w:r>
      <w:r>
        <w:rPr>
          <w:shd w:val="clear" w:color="auto" w:fill="FFFFFF"/>
        </w:rPr>
        <w:t xml:space="preserve"> через участок пролегает линейный объект – Воздушная высоковольтная линия электропередачи (ВЛ-10кВ) "Поселок" от ПС-110/35/10кВ "Урмары" с </w:t>
      </w:r>
      <w:r>
        <w:t xml:space="preserve">кадастровым номером </w:t>
      </w:r>
      <w:r>
        <w:rPr>
          <w:shd w:val="clear" w:color="auto" w:fill="FFFFFF"/>
        </w:rPr>
        <w:t>21:19:</w:t>
      </w:r>
      <w:r>
        <w:t>000000</w:t>
      </w:r>
      <w:r>
        <w:rPr>
          <w:shd w:val="clear" w:color="auto" w:fill="FFFFFF"/>
        </w:rPr>
        <w:t>:245.</w:t>
      </w:r>
    </w:p>
    <w:p w14:paraId="37456A93" w14:textId="77777777" w:rsidR="009C6508" w:rsidRDefault="009C6508" w:rsidP="009C6508">
      <w:pPr>
        <w:pStyle w:val="af6"/>
        <w:shd w:val="clear" w:color="auto" w:fill="FFFFFF"/>
        <w:spacing w:before="0" w:beforeAutospacing="0" w:after="0"/>
        <w:ind w:firstLine="708"/>
        <w:jc w:val="both"/>
        <w:rPr>
          <w:color w:val="000000" w:themeColor="text1"/>
        </w:rPr>
      </w:pPr>
      <w:r>
        <w:rPr>
          <w:b/>
        </w:rPr>
        <w:t>Лот № 11:</w:t>
      </w:r>
      <w:r>
        <w:t xml:space="preserve"> земельный участок с кадастровым номером </w:t>
      </w:r>
      <w:r>
        <w:rPr>
          <w:shd w:val="clear" w:color="auto" w:fill="FFFFFF"/>
        </w:rPr>
        <w:t>21:19:180202:1113</w:t>
      </w:r>
      <w:r>
        <w:t xml:space="preserve">, площадью </w:t>
      </w:r>
      <w:r>
        <w:rPr>
          <w:shd w:val="clear" w:color="auto" w:fill="FFFFFF"/>
        </w:rPr>
        <w:t xml:space="preserve">289 </w:t>
      </w:r>
      <w:proofErr w:type="spellStart"/>
      <w:r>
        <w:t>кв.м</w:t>
      </w:r>
      <w:proofErr w:type="spellEnd"/>
      <w:r>
        <w:t>., с видом разрешенного использования: «</w:t>
      </w:r>
      <w:r>
        <w:rPr>
          <w:shd w:val="clear" w:color="auto" w:fill="FFFFFF"/>
        </w:rPr>
        <w:t>Ведение садоводства</w:t>
      </w:r>
      <w:r>
        <w:t xml:space="preserve">», категория земель: земли населенных пунктов, расположенный по адресу: </w:t>
      </w:r>
      <w:r>
        <w:rPr>
          <w:shd w:val="clear" w:color="auto" w:fill="FFFFFF"/>
        </w:rPr>
        <w:t xml:space="preserve">Чувашская Республика - Чувашия, муниципальный округ Урмарский, деревня Старые Урмары, улица Калинина. </w:t>
      </w:r>
      <w:r>
        <w:rPr>
          <w:color w:val="252625"/>
          <w:shd w:val="clear" w:color="auto" w:fill="FFFFFF"/>
        </w:rPr>
        <w:t>С</w:t>
      </w:r>
      <w:r>
        <w:rPr>
          <w:color w:val="000000" w:themeColor="text1"/>
        </w:rPr>
        <w:t xml:space="preserve">рок аренды </w:t>
      </w:r>
      <w:r>
        <w:rPr>
          <w:color w:val="000000" w:themeColor="text1"/>
        </w:rPr>
        <w:lastRenderedPageBreak/>
        <w:t>– на 5 (пять) лет, размер годовой арендной платы составляет – 70 (семьдесят) руб. 71 коп., ограничения (обременения): не зарегистрированы</w:t>
      </w:r>
      <w:r>
        <w:t>.</w:t>
      </w:r>
    </w:p>
    <w:p w14:paraId="7D166D47" w14:textId="77777777" w:rsidR="009C6508" w:rsidRDefault="009C6508" w:rsidP="009C6508">
      <w:pPr>
        <w:spacing w:after="0" w:line="240" w:lineRule="auto"/>
        <w:ind w:firstLine="708"/>
        <w:jc w:val="both"/>
        <w:rPr>
          <w:rFonts w:ascii="Times New Roman" w:hAnsi="Times New Roman" w:cs="Times New Roman"/>
          <w:b/>
          <w:bCs/>
          <w:sz w:val="24"/>
          <w:szCs w:val="24"/>
        </w:rPr>
      </w:pPr>
    </w:p>
    <w:p w14:paraId="606B41DD" w14:textId="77777777" w:rsidR="009C6508" w:rsidRDefault="009C6508" w:rsidP="009C6508">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Граждане заинтересованные в приобретении права аренды на вышеуказанные земельные участки, вправе в течение тридцати календарных дней со дня опубликования и размещения настоящего извещения подать заявление о намерении участвовать в аукционе на право заключения договора аренды земельного участка.</w:t>
      </w:r>
    </w:p>
    <w:p w14:paraId="0DCAABE8" w14:textId="77777777" w:rsidR="009C6508" w:rsidRDefault="009C6508" w:rsidP="009C6508">
      <w:pPr>
        <w:spacing w:after="0" w:line="240" w:lineRule="auto"/>
        <w:ind w:hanging="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color w:val="000000" w:themeColor="text1"/>
          <w:sz w:val="24"/>
          <w:szCs w:val="24"/>
          <w:lang w:eastAsia="ru-RU"/>
        </w:rPr>
        <w:t xml:space="preserve">Заявление может быть подано </w:t>
      </w:r>
      <w:r>
        <w:rPr>
          <w:rFonts w:ascii="Times New Roman" w:hAnsi="Times New Roman" w:cs="Times New Roman"/>
          <w:color w:val="000000" w:themeColor="text1"/>
          <w:sz w:val="24"/>
          <w:szCs w:val="24"/>
        </w:rPr>
        <w:t xml:space="preserve">в электронной форме посредством </w:t>
      </w:r>
      <w:hyperlink r:id="rId11" w:history="1">
        <w:r>
          <w:rPr>
            <w:rStyle w:val="af3"/>
            <w:color w:val="000000" w:themeColor="text1"/>
            <w:sz w:val="24"/>
            <w:szCs w:val="24"/>
          </w:rPr>
          <w:t>Единого портала</w:t>
        </w:r>
      </w:hyperlink>
      <w:r>
        <w:rPr>
          <w:rFonts w:ascii="Times New Roman" w:hAnsi="Times New Roman" w:cs="Times New Roman"/>
          <w:color w:val="000000" w:themeColor="text1"/>
          <w:sz w:val="24"/>
          <w:szCs w:val="24"/>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отдел экономики, земельных и имущественных отношений Администрации Урмарского муниципального округа по адресу: Чувашская Республика, Урмарский район, </w:t>
      </w:r>
      <w:proofErr w:type="spellStart"/>
      <w:r>
        <w:rPr>
          <w:rFonts w:ascii="Times New Roman" w:hAnsi="Times New Roman" w:cs="Times New Roman"/>
          <w:color w:val="000000" w:themeColor="text1"/>
          <w:sz w:val="24"/>
          <w:szCs w:val="24"/>
        </w:rPr>
        <w:t>пгт</w:t>
      </w:r>
      <w:proofErr w:type="spellEnd"/>
      <w:r>
        <w:rPr>
          <w:rFonts w:ascii="Times New Roman" w:hAnsi="Times New Roman" w:cs="Times New Roman"/>
          <w:color w:val="000000" w:themeColor="text1"/>
          <w:sz w:val="24"/>
          <w:szCs w:val="24"/>
        </w:rPr>
        <w:t xml:space="preserve">. Урмары, ул. Мира, д.5, </w:t>
      </w:r>
      <w:proofErr w:type="spellStart"/>
      <w:r>
        <w:rPr>
          <w:rFonts w:ascii="Times New Roman" w:hAnsi="Times New Roman" w:cs="Times New Roman"/>
          <w:color w:val="000000" w:themeColor="text1"/>
          <w:sz w:val="24"/>
          <w:szCs w:val="24"/>
        </w:rPr>
        <w:t>каб</w:t>
      </w:r>
      <w:proofErr w:type="spellEnd"/>
      <w:r>
        <w:rPr>
          <w:rFonts w:ascii="Times New Roman" w:hAnsi="Times New Roman" w:cs="Times New Roman"/>
          <w:color w:val="000000" w:themeColor="text1"/>
          <w:sz w:val="24"/>
          <w:szCs w:val="24"/>
        </w:rPr>
        <w:t xml:space="preserve">. 201, 204, в том числе через МФЦ, </w:t>
      </w:r>
      <w:r>
        <w:rPr>
          <w:rFonts w:ascii="Times New Roman" w:eastAsia="Times New Roman" w:hAnsi="Times New Roman" w:cs="Times New Roman"/>
          <w:b/>
          <w:sz w:val="24"/>
          <w:szCs w:val="24"/>
          <w:lang w:eastAsia="ru-RU"/>
        </w:rPr>
        <w:t xml:space="preserve">с </w:t>
      </w:r>
      <w:r>
        <w:rPr>
          <w:rFonts w:ascii="Times New Roman" w:hAnsi="Times New Roman" w:cs="Times New Roman"/>
          <w:b/>
          <w:sz w:val="24"/>
          <w:szCs w:val="24"/>
        </w:rPr>
        <w:t>08 час. 00 мин. 03 февраля 2025 года по 16 час. 00 мин. 04 марта 2025 года</w:t>
      </w:r>
      <w:r>
        <w:rPr>
          <w:rFonts w:ascii="Times New Roman" w:eastAsia="Times New Roman" w:hAnsi="Times New Roman" w:cs="Times New Roman"/>
          <w:b/>
          <w:sz w:val="24"/>
          <w:szCs w:val="24"/>
          <w:lang w:eastAsia="ru-RU"/>
        </w:rPr>
        <w:t xml:space="preserve"> по московскому времени. </w:t>
      </w:r>
    </w:p>
    <w:p w14:paraId="333196FC" w14:textId="77777777" w:rsidR="009C6508" w:rsidRDefault="009C6508" w:rsidP="009C6508">
      <w:pPr>
        <w:shd w:val="clear" w:color="auto" w:fill="FFFFFF"/>
        <w:spacing w:after="0" w:line="240" w:lineRule="auto"/>
        <w:ind w:hanging="284"/>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ab/>
        <w:t xml:space="preserve">Время и место ознакомления со схемой расположения земельных участков – в рабочие дни с 8 час. 00 мин. по 16 час. 00 мин. по московскому времени: Чувашская Республика, Урмарский муниципальный округ, </w:t>
      </w:r>
      <w:proofErr w:type="spellStart"/>
      <w:r>
        <w:rPr>
          <w:rFonts w:ascii="Times New Roman" w:eastAsia="Times New Roman" w:hAnsi="Times New Roman" w:cs="Times New Roman"/>
          <w:color w:val="262626"/>
          <w:sz w:val="24"/>
          <w:szCs w:val="24"/>
          <w:lang w:eastAsia="ru-RU"/>
        </w:rPr>
        <w:t>пгт</w:t>
      </w:r>
      <w:proofErr w:type="spellEnd"/>
      <w:r>
        <w:rPr>
          <w:rFonts w:ascii="Times New Roman" w:eastAsia="Times New Roman" w:hAnsi="Times New Roman" w:cs="Times New Roman"/>
          <w:color w:val="262626"/>
          <w:sz w:val="24"/>
          <w:szCs w:val="24"/>
          <w:lang w:eastAsia="ru-RU"/>
        </w:rPr>
        <w:t xml:space="preserve">. Урмары, ул. Мира, д. 5, </w:t>
      </w:r>
      <w:proofErr w:type="spellStart"/>
      <w:r>
        <w:rPr>
          <w:rFonts w:ascii="Times New Roman" w:eastAsia="Times New Roman" w:hAnsi="Times New Roman" w:cs="Times New Roman"/>
          <w:color w:val="262626"/>
          <w:sz w:val="24"/>
          <w:szCs w:val="24"/>
          <w:lang w:eastAsia="ru-RU"/>
        </w:rPr>
        <w:t>каб</w:t>
      </w:r>
      <w:proofErr w:type="spellEnd"/>
      <w:r>
        <w:rPr>
          <w:rFonts w:ascii="Times New Roman" w:eastAsia="Times New Roman" w:hAnsi="Times New Roman" w:cs="Times New Roman"/>
          <w:color w:val="262626"/>
          <w:sz w:val="24"/>
          <w:szCs w:val="24"/>
          <w:lang w:eastAsia="ru-RU"/>
        </w:rPr>
        <w:t>. 201, 204.</w:t>
      </w:r>
    </w:p>
    <w:p w14:paraId="107A01C3" w14:textId="77777777" w:rsidR="009C6508" w:rsidRDefault="009C6508" w:rsidP="009C6508">
      <w:pPr>
        <w:shd w:val="clear" w:color="auto" w:fill="FFFFFF"/>
        <w:spacing w:after="0" w:line="240" w:lineRule="auto"/>
        <w:ind w:hanging="284"/>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ab/>
        <w:t>Участником аукциона по заключению договоров аренды земельных участков могут быть любые физические лица.</w:t>
      </w:r>
    </w:p>
    <w:p w14:paraId="33A262DE" w14:textId="77777777" w:rsidR="009C6508" w:rsidRDefault="009C6508" w:rsidP="009C6508">
      <w:pPr>
        <w:shd w:val="clear" w:color="auto" w:fill="FFFFFF"/>
        <w:spacing w:after="0" w:line="240" w:lineRule="auto"/>
        <w:ind w:hanging="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ab/>
        <w:t>Информационное сообщение публикуется на официальном сайте организатора аукциона: https:/</w:t>
      </w:r>
      <w:proofErr w:type="spellStart"/>
      <w:r>
        <w:rPr>
          <w:rFonts w:ascii="Times New Roman" w:eastAsia="Times New Roman" w:hAnsi="Times New Roman" w:cs="Times New Roman"/>
          <w:color w:val="262626"/>
          <w:sz w:val="24"/>
          <w:szCs w:val="24"/>
          <w:lang w:val="en-US" w:eastAsia="ru-RU"/>
        </w:rPr>
        <w:t>urmary</w:t>
      </w:r>
      <w:proofErr w:type="spellEnd"/>
      <w:r>
        <w:rPr>
          <w:rFonts w:ascii="Times New Roman" w:eastAsia="Times New Roman" w:hAnsi="Times New Roman" w:cs="Times New Roman"/>
          <w:color w:val="262626"/>
          <w:sz w:val="24"/>
          <w:szCs w:val="24"/>
          <w:lang w:eastAsia="ru-RU"/>
        </w:rPr>
        <w:t>.cap.ru/, на официальном сайте Российской Федерации в сети «Интернет» (</w:t>
      </w:r>
      <w:hyperlink r:id="rId12" w:history="1">
        <w:r>
          <w:rPr>
            <w:rStyle w:val="ae"/>
            <w:rFonts w:ascii="Times New Roman" w:eastAsia="Times New Roman" w:hAnsi="Times New Roman" w:cs="Times New Roman"/>
            <w:color w:val="000000" w:themeColor="text1"/>
            <w:sz w:val="24"/>
            <w:szCs w:val="24"/>
            <w:lang w:eastAsia="ru-RU"/>
          </w:rPr>
          <w:t>http://torgi.gov.ru</w:t>
        </w:r>
      </w:hyperlink>
      <w:r>
        <w:rPr>
          <w:rFonts w:ascii="Times New Roman" w:eastAsia="Times New Roman" w:hAnsi="Times New Roman" w:cs="Times New Roman"/>
          <w:color w:val="000000" w:themeColor="text1"/>
          <w:sz w:val="24"/>
          <w:szCs w:val="24"/>
          <w:lang w:eastAsia="ru-RU"/>
        </w:rPr>
        <w:t>) и в периодическом печатном издании «Урмарский Вестник».</w:t>
      </w:r>
    </w:p>
    <w:p w14:paraId="77B7ADFF" w14:textId="77777777" w:rsidR="009C6508" w:rsidRDefault="009C6508" w:rsidP="009C6508">
      <w:pPr>
        <w:shd w:val="clear" w:color="auto" w:fill="FFFFFF"/>
        <w:spacing w:after="0" w:line="240" w:lineRule="auto"/>
        <w:ind w:hanging="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Перечень документов, представляемых желающими на участие в аукционе:</w:t>
      </w:r>
    </w:p>
    <w:p w14:paraId="5C9AF730" w14:textId="77777777" w:rsidR="009C6508" w:rsidRDefault="009C6508" w:rsidP="009C6508">
      <w:pPr>
        <w:shd w:val="clear" w:color="auto" w:fill="FFFFFF"/>
        <w:spacing w:after="0" w:line="240" w:lineRule="auto"/>
        <w:ind w:hanging="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1) заявление в произвольной форме на имя главы Урмарского муниципального округа Чувашской Республики;</w:t>
      </w:r>
    </w:p>
    <w:p w14:paraId="4009C77A" w14:textId="77777777" w:rsidR="009C6508" w:rsidRDefault="009C6508" w:rsidP="009C6508">
      <w:pPr>
        <w:shd w:val="clear" w:color="auto" w:fill="FFFFFF"/>
        <w:spacing w:after="0" w:line="240" w:lineRule="auto"/>
        <w:ind w:hanging="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2) копии документов, удостоверяющих личность заявителя;</w:t>
      </w:r>
    </w:p>
    <w:p w14:paraId="52366165" w14:textId="77777777" w:rsidR="009C6508" w:rsidRDefault="009C6508" w:rsidP="009C6508">
      <w:pPr>
        <w:shd w:val="clear" w:color="auto" w:fill="FFFFFF"/>
        <w:spacing w:after="0" w:line="240" w:lineRule="auto"/>
        <w:ind w:left="-284" w:firstLine="99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копия документа, подтверждающего </w:t>
      </w:r>
      <w:r>
        <w:rPr>
          <w:rFonts w:ascii="Times New Roman" w:hAnsi="Times New Roman" w:cs="Times New Roman"/>
          <w:color w:val="000000" w:themeColor="text1"/>
          <w:sz w:val="24"/>
          <w:szCs w:val="24"/>
        </w:rPr>
        <w:t>являющейся налогоплательщиком налога на профессиональный доход (самозанятого).</w:t>
      </w:r>
    </w:p>
    <w:p w14:paraId="0B4343E0" w14:textId="77777777" w:rsidR="009C6508" w:rsidRDefault="009C6508" w:rsidP="009C650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Порядок заключения договора аренды земельных участков:</w:t>
      </w:r>
    </w:p>
    <w:p w14:paraId="2E8F963C" w14:textId="77777777" w:rsidR="009C6508" w:rsidRDefault="009C6508" w:rsidP="009C650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 случае отсутствия заявлений от граждан о намерении участвовать в аукционе на право заключения договора аренды земельных  участков без проведения торгов, заключается Договор с единственным заявителем, обратившимся с заявлением о предоставлении интересующего земельного участка, в установленном законодательством порядке не ранее 10 дней со дня подведения итогов, с ежегодной арендной платой в размере 0,6 процента кадастровой стоимости земельных участков в соответствии с Постановлением Кабинета Министров Чувашской Республики от 24 ноября 2016 года №489 «О внесении изменений в Постановление Кабинета Министров Чувашской Республики от 19 июня 2006 года №148»;</w:t>
      </w:r>
    </w:p>
    <w:p w14:paraId="55833591" w14:textId="77777777" w:rsidR="009C6508" w:rsidRDefault="009C6508" w:rsidP="009C6508">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 случае поступления заявлений от иных граждан о намерении участвовать в аукционе на право заключения договора аренды земельных участков, указанные земельные участки будут предоставлены в аренду путем выставления на аукцион в электронной форме с ежегодной арендной платой, определенной в соответствии с действующим законодательством.</w:t>
      </w:r>
    </w:p>
    <w:p w14:paraId="25AAD73D" w14:textId="77777777" w:rsidR="009C6508" w:rsidRDefault="009C6508" w:rsidP="009C650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Дата начала приема заявлений: 03 февраля 2025 г. 8-00 часов</w:t>
      </w:r>
    </w:p>
    <w:p w14:paraId="261017A7" w14:textId="77777777" w:rsidR="009C6508" w:rsidRDefault="009C6508" w:rsidP="009C650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Дата окончания приема заявлений: 04 марта 2025 г. 16-00 часов.</w:t>
      </w:r>
    </w:p>
    <w:p w14:paraId="52682900" w14:textId="77777777" w:rsidR="009C6508" w:rsidRDefault="009C6508" w:rsidP="009C650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Подведение итогов </w:t>
      </w:r>
      <w:proofErr w:type="gramStart"/>
      <w:r>
        <w:rPr>
          <w:rFonts w:ascii="Times New Roman" w:eastAsia="Times New Roman" w:hAnsi="Times New Roman" w:cs="Times New Roman"/>
          <w:color w:val="000000" w:themeColor="text1"/>
          <w:sz w:val="24"/>
          <w:szCs w:val="24"/>
          <w:lang w:eastAsia="ru-RU"/>
        </w:rPr>
        <w:t>состоится  05</w:t>
      </w:r>
      <w:proofErr w:type="gramEnd"/>
      <w:r>
        <w:rPr>
          <w:rFonts w:ascii="Times New Roman" w:eastAsia="Times New Roman" w:hAnsi="Times New Roman" w:cs="Times New Roman"/>
          <w:color w:val="000000" w:themeColor="text1"/>
          <w:sz w:val="24"/>
          <w:szCs w:val="24"/>
          <w:lang w:eastAsia="ru-RU"/>
        </w:rPr>
        <w:t xml:space="preserve"> марта 2025 года.</w:t>
      </w:r>
    </w:p>
    <w:p w14:paraId="00F9BBD9" w14:textId="77777777" w:rsidR="009C6508" w:rsidRDefault="009C6508" w:rsidP="009C6508">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 дополнительными сведениями по приему заявлений, условиями договора аренды земельных участков, требованиями к представляемым документам, желающие могут ознакомиться на официальном сайте организатора аукциона </w:t>
      </w:r>
      <w:hyperlink r:id="rId13" w:history="1">
        <w:r>
          <w:rPr>
            <w:rStyle w:val="ae"/>
            <w:rFonts w:ascii="Times New Roman" w:eastAsia="Times New Roman" w:hAnsi="Times New Roman" w:cs="Times New Roman"/>
            <w:color w:val="000000" w:themeColor="text1"/>
            <w:sz w:val="24"/>
            <w:szCs w:val="24"/>
            <w:lang w:eastAsia="ru-RU"/>
          </w:rPr>
          <w:t>https://urmary.cap.ru/</w:t>
        </w:r>
      </w:hyperlink>
      <w:r>
        <w:rPr>
          <w:rFonts w:ascii="Times New Roman" w:eastAsia="Times New Roman" w:hAnsi="Times New Roman" w:cs="Times New Roman"/>
          <w:color w:val="000000" w:themeColor="text1"/>
          <w:sz w:val="24"/>
          <w:szCs w:val="24"/>
          <w:lang w:eastAsia="ru-RU"/>
        </w:rPr>
        <w:t xml:space="preserve"> или на официальном сайте Российской Федерации в сети «Интернет» (</w:t>
      </w:r>
      <w:hyperlink r:id="rId14" w:history="1">
        <w:r>
          <w:rPr>
            <w:rStyle w:val="ae"/>
            <w:rFonts w:ascii="Times New Roman" w:eastAsia="Times New Roman" w:hAnsi="Times New Roman" w:cs="Times New Roman"/>
            <w:color w:val="000000" w:themeColor="text1"/>
            <w:sz w:val="24"/>
            <w:szCs w:val="24"/>
            <w:lang w:eastAsia="ru-RU"/>
          </w:rPr>
          <w:t>http://torgi.gov.ru</w:t>
        </w:r>
      </w:hyperlink>
      <w:r>
        <w:rPr>
          <w:rFonts w:ascii="Times New Roman" w:eastAsia="Times New Roman" w:hAnsi="Times New Roman" w:cs="Times New Roman"/>
          <w:color w:val="000000" w:themeColor="text1"/>
          <w:sz w:val="24"/>
          <w:szCs w:val="24"/>
          <w:lang w:eastAsia="ru-RU"/>
        </w:rPr>
        <w:t>).</w:t>
      </w:r>
    </w:p>
    <w:p w14:paraId="07A814F4" w14:textId="77777777" w:rsidR="009C6508" w:rsidRDefault="009C6508" w:rsidP="009C650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5638930E" w14:textId="77777777" w:rsidR="009C6508" w:rsidRDefault="009C6508" w:rsidP="009C6508">
      <w:pPr>
        <w:pStyle w:val="afff2"/>
        <w:jc w:val="right"/>
        <w:rPr>
          <w:rFonts w:ascii="Times New Roman" w:hAnsi="Times New Roman" w:cs="Times New Roman"/>
          <w:color w:val="000000" w:themeColor="text1"/>
        </w:rPr>
      </w:pPr>
    </w:p>
    <w:p w14:paraId="536E7130" w14:textId="77777777" w:rsidR="009C6508" w:rsidRDefault="009C6508" w:rsidP="009C6508">
      <w:pPr>
        <w:spacing w:after="0" w:line="240" w:lineRule="auto"/>
        <w:rPr>
          <w:lang w:eastAsia="ru-RU"/>
        </w:rPr>
      </w:pPr>
    </w:p>
    <w:p w14:paraId="4EF93293" w14:textId="77777777" w:rsidR="009C6508" w:rsidRDefault="009C6508" w:rsidP="009C6508">
      <w:pPr>
        <w:spacing w:after="0" w:line="240" w:lineRule="auto"/>
        <w:rPr>
          <w:lang w:eastAsia="ru-RU"/>
        </w:rPr>
      </w:pPr>
    </w:p>
    <w:p w14:paraId="49162012" w14:textId="77777777" w:rsidR="009C6508" w:rsidRDefault="009C6508" w:rsidP="009C6508">
      <w:pPr>
        <w:spacing w:after="0" w:line="240" w:lineRule="auto"/>
        <w:rPr>
          <w:lang w:eastAsia="ru-RU"/>
        </w:rPr>
      </w:pPr>
    </w:p>
    <w:p w14:paraId="70D9373D" w14:textId="77777777" w:rsidR="009C6508" w:rsidRDefault="009C6508" w:rsidP="009C6508">
      <w:pPr>
        <w:spacing w:after="0" w:line="240" w:lineRule="auto"/>
        <w:rPr>
          <w:lang w:eastAsia="ru-RU"/>
        </w:rPr>
      </w:pPr>
    </w:p>
    <w:p w14:paraId="58292428" w14:textId="77777777" w:rsidR="009C6508" w:rsidRDefault="009C6508" w:rsidP="009C6508">
      <w:pPr>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rPr>
        <w:br w:type="page"/>
      </w:r>
    </w:p>
    <w:p w14:paraId="3D5CFC41" w14:textId="77777777" w:rsidR="009C6508" w:rsidRDefault="009C6508" w:rsidP="009C6508">
      <w:pPr>
        <w:pStyle w:val="afff2"/>
        <w:jc w:val="right"/>
        <w:rPr>
          <w:rFonts w:ascii="Times New Roman" w:hAnsi="Times New Roman" w:cs="Times New Roman"/>
          <w:color w:val="000000" w:themeColor="text1"/>
        </w:rPr>
      </w:pPr>
      <w:proofErr w:type="gramStart"/>
      <w:r>
        <w:rPr>
          <w:rFonts w:ascii="Times New Roman" w:hAnsi="Times New Roman" w:cs="Times New Roman"/>
          <w:color w:val="000000" w:themeColor="text1"/>
        </w:rPr>
        <w:lastRenderedPageBreak/>
        <w:t xml:space="preserve">Главе  </w:t>
      </w:r>
      <w:r>
        <w:rPr>
          <w:rFonts w:ascii="Times New Roman" w:hAnsi="Times New Roman" w:cs="Times New Roman"/>
        </w:rPr>
        <w:t>Урмарского</w:t>
      </w:r>
      <w:proofErr w:type="gramEnd"/>
      <w:r>
        <w:rPr>
          <w:rFonts w:ascii="Times New Roman" w:hAnsi="Times New Roman" w:cs="Times New Roman"/>
        </w:rPr>
        <w:t xml:space="preserve"> муниципального округа</w:t>
      </w:r>
    </w:p>
    <w:p w14:paraId="33462EC4" w14:textId="77777777" w:rsidR="009C6508" w:rsidRDefault="009C6508" w:rsidP="009C6508">
      <w:pPr>
        <w:pStyle w:val="afff2"/>
        <w:jc w:val="center"/>
        <w:rPr>
          <w:rFonts w:ascii="Times New Roman" w:hAnsi="Times New Roman" w:cs="Times New Roman"/>
          <w:color w:val="000000" w:themeColor="text1"/>
        </w:rPr>
      </w:pPr>
      <w:r>
        <w:rPr>
          <w:rFonts w:ascii="Times New Roman" w:hAnsi="Times New Roman" w:cs="Times New Roman"/>
          <w:color w:val="000000" w:themeColor="text1"/>
        </w:rPr>
        <w:t xml:space="preserve">                                                                                           Чувашской Республики</w:t>
      </w:r>
    </w:p>
    <w:p w14:paraId="267CF749" w14:textId="77777777" w:rsidR="009C6508" w:rsidRDefault="009C6508" w:rsidP="009C6508">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w:t>
      </w:r>
    </w:p>
    <w:p w14:paraId="23277C72" w14:textId="77777777" w:rsidR="009C6508" w:rsidRDefault="009C6508" w:rsidP="009C6508">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3CDDDB7C" w14:textId="77777777" w:rsidR="009C6508" w:rsidRDefault="009C6508" w:rsidP="009C6508">
      <w:pPr>
        <w:pStyle w:val="afff2"/>
        <w:jc w:val="center"/>
        <w:rPr>
          <w:rFonts w:ascii="Times New Roman" w:hAnsi="Times New Roman" w:cs="Times New Roman"/>
          <w:color w:val="000000" w:themeColor="text1"/>
        </w:rPr>
      </w:pPr>
      <w:r>
        <w:rPr>
          <w:rFonts w:ascii="Times New Roman" w:hAnsi="Times New Roman" w:cs="Times New Roman"/>
          <w:color w:val="000000" w:themeColor="text1"/>
        </w:rPr>
        <w:t xml:space="preserve">                                                                                                             от ____________________________________</w:t>
      </w:r>
    </w:p>
    <w:p w14:paraId="2639F51F" w14:textId="77777777" w:rsidR="009C6508" w:rsidRDefault="009C6508" w:rsidP="009C6508">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(полное    </w:t>
      </w:r>
      <w:proofErr w:type="gramStart"/>
      <w:r>
        <w:rPr>
          <w:rFonts w:ascii="Times New Roman" w:hAnsi="Times New Roman" w:cs="Times New Roman"/>
          <w:color w:val="000000" w:themeColor="text1"/>
        </w:rPr>
        <w:t xml:space="preserve">наименование,   </w:t>
      </w:r>
      <w:proofErr w:type="gramEnd"/>
      <w:r>
        <w:rPr>
          <w:rFonts w:ascii="Times New Roman" w:hAnsi="Times New Roman" w:cs="Times New Roman"/>
          <w:color w:val="000000" w:themeColor="text1"/>
        </w:rPr>
        <w:t xml:space="preserve">  ИНН,  ОГРН</w:t>
      </w:r>
    </w:p>
    <w:p w14:paraId="187D6E45" w14:textId="77777777" w:rsidR="009C6508" w:rsidRDefault="009C6508" w:rsidP="009C6508">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юридического лица, ИП)</w:t>
      </w:r>
    </w:p>
    <w:p w14:paraId="1EFC15E6" w14:textId="77777777" w:rsidR="009C6508" w:rsidRDefault="009C6508" w:rsidP="009C6508">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от ____________________________________</w:t>
      </w:r>
    </w:p>
    <w:p w14:paraId="47E0E14F" w14:textId="77777777" w:rsidR="009C6508" w:rsidRDefault="009C6508" w:rsidP="009C6508">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14:paraId="19307BDA" w14:textId="77777777" w:rsidR="009C6508" w:rsidRDefault="009C6508" w:rsidP="009C6508">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(контактный телефон, электронная почта,</w:t>
      </w:r>
    </w:p>
    <w:p w14:paraId="740C201A" w14:textId="77777777" w:rsidR="009C6508" w:rsidRDefault="009C6508" w:rsidP="009C6508">
      <w:pPr>
        <w:pStyle w:val="afff2"/>
        <w:tabs>
          <w:tab w:val="right" w:pos="9498"/>
        </w:tabs>
        <w:jc w:val="right"/>
        <w:rPr>
          <w:rFonts w:ascii="Times New Roman" w:hAnsi="Times New Roman" w:cs="Times New Roman"/>
          <w:color w:val="000000" w:themeColor="text1"/>
        </w:rPr>
      </w:pPr>
      <w:r>
        <w:rPr>
          <w:rFonts w:ascii="Times New Roman" w:hAnsi="Times New Roman" w:cs="Times New Roman"/>
          <w:color w:val="000000" w:themeColor="text1"/>
        </w:rPr>
        <w:t xml:space="preserve">                                                                                                                                                              почтовый адрес)</w:t>
      </w:r>
      <w:r>
        <w:rPr>
          <w:rFonts w:ascii="Times New Roman" w:hAnsi="Times New Roman" w:cs="Times New Roman"/>
          <w:color w:val="000000" w:themeColor="text1"/>
        </w:rPr>
        <w:tab/>
      </w:r>
    </w:p>
    <w:p w14:paraId="10387158" w14:textId="77777777" w:rsidR="009C6508" w:rsidRDefault="009C6508" w:rsidP="009C6508">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14:paraId="60610606" w14:textId="77777777" w:rsidR="009C6508" w:rsidRDefault="009C6508" w:rsidP="009C6508">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14:paraId="0530F1D8" w14:textId="77777777" w:rsidR="009C6508" w:rsidRDefault="009C6508" w:rsidP="009C6508">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14:paraId="41BAA0E5" w14:textId="77777777" w:rsidR="009C6508" w:rsidRDefault="009C6508" w:rsidP="009C6508">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(фамилия, </w:t>
      </w:r>
      <w:proofErr w:type="gramStart"/>
      <w:r>
        <w:rPr>
          <w:rFonts w:ascii="Times New Roman" w:hAnsi="Times New Roman" w:cs="Times New Roman"/>
          <w:color w:val="000000" w:themeColor="text1"/>
        </w:rPr>
        <w:t>имя,  отчество</w:t>
      </w:r>
      <w:proofErr w:type="gramEnd"/>
      <w:r>
        <w:rPr>
          <w:rFonts w:ascii="Times New Roman" w:hAnsi="Times New Roman" w:cs="Times New Roman"/>
          <w:color w:val="000000" w:themeColor="text1"/>
        </w:rPr>
        <w:t xml:space="preserve">   (последнее -</w:t>
      </w:r>
    </w:p>
    <w:p w14:paraId="2FBB383A" w14:textId="77777777" w:rsidR="009C6508" w:rsidRDefault="009C6508" w:rsidP="009C6508">
      <w:pPr>
        <w:pStyle w:val="afff2"/>
        <w:rPr>
          <w:rFonts w:ascii="Times New Roman" w:hAnsi="Times New Roman" w:cs="Times New Roman"/>
          <w:color w:val="000000" w:themeColor="text1"/>
        </w:rPr>
      </w:pPr>
      <w:r>
        <w:rPr>
          <w:rFonts w:ascii="Times New Roman" w:hAnsi="Times New Roman" w:cs="Times New Roman"/>
          <w:color w:val="000000" w:themeColor="text1"/>
        </w:rPr>
        <w:t xml:space="preserve">                                                                                                                             при наличии</w:t>
      </w:r>
      <w:proofErr w:type="gramStart"/>
      <w:r>
        <w:rPr>
          <w:rFonts w:ascii="Times New Roman" w:hAnsi="Times New Roman" w:cs="Times New Roman"/>
          <w:color w:val="000000" w:themeColor="text1"/>
        </w:rPr>
        <w:t xml:space="preserve">),   </w:t>
      </w:r>
      <w:proofErr w:type="gramEnd"/>
      <w:r>
        <w:rPr>
          <w:rFonts w:ascii="Times New Roman" w:hAnsi="Times New Roman" w:cs="Times New Roman"/>
          <w:color w:val="000000" w:themeColor="text1"/>
        </w:rPr>
        <w:t>данные документа,</w:t>
      </w:r>
    </w:p>
    <w:p w14:paraId="3C68C40A" w14:textId="77777777" w:rsidR="009C6508" w:rsidRDefault="009C6508" w:rsidP="009C6508">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удостоверяющего   </w:t>
      </w:r>
      <w:proofErr w:type="gramStart"/>
      <w:r>
        <w:rPr>
          <w:rFonts w:ascii="Times New Roman" w:hAnsi="Times New Roman" w:cs="Times New Roman"/>
          <w:color w:val="000000" w:themeColor="text1"/>
        </w:rPr>
        <w:t>личность,  контактный</w:t>
      </w:r>
      <w:proofErr w:type="gramEnd"/>
    </w:p>
    <w:p w14:paraId="1A358B9A" w14:textId="77777777" w:rsidR="009C6508" w:rsidRDefault="009C6508" w:rsidP="009C6508">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телефон, адрес электронной почты, адрес</w:t>
      </w:r>
    </w:p>
    <w:p w14:paraId="13394FDD" w14:textId="77777777" w:rsidR="009C6508" w:rsidRDefault="009C6508" w:rsidP="009C6508">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 xml:space="preserve">регистрации,   </w:t>
      </w:r>
      <w:proofErr w:type="gramEnd"/>
      <w:r>
        <w:rPr>
          <w:rFonts w:ascii="Times New Roman" w:hAnsi="Times New Roman" w:cs="Times New Roman"/>
          <w:color w:val="000000" w:themeColor="text1"/>
        </w:rPr>
        <w:t xml:space="preserve">   адрес    фактического</w:t>
      </w:r>
    </w:p>
    <w:p w14:paraId="18B99E9D" w14:textId="77777777" w:rsidR="009C6508" w:rsidRDefault="009C6508" w:rsidP="009C6508">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проживания уполномоченного лица)</w:t>
      </w:r>
    </w:p>
    <w:p w14:paraId="2406B1E5" w14:textId="77777777" w:rsidR="009C6508" w:rsidRDefault="009C6508" w:rsidP="009C6508">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14:paraId="2FE37542" w14:textId="77777777" w:rsidR="009C6508" w:rsidRDefault="009C6508" w:rsidP="009C6508">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(данные представителя заявителя)</w:t>
      </w:r>
    </w:p>
    <w:p w14:paraId="4416415D" w14:textId="77777777" w:rsidR="009C6508" w:rsidRDefault="009C6508" w:rsidP="009C6508">
      <w:pPr>
        <w:spacing w:after="0" w:line="240" w:lineRule="auto"/>
        <w:jc w:val="both"/>
        <w:rPr>
          <w:rFonts w:ascii="Times New Roman" w:hAnsi="Times New Roman" w:cs="Times New Roman"/>
          <w:color w:val="000000" w:themeColor="text1"/>
          <w:sz w:val="18"/>
          <w:szCs w:val="18"/>
        </w:rPr>
      </w:pPr>
    </w:p>
    <w:p w14:paraId="24D66534" w14:textId="77777777" w:rsidR="009C6508" w:rsidRDefault="009C6508" w:rsidP="009C6508">
      <w:pPr>
        <w:pStyle w:val="afff2"/>
        <w:rPr>
          <w:rStyle w:val="af2"/>
          <w:color w:val="000000" w:themeColor="text1"/>
        </w:rPr>
      </w:pPr>
    </w:p>
    <w:p w14:paraId="4FF53C41" w14:textId="77777777" w:rsidR="009C6508" w:rsidRDefault="009C6508" w:rsidP="009C6508">
      <w:pPr>
        <w:pStyle w:val="afff2"/>
        <w:jc w:val="center"/>
      </w:pPr>
      <w:r>
        <w:rPr>
          <w:rStyle w:val="af2"/>
          <w:color w:val="000000" w:themeColor="text1"/>
        </w:rPr>
        <w:t>Заявление</w:t>
      </w:r>
    </w:p>
    <w:p w14:paraId="0E156494" w14:textId="77777777" w:rsidR="009C6508" w:rsidRDefault="009C6508" w:rsidP="009C6508">
      <w:pPr>
        <w:pStyle w:val="afff2"/>
        <w:jc w:val="center"/>
        <w:rPr>
          <w:rFonts w:ascii="Times New Roman" w:hAnsi="Times New Roman" w:cs="Times New Roman"/>
          <w:color w:val="000000" w:themeColor="text1"/>
        </w:rPr>
      </w:pPr>
      <w:r>
        <w:rPr>
          <w:rStyle w:val="af2"/>
          <w:color w:val="000000" w:themeColor="text1"/>
        </w:rPr>
        <w:t>о предоставлении земельного участка</w:t>
      </w:r>
    </w:p>
    <w:p w14:paraId="65C048DF" w14:textId="77777777" w:rsidR="009C6508" w:rsidRDefault="009C6508" w:rsidP="009C6508">
      <w:pPr>
        <w:spacing w:after="0" w:line="240" w:lineRule="auto"/>
        <w:jc w:val="both"/>
        <w:rPr>
          <w:rFonts w:ascii="Times New Roman" w:hAnsi="Times New Roman" w:cs="Times New Roman"/>
          <w:color w:val="000000" w:themeColor="text1"/>
          <w:sz w:val="20"/>
          <w:szCs w:val="20"/>
        </w:rPr>
      </w:pPr>
    </w:p>
    <w:p w14:paraId="1CB87B50" w14:textId="77777777" w:rsidR="009C6508" w:rsidRDefault="009C6508" w:rsidP="009C6508">
      <w:pPr>
        <w:pStyle w:val="afff2"/>
        <w:rPr>
          <w:rFonts w:ascii="Times New Roman" w:hAnsi="Times New Roman" w:cs="Times New Roman"/>
          <w:color w:val="000000" w:themeColor="text1"/>
        </w:rPr>
      </w:pPr>
      <w:r>
        <w:rPr>
          <w:rFonts w:ascii="Times New Roman" w:hAnsi="Times New Roman" w:cs="Times New Roman"/>
          <w:color w:val="000000" w:themeColor="text1"/>
        </w:rPr>
        <w:t xml:space="preserve">     Прошу предоставить земельный участок с кадастровым </w:t>
      </w:r>
      <w:proofErr w:type="gramStart"/>
      <w:r>
        <w:rPr>
          <w:rFonts w:ascii="Times New Roman" w:hAnsi="Times New Roman" w:cs="Times New Roman"/>
          <w:color w:val="000000" w:themeColor="text1"/>
        </w:rPr>
        <w:t>номером  _</w:t>
      </w:r>
      <w:proofErr w:type="gramEnd"/>
      <w:r>
        <w:rPr>
          <w:rFonts w:ascii="Times New Roman" w:hAnsi="Times New Roman" w:cs="Times New Roman"/>
          <w:color w:val="000000" w:themeColor="text1"/>
        </w:rPr>
        <w:t>____________________________________________________________________________________________</w:t>
      </w:r>
    </w:p>
    <w:p w14:paraId="6C5F7FE8" w14:textId="77777777" w:rsidR="009C6508" w:rsidRDefault="009C6508" w:rsidP="009C6508">
      <w:pPr>
        <w:pStyle w:val="afff2"/>
        <w:rPr>
          <w:rFonts w:ascii="Times New Roman" w:hAnsi="Times New Roman" w:cs="Times New Roman"/>
          <w:color w:val="000000" w:themeColor="text1"/>
        </w:rPr>
      </w:pPr>
      <w:r>
        <w:rPr>
          <w:rFonts w:ascii="Times New Roman" w:hAnsi="Times New Roman" w:cs="Times New Roman"/>
          <w:color w:val="000000" w:themeColor="text1"/>
        </w:rPr>
        <w:t>в _________________________________________________________________________________________.</w:t>
      </w:r>
      <w:hyperlink r:id="rId15" w:anchor="sub_1111" w:history="1">
        <w:r>
          <w:rPr>
            <w:rStyle w:val="af3"/>
            <w:color w:val="000000" w:themeColor="text1"/>
          </w:rPr>
          <w:t>(1)</w:t>
        </w:r>
      </w:hyperlink>
    </w:p>
    <w:p w14:paraId="26BACAF0" w14:textId="77777777" w:rsidR="009C6508" w:rsidRDefault="009C6508" w:rsidP="009C6508">
      <w:pPr>
        <w:pStyle w:val="afff2"/>
        <w:rPr>
          <w:rFonts w:ascii="Times New Roman" w:hAnsi="Times New Roman" w:cs="Times New Roman"/>
          <w:color w:val="000000" w:themeColor="text1"/>
        </w:rPr>
      </w:pPr>
      <w:r>
        <w:rPr>
          <w:rFonts w:ascii="Times New Roman" w:hAnsi="Times New Roman" w:cs="Times New Roman"/>
          <w:color w:val="000000" w:themeColor="text1"/>
        </w:rPr>
        <w:t xml:space="preserve">     Основание предоставления земельного участка: _________________________________________________________________________________________.</w:t>
      </w:r>
      <w:hyperlink r:id="rId16" w:anchor="sub_2222" w:history="1">
        <w:r>
          <w:rPr>
            <w:rStyle w:val="af3"/>
            <w:color w:val="000000" w:themeColor="text1"/>
          </w:rPr>
          <w:t>(2)</w:t>
        </w:r>
      </w:hyperlink>
    </w:p>
    <w:p w14:paraId="67082324" w14:textId="77777777" w:rsidR="009C6508" w:rsidRDefault="009C6508" w:rsidP="009C6508">
      <w:pPr>
        <w:pStyle w:val="afff2"/>
        <w:rPr>
          <w:rFonts w:ascii="Times New Roman" w:hAnsi="Times New Roman" w:cs="Times New Roman"/>
          <w:color w:val="000000" w:themeColor="text1"/>
        </w:rPr>
      </w:pPr>
      <w:r>
        <w:rPr>
          <w:rFonts w:ascii="Times New Roman" w:hAnsi="Times New Roman" w:cs="Times New Roman"/>
          <w:color w:val="000000" w:themeColor="text1"/>
        </w:rPr>
        <w:t xml:space="preserve">     Цель использования земельного участка ________________________________________________________________________.</w:t>
      </w:r>
    </w:p>
    <w:p w14:paraId="3E3900A2" w14:textId="77777777" w:rsidR="009C6508" w:rsidRDefault="009C6508" w:rsidP="009C6508">
      <w:pPr>
        <w:pStyle w:val="afff2"/>
        <w:rPr>
          <w:rFonts w:ascii="Times New Roman" w:hAnsi="Times New Roman" w:cs="Times New Roman"/>
          <w:color w:val="000000" w:themeColor="text1"/>
        </w:rPr>
      </w:pPr>
      <w:r>
        <w:rPr>
          <w:rFonts w:ascii="Times New Roman" w:hAnsi="Times New Roman" w:cs="Times New Roman"/>
          <w:color w:val="000000" w:themeColor="text1"/>
        </w:rPr>
        <w:t xml:space="preserve">     Реквизиты решения об изъятии  земельного участка для государственных или муниципальных нужд ______________________________________________________________________________________________________________________________________________________________________________________.</w:t>
      </w:r>
      <w:hyperlink r:id="rId17" w:anchor="sub_3333" w:history="1">
        <w:r>
          <w:rPr>
            <w:rStyle w:val="af3"/>
            <w:color w:val="000000" w:themeColor="text1"/>
          </w:rPr>
          <w:t>(3)</w:t>
        </w:r>
      </w:hyperlink>
    </w:p>
    <w:p w14:paraId="2BDA178D" w14:textId="77777777" w:rsidR="009C6508" w:rsidRDefault="009C6508" w:rsidP="009C6508">
      <w:pPr>
        <w:spacing w:after="0" w:line="240" w:lineRule="auto"/>
        <w:jc w:val="both"/>
        <w:rPr>
          <w:rFonts w:ascii="Times New Roman" w:hAnsi="Times New Roman" w:cs="Times New Roman"/>
          <w:color w:val="000000" w:themeColor="text1"/>
          <w:sz w:val="20"/>
          <w:szCs w:val="20"/>
        </w:rPr>
      </w:pPr>
    </w:p>
    <w:p w14:paraId="68C647C0" w14:textId="77777777" w:rsidR="009C6508" w:rsidRDefault="009C6508" w:rsidP="009C6508">
      <w:pPr>
        <w:spacing w:after="0" w:line="240" w:lineRule="auto"/>
        <w:jc w:val="both"/>
        <w:rPr>
          <w:rFonts w:ascii="Times New Roman" w:hAnsi="Times New Roman" w:cs="Times New Roman"/>
          <w:color w:val="000000" w:themeColor="text1"/>
          <w:sz w:val="20"/>
          <w:szCs w:val="20"/>
        </w:rPr>
      </w:pPr>
      <w:bookmarkStart w:id="0" w:name="sub_1111"/>
      <w:r>
        <w:rPr>
          <w:rFonts w:ascii="Times New Roman" w:hAnsi="Times New Roman" w:cs="Times New Roman"/>
          <w:color w:val="000000" w:themeColor="text1"/>
          <w:sz w:val="20"/>
          <w:szCs w:val="20"/>
        </w:rPr>
        <w:t xml:space="preserve">(1)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18" w:history="1">
        <w:r>
          <w:rPr>
            <w:rStyle w:val="af3"/>
            <w:color w:val="000000" w:themeColor="text1"/>
            <w:sz w:val="20"/>
            <w:szCs w:val="20"/>
          </w:rPr>
          <w:t>пунктами 8</w:t>
        </w:r>
      </w:hyperlink>
      <w:r>
        <w:rPr>
          <w:rFonts w:ascii="Times New Roman" w:hAnsi="Times New Roman" w:cs="Times New Roman"/>
          <w:color w:val="000000" w:themeColor="text1"/>
          <w:sz w:val="20"/>
          <w:szCs w:val="20"/>
        </w:rPr>
        <w:t xml:space="preserve">, </w:t>
      </w:r>
      <w:hyperlink r:id="rId19" w:history="1">
        <w:r>
          <w:rPr>
            <w:rStyle w:val="af3"/>
            <w:color w:val="000000" w:themeColor="text1"/>
            <w:sz w:val="20"/>
            <w:szCs w:val="20"/>
          </w:rPr>
          <w:t>9 статьи 39.8</w:t>
        </w:r>
      </w:hyperlink>
      <w:r>
        <w:rPr>
          <w:rFonts w:ascii="Times New Roman" w:hAnsi="Times New Roman" w:cs="Times New Roman"/>
          <w:color w:val="000000" w:themeColor="text1"/>
          <w:sz w:val="20"/>
          <w:szCs w:val="20"/>
        </w:rPr>
        <w:t xml:space="preserve">, </w:t>
      </w:r>
      <w:hyperlink r:id="rId20" w:history="1">
        <w:r>
          <w:rPr>
            <w:rStyle w:val="af3"/>
            <w:color w:val="000000" w:themeColor="text1"/>
            <w:sz w:val="20"/>
            <w:szCs w:val="20"/>
          </w:rPr>
          <w:t>пунктом 2 статьи 39.10</w:t>
        </w:r>
      </w:hyperlink>
      <w:r>
        <w:rPr>
          <w:rFonts w:ascii="Times New Roman" w:hAnsi="Times New Roman" w:cs="Times New Roman"/>
          <w:color w:val="000000" w:themeColor="text1"/>
          <w:sz w:val="20"/>
          <w:szCs w:val="20"/>
        </w:rPr>
        <w:t xml:space="preserve"> Земельного кодекса Российской Федерации.</w:t>
      </w:r>
    </w:p>
    <w:p w14:paraId="19BB6E30" w14:textId="77777777" w:rsidR="009C6508" w:rsidRDefault="009C6508" w:rsidP="009C6508">
      <w:pPr>
        <w:spacing w:after="0" w:line="240" w:lineRule="auto"/>
        <w:jc w:val="both"/>
        <w:rPr>
          <w:rFonts w:ascii="Times New Roman" w:hAnsi="Times New Roman" w:cs="Times New Roman"/>
          <w:color w:val="000000" w:themeColor="text1"/>
          <w:sz w:val="20"/>
          <w:szCs w:val="20"/>
        </w:rPr>
      </w:pPr>
      <w:bookmarkStart w:id="1" w:name="sub_2222"/>
      <w:bookmarkEnd w:id="0"/>
      <w:r>
        <w:rPr>
          <w:rFonts w:ascii="Times New Roman" w:hAnsi="Times New Roman" w:cs="Times New Roman"/>
          <w:color w:val="000000" w:themeColor="text1"/>
          <w:sz w:val="20"/>
          <w:szCs w:val="20"/>
        </w:rPr>
        <w:t xml:space="preserve">(2) Указывается основание предоставления земельного участка без проведения торгов из числа предусмотренных </w:t>
      </w:r>
      <w:hyperlink r:id="rId21" w:history="1">
        <w:r>
          <w:rPr>
            <w:rStyle w:val="af3"/>
            <w:color w:val="000000" w:themeColor="text1"/>
            <w:sz w:val="20"/>
            <w:szCs w:val="20"/>
          </w:rPr>
          <w:t>пунктом 2 статьи 39.3</w:t>
        </w:r>
      </w:hyperlink>
      <w:r>
        <w:rPr>
          <w:rFonts w:ascii="Times New Roman" w:hAnsi="Times New Roman" w:cs="Times New Roman"/>
          <w:color w:val="000000" w:themeColor="text1"/>
          <w:sz w:val="20"/>
          <w:szCs w:val="20"/>
        </w:rPr>
        <w:t xml:space="preserve">, </w:t>
      </w:r>
      <w:hyperlink r:id="rId22" w:history="1">
        <w:r>
          <w:rPr>
            <w:rStyle w:val="af3"/>
            <w:color w:val="000000" w:themeColor="text1"/>
            <w:sz w:val="20"/>
            <w:szCs w:val="20"/>
          </w:rPr>
          <w:t>статьей 39.5</w:t>
        </w:r>
      </w:hyperlink>
      <w:r>
        <w:rPr>
          <w:rFonts w:ascii="Times New Roman" w:hAnsi="Times New Roman" w:cs="Times New Roman"/>
          <w:color w:val="000000" w:themeColor="text1"/>
          <w:sz w:val="20"/>
          <w:szCs w:val="20"/>
        </w:rPr>
        <w:t xml:space="preserve">, </w:t>
      </w:r>
      <w:hyperlink r:id="rId23" w:history="1">
        <w:r>
          <w:rPr>
            <w:rStyle w:val="af3"/>
            <w:color w:val="000000" w:themeColor="text1"/>
            <w:sz w:val="20"/>
            <w:szCs w:val="20"/>
          </w:rPr>
          <w:t>пунктом 2 статьи 39.6</w:t>
        </w:r>
      </w:hyperlink>
      <w:r>
        <w:rPr>
          <w:rFonts w:ascii="Times New Roman" w:hAnsi="Times New Roman" w:cs="Times New Roman"/>
          <w:color w:val="000000" w:themeColor="text1"/>
          <w:sz w:val="20"/>
          <w:szCs w:val="20"/>
        </w:rPr>
        <w:t xml:space="preserve"> или </w:t>
      </w:r>
      <w:hyperlink r:id="rId24" w:history="1">
        <w:r>
          <w:rPr>
            <w:rStyle w:val="af3"/>
            <w:color w:val="000000" w:themeColor="text1"/>
            <w:sz w:val="20"/>
            <w:szCs w:val="20"/>
          </w:rPr>
          <w:t>пунктом 2 статьи 39.10</w:t>
        </w:r>
      </w:hyperlink>
      <w:r>
        <w:rPr>
          <w:rFonts w:ascii="Times New Roman" w:hAnsi="Times New Roman" w:cs="Times New Roman"/>
          <w:color w:val="000000" w:themeColor="text1"/>
          <w:sz w:val="20"/>
          <w:szCs w:val="20"/>
        </w:rPr>
        <w:t xml:space="preserve"> Земельного кодекса Российской Федерации оснований.</w:t>
      </w:r>
    </w:p>
    <w:p w14:paraId="467EEE52" w14:textId="77777777" w:rsidR="009C6508" w:rsidRDefault="009C6508" w:rsidP="009C6508">
      <w:pPr>
        <w:spacing w:after="0" w:line="240" w:lineRule="auto"/>
        <w:jc w:val="both"/>
        <w:rPr>
          <w:rFonts w:ascii="Times New Roman" w:hAnsi="Times New Roman" w:cs="Times New Roman"/>
          <w:color w:val="000000" w:themeColor="text1"/>
          <w:sz w:val="20"/>
          <w:szCs w:val="20"/>
        </w:rPr>
      </w:pPr>
      <w:bookmarkStart w:id="2" w:name="sub_3333"/>
      <w:bookmarkEnd w:id="1"/>
      <w:r>
        <w:rPr>
          <w:rFonts w:ascii="Times New Roman" w:hAnsi="Times New Roman" w:cs="Times New Roman"/>
          <w:color w:val="000000" w:themeColor="text1"/>
          <w:sz w:val="20"/>
          <w:szCs w:val="20"/>
        </w:rPr>
        <w:t>(3) Указывается в случае, если земельный участок предоставляется взамен земельного участка, изымаемого для государственных или муниципальных нужд.</w:t>
      </w:r>
    </w:p>
    <w:bookmarkEnd w:id="2"/>
    <w:p w14:paraId="0E899330" w14:textId="77777777" w:rsidR="009C6508" w:rsidRDefault="009C6508" w:rsidP="009C6508">
      <w:pPr>
        <w:spacing w:after="0" w:line="240" w:lineRule="auto"/>
        <w:jc w:val="both"/>
        <w:rPr>
          <w:rFonts w:ascii="Times New Roman" w:hAnsi="Times New Roman" w:cs="Times New Roman"/>
          <w:color w:val="000000" w:themeColor="text1"/>
          <w:sz w:val="20"/>
          <w:szCs w:val="20"/>
        </w:rPr>
      </w:pPr>
    </w:p>
    <w:p w14:paraId="4EE05248" w14:textId="77777777" w:rsidR="009C6508" w:rsidRDefault="009C6508" w:rsidP="009C6508">
      <w:pPr>
        <w:pStyle w:val="afff2"/>
        <w:rPr>
          <w:rFonts w:ascii="Times New Roman" w:hAnsi="Times New Roman" w:cs="Times New Roman"/>
          <w:color w:val="000000" w:themeColor="text1"/>
        </w:rPr>
      </w:pPr>
      <w:r>
        <w:rPr>
          <w:rFonts w:ascii="Times New Roman" w:hAnsi="Times New Roman" w:cs="Times New Roman"/>
          <w:color w:val="000000" w:themeColor="text1"/>
        </w:rPr>
        <w:t xml:space="preserve">     Реквизиты   решения   об   утверждении   документа  территориального планирования и (или) проекта планировки территории___________________________________________________________________   .</w:t>
      </w:r>
      <w:hyperlink r:id="rId25" w:anchor="sub_4444" w:history="1">
        <w:r>
          <w:rPr>
            <w:rStyle w:val="af3"/>
            <w:color w:val="000000" w:themeColor="text1"/>
          </w:rPr>
          <w:t>(4)</w:t>
        </w:r>
      </w:hyperlink>
    </w:p>
    <w:p w14:paraId="0EC176B1" w14:textId="77777777" w:rsidR="009C6508" w:rsidRDefault="009C6508" w:rsidP="009C6508">
      <w:pPr>
        <w:pStyle w:val="afff2"/>
        <w:rPr>
          <w:rFonts w:ascii="Times New Roman" w:hAnsi="Times New Roman" w:cs="Times New Roman"/>
          <w:color w:val="000000" w:themeColor="text1"/>
        </w:rPr>
      </w:pPr>
      <w:r>
        <w:rPr>
          <w:rFonts w:ascii="Times New Roman" w:hAnsi="Times New Roman" w:cs="Times New Roman"/>
          <w:color w:val="000000" w:themeColor="text1"/>
        </w:rPr>
        <w:t xml:space="preserve">     Реквизиты  решения  о  предварительном  согласовании  предоставления земельного участка </w:t>
      </w:r>
      <w:r>
        <w:rPr>
          <w:rFonts w:ascii="Times New Roman" w:hAnsi="Times New Roman" w:cs="Times New Roman"/>
          <w:color w:val="000000" w:themeColor="text1"/>
        </w:rPr>
        <w:lastRenderedPageBreak/>
        <w:t>_______________________________________________________________________________________.</w:t>
      </w:r>
      <w:hyperlink r:id="rId26" w:anchor="sub_5555" w:history="1">
        <w:r>
          <w:rPr>
            <w:rStyle w:val="af3"/>
            <w:color w:val="000000" w:themeColor="text1"/>
          </w:rPr>
          <w:t>(5)</w:t>
        </w:r>
      </w:hyperlink>
    </w:p>
    <w:p w14:paraId="2EF3124F" w14:textId="77777777" w:rsidR="009C6508" w:rsidRDefault="009C6508" w:rsidP="009C6508">
      <w:pPr>
        <w:pStyle w:val="afff2"/>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3E122868" w14:textId="77777777" w:rsidR="009C6508" w:rsidRDefault="009C6508" w:rsidP="009C6508">
      <w:pPr>
        <w:pStyle w:val="afff2"/>
        <w:rPr>
          <w:rFonts w:ascii="Times New Roman" w:hAnsi="Times New Roman" w:cs="Times New Roman"/>
          <w:color w:val="000000" w:themeColor="text1"/>
        </w:rPr>
      </w:pPr>
      <w:r>
        <w:rPr>
          <w:rFonts w:ascii="Times New Roman" w:hAnsi="Times New Roman" w:cs="Times New Roman"/>
          <w:color w:val="000000" w:themeColor="text1"/>
        </w:rPr>
        <w:t>Приложение:</w:t>
      </w:r>
    </w:p>
    <w:p w14:paraId="59A4F11A" w14:textId="77777777" w:rsidR="009C6508" w:rsidRDefault="009C6508" w:rsidP="009C6508">
      <w:pPr>
        <w:pStyle w:val="afff2"/>
        <w:rPr>
          <w:rFonts w:ascii="Times New Roman" w:hAnsi="Times New Roman" w:cs="Times New Roman"/>
          <w:color w:val="000000" w:themeColor="text1"/>
        </w:rPr>
      </w:pPr>
      <w:r>
        <w:rPr>
          <w:rFonts w:ascii="Times New Roman" w:hAnsi="Times New Roman" w:cs="Times New Roman"/>
          <w:color w:val="000000" w:themeColor="text1"/>
        </w:rPr>
        <w:t>Результат предоставления услуги прошу:</w:t>
      </w:r>
    </w:p>
    <w:p w14:paraId="27C24BB0" w14:textId="77777777" w:rsidR="009C6508" w:rsidRDefault="009C6508" w:rsidP="009C6508">
      <w:pPr>
        <w:spacing w:after="0" w:line="240" w:lineRule="auto"/>
        <w:jc w:val="both"/>
        <w:rPr>
          <w:rFonts w:ascii="Times New Roman" w:hAnsi="Times New Roman" w:cs="Times New Roman"/>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42"/>
        <w:gridCol w:w="2061"/>
      </w:tblGrid>
      <w:tr w:rsidR="009C6508" w14:paraId="1A5A3F68" w14:textId="77777777" w:rsidTr="009C6508">
        <w:tc>
          <w:tcPr>
            <w:tcW w:w="7342" w:type="dxa"/>
            <w:tcBorders>
              <w:top w:val="single" w:sz="4" w:space="0" w:color="auto"/>
              <w:left w:val="single" w:sz="4" w:space="0" w:color="auto"/>
              <w:bottom w:val="single" w:sz="4" w:space="0" w:color="auto"/>
              <w:right w:val="single" w:sz="4" w:space="0" w:color="auto"/>
            </w:tcBorders>
            <w:hideMark/>
          </w:tcPr>
          <w:p w14:paraId="63DE5F39" w14:textId="77777777" w:rsidR="009C6508" w:rsidRDefault="009C6508">
            <w:pPr>
              <w:pStyle w:val="af5"/>
              <w:spacing w:line="276" w:lineRule="auto"/>
              <w:jc w:val="both"/>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 xml:space="preserve">направить в форме электронного документа в Личный кабинет на </w:t>
            </w:r>
            <w:hyperlink r:id="rId27" w:history="1">
              <w:r>
                <w:rPr>
                  <w:rStyle w:val="af3"/>
                  <w:color w:val="000000" w:themeColor="text1"/>
                  <w:sz w:val="20"/>
                  <w:szCs w:val="20"/>
                  <w:lang w:eastAsia="en-US"/>
                </w:rPr>
                <w:t>Едином портале</w:t>
              </w:r>
            </w:hyperlink>
            <w:r>
              <w:rPr>
                <w:rFonts w:ascii="Times New Roman" w:hAnsi="Times New Roman" w:cs="Times New Roman"/>
                <w:color w:val="000000" w:themeColor="text1"/>
                <w:sz w:val="20"/>
                <w:szCs w:val="20"/>
                <w:lang w:eastAsia="en-US"/>
              </w:rPr>
              <w:t xml:space="preserve"> государственных и муниципальных услуг/РПГУ</w:t>
            </w:r>
          </w:p>
        </w:tc>
        <w:tc>
          <w:tcPr>
            <w:tcW w:w="2061" w:type="dxa"/>
            <w:tcBorders>
              <w:top w:val="single" w:sz="4" w:space="0" w:color="auto"/>
              <w:left w:val="single" w:sz="4" w:space="0" w:color="auto"/>
              <w:bottom w:val="single" w:sz="4" w:space="0" w:color="auto"/>
              <w:right w:val="single" w:sz="4" w:space="0" w:color="auto"/>
            </w:tcBorders>
          </w:tcPr>
          <w:p w14:paraId="64F80810" w14:textId="77777777" w:rsidR="009C6508" w:rsidRDefault="009C6508">
            <w:pPr>
              <w:pStyle w:val="af4"/>
              <w:spacing w:line="276" w:lineRule="auto"/>
              <w:rPr>
                <w:rFonts w:ascii="Times New Roman" w:hAnsi="Times New Roman" w:cs="Times New Roman"/>
                <w:color w:val="000000" w:themeColor="text1"/>
                <w:sz w:val="20"/>
                <w:szCs w:val="20"/>
                <w:lang w:eastAsia="en-US"/>
              </w:rPr>
            </w:pPr>
          </w:p>
        </w:tc>
      </w:tr>
      <w:tr w:rsidR="009C6508" w14:paraId="610ECA23" w14:textId="77777777" w:rsidTr="009C6508">
        <w:tc>
          <w:tcPr>
            <w:tcW w:w="7342" w:type="dxa"/>
            <w:tcBorders>
              <w:top w:val="single" w:sz="4" w:space="0" w:color="auto"/>
              <w:left w:val="single" w:sz="4" w:space="0" w:color="auto"/>
              <w:bottom w:val="single" w:sz="4" w:space="0" w:color="auto"/>
              <w:right w:val="single" w:sz="4" w:space="0" w:color="auto"/>
            </w:tcBorders>
            <w:hideMark/>
          </w:tcPr>
          <w:p w14:paraId="133F3A59" w14:textId="77777777" w:rsidR="009C6508" w:rsidRDefault="009C6508">
            <w:pPr>
              <w:pStyle w:val="af5"/>
              <w:spacing w:line="276" w:lineRule="auto"/>
              <w:jc w:val="both"/>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2061" w:type="dxa"/>
            <w:tcBorders>
              <w:top w:val="single" w:sz="4" w:space="0" w:color="auto"/>
              <w:left w:val="single" w:sz="4" w:space="0" w:color="auto"/>
              <w:bottom w:val="single" w:sz="4" w:space="0" w:color="auto"/>
              <w:right w:val="single" w:sz="4" w:space="0" w:color="auto"/>
            </w:tcBorders>
          </w:tcPr>
          <w:p w14:paraId="7BAE1955" w14:textId="77777777" w:rsidR="009C6508" w:rsidRDefault="009C6508">
            <w:pPr>
              <w:pStyle w:val="af4"/>
              <w:spacing w:line="276" w:lineRule="auto"/>
              <w:rPr>
                <w:rFonts w:ascii="Times New Roman" w:hAnsi="Times New Roman" w:cs="Times New Roman"/>
                <w:color w:val="000000" w:themeColor="text1"/>
                <w:sz w:val="20"/>
                <w:szCs w:val="20"/>
                <w:lang w:eastAsia="en-US"/>
              </w:rPr>
            </w:pPr>
          </w:p>
        </w:tc>
      </w:tr>
      <w:tr w:rsidR="009C6508" w14:paraId="5DC76801" w14:textId="77777777" w:rsidTr="009C6508">
        <w:tc>
          <w:tcPr>
            <w:tcW w:w="7342" w:type="dxa"/>
            <w:tcBorders>
              <w:top w:val="single" w:sz="4" w:space="0" w:color="auto"/>
              <w:left w:val="single" w:sz="4" w:space="0" w:color="auto"/>
              <w:bottom w:val="single" w:sz="4" w:space="0" w:color="auto"/>
              <w:right w:val="single" w:sz="4" w:space="0" w:color="auto"/>
            </w:tcBorders>
            <w:hideMark/>
          </w:tcPr>
          <w:p w14:paraId="0F6D8F16" w14:textId="77777777" w:rsidR="009C6508" w:rsidRDefault="009C6508">
            <w:pPr>
              <w:pStyle w:val="af5"/>
              <w:spacing w:line="276" w:lineRule="auto"/>
              <w:jc w:val="both"/>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направить на бумажном носителе на почтовый адрес:</w:t>
            </w:r>
          </w:p>
          <w:p w14:paraId="791707D2" w14:textId="77777777" w:rsidR="009C6508" w:rsidRDefault="009C6508">
            <w:pPr>
              <w:pStyle w:val="af5"/>
              <w:spacing w:line="276" w:lineRule="auto"/>
              <w:jc w:val="both"/>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______________________________________________________________________</w:t>
            </w:r>
          </w:p>
        </w:tc>
        <w:tc>
          <w:tcPr>
            <w:tcW w:w="2061" w:type="dxa"/>
            <w:tcBorders>
              <w:top w:val="single" w:sz="4" w:space="0" w:color="auto"/>
              <w:left w:val="single" w:sz="4" w:space="0" w:color="auto"/>
              <w:bottom w:val="single" w:sz="4" w:space="0" w:color="auto"/>
              <w:right w:val="single" w:sz="4" w:space="0" w:color="auto"/>
            </w:tcBorders>
          </w:tcPr>
          <w:p w14:paraId="0393F269" w14:textId="77777777" w:rsidR="009C6508" w:rsidRDefault="009C6508">
            <w:pPr>
              <w:pStyle w:val="af4"/>
              <w:spacing w:line="276" w:lineRule="auto"/>
              <w:rPr>
                <w:rFonts w:ascii="Times New Roman" w:hAnsi="Times New Roman" w:cs="Times New Roman"/>
                <w:color w:val="000000" w:themeColor="text1"/>
                <w:sz w:val="20"/>
                <w:szCs w:val="20"/>
                <w:lang w:eastAsia="en-US"/>
              </w:rPr>
            </w:pPr>
          </w:p>
        </w:tc>
      </w:tr>
      <w:tr w:rsidR="009C6508" w14:paraId="345F5AA3" w14:textId="77777777" w:rsidTr="009C6508">
        <w:tc>
          <w:tcPr>
            <w:tcW w:w="7342" w:type="dxa"/>
            <w:tcBorders>
              <w:top w:val="single" w:sz="4" w:space="0" w:color="auto"/>
              <w:left w:val="single" w:sz="4" w:space="0" w:color="auto"/>
              <w:bottom w:val="single" w:sz="4" w:space="0" w:color="auto"/>
              <w:right w:val="single" w:sz="4" w:space="0" w:color="auto"/>
            </w:tcBorders>
            <w:hideMark/>
          </w:tcPr>
          <w:p w14:paraId="45EDE19A" w14:textId="77777777" w:rsidR="009C6508" w:rsidRDefault="009C6508">
            <w:pPr>
              <w:pStyle w:val="af5"/>
              <w:spacing w:line="276" w:lineRule="auto"/>
              <w:jc w:val="both"/>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Указывается один из перечисленных способов</w:t>
            </w:r>
          </w:p>
        </w:tc>
        <w:tc>
          <w:tcPr>
            <w:tcW w:w="2061" w:type="dxa"/>
            <w:tcBorders>
              <w:top w:val="single" w:sz="4" w:space="0" w:color="auto"/>
              <w:left w:val="single" w:sz="4" w:space="0" w:color="auto"/>
              <w:bottom w:val="single" w:sz="4" w:space="0" w:color="auto"/>
              <w:right w:val="single" w:sz="4" w:space="0" w:color="auto"/>
            </w:tcBorders>
          </w:tcPr>
          <w:p w14:paraId="51F4B8B8" w14:textId="77777777" w:rsidR="009C6508" w:rsidRDefault="009C6508">
            <w:pPr>
              <w:pStyle w:val="af4"/>
              <w:spacing w:line="276" w:lineRule="auto"/>
              <w:rPr>
                <w:rFonts w:ascii="Times New Roman" w:hAnsi="Times New Roman" w:cs="Times New Roman"/>
                <w:color w:val="000000" w:themeColor="text1"/>
                <w:sz w:val="20"/>
                <w:szCs w:val="20"/>
                <w:lang w:eastAsia="en-US"/>
              </w:rPr>
            </w:pPr>
          </w:p>
        </w:tc>
      </w:tr>
    </w:tbl>
    <w:p w14:paraId="4924F95A" w14:textId="77777777" w:rsidR="009C6508" w:rsidRDefault="009C6508" w:rsidP="009C6508">
      <w:pPr>
        <w:spacing w:after="0" w:line="240" w:lineRule="auto"/>
        <w:jc w:val="both"/>
        <w:rPr>
          <w:rFonts w:ascii="Times New Roman" w:hAnsi="Times New Roman" w:cs="Times New Roman"/>
          <w:color w:val="000000" w:themeColor="text1"/>
          <w:sz w:val="20"/>
          <w:szCs w:val="20"/>
        </w:rPr>
      </w:pPr>
    </w:p>
    <w:p w14:paraId="2A7EDF3E" w14:textId="77777777" w:rsidR="009C6508" w:rsidRDefault="009C6508" w:rsidP="009C6508">
      <w:pPr>
        <w:pStyle w:val="afff2"/>
        <w:rPr>
          <w:rFonts w:ascii="Times New Roman" w:hAnsi="Times New Roman" w:cs="Times New Roman"/>
          <w:color w:val="000000" w:themeColor="text1"/>
        </w:rPr>
      </w:pPr>
      <w:r>
        <w:rPr>
          <w:rFonts w:ascii="Times New Roman" w:hAnsi="Times New Roman" w:cs="Times New Roman"/>
          <w:color w:val="000000" w:themeColor="text1"/>
        </w:rPr>
        <w:t>___________     ___________________ _____________________________________</w:t>
      </w:r>
    </w:p>
    <w:p w14:paraId="6047166D" w14:textId="77777777" w:rsidR="009C6508" w:rsidRDefault="009C6508" w:rsidP="009C6508">
      <w:pPr>
        <w:pStyle w:val="afff2"/>
        <w:rPr>
          <w:rFonts w:ascii="Times New Roman" w:hAnsi="Times New Roman" w:cs="Times New Roman"/>
          <w:color w:val="000000" w:themeColor="text1"/>
        </w:rPr>
      </w:pPr>
      <w:r>
        <w:rPr>
          <w:rFonts w:ascii="Times New Roman" w:hAnsi="Times New Roman" w:cs="Times New Roman"/>
          <w:color w:val="000000" w:themeColor="text1"/>
        </w:rPr>
        <w:t xml:space="preserve">    Дата               Подпись                  Расшифровка подписи</w:t>
      </w:r>
    </w:p>
    <w:p w14:paraId="223449B0" w14:textId="77777777" w:rsidR="009C6508" w:rsidRDefault="009C6508" w:rsidP="009C6508">
      <w:pPr>
        <w:spacing w:after="0" w:line="240" w:lineRule="auto"/>
        <w:jc w:val="both"/>
        <w:rPr>
          <w:rFonts w:ascii="Times New Roman" w:hAnsi="Times New Roman" w:cs="Times New Roman"/>
          <w:color w:val="000000" w:themeColor="text1"/>
          <w:sz w:val="20"/>
          <w:szCs w:val="20"/>
        </w:rPr>
      </w:pPr>
    </w:p>
    <w:p w14:paraId="4AFBA29A" w14:textId="77777777" w:rsidR="009C6508" w:rsidRDefault="009C6508" w:rsidP="009C6508">
      <w:pPr>
        <w:pStyle w:val="afff2"/>
        <w:rPr>
          <w:rFonts w:ascii="Times New Roman" w:hAnsi="Times New Roman" w:cs="Times New Roman"/>
          <w:color w:val="000000" w:themeColor="text1"/>
        </w:rPr>
      </w:pPr>
      <w:r>
        <w:rPr>
          <w:rFonts w:ascii="Times New Roman" w:hAnsi="Times New Roman" w:cs="Times New Roman"/>
          <w:color w:val="000000" w:themeColor="text1"/>
        </w:rPr>
        <w:t>──────────────────────────────</w:t>
      </w:r>
    </w:p>
    <w:p w14:paraId="3299DA98" w14:textId="77777777" w:rsidR="009C6508" w:rsidRDefault="009C6508" w:rsidP="009C6508">
      <w:pPr>
        <w:spacing w:after="0" w:line="240" w:lineRule="auto"/>
        <w:jc w:val="both"/>
        <w:rPr>
          <w:rFonts w:ascii="Times New Roman" w:hAnsi="Times New Roman" w:cs="Times New Roman"/>
          <w:color w:val="000000" w:themeColor="text1"/>
          <w:sz w:val="20"/>
          <w:szCs w:val="20"/>
        </w:rPr>
      </w:pPr>
      <w:bookmarkStart w:id="3" w:name="sub_4444"/>
      <w:r>
        <w:rPr>
          <w:rFonts w:ascii="Times New Roman" w:hAnsi="Times New Roman" w:cs="Times New Roman"/>
          <w:color w:val="000000" w:themeColor="text1"/>
          <w:sz w:val="20"/>
          <w:szCs w:val="20"/>
        </w:rPr>
        <w:t>(4) Указывается в случае, если земельный участок предоставляется для размещения объектов, предусмотренных указанными документом и (или) проектом.</w:t>
      </w:r>
    </w:p>
    <w:p w14:paraId="5363BB3B" w14:textId="77777777" w:rsidR="009C6508" w:rsidRDefault="009C6508" w:rsidP="009C6508">
      <w:pPr>
        <w:spacing w:after="0" w:line="240" w:lineRule="auto"/>
        <w:jc w:val="both"/>
        <w:rPr>
          <w:rFonts w:ascii="Times New Roman" w:hAnsi="Times New Roman" w:cs="Times New Roman"/>
          <w:sz w:val="20"/>
          <w:szCs w:val="20"/>
        </w:rPr>
      </w:pPr>
      <w:bookmarkStart w:id="4" w:name="sub_5555"/>
      <w:bookmarkEnd w:id="3"/>
      <w:r>
        <w:rPr>
          <w:rFonts w:ascii="Times New Roman" w:hAnsi="Times New Roman" w:cs="Times New Roman"/>
          <w:color w:val="000000" w:themeColor="text1"/>
          <w:sz w:val="20"/>
          <w:szCs w:val="20"/>
        </w:rPr>
        <w:t xml:space="preserve">(5)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w:t>
      </w:r>
      <w:r>
        <w:rPr>
          <w:rFonts w:ascii="Times New Roman" w:hAnsi="Times New Roman" w:cs="Times New Roman"/>
          <w:sz w:val="20"/>
          <w:szCs w:val="20"/>
        </w:rPr>
        <w:t>участка.</w:t>
      </w:r>
    </w:p>
    <w:p w14:paraId="3412A13F" w14:textId="77777777" w:rsidR="009C6508" w:rsidRDefault="009C6508" w:rsidP="009C6508">
      <w:pPr>
        <w:spacing w:after="0" w:line="240" w:lineRule="auto"/>
        <w:jc w:val="right"/>
        <w:rPr>
          <w:rStyle w:val="af2"/>
          <w:color w:val="000000" w:themeColor="text1"/>
        </w:rPr>
      </w:pPr>
      <w:bookmarkStart w:id="5" w:name="sub_1110"/>
      <w:bookmarkEnd w:id="4"/>
    </w:p>
    <w:p w14:paraId="49C0CD6C" w14:textId="77777777" w:rsidR="009C6508" w:rsidRDefault="009C6508" w:rsidP="009C6508">
      <w:pPr>
        <w:spacing w:after="0" w:line="240" w:lineRule="auto"/>
        <w:jc w:val="right"/>
        <w:rPr>
          <w:rStyle w:val="af2"/>
          <w:b w:val="0"/>
          <w:color w:val="000000" w:themeColor="text1"/>
          <w:sz w:val="20"/>
          <w:szCs w:val="20"/>
        </w:rPr>
      </w:pPr>
    </w:p>
    <w:p w14:paraId="0495726B" w14:textId="77777777" w:rsidR="009C6508" w:rsidRDefault="009C6508" w:rsidP="009C6508">
      <w:pPr>
        <w:spacing w:after="0" w:line="240" w:lineRule="auto"/>
        <w:jc w:val="right"/>
        <w:rPr>
          <w:rStyle w:val="af2"/>
          <w:b w:val="0"/>
          <w:color w:val="000000" w:themeColor="text1"/>
          <w:sz w:val="20"/>
          <w:szCs w:val="20"/>
        </w:rPr>
      </w:pPr>
    </w:p>
    <w:p w14:paraId="74531F9A" w14:textId="77777777" w:rsidR="009C6508" w:rsidRDefault="009C6508" w:rsidP="009C6508">
      <w:pPr>
        <w:spacing w:after="0" w:line="240" w:lineRule="auto"/>
        <w:jc w:val="right"/>
        <w:rPr>
          <w:rStyle w:val="af2"/>
          <w:b w:val="0"/>
          <w:color w:val="000000" w:themeColor="text1"/>
          <w:sz w:val="20"/>
          <w:szCs w:val="20"/>
        </w:rPr>
      </w:pPr>
    </w:p>
    <w:p w14:paraId="33F041A5" w14:textId="77777777" w:rsidR="009C6508" w:rsidRDefault="009C6508" w:rsidP="009C6508">
      <w:pPr>
        <w:spacing w:after="0" w:line="240" w:lineRule="auto"/>
        <w:jc w:val="right"/>
        <w:rPr>
          <w:rStyle w:val="af2"/>
          <w:b w:val="0"/>
          <w:color w:val="000000" w:themeColor="text1"/>
          <w:sz w:val="20"/>
          <w:szCs w:val="20"/>
        </w:rPr>
      </w:pPr>
    </w:p>
    <w:p w14:paraId="23132398" w14:textId="77777777" w:rsidR="009C6508" w:rsidRDefault="009C6508" w:rsidP="009C6508">
      <w:pPr>
        <w:spacing w:after="0" w:line="240" w:lineRule="auto"/>
        <w:jc w:val="right"/>
        <w:rPr>
          <w:rStyle w:val="af2"/>
          <w:b w:val="0"/>
          <w:color w:val="000000" w:themeColor="text1"/>
          <w:sz w:val="20"/>
          <w:szCs w:val="20"/>
        </w:rPr>
      </w:pPr>
    </w:p>
    <w:p w14:paraId="30495117" w14:textId="77777777" w:rsidR="009C6508" w:rsidRDefault="009C6508" w:rsidP="009C6508">
      <w:pPr>
        <w:spacing w:after="0" w:line="240" w:lineRule="auto"/>
        <w:jc w:val="right"/>
        <w:rPr>
          <w:rStyle w:val="af2"/>
          <w:b w:val="0"/>
          <w:color w:val="000000" w:themeColor="text1"/>
          <w:sz w:val="20"/>
          <w:szCs w:val="20"/>
        </w:rPr>
      </w:pPr>
    </w:p>
    <w:p w14:paraId="07B8B527" w14:textId="77777777" w:rsidR="009C6508" w:rsidRDefault="009C6508" w:rsidP="009C6508">
      <w:pPr>
        <w:spacing w:after="0" w:line="240" w:lineRule="auto"/>
        <w:jc w:val="right"/>
        <w:rPr>
          <w:rStyle w:val="af2"/>
          <w:b w:val="0"/>
          <w:color w:val="000000" w:themeColor="text1"/>
          <w:sz w:val="20"/>
          <w:szCs w:val="20"/>
        </w:rPr>
      </w:pPr>
    </w:p>
    <w:p w14:paraId="540A4BD2" w14:textId="77777777" w:rsidR="009C6508" w:rsidRDefault="009C6508" w:rsidP="009C6508">
      <w:pPr>
        <w:spacing w:after="0" w:line="240" w:lineRule="auto"/>
        <w:jc w:val="right"/>
        <w:rPr>
          <w:rStyle w:val="af2"/>
          <w:b w:val="0"/>
          <w:color w:val="000000" w:themeColor="text1"/>
          <w:sz w:val="20"/>
          <w:szCs w:val="20"/>
        </w:rPr>
      </w:pPr>
    </w:p>
    <w:p w14:paraId="2A0B890A" w14:textId="77777777" w:rsidR="009C6508" w:rsidRDefault="009C6508" w:rsidP="009C6508">
      <w:pPr>
        <w:spacing w:after="0" w:line="240" w:lineRule="auto"/>
        <w:jc w:val="right"/>
        <w:rPr>
          <w:rStyle w:val="af2"/>
          <w:b w:val="0"/>
          <w:color w:val="000000" w:themeColor="text1"/>
          <w:sz w:val="20"/>
          <w:szCs w:val="20"/>
        </w:rPr>
      </w:pPr>
    </w:p>
    <w:p w14:paraId="1794FEA1" w14:textId="77777777" w:rsidR="009C6508" w:rsidRDefault="009C6508" w:rsidP="009C6508">
      <w:pPr>
        <w:spacing w:after="0" w:line="240" w:lineRule="auto"/>
        <w:jc w:val="right"/>
        <w:rPr>
          <w:rStyle w:val="af2"/>
          <w:b w:val="0"/>
          <w:color w:val="000000" w:themeColor="text1"/>
          <w:sz w:val="20"/>
          <w:szCs w:val="20"/>
        </w:rPr>
      </w:pPr>
    </w:p>
    <w:p w14:paraId="49F93098" w14:textId="77777777" w:rsidR="009C6508" w:rsidRDefault="009C6508" w:rsidP="009C6508">
      <w:pPr>
        <w:spacing w:after="0" w:line="240" w:lineRule="auto"/>
        <w:jc w:val="right"/>
        <w:rPr>
          <w:rStyle w:val="af2"/>
          <w:b w:val="0"/>
          <w:color w:val="000000" w:themeColor="text1"/>
          <w:sz w:val="20"/>
          <w:szCs w:val="20"/>
        </w:rPr>
      </w:pPr>
    </w:p>
    <w:p w14:paraId="77CA0358" w14:textId="77777777" w:rsidR="009C6508" w:rsidRDefault="009C6508" w:rsidP="009C6508">
      <w:pPr>
        <w:spacing w:after="0" w:line="240" w:lineRule="auto"/>
        <w:jc w:val="right"/>
        <w:rPr>
          <w:rStyle w:val="af2"/>
          <w:b w:val="0"/>
          <w:color w:val="000000" w:themeColor="text1"/>
          <w:sz w:val="20"/>
          <w:szCs w:val="20"/>
        </w:rPr>
      </w:pPr>
    </w:p>
    <w:p w14:paraId="1BEF35CA" w14:textId="77777777" w:rsidR="009C6508" w:rsidRDefault="009C6508" w:rsidP="009C6508">
      <w:pPr>
        <w:spacing w:after="0" w:line="240" w:lineRule="auto"/>
        <w:jc w:val="right"/>
        <w:rPr>
          <w:rStyle w:val="af2"/>
          <w:b w:val="0"/>
          <w:color w:val="000000" w:themeColor="text1"/>
          <w:sz w:val="20"/>
          <w:szCs w:val="20"/>
        </w:rPr>
      </w:pPr>
    </w:p>
    <w:p w14:paraId="42EF52BC" w14:textId="77777777" w:rsidR="009C6508" w:rsidRDefault="009C6508" w:rsidP="009C6508">
      <w:pPr>
        <w:spacing w:after="0" w:line="240" w:lineRule="auto"/>
        <w:jc w:val="right"/>
        <w:rPr>
          <w:rStyle w:val="af2"/>
          <w:b w:val="0"/>
          <w:color w:val="000000" w:themeColor="text1"/>
          <w:sz w:val="20"/>
          <w:szCs w:val="20"/>
        </w:rPr>
      </w:pPr>
    </w:p>
    <w:p w14:paraId="7245D3A8" w14:textId="77777777" w:rsidR="009C6508" w:rsidRDefault="009C6508" w:rsidP="009C6508">
      <w:pPr>
        <w:spacing w:after="0" w:line="240" w:lineRule="auto"/>
        <w:jc w:val="right"/>
        <w:rPr>
          <w:rStyle w:val="af2"/>
          <w:b w:val="0"/>
          <w:color w:val="000000" w:themeColor="text1"/>
          <w:sz w:val="20"/>
          <w:szCs w:val="20"/>
        </w:rPr>
      </w:pPr>
    </w:p>
    <w:p w14:paraId="7BD5BA4E" w14:textId="77777777" w:rsidR="009C6508" w:rsidRDefault="009C6508" w:rsidP="009C6508">
      <w:pPr>
        <w:spacing w:after="0" w:line="240" w:lineRule="auto"/>
        <w:jc w:val="right"/>
        <w:rPr>
          <w:rStyle w:val="af2"/>
          <w:b w:val="0"/>
          <w:color w:val="000000" w:themeColor="text1"/>
          <w:sz w:val="20"/>
          <w:szCs w:val="20"/>
        </w:rPr>
      </w:pPr>
    </w:p>
    <w:p w14:paraId="5159404A" w14:textId="77777777" w:rsidR="009C6508" w:rsidRDefault="009C6508" w:rsidP="009C6508">
      <w:pPr>
        <w:spacing w:after="0" w:line="240" w:lineRule="auto"/>
        <w:jc w:val="right"/>
        <w:rPr>
          <w:rStyle w:val="af2"/>
          <w:b w:val="0"/>
          <w:color w:val="000000" w:themeColor="text1"/>
          <w:sz w:val="20"/>
          <w:szCs w:val="20"/>
        </w:rPr>
      </w:pPr>
    </w:p>
    <w:p w14:paraId="68043DC2" w14:textId="77777777" w:rsidR="009C6508" w:rsidRDefault="009C6508" w:rsidP="009C6508">
      <w:pPr>
        <w:spacing w:after="0" w:line="240" w:lineRule="auto"/>
        <w:jc w:val="right"/>
        <w:rPr>
          <w:rStyle w:val="af2"/>
          <w:b w:val="0"/>
          <w:color w:val="000000" w:themeColor="text1"/>
          <w:sz w:val="20"/>
          <w:szCs w:val="20"/>
        </w:rPr>
      </w:pPr>
    </w:p>
    <w:p w14:paraId="05C22461" w14:textId="77777777" w:rsidR="009C6508" w:rsidRDefault="009C6508" w:rsidP="009C6508">
      <w:pPr>
        <w:spacing w:after="0" w:line="240" w:lineRule="auto"/>
        <w:jc w:val="right"/>
        <w:rPr>
          <w:rStyle w:val="af2"/>
          <w:b w:val="0"/>
          <w:color w:val="000000" w:themeColor="text1"/>
          <w:sz w:val="20"/>
          <w:szCs w:val="20"/>
        </w:rPr>
      </w:pPr>
    </w:p>
    <w:p w14:paraId="03FA5C1B" w14:textId="77777777" w:rsidR="009C6508" w:rsidRDefault="009C6508" w:rsidP="009C6508">
      <w:pPr>
        <w:spacing w:after="0" w:line="240" w:lineRule="auto"/>
        <w:jc w:val="right"/>
        <w:rPr>
          <w:rStyle w:val="af2"/>
          <w:b w:val="0"/>
          <w:color w:val="000000" w:themeColor="text1"/>
          <w:sz w:val="20"/>
          <w:szCs w:val="20"/>
        </w:rPr>
      </w:pPr>
    </w:p>
    <w:p w14:paraId="36AC3A7F" w14:textId="77777777" w:rsidR="009C6508" w:rsidRDefault="009C6508" w:rsidP="009C6508">
      <w:pPr>
        <w:spacing w:after="0" w:line="240" w:lineRule="auto"/>
        <w:jc w:val="right"/>
        <w:rPr>
          <w:rStyle w:val="af2"/>
          <w:b w:val="0"/>
          <w:color w:val="000000" w:themeColor="text1"/>
          <w:sz w:val="20"/>
          <w:szCs w:val="20"/>
        </w:rPr>
      </w:pPr>
    </w:p>
    <w:p w14:paraId="084CE6F1" w14:textId="77777777" w:rsidR="009C6508" w:rsidRDefault="009C6508" w:rsidP="009C6508">
      <w:pPr>
        <w:spacing w:after="0" w:line="240" w:lineRule="auto"/>
        <w:jc w:val="right"/>
        <w:rPr>
          <w:rStyle w:val="af2"/>
          <w:b w:val="0"/>
          <w:color w:val="000000" w:themeColor="text1"/>
          <w:sz w:val="20"/>
          <w:szCs w:val="20"/>
        </w:rPr>
      </w:pPr>
    </w:p>
    <w:p w14:paraId="09446600" w14:textId="77777777" w:rsidR="009C6508" w:rsidRDefault="009C6508" w:rsidP="009C6508">
      <w:pPr>
        <w:spacing w:after="0" w:line="240" w:lineRule="auto"/>
        <w:jc w:val="right"/>
        <w:rPr>
          <w:rStyle w:val="af2"/>
          <w:b w:val="0"/>
          <w:color w:val="000000" w:themeColor="text1"/>
          <w:sz w:val="20"/>
          <w:szCs w:val="20"/>
        </w:rPr>
      </w:pPr>
    </w:p>
    <w:p w14:paraId="2009B531" w14:textId="77777777" w:rsidR="009C6508" w:rsidRDefault="009C6508" w:rsidP="009C6508">
      <w:pPr>
        <w:spacing w:after="0" w:line="240" w:lineRule="auto"/>
        <w:jc w:val="right"/>
        <w:rPr>
          <w:rStyle w:val="af2"/>
          <w:b w:val="0"/>
          <w:color w:val="000000" w:themeColor="text1"/>
          <w:sz w:val="20"/>
          <w:szCs w:val="20"/>
        </w:rPr>
      </w:pPr>
    </w:p>
    <w:p w14:paraId="2F78CC34" w14:textId="77777777" w:rsidR="009C6508" w:rsidRDefault="009C6508" w:rsidP="009C6508">
      <w:pPr>
        <w:spacing w:after="0" w:line="240" w:lineRule="auto"/>
        <w:jc w:val="right"/>
        <w:rPr>
          <w:rStyle w:val="af2"/>
          <w:b w:val="0"/>
          <w:color w:val="000000" w:themeColor="text1"/>
          <w:sz w:val="20"/>
          <w:szCs w:val="20"/>
        </w:rPr>
      </w:pPr>
    </w:p>
    <w:p w14:paraId="483EB198" w14:textId="77777777" w:rsidR="009C6508" w:rsidRDefault="009C6508" w:rsidP="009C6508">
      <w:pPr>
        <w:spacing w:after="0" w:line="240" w:lineRule="auto"/>
        <w:jc w:val="right"/>
        <w:rPr>
          <w:rStyle w:val="af2"/>
          <w:b w:val="0"/>
          <w:color w:val="000000" w:themeColor="text1"/>
          <w:sz w:val="20"/>
          <w:szCs w:val="20"/>
        </w:rPr>
      </w:pPr>
    </w:p>
    <w:p w14:paraId="282FF1BB" w14:textId="77777777" w:rsidR="009C6508" w:rsidRDefault="009C6508" w:rsidP="009C6508">
      <w:pPr>
        <w:spacing w:after="0" w:line="240" w:lineRule="auto"/>
        <w:jc w:val="right"/>
        <w:rPr>
          <w:rStyle w:val="af2"/>
          <w:b w:val="0"/>
          <w:color w:val="000000" w:themeColor="text1"/>
          <w:sz w:val="20"/>
          <w:szCs w:val="20"/>
        </w:rPr>
      </w:pPr>
    </w:p>
    <w:p w14:paraId="525960C9" w14:textId="77777777" w:rsidR="009C6508" w:rsidRDefault="009C6508" w:rsidP="009C6508">
      <w:pPr>
        <w:spacing w:after="0" w:line="240" w:lineRule="auto"/>
        <w:jc w:val="right"/>
        <w:rPr>
          <w:rStyle w:val="af2"/>
          <w:b w:val="0"/>
          <w:color w:val="000000" w:themeColor="text1"/>
          <w:sz w:val="20"/>
          <w:szCs w:val="20"/>
        </w:rPr>
      </w:pPr>
    </w:p>
    <w:p w14:paraId="49E2CE4B" w14:textId="77777777" w:rsidR="009C6508" w:rsidRDefault="009C6508" w:rsidP="009C6508">
      <w:pPr>
        <w:spacing w:after="0" w:line="240" w:lineRule="auto"/>
        <w:jc w:val="right"/>
        <w:rPr>
          <w:rStyle w:val="af2"/>
          <w:b w:val="0"/>
          <w:color w:val="000000" w:themeColor="text1"/>
          <w:sz w:val="20"/>
          <w:szCs w:val="20"/>
        </w:rPr>
      </w:pPr>
    </w:p>
    <w:p w14:paraId="1D10F3D5" w14:textId="77777777" w:rsidR="009C6508" w:rsidRDefault="009C6508" w:rsidP="009C6508">
      <w:pPr>
        <w:spacing w:after="0" w:line="240" w:lineRule="auto"/>
        <w:jc w:val="right"/>
        <w:rPr>
          <w:rStyle w:val="af2"/>
          <w:b w:val="0"/>
          <w:color w:val="000000" w:themeColor="text1"/>
          <w:sz w:val="20"/>
          <w:szCs w:val="20"/>
        </w:rPr>
      </w:pPr>
    </w:p>
    <w:p w14:paraId="2E66EB07" w14:textId="77777777" w:rsidR="009C6508" w:rsidRDefault="009C6508" w:rsidP="009C6508">
      <w:pPr>
        <w:spacing w:after="0" w:line="240" w:lineRule="auto"/>
        <w:jc w:val="right"/>
        <w:rPr>
          <w:rStyle w:val="af2"/>
          <w:b w:val="0"/>
          <w:color w:val="000000" w:themeColor="text1"/>
          <w:sz w:val="20"/>
          <w:szCs w:val="20"/>
        </w:rPr>
      </w:pPr>
    </w:p>
    <w:p w14:paraId="3D532B4F" w14:textId="77777777" w:rsidR="009C6508" w:rsidRDefault="009C6508" w:rsidP="009C6508">
      <w:pPr>
        <w:spacing w:after="0" w:line="240" w:lineRule="auto"/>
        <w:jc w:val="right"/>
        <w:rPr>
          <w:rStyle w:val="af2"/>
          <w:b w:val="0"/>
          <w:color w:val="000000" w:themeColor="text1"/>
          <w:sz w:val="20"/>
          <w:szCs w:val="20"/>
        </w:rPr>
      </w:pPr>
    </w:p>
    <w:p w14:paraId="3AB13F48" w14:textId="77777777" w:rsidR="009C6508" w:rsidRDefault="009C6508" w:rsidP="009C6508">
      <w:pPr>
        <w:spacing w:after="0" w:line="240" w:lineRule="auto"/>
        <w:jc w:val="right"/>
        <w:rPr>
          <w:rStyle w:val="af2"/>
          <w:b w:val="0"/>
          <w:color w:val="000000" w:themeColor="text1"/>
          <w:sz w:val="20"/>
          <w:szCs w:val="20"/>
        </w:rPr>
      </w:pPr>
    </w:p>
    <w:p w14:paraId="3CD56EDE" w14:textId="77777777" w:rsidR="009C6508" w:rsidRDefault="009C6508" w:rsidP="009C6508">
      <w:pPr>
        <w:spacing w:after="0" w:line="240" w:lineRule="auto"/>
        <w:jc w:val="right"/>
        <w:rPr>
          <w:rStyle w:val="af2"/>
          <w:b w:val="0"/>
          <w:color w:val="000000" w:themeColor="text1"/>
          <w:sz w:val="20"/>
          <w:szCs w:val="20"/>
        </w:rPr>
      </w:pPr>
    </w:p>
    <w:p w14:paraId="630B1FF3" w14:textId="77777777" w:rsidR="009C6508" w:rsidRDefault="009C6508" w:rsidP="009C6508">
      <w:pPr>
        <w:spacing w:after="0" w:line="240" w:lineRule="auto"/>
        <w:jc w:val="right"/>
        <w:rPr>
          <w:rStyle w:val="af2"/>
          <w:b w:val="0"/>
          <w:color w:val="000000" w:themeColor="text1"/>
          <w:sz w:val="20"/>
          <w:szCs w:val="20"/>
        </w:rPr>
      </w:pPr>
    </w:p>
    <w:p w14:paraId="3CD59D4C" w14:textId="77777777" w:rsidR="009C6508" w:rsidRDefault="009C6508" w:rsidP="009C6508">
      <w:pPr>
        <w:spacing w:after="0" w:line="240" w:lineRule="auto"/>
        <w:jc w:val="right"/>
        <w:rPr>
          <w:rStyle w:val="af2"/>
          <w:b w:val="0"/>
          <w:color w:val="000000" w:themeColor="text1"/>
          <w:sz w:val="20"/>
          <w:szCs w:val="20"/>
        </w:rPr>
      </w:pPr>
    </w:p>
    <w:p w14:paraId="6A00354A" w14:textId="77777777" w:rsidR="009C6508" w:rsidRDefault="009C6508" w:rsidP="009C6508">
      <w:pPr>
        <w:spacing w:after="0" w:line="240" w:lineRule="auto"/>
        <w:jc w:val="right"/>
        <w:rPr>
          <w:rStyle w:val="af2"/>
          <w:b w:val="0"/>
          <w:color w:val="000000" w:themeColor="text1"/>
          <w:sz w:val="20"/>
          <w:szCs w:val="20"/>
        </w:rPr>
      </w:pPr>
    </w:p>
    <w:p w14:paraId="25093911" w14:textId="77777777" w:rsidR="009C6508" w:rsidRDefault="009C6508" w:rsidP="009C6508">
      <w:pPr>
        <w:spacing w:after="0" w:line="240" w:lineRule="auto"/>
        <w:jc w:val="right"/>
        <w:rPr>
          <w:rStyle w:val="af2"/>
          <w:b w:val="0"/>
          <w:color w:val="000000" w:themeColor="text1"/>
          <w:sz w:val="20"/>
          <w:szCs w:val="20"/>
        </w:rPr>
      </w:pPr>
    </w:p>
    <w:p w14:paraId="6DDF0B34" w14:textId="77777777" w:rsidR="009C6508" w:rsidRPr="009C6508" w:rsidRDefault="009C6508" w:rsidP="009C6508">
      <w:pPr>
        <w:spacing w:after="0" w:line="240" w:lineRule="auto"/>
        <w:jc w:val="right"/>
        <w:rPr>
          <w:rStyle w:val="af2"/>
          <w:rFonts w:ascii="Times New Roman" w:hAnsi="Times New Roman" w:cs="Times New Roman"/>
          <w:b w:val="0"/>
          <w:color w:val="000000" w:themeColor="text1"/>
          <w:sz w:val="20"/>
          <w:szCs w:val="20"/>
        </w:rPr>
      </w:pPr>
      <w:r w:rsidRPr="009C6508">
        <w:rPr>
          <w:rStyle w:val="af2"/>
          <w:rFonts w:ascii="Times New Roman" w:hAnsi="Times New Roman" w:cs="Times New Roman"/>
          <w:b w:val="0"/>
          <w:bCs/>
          <w:color w:val="000000" w:themeColor="text1"/>
          <w:sz w:val="20"/>
          <w:szCs w:val="20"/>
        </w:rPr>
        <w:t>Приложение</w:t>
      </w:r>
      <w:r w:rsidRPr="009C6508">
        <w:rPr>
          <w:rStyle w:val="af2"/>
          <w:rFonts w:ascii="Times New Roman" w:hAnsi="Times New Roman" w:cs="Times New Roman"/>
          <w:b w:val="0"/>
          <w:bCs/>
          <w:color w:val="000000" w:themeColor="text1"/>
          <w:sz w:val="20"/>
          <w:szCs w:val="20"/>
        </w:rPr>
        <w:br/>
        <w:t xml:space="preserve">к </w:t>
      </w:r>
      <w:hyperlink r:id="rId28" w:anchor="sub_1100" w:history="1">
        <w:r w:rsidRPr="009C6508">
          <w:rPr>
            <w:rStyle w:val="af3"/>
            <w:rFonts w:ascii="Times New Roman" w:hAnsi="Times New Roman"/>
            <w:color w:val="000000" w:themeColor="text1"/>
            <w:sz w:val="20"/>
            <w:szCs w:val="20"/>
          </w:rPr>
          <w:t>заявлению</w:t>
        </w:r>
      </w:hyperlink>
    </w:p>
    <w:bookmarkEnd w:id="5"/>
    <w:p w14:paraId="20BDB56A" w14:textId="77777777" w:rsidR="009C6508" w:rsidRPr="009C6508" w:rsidRDefault="009C6508" w:rsidP="009C6508">
      <w:pPr>
        <w:spacing w:after="0" w:line="240" w:lineRule="auto"/>
        <w:jc w:val="center"/>
        <w:rPr>
          <w:rStyle w:val="af2"/>
          <w:b w:val="0"/>
          <w:sz w:val="20"/>
          <w:szCs w:val="20"/>
        </w:rPr>
      </w:pPr>
      <w:r w:rsidRPr="009C6508">
        <w:rPr>
          <w:rStyle w:val="af2"/>
          <w:b w:val="0"/>
          <w:sz w:val="20"/>
          <w:szCs w:val="20"/>
        </w:rPr>
        <w:t xml:space="preserve">            </w:t>
      </w:r>
    </w:p>
    <w:p w14:paraId="28E57029" w14:textId="77777777" w:rsidR="009C6508" w:rsidRDefault="009C6508" w:rsidP="009C6508">
      <w:pPr>
        <w:spacing w:after="0" w:line="240" w:lineRule="auto"/>
        <w:jc w:val="center"/>
        <w:rPr>
          <w:sz w:val="24"/>
          <w:szCs w:val="24"/>
        </w:rPr>
      </w:pPr>
      <w:r>
        <w:rPr>
          <w:rStyle w:val="af2"/>
          <w:sz w:val="20"/>
          <w:szCs w:val="20"/>
        </w:rPr>
        <w:t xml:space="preserve">  </w:t>
      </w:r>
      <w:r>
        <w:rPr>
          <w:rFonts w:ascii="Times New Roman" w:hAnsi="Times New Roman" w:cs="Times New Roman"/>
          <w:b/>
          <w:sz w:val="24"/>
          <w:szCs w:val="24"/>
        </w:rPr>
        <w:t>СОГЛАСИЕ НА ОБРАБОТКУ ПЕРСОНАЛЬНЫХ ДАННЫХ</w:t>
      </w:r>
    </w:p>
    <w:p w14:paraId="050CA7C5" w14:textId="77777777" w:rsidR="009C6508" w:rsidRDefault="009C6508" w:rsidP="009C6508">
      <w:pPr>
        <w:spacing w:after="0" w:line="240" w:lineRule="auto"/>
        <w:rPr>
          <w:rFonts w:ascii="Times New Roman" w:hAnsi="Times New Roman" w:cs="Times New Roman"/>
          <w:sz w:val="24"/>
          <w:szCs w:val="24"/>
        </w:rPr>
      </w:pPr>
    </w:p>
    <w:p w14:paraId="518CDFFF" w14:textId="77777777" w:rsidR="009C6508" w:rsidRDefault="009C6508" w:rsidP="009C650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w:t>
      </w:r>
    </w:p>
    <w:p w14:paraId="247A12A7" w14:textId="77777777" w:rsidR="009C6508" w:rsidRDefault="009C6508" w:rsidP="009C65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(при наличии) субъекта персональных данных)</w:t>
      </w:r>
    </w:p>
    <w:p w14:paraId="7A2A6269" w14:textId="77777777" w:rsidR="009C6508" w:rsidRDefault="009C6508" w:rsidP="009C6508">
      <w:pPr>
        <w:spacing w:after="0" w:line="240" w:lineRule="auto"/>
        <w:rPr>
          <w:rFonts w:ascii="Times New Roman" w:hAnsi="Times New Roman" w:cs="Times New Roman"/>
          <w:sz w:val="24"/>
          <w:szCs w:val="24"/>
        </w:rPr>
      </w:pPr>
    </w:p>
    <w:p w14:paraId="470E5CDE" w14:textId="77777777" w:rsidR="009C6508" w:rsidRDefault="009C6508" w:rsidP="009C65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 удостоверяющий личность __________________    ________________________ </w:t>
      </w:r>
    </w:p>
    <w:p w14:paraId="0D0D7AE8" w14:textId="77777777" w:rsidR="009C6508" w:rsidRDefault="009C6508" w:rsidP="009C65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(вид </w:t>
      </w:r>
      <w:proofErr w:type="gramStart"/>
      <w:r>
        <w:rPr>
          <w:rFonts w:ascii="Times New Roman" w:hAnsi="Times New Roman" w:cs="Times New Roman"/>
          <w:sz w:val="24"/>
          <w:szCs w:val="24"/>
        </w:rPr>
        <w:t xml:space="preserve">документа)   </w:t>
      </w:r>
      <w:proofErr w:type="gramEnd"/>
      <w:r>
        <w:rPr>
          <w:rFonts w:ascii="Times New Roman" w:hAnsi="Times New Roman" w:cs="Times New Roman"/>
          <w:sz w:val="24"/>
          <w:szCs w:val="24"/>
        </w:rPr>
        <w:t xml:space="preserve">              серия, номер</w:t>
      </w:r>
    </w:p>
    <w:p w14:paraId="5930C9FB" w14:textId="77777777" w:rsidR="009C6508" w:rsidRDefault="009C6508" w:rsidP="009C6508">
      <w:pPr>
        <w:spacing w:after="0" w:line="240" w:lineRule="auto"/>
        <w:rPr>
          <w:rFonts w:ascii="Times New Roman" w:hAnsi="Times New Roman" w:cs="Times New Roman"/>
          <w:sz w:val="24"/>
          <w:szCs w:val="24"/>
        </w:rPr>
      </w:pPr>
    </w:p>
    <w:p w14:paraId="3FC188C3" w14:textId="77777777" w:rsidR="009C6508" w:rsidRDefault="009C6508" w:rsidP="009C6508">
      <w:pPr>
        <w:spacing w:after="0" w:line="240" w:lineRule="auto"/>
        <w:rPr>
          <w:rFonts w:ascii="Times New Roman" w:hAnsi="Times New Roman" w:cs="Times New Roman"/>
          <w:sz w:val="24"/>
          <w:szCs w:val="24"/>
        </w:rPr>
      </w:pPr>
      <w:r>
        <w:rPr>
          <w:rFonts w:ascii="Times New Roman" w:hAnsi="Times New Roman" w:cs="Times New Roman"/>
          <w:sz w:val="24"/>
          <w:szCs w:val="24"/>
        </w:rPr>
        <w:t>выдан _______________________________________________________________________,</w:t>
      </w:r>
    </w:p>
    <w:p w14:paraId="7EA86DDD" w14:textId="77777777" w:rsidR="009C6508" w:rsidRDefault="009C6508" w:rsidP="009C65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(дата выдачи указанного документа, наименование органа, выдавшего документ)</w:t>
      </w:r>
    </w:p>
    <w:p w14:paraId="1E8BAD00" w14:textId="77777777" w:rsidR="009C6508" w:rsidRDefault="009C6508" w:rsidP="009C6508">
      <w:pPr>
        <w:spacing w:after="0" w:line="240" w:lineRule="auto"/>
        <w:rPr>
          <w:rFonts w:ascii="Times New Roman" w:hAnsi="Times New Roman" w:cs="Times New Roman"/>
          <w:sz w:val="24"/>
          <w:szCs w:val="24"/>
        </w:rPr>
      </w:pPr>
    </w:p>
    <w:p w14:paraId="6F789A43" w14:textId="77777777" w:rsidR="009C6508" w:rsidRDefault="009C6508" w:rsidP="009C6508">
      <w:pPr>
        <w:spacing w:after="0" w:line="240" w:lineRule="auto"/>
        <w:rPr>
          <w:rFonts w:ascii="Times New Roman" w:hAnsi="Times New Roman" w:cs="Times New Roman"/>
          <w:sz w:val="24"/>
          <w:szCs w:val="24"/>
        </w:rPr>
      </w:pPr>
      <w:r>
        <w:rPr>
          <w:rFonts w:ascii="Times New Roman" w:hAnsi="Times New Roman" w:cs="Times New Roman"/>
          <w:sz w:val="24"/>
          <w:szCs w:val="24"/>
        </w:rPr>
        <w:t>зарегистрирован (на) по адресу: ___________________________________________________________________________</w:t>
      </w:r>
      <w:proofErr w:type="gramStart"/>
      <w:r>
        <w:rPr>
          <w:rFonts w:ascii="Times New Roman" w:hAnsi="Times New Roman" w:cs="Times New Roman"/>
          <w:sz w:val="24"/>
          <w:szCs w:val="24"/>
        </w:rPr>
        <w:t>_ ,</w:t>
      </w:r>
      <w:proofErr w:type="gramEnd"/>
    </w:p>
    <w:p w14:paraId="00C2DE33" w14:textId="77777777" w:rsidR="009C6508" w:rsidRDefault="009C6508" w:rsidP="009C6508">
      <w:pPr>
        <w:spacing w:after="0" w:line="240" w:lineRule="auto"/>
        <w:jc w:val="both"/>
        <w:rPr>
          <w:rFonts w:ascii="Times New Roman" w:hAnsi="Times New Roman" w:cs="Times New Roman"/>
          <w:sz w:val="24"/>
          <w:szCs w:val="24"/>
        </w:rPr>
      </w:pPr>
    </w:p>
    <w:p w14:paraId="4ED306B2"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целях оказания муниципальной услуги по утверждению схемы расположения земельного участка или земельных участков на кадастровом плане территории даю согласие администрации Урмарского муниципального округа</w:t>
      </w:r>
      <w:r>
        <w:rPr>
          <w:rFonts w:ascii="Times New Roman" w:hAnsi="Times New Roman" w:cs="Times New Roman"/>
          <w:b/>
          <w:bCs/>
          <w:sz w:val="24"/>
          <w:szCs w:val="24"/>
        </w:rPr>
        <w:t xml:space="preserve"> </w:t>
      </w:r>
      <w:r>
        <w:rPr>
          <w:rFonts w:ascii="Times New Roman" w:hAnsi="Times New Roman" w:cs="Times New Roman"/>
          <w:sz w:val="24"/>
          <w:szCs w:val="24"/>
        </w:rPr>
        <w:t xml:space="preserve">Чувашской Республики, находящейся по адресу: Чувашская Республика, Урмарский район,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Мира, д. 5, ИНН </w:t>
      </w:r>
      <w:r>
        <w:rPr>
          <w:rFonts w:ascii="Times New Roman" w:hAnsi="Times New Roman" w:cs="Times New Roman"/>
          <w:sz w:val="24"/>
          <w:szCs w:val="24"/>
          <w:shd w:val="clear" w:color="auto" w:fill="FFFFFF"/>
        </w:rPr>
        <w:t>2100002742</w:t>
      </w:r>
      <w:r>
        <w:rPr>
          <w:rFonts w:ascii="Times New Roman" w:hAnsi="Times New Roman" w:cs="Times New Roman"/>
          <w:sz w:val="24"/>
          <w:szCs w:val="24"/>
        </w:rPr>
        <w:t xml:space="preserve">, ОГРН </w:t>
      </w:r>
      <w:r>
        <w:rPr>
          <w:rFonts w:ascii="Times New Roman" w:hAnsi="Times New Roman" w:cs="Times New Roman"/>
          <w:sz w:val="24"/>
          <w:szCs w:val="24"/>
          <w:shd w:val="clear" w:color="auto" w:fill="FFFFFF"/>
        </w:rPr>
        <w:t>1222100009207</w:t>
      </w:r>
      <w:r>
        <w:rPr>
          <w:rFonts w:ascii="Times New Roman" w:hAnsi="Times New Roman" w:cs="Times New Roman"/>
          <w:sz w:val="24"/>
          <w:szCs w:val="24"/>
        </w:rPr>
        <w:t xml:space="preserve"> на обработку следующих персональных данных: фамилии, имени, отчества (при наличии),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14:paraId="10B4AF0A" w14:textId="77777777" w:rsidR="009C6508" w:rsidRDefault="009C6508" w:rsidP="009C65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Перечень действий с персональными данными: получение (сбор) информации, </w:t>
      </w:r>
      <w:r>
        <w:rPr>
          <w:rFonts w:ascii="Times New Roman" w:hAnsi="Times New Roman" w:cs="Times New Roman"/>
          <w:sz w:val="24"/>
          <w:szCs w:val="24"/>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14:paraId="7EABBF70"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Настоящее согласие действует со дня его подписания до дня отзыва в письменной форме.</w:t>
      </w:r>
    </w:p>
    <w:p w14:paraId="1DDC1D5B" w14:textId="77777777" w:rsidR="009C6508" w:rsidRDefault="009C6508" w:rsidP="009C6508">
      <w:pPr>
        <w:spacing w:after="0" w:line="240" w:lineRule="auto"/>
        <w:rPr>
          <w:rFonts w:ascii="Times New Roman" w:hAnsi="Times New Roman" w:cs="Times New Roman"/>
          <w:sz w:val="24"/>
          <w:szCs w:val="24"/>
        </w:rPr>
      </w:pPr>
      <w:r>
        <w:rPr>
          <w:rFonts w:ascii="Times New Roman" w:hAnsi="Times New Roman" w:cs="Times New Roman"/>
          <w:sz w:val="24"/>
          <w:szCs w:val="24"/>
        </w:rPr>
        <w:tab/>
        <w:t>Дата ____________________            _________________             _________________</w:t>
      </w:r>
    </w:p>
    <w:p w14:paraId="205EF4AB" w14:textId="77777777" w:rsidR="009C6508" w:rsidRDefault="009C6508" w:rsidP="009C6508">
      <w:pPr>
        <w:pStyle w:val="afff2"/>
        <w:rPr>
          <w:rStyle w:val="af2"/>
          <w:bCs/>
          <w:color w:val="000000" w:themeColor="text1"/>
          <w:sz w:val="18"/>
          <w:szCs w:val="18"/>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w:t>
      </w:r>
    </w:p>
    <w:p w14:paraId="75DCF7F8" w14:textId="77777777" w:rsidR="009C6508" w:rsidRDefault="009C6508" w:rsidP="009C6508">
      <w:pPr>
        <w:spacing w:after="0" w:line="240" w:lineRule="auto"/>
        <w:jc w:val="right"/>
        <w:rPr>
          <w:rStyle w:val="af2"/>
          <w:rFonts w:ascii="Times New Roman" w:hAnsi="Times New Roman" w:cs="Times New Roman"/>
          <w:bCs/>
          <w:color w:val="000000" w:themeColor="text1"/>
          <w:sz w:val="18"/>
          <w:szCs w:val="18"/>
        </w:rPr>
      </w:pPr>
    </w:p>
    <w:p w14:paraId="3921D99C" w14:textId="77777777" w:rsidR="009C6508" w:rsidRDefault="009C6508" w:rsidP="009C6508">
      <w:pPr>
        <w:shd w:val="clear" w:color="auto" w:fill="FFFFFF"/>
        <w:spacing w:after="0" w:line="240" w:lineRule="auto"/>
        <w:ind w:firstLine="709"/>
        <w:jc w:val="both"/>
        <w:rPr>
          <w:rFonts w:eastAsia="Times New Roman"/>
          <w:color w:val="262626"/>
          <w:sz w:val="24"/>
          <w:szCs w:val="24"/>
          <w:lang w:eastAsia="ru-RU"/>
        </w:rPr>
      </w:pP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262626"/>
          <w:sz w:val="24"/>
          <w:szCs w:val="24"/>
          <w:lang w:eastAsia="ru-RU"/>
        </w:rPr>
        <w:t xml:space="preserve">                                                   </w:t>
      </w:r>
    </w:p>
    <w:p w14:paraId="62A5FA87" w14:textId="77777777" w:rsidR="009C6508" w:rsidRDefault="009C6508" w:rsidP="009C650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14890A7A" w14:textId="77777777" w:rsidR="009C6508" w:rsidRDefault="009C6508" w:rsidP="009C650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6863A057" w14:textId="77777777" w:rsidR="009C6508" w:rsidRDefault="009C6508" w:rsidP="009C650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510B2862" w14:textId="77777777" w:rsidR="009C6508" w:rsidRDefault="009C6508" w:rsidP="009C650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34191E54" w14:textId="77777777" w:rsidR="009C6508" w:rsidRDefault="009C6508" w:rsidP="009C650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42AD577B" w14:textId="77777777" w:rsidR="009C6508" w:rsidRDefault="009C6508" w:rsidP="009C650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0F01D0CB" w14:textId="77777777" w:rsidR="009C6508" w:rsidRDefault="009C6508" w:rsidP="009C650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53B3BDAF" w14:textId="77777777" w:rsidR="009C6508" w:rsidRDefault="009C6508" w:rsidP="009C650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3180B66C" w14:textId="77777777" w:rsidR="009C6508" w:rsidRDefault="009C6508" w:rsidP="009C650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31E30A87" w14:textId="77777777" w:rsidR="009C6508" w:rsidRDefault="009C6508" w:rsidP="009C650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p>
    <w:p w14:paraId="6E17A6D8" w14:textId="77777777" w:rsidR="009C6508" w:rsidRDefault="009C6508" w:rsidP="009C650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1C68A974" w14:textId="77777777" w:rsidR="009C6508" w:rsidRDefault="009C6508" w:rsidP="009C650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763979B7" w14:textId="77777777" w:rsidR="009C6508" w:rsidRDefault="009C6508" w:rsidP="009C650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15FF52A0" w14:textId="15559E6C" w:rsidR="009C6508" w:rsidRDefault="009C6508" w:rsidP="009C6508">
      <w:pPr>
        <w:shd w:val="clear" w:color="auto" w:fill="FFFFFF"/>
        <w:spacing w:after="0" w:line="240" w:lineRule="auto"/>
        <w:ind w:firstLine="709"/>
        <w:jc w:val="both"/>
        <w:rPr>
          <w:sz w:val="24"/>
          <w:szCs w:val="24"/>
        </w:rPr>
      </w:pPr>
      <w:r>
        <w:rPr>
          <w:rFonts w:ascii="Times New Roman" w:eastAsia="Times New Roman" w:hAnsi="Times New Roman" w:cs="Times New Roman"/>
          <w:color w:val="262626"/>
          <w:sz w:val="24"/>
          <w:szCs w:val="24"/>
          <w:lang w:eastAsia="ru-RU"/>
        </w:rPr>
        <w:lastRenderedPageBreak/>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t xml:space="preserve">         </w:t>
      </w:r>
      <w:r>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Пр</w:t>
      </w:r>
      <w:r>
        <w:rPr>
          <w:rFonts w:ascii="Times New Roman" w:hAnsi="Times New Roman" w:cs="Times New Roman"/>
          <w:sz w:val="24"/>
          <w:szCs w:val="24"/>
        </w:rPr>
        <w:t xml:space="preserve">иложение </w:t>
      </w:r>
    </w:p>
    <w:p w14:paraId="7F118263" w14:textId="77777777" w:rsidR="009C6508" w:rsidRDefault="009C6508" w:rsidP="009C6508">
      <w:pPr>
        <w:spacing w:after="0" w:line="240" w:lineRule="auto"/>
        <w:jc w:val="right"/>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к извещению о проведении аукциона</w:t>
      </w:r>
      <w:r>
        <w:rPr>
          <w:rFonts w:ascii="Times New Roman" w:hAnsi="Times New Roman" w:cs="Times New Roman"/>
          <w:b/>
          <w:sz w:val="24"/>
          <w:szCs w:val="24"/>
        </w:rPr>
        <w:t xml:space="preserve">                               </w:t>
      </w:r>
    </w:p>
    <w:p w14:paraId="5DC40DFE" w14:textId="77777777" w:rsidR="009C6508" w:rsidRDefault="009C6508" w:rsidP="009C6508">
      <w:pPr>
        <w:spacing w:after="0" w:line="240" w:lineRule="auto"/>
        <w:jc w:val="both"/>
        <w:rPr>
          <w:rFonts w:ascii="Times New Roman" w:hAnsi="Times New Roman" w:cs="Times New Roman"/>
          <w:b/>
          <w:sz w:val="24"/>
          <w:szCs w:val="24"/>
        </w:rPr>
      </w:pPr>
    </w:p>
    <w:p w14:paraId="4559B731" w14:textId="77777777" w:rsidR="009C6508" w:rsidRDefault="009C6508" w:rsidP="009C6508">
      <w:pPr>
        <w:spacing w:after="0" w:line="240" w:lineRule="auto"/>
        <w:jc w:val="center"/>
        <w:rPr>
          <w:rFonts w:ascii="Times New Roman" w:hAnsi="Times New Roman" w:cs="Times New Roman"/>
          <w:b/>
          <w:sz w:val="24"/>
          <w:szCs w:val="24"/>
        </w:rPr>
      </w:pPr>
    </w:p>
    <w:p w14:paraId="1DD5BE8D" w14:textId="77777777" w:rsidR="009C6508" w:rsidRDefault="009C6508" w:rsidP="009C65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w:t>
      </w:r>
    </w:p>
    <w:p w14:paraId="2BFBE258" w14:textId="77777777" w:rsidR="009C6508" w:rsidRDefault="009C6508" w:rsidP="009C65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аренды земельного участка</w:t>
      </w:r>
    </w:p>
    <w:p w14:paraId="79270981" w14:textId="77777777" w:rsidR="009C6508" w:rsidRDefault="009C6508" w:rsidP="009C6508">
      <w:pPr>
        <w:spacing w:after="0" w:line="240" w:lineRule="auto"/>
        <w:jc w:val="both"/>
        <w:rPr>
          <w:rFonts w:ascii="Times New Roman" w:hAnsi="Times New Roman" w:cs="Times New Roman"/>
          <w:sz w:val="24"/>
          <w:szCs w:val="24"/>
        </w:rPr>
      </w:pPr>
    </w:p>
    <w:p w14:paraId="69A49B43"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_____________ года  </w:t>
      </w:r>
    </w:p>
    <w:p w14:paraId="6AE54DDA"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14:paraId="79E88F57" w14:textId="77777777" w:rsidR="009C6508" w:rsidRDefault="009C6508" w:rsidP="009C6508">
      <w:pPr>
        <w:spacing w:after="0" w:line="240" w:lineRule="auto"/>
        <w:jc w:val="both"/>
        <w:rPr>
          <w:rFonts w:ascii="Times New Roman" w:hAnsi="Times New Roman" w:cs="Times New Roman"/>
          <w:sz w:val="24"/>
          <w:szCs w:val="24"/>
        </w:rPr>
      </w:pPr>
    </w:p>
    <w:p w14:paraId="69CFF337"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Арендодатель — Администрация Урмарского муниципального округа Чувашской Республики, в лице главы Урмарского муниципального </w:t>
      </w:r>
      <w:proofErr w:type="gramStart"/>
      <w:r>
        <w:rPr>
          <w:rFonts w:ascii="Times New Roman" w:hAnsi="Times New Roman" w:cs="Times New Roman"/>
          <w:sz w:val="24"/>
          <w:szCs w:val="24"/>
        </w:rPr>
        <w:t>округа  _</w:t>
      </w:r>
      <w:proofErr w:type="gramEnd"/>
      <w:r>
        <w:rPr>
          <w:rFonts w:ascii="Times New Roman" w:hAnsi="Times New Roman" w:cs="Times New Roman"/>
          <w:sz w:val="24"/>
          <w:szCs w:val="24"/>
        </w:rPr>
        <w:t xml:space="preserve">________________________,  действующего на основании Устава, с одной стороны и </w:t>
      </w:r>
    </w:p>
    <w:p w14:paraId="69B2737F"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 , заключили настоящий договор о нижеследующем. </w:t>
      </w:r>
    </w:p>
    <w:p w14:paraId="7E05CC43" w14:textId="77777777" w:rsidR="009C6508" w:rsidRDefault="009C6508" w:rsidP="009C6508">
      <w:pPr>
        <w:spacing w:after="0" w:line="240" w:lineRule="auto"/>
        <w:jc w:val="both"/>
        <w:rPr>
          <w:rFonts w:ascii="Times New Roman" w:hAnsi="Times New Roman" w:cs="Times New Roman"/>
          <w:sz w:val="24"/>
          <w:szCs w:val="24"/>
        </w:rPr>
      </w:pPr>
    </w:p>
    <w:p w14:paraId="3F7A3394" w14:textId="77777777" w:rsidR="009C6508" w:rsidRDefault="009C6508" w:rsidP="009C6508">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ПРЕДМЕТ  ДОГОВОРА</w:t>
      </w:r>
      <w:proofErr w:type="gramEnd"/>
    </w:p>
    <w:p w14:paraId="4E199DBD" w14:textId="1910BD43"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Pr>
          <w:rFonts w:ascii="Times New Roman" w:hAnsi="Times New Roman" w:cs="Times New Roman"/>
          <w:sz w:val="24"/>
          <w:szCs w:val="24"/>
        </w:rPr>
        <w:br/>
        <w:t xml:space="preserve">с кадастровым номером ___________________________________, расположенный по адресу: _____________________________________________________________________________  , (далее - Участок), для ______________________________________________________. </w:t>
      </w:r>
    </w:p>
    <w:p w14:paraId="47C547DB"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Существующие ограничения (обременения) права: _____________________________   </w:t>
      </w:r>
    </w:p>
    <w:p w14:paraId="7662817C"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Передача Участка оформляется актом приема-передачи, который приобщается к настоящему договору и является его неотъемлемой частью (приложение 1). </w:t>
      </w:r>
    </w:p>
    <w:p w14:paraId="3C0E6596"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Права собственника Участка не обременены правами третьих лиц. </w:t>
      </w:r>
    </w:p>
    <w:p w14:paraId="0F5C08EE"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1.5. Споры, возникающие при исполнении настоящего договора, рассматриваются Урмарским районным судом Чувашской Республики (Арбитражным судом Чувашской Республики).</w:t>
      </w:r>
    </w:p>
    <w:p w14:paraId="58CF5958" w14:textId="77777777" w:rsidR="009C6508" w:rsidRDefault="009C6508" w:rsidP="009C6508">
      <w:pPr>
        <w:spacing w:after="0" w:line="240" w:lineRule="auto"/>
        <w:jc w:val="both"/>
        <w:rPr>
          <w:rFonts w:ascii="Times New Roman" w:hAnsi="Times New Roman" w:cs="Times New Roman"/>
          <w:sz w:val="24"/>
          <w:szCs w:val="24"/>
        </w:rPr>
      </w:pPr>
    </w:p>
    <w:p w14:paraId="25A3585E" w14:textId="77777777" w:rsidR="009C6508" w:rsidRDefault="009C6508" w:rsidP="009C6508">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СРОК  ДОГОВОРА</w:t>
      </w:r>
      <w:proofErr w:type="gramEnd"/>
    </w:p>
    <w:p w14:paraId="0681C7FF"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заключен на срок с _____________ г. до _______________ г.</w:t>
      </w:r>
    </w:p>
    <w:p w14:paraId="3BE23DCE"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Настоящий договор вступает в силу с _______ 2023 года. </w:t>
      </w:r>
    </w:p>
    <w:p w14:paraId="7169DC34"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14:paraId="0531A4F7" w14:textId="77777777" w:rsidR="009C6508" w:rsidRDefault="009C6508" w:rsidP="009C6508">
      <w:pPr>
        <w:spacing w:after="0" w:line="240" w:lineRule="auto"/>
        <w:ind w:firstLine="720"/>
        <w:jc w:val="both"/>
        <w:rPr>
          <w:rFonts w:ascii="Times New Roman" w:hAnsi="Times New Roman" w:cs="Times New Roman"/>
          <w:sz w:val="24"/>
          <w:szCs w:val="24"/>
        </w:rPr>
      </w:pPr>
    </w:p>
    <w:p w14:paraId="5C9244C3" w14:textId="77777777" w:rsidR="009C6508" w:rsidRDefault="009C6508" w:rsidP="009C6508">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III. ПРАВА И ОБЯЗАННОСТИ СТОРОН</w:t>
      </w:r>
    </w:p>
    <w:p w14:paraId="7264CD0C"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 Арендодатель имеет право:</w:t>
      </w:r>
    </w:p>
    <w:p w14:paraId="201B27E4"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14:paraId="4CD62A46"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14:paraId="4F208E1B"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14:paraId="2EF87102"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3.1.4. Требовать в случае неоднократной либо длительной задержки (более двух месяцев подряд) внесения арендной платы за три месяца вперед. </w:t>
      </w:r>
    </w:p>
    <w:p w14:paraId="0C143358"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14:paraId="7E0273BB"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262626"/>
          <w:sz w:val="24"/>
          <w:szCs w:val="24"/>
          <w:lang w:eastAsia="ru-RU"/>
        </w:rPr>
        <w:t>3.1.6. Расторгнуть договор аренды в случае образования просроченной задолженности по оплате арендной платы более 6 месяцев в одностороннем порядке.</w:t>
      </w:r>
    </w:p>
    <w:p w14:paraId="3F1ED90D"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Арендодатель обязан:</w:t>
      </w:r>
    </w:p>
    <w:p w14:paraId="1D7994FA"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3.2.1. Передать Участок Арендатору по акту приема-передачи.  </w:t>
      </w:r>
    </w:p>
    <w:p w14:paraId="5C54F8B6"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3.2.2. Выполнять в полном объеме все условия настоящего договора.</w:t>
      </w:r>
    </w:p>
    <w:p w14:paraId="42D6394E"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 Арендатор имеет право:</w:t>
      </w:r>
    </w:p>
    <w:p w14:paraId="2F614159"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14:paraId="4114CF45"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3.3.2. Передавать Участок в субаренду в пределах срока действия договора, а также передавать свои права и обязанности по настоящему договору третьему лицу с письменного согласия Арендодателя.</w:t>
      </w:r>
    </w:p>
    <w:p w14:paraId="56605F09"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Арендатор обязан:</w:t>
      </w:r>
    </w:p>
    <w:p w14:paraId="4A2AB55C"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 Выполнять в полном объеме все условия настоящего договора.</w:t>
      </w:r>
    </w:p>
    <w:p w14:paraId="637C6323"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14:paraId="35F411F4"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14:paraId="6F61881E"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3.4.4. 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т.ч. органам государственного и муниципального контроля и надзора, для осуществления своих полномочий в пределах компетенции.   </w:t>
      </w:r>
    </w:p>
    <w:p w14:paraId="0BAFD5DF"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рассчитаться по всем предусмотренным договором платежам и сдать Участок Арендодателю по акту в удовлетворительном состоянии. </w:t>
      </w:r>
    </w:p>
    <w:p w14:paraId="73AC7FEF"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10 метров в местах их примыкания к лесным массивам, на расстоянии не менее 15 метров от границ леса.</w:t>
      </w:r>
    </w:p>
    <w:p w14:paraId="3BB4EF4E"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14:paraId="274D6A5D"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14:paraId="5FF64242"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14:paraId="0558BAF7"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14:paraId="3809592B"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14:paraId="59AE8C61"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3.4.12. Письменно сообщить Арендодателю изменения юридического адреса и фактического своего места нахождения, реквизиты открытых им расчетных счетов и </w:t>
      </w:r>
      <w:r>
        <w:rPr>
          <w:rFonts w:ascii="Times New Roman" w:hAnsi="Times New Roman" w:cs="Times New Roman"/>
          <w:sz w:val="24"/>
          <w:szCs w:val="24"/>
        </w:rPr>
        <w:lastRenderedPageBreak/>
        <w:t>последующие изменения по ним, а также о принятии решения о ликвидации или реорганизации Арендатора в течение 10 дней после принятия решения.</w:t>
      </w:r>
    </w:p>
    <w:p w14:paraId="184C4333" w14:textId="77777777" w:rsidR="009C6508" w:rsidRDefault="009C6508" w:rsidP="009C6508">
      <w:pPr>
        <w:spacing w:after="0" w:line="240" w:lineRule="auto"/>
        <w:ind w:firstLine="720"/>
        <w:jc w:val="both"/>
        <w:rPr>
          <w:rFonts w:ascii="Times New Roman" w:hAnsi="Times New Roman" w:cs="Times New Roman"/>
          <w:sz w:val="24"/>
          <w:szCs w:val="24"/>
        </w:rPr>
      </w:pPr>
    </w:p>
    <w:p w14:paraId="40BACCD3" w14:textId="77777777" w:rsidR="009C6508" w:rsidRDefault="009C6508" w:rsidP="009C6508">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IV.  ПЛАТЕЖИ И РАСЧЕТЫ ПО ДОГОВОРУ</w:t>
      </w:r>
    </w:p>
    <w:p w14:paraId="59509790"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р/с 03100643000000011500, Отделение - НБ Чувашская  Республика//УФК по Чувашской Республике г. Чебоксары, ОКТМО 97538000, ИНН 2100002742, БИК 019706900.  </w:t>
      </w:r>
    </w:p>
    <w:p w14:paraId="03D35226"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 арендной платы. При этом,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14:paraId="5D031F52"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w:t>
      </w:r>
      <w:r>
        <w:rPr>
          <w:rFonts w:ascii="Times New Roman" w:eastAsia="Calibri" w:hAnsi="Times New Roman" w:cs="Times New Roman"/>
          <w:sz w:val="24"/>
          <w:szCs w:val="24"/>
        </w:rPr>
        <w:t xml:space="preserve">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14:paraId="5BD56A60"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14:paraId="255EB9B2"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14:paraId="3E06ACD1"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14:paraId="2120AEE3" w14:textId="77777777" w:rsidR="009C6508" w:rsidRDefault="009C6508" w:rsidP="009C6508">
      <w:pPr>
        <w:spacing w:after="0" w:line="240" w:lineRule="auto"/>
        <w:ind w:firstLine="720"/>
        <w:jc w:val="center"/>
        <w:rPr>
          <w:rFonts w:ascii="Times New Roman" w:hAnsi="Times New Roman" w:cs="Times New Roman"/>
          <w:sz w:val="24"/>
          <w:szCs w:val="24"/>
        </w:rPr>
      </w:pPr>
    </w:p>
    <w:p w14:paraId="7DE1EF96" w14:textId="77777777" w:rsidR="009C6508" w:rsidRDefault="009C6508" w:rsidP="009C6508">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  ОТВЕТСТВЕННОСТЬ СТОРОН</w:t>
      </w:r>
    </w:p>
    <w:p w14:paraId="5FB14560"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14:paraId="2EBF65B1"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14:paraId="7FAD0DC4"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 За несвоевременное возвращение арендованного по настоящему договору Участка по истечении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14:paraId="2CF60992" w14:textId="77777777" w:rsidR="009C6508" w:rsidRDefault="009C6508" w:rsidP="009C6508">
      <w:pPr>
        <w:spacing w:after="0" w:line="240" w:lineRule="auto"/>
        <w:ind w:firstLine="720"/>
        <w:jc w:val="both"/>
        <w:rPr>
          <w:rFonts w:ascii="Times New Roman" w:hAnsi="Times New Roman" w:cs="Times New Roman"/>
          <w:sz w:val="24"/>
          <w:szCs w:val="24"/>
        </w:rPr>
      </w:pPr>
    </w:p>
    <w:p w14:paraId="60ED7D4B" w14:textId="77777777" w:rsidR="009C6508" w:rsidRDefault="009C6508" w:rsidP="009C6508">
      <w:pPr>
        <w:spacing w:after="0" w:line="240" w:lineRule="auto"/>
        <w:ind w:firstLine="720"/>
        <w:jc w:val="center"/>
        <w:rPr>
          <w:rFonts w:ascii="Times New Roman" w:hAnsi="Times New Roman" w:cs="Times New Roman"/>
          <w:sz w:val="24"/>
          <w:szCs w:val="24"/>
        </w:rPr>
      </w:pPr>
    </w:p>
    <w:p w14:paraId="39AFB584" w14:textId="77777777" w:rsidR="009C6508" w:rsidRDefault="009C6508" w:rsidP="009C6508">
      <w:pPr>
        <w:spacing w:after="0" w:line="240" w:lineRule="auto"/>
        <w:ind w:firstLine="720"/>
        <w:jc w:val="center"/>
        <w:rPr>
          <w:rFonts w:ascii="Times New Roman" w:hAnsi="Times New Roman" w:cs="Times New Roman"/>
          <w:sz w:val="24"/>
          <w:szCs w:val="24"/>
        </w:rPr>
      </w:pPr>
    </w:p>
    <w:p w14:paraId="5DC6A8CD" w14:textId="77777777" w:rsidR="009C6508" w:rsidRDefault="009C6508" w:rsidP="009C6508">
      <w:pPr>
        <w:spacing w:after="0" w:line="240" w:lineRule="auto"/>
        <w:ind w:firstLine="720"/>
        <w:jc w:val="center"/>
        <w:rPr>
          <w:rFonts w:ascii="Times New Roman" w:hAnsi="Times New Roman" w:cs="Times New Roman"/>
          <w:sz w:val="24"/>
          <w:szCs w:val="24"/>
        </w:rPr>
      </w:pPr>
    </w:p>
    <w:p w14:paraId="75D9F922" w14:textId="24D36B43" w:rsidR="009C6508" w:rsidRDefault="009C6508" w:rsidP="009C6508">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 ИЗМЕНЕНИЕ ДОГОВОРА АРЕНДЫ</w:t>
      </w:r>
    </w:p>
    <w:p w14:paraId="4637780D"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 Изменения, дополнения и поправки к условиям Договора аренды действительны при оформлении их в письменной форме и подписаны Арендодателем и Арендатором или уполномоченными представителями договаривающихся Сторон.</w:t>
      </w:r>
    </w:p>
    <w:p w14:paraId="59055760" w14:textId="77777777" w:rsidR="009C6508" w:rsidRDefault="009C6508" w:rsidP="009C6508">
      <w:pPr>
        <w:spacing w:after="0" w:line="240" w:lineRule="auto"/>
        <w:ind w:firstLine="720"/>
        <w:jc w:val="center"/>
        <w:rPr>
          <w:rFonts w:ascii="Times New Roman" w:hAnsi="Times New Roman" w:cs="Times New Roman"/>
          <w:sz w:val="24"/>
          <w:szCs w:val="24"/>
        </w:rPr>
      </w:pPr>
    </w:p>
    <w:p w14:paraId="3CF5D0BF" w14:textId="77777777" w:rsidR="009C6508" w:rsidRDefault="009C6508" w:rsidP="009C6508">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VII. ВСТУПЛЕНИЕ ДОГОВОРА В СИЛУ И ЕГО ПРЕКРАЩЕНИЕ</w:t>
      </w:r>
    </w:p>
    <w:p w14:paraId="3D56052E"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14:paraId="28118EBA"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7.2. Использование земельного участка без заключения и </w:t>
      </w:r>
      <w:proofErr w:type="gramStart"/>
      <w:r>
        <w:rPr>
          <w:rFonts w:ascii="Times New Roman" w:hAnsi="Times New Roman" w:cs="Times New Roman"/>
          <w:sz w:val="24"/>
          <w:szCs w:val="24"/>
        </w:rPr>
        <w:t>регистрации Договора согласно действующему законодательству</w:t>
      </w:r>
      <w:proofErr w:type="gramEnd"/>
      <w:r>
        <w:rPr>
          <w:rFonts w:ascii="Times New Roman" w:hAnsi="Times New Roman" w:cs="Times New Roman"/>
          <w:sz w:val="24"/>
          <w:szCs w:val="24"/>
        </w:rPr>
        <w:t xml:space="preserve"> считается самовольным занятием.</w:t>
      </w:r>
    </w:p>
    <w:p w14:paraId="449D4751"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7.3. Арендатор приступает к использованию земельного участка после заключения и регистрации Договора.</w:t>
      </w:r>
    </w:p>
    <w:p w14:paraId="60C5CEC8"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7.4. Договор составлен на 5 листах и подписан в двух экземплярах, имеющих юридическую силу оригинала.</w:t>
      </w:r>
    </w:p>
    <w:p w14:paraId="1F9ABF20"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14:paraId="0EA2FAC1" w14:textId="77777777" w:rsidR="009C6508" w:rsidRDefault="009C6508" w:rsidP="009C65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7.5. Право аренды прекращается со дня истечения срока действия Договора аренды или со дня расторжения Договора. </w:t>
      </w:r>
    </w:p>
    <w:p w14:paraId="1D7A8692" w14:textId="77777777" w:rsidR="009C6508" w:rsidRDefault="009C6508" w:rsidP="009C6508">
      <w:pPr>
        <w:spacing w:after="0" w:line="240" w:lineRule="auto"/>
        <w:jc w:val="center"/>
        <w:rPr>
          <w:rFonts w:ascii="Times New Roman" w:hAnsi="Times New Roman" w:cs="Times New Roman"/>
          <w:sz w:val="24"/>
          <w:szCs w:val="24"/>
        </w:rPr>
      </w:pPr>
    </w:p>
    <w:p w14:paraId="00895B52" w14:textId="77777777" w:rsidR="009C6508" w:rsidRDefault="009C6508" w:rsidP="009C65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14:paraId="308108D2"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Арендодатель – Администрация Урмарского муниципального </w:t>
      </w:r>
      <w:proofErr w:type="gramStart"/>
      <w:r>
        <w:rPr>
          <w:rFonts w:ascii="Times New Roman" w:hAnsi="Times New Roman" w:cs="Times New Roman"/>
          <w:sz w:val="24"/>
          <w:szCs w:val="24"/>
        </w:rPr>
        <w:t>округа  Чувашской</w:t>
      </w:r>
      <w:proofErr w:type="gramEnd"/>
      <w:r>
        <w:rPr>
          <w:rFonts w:ascii="Times New Roman" w:hAnsi="Times New Roman" w:cs="Times New Roman"/>
          <w:sz w:val="24"/>
          <w:szCs w:val="24"/>
        </w:rPr>
        <w:t xml:space="preserve"> Республики, в лице главы  Урмарского муниципального округа  _____________________________.</w:t>
      </w:r>
    </w:p>
    <w:p w14:paraId="613C2453"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14:paraId="5B4A66CB"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w:t>
      </w:r>
    </w:p>
    <w:p w14:paraId="50566BC9"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р/с 03100643000000011500</w:t>
      </w:r>
    </w:p>
    <w:p w14:paraId="1E71E965" w14:textId="77777777" w:rsidR="009C6508" w:rsidRDefault="009C6508" w:rsidP="009C6508">
      <w:pPr>
        <w:tabs>
          <w:tab w:val="left" w:pos="61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Отделение - НБ Чувашская Республика// УФК по Чувашской Республике г. Чебоксары</w:t>
      </w:r>
      <w:r>
        <w:rPr>
          <w:rFonts w:ascii="Times New Roman" w:hAnsi="Times New Roman" w:cs="Times New Roman"/>
          <w:sz w:val="24"/>
          <w:szCs w:val="24"/>
        </w:rPr>
        <w:tab/>
      </w:r>
    </w:p>
    <w:p w14:paraId="13138656"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УФК по ЧР (</w:t>
      </w:r>
      <w:proofErr w:type="gramStart"/>
      <w:r>
        <w:rPr>
          <w:rFonts w:ascii="Times New Roman" w:hAnsi="Times New Roman" w:cs="Times New Roman"/>
          <w:sz w:val="24"/>
          <w:szCs w:val="24"/>
        </w:rPr>
        <w:t>Администрация  Урмарского</w:t>
      </w:r>
      <w:proofErr w:type="gramEnd"/>
      <w:r>
        <w:rPr>
          <w:rFonts w:ascii="Times New Roman" w:hAnsi="Times New Roman" w:cs="Times New Roman"/>
          <w:sz w:val="24"/>
          <w:szCs w:val="24"/>
        </w:rPr>
        <w:t xml:space="preserve"> муниципального округа Чувашской Республики)</w:t>
      </w:r>
    </w:p>
    <w:p w14:paraId="6F153F05" w14:textId="77777777" w:rsidR="009C6508" w:rsidRDefault="009C6508" w:rsidP="009C6508">
      <w:pPr>
        <w:spacing w:after="0" w:line="240" w:lineRule="auto"/>
        <w:ind w:right="-562"/>
        <w:jc w:val="both"/>
        <w:rPr>
          <w:rFonts w:ascii="Times New Roman" w:hAnsi="Times New Roman" w:cs="Times New Roman"/>
          <w:sz w:val="24"/>
          <w:szCs w:val="24"/>
        </w:rPr>
      </w:pPr>
      <w:proofErr w:type="gramStart"/>
      <w:r>
        <w:rPr>
          <w:rFonts w:ascii="Times New Roman" w:hAnsi="Times New Roman" w:cs="Times New Roman"/>
          <w:sz w:val="24"/>
          <w:szCs w:val="24"/>
        </w:rPr>
        <w:t>ИНН  2100002742</w:t>
      </w:r>
      <w:proofErr w:type="gramEnd"/>
    </w:p>
    <w:p w14:paraId="1D1FA259" w14:textId="77777777" w:rsidR="009C6508" w:rsidRDefault="009C6508" w:rsidP="009C6508">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КПП 210001001</w:t>
      </w:r>
    </w:p>
    <w:p w14:paraId="61A3E9CD" w14:textId="77777777" w:rsidR="009C6508" w:rsidRDefault="009C6508" w:rsidP="009C6508">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БИК 019706900</w:t>
      </w:r>
    </w:p>
    <w:p w14:paraId="684D4386" w14:textId="77777777" w:rsidR="009C6508" w:rsidRDefault="009C6508" w:rsidP="009C6508">
      <w:pPr>
        <w:spacing w:after="0" w:line="240" w:lineRule="auto"/>
        <w:rPr>
          <w:rFonts w:ascii="Times New Roman" w:hAnsi="Times New Roman" w:cs="Times New Roman"/>
          <w:sz w:val="24"/>
          <w:szCs w:val="24"/>
        </w:rPr>
      </w:pPr>
      <w:r>
        <w:rPr>
          <w:rFonts w:ascii="Times New Roman" w:hAnsi="Times New Roman" w:cs="Times New Roman"/>
          <w:sz w:val="24"/>
          <w:szCs w:val="24"/>
        </w:rPr>
        <w:t>ОКТМО    97538000</w:t>
      </w:r>
    </w:p>
    <w:p w14:paraId="772454A7" w14:textId="77777777" w:rsidR="009C6508" w:rsidRDefault="009C6508" w:rsidP="009C6508">
      <w:pPr>
        <w:spacing w:after="0" w:line="240" w:lineRule="auto"/>
        <w:ind w:right="-562"/>
        <w:rPr>
          <w:rFonts w:ascii="Times New Roman" w:hAnsi="Times New Roman" w:cs="Times New Roman"/>
          <w:sz w:val="24"/>
          <w:szCs w:val="24"/>
        </w:rPr>
      </w:pPr>
      <w:proofErr w:type="gramStart"/>
      <w:r>
        <w:rPr>
          <w:rFonts w:ascii="Times New Roman" w:hAnsi="Times New Roman" w:cs="Times New Roman"/>
          <w:sz w:val="24"/>
          <w:szCs w:val="24"/>
        </w:rPr>
        <w:t>Код  903</w:t>
      </w:r>
      <w:proofErr w:type="gramEnd"/>
      <w:r>
        <w:rPr>
          <w:rFonts w:ascii="Times New Roman" w:hAnsi="Times New Roman" w:cs="Times New Roman"/>
          <w:sz w:val="24"/>
          <w:szCs w:val="24"/>
        </w:rPr>
        <w:t> 111 05012 14 0000 120</w:t>
      </w:r>
    </w:p>
    <w:p w14:paraId="47D076DD" w14:textId="77777777" w:rsidR="009C6508" w:rsidRDefault="009C6508" w:rsidP="009C6508">
      <w:pPr>
        <w:spacing w:after="0" w:line="240" w:lineRule="auto"/>
        <w:jc w:val="both"/>
        <w:rPr>
          <w:rFonts w:ascii="Times New Roman" w:hAnsi="Times New Roman" w:cs="Times New Roman"/>
          <w:sz w:val="24"/>
          <w:szCs w:val="24"/>
        </w:rPr>
      </w:pPr>
    </w:p>
    <w:p w14:paraId="236CE137"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14:paraId="2308C829"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14:paraId="22F383D2"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14:paraId="7314C83B" w14:textId="77777777" w:rsidR="009C6508" w:rsidRDefault="009C6508" w:rsidP="009C6508">
      <w:pPr>
        <w:spacing w:after="0" w:line="240" w:lineRule="auto"/>
        <w:jc w:val="both"/>
        <w:rPr>
          <w:rFonts w:ascii="Times New Roman" w:hAnsi="Times New Roman" w:cs="Times New Roman"/>
          <w:sz w:val="24"/>
          <w:szCs w:val="24"/>
        </w:rPr>
      </w:pPr>
    </w:p>
    <w:p w14:paraId="7F52816E"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14:paraId="1B3C5EDC"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14:paraId="760FE82C"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телефоны: ________________, факс: ___________________</w:t>
      </w:r>
    </w:p>
    <w:p w14:paraId="5B4AE069"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Расчетный счет Арендатора N                                                                                                             </w:t>
      </w:r>
    </w:p>
    <w:p w14:paraId="629002DF"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 БИК _______________, ИНН _____________  </w:t>
      </w:r>
    </w:p>
    <w:p w14:paraId="49CAFFF9" w14:textId="77777777" w:rsidR="009C6508" w:rsidRDefault="009C6508" w:rsidP="009C6508">
      <w:pPr>
        <w:spacing w:after="0" w:line="240" w:lineRule="auto"/>
        <w:jc w:val="both"/>
        <w:rPr>
          <w:rFonts w:ascii="Times New Roman" w:hAnsi="Times New Roman" w:cs="Times New Roman"/>
          <w:sz w:val="24"/>
          <w:szCs w:val="24"/>
        </w:rPr>
      </w:pPr>
    </w:p>
    <w:p w14:paraId="0BCAE0EE" w14:textId="77777777" w:rsidR="009C6508" w:rsidRDefault="009C6508" w:rsidP="009C6508">
      <w:pPr>
        <w:spacing w:after="0" w:line="240" w:lineRule="auto"/>
        <w:jc w:val="both"/>
        <w:rPr>
          <w:rFonts w:ascii="Times New Roman" w:hAnsi="Times New Roman" w:cs="Times New Roman"/>
          <w:sz w:val="24"/>
          <w:szCs w:val="24"/>
        </w:rPr>
      </w:pPr>
    </w:p>
    <w:p w14:paraId="0123CC67"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14:paraId="556538E6"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14:paraId="2744B336"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14:paraId="119BF3E4" w14:textId="77777777" w:rsidR="009C6508" w:rsidRDefault="009C6508" w:rsidP="009C6508">
      <w:pPr>
        <w:spacing w:after="0" w:line="240" w:lineRule="auto"/>
        <w:jc w:val="both"/>
        <w:rPr>
          <w:rFonts w:ascii="Times New Roman" w:hAnsi="Times New Roman" w:cs="Times New Roman"/>
          <w:sz w:val="24"/>
          <w:szCs w:val="24"/>
        </w:rPr>
      </w:pPr>
    </w:p>
    <w:p w14:paraId="26E81A11" w14:textId="77777777" w:rsidR="009C6508" w:rsidRDefault="009C6508" w:rsidP="009C650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13CC668" w14:textId="77777777" w:rsidR="009C6508" w:rsidRDefault="009C6508" w:rsidP="009C6508">
      <w:pPr>
        <w:spacing w:after="0" w:line="240" w:lineRule="auto"/>
        <w:rPr>
          <w:rFonts w:ascii="Times New Roman" w:hAnsi="Times New Roman" w:cs="Times New Roman"/>
          <w:sz w:val="24"/>
          <w:szCs w:val="24"/>
        </w:rPr>
      </w:pPr>
    </w:p>
    <w:p w14:paraId="03946185" w14:textId="77777777" w:rsidR="009C6508" w:rsidRDefault="009C6508" w:rsidP="009C6508">
      <w:pPr>
        <w:spacing w:after="0" w:line="240" w:lineRule="auto"/>
        <w:rPr>
          <w:rFonts w:ascii="Times New Roman" w:hAnsi="Times New Roman" w:cs="Times New Roman"/>
          <w:sz w:val="24"/>
          <w:szCs w:val="24"/>
        </w:rPr>
      </w:pPr>
    </w:p>
    <w:p w14:paraId="6E6DE7B5" w14:textId="77777777" w:rsidR="009C6508" w:rsidRDefault="009C6508" w:rsidP="009C65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к договору аренды от _____________ г. </w:t>
      </w:r>
    </w:p>
    <w:p w14:paraId="095EF408" w14:textId="77777777" w:rsidR="009C6508" w:rsidRDefault="009C6508" w:rsidP="009C65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w:t>
      </w:r>
    </w:p>
    <w:p w14:paraId="1AC49254" w14:textId="77777777" w:rsidR="009C6508" w:rsidRDefault="009C6508" w:rsidP="009C65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ПРИЁМА-ПЕРЕДАЧИ ЗЕМЕЛЬНОГО УЧАСТКА</w:t>
      </w:r>
    </w:p>
    <w:p w14:paraId="022E5592" w14:textId="77777777" w:rsidR="009C6508" w:rsidRDefault="009C6508" w:rsidP="009C6508">
      <w:pPr>
        <w:spacing w:after="0" w:line="240" w:lineRule="auto"/>
        <w:jc w:val="both"/>
        <w:rPr>
          <w:rFonts w:ascii="Times New Roman" w:hAnsi="Times New Roman" w:cs="Times New Roman"/>
          <w:sz w:val="24"/>
          <w:szCs w:val="24"/>
        </w:rPr>
      </w:pPr>
    </w:p>
    <w:p w14:paraId="4695663B"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 года  </w:t>
      </w:r>
    </w:p>
    <w:p w14:paraId="6C7FB502"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14:paraId="7A4FFAD2" w14:textId="77777777" w:rsidR="009C6508" w:rsidRDefault="009C6508" w:rsidP="009C6508">
      <w:pPr>
        <w:spacing w:after="0" w:line="240" w:lineRule="auto"/>
        <w:jc w:val="both"/>
        <w:rPr>
          <w:rFonts w:ascii="Times New Roman" w:hAnsi="Times New Roman" w:cs="Times New Roman"/>
          <w:sz w:val="24"/>
          <w:szCs w:val="24"/>
        </w:rPr>
      </w:pPr>
    </w:p>
    <w:p w14:paraId="6956361C" w14:textId="77777777" w:rsidR="009C6508" w:rsidRDefault="009C6508" w:rsidP="009C6508">
      <w:pPr>
        <w:spacing w:after="0" w:line="240" w:lineRule="auto"/>
        <w:jc w:val="both"/>
        <w:rPr>
          <w:rFonts w:ascii="Times New Roman" w:hAnsi="Times New Roman" w:cs="Times New Roman"/>
          <w:sz w:val="24"/>
          <w:szCs w:val="24"/>
        </w:rPr>
      </w:pPr>
    </w:p>
    <w:p w14:paraId="2B66B8B3"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14:paraId="1EC86D6B" w14:textId="77777777" w:rsidR="009C6508" w:rsidRDefault="009C6508" w:rsidP="009C6508">
      <w:pPr>
        <w:spacing w:after="0" w:line="240" w:lineRule="auto"/>
        <w:jc w:val="both"/>
        <w:rPr>
          <w:rFonts w:ascii="Times New Roman" w:hAnsi="Times New Roman" w:cs="Times New Roman"/>
          <w:sz w:val="24"/>
          <w:szCs w:val="24"/>
        </w:rPr>
      </w:pPr>
    </w:p>
    <w:p w14:paraId="0A1A52CE"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Адрес земельного участка:</w:t>
      </w:r>
    </w:p>
    <w:p w14:paraId="2EE74D67"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Чувашская Республика, Урмарский район, _______________________</w:t>
      </w:r>
    </w:p>
    <w:p w14:paraId="7A913478"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Кадастровый №_________________</w:t>
      </w:r>
    </w:p>
    <w:p w14:paraId="2F96C772"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Площадь земельного участка: __________________ кв. м. </w:t>
      </w:r>
    </w:p>
    <w:p w14:paraId="466E30F6"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Вид разрешенного использования: ________________________________ </w:t>
      </w:r>
    </w:p>
    <w:p w14:paraId="0C593153" w14:textId="77777777" w:rsidR="009C6508" w:rsidRDefault="009C6508" w:rsidP="009C6508">
      <w:pPr>
        <w:spacing w:after="0" w:line="240" w:lineRule="auto"/>
        <w:jc w:val="both"/>
        <w:rPr>
          <w:rFonts w:ascii="Times New Roman" w:hAnsi="Times New Roman" w:cs="Times New Roman"/>
          <w:sz w:val="24"/>
          <w:szCs w:val="24"/>
        </w:rPr>
      </w:pPr>
    </w:p>
    <w:p w14:paraId="54C5FC77" w14:textId="77777777" w:rsidR="009C6508" w:rsidRDefault="009C6508" w:rsidP="009C6508">
      <w:pPr>
        <w:spacing w:after="0" w:line="240" w:lineRule="auto"/>
        <w:jc w:val="both"/>
        <w:rPr>
          <w:rFonts w:ascii="Times New Roman" w:hAnsi="Times New Roman" w:cs="Times New Roman"/>
          <w:sz w:val="24"/>
          <w:szCs w:val="24"/>
        </w:rPr>
      </w:pPr>
    </w:p>
    <w:p w14:paraId="4A734DBA"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14:paraId="4479B302"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Настоящий акт является неотъемлемой частью договора.</w:t>
      </w:r>
    </w:p>
    <w:p w14:paraId="0BD536C9" w14:textId="77777777" w:rsidR="009C6508" w:rsidRDefault="009C6508" w:rsidP="009C6508">
      <w:pPr>
        <w:spacing w:after="0" w:line="240" w:lineRule="auto"/>
        <w:jc w:val="both"/>
        <w:rPr>
          <w:rFonts w:ascii="Times New Roman" w:hAnsi="Times New Roman" w:cs="Times New Roman"/>
          <w:sz w:val="24"/>
          <w:szCs w:val="24"/>
        </w:rPr>
      </w:pPr>
    </w:p>
    <w:p w14:paraId="0DA37572" w14:textId="77777777" w:rsidR="009C6508" w:rsidRDefault="009C6508" w:rsidP="009C6508">
      <w:pPr>
        <w:spacing w:after="0" w:line="240" w:lineRule="auto"/>
        <w:jc w:val="both"/>
        <w:rPr>
          <w:rFonts w:ascii="Times New Roman" w:hAnsi="Times New Roman" w:cs="Times New Roman"/>
          <w:sz w:val="24"/>
          <w:szCs w:val="24"/>
        </w:rPr>
      </w:pPr>
    </w:p>
    <w:p w14:paraId="52DD4146" w14:textId="77777777" w:rsidR="009C6508" w:rsidRDefault="009C6508" w:rsidP="009C6508">
      <w:pPr>
        <w:spacing w:after="0" w:line="240" w:lineRule="auto"/>
        <w:jc w:val="both"/>
        <w:rPr>
          <w:rFonts w:ascii="Times New Roman" w:hAnsi="Times New Roman" w:cs="Times New Roman"/>
          <w:sz w:val="24"/>
          <w:szCs w:val="24"/>
        </w:rPr>
      </w:pPr>
    </w:p>
    <w:p w14:paraId="0D1DF060"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Арендодатель – Администрация Урмарского муниципального </w:t>
      </w:r>
      <w:proofErr w:type="gramStart"/>
      <w:r>
        <w:rPr>
          <w:rFonts w:ascii="Times New Roman" w:hAnsi="Times New Roman" w:cs="Times New Roman"/>
          <w:sz w:val="24"/>
          <w:szCs w:val="24"/>
        </w:rPr>
        <w:t>округа  Чувашской</w:t>
      </w:r>
      <w:proofErr w:type="gramEnd"/>
      <w:r>
        <w:rPr>
          <w:rFonts w:ascii="Times New Roman" w:hAnsi="Times New Roman" w:cs="Times New Roman"/>
          <w:sz w:val="24"/>
          <w:szCs w:val="24"/>
        </w:rPr>
        <w:t xml:space="preserve"> Республики, в лице главы администрации Урмарского муниципального округа  ___________________________</w:t>
      </w:r>
    </w:p>
    <w:p w14:paraId="509B5376"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14:paraId="71DDC5BB" w14:textId="77777777" w:rsidR="009C6508" w:rsidRDefault="009C6508" w:rsidP="009C6508">
      <w:pPr>
        <w:spacing w:after="0" w:line="240" w:lineRule="auto"/>
        <w:jc w:val="both"/>
        <w:rPr>
          <w:rFonts w:ascii="Times New Roman" w:hAnsi="Times New Roman" w:cs="Times New Roman"/>
          <w:sz w:val="24"/>
          <w:szCs w:val="24"/>
        </w:rPr>
      </w:pPr>
    </w:p>
    <w:p w14:paraId="63F79E67"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14:paraId="2D84BED8"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14:paraId="589A2DBF" w14:textId="77777777" w:rsidR="009C6508" w:rsidRDefault="009C6508" w:rsidP="009C6508">
      <w:pPr>
        <w:spacing w:after="0" w:line="240" w:lineRule="auto"/>
        <w:jc w:val="both"/>
        <w:rPr>
          <w:rFonts w:ascii="Times New Roman" w:hAnsi="Times New Roman" w:cs="Times New Roman"/>
          <w:sz w:val="24"/>
          <w:szCs w:val="24"/>
        </w:rPr>
      </w:pPr>
    </w:p>
    <w:p w14:paraId="2DD9EAF4"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p>
    <w:p w14:paraId="1C176211" w14:textId="77777777" w:rsidR="009C6508" w:rsidRDefault="009C6508" w:rsidP="009C6508">
      <w:pPr>
        <w:spacing w:after="0" w:line="240" w:lineRule="auto"/>
        <w:jc w:val="both"/>
        <w:rPr>
          <w:rFonts w:ascii="Times New Roman" w:hAnsi="Times New Roman" w:cs="Times New Roman"/>
          <w:sz w:val="24"/>
          <w:szCs w:val="24"/>
        </w:rPr>
      </w:pPr>
    </w:p>
    <w:p w14:paraId="4819EE55"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14:paraId="25D909A6"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w:t>
      </w:r>
    </w:p>
    <w:p w14:paraId="1253E5D2" w14:textId="77777777" w:rsidR="009C6508" w:rsidRDefault="009C6508" w:rsidP="009C6508">
      <w:pPr>
        <w:spacing w:after="0" w:line="240" w:lineRule="auto"/>
        <w:jc w:val="both"/>
        <w:rPr>
          <w:rFonts w:ascii="Times New Roman" w:hAnsi="Times New Roman" w:cs="Times New Roman"/>
          <w:sz w:val="24"/>
          <w:szCs w:val="24"/>
        </w:rPr>
      </w:pPr>
    </w:p>
    <w:p w14:paraId="37A46BD4" w14:textId="77777777" w:rsidR="009C6508" w:rsidRDefault="009C6508" w:rsidP="009C6508">
      <w:pPr>
        <w:spacing w:after="0" w:line="240" w:lineRule="auto"/>
        <w:jc w:val="both"/>
        <w:rPr>
          <w:rFonts w:ascii="Times New Roman" w:hAnsi="Times New Roman" w:cs="Times New Roman"/>
          <w:sz w:val="24"/>
          <w:szCs w:val="24"/>
        </w:rPr>
      </w:pPr>
    </w:p>
    <w:p w14:paraId="39C962E2" w14:textId="77777777" w:rsidR="009C6508" w:rsidRDefault="009C6508" w:rsidP="009C6508">
      <w:pPr>
        <w:spacing w:after="0" w:line="240" w:lineRule="auto"/>
        <w:jc w:val="both"/>
        <w:rPr>
          <w:rFonts w:ascii="Times New Roman" w:hAnsi="Times New Roman" w:cs="Times New Roman"/>
          <w:sz w:val="24"/>
          <w:szCs w:val="24"/>
        </w:rPr>
      </w:pPr>
    </w:p>
    <w:p w14:paraId="7DE33AC9" w14:textId="77777777" w:rsidR="009C6508" w:rsidRDefault="009C6508" w:rsidP="009C6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w:t>
      </w:r>
    </w:p>
    <w:p w14:paraId="17BE78FE" w14:textId="34D13A04" w:rsidR="00634686" w:rsidRPr="00270A83" w:rsidRDefault="00634686" w:rsidP="009C6508">
      <w:pPr>
        <w:tabs>
          <w:tab w:val="left" w:pos="3544"/>
        </w:tabs>
        <w:suppressAutoHyphens/>
        <w:spacing w:after="0" w:line="240" w:lineRule="auto"/>
        <w:ind w:right="6378"/>
        <w:jc w:val="both"/>
        <w:rPr>
          <w:rFonts w:ascii="Times New Roman" w:eastAsia="Times New Roman" w:hAnsi="Times New Roman" w:cs="Times New Roman"/>
          <w:color w:val="000000" w:themeColor="text1"/>
          <w:kern w:val="1"/>
          <w:sz w:val="24"/>
          <w:szCs w:val="24"/>
          <w:lang w:eastAsia="ar-SA"/>
        </w:rPr>
      </w:pPr>
    </w:p>
    <w:sectPr w:rsidR="00634686" w:rsidRPr="00270A83" w:rsidSect="009C6508">
      <w:headerReference w:type="default" r:id="rId29"/>
      <w:pgSz w:w="11900" w:h="16800"/>
      <w:pgMar w:top="1134" w:right="799"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FA495" w14:textId="77777777" w:rsidR="00310D4E" w:rsidRDefault="00310D4E" w:rsidP="00C65999">
      <w:pPr>
        <w:spacing w:after="0" w:line="240" w:lineRule="auto"/>
      </w:pPr>
      <w:r>
        <w:separator/>
      </w:r>
    </w:p>
  </w:endnote>
  <w:endnote w:type="continuationSeparator" w:id="0">
    <w:p w14:paraId="06C4D646" w14:textId="77777777" w:rsidR="00310D4E" w:rsidRDefault="00310D4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D75F2" w14:textId="77777777" w:rsidR="00310D4E" w:rsidRDefault="00310D4E" w:rsidP="00C65999">
      <w:pPr>
        <w:spacing w:after="0" w:line="240" w:lineRule="auto"/>
      </w:pPr>
      <w:r>
        <w:separator/>
      </w:r>
    </w:p>
  </w:footnote>
  <w:footnote w:type="continuationSeparator" w:id="0">
    <w:p w14:paraId="43293237" w14:textId="77777777" w:rsidR="00310D4E" w:rsidRDefault="00310D4E"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7"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8"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1"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5" w15:restartNumberingAfterBreak="0">
    <w:nsid w:val="50BC6AB7"/>
    <w:multiLevelType w:val="singleLevel"/>
    <w:tmpl w:val="50BC6AB7"/>
    <w:lvl w:ilvl="0">
      <w:start w:val="1"/>
      <w:numFmt w:val="decimal"/>
      <w:suff w:val="space"/>
      <w:lvlText w:val="%1."/>
      <w:lvlJc w:val="left"/>
      <w:pPr>
        <w:ind w:left="0" w:firstLine="0"/>
      </w:pPr>
    </w:lvl>
  </w:abstractNum>
  <w:abstractNum w:abstractNumId="26"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7"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15:restartNumberingAfterBreak="0">
    <w:nsid w:val="608D21FC"/>
    <w:multiLevelType w:val="singleLevel"/>
    <w:tmpl w:val="608D21FC"/>
    <w:lvl w:ilvl="0">
      <w:start w:val="1"/>
      <w:numFmt w:val="decimal"/>
      <w:suff w:val="space"/>
      <w:lvlText w:val="%1."/>
      <w:lvlJc w:val="left"/>
      <w:pPr>
        <w:ind w:left="0" w:firstLine="0"/>
      </w:pPr>
    </w:lvl>
  </w:abstractNum>
  <w:abstractNum w:abstractNumId="33"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4"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5"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1"/>
  </w:num>
  <w:num w:numId="3">
    <w:abstractNumId w:val="28"/>
  </w:num>
  <w:num w:numId="4">
    <w:abstractNumId w:val="18"/>
  </w:num>
  <w:num w:numId="5">
    <w:abstractNumId w:val="27"/>
  </w:num>
  <w:num w:numId="6">
    <w:abstractNumId w:val="20"/>
  </w:num>
  <w:num w:numId="7">
    <w:abstractNumId w:val="7"/>
  </w:num>
  <w:num w:numId="8">
    <w:abstractNumId w:val="2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5"/>
    <w:lvlOverride w:ilvl="0">
      <w:startOverride w:val="1"/>
    </w:lvlOverride>
  </w:num>
  <w:num w:numId="3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465"/>
    <w:rsid w:val="000116D8"/>
    <w:rsid w:val="00012104"/>
    <w:rsid w:val="000128EE"/>
    <w:rsid w:val="00013134"/>
    <w:rsid w:val="0001322A"/>
    <w:rsid w:val="00013858"/>
    <w:rsid w:val="00013E82"/>
    <w:rsid w:val="00014D81"/>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2034"/>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72B"/>
    <w:rsid w:val="0014293D"/>
    <w:rsid w:val="00142DB4"/>
    <w:rsid w:val="00144481"/>
    <w:rsid w:val="00144B55"/>
    <w:rsid w:val="00145BE8"/>
    <w:rsid w:val="00145D28"/>
    <w:rsid w:val="00150378"/>
    <w:rsid w:val="001533B2"/>
    <w:rsid w:val="00154EA5"/>
    <w:rsid w:val="00157C1C"/>
    <w:rsid w:val="00157E7D"/>
    <w:rsid w:val="001602BA"/>
    <w:rsid w:val="001607E3"/>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D4E"/>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6"/>
    <w:rsid w:val="003D144E"/>
    <w:rsid w:val="003D2EE4"/>
    <w:rsid w:val="003D33EE"/>
    <w:rsid w:val="003D4B1D"/>
    <w:rsid w:val="003D4F8F"/>
    <w:rsid w:val="003D51AB"/>
    <w:rsid w:val="003D532C"/>
    <w:rsid w:val="003D5656"/>
    <w:rsid w:val="003D68CA"/>
    <w:rsid w:val="003D6AB3"/>
    <w:rsid w:val="003D7866"/>
    <w:rsid w:val="003E0EA9"/>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5B37"/>
    <w:rsid w:val="00416214"/>
    <w:rsid w:val="0041793D"/>
    <w:rsid w:val="00417D44"/>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7820"/>
    <w:rsid w:val="004479D4"/>
    <w:rsid w:val="00450A45"/>
    <w:rsid w:val="0045103F"/>
    <w:rsid w:val="00451BCB"/>
    <w:rsid w:val="0045229E"/>
    <w:rsid w:val="0045269E"/>
    <w:rsid w:val="00452985"/>
    <w:rsid w:val="00452CDB"/>
    <w:rsid w:val="004540D5"/>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390C"/>
    <w:rsid w:val="004E4C7E"/>
    <w:rsid w:val="004E6119"/>
    <w:rsid w:val="004E64C4"/>
    <w:rsid w:val="004E7A00"/>
    <w:rsid w:val="004E7A57"/>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B3E"/>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877"/>
    <w:rsid w:val="00711C6C"/>
    <w:rsid w:val="007122CC"/>
    <w:rsid w:val="0071264D"/>
    <w:rsid w:val="00713AC5"/>
    <w:rsid w:val="00715325"/>
    <w:rsid w:val="00715633"/>
    <w:rsid w:val="00717075"/>
    <w:rsid w:val="00721BFE"/>
    <w:rsid w:val="007221CE"/>
    <w:rsid w:val="00723DDB"/>
    <w:rsid w:val="007246D5"/>
    <w:rsid w:val="00724946"/>
    <w:rsid w:val="00725E67"/>
    <w:rsid w:val="00726511"/>
    <w:rsid w:val="00726543"/>
    <w:rsid w:val="00727A0A"/>
    <w:rsid w:val="00727E81"/>
    <w:rsid w:val="00731539"/>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4C51"/>
    <w:rsid w:val="00836520"/>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25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6508"/>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579E"/>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687A"/>
    <w:rsid w:val="00A968D6"/>
    <w:rsid w:val="00A96BAE"/>
    <w:rsid w:val="00A97E26"/>
    <w:rsid w:val="00A97FD7"/>
    <w:rsid w:val="00AA0758"/>
    <w:rsid w:val="00AA0B77"/>
    <w:rsid w:val="00AA0C8D"/>
    <w:rsid w:val="00AA11BA"/>
    <w:rsid w:val="00AA1A20"/>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5974"/>
    <w:rsid w:val="00B45DEF"/>
    <w:rsid w:val="00B462A1"/>
    <w:rsid w:val="00B46AF8"/>
    <w:rsid w:val="00B4742B"/>
    <w:rsid w:val="00B50359"/>
    <w:rsid w:val="00B51268"/>
    <w:rsid w:val="00B516D5"/>
    <w:rsid w:val="00B52AF9"/>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3DDC"/>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57C56"/>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6B98"/>
    <w:rsid w:val="00C96FA4"/>
    <w:rsid w:val="00C97213"/>
    <w:rsid w:val="00C9734D"/>
    <w:rsid w:val="00CA0397"/>
    <w:rsid w:val="00CA10E9"/>
    <w:rsid w:val="00CA349F"/>
    <w:rsid w:val="00CA3945"/>
    <w:rsid w:val="00CA396A"/>
    <w:rsid w:val="00CA41CD"/>
    <w:rsid w:val="00CA4628"/>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241"/>
    <w:rsid w:val="00D12406"/>
    <w:rsid w:val="00D127E8"/>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11B1"/>
    <w:rsid w:val="00D82A21"/>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A14"/>
    <w:rsid w:val="00DF2E62"/>
    <w:rsid w:val="00DF321A"/>
    <w:rsid w:val="00DF3450"/>
    <w:rsid w:val="00DF36B4"/>
    <w:rsid w:val="00DF3906"/>
    <w:rsid w:val="00DF3B15"/>
    <w:rsid w:val="00DF3B6D"/>
    <w:rsid w:val="00DF47BB"/>
    <w:rsid w:val="00DF53DB"/>
    <w:rsid w:val="00DF5457"/>
    <w:rsid w:val="00DF614E"/>
    <w:rsid w:val="00DF6B16"/>
    <w:rsid w:val="00DF72CA"/>
    <w:rsid w:val="00E02F09"/>
    <w:rsid w:val="00E0453F"/>
    <w:rsid w:val="00E05676"/>
    <w:rsid w:val="00E07026"/>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E80"/>
    <w:rsid w:val="00E31756"/>
    <w:rsid w:val="00E35DF7"/>
    <w:rsid w:val="00E3698B"/>
    <w:rsid w:val="00E36AB7"/>
    <w:rsid w:val="00E37FA8"/>
    <w:rsid w:val="00E40981"/>
    <w:rsid w:val="00E40D68"/>
    <w:rsid w:val="00E41317"/>
    <w:rsid w:val="00E41C11"/>
    <w:rsid w:val="00E4266E"/>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38BC"/>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6109484">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urmary.cap.ru/" TargetMode="External"/><Relationship Id="rId18" Type="http://schemas.openxmlformats.org/officeDocument/2006/relationships/hyperlink" Target="http://internet.garant.ru/document/redirect/12124624/3988" TargetMode="External"/><Relationship Id="rId26"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3" Type="http://schemas.openxmlformats.org/officeDocument/2006/relationships/styles" Target="styles.xml"/><Relationship Id="rId21" Type="http://schemas.openxmlformats.org/officeDocument/2006/relationships/hyperlink" Target="http://internet.garant.ru/document/redirect/12124624/3932" TargetMode="Externa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25"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20" Type="http://schemas.openxmlformats.org/officeDocument/2006/relationships/hyperlink" Target="http://internet.garant.ru/document/redirect/12124624/3910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520999/1068" TargetMode="External"/><Relationship Id="rId24" Type="http://schemas.openxmlformats.org/officeDocument/2006/relationships/hyperlink" Target="http://internet.garant.ru/document/redirect/12124624/39102" TargetMode="External"/><Relationship Id="rId5" Type="http://schemas.openxmlformats.org/officeDocument/2006/relationships/webSettings" Target="webSettings.xml"/><Relationship Id="rId15"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23" Type="http://schemas.openxmlformats.org/officeDocument/2006/relationships/hyperlink" Target="http://internet.garant.ru/document/redirect/12124624/3962" TargetMode="External"/><Relationship Id="rId28"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10" Type="http://schemas.openxmlformats.org/officeDocument/2006/relationships/hyperlink" Target="http://www.torgi.gov.ru/" TargetMode="External"/><Relationship Id="rId19" Type="http://schemas.openxmlformats.org/officeDocument/2006/relationships/hyperlink" Target="http://internet.garant.ru/document/redirect/12124624/398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17520999/1068" TargetMode="External"/><Relationship Id="rId14" Type="http://schemas.openxmlformats.org/officeDocument/2006/relationships/hyperlink" Target="http://torgi.gov.ru/" TargetMode="External"/><Relationship Id="rId22" Type="http://schemas.openxmlformats.org/officeDocument/2006/relationships/hyperlink" Target="http://internet.garant.ru/document/redirect/12124624/395" TargetMode="External"/><Relationship Id="rId27" Type="http://schemas.openxmlformats.org/officeDocument/2006/relationships/hyperlink" Target="http://internet.garant.ru/document/redirect/17520999/106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6192</Words>
  <Characters>35300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69</cp:revision>
  <cp:lastPrinted>2025-01-31T07:00:00Z</cp:lastPrinted>
  <dcterms:created xsi:type="dcterms:W3CDTF">2025-01-23T08:29:00Z</dcterms:created>
  <dcterms:modified xsi:type="dcterms:W3CDTF">2025-01-31T07:00:00Z</dcterms:modified>
</cp:coreProperties>
</file>