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3225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875CA5">
              <w:rPr>
                <w:lang w:eastAsia="ru-RU"/>
              </w:rPr>
              <w:t>21.02.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875CA5">
              <w:rPr>
                <w:lang w:eastAsia="ru-RU"/>
              </w:rPr>
              <w:t>150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875CA5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150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832068">
        <w:rPr>
          <w:rFonts w:ascii="Times New Roman" w:hAnsi="Times New Roman"/>
          <w:i w:val="0"/>
          <w:sz w:val="24"/>
          <w:szCs w:val="24"/>
        </w:rPr>
        <w:t>24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931087">
        <w:rPr>
          <w:rFonts w:ascii="Times New Roman" w:hAnsi="Times New Roman"/>
          <w:i w:val="0"/>
          <w:sz w:val="24"/>
          <w:szCs w:val="24"/>
        </w:rPr>
        <w:t>5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832068">
        <w:rPr>
          <w:rFonts w:ascii="Times New Roman" w:hAnsi="Times New Roman"/>
          <w:i w:val="0"/>
          <w:sz w:val="24"/>
          <w:szCs w:val="24"/>
        </w:rPr>
        <w:t>305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б утверждении административного </w:t>
      </w:r>
      <w:proofErr w:type="gramStart"/>
      <w:r w:rsidR="006B5BC8">
        <w:rPr>
          <w:rFonts w:ascii="Times New Roman" w:hAnsi="Times New Roman"/>
          <w:i w:val="0"/>
          <w:sz w:val="24"/>
          <w:szCs w:val="24"/>
        </w:rPr>
        <w:t>регламента администрации Порецкого муниципального округа Чувашской Республики предоставления муниципальной</w:t>
      </w:r>
      <w:proofErr w:type="gramEnd"/>
      <w:r w:rsidR="006B5BC8">
        <w:rPr>
          <w:rFonts w:ascii="Times New Roman" w:hAnsi="Times New Roman"/>
          <w:i w:val="0"/>
          <w:sz w:val="24"/>
          <w:szCs w:val="24"/>
        </w:rPr>
        <w:t xml:space="preserve">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832068">
        <w:rPr>
          <w:rFonts w:ascii="Times New Roman" w:hAnsi="Times New Roman"/>
          <w:i w:val="0"/>
          <w:sz w:val="24"/>
          <w:szCs w:val="24"/>
        </w:rPr>
        <w:t xml:space="preserve">Предоставление разрешения на условно разрешенный вид использования </w:t>
      </w:r>
      <w:r w:rsidR="00931087">
        <w:rPr>
          <w:rFonts w:ascii="Times New Roman" w:hAnsi="Times New Roman"/>
          <w:i w:val="0"/>
          <w:sz w:val="24"/>
          <w:szCs w:val="24"/>
        </w:rPr>
        <w:t xml:space="preserve">земельного участка </w:t>
      </w:r>
      <w:r w:rsidR="00832068">
        <w:rPr>
          <w:rFonts w:ascii="Times New Roman" w:hAnsi="Times New Roman"/>
          <w:i w:val="0"/>
          <w:sz w:val="24"/>
          <w:szCs w:val="24"/>
        </w:rPr>
        <w:t>или объекта капитального строительства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832068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</w:t>
      </w:r>
      <w:r w:rsidR="00F17731">
        <w:t>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B8306B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B8306B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B8306B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744042">
        <w:t xml:space="preserve"> Чувашской Республики                  </w:t>
      </w:r>
      <w:r w:rsidR="00BC3849">
        <w:t xml:space="preserve">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P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F355A5" w:rsidRPr="00F355A5">
        <w:rPr>
          <w:rFonts w:ascii="Times New Roman" w:hAnsi="Times New Roman"/>
          <w:b w:val="0"/>
          <w:i w:val="0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F355A5">
        <w:rPr>
          <w:rFonts w:ascii="Times New Roman" w:hAnsi="Times New Roman"/>
          <w:b w:val="0"/>
          <w:i w:val="0"/>
          <w:sz w:val="24"/>
          <w:szCs w:val="24"/>
        </w:rPr>
        <w:t>24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5F4658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F355A5">
        <w:rPr>
          <w:rFonts w:ascii="Times New Roman" w:hAnsi="Times New Roman"/>
          <w:b w:val="0"/>
          <w:i w:val="0"/>
          <w:sz w:val="24"/>
          <w:szCs w:val="24"/>
        </w:rPr>
        <w:t>305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F06C9" w:rsidRDefault="006F06C9" w:rsidP="006B5BC8">
      <w:pPr>
        <w:spacing w:line="240" w:lineRule="auto"/>
      </w:pPr>
      <w:r>
        <w:t xml:space="preserve">1.1. Абзац </w:t>
      </w:r>
      <w:r w:rsidR="0000636C">
        <w:t>второй</w:t>
      </w:r>
      <w:r>
        <w:t xml:space="preserve"> пункта</w:t>
      </w:r>
      <w:r w:rsidR="00967EA8">
        <w:t xml:space="preserve"> </w:t>
      </w:r>
      <w:r>
        <w:t>2.</w:t>
      </w:r>
      <w:r w:rsidR="002E7B5F">
        <w:t>2</w:t>
      </w:r>
      <w:r>
        <w:t>. раздела II Регламента изложить в следующей редакции</w:t>
      </w:r>
      <w:r w:rsidR="001344C7">
        <w:t>:</w:t>
      </w:r>
    </w:p>
    <w:p w:rsidR="00967EA8" w:rsidRDefault="006F06C9" w:rsidP="00967EA8">
      <w:pPr>
        <w:spacing w:line="240" w:lineRule="auto"/>
      </w:pPr>
      <w:r>
        <w:t>«</w:t>
      </w:r>
      <w:r w:rsidR="00BC3849">
        <w:t>Муниципальная услуга предоставляется Администрацией и осуществляется через Управление сельского хозяйства, экономик</w:t>
      </w:r>
      <w:r w:rsidR="00F17731">
        <w:t>и и инвестиционной деятельности</w:t>
      </w:r>
      <w:r w:rsidR="00BC3849">
        <w:t xml:space="preserve"> администрации Порецкого муниципального округа Чувашской Республики (далее – Управление)»;</w:t>
      </w:r>
    </w:p>
    <w:p w:rsidR="00060EC5" w:rsidRDefault="00060EC5" w:rsidP="00967EA8">
      <w:pPr>
        <w:spacing w:line="240" w:lineRule="auto"/>
      </w:pPr>
      <w:r>
        <w:t xml:space="preserve">1.2. В абзаце пятнадцатом пункта 2.6. раздела 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060EC5" w:rsidRDefault="00060EC5" w:rsidP="00060EC5">
      <w:pPr>
        <w:spacing w:line="240" w:lineRule="auto"/>
      </w:pPr>
      <w:r>
        <w:t xml:space="preserve">1.3. В абзаце двадцать втором пункта 2.6. раздела II Регламента слово «Отдел» </w:t>
      </w:r>
      <w:proofErr w:type="gramStart"/>
      <w:r>
        <w:t>заменить на слово</w:t>
      </w:r>
      <w:proofErr w:type="gramEnd"/>
      <w:r>
        <w:t xml:space="preserve"> «Управлении»;</w:t>
      </w:r>
    </w:p>
    <w:p w:rsidR="00060EC5" w:rsidRDefault="00060EC5" w:rsidP="00060EC5">
      <w:pPr>
        <w:spacing w:line="240" w:lineRule="auto"/>
      </w:pPr>
      <w:r>
        <w:t xml:space="preserve">1.4. В абзаце втором подпункта 2.8.1. пункта 2.8. раздела II Регламента слово «Отдел» </w:t>
      </w:r>
      <w:proofErr w:type="gramStart"/>
      <w:r>
        <w:t>заменить на слово</w:t>
      </w:r>
      <w:proofErr w:type="gramEnd"/>
      <w:r>
        <w:t xml:space="preserve"> «Управлении»;</w:t>
      </w:r>
    </w:p>
    <w:p w:rsidR="00060EC5" w:rsidRDefault="00060EC5" w:rsidP="00967EA8">
      <w:pPr>
        <w:spacing w:line="240" w:lineRule="auto"/>
      </w:pPr>
    </w:p>
    <w:p w:rsidR="00BC3849" w:rsidRDefault="00BC3849" w:rsidP="00967EA8">
      <w:pPr>
        <w:spacing w:line="240" w:lineRule="auto"/>
      </w:pPr>
      <w:r>
        <w:lastRenderedPageBreak/>
        <w:t>1.</w:t>
      </w:r>
      <w:r w:rsidR="00060EC5">
        <w:t>5</w:t>
      </w:r>
      <w:r>
        <w:t xml:space="preserve">. Пункт 2.14. раздела II Регламента </w:t>
      </w:r>
      <w:r w:rsidR="00FF1CEB">
        <w:t>до</w:t>
      </w:r>
      <w:r w:rsidR="00744042">
        <w:t>полн</w:t>
      </w:r>
      <w:r w:rsidR="00FF1CEB">
        <w:t>ить подпунктом 2.14.4.3 следующего содержания:</w:t>
      </w:r>
    </w:p>
    <w:p w:rsidR="00BC3849" w:rsidRDefault="005F4658" w:rsidP="005F4658">
      <w:pPr>
        <w:spacing w:line="240" w:lineRule="auto"/>
        <w:rPr>
          <w:shd w:val="clear" w:color="auto" w:fill="FFFFFF"/>
          <w:lang w:eastAsia="ru-RU"/>
        </w:rPr>
      </w:pPr>
      <w:r w:rsidRPr="00F355A5">
        <w:t>«2.14.</w:t>
      </w:r>
      <w:r w:rsidR="00F355A5">
        <w:t>4</w:t>
      </w:r>
      <w:r w:rsidR="00F355A5" w:rsidRPr="00F355A5">
        <w:t>.</w:t>
      </w:r>
      <w:r w:rsidR="00F355A5">
        <w:t>3</w:t>
      </w:r>
      <w:r w:rsidR="00F355A5" w:rsidRPr="00F355A5">
        <w:t>.</w:t>
      </w:r>
      <w:r w:rsidR="00F355A5">
        <w:t xml:space="preserve"> 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FF1CEB">
        <w:rPr>
          <w:shd w:val="clear" w:color="auto" w:fill="FFFFFF"/>
          <w:lang w:eastAsia="ru-RU"/>
        </w:rPr>
        <w:t xml:space="preserve">ПГУ </w:t>
      </w:r>
      <w:r w:rsidR="00BC3849" w:rsidRPr="00BC3849">
        <w:rPr>
          <w:shd w:val="clear" w:color="auto" w:fill="FFFFFF"/>
          <w:lang w:eastAsia="ru-RU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744042">
        <w:rPr>
          <w:shd w:val="clear" w:color="auto" w:fill="FFFFFF"/>
          <w:lang w:eastAsia="ru-RU"/>
        </w:rPr>
        <w:t>)</w:t>
      </w:r>
      <w:proofErr w:type="gramStart"/>
      <w:r w:rsidR="00BC3849">
        <w:rPr>
          <w:shd w:val="clear" w:color="auto" w:fill="FFFFFF"/>
          <w:lang w:eastAsia="ru-RU"/>
        </w:rPr>
        <w:t>.»</w:t>
      </w:r>
      <w:proofErr w:type="gramEnd"/>
      <w:r w:rsidR="00060EC5">
        <w:rPr>
          <w:shd w:val="clear" w:color="auto" w:fill="FFFFFF"/>
          <w:lang w:eastAsia="ru-RU"/>
        </w:rPr>
        <w:t>;</w:t>
      </w:r>
    </w:p>
    <w:p w:rsidR="00060EC5" w:rsidRDefault="00060EC5" w:rsidP="00060EC5">
      <w:pPr>
        <w:spacing w:line="240" w:lineRule="auto"/>
      </w:pPr>
      <w:r>
        <w:rPr>
          <w:shd w:val="clear" w:color="auto" w:fill="FFFFFF"/>
          <w:lang w:eastAsia="ru-RU"/>
        </w:rPr>
        <w:t xml:space="preserve">1.6. </w:t>
      </w:r>
      <w:proofErr w:type="gramStart"/>
      <w:r>
        <w:t>В</w:t>
      </w:r>
      <w:proofErr w:type="gramEnd"/>
      <w:r>
        <w:t xml:space="preserve"> втором пункта 3.2. раздела  III Регламента слово «Отделе» заменить на слово «Управлении»;</w:t>
      </w:r>
    </w:p>
    <w:p w:rsidR="00060EC5" w:rsidRDefault="00060EC5" w:rsidP="00060EC5">
      <w:pPr>
        <w:spacing w:line="240" w:lineRule="auto"/>
      </w:pPr>
      <w:r>
        <w:t xml:space="preserve">1.7. В подпункте 3.3.1. пункта 3.3. раздела III Регламента слово «Отдел» </w:t>
      </w:r>
      <w:proofErr w:type="gramStart"/>
      <w:r>
        <w:t>заменить на слово</w:t>
      </w:r>
      <w:proofErr w:type="gramEnd"/>
      <w:r>
        <w:t xml:space="preserve"> «Управление»;</w:t>
      </w:r>
    </w:p>
    <w:p w:rsidR="00060EC5" w:rsidRDefault="00060EC5" w:rsidP="00060EC5">
      <w:pPr>
        <w:spacing w:line="240" w:lineRule="auto"/>
      </w:pPr>
      <w:r>
        <w:t xml:space="preserve">1.8. В абзаце седьмом подпункта 3.3.2. пункта 3.3. раздела III Регламента слово «Отделе» </w:t>
      </w:r>
      <w:proofErr w:type="gramStart"/>
      <w:r>
        <w:t>заменить на слово</w:t>
      </w:r>
      <w:proofErr w:type="gramEnd"/>
      <w:r>
        <w:t xml:space="preserve"> «Управлении»;</w:t>
      </w:r>
    </w:p>
    <w:p w:rsidR="00060EC5" w:rsidRDefault="00060EC5" w:rsidP="00060EC5">
      <w:pPr>
        <w:spacing w:line="240" w:lineRule="auto"/>
      </w:pPr>
      <w:r>
        <w:t xml:space="preserve">1.9. В абзаце четвертом подпункта 3.3.3. пункта 3.3. раздела III Регламента слово «Отдел» </w:t>
      </w:r>
      <w:proofErr w:type="gramStart"/>
      <w:r>
        <w:t>заменить на слово</w:t>
      </w:r>
      <w:proofErr w:type="gramEnd"/>
      <w:r>
        <w:t xml:space="preserve"> «Управление»;</w:t>
      </w:r>
    </w:p>
    <w:p w:rsidR="006E7876" w:rsidRDefault="006E7876" w:rsidP="006E7876">
      <w:pPr>
        <w:spacing w:line="240" w:lineRule="auto"/>
      </w:pPr>
      <w:r>
        <w:t xml:space="preserve">1.10. В абзаце втором подпункта 3.3.8. пункта 3.3. раздела III Регламента слово «Отдел» </w:t>
      </w:r>
      <w:proofErr w:type="gramStart"/>
      <w:r>
        <w:t>заменить на слово</w:t>
      </w:r>
      <w:proofErr w:type="gramEnd"/>
      <w:r>
        <w:t xml:space="preserve"> «Управление»;</w:t>
      </w:r>
    </w:p>
    <w:p w:rsidR="006E7876" w:rsidRDefault="006E7876" w:rsidP="006E7876">
      <w:pPr>
        <w:spacing w:line="240" w:lineRule="auto"/>
      </w:pPr>
      <w:r>
        <w:t xml:space="preserve">1.11. В абзаце первом подпункта 3.3.12. пункта 3.3. раздела III Регламента слово «Отдел» </w:t>
      </w:r>
      <w:proofErr w:type="gramStart"/>
      <w:r>
        <w:t>заменить на слово</w:t>
      </w:r>
      <w:proofErr w:type="gramEnd"/>
      <w:r>
        <w:t xml:space="preserve"> «Управление»;</w:t>
      </w:r>
    </w:p>
    <w:p w:rsidR="007722E3" w:rsidRDefault="007722E3" w:rsidP="007722E3">
      <w:pPr>
        <w:spacing w:line="240" w:lineRule="auto"/>
      </w:pPr>
      <w:r>
        <w:t xml:space="preserve">1.12. В подпункте 3.3.14. пункта 3.3. раздела III Регламента слово «Отделом» </w:t>
      </w:r>
      <w:proofErr w:type="gramStart"/>
      <w:r>
        <w:t>заменить на слово</w:t>
      </w:r>
      <w:proofErr w:type="gramEnd"/>
      <w:r>
        <w:t xml:space="preserve"> «Управлением»;</w:t>
      </w:r>
    </w:p>
    <w:p w:rsidR="00B342D2" w:rsidRDefault="00B342D2" w:rsidP="00B342D2">
      <w:pPr>
        <w:spacing w:line="240" w:lineRule="auto"/>
      </w:pPr>
      <w:r>
        <w:t xml:space="preserve">1.13. В подпункте 3.4.1. пункта 3.4. раздела III Регламента слово «Отделе» </w:t>
      </w:r>
      <w:proofErr w:type="gramStart"/>
      <w:r>
        <w:t>заменить на слово</w:t>
      </w:r>
      <w:proofErr w:type="gramEnd"/>
      <w:r>
        <w:t xml:space="preserve"> «Управлении»;</w:t>
      </w:r>
    </w:p>
    <w:p w:rsidR="00B342D2" w:rsidRDefault="00B342D2" w:rsidP="00B342D2">
      <w:pPr>
        <w:spacing w:line="240" w:lineRule="auto"/>
      </w:pPr>
      <w:r>
        <w:t xml:space="preserve">1.14. В подпункте 3.4.5. пункта 3.4. раздела III Регламента слово «Отдел» </w:t>
      </w:r>
      <w:proofErr w:type="gramStart"/>
      <w:r>
        <w:t>заменить на слово</w:t>
      </w:r>
      <w:proofErr w:type="gramEnd"/>
      <w:r>
        <w:t xml:space="preserve"> «Управление»;</w:t>
      </w:r>
    </w:p>
    <w:p w:rsidR="00B342D2" w:rsidRDefault="00B342D2" w:rsidP="00B342D2">
      <w:pPr>
        <w:spacing w:line="240" w:lineRule="auto"/>
      </w:pPr>
      <w:r>
        <w:t xml:space="preserve">1.15. В подпункте 3.4.7. пункта 3.4. раздела III Регламента слово «Отдел» </w:t>
      </w:r>
      <w:proofErr w:type="gramStart"/>
      <w:r>
        <w:t>заменить на слово</w:t>
      </w:r>
      <w:proofErr w:type="gramEnd"/>
      <w:r>
        <w:t xml:space="preserve"> «Управление»;</w:t>
      </w:r>
    </w:p>
    <w:p w:rsidR="00B342D2" w:rsidRDefault="00B342D2" w:rsidP="00B342D2">
      <w:pPr>
        <w:spacing w:line="240" w:lineRule="auto"/>
      </w:pPr>
      <w:r>
        <w:t xml:space="preserve">1.16. В подпункте 3.4.12. пункта 3.4. раздела III Регламента слово «Отделом» </w:t>
      </w:r>
      <w:proofErr w:type="gramStart"/>
      <w:r>
        <w:t>заменить на слово</w:t>
      </w:r>
      <w:proofErr w:type="gramEnd"/>
      <w:r>
        <w:t xml:space="preserve"> «Управлением»;</w:t>
      </w:r>
    </w:p>
    <w:p w:rsidR="00B342D2" w:rsidRDefault="00B342D2" w:rsidP="00B342D2">
      <w:pPr>
        <w:spacing w:line="240" w:lineRule="auto"/>
      </w:pPr>
      <w:r>
        <w:t xml:space="preserve">1.17. В абзаце первом, втором подпункта 3.4.13. пункта 3.4. раздела  III Регламента слова «Отделом» </w:t>
      </w:r>
      <w:proofErr w:type="gramStart"/>
      <w:r>
        <w:t>заменить на слова</w:t>
      </w:r>
      <w:proofErr w:type="gramEnd"/>
      <w:r>
        <w:t xml:space="preserve"> «Управлением»;</w:t>
      </w:r>
    </w:p>
    <w:p w:rsidR="00B342D2" w:rsidRDefault="00B342D2" w:rsidP="00B342D2">
      <w:pPr>
        <w:spacing w:line="240" w:lineRule="auto"/>
      </w:pPr>
      <w:r>
        <w:t>1.18. В абзаце втором пункта 4.1. раздела I</w:t>
      </w:r>
      <w:r>
        <w:rPr>
          <w:lang w:val="en-US"/>
        </w:rPr>
        <w:t>V</w:t>
      </w:r>
      <w:r>
        <w:t xml:space="preserve">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B342D2" w:rsidRDefault="00B342D2" w:rsidP="00B342D2">
      <w:pPr>
        <w:spacing w:line="240" w:lineRule="auto"/>
      </w:pPr>
      <w:r>
        <w:t xml:space="preserve">1.19. В абзаце втором пункта 5.3. раздела </w:t>
      </w:r>
      <w:r>
        <w:rPr>
          <w:lang w:val="en-US"/>
        </w:rPr>
        <w:t>V</w:t>
      </w:r>
      <w:r>
        <w:t xml:space="preserve">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«Управления».</w:t>
      </w:r>
    </w:p>
    <w:p w:rsidR="00EB0728" w:rsidRDefault="00A93F15" w:rsidP="008F1E52">
      <w:pPr>
        <w:tabs>
          <w:tab w:val="left" w:pos="0"/>
          <w:tab w:val="left" w:pos="567"/>
          <w:tab w:val="left" w:pos="9922"/>
        </w:tabs>
        <w:spacing w:line="240" w:lineRule="auto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8F1E52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8F1E52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8F1E52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8F1E52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4CE" w:rsidRDefault="00FF74CE" w:rsidP="0008391F">
      <w:pPr>
        <w:spacing w:line="240" w:lineRule="auto"/>
      </w:pPr>
      <w:r>
        <w:separator/>
      </w:r>
    </w:p>
  </w:endnote>
  <w:endnote w:type="continuationSeparator" w:id="0">
    <w:p w:rsidR="00FF74CE" w:rsidRDefault="00FF74CE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D38AF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4CE" w:rsidRDefault="00FF74CE" w:rsidP="0008391F">
      <w:pPr>
        <w:spacing w:line="240" w:lineRule="auto"/>
      </w:pPr>
      <w:r>
        <w:separator/>
      </w:r>
    </w:p>
  </w:footnote>
  <w:footnote w:type="continuationSeparator" w:id="0">
    <w:p w:rsidR="00FF74CE" w:rsidRDefault="00FF74CE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D38AF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36C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0EC5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719FA"/>
    <w:rsid w:val="00171D41"/>
    <w:rsid w:val="00172078"/>
    <w:rsid w:val="00172322"/>
    <w:rsid w:val="00172499"/>
    <w:rsid w:val="001725A1"/>
    <w:rsid w:val="00172EF4"/>
    <w:rsid w:val="00172FAE"/>
    <w:rsid w:val="00173DD6"/>
    <w:rsid w:val="00176153"/>
    <w:rsid w:val="00177529"/>
    <w:rsid w:val="00177D1C"/>
    <w:rsid w:val="0018072E"/>
    <w:rsid w:val="00181B64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805"/>
    <w:rsid w:val="002F6DD7"/>
    <w:rsid w:val="002F7472"/>
    <w:rsid w:val="002F7F2F"/>
    <w:rsid w:val="00301027"/>
    <w:rsid w:val="00301E95"/>
    <w:rsid w:val="003023F4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25DE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4788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69A6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C5B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876D3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E7876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042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2E3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8AF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068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5CA5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1E52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AF6FFE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2D2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06B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9E1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2E2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DC1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2B1E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4712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731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2C0B"/>
    <w:rsid w:val="00F33D1E"/>
    <w:rsid w:val="00F341B4"/>
    <w:rsid w:val="00F34C51"/>
    <w:rsid w:val="00F355A5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1CEB"/>
    <w:rsid w:val="00FF2900"/>
    <w:rsid w:val="00FF3192"/>
    <w:rsid w:val="00FF4AFB"/>
    <w:rsid w:val="00FF54CD"/>
    <w:rsid w:val="00FF5AAB"/>
    <w:rsid w:val="00FF709E"/>
    <w:rsid w:val="00FF71AB"/>
    <w:rsid w:val="00FF74CE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DD6F-6FB7-44F7-A65A-7DAEC3F6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83</cp:revision>
  <cp:lastPrinted>2025-02-25T08:13:00Z</cp:lastPrinted>
  <dcterms:created xsi:type="dcterms:W3CDTF">2023-03-07T08:32:00Z</dcterms:created>
  <dcterms:modified xsi:type="dcterms:W3CDTF">2025-02-27T06:49:00Z</dcterms:modified>
</cp:coreProperties>
</file>