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369B12E4" w:rsidR="009A3F0A" w:rsidRPr="00EE4895" w:rsidRDefault="00DB4164"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30</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  </w:t>
                            </w:r>
                            <w:r w:rsidR="00100A9A">
                              <w:rPr>
                                <w:rFonts w:ascii="Times New Roman" w:eastAsia="Times New Roman" w:hAnsi="Times New Roman" w:cs="Times New Roman"/>
                                <w:sz w:val="24"/>
                                <w:szCs w:val="20"/>
                                <w:u w:val="single"/>
                                <w:lang w:eastAsia="ru-RU"/>
                              </w:rPr>
                              <w:t>20</w:t>
                            </w:r>
                            <w:r w:rsidR="005159C1">
                              <w:rPr>
                                <w:rFonts w:ascii="Times New Roman" w:eastAsia="Times New Roman" w:hAnsi="Times New Roman" w:cs="Times New Roman"/>
                                <w:sz w:val="24"/>
                                <w:szCs w:val="20"/>
                                <w:u w:val="single"/>
                                <w:lang w:eastAsia="ru-RU"/>
                              </w:rPr>
                              <w:t>1</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369B12E4" w:rsidR="009A3F0A" w:rsidRPr="00EE4895" w:rsidRDefault="00DB4164"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30</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  </w:t>
                      </w:r>
                      <w:r w:rsidR="00100A9A">
                        <w:rPr>
                          <w:rFonts w:ascii="Times New Roman" w:eastAsia="Times New Roman" w:hAnsi="Times New Roman" w:cs="Times New Roman"/>
                          <w:sz w:val="24"/>
                          <w:szCs w:val="20"/>
                          <w:u w:val="single"/>
                          <w:lang w:eastAsia="ru-RU"/>
                        </w:rPr>
                        <w:t>20</w:t>
                      </w:r>
                      <w:r w:rsidR="005159C1">
                        <w:rPr>
                          <w:rFonts w:ascii="Times New Roman" w:eastAsia="Times New Roman" w:hAnsi="Times New Roman" w:cs="Times New Roman"/>
                          <w:sz w:val="24"/>
                          <w:szCs w:val="20"/>
                          <w:u w:val="single"/>
                          <w:lang w:eastAsia="ru-RU"/>
                        </w:rPr>
                        <w:t>1</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40DAFC6A" w:rsidR="009A3F0A" w:rsidRPr="00EE4895" w:rsidRDefault="00DB4164"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30</w:t>
                            </w:r>
                            <w:r w:rsidR="00671FCB">
                              <w:rPr>
                                <w:rFonts w:ascii="Times New Roman" w:eastAsia="Times New Roman" w:hAnsi="Times New Roman" w:cs="Times New Roman"/>
                                <w:sz w:val="24"/>
                                <w:szCs w:val="24"/>
                                <w:u w:val="single"/>
                                <w:lang w:eastAsia="ru-RU"/>
                              </w:rPr>
                              <w:t>.</w:t>
                            </w:r>
                            <w:r w:rsidR="00096EB4">
                              <w:rPr>
                                <w:rFonts w:ascii="Times New Roman" w:eastAsia="Times New Roman" w:hAnsi="Times New Roman" w:cs="Times New Roman"/>
                                <w:sz w:val="24"/>
                                <w:szCs w:val="24"/>
                                <w:u w:val="single"/>
                                <w:lang w:eastAsia="ru-RU"/>
                              </w:rPr>
                              <w:t>01.2025</w:t>
                            </w:r>
                            <w:r w:rsidR="001822FA">
                              <w:rPr>
                                <w:rFonts w:ascii="Times New Roman" w:eastAsia="Times New Roman" w:hAnsi="Times New Roman" w:cs="Times New Roman"/>
                                <w:sz w:val="24"/>
                                <w:szCs w:val="24"/>
                                <w:u w:val="single"/>
                                <w:lang w:eastAsia="ru-RU"/>
                              </w:rPr>
                              <w:t xml:space="preserve">  </w:t>
                            </w:r>
                            <w:r w:rsidR="00100A9A">
                              <w:rPr>
                                <w:rFonts w:ascii="Times New Roman" w:eastAsia="Times New Roman" w:hAnsi="Times New Roman" w:cs="Times New Roman"/>
                                <w:sz w:val="24"/>
                                <w:szCs w:val="24"/>
                                <w:u w:val="single"/>
                                <w:lang w:eastAsia="ru-RU"/>
                              </w:rPr>
                              <w:t>20</w:t>
                            </w:r>
                            <w:r w:rsidR="005159C1">
                              <w:rPr>
                                <w:rFonts w:ascii="Times New Roman" w:eastAsia="Times New Roman" w:hAnsi="Times New Roman" w:cs="Times New Roman"/>
                                <w:sz w:val="24"/>
                                <w:szCs w:val="24"/>
                                <w:u w:val="single"/>
                                <w:lang w:eastAsia="ru-RU"/>
                              </w:rPr>
                              <w:t>1</w:t>
                            </w:r>
                            <w:r w:rsidR="0011311B">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r w:rsidRPr="00EE4895">
                              <w:rPr>
                                <w:rFonts w:ascii="Times New Roman" w:eastAsia="Times New Roman" w:hAnsi="Times New Roman" w:cs="Times New Roman"/>
                                <w:sz w:val="24"/>
                                <w:szCs w:val="24"/>
                                <w:lang w:eastAsia="ru-RU"/>
                              </w:rPr>
                              <w:t>Вâрмар  поселокê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40DAFC6A" w:rsidR="009A3F0A" w:rsidRPr="00EE4895" w:rsidRDefault="00DB4164"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30</w:t>
                      </w:r>
                      <w:r w:rsidR="00671FCB">
                        <w:rPr>
                          <w:rFonts w:ascii="Times New Roman" w:eastAsia="Times New Roman" w:hAnsi="Times New Roman" w:cs="Times New Roman"/>
                          <w:sz w:val="24"/>
                          <w:szCs w:val="24"/>
                          <w:u w:val="single"/>
                          <w:lang w:eastAsia="ru-RU"/>
                        </w:rPr>
                        <w:t>.</w:t>
                      </w:r>
                      <w:r w:rsidR="00096EB4">
                        <w:rPr>
                          <w:rFonts w:ascii="Times New Roman" w:eastAsia="Times New Roman" w:hAnsi="Times New Roman" w:cs="Times New Roman"/>
                          <w:sz w:val="24"/>
                          <w:szCs w:val="24"/>
                          <w:u w:val="single"/>
                          <w:lang w:eastAsia="ru-RU"/>
                        </w:rPr>
                        <w:t>01.2025</w:t>
                      </w:r>
                      <w:r w:rsidR="001822FA">
                        <w:rPr>
                          <w:rFonts w:ascii="Times New Roman" w:eastAsia="Times New Roman" w:hAnsi="Times New Roman" w:cs="Times New Roman"/>
                          <w:sz w:val="24"/>
                          <w:szCs w:val="24"/>
                          <w:u w:val="single"/>
                          <w:lang w:eastAsia="ru-RU"/>
                        </w:rPr>
                        <w:t xml:space="preserve">  </w:t>
                      </w:r>
                      <w:r w:rsidR="00100A9A">
                        <w:rPr>
                          <w:rFonts w:ascii="Times New Roman" w:eastAsia="Times New Roman" w:hAnsi="Times New Roman" w:cs="Times New Roman"/>
                          <w:sz w:val="24"/>
                          <w:szCs w:val="24"/>
                          <w:u w:val="single"/>
                          <w:lang w:eastAsia="ru-RU"/>
                        </w:rPr>
                        <w:t>20</w:t>
                      </w:r>
                      <w:r w:rsidR="005159C1">
                        <w:rPr>
                          <w:rFonts w:ascii="Times New Roman" w:eastAsia="Times New Roman" w:hAnsi="Times New Roman" w:cs="Times New Roman"/>
                          <w:sz w:val="24"/>
                          <w:szCs w:val="24"/>
                          <w:u w:val="single"/>
                          <w:lang w:eastAsia="ru-RU"/>
                        </w:rPr>
                        <w:t>1</w:t>
                      </w:r>
                      <w:r w:rsidR="0011311B">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r w:rsidRPr="00EE4895">
                        <w:rPr>
                          <w:rFonts w:ascii="Times New Roman" w:eastAsia="Times New Roman" w:hAnsi="Times New Roman" w:cs="Times New Roman"/>
                          <w:sz w:val="24"/>
                          <w:szCs w:val="24"/>
                          <w:lang w:eastAsia="ru-RU"/>
                        </w:rPr>
                        <w:t>Вâрмар  поселокê</w:t>
                      </w:r>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13902766" w14:textId="77777777" w:rsidR="00C9734D" w:rsidRPr="00671FCB" w:rsidRDefault="00C9734D" w:rsidP="00671FCB">
      <w:pPr>
        <w:tabs>
          <w:tab w:val="left" w:pos="3544"/>
        </w:tabs>
        <w:suppressAutoHyphens/>
        <w:spacing w:after="0" w:line="240" w:lineRule="auto"/>
        <w:ind w:right="6378"/>
        <w:jc w:val="both"/>
        <w:rPr>
          <w:rFonts w:ascii="Times New Roman" w:eastAsia="Times New Roman" w:hAnsi="Times New Roman" w:cs="Times New Roman"/>
          <w:kern w:val="1"/>
          <w:sz w:val="24"/>
          <w:szCs w:val="24"/>
          <w:lang w:eastAsia="ar-SA"/>
        </w:rPr>
      </w:pPr>
    </w:p>
    <w:p w14:paraId="3D27F49B" w14:textId="77777777" w:rsidR="005159C1" w:rsidRDefault="005159C1" w:rsidP="005159C1">
      <w:pPr>
        <w:widowControl w:val="0"/>
        <w:autoSpaceDE w:val="0"/>
        <w:autoSpaceDN w:val="0"/>
        <w:adjustRightInd w:val="0"/>
        <w:spacing w:after="0" w:line="240" w:lineRule="auto"/>
        <w:ind w:right="4722"/>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Об утверждении Положения о кадровом резерве для замещения вакантных должностей муниципальной службы в администрации Урмарского муниципального округа Чувашской Республики</w:t>
      </w:r>
    </w:p>
    <w:p w14:paraId="40DFA664" w14:textId="77777777" w:rsidR="005159C1" w:rsidRDefault="005159C1" w:rsidP="005159C1">
      <w:pPr>
        <w:spacing w:after="0" w:line="240" w:lineRule="auto"/>
        <w:ind w:firstLine="720"/>
        <w:jc w:val="both"/>
        <w:rPr>
          <w:rFonts w:ascii="Times New Roman" w:eastAsiaTheme="minorEastAsia" w:hAnsi="Times New Roman" w:cs="Times New Roman"/>
          <w:sz w:val="24"/>
          <w:szCs w:val="24"/>
        </w:rPr>
      </w:pPr>
    </w:p>
    <w:p w14:paraId="5EFF1A20" w14:textId="77777777" w:rsidR="005159C1" w:rsidRPr="005159C1" w:rsidRDefault="005159C1" w:rsidP="005159C1">
      <w:pPr>
        <w:spacing w:after="0" w:line="240" w:lineRule="auto"/>
        <w:ind w:firstLine="720"/>
        <w:jc w:val="both"/>
        <w:rPr>
          <w:rFonts w:ascii="Times New Roman" w:hAnsi="Times New Roman" w:cs="Times New Roman"/>
          <w:color w:val="000000" w:themeColor="text1"/>
          <w:sz w:val="24"/>
          <w:szCs w:val="24"/>
        </w:rPr>
      </w:pPr>
    </w:p>
    <w:p w14:paraId="7B9A289F" w14:textId="77777777" w:rsidR="005159C1" w:rsidRPr="005159C1" w:rsidRDefault="005159C1" w:rsidP="005159C1">
      <w:pPr>
        <w:spacing w:after="0" w:line="240" w:lineRule="auto"/>
        <w:ind w:firstLine="720"/>
        <w:jc w:val="both"/>
        <w:rPr>
          <w:rFonts w:ascii="Times New Roman" w:hAnsi="Times New Roman" w:cs="Times New Roman"/>
          <w:color w:val="000000" w:themeColor="text1"/>
          <w:sz w:val="24"/>
          <w:szCs w:val="24"/>
        </w:rPr>
      </w:pPr>
      <w:r w:rsidRPr="005159C1">
        <w:rPr>
          <w:rFonts w:ascii="Times New Roman" w:hAnsi="Times New Roman" w:cs="Times New Roman"/>
          <w:color w:val="000000" w:themeColor="text1"/>
          <w:sz w:val="24"/>
          <w:szCs w:val="24"/>
        </w:rPr>
        <w:t xml:space="preserve">В соответствии с </w:t>
      </w:r>
      <w:hyperlink r:id="rId9" w:history="1">
        <w:r w:rsidRPr="005159C1">
          <w:rPr>
            <w:rStyle w:val="ae"/>
            <w:rFonts w:ascii="Times New Roman" w:hAnsi="Times New Roman" w:cs="Times New Roman"/>
            <w:color w:val="000000" w:themeColor="text1"/>
            <w:sz w:val="24"/>
            <w:szCs w:val="24"/>
            <w:u w:val="none"/>
          </w:rPr>
          <w:t>Федеральным законом</w:t>
        </w:r>
      </w:hyperlink>
      <w:r w:rsidRPr="005159C1">
        <w:rPr>
          <w:rFonts w:ascii="Times New Roman" w:hAnsi="Times New Roman" w:cs="Times New Roman"/>
          <w:color w:val="000000" w:themeColor="text1"/>
          <w:sz w:val="24"/>
          <w:szCs w:val="24"/>
        </w:rPr>
        <w:t xml:space="preserve"> от 02.03.2007 № 25-ФЗ «О муниципальной службе в Российской Федерации», </w:t>
      </w:r>
      <w:hyperlink r:id="rId10" w:history="1">
        <w:r w:rsidRPr="005159C1">
          <w:rPr>
            <w:rStyle w:val="ae"/>
            <w:rFonts w:ascii="Times New Roman" w:hAnsi="Times New Roman" w:cs="Times New Roman"/>
            <w:color w:val="000000" w:themeColor="text1"/>
            <w:sz w:val="24"/>
            <w:szCs w:val="24"/>
            <w:u w:val="none"/>
          </w:rPr>
          <w:t>Законом</w:t>
        </w:r>
      </w:hyperlink>
      <w:r w:rsidRPr="005159C1">
        <w:rPr>
          <w:rFonts w:ascii="Times New Roman" w:hAnsi="Times New Roman" w:cs="Times New Roman"/>
          <w:color w:val="000000" w:themeColor="text1"/>
          <w:sz w:val="24"/>
          <w:szCs w:val="24"/>
        </w:rPr>
        <w:t xml:space="preserve"> Чувашской Республики от 05.10.2007 № 62 «О муниципальной службе в Чувашской Республики» и в целях формирования кадрового резерва для замещения вакантных должностей муниципальной службы в администрации Урмарского муниципального округа Чувашской Республики, администрация Урмарского муниципального округа постановляет:</w:t>
      </w:r>
    </w:p>
    <w:p w14:paraId="64154449" w14:textId="77777777" w:rsidR="005159C1" w:rsidRPr="005159C1" w:rsidRDefault="005159C1" w:rsidP="005159C1">
      <w:pPr>
        <w:spacing w:after="0" w:line="240" w:lineRule="auto"/>
        <w:ind w:firstLine="720"/>
        <w:jc w:val="both"/>
        <w:rPr>
          <w:rFonts w:ascii="Times New Roman" w:hAnsi="Times New Roman" w:cs="Times New Roman"/>
          <w:color w:val="000000" w:themeColor="text1"/>
          <w:sz w:val="24"/>
          <w:szCs w:val="24"/>
        </w:rPr>
      </w:pPr>
      <w:r w:rsidRPr="005159C1">
        <w:rPr>
          <w:rFonts w:ascii="Times New Roman" w:hAnsi="Times New Roman" w:cs="Times New Roman"/>
          <w:color w:val="000000" w:themeColor="text1"/>
          <w:sz w:val="24"/>
          <w:szCs w:val="24"/>
        </w:rPr>
        <w:t>1. Утвердить Положение о кадровом резерве для замещения вакантных должностей муниципальной службы в администрации Урмарского муниципального округа Чувашской Республики согласно приложению № 1 к настоящему постановлению (далее - Положение).</w:t>
      </w:r>
    </w:p>
    <w:p w14:paraId="1EE98D59" w14:textId="77777777" w:rsidR="005159C1" w:rsidRDefault="005159C1" w:rsidP="005159C1">
      <w:pPr>
        <w:spacing w:after="0" w:line="240" w:lineRule="auto"/>
        <w:ind w:firstLine="720"/>
        <w:jc w:val="both"/>
        <w:rPr>
          <w:rFonts w:ascii="Times New Roman" w:hAnsi="Times New Roman" w:cs="Times New Roman"/>
          <w:sz w:val="24"/>
          <w:szCs w:val="24"/>
        </w:rPr>
      </w:pPr>
      <w:r w:rsidRPr="005159C1">
        <w:rPr>
          <w:rFonts w:ascii="Times New Roman" w:hAnsi="Times New Roman" w:cs="Times New Roman"/>
          <w:color w:val="000000" w:themeColor="text1"/>
          <w:sz w:val="24"/>
          <w:szCs w:val="24"/>
        </w:rPr>
        <w:t xml:space="preserve">2. Утвердить состав конкурсной комиссии по формированию кадрового резерва для замещения вакантных должностей муниципальной </w:t>
      </w:r>
      <w:r>
        <w:rPr>
          <w:rFonts w:ascii="Times New Roman" w:hAnsi="Times New Roman" w:cs="Times New Roman"/>
          <w:sz w:val="24"/>
          <w:szCs w:val="24"/>
        </w:rPr>
        <w:t>службы в администрации Урмарского муниципального округа Чувашской Республики согласно приложению №  2 к настоящему постановлению.</w:t>
      </w:r>
    </w:p>
    <w:p w14:paraId="00E0473C" w14:textId="77777777" w:rsidR="005159C1" w:rsidRDefault="005159C1" w:rsidP="005159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 Признать утратившими силу постановления администрации Урмарского муниципального округа:</w:t>
      </w:r>
    </w:p>
    <w:p w14:paraId="3719693E" w14:textId="77777777" w:rsidR="005159C1" w:rsidRDefault="005159C1" w:rsidP="005159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от 25.01.2023 № 101 «Об утверждении Положения о кадровом резерве для замещения вакантных должностей муниципальной службы в администрации Урмарского муниципального округа Чувашской Республики»;</w:t>
      </w:r>
    </w:p>
    <w:p w14:paraId="64E73BF3" w14:textId="77777777" w:rsidR="005159C1" w:rsidRDefault="005159C1" w:rsidP="005159C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от 21.04.2023 № 502 «О внесении изменений в постановление администрации Урмарского муниципального округа Чувашской Республики от 25.01.2023 № 101»;</w:t>
      </w:r>
    </w:p>
    <w:p w14:paraId="15F3C913" w14:textId="77777777" w:rsidR="005159C1" w:rsidRDefault="005159C1" w:rsidP="005159C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от 20.06.2023 № 741 «О внесении изменения в постановление администрации Урмарского муниципального округа Чувашской Республики от 25.01.2023 г. № 101 «Об утверждении положения о кадровом резерве для замещения вакантных должностей муниципальной службы в администрации Урмарского муниципального округа Чувашской Республики»;</w:t>
      </w:r>
    </w:p>
    <w:p w14:paraId="447591AE" w14:textId="77777777" w:rsidR="005159C1" w:rsidRDefault="005159C1" w:rsidP="005159C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от 26.11.2024 № 1998 «</w:t>
      </w:r>
      <w:r>
        <w:rPr>
          <w:rFonts w:ascii="Times New Roman" w:hAnsi="Times New Roman" w:cs="Times New Roman"/>
          <w:bCs/>
          <w:sz w:val="24"/>
          <w:szCs w:val="24"/>
        </w:rPr>
        <w:t>О внесении изменений в постановление администрации Урмарского муниципального округа Чувашской Республики от 25.01.2023 № 101</w:t>
      </w:r>
      <w:r>
        <w:rPr>
          <w:rFonts w:ascii="Times New Roman" w:eastAsiaTheme="minorEastAsia" w:hAnsi="Times New Roman" w:cs="Times New Roman"/>
          <w:bCs/>
          <w:sz w:val="24"/>
          <w:szCs w:val="24"/>
          <w:lang w:eastAsia="ru-RU"/>
        </w:rPr>
        <w:t xml:space="preserve"> «Об утверждении Положения о кадровом резерве для замещения вакантных должностей муниципальной службы в администрации Урмарского муниципального округа Чувашской Республики»».</w:t>
      </w:r>
    </w:p>
    <w:p w14:paraId="6D628764"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4.  Настоящее постановление вступает в силу после его официального опубликования.</w:t>
      </w:r>
    </w:p>
    <w:p w14:paraId="77F0F698" w14:textId="77777777" w:rsidR="005159C1" w:rsidRDefault="005159C1" w:rsidP="005159C1">
      <w:pPr>
        <w:spacing w:after="0" w:line="240" w:lineRule="auto"/>
        <w:ind w:firstLine="720"/>
        <w:jc w:val="both"/>
        <w:rPr>
          <w:rFonts w:ascii="Times New Roman" w:hAnsi="Times New Roman" w:cs="Times New Roman"/>
          <w:sz w:val="24"/>
          <w:szCs w:val="24"/>
        </w:rPr>
      </w:pPr>
    </w:p>
    <w:p w14:paraId="72311B61" w14:textId="77777777" w:rsidR="005159C1" w:rsidRDefault="005159C1" w:rsidP="005159C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60F4434F" w14:textId="77777777" w:rsidR="005159C1" w:rsidRDefault="005159C1" w:rsidP="005159C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15C71D45" w14:textId="77777777" w:rsidR="005159C1" w:rsidRDefault="005159C1" w:rsidP="005159C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Глава Урмарского  </w:t>
      </w:r>
    </w:p>
    <w:p w14:paraId="12BAA54E" w14:textId="77777777" w:rsidR="005159C1" w:rsidRDefault="005159C1" w:rsidP="005159C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муниципального округа                                                                             В.В. Шигильдеев</w:t>
      </w:r>
    </w:p>
    <w:p w14:paraId="1D644E85" w14:textId="77777777" w:rsidR="005159C1" w:rsidRDefault="005159C1" w:rsidP="005159C1">
      <w:pPr>
        <w:rPr>
          <w:lang w:eastAsia="ru-RU"/>
        </w:rPr>
      </w:pPr>
    </w:p>
    <w:p w14:paraId="2C250C19" w14:textId="77777777" w:rsidR="005159C1" w:rsidRDefault="005159C1" w:rsidP="005159C1">
      <w:pPr>
        <w:spacing w:after="0" w:line="240" w:lineRule="auto"/>
        <w:ind w:firstLine="720"/>
        <w:jc w:val="both"/>
        <w:rPr>
          <w:rFonts w:ascii="Times New Roman" w:hAnsi="Times New Roman" w:cs="Times New Roman"/>
          <w:sz w:val="24"/>
          <w:szCs w:val="24"/>
        </w:rPr>
      </w:pPr>
    </w:p>
    <w:p w14:paraId="244DF55F" w14:textId="77777777" w:rsidR="005159C1" w:rsidRDefault="005159C1" w:rsidP="005159C1">
      <w:pPr>
        <w:spacing w:after="0" w:line="240" w:lineRule="auto"/>
        <w:ind w:firstLine="720"/>
        <w:jc w:val="both"/>
        <w:rPr>
          <w:rFonts w:ascii="Times New Roman" w:hAnsi="Times New Roman" w:cs="Times New Roman"/>
          <w:sz w:val="24"/>
          <w:szCs w:val="24"/>
        </w:rPr>
      </w:pPr>
    </w:p>
    <w:p w14:paraId="0C7C448E" w14:textId="77777777" w:rsidR="005159C1" w:rsidRDefault="005159C1" w:rsidP="005159C1">
      <w:pPr>
        <w:spacing w:after="0" w:line="240" w:lineRule="auto"/>
        <w:jc w:val="both"/>
        <w:rPr>
          <w:rFonts w:ascii="Times New Roman" w:hAnsi="Times New Roman" w:cs="Times New Roman"/>
          <w:sz w:val="20"/>
          <w:szCs w:val="20"/>
        </w:rPr>
      </w:pPr>
    </w:p>
    <w:p w14:paraId="4BD30EF0" w14:textId="77777777" w:rsidR="005159C1" w:rsidRDefault="005159C1" w:rsidP="005159C1">
      <w:pPr>
        <w:spacing w:after="0" w:line="240" w:lineRule="auto"/>
        <w:jc w:val="both"/>
        <w:rPr>
          <w:rFonts w:ascii="Times New Roman" w:hAnsi="Times New Roman" w:cs="Times New Roman"/>
          <w:sz w:val="20"/>
          <w:szCs w:val="20"/>
        </w:rPr>
      </w:pPr>
    </w:p>
    <w:p w14:paraId="0779E21B" w14:textId="77777777" w:rsidR="005159C1" w:rsidRDefault="005159C1" w:rsidP="005159C1">
      <w:pPr>
        <w:spacing w:after="0" w:line="240" w:lineRule="auto"/>
        <w:jc w:val="both"/>
        <w:rPr>
          <w:rFonts w:ascii="Times New Roman" w:hAnsi="Times New Roman" w:cs="Times New Roman"/>
          <w:sz w:val="20"/>
          <w:szCs w:val="20"/>
        </w:rPr>
      </w:pPr>
    </w:p>
    <w:p w14:paraId="658C51C2" w14:textId="77777777" w:rsidR="005159C1" w:rsidRDefault="005159C1" w:rsidP="005159C1">
      <w:pPr>
        <w:spacing w:after="0" w:line="240" w:lineRule="auto"/>
        <w:jc w:val="both"/>
        <w:rPr>
          <w:rFonts w:ascii="Times New Roman" w:hAnsi="Times New Roman" w:cs="Times New Roman"/>
          <w:sz w:val="20"/>
          <w:szCs w:val="20"/>
        </w:rPr>
      </w:pPr>
    </w:p>
    <w:p w14:paraId="7711AA8A" w14:textId="77777777" w:rsidR="005159C1" w:rsidRDefault="005159C1" w:rsidP="005159C1">
      <w:pPr>
        <w:spacing w:after="0" w:line="240" w:lineRule="auto"/>
        <w:jc w:val="both"/>
        <w:rPr>
          <w:rFonts w:ascii="Times New Roman" w:hAnsi="Times New Roman" w:cs="Times New Roman"/>
          <w:sz w:val="20"/>
          <w:szCs w:val="20"/>
        </w:rPr>
      </w:pPr>
    </w:p>
    <w:p w14:paraId="5242B3BB" w14:textId="77777777" w:rsidR="005159C1" w:rsidRDefault="005159C1" w:rsidP="005159C1">
      <w:pPr>
        <w:spacing w:after="0" w:line="240" w:lineRule="auto"/>
        <w:jc w:val="both"/>
        <w:rPr>
          <w:rFonts w:ascii="Times New Roman" w:hAnsi="Times New Roman" w:cs="Times New Roman"/>
          <w:sz w:val="20"/>
          <w:szCs w:val="20"/>
        </w:rPr>
      </w:pPr>
    </w:p>
    <w:p w14:paraId="6E0A2FEC" w14:textId="77777777" w:rsidR="005159C1" w:rsidRDefault="005159C1" w:rsidP="005159C1">
      <w:pPr>
        <w:spacing w:after="0" w:line="240" w:lineRule="auto"/>
        <w:jc w:val="both"/>
        <w:rPr>
          <w:rFonts w:ascii="Times New Roman" w:hAnsi="Times New Roman" w:cs="Times New Roman"/>
          <w:sz w:val="20"/>
          <w:szCs w:val="20"/>
        </w:rPr>
      </w:pPr>
    </w:p>
    <w:p w14:paraId="254278F0" w14:textId="77777777" w:rsidR="005159C1" w:rsidRDefault="005159C1" w:rsidP="005159C1">
      <w:pPr>
        <w:spacing w:after="0" w:line="240" w:lineRule="auto"/>
        <w:jc w:val="both"/>
        <w:rPr>
          <w:rFonts w:ascii="Times New Roman" w:hAnsi="Times New Roman" w:cs="Times New Roman"/>
          <w:sz w:val="20"/>
          <w:szCs w:val="20"/>
        </w:rPr>
      </w:pPr>
    </w:p>
    <w:p w14:paraId="11D25A2E" w14:textId="77777777" w:rsidR="005159C1" w:rsidRDefault="005159C1" w:rsidP="005159C1">
      <w:pPr>
        <w:spacing w:after="0" w:line="240" w:lineRule="auto"/>
        <w:jc w:val="both"/>
        <w:rPr>
          <w:rFonts w:ascii="Times New Roman" w:hAnsi="Times New Roman" w:cs="Times New Roman"/>
          <w:sz w:val="20"/>
          <w:szCs w:val="20"/>
        </w:rPr>
      </w:pPr>
    </w:p>
    <w:p w14:paraId="4E0EB190" w14:textId="77777777" w:rsidR="005159C1" w:rsidRDefault="005159C1" w:rsidP="005159C1">
      <w:pPr>
        <w:spacing w:after="0" w:line="240" w:lineRule="auto"/>
        <w:jc w:val="both"/>
        <w:rPr>
          <w:rFonts w:ascii="Times New Roman" w:hAnsi="Times New Roman" w:cs="Times New Roman"/>
          <w:sz w:val="20"/>
          <w:szCs w:val="20"/>
        </w:rPr>
      </w:pPr>
    </w:p>
    <w:p w14:paraId="467A3DAE" w14:textId="77777777" w:rsidR="005159C1" w:rsidRDefault="005159C1" w:rsidP="005159C1">
      <w:pPr>
        <w:spacing w:after="0" w:line="240" w:lineRule="auto"/>
        <w:jc w:val="both"/>
        <w:rPr>
          <w:rFonts w:ascii="Times New Roman" w:hAnsi="Times New Roman" w:cs="Times New Roman"/>
          <w:sz w:val="20"/>
          <w:szCs w:val="20"/>
        </w:rPr>
      </w:pPr>
    </w:p>
    <w:p w14:paraId="59DC25F1" w14:textId="77777777" w:rsidR="005159C1" w:rsidRDefault="005159C1" w:rsidP="005159C1">
      <w:pPr>
        <w:spacing w:after="0" w:line="240" w:lineRule="auto"/>
        <w:jc w:val="both"/>
        <w:rPr>
          <w:rFonts w:ascii="Times New Roman" w:hAnsi="Times New Roman" w:cs="Times New Roman"/>
          <w:sz w:val="20"/>
          <w:szCs w:val="20"/>
        </w:rPr>
      </w:pPr>
    </w:p>
    <w:p w14:paraId="72C4BE76" w14:textId="77777777" w:rsidR="005159C1" w:rsidRDefault="005159C1" w:rsidP="005159C1">
      <w:pPr>
        <w:spacing w:after="0" w:line="240" w:lineRule="auto"/>
        <w:jc w:val="both"/>
        <w:rPr>
          <w:rFonts w:ascii="Times New Roman" w:hAnsi="Times New Roman" w:cs="Times New Roman"/>
          <w:sz w:val="20"/>
          <w:szCs w:val="20"/>
        </w:rPr>
      </w:pPr>
    </w:p>
    <w:p w14:paraId="1EB26A89" w14:textId="77777777" w:rsidR="005159C1" w:rsidRDefault="005159C1" w:rsidP="005159C1">
      <w:pPr>
        <w:spacing w:after="0" w:line="240" w:lineRule="auto"/>
        <w:jc w:val="both"/>
        <w:rPr>
          <w:rFonts w:ascii="Times New Roman" w:hAnsi="Times New Roman" w:cs="Times New Roman"/>
          <w:sz w:val="20"/>
          <w:szCs w:val="20"/>
        </w:rPr>
      </w:pPr>
    </w:p>
    <w:p w14:paraId="4DE00FF2" w14:textId="77777777" w:rsidR="005159C1" w:rsidRDefault="005159C1" w:rsidP="005159C1">
      <w:pPr>
        <w:spacing w:after="0" w:line="240" w:lineRule="auto"/>
        <w:jc w:val="both"/>
        <w:rPr>
          <w:rFonts w:ascii="Times New Roman" w:hAnsi="Times New Roman" w:cs="Times New Roman"/>
          <w:sz w:val="20"/>
          <w:szCs w:val="20"/>
        </w:rPr>
      </w:pPr>
    </w:p>
    <w:p w14:paraId="09F74F23" w14:textId="77777777" w:rsidR="005159C1" w:rsidRDefault="005159C1" w:rsidP="005159C1">
      <w:pPr>
        <w:spacing w:after="0" w:line="240" w:lineRule="auto"/>
        <w:jc w:val="both"/>
        <w:rPr>
          <w:rFonts w:ascii="Times New Roman" w:hAnsi="Times New Roman" w:cs="Times New Roman"/>
          <w:sz w:val="20"/>
          <w:szCs w:val="20"/>
        </w:rPr>
      </w:pPr>
    </w:p>
    <w:p w14:paraId="7710176C" w14:textId="77777777" w:rsidR="005159C1" w:rsidRDefault="005159C1" w:rsidP="005159C1">
      <w:pPr>
        <w:spacing w:after="0" w:line="240" w:lineRule="auto"/>
        <w:jc w:val="both"/>
        <w:rPr>
          <w:rFonts w:ascii="Times New Roman" w:hAnsi="Times New Roman" w:cs="Times New Roman"/>
          <w:sz w:val="20"/>
          <w:szCs w:val="20"/>
        </w:rPr>
      </w:pPr>
    </w:p>
    <w:p w14:paraId="4E9C8474" w14:textId="77777777" w:rsidR="005159C1" w:rsidRDefault="005159C1" w:rsidP="005159C1">
      <w:pPr>
        <w:spacing w:after="0" w:line="240" w:lineRule="auto"/>
        <w:jc w:val="both"/>
        <w:rPr>
          <w:rFonts w:ascii="Times New Roman" w:hAnsi="Times New Roman" w:cs="Times New Roman"/>
          <w:sz w:val="20"/>
          <w:szCs w:val="20"/>
        </w:rPr>
      </w:pPr>
    </w:p>
    <w:p w14:paraId="334D6D1C" w14:textId="77777777" w:rsidR="005159C1" w:rsidRDefault="005159C1" w:rsidP="005159C1">
      <w:pPr>
        <w:spacing w:after="0" w:line="240" w:lineRule="auto"/>
        <w:jc w:val="both"/>
        <w:rPr>
          <w:rFonts w:ascii="Times New Roman" w:hAnsi="Times New Roman" w:cs="Times New Roman"/>
          <w:sz w:val="20"/>
          <w:szCs w:val="20"/>
        </w:rPr>
      </w:pPr>
    </w:p>
    <w:p w14:paraId="387601DD" w14:textId="77777777" w:rsidR="005159C1" w:rsidRDefault="005159C1" w:rsidP="005159C1">
      <w:pPr>
        <w:spacing w:after="0" w:line="240" w:lineRule="auto"/>
        <w:jc w:val="both"/>
        <w:rPr>
          <w:rFonts w:ascii="Times New Roman" w:hAnsi="Times New Roman" w:cs="Times New Roman"/>
          <w:sz w:val="20"/>
          <w:szCs w:val="20"/>
        </w:rPr>
      </w:pPr>
    </w:p>
    <w:p w14:paraId="7DC7F783" w14:textId="77777777" w:rsidR="005159C1" w:rsidRDefault="005159C1" w:rsidP="005159C1">
      <w:pPr>
        <w:spacing w:after="0" w:line="240" w:lineRule="auto"/>
        <w:jc w:val="both"/>
        <w:rPr>
          <w:rFonts w:ascii="Times New Roman" w:hAnsi="Times New Roman" w:cs="Times New Roman"/>
          <w:sz w:val="20"/>
          <w:szCs w:val="20"/>
        </w:rPr>
      </w:pPr>
    </w:p>
    <w:p w14:paraId="79E8CDD5" w14:textId="77777777" w:rsidR="005159C1" w:rsidRDefault="005159C1" w:rsidP="005159C1">
      <w:pPr>
        <w:spacing w:after="0" w:line="240" w:lineRule="auto"/>
        <w:jc w:val="both"/>
        <w:rPr>
          <w:rFonts w:ascii="Times New Roman" w:hAnsi="Times New Roman" w:cs="Times New Roman"/>
          <w:sz w:val="20"/>
          <w:szCs w:val="20"/>
        </w:rPr>
      </w:pPr>
    </w:p>
    <w:p w14:paraId="2EE3009A" w14:textId="77777777" w:rsidR="005159C1" w:rsidRDefault="005159C1" w:rsidP="005159C1">
      <w:pPr>
        <w:spacing w:after="0" w:line="240" w:lineRule="auto"/>
        <w:jc w:val="both"/>
        <w:rPr>
          <w:rFonts w:ascii="Times New Roman" w:hAnsi="Times New Roman" w:cs="Times New Roman"/>
          <w:sz w:val="20"/>
          <w:szCs w:val="20"/>
        </w:rPr>
      </w:pPr>
    </w:p>
    <w:p w14:paraId="323C99BB" w14:textId="77777777" w:rsidR="005159C1" w:rsidRDefault="005159C1" w:rsidP="005159C1">
      <w:pPr>
        <w:spacing w:after="0" w:line="240" w:lineRule="auto"/>
        <w:jc w:val="both"/>
        <w:rPr>
          <w:rFonts w:ascii="Times New Roman" w:hAnsi="Times New Roman" w:cs="Times New Roman"/>
          <w:sz w:val="20"/>
          <w:szCs w:val="20"/>
        </w:rPr>
      </w:pPr>
    </w:p>
    <w:p w14:paraId="5BAD0F62" w14:textId="77777777" w:rsidR="005159C1" w:rsidRDefault="005159C1" w:rsidP="005159C1">
      <w:pPr>
        <w:spacing w:after="0" w:line="240" w:lineRule="auto"/>
        <w:jc w:val="both"/>
        <w:rPr>
          <w:rFonts w:ascii="Times New Roman" w:hAnsi="Times New Roman" w:cs="Times New Roman"/>
          <w:sz w:val="20"/>
          <w:szCs w:val="20"/>
        </w:rPr>
      </w:pPr>
    </w:p>
    <w:p w14:paraId="7A7F4BAF" w14:textId="77777777" w:rsidR="005159C1" w:rsidRDefault="005159C1" w:rsidP="005159C1">
      <w:pPr>
        <w:spacing w:after="0" w:line="240" w:lineRule="auto"/>
        <w:jc w:val="both"/>
        <w:rPr>
          <w:rFonts w:ascii="Times New Roman" w:hAnsi="Times New Roman" w:cs="Times New Roman"/>
          <w:sz w:val="20"/>
          <w:szCs w:val="20"/>
        </w:rPr>
      </w:pPr>
    </w:p>
    <w:p w14:paraId="68EEF381" w14:textId="77777777" w:rsidR="005159C1" w:rsidRDefault="005159C1" w:rsidP="005159C1">
      <w:pPr>
        <w:spacing w:after="0" w:line="240" w:lineRule="auto"/>
        <w:jc w:val="both"/>
        <w:rPr>
          <w:rFonts w:ascii="Times New Roman" w:hAnsi="Times New Roman" w:cs="Times New Roman"/>
          <w:sz w:val="20"/>
          <w:szCs w:val="20"/>
        </w:rPr>
      </w:pPr>
    </w:p>
    <w:p w14:paraId="57263239" w14:textId="77777777" w:rsidR="005159C1" w:rsidRDefault="005159C1" w:rsidP="005159C1">
      <w:pPr>
        <w:spacing w:after="0" w:line="240" w:lineRule="auto"/>
        <w:jc w:val="both"/>
        <w:rPr>
          <w:rFonts w:ascii="Times New Roman" w:hAnsi="Times New Roman" w:cs="Times New Roman"/>
          <w:sz w:val="20"/>
          <w:szCs w:val="20"/>
        </w:rPr>
      </w:pPr>
    </w:p>
    <w:p w14:paraId="0ECE49B4" w14:textId="77777777" w:rsidR="005159C1" w:rsidRDefault="005159C1" w:rsidP="005159C1">
      <w:pPr>
        <w:spacing w:after="0" w:line="240" w:lineRule="auto"/>
        <w:jc w:val="both"/>
        <w:rPr>
          <w:rFonts w:ascii="Times New Roman" w:hAnsi="Times New Roman" w:cs="Times New Roman"/>
          <w:sz w:val="20"/>
          <w:szCs w:val="20"/>
        </w:rPr>
      </w:pPr>
    </w:p>
    <w:p w14:paraId="41184B02" w14:textId="77777777" w:rsidR="005159C1" w:rsidRDefault="005159C1" w:rsidP="005159C1">
      <w:pPr>
        <w:spacing w:after="0" w:line="240" w:lineRule="auto"/>
        <w:jc w:val="both"/>
        <w:rPr>
          <w:rFonts w:ascii="Times New Roman" w:hAnsi="Times New Roman" w:cs="Times New Roman"/>
          <w:sz w:val="20"/>
          <w:szCs w:val="20"/>
        </w:rPr>
      </w:pPr>
    </w:p>
    <w:p w14:paraId="61CE8B0E" w14:textId="77777777" w:rsidR="005159C1" w:rsidRDefault="005159C1" w:rsidP="005159C1">
      <w:pPr>
        <w:spacing w:after="0" w:line="240" w:lineRule="auto"/>
        <w:jc w:val="both"/>
        <w:rPr>
          <w:rFonts w:ascii="Times New Roman" w:hAnsi="Times New Roman" w:cs="Times New Roman"/>
          <w:sz w:val="20"/>
          <w:szCs w:val="20"/>
        </w:rPr>
      </w:pPr>
    </w:p>
    <w:p w14:paraId="267C49F1" w14:textId="77777777" w:rsidR="005159C1" w:rsidRDefault="005159C1" w:rsidP="005159C1">
      <w:pPr>
        <w:spacing w:after="0" w:line="240" w:lineRule="auto"/>
        <w:jc w:val="both"/>
        <w:rPr>
          <w:rFonts w:ascii="Times New Roman" w:hAnsi="Times New Roman" w:cs="Times New Roman"/>
          <w:sz w:val="20"/>
          <w:szCs w:val="20"/>
        </w:rPr>
      </w:pPr>
    </w:p>
    <w:p w14:paraId="2D60C429" w14:textId="77777777" w:rsidR="005159C1" w:rsidRDefault="005159C1" w:rsidP="005159C1">
      <w:pPr>
        <w:spacing w:after="0" w:line="240" w:lineRule="auto"/>
        <w:jc w:val="both"/>
        <w:rPr>
          <w:rFonts w:ascii="Times New Roman" w:hAnsi="Times New Roman" w:cs="Times New Roman"/>
          <w:sz w:val="20"/>
          <w:szCs w:val="20"/>
        </w:rPr>
      </w:pPr>
    </w:p>
    <w:p w14:paraId="107CA774" w14:textId="77777777" w:rsidR="005159C1" w:rsidRDefault="005159C1" w:rsidP="005159C1">
      <w:pPr>
        <w:spacing w:after="0" w:line="240" w:lineRule="auto"/>
        <w:jc w:val="both"/>
        <w:rPr>
          <w:rFonts w:ascii="Times New Roman" w:hAnsi="Times New Roman" w:cs="Times New Roman"/>
          <w:sz w:val="20"/>
          <w:szCs w:val="20"/>
        </w:rPr>
      </w:pPr>
    </w:p>
    <w:p w14:paraId="019619D4" w14:textId="77777777" w:rsidR="005159C1" w:rsidRDefault="005159C1" w:rsidP="005159C1">
      <w:pPr>
        <w:spacing w:after="0" w:line="240" w:lineRule="auto"/>
        <w:jc w:val="both"/>
        <w:rPr>
          <w:rFonts w:ascii="Times New Roman" w:hAnsi="Times New Roman" w:cs="Times New Roman"/>
          <w:sz w:val="20"/>
          <w:szCs w:val="20"/>
        </w:rPr>
      </w:pPr>
    </w:p>
    <w:p w14:paraId="4AB0A915" w14:textId="77777777" w:rsidR="005159C1" w:rsidRDefault="005159C1" w:rsidP="005159C1">
      <w:pPr>
        <w:spacing w:after="0" w:line="240" w:lineRule="auto"/>
        <w:jc w:val="both"/>
        <w:rPr>
          <w:rFonts w:ascii="Times New Roman" w:hAnsi="Times New Roman" w:cs="Times New Roman"/>
          <w:sz w:val="20"/>
          <w:szCs w:val="20"/>
        </w:rPr>
      </w:pPr>
    </w:p>
    <w:p w14:paraId="7B1C406A" w14:textId="77777777" w:rsidR="005159C1" w:rsidRDefault="005159C1" w:rsidP="005159C1">
      <w:pPr>
        <w:spacing w:after="0" w:line="240" w:lineRule="auto"/>
        <w:jc w:val="both"/>
        <w:rPr>
          <w:rFonts w:ascii="Times New Roman" w:hAnsi="Times New Roman" w:cs="Times New Roman"/>
          <w:sz w:val="20"/>
          <w:szCs w:val="20"/>
        </w:rPr>
      </w:pPr>
    </w:p>
    <w:p w14:paraId="00EB8587" w14:textId="77777777" w:rsidR="005159C1" w:rsidRDefault="005159C1" w:rsidP="005159C1">
      <w:pPr>
        <w:spacing w:after="0" w:line="240" w:lineRule="auto"/>
        <w:jc w:val="both"/>
        <w:rPr>
          <w:rFonts w:ascii="Times New Roman" w:hAnsi="Times New Roman" w:cs="Times New Roman"/>
          <w:sz w:val="20"/>
          <w:szCs w:val="20"/>
        </w:rPr>
      </w:pPr>
    </w:p>
    <w:p w14:paraId="2BA4E43A" w14:textId="77777777" w:rsidR="005159C1" w:rsidRDefault="005159C1" w:rsidP="005159C1">
      <w:pPr>
        <w:spacing w:after="0" w:line="240" w:lineRule="auto"/>
        <w:jc w:val="both"/>
        <w:rPr>
          <w:rFonts w:ascii="Times New Roman" w:hAnsi="Times New Roman" w:cs="Times New Roman"/>
          <w:sz w:val="20"/>
          <w:szCs w:val="20"/>
        </w:rPr>
      </w:pPr>
    </w:p>
    <w:p w14:paraId="40AEA94D" w14:textId="77777777" w:rsidR="005159C1" w:rsidRDefault="005159C1" w:rsidP="005159C1">
      <w:pPr>
        <w:spacing w:after="0" w:line="240" w:lineRule="auto"/>
        <w:jc w:val="both"/>
        <w:rPr>
          <w:rFonts w:ascii="Times New Roman" w:hAnsi="Times New Roman" w:cs="Times New Roman"/>
          <w:sz w:val="20"/>
          <w:szCs w:val="20"/>
        </w:rPr>
      </w:pPr>
    </w:p>
    <w:p w14:paraId="636B3333" w14:textId="77777777" w:rsidR="005159C1" w:rsidRDefault="005159C1" w:rsidP="005159C1">
      <w:pPr>
        <w:spacing w:after="0" w:line="240" w:lineRule="auto"/>
        <w:jc w:val="both"/>
        <w:rPr>
          <w:rFonts w:ascii="Times New Roman" w:hAnsi="Times New Roman" w:cs="Times New Roman"/>
          <w:sz w:val="20"/>
          <w:szCs w:val="20"/>
        </w:rPr>
      </w:pPr>
    </w:p>
    <w:p w14:paraId="4076D1C4" w14:textId="77777777" w:rsidR="005159C1" w:rsidRDefault="005159C1" w:rsidP="005159C1">
      <w:pPr>
        <w:spacing w:after="0" w:line="240" w:lineRule="auto"/>
        <w:jc w:val="both"/>
        <w:rPr>
          <w:rFonts w:ascii="Times New Roman" w:hAnsi="Times New Roman" w:cs="Times New Roman"/>
          <w:sz w:val="20"/>
          <w:szCs w:val="20"/>
        </w:rPr>
      </w:pPr>
    </w:p>
    <w:p w14:paraId="7FD763AB" w14:textId="77777777" w:rsidR="005159C1" w:rsidRDefault="005159C1" w:rsidP="005159C1">
      <w:pPr>
        <w:spacing w:after="0" w:line="240" w:lineRule="auto"/>
        <w:jc w:val="both"/>
        <w:rPr>
          <w:rFonts w:ascii="Times New Roman" w:hAnsi="Times New Roman" w:cs="Times New Roman"/>
          <w:sz w:val="20"/>
          <w:szCs w:val="20"/>
        </w:rPr>
      </w:pPr>
    </w:p>
    <w:p w14:paraId="7C639A5C" w14:textId="77777777" w:rsidR="005159C1" w:rsidRDefault="005159C1" w:rsidP="005159C1">
      <w:pPr>
        <w:spacing w:after="0" w:line="240" w:lineRule="auto"/>
        <w:jc w:val="both"/>
        <w:rPr>
          <w:rFonts w:ascii="Times New Roman" w:hAnsi="Times New Roman" w:cs="Times New Roman"/>
          <w:sz w:val="20"/>
          <w:szCs w:val="20"/>
        </w:rPr>
      </w:pPr>
    </w:p>
    <w:p w14:paraId="5DCB12A1" w14:textId="4FEE19E1" w:rsidR="005159C1" w:rsidRDefault="005159C1" w:rsidP="005159C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Павлов Николай Анатольевич</w:t>
      </w:r>
    </w:p>
    <w:p w14:paraId="52969184" w14:textId="77777777" w:rsidR="005159C1" w:rsidRDefault="005159C1" w:rsidP="005159C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8(835-44) 2-12-81</w:t>
      </w:r>
    </w:p>
    <w:p w14:paraId="07A42EFA" w14:textId="77777777" w:rsidR="005159C1" w:rsidRDefault="005159C1" w:rsidP="005159C1">
      <w:pPr>
        <w:spacing w:after="0" w:line="240" w:lineRule="auto"/>
        <w:ind w:left="3539" w:firstLine="708"/>
        <w:jc w:val="center"/>
        <w:rPr>
          <w:rFonts w:ascii="Times New Roman" w:hAnsi="Times New Roman" w:cs="Times New Roman"/>
          <w:sz w:val="24"/>
          <w:szCs w:val="24"/>
        </w:rPr>
      </w:pPr>
    </w:p>
    <w:p w14:paraId="50329500" w14:textId="1425C285" w:rsidR="005159C1" w:rsidRDefault="005159C1" w:rsidP="005159C1">
      <w:pPr>
        <w:spacing w:after="0" w:line="240" w:lineRule="auto"/>
        <w:ind w:left="3539" w:firstLine="708"/>
        <w:jc w:val="center"/>
        <w:rPr>
          <w:rFonts w:ascii="Times New Roman" w:hAnsi="Times New Roman"/>
          <w:sz w:val="24"/>
          <w:szCs w:val="24"/>
        </w:rPr>
      </w:pPr>
      <w:r>
        <w:rPr>
          <w:rFonts w:ascii="Times New Roman" w:hAnsi="Times New Roman"/>
          <w:sz w:val="24"/>
          <w:szCs w:val="24"/>
        </w:rPr>
        <w:lastRenderedPageBreak/>
        <w:t>Приложение № 1</w:t>
      </w:r>
    </w:p>
    <w:p w14:paraId="3F8B142A" w14:textId="77777777" w:rsidR="005159C1" w:rsidRDefault="005159C1" w:rsidP="005159C1">
      <w:pPr>
        <w:spacing w:after="0" w:line="240" w:lineRule="auto"/>
        <w:ind w:left="3540" w:firstLine="708"/>
        <w:jc w:val="center"/>
        <w:rPr>
          <w:rFonts w:ascii="Times New Roman" w:hAnsi="Times New Roman"/>
          <w:sz w:val="24"/>
          <w:szCs w:val="24"/>
        </w:rPr>
      </w:pPr>
      <w:r>
        <w:rPr>
          <w:rFonts w:ascii="Times New Roman" w:hAnsi="Times New Roman"/>
          <w:sz w:val="24"/>
          <w:szCs w:val="24"/>
        </w:rPr>
        <w:t>УТВЕРЖДЕНО</w:t>
      </w:r>
    </w:p>
    <w:p w14:paraId="55917010" w14:textId="77777777" w:rsidR="005159C1" w:rsidRDefault="005159C1" w:rsidP="005159C1">
      <w:pPr>
        <w:spacing w:after="0" w:line="240" w:lineRule="auto"/>
        <w:ind w:left="2832" w:firstLine="708"/>
        <w:jc w:val="center"/>
        <w:rPr>
          <w:rFonts w:ascii="Times New Roman" w:hAnsi="Times New Roman"/>
          <w:sz w:val="24"/>
          <w:szCs w:val="24"/>
        </w:rPr>
      </w:pPr>
      <w:r>
        <w:rPr>
          <w:rFonts w:ascii="Times New Roman" w:hAnsi="Times New Roman"/>
          <w:sz w:val="24"/>
          <w:szCs w:val="24"/>
        </w:rPr>
        <w:t>постановлением администрации</w:t>
      </w:r>
    </w:p>
    <w:p w14:paraId="478509BA" w14:textId="77777777" w:rsidR="005159C1" w:rsidRDefault="005159C1" w:rsidP="005159C1">
      <w:pPr>
        <w:spacing w:after="0" w:line="240" w:lineRule="auto"/>
        <w:ind w:left="3540" w:firstLine="708"/>
        <w:jc w:val="center"/>
        <w:rPr>
          <w:rFonts w:ascii="Times New Roman" w:hAnsi="Times New Roman"/>
          <w:sz w:val="24"/>
          <w:szCs w:val="24"/>
        </w:rPr>
      </w:pPr>
      <w:r>
        <w:rPr>
          <w:rFonts w:ascii="Times New Roman" w:hAnsi="Times New Roman"/>
          <w:sz w:val="24"/>
          <w:szCs w:val="24"/>
        </w:rPr>
        <w:t>Урмарского муниципального округа</w:t>
      </w:r>
    </w:p>
    <w:p w14:paraId="55D2FE55" w14:textId="77777777" w:rsidR="005159C1" w:rsidRDefault="005159C1" w:rsidP="005159C1">
      <w:pPr>
        <w:spacing w:after="0" w:line="240" w:lineRule="auto"/>
        <w:ind w:left="3540" w:firstLine="708"/>
        <w:jc w:val="center"/>
        <w:rPr>
          <w:rFonts w:ascii="Times New Roman" w:hAnsi="Times New Roman"/>
          <w:sz w:val="24"/>
          <w:szCs w:val="24"/>
        </w:rPr>
      </w:pPr>
      <w:r>
        <w:rPr>
          <w:rFonts w:ascii="Times New Roman" w:hAnsi="Times New Roman"/>
          <w:sz w:val="24"/>
          <w:szCs w:val="24"/>
        </w:rPr>
        <w:t xml:space="preserve"> Чувашской Республики</w:t>
      </w:r>
    </w:p>
    <w:p w14:paraId="1A73F3F3" w14:textId="5FB01394" w:rsidR="005159C1" w:rsidRDefault="005159C1" w:rsidP="005159C1">
      <w:pPr>
        <w:widowControl w:val="0"/>
        <w:autoSpaceDE w:val="0"/>
        <w:autoSpaceDN w:val="0"/>
        <w:spacing w:after="0" w:line="240" w:lineRule="auto"/>
        <w:ind w:firstLine="720"/>
        <w:jc w:val="center"/>
        <w:rPr>
          <w:rFonts w:ascii="Times New Roman" w:hAnsi="Times New Roman"/>
          <w:b/>
          <w:color w:val="000000" w:themeColor="text1"/>
          <w:sz w:val="24"/>
          <w:szCs w:val="24"/>
        </w:rPr>
      </w:pPr>
      <w:r>
        <w:rPr>
          <w:rFonts w:ascii="Times New Roman" w:hAnsi="Times New Roman"/>
          <w:sz w:val="24"/>
          <w:szCs w:val="24"/>
        </w:rPr>
        <w:t xml:space="preserve">                                                     </w:t>
      </w:r>
      <w:r>
        <w:rPr>
          <w:rFonts w:ascii="Times New Roman" w:hAnsi="Times New Roman"/>
          <w:sz w:val="24"/>
          <w:szCs w:val="24"/>
        </w:rPr>
        <w:t>о</w:t>
      </w:r>
      <w:r>
        <w:rPr>
          <w:rFonts w:ascii="Times New Roman" w:hAnsi="Times New Roman"/>
          <w:sz w:val="24"/>
          <w:szCs w:val="24"/>
        </w:rPr>
        <w:t>т</w:t>
      </w:r>
      <w:r>
        <w:rPr>
          <w:rFonts w:ascii="Times New Roman" w:hAnsi="Times New Roman"/>
          <w:sz w:val="24"/>
          <w:szCs w:val="24"/>
        </w:rPr>
        <w:t xml:space="preserve"> 3</w:t>
      </w:r>
      <w:r w:rsidR="00415B37">
        <w:rPr>
          <w:rFonts w:ascii="Times New Roman" w:hAnsi="Times New Roman"/>
          <w:sz w:val="24"/>
          <w:szCs w:val="24"/>
        </w:rPr>
        <w:t>1</w:t>
      </w:r>
      <w:r>
        <w:rPr>
          <w:rFonts w:ascii="Times New Roman" w:hAnsi="Times New Roman"/>
          <w:sz w:val="24"/>
          <w:szCs w:val="24"/>
        </w:rPr>
        <w:t>.01.2025</w:t>
      </w:r>
      <w:r>
        <w:rPr>
          <w:rFonts w:ascii="Times New Roman" w:hAnsi="Times New Roman"/>
          <w:sz w:val="24"/>
          <w:szCs w:val="24"/>
        </w:rPr>
        <w:t xml:space="preserve"> № </w:t>
      </w:r>
      <w:r>
        <w:rPr>
          <w:rFonts w:ascii="Times New Roman" w:hAnsi="Times New Roman"/>
          <w:sz w:val="24"/>
          <w:szCs w:val="24"/>
        </w:rPr>
        <w:t>201</w:t>
      </w:r>
    </w:p>
    <w:p w14:paraId="6D62686C" w14:textId="77777777" w:rsidR="005159C1" w:rsidRDefault="005159C1" w:rsidP="005159C1">
      <w:pPr>
        <w:jc w:val="both"/>
        <w:rPr>
          <w:rFonts w:ascii="Times New Roman" w:hAnsi="Times New Roman"/>
          <w:sz w:val="24"/>
          <w:szCs w:val="24"/>
        </w:rPr>
      </w:pPr>
    </w:p>
    <w:p w14:paraId="734CEB72" w14:textId="77777777" w:rsidR="005159C1" w:rsidRDefault="005159C1" w:rsidP="005159C1">
      <w:pPr>
        <w:keepNext/>
        <w:keepLines/>
        <w:spacing w:after="0" w:line="240" w:lineRule="auto"/>
        <w:ind w:firstLine="720"/>
        <w:jc w:val="center"/>
        <w:outlineLvl w:val="2"/>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Положение</w:t>
      </w:r>
    </w:p>
    <w:p w14:paraId="68F16A20" w14:textId="77777777" w:rsidR="005159C1" w:rsidRDefault="005159C1" w:rsidP="005159C1">
      <w:pPr>
        <w:keepNext/>
        <w:keepLines/>
        <w:spacing w:after="0" w:line="240" w:lineRule="auto"/>
        <w:ind w:firstLine="720"/>
        <w:jc w:val="center"/>
        <w:outlineLvl w:val="2"/>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о кадровом резерве для замещения вакантных должностей муниципальной службы в администрации Урмарского муниципального округа</w:t>
      </w:r>
    </w:p>
    <w:p w14:paraId="10813541" w14:textId="77777777" w:rsidR="005159C1" w:rsidRDefault="005159C1" w:rsidP="005159C1">
      <w:pPr>
        <w:spacing w:after="0" w:line="240" w:lineRule="auto"/>
        <w:ind w:firstLine="720"/>
        <w:jc w:val="both"/>
        <w:rPr>
          <w:rFonts w:ascii="Times New Roman" w:eastAsiaTheme="minorEastAsia" w:hAnsi="Times New Roman" w:cs="Times New Roman"/>
          <w:sz w:val="24"/>
          <w:szCs w:val="24"/>
        </w:rPr>
      </w:pPr>
    </w:p>
    <w:p w14:paraId="47E4BA1B" w14:textId="77777777" w:rsidR="005159C1" w:rsidRDefault="005159C1" w:rsidP="005159C1">
      <w:pPr>
        <w:keepNext/>
        <w:keepLines/>
        <w:spacing w:after="0" w:line="240" w:lineRule="auto"/>
        <w:ind w:firstLine="720"/>
        <w:jc w:val="both"/>
        <w:outlineLvl w:val="2"/>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1. Общие положения</w:t>
      </w:r>
    </w:p>
    <w:p w14:paraId="2CC48031" w14:textId="77777777" w:rsidR="005159C1" w:rsidRDefault="005159C1" w:rsidP="005159C1">
      <w:pPr>
        <w:spacing w:after="0" w:line="240" w:lineRule="auto"/>
        <w:ind w:firstLine="720"/>
        <w:jc w:val="both"/>
        <w:rPr>
          <w:rFonts w:ascii="Times New Roman" w:eastAsiaTheme="minorEastAsia" w:hAnsi="Times New Roman" w:cs="Times New Roman"/>
          <w:sz w:val="24"/>
          <w:szCs w:val="24"/>
        </w:rPr>
      </w:pPr>
      <w:r>
        <w:rPr>
          <w:rFonts w:ascii="Times New Roman" w:hAnsi="Times New Roman" w:cs="Times New Roman"/>
          <w:sz w:val="24"/>
          <w:szCs w:val="24"/>
        </w:rPr>
        <w:t>1.1. Настоящее Положение определяет порядок и основные принципы формирования, ведения, подготовки и использования кадрового резерва для замещения вакантных должностей муниципальной службы в администрации Урмарского муниципального округа, в том числе в структурных подразделениях администрации, наделенных правами юридического лица (далее - кадровый резерв).</w:t>
      </w:r>
    </w:p>
    <w:p w14:paraId="09769E3D"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1.2. Кадровый резерв представляет собой сводный перечень должностей и лиц, соответствующих или способных соответствовать в результате дополнительной подготовки установленным квалификационным требованиям и иным требованиям к этим должностям и способных по своим деловым и личностным качествам осуществлять профессиональную деятельность по соответствующей должности.</w:t>
      </w:r>
    </w:p>
    <w:p w14:paraId="26A133BF"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 Основными задачами кадрового резерва являются:</w:t>
      </w:r>
    </w:p>
    <w:p w14:paraId="114AF8F6"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обеспечение конституционных прав граждан Российской Федерации на равный доступ к муниципальной службе;</w:t>
      </w:r>
    </w:p>
    <w:p w14:paraId="043DAF4A"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реализация приоритетного направления формирования кадрового состава муниципальной службы в органах местного самоуправления – «создание кадрового резерва и его эффективное использование», предусмотренного Федеральным законом о муниципальной службе;</w:t>
      </w:r>
    </w:p>
    <w:p w14:paraId="4D7A6D05"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обеспечение эффективности использования кадров, своевременного замещения вакантных муниципальных должностей муниципальной службы квалифицированными специалистами;</w:t>
      </w:r>
    </w:p>
    <w:p w14:paraId="6CB52910"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содействие профессиональному и должностному росту кадров, стимулирование повышения профессионализма кадров, служебной активности;</w:t>
      </w:r>
    </w:p>
    <w:p w14:paraId="7CF53941"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обеспечение непрерывности, преемственности и эффективности деятельности исполнительно-распорядительного органа местного самоуправления.</w:t>
      </w:r>
    </w:p>
    <w:p w14:paraId="66A268EC"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1.4. Основными принципами формирования, ведения, подготовки и использования кадрового резерва является:</w:t>
      </w:r>
    </w:p>
    <w:p w14:paraId="7FA01EBD"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принцип законности;</w:t>
      </w:r>
    </w:p>
    <w:p w14:paraId="3CC84646"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принцип доступности информации о кадровом резерве;</w:t>
      </w:r>
    </w:p>
    <w:p w14:paraId="6A3CD0F5"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принцип добровольности включения граждан в кадровый резерв;</w:t>
      </w:r>
    </w:p>
    <w:p w14:paraId="3A292590"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принцип единства основных требований, предъявляемых к кандидатам на включение в кадровый резерв и кандидатам на вакантные должности, замещаемые из кадрового резерва;</w:t>
      </w:r>
    </w:p>
    <w:p w14:paraId="5792E7FE"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принцип объективности оценки кандидатов на включение в кадровый резерв, с учетом их профессионального уровня, заслуг, деловых и личностных качеств;</w:t>
      </w:r>
    </w:p>
    <w:p w14:paraId="39DADD94"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принцип эффективности использования кадрового резерва;</w:t>
      </w:r>
    </w:p>
    <w:p w14:paraId="1C735C98"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принцип непрерывности работы с кадровым резервом, постоянного обновления его состава;</w:t>
      </w:r>
    </w:p>
    <w:p w14:paraId="10B4074B"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принцип персональной ответственности руководителей исполнительно-распорядительного органа местного самоуправления за работу с кадровым резервом.</w:t>
      </w:r>
    </w:p>
    <w:p w14:paraId="65887414" w14:textId="77777777" w:rsidR="005159C1" w:rsidRDefault="005159C1" w:rsidP="005159C1">
      <w:pPr>
        <w:spacing w:after="0" w:line="240" w:lineRule="auto"/>
        <w:ind w:firstLine="720"/>
        <w:jc w:val="both"/>
        <w:rPr>
          <w:rFonts w:ascii="Times New Roman" w:hAnsi="Times New Roman" w:cs="Times New Roman"/>
          <w:sz w:val="24"/>
          <w:szCs w:val="24"/>
        </w:rPr>
      </w:pPr>
    </w:p>
    <w:p w14:paraId="3EDA0712" w14:textId="77777777" w:rsidR="005159C1" w:rsidRDefault="005159C1" w:rsidP="005159C1">
      <w:pPr>
        <w:keepNext/>
        <w:keepLines/>
        <w:spacing w:after="0" w:line="240" w:lineRule="auto"/>
        <w:ind w:firstLine="720"/>
        <w:jc w:val="center"/>
        <w:outlineLvl w:val="2"/>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2. Формирование кадрового резерва</w:t>
      </w:r>
    </w:p>
    <w:p w14:paraId="4D4E1548" w14:textId="77777777" w:rsidR="005159C1" w:rsidRDefault="005159C1" w:rsidP="005159C1">
      <w:pPr>
        <w:spacing w:after="0" w:line="240" w:lineRule="auto"/>
        <w:ind w:firstLine="720"/>
        <w:jc w:val="both"/>
        <w:rPr>
          <w:rFonts w:ascii="Times New Roman" w:eastAsiaTheme="minorEastAsia" w:hAnsi="Times New Roman" w:cs="Times New Roman"/>
          <w:sz w:val="24"/>
          <w:szCs w:val="24"/>
        </w:rPr>
      </w:pPr>
      <w:r>
        <w:rPr>
          <w:rFonts w:ascii="Times New Roman" w:hAnsi="Times New Roman" w:cs="Times New Roman"/>
          <w:sz w:val="24"/>
          <w:szCs w:val="24"/>
        </w:rPr>
        <w:t>2.1. Кадровый резерв формируется в соответствии с утвержденным Реестром должностей муниципальной службы.</w:t>
      </w:r>
    </w:p>
    <w:p w14:paraId="47933988"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2.2. Персональный список кадрового резерва утверждается распоряжением администрации Урмарского муниципального округа. Изменения в список кадрового резерва также вносятся администрацией Урмарского муниципального округа.</w:t>
      </w:r>
    </w:p>
    <w:p w14:paraId="7612F018"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2.3. Муниципальные служащие (граждане) включаются в кадровый резерв:</w:t>
      </w:r>
    </w:p>
    <w:p w14:paraId="4F91B2D1"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по результатам конкурса, проводимого в порядке, установленном настоящим Положением;</w:t>
      </w:r>
    </w:p>
    <w:p w14:paraId="2385DD8F"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по результатам конкурса на замещение вакантной должности муниципальной службы.</w:t>
      </w:r>
    </w:p>
    <w:p w14:paraId="6191846C"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2.4. Муниципальный служащий (гражданин) может быть включен в кадровый резерв для замещения нескольких должностей. Численный состав кандидатов, состоящих в кадровом резерве по каждой должности, не ограничен.</w:t>
      </w:r>
    </w:p>
    <w:p w14:paraId="26921C65"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2.5. Муниципальный служащий (гражданин) включается в кадровый резерв сроком на три года.</w:t>
      </w:r>
    </w:p>
    <w:p w14:paraId="4E581D84" w14:textId="77777777" w:rsidR="005159C1" w:rsidRDefault="005159C1" w:rsidP="005159C1">
      <w:pPr>
        <w:spacing w:after="0" w:line="240" w:lineRule="auto"/>
        <w:ind w:firstLine="720"/>
        <w:jc w:val="both"/>
        <w:rPr>
          <w:rFonts w:ascii="Times New Roman" w:hAnsi="Times New Roman" w:cs="Times New Roman"/>
          <w:sz w:val="24"/>
          <w:szCs w:val="24"/>
        </w:rPr>
      </w:pPr>
    </w:p>
    <w:p w14:paraId="25712E17" w14:textId="77777777" w:rsidR="005159C1" w:rsidRDefault="005159C1" w:rsidP="005159C1">
      <w:pPr>
        <w:keepNext/>
        <w:keepLines/>
        <w:spacing w:after="0" w:line="240" w:lineRule="auto"/>
        <w:ind w:firstLine="720"/>
        <w:jc w:val="center"/>
        <w:outlineLvl w:val="2"/>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3. Ведение кадрового резерва</w:t>
      </w:r>
    </w:p>
    <w:p w14:paraId="0201F9BB" w14:textId="77777777" w:rsidR="005159C1" w:rsidRDefault="005159C1" w:rsidP="005159C1">
      <w:pPr>
        <w:spacing w:after="0" w:line="240" w:lineRule="auto"/>
        <w:ind w:firstLine="720"/>
        <w:jc w:val="both"/>
        <w:rPr>
          <w:rFonts w:ascii="Times New Roman" w:eastAsiaTheme="minorEastAsia" w:hAnsi="Times New Roman" w:cs="Times New Roman"/>
          <w:sz w:val="24"/>
          <w:szCs w:val="24"/>
        </w:rPr>
      </w:pPr>
      <w:r>
        <w:rPr>
          <w:rFonts w:ascii="Times New Roman" w:hAnsi="Times New Roman" w:cs="Times New Roman"/>
          <w:sz w:val="24"/>
          <w:szCs w:val="24"/>
        </w:rPr>
        <w:t>3.1. Ведение кадрового резерва осуществляется отделом организационно-контрольной кадровой работы администрации Урмарского муниципального округа путем:</w:t>
      </w:r>
    </w:p>
    <w:p w14:paraId="20D63874"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3.1.1. проведения анализа перемещения по службе лиц, замещающих должности, на которые формируется кадровый резерв, подготовки прогноза их сменяемости;</w:t>
      </w:r>
    </w:p>
    <w:p w14:paraId="5540727D"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3.1.2. определения потребности в кадровом резерве для замещения соответствующих должностей и перспектив его развития;</w:t>
      </w:r>
    </w:p>
    <w:p w14:paraId="247506AB"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3.1.3. подготовки проектов правовых актов администрации Урмарского муниципального округа, в том числе:</w:t>
      </w:r>
    </w:p>
    <w:p w14:paraId="388D9F1F"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о включении муниципального служащего (гражданина) в кадровый резерв,</w:t>
      </w:r>
    </w:p>
    <w:p w14:paraId="2C1E294D"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об исключении муниципального служащего (гражданина) из кадрового резерва,</w:t>
      </w:r>
    </w:p>
    <w:p w14:paraId="1C233BED"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иных правовых актов администрации Урмарского муниципального округа по вопросам ведения кадрового резерва.</w:t>
      </w:r>
    </w:p>
    <w:p w14:paraId="0EBEBB7B"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3.2. Список кадрового резерва, состоящих в кадровом резерве, оформляется в соответствии с формой, прилагаемой к настоящему Положению (приложение № 1).</w:t>
      </w:r>
    </w:p>
    <w:p w14:paraId="462B22FE"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3.3. Сведения, возникающие в связи с пребыванием муниципального служащего (гражданина) в кадровом резерве, носят конфиденциальный характер.</w:t>
      </w:r>
    </w:p>
    <w:p w14:paraId="7FEA44C9" w14:textId="77777777" w:rsidR="005159C1" w:rsidRDefault="005159C1" w:rsidP="005159C1">
      <w:pPr>
        <w:spacing w:after="0" w:line="240" w:lineRule="auto"/>
        <w:ind w:firstLine="720"/>
        <w:jc w:val="both"/>
        <w:rPr>
          <w:rFonts w:ascii="Times New Roman" w:hAnsi="Times New Roman" w:cs="Times New Roman"/>
          <w:sz w:val="24"/>
          <w:szCs w:val="24"/>
        </w:rPr>
      </w:pPr>
    </w:p>
    <w:p w14:paraId="595DBD0B" w14:textId="77777777" w:rsidR="005159C1" w:rsidRDefault="005159C1" w:rsidP="005159C1">
      <w:pPr>
        <w:keepNext/>
        <w:keepLines/>
        <w:spacing w:after="0" w:line="240" w:lineRule="auto"/>
        <w:ind w:firstLine="720"/>
        <w:jc w:val="center"/>
        <w:outlineLvl w:val="2"/>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4. Конкурсная комиссия по формированию кадрового резерва</w:t>
      </w:r>
    </w:p>
    <w:p w14:paraId="7C2A29BB" w14:textId="77777777" w:rsidR="005159C1" w:rsidRDefault="005159C1" w:rsidP="005159C1">
      <w:pPr>
        <w:spacing w:after="0" w:line="240" w:lineRule="auto"/>
        <w:ind w:firstLine="720"/>
        <w:jc w:val="both"/>
        <w:rPr>
          <w:rFonts w:ascii="Times New Roman" w:eastAsiaTheme="minorEastAsia" w:hAnsi="Times New Roman" w:cs="Times New Roman"/>
          <w:sz w:val="24"/>
          <w:szCs w:val="24"/>
        </w:rPr>
      </w:pPr>
      <w:r>
        <w:rPr>
          <w:rFonts w:ascii="Times New Roman" w:hAnsi="Times New Roman" w:cs="Times New Roman"/>
          <w:sz w:val="24"/>
          <w:szCs w:val="24"/>
        </w:rPr>
        <w:t>4.1. Для проведения конкурса по формированию кадрового резерва создается конкурсная комиссия (далее - Комиссия), действующая на постоянной основе. Комиссия создается в количестве не менее 7 человек.</w:t>
      </w:r>
    </w:p>
    <w:p w14:paraId="788FE9DC"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Состав комиссии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w:t>
      </w:r>
    </w:p>
    <w:p w14:paraId="440B91BC"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Состав комиссии утверждается постановлением администрации Урмарского муниципального округа в количестве не менее 7 человек.</w:t>
      </w:r>
    </w:p>
    <w:p w14:paraId="0AE2BA08"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Комиссия состоит из председателя, заместителя председателя, секретаря и членов комиссии.</w:t>
      </w:r>
    </w:p>
    <w:p w14:paraId="37078B7D"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Работа комиссии проводится в форме заседаний, на которых должно присутствовать не менее 2/3 членов конкурсной комиссии.</w:t>
      </w:r>
    </w:p>
    <w:p w14:paraId="377F184C"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В отсутствие председателя комиссии на заседаниях комиссии председательствует заместитель председателя комиссии.</w:t>
      </w:r>
    </w:p>
    <w:p w14:paraId="21D3E5F1"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Решения комиссии принимаются простым большинством голосов присутствующих на заседании членов комиссии.</w:t>
      </w:r>
    </w:p>
    <w:p w14:paraId="59290938" w14:textId="77777777" w:rsidR="005159C1" w:rsidRPr="005159C1" w:rsidRDefault="005159C1" w:rsidP="005159C1">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В случае равенства голосов решающим является голос председательствующего на заседании комиссии.</w:t>
      </w:r>
    </w:p>
    <w:p w14:paraId="16538BCD" w14:textId="77777777" w:rsidR="005159C1" w:rsidRPr="005159C1" w:rsidRDefault="005159C1" w:rsidP="005159C1">
      <w:pPr>
        <w:spacing w:after="0" w:line="240" w:lineRule="auto"/>
        <w:ind w:firstLine="709"/>
        <w:jc w:val="both"/>
        <w:rPr>
          <w:rFonts w:ascii="Times New Roman" w:hAnsi="Times New Roman" w:cs="Times New Roman"/>
          <w:color w:val="000000" w:themeColor="text1"/>
          <w:sz w:val="24"/>
          <w:szCs w:val="24"/>
        </w:rPr>
      </w:pPr>
      <w:r w:rsidRPr="005159C1">
        <w:rPr>
          <w:rFonts w:ascii="Times New Roman" w:hAnsi="Times New Roman" w:cs="Times New Roman"/>
          <w:color w:val="000000" w:themeColor="text1"/>
          <w:sz w:val="24"/>
          <w:szCs w:val="24"/>
        </w:rPr>
        <w:t xml:space="preserve">Решения, принимаемые на заседаниях комиссии, оформляются протоколами. </w:t>
      </w:r>
    </w:p>
    <w:p w14:paraId="1E2704E0" w14:textId="77777777" w:rsidR="005159C1" w:rsidRPr="005159C1" w:rsidRDefault="005159C1" w:rsidP="005159C1">
      <w:pPr>
        <w:spacing w:after="0" w:line="240" w:lineRule="auto"/>
        <w:ind w:firstLine="709"/>
        <w:jc w:val="both"/>
        <w:rPr>
          <w:rFonts w:ascii="Times New Roman" w:hAnsi="Times New Roman" w:cs="Times New Roman"/>
          <w:color w:val="000000" w:themeColor="text1"/>
          <w:sz w:val="24"/>
          <w:szCs w:val="24"/>
        </w:rPr>
      </w:pPr>
      <w:r w:rsidRPr="005159C1">
        <w:rPr>
          <w:rFonts w:ascii="Times New Roman" w:hAnsi="Times New Roman" w:cs="Times New Roman"/>
          <w:color w:val="000000" w:themeColor="text1"/>
          <w:sz w:val="24"/>
          <w:szCs w:val="24"/>
        </w:rPr>
        <w:t xml:space="preserve">4.2. Комиссия руководствуется в своей деятельности </w:t>
      </w:r>
      <w:hyperlink r:id="rId11" w:history="1">
        <w:r w:rsidRPr="005159C1">
          <w:rPr>
            <w:rStyle w:val="ae"/>
            <w:rFonts w:ascii="Times New Roman" w:hAnsi="Times New Roman" w:cs="Times New Roman"/>
            <w:color w:val="000000" w:themeColor="text1"/>
            <w:sz w:val="24"/>
            <w:szCs w:val="24"/>
            <w:u w:val="none"/>
          </w:rPr>
          <w:t>Конституцией Российской Федерации</w:t>
        </w:r>
      </w:hyperlink>
      <w:r w:rsidRPr="005159C1">
        <w:rPr>
          <w:rFonts w:ascii="Times New Roman" w:hAnsi="Times New Roman" w:cs="Times New Roman"/>
          <w:color w:val="000000" w:themeColor="text1"/>
          <w:sz w:val="24"/>
          <w:szCs w:val="24"/>
        </w:rPr>
        <w:t>, федеральными законами, законами Чувашской Республики, Уставом Урмарского муниципального округа Чувашской Республики, нормативными правовыми актами Урмарского муниципального округа, а также настоящим Положением.</w:t>
      </w:r>
    </w:p>
    <w:p w14:paraId="59F2D134" w14:textId="77777777" w:rsidR="005159C1" w:rsidRPr="005159C1" w:rsidRDefault="005159C1" w:rsidP="005159C1">
      <w:pPr>
        <w:spacing w:after="0" w:line="240" w:lineRule="auto"/>
        <w:ind w:firstLine="720"/>
        <w:jc w:val="both"/>
        <w:rPr>
          <w:rFonts w:ascii="Times New Roman" w:hAnsi="Times New Roman" w:cs="Times New Roman"/>
          <w:color w:val="000000" w:themeColor="text1"/>
          <w:sz w:val="24"/>
          <w:szCs w:val="24"/>
        </w:rPr>
      </w:pPr>
      <w:r w:rsidRPr="005159C1">
        <w:rPr>
          <w:rFonts w:ascii="Times New Roman" w:hAnsi="Times New Roman" w:cs="Times New Roman"/>
          <w:color w:val="000000" w:themeColor="text1"/>
          <w:sz w:val="24"/>
          <w:szCs w:val="24"/>
        </w:rPr>
        <w:t>4.3. Основной задачей комиссии является обеспечение равного доступа гражданам на участие в отборе в кадровый резерв администрации.</w:t>
      </w:r>
    </w:p>
    <w:p w14:paraId="53508AD6" w14:textId="77777777" w:rsidR="005159C1" w:rsidRPr="005159C1" w:rsidRDefault="005159C1" w:rsidP="005159C1">
      <w:pPr>
        <w:spacing w:after="0" w:line="240" w:lineRule="auto"/>
        <w:ind w:firstLine="720"/>
        <w:jc w:val="both"/>
        <w:rPr>
          <w:rFonts w:ascii="Times New Roman" w:hAnsi="Times New Roman" w:cs="Times New Roman"/>
          <w:color w:val="000000" w:themeColor="text1"/>
          <w:sz w:val="24"/>
          <w:szCs w:val="24"/>
        </w:rPr>
      </w:pPr>
      <w:r w:rsidRPr="005159C1">
        <w:rPr>
          <w:rFonts w:ascii="Times New Roman" w:hAnsi="Times New Roman" w:cs="Times New Roman"/>
          <w:color w:val="000000" w:themeColor="text1"/>
          <w:sz w:val="24"/>
          <w:szCs w:val="24"/>
        </w:rPr>
        <w:t>4.4. Комиссия осуществляет следующие функции:</w:t>
      </w:r>
    </w:p>
    <w:p w14:paraId="53EB1081" w14:textId="77777777" w:rsidR="005159C1" w:rsidRPr="005159C1" w:rsidRDefault="005159C1" w:rsidP="005159C1">
      <w:pPr>
        <w:spacing w:after="0" w:line="240" w:lineRule="auto"/>
        <w:ind w:firstLine="720"/>
        <w:jc w:val="both"/>
        <w:rPr>
          <w:rFonts w:ascii="Times New Roman" w:hAnsi="Times New Roman" w:cs="Times New Roman"/>
          <w:color w:val="000000" w:themeColor="text1"/>
          <w:sz w:val="24"/>
          <w:szCs w:val="24"/>
        </w:rPr>
      </w:pPr>
      <w:r w:rsidRPr="005159C1">
        <w:rPr>
          <w:rFonts w:ascii="Times New Roman" w:hAnsi="Times New Roman" w:cs="Times New Roman"/>
          <w:color w:val="000000" w:themeColor="text1"/>
          <w:sz w:val="24"/>
          <w:szCs w:val="24"/>
        </w:rPr>
        <w:t>проведение отбора лиц, претендующих на включение в кадровый резерв администрации (далее - претенденты);</w:t>
      </w:r>
    </w:p>
    <w:p w14:paraId="7BE4F9C1" w14:textId="77777777" w:rsidR="005159C1" w:rsidRPr="005159C1" w:rsidRDefault="005159C1" w:rsidP="005159C1">
      <w:pPr>
        <w:spacing w:after="0" w:line="240" w:lineRule="auto"/>
        <w:ind w:firstLine="720"/>
        <w:jc w:val="both"/>
        <w:rPr>
          <w:rFonts w:ascii="Times New Roman" w:hAnsi="Times New Roman" w:cs="Times New Roman"/>
          <w:color w:val="000000" w:themeColor="text1"/>
          <w:sz w:val="24"/>
          <w:szCs w:val="24"/>
        </w:rPr>
      </w:pPr>
      <w:r w:rsidRPr="005159C1">
        <w:rPr>
          <w:rFonts w:ascii="Times New Roman" w:hAnsi="Times New Roman" w:cs="Times New Roman"/>
          <w:color w:val="000000" w:themeColor="text1"/>
          <w:sz w:val="24"/>
          <w:szCs w:val="24"/>
        </w:rPr>
        <w:t>определение соответствия претендентов квалификационным и иным требованиям к должностям, на которые формируется резерв;</w:t>
      </w:r>
    </w:p>
    <w:p w14:paraId="1A4E599A" w14:textId="77777777" w:rsidR="005159C1" w:rsidRPr="005159C1" w:rsidRDefault="005159C1" w:rsidP="005159C1">
      <w:pPr>
        <w:spacing w:after="0" w:line="240" w:lineRule="auto"/>
        <w:ind w:firstLine="720"/>
        <w:jc w:val="both"/>
        <w:rPr>
          <w:rFonts w:ascii="Times New Roman" w:hAnsi="Times New Roman" w:cs="Times New Roman"/>
          <w:color w:val="000000" w:themeColor="text1"/>
          <w:sz w:val="24"/>
          <w:szCs w:val="24"/>
        </w:rPr>
      </w:pPr>
      <w:r w:rsidRPr="005159C1">
        <w:rPr>
          <w:rFonts w:ascii="Times New Roman" w:hAnsi="Times New Roman" w:cs="Times New Roman"/>
          <w:color w:val="000000" w:themeColor="text1"/>
          <w:sz w:val="24"/>
          <w:szCs w:val="24"/>
        </w:rPr>
        <w:t>оценка профессиональных и деловых качеств претендентов на основании представленных документов на основе оценочных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претендентов, включая индивидуальное собеседование, анкетирование, тестирование, проведение групповых дискуссий, написание реферата или выполнение практических заданий;</w:t>
      </w:r>
    </w:p>
    <w:p w14:paraId="4AD01F6B" w14:textId="77777777" w:rsidR="005159C1" w:rsidRPr="005159C1" w:rsidRDefault="005159C1" w:rsidP="005159C1">
      <w:pPr>
        <w:spacing w:after="0" w:line="240" w:lineRule="auto"/>
        <w:ind w:firstLine="720"/>
        <w:jc w:val="both"/>
        <w:rPr>
          <w:rFonts w:ascii="Times New Roman" w:hAnsi="Times New Roman" w:cs="Times New Roman"/>
          <w:color w:val="000000" w:themeColor="text1"/>
          <w:sz w:val="24"/>
          <w:szCs w:val="24"/>
        </w:rPr>
      </w:pPr>
      <w:r w:rsidRPr="005159C1">
        <w:rPr>
          <w:rFonts w:ascii="Times New Roman" w:hAnsi="Times New Roman" w:cs="Times New Roman"/>
          <w:color w:val="000000" w:themeColor="text1"/>
          <w:sz w:val="24"/>
          <w:szCs w:val="24"/>
        </w:rPr>
        <w:t>подготовка предложений об исключении из резерва лиц, включенных в резерв (далее - кандидаты).</w:t>
      </w:r>
    </w:p>
    <w:p w14:paraId="2D5227BC" w14:textId="77777777" w:rsidR="005159C1" w:rsidRPr="005159C1" w:rsidRDefault="005159C1" w:rsidP="005159C1">
      <w:pPr>
        <w:spacing w:after="0" w:line="240" w:lineRule="auto"/>
        <w:ind w:firstLine="720"/>
        <w:jc w:val="both"/>
        <w:rPr>
          <w:rFonts w:ascii="Times New Roman" w:hAnsi="Times New Roman" w:cs="Times New Roman"/>
          <w:color w:val="000000" w:themeColor="text1"/>
          <w:sz w:val="24"/>
          <w:szCs w:val="24"/>
        </w:rPr>
      </w:pPr>
      <w:r w:rsidRPr="005159C1">
        <w:rPr>
          <w:rFonts w:ascii="Times New Roman" w:hAnsi="Times New Roman" w:cs="Times New Roman"/>
          <w:color w:val="000000" w:themeColor="text1"/>
          <w:sz w:val="24"/>
          <w:szCs w:val="24"/>
        </w:rPr>
        <w:t>4.5. Заседания комиссии проводятся по мере необходимости.</w:t>
      </w:r>
    </w:p>
    <w:p w14:paraId="43CB254C" w14:textId="77777777" w:rsidR="005159C1" w:rsidRPr="005159C1" w:rsidRDefault="005159C1" w:rsidP="005159C1">
      <w:pPr>
        <w:spacing w:after="0" w:line="240" w:lineRule="auto"/>
        <w:ind w:firstLine="720"/>
        <w:jc w:val="both"/>
        <w:rPr>
          <w:rFonts w:ascii="Times New Roman" w:hAnsi="Times New Roman" w:cs="Times New Roman"/>
          <w:color w:val="000000" w:themeColor="text1"/>
          <w:sz w:val="24"/>
          <w:szCs w:val="24"/>
        </w:rPr>
      </w:pPr>
    </w:p>
    <w:p w14:paraId="6362B1D1" w14:textId="77777777" w:rsidR="005159C1" w:rsidRPr="005159C1" w:rsidRDefault="005159C1" w:rsidP="005159C1">
      <w:pPr>
        <w:keepNext/>
        <w:keepLines/>
        <w:spacing w:after="0" w:line="240" w:lineRule="auto"/>
        <w:ind w:firstLine="720"/>
        <w:jc w:val="both"/>
        <w:outlineLvl w:val="2"/>
        <w:rPr>
          <w:rFonts w:ascii="Times New Roman" w:eastAsiaTheme="minorEastAsia" w:hAnsi="Times New Roman" w:cs="Times New Roman"/>
          <w:b/>
          <w:bCs/>
          <w:color w:val="000000" w:themeColor="text1"/>
          <w:sz w:val="24"/>
          <w:szCs w:val="24"/>
        </w:rPr>
      </w:pPr>
      <w:r w:rsidRPr="005159C1">
        <w:rPr>
          <w:rFonts w:ascii="Times New Roman" w:eastAsiaTheme="minorEastAsia" w:hAnsi="Times New Roman" w:cs="Times New Roman"/>
          <w:b/>
          <w:bCs/>
          <w:color w:val="000000" w:themeColor="text1"/>
          <w:sz w:val="24"/>
          <w:szCs w:val="24"/>
        </w:rPr>
        <w:t>5. Порядок проведения конкурса на включение в кадровый резерв</w:t>
      </w:r>
    </w:p>
    <w:p w14:paraId="5C4C9DA1" w14:textId="77777777" w:rsidR="005159C1" w:rsidRPr="005159C1" w:rsidRDefault="005159C1" w:rsidP="005159C1">
      <w:pPr>
        <w:spacing w:after="0" w:line="240" w:lineRule="auto"/>
        <w:ind w:firstLine="720"/>
        <w:jc w:val="both"/>
        <w:rPr>
          <w:rFonts w:ascii="Times New Roman" w:hAnsi="Times New Roman" w:cs="Times New Roman"/>
          <w:color w:val="000000" w:themeColor="text1"/>
          <w:sz w:val="24"/>
          <w:szCs w:val="24"/>
        </w:rPr>
      </w:pPr>
    </w:p>
    <w:p w14:paraId="02480940" w14:textId="77777777" w:rsidR="005159C1" w:rsidRPr="005159C1" w:rsidRDefault="005159C1" w:rsidP="005159C1">
      <w:pPr>
        <w:spacing w:after="0" w:line="240" w:lineRule="auto"/>
        <w:ind w:firstLine="720"/>
        <w:jc w:val="both"/>
        <w:rPr>
          <w:rFonts w:ascii="Times New Roman" w:eastAsiaTheme="minorEastAsia" w:hAnsi="Times New Roman" w:cs="Times New Roman"/>
          <w:color w:val="000000" w:themeColor="text1"/>
          <w:sz w:val="24"/>
          <w:szCs w:val="24"/>
        </w:rPr>
      </w:pPr>
      <w:r w:rsidRPr="005159C1">
        <w:rPr>
          <w:rFonts w:ascii="Times New Roman" w:hAnsi="Times New Roman" w:cs="Times New Roman"/>
          <w:color w:val="000000" w:themeColor="text1"/>
          <w:sz w:val="24"/>
          <w:szCs w:val="24"/>
        </w:rPr>
        <w:t>5.1. Целью конкурса на включение в кадровый резерв является отбор лиц, соответствующих или способных соответствовать в результате дополнительной подготовки установленным квалификационным требованиям и иным требованиям к должностям, для замещения которых формируется кадровый резерв, и способных по своим деловым и личностным качествам осуществлять профессиональную деятельность по соответствующей должности.</w:t>
      </w:r>
    </w:p>
    <w:p w14:paraId="209794F9" w14:textId="77777777" w:rsidR="005159C1" w:rsidRPr="005159C1" w:rsidRDefault="005159C1" w:rsidP="005159C1">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5159C1">
        <w:rPr>
          <w:rFonts w:ascii="Times New Roman" w:eastAsia="Times New Roman" w:hAnsi="Times New Roman" w:cs="Times New Roman"/>
          <w:color w:val="000000" w:themeColor="text1"/>
          <w:sz w:val="24"/>
          <w:szCs w:val="24"/>
          <w:lang w:eastAsia="ru-RU"/>
        </w:rPr>
        <w:t xml:space="preserve">Информационное сообщение (объявление) о проведении конкурса </w:t>
      </w:r>
      <w:r w:rsidRPr="005159C1">
        <w:rPr>
          <w:rFonts w:ascii="Times New Roman" w:hAnsi="Times New Roman" w:cs="Times New Roman"/>
          <w:color w:val="000000" w:themeColor="text1"/>
          <w:sz w:val="24"/>
          <w:szCs w:val="24"/>
        </w:rPr>
        <w:t>на включение в кадровый резерв</w:t>
      </w:r>
      <w:r w:rsidRPr="005159C1">
        <w:rPr>
          <w:rFonts w:ascii="Times New Roman" w:eastAsia="Times New Roman" w:hAnsi="Times New Roman" w:cs="Times New Roman"/>
          <w:color w:val="000000" w:themeColor="text1"/>
          <w:sz w:val="24"/>
          <w:szCs w:val="24"/>
          <w:lang w:eastAsia="ru-RU"/>
        </w:rPr>
        <w:t xml:space="preserve"> в администрации Урмарского муниципального округа публикуется в периодическом печатном издании "Урмарский вестник", а также размещается на официальном сайте Урмарского муниципального округа в информационно-телекоммуникационной сети "Интернет" не позднее, чем за 20 дней до даты проведения конкурса.</w:t>
      </w:r>
    </w:p>
    <w:p w14:paraId="723ADB30" w14:textId="77777777" w:rsidR="005159C1" w:rsidRPr="005159C1" w:rsidRDefault="005159C1" w:rsidP="005159C1">
      <w:pPr>
        <w:suppressAutoHyphens/>
        <w:spacing w:after="0" w:line="240" w:lineRule="auto"/>
        <w:ind w:firstLine="720"/>
        <w:jc w:val="both"/>
        <w:rPr>
          <w:rFonts w:ascii="Times New Roman" w:hAnsi="Times New Roman" w:cs="Times New Roman"/>
          <w:color w:val="000000" w:themeColor="text1"/>
          <w:sz w:val="24"/>
          <w:szCs w:val="24"/>
        </w:rPr>
      </w:pPr>
      <w:r w:rsidRPr="005159C1">
        <w:rPr>
          <w:rFonts w:ascii="Times New Roman" w:hAnsi="Times New Roman" w:cs="Times New Roman"/>
          <w:color w:val="000000" w:themeColor="text1"/>
          <w:sz w:val="24"/>
          <w:szCs w:val="24"/>
        </w:rPr>
        <w:t>В объявлении наряду с другими сведениями должны быть указаны:</w:t>
      </w:r>
    </w:p>
    <w:p w14:paraId="56F7C343" w14:textId="77777777" w:rsidR="005159C1" w:rsidRPr="005159C1" w:rsidRDefault="005159C1" w:rsidP="005159C1">
      <w:pPr>
        <w:suppressAutoHyphens/>
        <w:spacing w:after="0" w:line="240" w:lineRule="auto"/>
        <w:ind w:firstLine="720"/>
        <w:jc w:val="both"/>
        <w:rPr>
          <w:rFonts w:ascii="Times New Roman" w:hAnsi="Times New Roman" w:cs="Times New Roman"/>
          <w:color w:val="000000" w:themeColor="text1"/>
          <w:sz w:val="24"/>
          <w:szCs w:val="24"/>
        </w:rPr>
      </w:pPr>
      <w:r w:rsidRPr="005159C1">
        <w:rPr>
          <w:rFonts w:ascii="Times New Roman" w:hAnsi="Times New Roman" w:cs="Times New Roman"/>
          <w:color w:val="000000" w:themeColor="text1"/>
          <w:sz w:val="24"/>
          <w:szCs w:val="24"/>
        </w:rPr>
        <w:t>- наименования должностей, по которым проводится конкурс;</w:t>
      </w:r>
    </w:p>
    <w:p w14:paraId="7A0AC0DF" w14:textId="77777777" w:rsidR="005159C1" w:rsidRPr="005159C1" w:rsidRDefault="005159C1" w:rsidP="005159C1">
      <w:pPr>
        <w:suppressAutoHyphens/>
        <w:spacing w:after="0" w:line="240" w:lineRule="auto"/>
        <w:ind w:firstLine="720"/>
        <w:jc w:val="both"/>
        <w:rPr>
          <w:rFonts w:ascii="Times New Roman" w:hAnsi="Times New Roman" w:cs="Times New Roman"/>
          <w:color w:val="000000" w:themeColor="text1"/>
          <w:sz w:val="24"/>
          <w:szCs w:val="24"/>
        </w:rPr>
      </w:pPr>
      <w:r w:rsidRPr="005159C1">
        <w:rPr>
          <w:rFonts w:ascii="Times New Roman" w:hAnsi="Times New Roman" w:cs="Times New Roman"/>
          <w:color w:val="000000" w:themeColor="text1"/>
          <w:sz w:val="24"/>
          <w:szCs w:val="24"/>
        </w:rPr>
        <w:t>- требования, предъявляемые к кандидатам на замещение соответствующей должности;</w:t>
      </w:r>
    </w:p>
    <w:p w14:paraId="09961B8F" w14:textId="77777777" w:rsidR="005159C1" w:rsidRPr="005159C1" w:rsidRDefault="005159C1" w:rsidP="005159C1">
      <w:pPr>
        <w:suppressAutoHyphens/>
        <w:spacing w:after="0" w:line="240" w:lineRule="auto"/>
        <w:ind w:firstLine="720"/>
        <w:jc w:val="both"/>
        <w:rPr>
          <w:rFonts w:ascii="Times New Roman" w:eastAsia="Times New Roman" w:hAnsi="Times New Roman" w:cs="Times New Roman"/>
          <w:color w:val="000000" w:themeColor="text1"/>
          <w:kern w:val="2"/>
          <w:sz w:val="24"/>
          <w:szCs w:val="24"/>
          <w:lang w:eastAsia="ar-SA"/>
        </w:rPr>
      </w:pPr>
      <w:r w:rsidRPr="005159C1">
        <w:rPr>
          <w:rFonts w:ascii="Times New Roman" w:hAnsi="Times New Roman" w:cs="Times New Roman"/>
          <w:color w:val="000000" w:themeColor="text1"/>
          <w:sz w:val="24"/>
          <w:szCs w:val="24"/>
        </w:rPr>
        <w:t>- дата, место и срок приема документов,</w:t>
      </w:r>
      <w:r w:rsidRPr="005159C1">
        <w:rPr>
          <w:rFonts w:ascii="Times New Roman" w:eastAsia="Times New Roman" w:hAnsi="Times New Roman" w:cs="Times New Roman"/>
          <w:color w:val="000000" w:themeColor="text1"/>
          <w:sz w:val="24"/>
          <w:szCs w:val="24"/>
          <w:lang w:eastAsia="ru-RU"/>
        </w:rPr>
        <w:t xml:space="preserve"> срок, до истечения которого принимаются указанные документы, </w:t>
      </w:r>
      <w:r w:rsidRPr="005159C1">
        <w:rPr>
          <w:rFonts w:ascii="Times New Roman" w:hAnsi="Times New Roman" w:cs="Times New Roman"/>
          <w:color w:val="000000" w:themeColor="text1"/>
          <w:sz w:val="24"/>
          <w:szCs w:val="24"/>
        </w:rPr>
        <w:t>сведения об источнике подробной информации о конкурсе (контактный телефон, электронный адрес сайта в сети «Интернет»).</w:t>
      </w:r>
    </w:p>
    <w:p w14:paraId="5EABE9D4" w14:textId="77777777" w:rsidR="005159C1" w:rsidRPr="005159C1" w:rsidRDefault="005159C1" w:rsidP="005159C1">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5159C1">
        <w:rPr>
          <w:rFonts w:ascii="Times New Roman" w:eastAsia="Times New Roman" w:hAnsi="Times New Roman" w:cs="Times New Roman"/>
          <w:color w:val="000000" w:themeColor="text1"/>
          <w:sz w:val="24"/>
          <w:szCs w:val="24"/>
          <w:lang w:eastAsia="ru-RU"/>
        </w:rPr>
        <w:t xml:space="preserve">-  предполагаемая дата проведения конкурса, место и другие информационные </w:t>
      </w:r>
      <w:r w:rsidRPr="005159C1">
        <w:rPr>
          <w:rFonts w:ascii="Times New Roman" w:eastAsia="Times New Roman" w:hAnsi="Times New Roman" w:cs="Times New Roman"/>
          <w:color w:val="000000" w:themeColor="text1"/>
          <w:sz w:val="24"/>
          <w:szCs w:val="24"/>
          <w:lang w:eastAsia="ru-RU"/>
        </w:rPr>
        <w:lastRenderedPageBreak/>
        <w:t>материалы.</w:t>
      </w:r>
    </w:p>
    <w:p w14:paraId="043662A7" w14:textId="77777777" w:rsidR="005159C1" w:rsidRPr="005159C1" w:rsidRDefault="005159C1" w:rsidP="005159C1">
      <w:pPr>
        <w:suppressAutoHyphens/>
        <w:spacing w:after="0" w:line="240" w:lineRule="auto"/>
        <w:ind w:firstLine="720"/>
        <w:jc w:val="both"/>
        <w:rPr>
          <w:rFonts w:ascii="Times New Roman" w:hAnsi="Times New Roman" w:cs="Times New Roman"/>
          <w:color w:val="000000" w:themeColor="text1"/>
          <w:sz w:val="24"/>
          <w:szCs w:val="24"/>
        </w:rPr>
      </w:pPr>
      <w:r w:rsidRPr="005159C1">
        <w:rPr>
          <w:rFonts w:ascii="Times New Roman" w:hAnsi="Times New Roman" w:cs="Times New Roman"/>
          <w:color w:val="000000" w:themeColor="text1"/>
          <w:sz w:val="24"/>
          <w:szCs w:val="24"/>
        </w:rPr>
        <w:t>- перечень документов и материалов, подлежащих представлению в соответствии с пунктом 5.4 настоящего Положения;</w:t>
      </w:r>
    </w:p>
    <w:p w14:paraId="35736514" w14:textId="77777777" w:rsidR="005159C1" w:rsidRPr="005159C1" w:rsidRDefault="005159C1" w:rsidP="005159C1">
      <w:pPr>
        <w:spacing w:after="0" w:line="240" w:lineRule="auto"/>
        <w:ind w:firstLine="720"/>
        <w:jc w:val="both"/>
        <w:rPr>
          <w:rFonts w:ascii="Times New Roman" w:hAnsi="Times New Roman" w:cs="Times New Roman"/>
          <w:color w:val="000000" w:themeColor="text1"/>
          <w:sz w:val="24"/>
          <w:szCs w:val="24"/>
        </w:rPr>
      </w:pPr>
      <w:r w:rsidRPr="005159C1">
        <w:rPr>
          <w:rFonts w:ascii="Times New Roman" w:hAnsi="Times New Roman" w:cs="Times New Roman"/>
          <w:color w:val="000000" w:themeColor="text1"/>
          <w:sz w:val="24"/>
          <w:szCs w:val="24"/>
        </w:rPr>
        <w:t xml:space="preserve">5.2. Право на участие в конкурсе имеют 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достигшие возраста 18 лет, но не достигшие предельного возраста - 65 лет, владеющие государственным языком Российской Федерации, соответствующие квалификационным требованиям, установленным в соответствии с </w:t>
      </w:r>
      <w:hyperlink r:id="rId12" w:history="1">
        <w:r w:rsidRPr="005159C1">
          <w:rPr>
            <w:rStyle w:val="ae"/>
            <w:rFonts w:ascii="Times New Roman" w:hAnsi="Times New Roman" w:cs="Times New Roman"/>
            <w:color w:val="000000" w:themeColor="text1"/>
            <w:sz w:val="24"/>
            <w:szCs w:val="24"/>
            <w:u w:val="none"/>
          </w:rPr>
          <w:t>Законом</w:t>
        </w:r>
      </w:hyperlink>
      <w:r w:rsidRPr="005159C1">
        <w:rPr>
          <w:rFonts w:ascii="Times New Roman" w:hAnsi="Times New Roman" w:cs="Times New Roman"/>
          <w:color w:val="000000" w:themeColor="text1"/>
          <w:sz w:val="24"/>
          <w:szCs w:val="24"/>
        </w:rPr>
        <w:t xml:space="preserve"> Чувашской Республики от 05.10.2007 № 62 «О муниципальной службе в Чувашской Республике» для замещения должностей муниципальной службы, при отсутствии обстоятельств, указанных в </w:t>
      </w:r>
      <w:hyperlink r:id="rId13" w:history="1">
        <w:r w:rsidRPr="005159C1">
          <w:rPr>
            <w:rStyle w:val="ae"/>
            <w:rFonts w:ascii="Times New Roman" w:hAnsi="Times New Roman" w:cs="Times New Roman"/>
            <w:color w:val="000000" w:themeColor="text1"/>
            <w:sz w:val="24"/>
            <w:szCs w:val="24"/>
            <w:u w:val="none"/>
          </w:rPr>
          <w:t>статье 13</w:t>
        </w:r>
      </w:hyperlink>
      <w:r w:rsidRPr="005159C1">
        <w:rPr>
          <w:rFonts w:ascii="Times New Roman" w:hAnsi="Times New Roman" w:cs="Times New Roman"/>
          <w:color w:val="000000" w:themeColor="text1"/>
          <w:sz w:val="24"/>
          <w:szCs w:val="24"/>
        </w:rPr>
        <w:t xml:space="preserve"> Федерального закона от 02.03.2007 № 25-ФЗ «О муниципальной службе в Российской Федерации» в качестве ограничений, связанных с муниципальной службой.</w:t>
      </w:r>
    </w:p>
    <w:p w14:paraId="26F983E3" w14:textId="77777777" w:rsidR="005159C1" w:rsidRPr="005159C1" w:rsidRDefault="005159C1" w:rsidP="005159C1">
      <w:pPr>
        <w:spacing w:after="0" w:line="240" w:lineRule="auto"/>
        <w:ind w:firstLine="720"/>
        <w:jc w:val="both"/>
        <w:rPr>
          <w:rFonts w:ascii="Times New Roman" w:hAnsi="Times New Roman" w:cs="Times New Roman"/>
          <w:color w:val="000000" w:themeColor="text1"/>
          <w:sz w:val="24"/>
          <w:szCs w:val="24"/>
        </w:rPr>
      </w:pPr>
      <w:r w:rsidRPr="005159C1">
        <w:rPr>
          <w:rFonts w:ascii="Times New Roman" w:hAnsi="Times New Roman" w:cs="Times New Roman"/>
          <w:color w:val="000000" w:themeColor="text1"/>
          <w:sz w:val="24"/>
          <w:szCs w:val="24"/>
        </w:rPr>
        <w:t>5.3. Претенденты на участие в конкурсе определяются из числа:</w:t>
      </w:r>
    </w:p>
    <w:p w14:paraId="4D456A37" w14:textId="77777777" w:rsidR="005159C1" w:rsidRPr="005159C1" w:rsidRDefault="005159C1" w:rsidP="005159C1">
      <w:pPr>
        <w:spacing w:after="0" w:line="240" w:lineRule="auto"/>
        <w:ind w:firstLine="720"/>
        <w:jc w:val="both"/>
        <w:rPr>
          <w:rFonts w:ascii="Times New Roman" w:hAnsi="Times New Roman" w:cs="Times New Roman"/>
          <w:color w:val="000000" w:themeColor="text1"/>
          <w:sz w:val="24"/>
          <w:szCs w:val="24"/>
        </w:rPr>
      </w:pPr>
      <w:r w:rsidRPr="005159C1">
        <w:rPr>
          <w:rFonts w:ascii="Times New Roman" w:hAnsi="Times New Roman" w:cs="Times New Roman"/>
          <w:color w:val="000000" w:themeColor="text1"/>
          <w:sz w:val="24"/>
          <w:szCs w:val="24"/>
        </w:rPr>
        <w:t>- лиц, рекомендованных для включения в кадровый резерв муниципальными служащими, замещающими в данный момент должность, для которой формируется кадровый резерв;</w:t>
      </w:r>
    </w:p>
    <w:p w14:paraId="7B089625" w14:textId="77777777" w:rsidR="005159C1" w:rsidRPr="005159C1" w:rsidRDefault="005159C1" w:rsidP="005159C1">
      <w:pPr>
        <w:spacing w:after="0" w:line="240" w:lineRule="auto"/>
        <w:ind w:firstLine="720"/>
        <w:jc w:val="both"/>
        <w:rPr>
          <w:rFonts w:ascii="Times New Roman" w:hAnsi="Times New Roman" w:cs="Times New Roman"/>
          <w:color w:val="000000" w:themeColor="text1"/>
          <w:sz w:val="24"/>
          <w:szCs w:val="24"/>
        </w:rPr>
      </w:pPr>
      <w:r w:rsidRPr="005159C1">
        <w:rPr>
          <w:rFonts w:ascii="Times New Roman" w:hAnsi="Times New Roman" w:cs="Times New Roman"/>
          <w:color w:val="000000" w:themeColor="text1"/>
          <w:sz w:val="24"/>
          <w:szCs w:val="24"/>
        </w:rPr>
        <w:t>- лиц, рекомендованных для включения в кадровый резерв по результатам аттестации муниципальных служащих;</w:t>
      </w:r>
    </w:p>
    <w:p w14:paraId="1375054D" w14:textId="77777777" w:rsidR="005159C1" w:rsidRPr="005159C1" w:rsidRDefault="005159C1" w:rsidP="005159C1">
      <w:pPr>
        <w:spacing w:after="0" w:line="240" w:lineRule="auto"/>
        <w:ind w:firstLine="720"/>
        <w:jc w:val="both"/>
        <w:rPr>
          <w:rFonts w:ascii="Times New Roman" w:hAnsi="Times New Roman" w:cs="Times New Roman"/>
          <w:color w:val="000000" w:themeColor="text1"/>
          <w:sz w:val="24"/>
          <w:szCs w:val="24"/>
        </w:rPr>
      </w:pPr>
      <w:r w:rsidRPr="005159C1">
        <w:rPr>
          <w:rFonts w:ascii="Times New Roman" w:hAnsi="Times New Roman" w:cs="Times New Roman"/>
          <w:color w:val="000000" w:themeColor="text1"/>
          <w:sz w:val="24"/>
          <w:szCs w:val="24"/>
        </w:rPr>
        <w:t>- лиц, лично представивших документы для участия в конкурсе.</w:t>
      </w:r>
    </w:p>
    <w:p w14:paraId="0B591831" w14:textId="77777777" w:rsidR="005159C1" w:rsidRDefault="005159C1" w:rsidP="005159C1">
      <w:pPr>
        <w:spacing w:after="0" w:line="240" w:lineRule="auto"/>
        <w:ind w:firstLine="720"/>
        <w:jc w:val="both"/>
        <w:rPr>
          <w:rFonts w:ascii="Times New Roman" w:hAnsi="Times New Roman" w:cs="Times New Roman"/>
          <w:sz w:val="24"/>
          <w:szCs w:val="24"/>
        </w:rPr>
      </w:pPr>
      <w:r w:rsidRPr="005159C1">
        <w:rPr>
          <w:rFonts w:ascii="Times New Roman" w:hAnsi="Times New Roman" w:cs="Times New Roman"/>
          <w:color w:val="000000" w:themeColor="text1"/>
          <w:sz w:val="24"/>
          <w:szCs w:val="24"/>
        </w:rPr>
        <w:t xml:space="preserve">5.4. Претендент на включение в кадровый резерв в установленные сроки представляет секретарю Комиссии личное </w:t>
      </w:r>
      <w:r>
        <w:rPr>
          <w:rFonts w:ascii="Times New Roman" w:hAnsi="Times New Roman" w:cs="Times New Roman"/>
          <w:sz w:val="24"/>
          <w:szCs w:val="24"/>
        </w:rPr>
        <w:t>заявление по форме, представленной в приложении 2 к настоящему Положению, с приложением следующих документов и материалов:</w:t>
      </w:r>
    </w:p>
    <w:p w14:paraId="7401D2A2"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а) </w:t>
      </w:r>
      <w:r>
        <w:rPr>
          <w:rFonts w:ascii="Times New Roman" w:eastAsiaTheme="minorEastAsia" w:hAnsi="Times New Roman" w:cs="Times New Roman"/>
          <w:sz w:val="24"/>
          <w:szCs w:val="24"/>
          <w:lang w:eastAsia="ru-RU"/>
        </w:rPr>
        <w:t>анкету, предусмотренную статьей 15.2 Федеральным законом от 02.03.2007 N 25-ФЗ "О муниципальной службе в Российской Федерации;</w:t>
      </w:r>
    </w:p>
    <w:p w14:paraId="04FA91F5"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б) копию паспорта или заменяющего его документа (соответствующий документ предъявляется лично по прибытии на конкурс);</w:t>
      </w:r>
    </w:p>
    <w:p w14:paraId="1BBE1649"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документы, подтверждающие необходимое профессиональное образование, стаж работы и квалификацию:</w:t>
      </w:r>
    </w:p>
    <w:p w14:paraId="66699D6C"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копию трудовой книжки и (или) сведения о трудовой деятельности, оформленные в установленном законодательством Российской Федерации порядке,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14:paraId="7CC92D32"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14:paraId="4CD7C5C2"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г)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учетной форме N 001-ГС/У, утвержденной приказом Министерства здравоохранения и социального развития Российской Федерации от 14 декабря 2009 года N 984н;</w:t>
      </w:r>
    </w:p>
    <w:p w14:paraId="0CCA8137"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д) согласие на обработку персональных данных;</w:t>
      </w:r>
    </w:p>
    <w:p w14:paraId="4FCBD75F"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е) иные документы, предусмотренные Федеральным законом «О муниципальной службе в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14:paraId="5A1240C9"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По желанию претендента дополнительно могут быть представлены другие документы и материалы, которые, по мнению претендента, подтверждают его профессиональные заслуги и свидетельствуют о деловых и личностных качествах </w:t>
      </w:r>
      <w:r>
        <w:rPr>
          <w:rFonts w:ascii="Times New Roman" w:hAnsi="Times New Roman" w:cs="Times New Roman"/>
          <w:sz w:val="24"/>
          <w:szCs w:val="24"/>
        </w:rPr>
        <w:lastRenderedPageBreak/>
        <w:t>(например, отзыв-характеристика непосредственного руководителя, публикации, дипломы, рекомендации, книги, брошюры, рефераты).</w:t>
      </w:r>
    </w:p>
    <w:p w14:paraId="094C40BB"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 представлении копий документов претенденту необходимо при себе иметь оригиналы вышеперечисленных документов, если копии нотариально не заверены.</w:t>
      </w:r>
    </w:p>
    <w:p w14:paraId="4D5BF404"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5.5. Муниципальный служащий, замещающий должность муниципальной службы в администрации Урмарского муниципального округа Чувашской Республики, изъявивший желание участвовать в конкурсе, проводимом в администрации, подает заявление на имя представителя нанимателя.</w:t>
      </w:r>
    </w:p>
    <w:p w14:paraId="5BAD0C20"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5.6. Муниципальный служащий иного органа местного самоуправления, изъявивший желание участвовать в конкурсе, проводимом в администрации, представляет заявление на имя представителя нанимателя и заполненную, подписанную и заверенную кадровой службой органа, в котором он замещает должность муниципальной службы, анкету с фотографией.</w:t>
      </w:r>
    </w:p>
    <w:p w14:paraId="18B71D31"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5.7. Комиссия отказывает претенденту в допуске к участию в конкурсе в связи с:</w:t>
      </w:r>
    </w:p>
    <w:p w14:paraId="43E7940D"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предоставлением документов после истечения установленного срока;</w:t>
      </w:r>
    </w:p>
    <w:p w14:paraId="262799DB"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непредставлением документов или материалов, предусмотренных в пункте 5.4 настоящего Положения;</w:t>
      </w:r>
    </w:p>
    <w:p w14:paraId="584625F2"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несоответствием требованиям, предъявляемым к кандидатам на замещение соответствующей должности, указанным в объявлении о проведении конкурса;</w:t>
      </w:r>
    </w:p>
    <w:p w14:paraId="162AA862"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нарушением установленных законодательством ограничений для замещения соответствующей должности;</w:t>
      </w:r>
    </w:p>
    <w:p w14:paraId="7D8A678D"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наличием обстоятельств, препятствующих замещению соответствующей должности.</w:t>
      </w:r>
    </w:p>
    <w:p w14:paraId="41B39604"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5.8. При принятии Комиссией решения об отказе в допуске к участию в конкурсе гражданин в течение 3 календарных дней после принятия такого решения извещается об этом письмом за подписью председателя Комиссии. Документы, направленные гражданином в Комиссию, возвращаются муниципальному служащему (гражданину) по его письменному заявлению.</w:t>
      </w:r>
    </w:p>
    <w:p w14:paraId="218EF2CB"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5.9. При проведении конкурса Комиссия оценивает кандидатов на основании представленных ими документов и материалов, а также на основе конкурсных процедур с использованием не противоречащих действующему законодательству методов оценки профессиональных и личностных качеств кандидатов, включая индивидуальное собеседование по вопросам, связанным с выполнением должностных обязанностей по соответствующей должности, для замещения которой формируется резерв.</w:t>
      </w:r>
    </w:p>
    <w:p w14:paraId="04051956"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5.11. Конкурс проводится в два этапа:</w:t>
      </w:r>
    </w:p>
    <w:p w14:paraId="52A9A593"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конкурс представленных кандидатом документов и материалов;</w:t>
      </w:r>
    </w:p>
    <w:p w14:paraId="5141CE1F"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индивидуальное собеседование с кандидатом.</w:t>
      </w:r>
    </w:p>
    <w:p w14:paraId="648D4D4E"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5.12. По результатам конкурса Комиссия принимает следующие решения:</w:t>
      </w:r>
    </w:p>
    <w:p w14:paraId="1BDBA592"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включить муниципального служащего (гражданина) в кадровый резерв для замещения соответствующей должности;</w:t>
      </w:r>
    </w:p>
    <w:p w14:paraId="546B8BA8"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отказать муниципальному служащему (гражданину) во включении его в кадровый резерв.</w:t>
      </w:r>
    </w:p>
    <w:p w14:paraId="3CD9A005"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Лицам, включенным в кадровый резерв, Комиссией даются рекомендации по индивидуальной подготовке к замещению должности муниципальной службы.</w:t>
      </w:r>
    </w:p>
    <w:p w14:paraId="03DCC08E"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5.13. Решение Комиссии по результатам проведения конкурса принимается в отсутствии кандидатов и является основанием для включения их в кадровый резерв для замещения должностей, на которые проводился конкурс, либо отказа в таком включении.</w:t>
      </w:r>
    </w:p>
    <w:p w14:paraId="46D3A7CE"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5.14. Кандидат вправе обжаловать решение Комиссии в соответствии с действующим законодательством.</w:t>
      </w:r>
    </w:p>
    <w:p w14:paraId="40D967B9"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5.15. Лицам, участвовавшим в конкурсе, сообщается о результатах конкурса в письменной форме в течение 10 календарных дней со дня его завершения. Информация о </w:t>
      </w:r>
      <w:r>
        <w:rPr>
          <w:rFonts w:ascii="Times New Roman" w:hAnsi="Times New Roman" w:cs="Times New Roman"/>
          <w:sz w:val="24"/>
          <w:szCs w:val="24"/>
        </w:rPr>
        <w:lastRenderedPageBreak/>
        <w:t>результатах конкурса размещается на официальном сайте администрации Урмарского муниципального округа в сети "Интернет".</w:t>
      </w:r>
    </w:p>
    <w:p w14:paraId="6F6CEE89"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5.16. В соответствии с результатами конкурса секретарь Комиссии в течение 10 календарных дней готовит проект распоряжения администрации Урмарского муниципального округа об утверждении списка кадрового резерва и направляет его на утверждение.</w:t>
      </w:r>
    </w:p>
    <w:p w14:paraId="4107DECD"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5.17. Все документы, связанные с проведением конкурса, хранятся в отделе организационно-контрольной и кадровой работы администрации Урмарского муниципального округа в течение трех лет.</w:t>
      </w:r>
    </w:p>
    <w:p w14:paraId="65FB4100"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5.18. Расходы, связанные с участием в конкурсе, осуществляются кандидатом за счет собственных средств.</w:t>
      </w:r>
    </w:p>
    <w:p w14:paraId="72F997BB" w14:textId="77777777" w:rsidR="005159C1" w:rsidRDefault="005159C1" w:rsidP="005159C1">
      <w:pPr>
        <w:spacing w:after="0" w:line="240" w:lineRule="auto"/>
        <w:ind w:firstLine="720"/>
        <w:jc w:val="both"/>
        <w:rPr>
          <w:rFonts w:ascii="Times New Roman" w:hAnsi="Times New Roman" w:cs="Times New Roman"/>
          <w:sz w:val="24"/>
          <w:szCs w:val="24"/>
        </w:rPr>
      </w:pPr>
    </w:p>
    <w:p w14:paraId="6C3ECF00" w14:textId="77777777" w:rsidR="005159C1" w:rsidRDefault="005159C1" w:rsidP="005159C1">
      <w:pPr>
        <w:keepNext/>
        <w:keepLines/>
        <w:spacing w:after="0" w:line="240" w:lineRule="auto"/>
        <w:ind w:firstLine="720"/>
        <w:jc w:val="center"/>
        <w:outlineLvl w:val="2"/>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6. Подготовка кадрового резерва</w:t>
      </w:r>
    </w:p>
    <w:p w14:paraId="40982CC2" w14:textId="77777777" w:rsidR="005159C1" w:rsidRDefault="005159C1" w:rsidP="005159C1">
      <w:pPr>
        <w:spacing w:after="0" w:line="240" w:lineRule="auto"/>
        <w:ind w:firstLine="720"/>
        <w:jc w:val="both"/>
        <w:rPr>
          <w:rFonts w:ascii="Times New Roman" w:eastAsiaTheme="minorEastAsia" w:hAnsi="Times New Roman" w:cs="Times New Roman"/>
          <w:sz w:val="24"/>
          <w:szCs w:val="24"/>
        </w:rPr>
      </w:pPr>
    </w:p>
    <w:p w14:paraId="28F9EEC3"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6.1. Подготовка кадрового резерва осуществляется путем проведения мероприятий, направленных на дальнейшее изучение и развитие профессиональных, деловых и личностных качеств муниципальных служащих (граждан), состоящих в кадровом резерве, проверку на практике их компетентности, а также на приобретение ими профессиональных знаний, умений и опыта по соответствующей должности муниципальной службы.</w:t>
      </w:r>
    </w:p>
    <w:p w14:paraId="174971FA"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6.2. Подготовка муниципальных служащих (граждан), состоящих в кадровом резерве, осуществляется в индивидуальном порядке с учетом рекомендаций Комиссии по следующим направлениям:</w:t>
      </w:r>
    </w:p>
    <w:p w14:paraId="77A65411"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направление на подготовку, профессиональную переподготовку, повышение квалификации, стажировку на соответствующих должностях муниципальной службы в администрации Урмарского муниципального округа;</w:t>
      </w:r>
    </w:p>
    <w:p w14:paraId="42F3FE9F"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направление лица, зачисленного в кадровый резерв, на профессиональную переподготовку, повышение квалификации, стажировку на соответствующих должностях муниципальной службы (при наличии такой возможности);</w:t>
      </w:r>
    </w:p>
    <w:p w14:paraId="257BE9B6"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временное замещение соответствующей должности муниципальной службы (при наличии такой возможности).</w:t>
      </w:r>
    </w:p>
    <w:p w14:paraId="1DC1BDB1" w14:textId="77777777" w:rsidR="005159C1" w:rsidRDefault="005159C1" w:rsidP="005159C1">
      <w:pPr>
        <w:spacing w:after="0" w:line="240" w:lineRule="auto"/>
        <w:ind w:firstLine="720"/>
        <w:jc w:val="both"/>
        <w:rPr>
          <w:rFonts w:ascii="Times New Roman" w:hAnsi="Times New Roman" w:cs="Times New Roman"/>
          <w:sz w:val="24"/>
          <w:szCs w:val="24"/>
        </w:rPr>
      </w:pPr>
    </w:p>
    <w:p w14:paraId="2C96E939" w14:textId="77777777" w:rsidR="005159C1" w:rsidRDefault="005159C1" w:rsidP="005159C1">
      <w:pPr>
        <w:keepNext/>
        <w:keepLines/>
        <w:spacing w:after="0" w:line="240" w:lineRule="auto"/>
        <w:ind w:firstLine="720"/>
        <w:jc w:val="center"/>
        <w:outlineLvl w:val="2"/>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7. Использование кадрового резерва</w:t>
      </w:r>
    </w:p>
    <w:p w14:paraId="347DF2D8" w14:textId="77777777" w:rsidR="005159C1" w:rsidRDefault="005159C1" w:rsidP="005159C1">
      <w:pPr>
        <w:spacing w:after="0" w:line="240" w:lineRule="auto"/>
        <w:ind w:firstLine="720"/>
        <w:jc w:val="both"/>
        <w:rPr>
          <w:rFonts w:ascii="Times New Roman" w:eastAsiaTheme="minorEastAsia" w:hAnsi="Times New Roman" w:cs="Times New Roman"/>
          <w:sz w:val="24"/>
          <w:szCs w:val="24"/>
        </w:rPr>
      </w:pPr>
    </w:p>
    <w:p w14:paraId="5EDA18B7"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7.1. Использование кадрового резерва осуществляется путем замещения лицом, состоящим в кадровом резерве, соответствующей вакантной должности муниципальной службы в соответствии с распоряжением администрации Урмарского муниципального округа.</w:t>
      </w:r>
    </w:p>
    <w:p w14:paraId="6FF312EC"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7.2. Замещение вакантной должности муниципальной службы лицом, состоящим в кадровом резерве, при наличии письменного согласия этого лица на замещение соответствующей вакантной должности, осуществляется в установленном законодательством порядке, в том числе по результатам конкурса на замещение вакантной должности муниципальной службы.</w:t>
      </w:r>
    </w:p>
    <w:p w14:paraId="5B29DDE5"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7.3. Лицо, состоящее в кадровом резерве, вправе отказаться от предложения о замещении соответствующей вакантной должности. В этом случае принимается решение об исключении указанного лица из кадрового резерва для замещения этой должности.</w:t>
      </w:r>
    </w:p>
    <w:p w14:paraId="7A56B201" w14:textId="0C942F43"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7.4. Лицо, состоящее в кадровом резерве на замещение конкретной муниципальной должности муниципальной службы, с его письменного согласия может быть назначено на другую муниципальную должность муниципальной службы.</w:t>
      </w:r>
    </w:p>
    <w:p w14:paraId="2BE5CFC5" w14:textId="77777777" w:rsidR="005159C1" w:rsidRPr="005159C1" w:rsidRDefault="005159C1" w:rsidP="005159C1">
      <w:pPr>
        <w:spacing w:after="0" w:line="240" w:lineRule="auto"/>
        <w:ind w:firstLine="720"/>
        <w:jc w:val="both"/>
        <w:rPr>
          <w:rFonts w:ascii="Times New Roman" w:hAnsi="Times New Roman" w:cs="Times New Roman"/>
          <w:sz w:val="24"/>
          <w:szCs w:val="24"/>
        </w:rPr>
      </w:pPr>
    </w:p>
    <w:p w14:paraId="6AF7CE64" w14:textId="77777777" w:rsidR="005159C1" w:rsidRDefault="005159C1" w:rsidP="005159C1">
      <w:pPr>
        <w:keepNext/>
        <w:keepLines/>
        <w:spacing w:after="0" w:line="240" w:lineRule="auto"/>
        <w:ind w:firstLine="720"/>
        <w:jc w:val="center"/>
        <w:outlineLvl w:val="2"/>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lastRenderedPageBreak/>
        <w:t>8. Исключение из кадрового резерва</w:t>
      </w:r>
    </w:p>
    <w:p w14:paraId="3FB5C040" w14:textId="77777777" w:rsidR="005159C1" w:rsidRDefault="005159C1" w:rsidP="005159C1">
      <w:pPr>
        <w:spacing w:after="0" w:line="240" w:lineRule="auto"/>
        <w:ind w:firstLine="720"/>
        <w:jc w:val="both"/>
        <w:rPr>
          <w:rFonts w:ascii="Times New Roman" w:eastAsiaTheme="minorEastAsia" w:hAnsi="Times New Roman" w:cs="Times New Roman"/>
          <w:sz w:val="24"/>
          <w:szCs w:val="24"/>
        </w:rPr>
      </w:pPr>
    </w:p>
    <w:p w14:paraId="3A9D1CB6"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8.1. Муниципальный служащий (гражданин) исключается из кадрового резерва в следующих случаях:</w:t>
      </w:r>
    </w:p>
    <w:p w14:paraId="38633434"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8.1.1. в случае замещения соответствующей вакантной должности;</w:t>
      </w:r>
    </w:p>
    <w:p w14:paraId="50D690AC"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8.1.2. в случае истечения срока нахождения гражданина в резерве;</w:t>
      </w:r>
    </w:p>
    <w:p w14:paraId="5278F1E5"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8.1.3. в случае отказа от предложений для замещения вакантной должности;</w:t>
      </w:r>
    </w:p>
    <w:p w14:paraId="04E4CF1D"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8.1.4. на основании личного заявления об исключении из кадрового резерва;</w:t>
      </w:r>
    </w:p>
    <w:p w14:paraId="58EA34BF"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8.1.5. в случае увольнения с места его работы (службы) в связи с расторжением трудового договора по инициативе работодателя на основании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на основании неисполнения работником без уважительных причин трудовых обязанностей и (или) нарушений им трудовой дисциплины, на основании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а также совершения иного нарушения,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14:paraId="2BF6597B"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8.1.6. в случае осуждения гражданина к наказанию, исключающему возможность продолжения деятельности по месту работы (службы), в соответствии с приговором суда, вступившим в законную силу;</w:t>
      </w:r>
    </w:p>
    <w:p w14:paraId="24D39236"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8.1.7. в случае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639CE2E1"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8.1.8. в случае признания судом недееспособным;</w:t>
      </w:r>
    </w:p>
    <w:p w14:paraId="14B8B399"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8.1.9. в случае достижения предельного возраста, установленного для замещения муниципальных должностей муниципальной службы;</w:t>
      </w:r>
    </w:p>
    <w:p w14:paraId="0CCEB09A"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8.1.10. сокращение должности, по которой лицо находится в резерве;</w:t>
      </w:r>
    </w:p>
    <w:p w14:paraId="7059CA60"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8.1.11. в случае смерти (гибели) либо признание безвестно отсутствующим или объявление его умершим решением суда, вступившим в законную силу.</w:t>
      </w:r>
    </w:p>
    <w:p w14:paraId="3FB5BB30"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8.2. Исключение муниципального служащего (гражданина) из кадрового резерва осуществляется путем внесения изменений в список кадрового резерва и оформляется правовым актом администрации Урмарского муниципального округа.</w:t>
      </w:r>
    </w:p>
    <w:p w14:paraId="39DAF316" w14:textId="77777777" w:rsidR="005159C1" w:rsidRDefault="005159C1" w:rsidP="00515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8.3. Решение об исключении из кадрового резерва может быть обжаловано муниципальным служащим (гражданином) в установленном законодательством порядке.</w:t>
      </w:r>
    </w:p>
    <w:p w14:paraId="1FAC53E2" w14:textId="77777777" w:rsidR="005159C1" w:rsidRDefault="005159C1" w:rsidP="005159C1">
      <w:pPr>
        <w:spacing w:after="0" w:line="240" w:lineRule="auto"/>
        <w:ind w:firstLine="720"/>
        <w:jc w:val="right"/>
        <w:rPr>
          <w:rFonts w:ascii="Times New Roman" w:hAnsi="Times New Roman" w:cs="Times New Roman"/>
          <w:sz w:val="24"/>
          <w:szCs w:val="24"/>
        </w:rPr>
      </w:pPr>
    </w:p>
    <w:p w14:paraId="311AC41E" w14:textId="77777777" w:rsidR="005159C1" w:rsidRDefault="005159C1" w:rsidP="005159C1">
      <w:pPr>
        <w:spacing w:after="0" w:line="240" w:lineRule="auto"/>
        <w:ind w:firstLine="720"/>
        <w:jc w:val="right"/>
        <w:rPr>
          <w:rFonts w:ascii="Times New Roman" w:hAnsi="Times New Roman" w:cs="Times New Roman"/>
          <w:sz w:val="24"/>
          <w:szCs w:val="24"/>
        </w:rPr>
      </w:pPr>
    </w:p>
    <w:p w14:paraId="6AE28385" w14:textId="77777777" w:rsidR="005159C1" w:rsidRDefault="005159C1" w:rsidP="005159C1">
      <w:pPr>
        <w:spacing w:after="0" w:line="240" w:lineRule="auto"/>
        <w:ind w:firstLine="720"/>
        <w:jc w:val="right"/>
        <w:rPr>
          <w:rFonts w:ascii="Times New Roman" w:hAnsi="Times New Roman" w:cs="Times New Roman"/>
          <w:sz w:val="24"/>
          <w:szCs w:val="24"/>
        </w:rPr>
      </w:pPr>
    </w:p>
    <w:p w14:paraId="0EDC703E" w14:textId="77777777" w:rsidR="005159C1" w:rsidRDefault="005159C1" w:rsidP="005159C1">
      <w:pPr>
        <w:spacing w:after="0" w:line="240" w:lineRule="auto"/>
        <w:ind w:firstLine="720"/>
        <w:jc w:val="right"/>
        <w:rPr>
          <w:rFonts w:ascii="Times New Roman" w:hAnsi="Times New Roman" w:cs="Times New Roman"/>
          <w:sz w:val="24"/>
          <w:szCs w:val="24"/>
        </w:rPr>
      </w:pPr>
    </w:p>
    <w:p w14:paraId="39CAB5CB" w14:textId="77777777" w:rsidR="005159C1" w:rsidRDefault="005159C1" w:rsidP="005159C1">
      <w:pPr>
        <w:spacing w:after="0" w:line="240" w:lineRule="auto"/>
        <w:ind w:firstLine="720"/>
        <w:jc w:val="right"/>
        <w:rPr>
          <w:rFonts w:ascii="Times New Roman" w:hAnsi="Times New Roman" w:cs="Times New Roman"/>
          <w:sz w:val="24"/>
          <w:szCs w:val="24"/>
        </w:rPr>
      </w:pPr>
    </w:p>
    <w:p w14:paraId="30ACFA39" w14:textId="77777777" w:rsidR="005159C1" w:rsidRDefault="005159C1" w:rsidP="005159C1">
      <w:pPr>
        <w:spacing w:after="0" w:line="240" w:lineRule="auto"/>
        <w:ind w:firstLine="720"/>
        <w:jc w:val="right"/>
        <w:rPr>
          <w:rFonts w:ascii="Times New Roman" w:hAnsi="Times New Roman" w:cs="Times New Roman"/>
          <w:sz w:val="24"/>
          <w:szCs w:val="24"/>
        </w:rPr>
      </w:pPr>
    </w:p>
    <w:p w14:paraId="77082F80" w14:textId="77777777" w:rsidR="005159C1" w:rsidRDefault="005159C1" w:rsidP="005159C1">
      <w:pPr>
        <w:spacing w:after="0" w:line="240" w:lineRule="auto"/>
        <w:ind w:firstLine="720"/>
        <w:jc w:val="right"/>
        <w:rPr>
          <w:rFonts w:ascii="Times New Roman" w:hAnsi="Times New Roman" w:cs="Times New Roman"/>
          <w:sz w:val="24"/>
          <w:szCs w:val="24"/>
        </w:rPr>
      </w:pPr>
    </w:p>
    <w:p w14:paraId="101336B1" w14:textId="77777777" w:rsidR="005159C1" w:rsidRDefault="005159C1" w:rsidP="005159C1">
      <w:pPr>
        <w:spacing w:after="0" w:line="240" w:lineRule="auto"/>
        <w:ind w:firstLine="720"/>
        <w:jc w:val="right"/>
        <w:rPr>
          <w:rFonts w:ascii="Times New Roman" w:hAnsi="Times New Roman" w:cs="Times New Roman"/>
          <w:sz w:val="24"/>
          <w:szCs w:val="24"/>
        </w:rPr>
      </w:pPr>
    </w:p>
    <w:p w14:paraId="4C25DB13" w14:textId="77777777" w:rsidR="005159C1" w:rsidRDefault="005159C1" w:rsidP="005159C1">
      <w:pPr>
        <w:spacing w:after="0" w:line="240" w:lineRule="auto"/>
        <w:ind w:firstLine="720"/>
        <w:jc w:val="right"/>
        <w:rPr>
          <w:rFonts w:ascii="Times New Roman" w:hAnsi="Times New Roman" w:cs="Times New Roman"/>
          <w:sz w:val="24"/>
          <w:szCs w:val="24"/>
        </w:rPr>
      </w:pPr>
    </w:p>
    <w:p w14:paraId="63523946" w14:textId="77777777" w:rsidR="005159C1" w:rsidRDefault="005159C1" w:rsidP="005159C1">
      <w:pPr>
        <w:spacing w:after="0" w:line="240" w:lineRule="auto"/>
        <w:ind w:firstLine="720"/>
        <w:jc w:val="right"/>
        <w:rPr>
          <w:rFonts w:ascii="Times New Roman" w:hAnsi="Times New Roman" w:cs="Times New Roman"/>
          <w:sz w:val="24"/>
          <w:szCs w:val="24"/>
        </w:rPr>
      </w:pPr>
    </w:p>
    <w:p w14:paraId="646C164F" w14:textId="77777777" w:rsidR="005159C1" w:rsidRDefault="005159C1" w:rsidP="005159C1">
      <w:pPr>
        <w:spacing w:after="0" w:line="240" w:lineRule="auto"/>
        <w:ind w:firstLine="720"/>
        <w:jc w:val="right"/>
        <w:rPr>
          <w:rFonts w:ascii="Times New Roman" w:hAnsi="Times New Roman" w:cs="Times New Roman"/>
          <w:sz w:val="24"/>
          <w:szCs w:val="24"/>
        </w:rPr>
      </w:pPr>
    </w:p>
    <w:p w14:paraId="21A0B369" w14:textId="77777777" w:rsidR="005159C1" w:rsidRDefault="005159C1" w:rsidP="005159C1">
      <w:pPr>
        <w:spacing w:after="0" w:line="240" w:lineRule="auto"/>
        <w:ind w:firstLine="720"/>
        <w:jc w:val="right"/>
        <w:rPr>
          <w:rFonts w:ascii="Times New Roman" w:hAnsi="Times New Roman" w:cs="Times New Roman"/>
          <w:sz w:val="24"/>
          <w:szCs w:val="24"/>
        </w:rPr>
      </w:pPr>
    </w:p>
    <w:p w14:paraId="2D0F8D66" w14:textId="77777777" w:rsidR="005159C1" w:rsidRDefault="005159C1" w:rsidP="005159C1">
      <w:pPr>
        <w:spacing w:after="0" w:line="240" w:lineRule="auto"/>
        <w:rPr>
          <w:rFonts w:ascii="Times New Roman" w:hAnsi="Times New Roman" w:cs="Times New Roman"/>
          <w:sz w:val="24"/>
          <w:szCs w:val="24"/>
        </w:rPr>
        <w:sectPr w:rsidR="005159C1" w:rsidSect="005159C1">
          <w:pgSz w:w="11900" w:h="16800"/>
          <w:pgMar w:top="1440" w:right="799" w:bottom="1276" w:left="1843" w:header="720" w:footer="720" w:gutter="0"/>
          <w:cols w:space="720"/>
        </w:sectPr>
      </w:pPr>
    </w:p>
    <w:p w14:paraId="48B05C1E" w14:textId="77777777" w:rsidR="005159C1" w:rsidRDefault="005159C1" w:rsidP="005159C1">
      <w:pPr>
        <w:spacing w:after="0" w:line="240" w:lineRule="auto"/>
        <w:ind w:left="7068" w:firstLine="720"/>
        <w:jc w:val="both"/>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14:paraId="30CAD17A" w14:textId="77777777" w:rsidR="005159C1" w:rsidRDefault="005159C1" w:rsidP="005159C1">
      <w:pPr>
        <w:spacing w:after="0" w:line="240" w:lineRule="auto"/>
        <w:ind w:left="7785"/>
        <w:jc w:val="both"/>
        <w:rPr>
          <w:rFonts w:ascii="Times New Roman" w:hAnsi="Times New Roman" w:cs="Times New Roman"/>
          <w:sz w:val="24"/>
          <w:szCs w:val="24"/>
        </w:rPr>
      </w:pPr>
      <w:r>
        <w:rPr>
          <w:rFonts w:ascii="Times New Roman" w:hAnsi="Times New Roman" w:cs="Times New Roman"/>
          <w:sz w:val="24"/>
          <w:szCs w:val="24"/>
        </w:rPr>
        <w:t>к Положению о кадровом резерве для замещения вакантных должностей муниципальной службы в администрации Урмарского муниципального округа Чувашской Республики</w:t>
      </w:r>
    </w:p>
    <w:p w14:paraId="6FD30258" w14:textId="77777777" w:rsidR="005159C1" w:rsidRDefault="005159C1" w:rsidP="005159C1">
      <w:pPr>
        <w:spacing w:after="0" w:line="240" w:lineRule="auto"/>
        <w:ind w:firstLine="720"/>
        <w:jc w:val="both"/>
        <w:rPr>
          <w:rFonts w:ascii="Times New Roman" w:hAnsi="Times New Roman" w:cs="Times New Roman"/>
          <w:sz w:val="24"/>
          <w:szCs w:val="24"/>
        </w:rPr>
      </w:pPr>
    </w:p>
    <w:p w14:paraId="18D9886E" w14:textId="77777777" w:rsidR="005159C1" w:rsidRDefault="005159C1" w:rsidP="005159C1">
      <w:pPr>
        <w:keepNext/>
        <w:keepLines/>
        <w:spacing w:after="0" w:line="240" w:lineRule="auto"/>
        <w:ind w:firstLine="720"/>
        <w:jc w:val="center"/>
        <w:outlineLvl w:val="2"/>
        <w:rPr>
          <w:rFonts w:ascii="Times New Roman" w:eastAsiaTheme="minorEastAsia" w:hAnsi="Times New Roman" w:cs="Times New Roman"/>
          <w:b/>
          <w:bCs/>
          <w:sz w:val="24"/>
          <w:szCs w:val="24"/>
        </w:rPr>
      </w:pPr>
    </w:p>
    <w:p w14:paraId="0D0DDFAF" w14:textId="5DE0EC63" w:rsidR="005159C1" w:rsidRDefault="005159C1" w:rsidP="005159C1">
      <w:pPr>
        <w:keepNext/>
        <w:keepLines/>
        <w:spacing w:after="0" w:line="240" w:lineRule="auto"/>
        <w:ind w:firstLine="720"/>
        <w:jc w:val="center"/>
        <w:outlineLvl w:val="2"/>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Список</w:t>
      </w:r>
    </w:p>
    <w:p w14:paraId="684AFDD6" w14:textId="77777777" w:rsidR="005159C1" w:rsidRDefault="005159C1" w:rsidP="005159C1">
      <w:pPr>
        <w:keepNext/>
        <w:keepLines/>
        <w:spacing w:after="0" w:line="240" w:lineRule="auto"/>
        <w:ind w:firstLine="720"/>
        <w:jc w:val="center"/>
        <w:outlineLvl w:val="2"/>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лиц, включенных в кадровый резерв для замещения</w:t>
      </w:r>
    </w:p>
    <w:p w14:paraId="1FF8DC9A" w14:textId="77777777" w:rsidR="005159C1" w:rsidRDefault="005159C1" w:rsidP="005159C1">
      <w:pPr>
        <w:keepNext/>
        <w:keepLines/>
        <w:spacing w:after="0" w:line="240" w:lineRule="auto"/>
        <w:ind w:firstLine="720"/>
        <w:jc w:val="center"/>
        <w:outlineLvl w:val="2"/>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вакантных должностей муниципальной службы</w:t>
      </w:r>
    </w:p>
    <w:p w14:paraId="2933BBF7" w14:textId="77777777" w:rsidR="005159C1" w:rsidRDefault="005159C1" w:rsidP="005159C1">
      <w:pPr>
        <w:keepNext/>
        <w:keepLines/>
        <w:spacing w:after="0" w:line="240" w:lineRule="auto"/>
        <w:ind w:firstLine="720"/>
        <w:jc w:val="center"/>
        <w:outlineLvl w:val="2"/>
      </w:pPr>
      <w:r>
        <w:rPr>
          <w:rFonts w:ascii="Times New Roman" w:eastAsiaTheme="minorEastAsia" w:hAnsi="Times New Roman" w:cs="Times New Roman"/>
          <w:b/>
          <w:bCs/>
          <w:sz w:val="24"/>
          <w:szCs w:val="24"/>
        </w:rPr>
        <w:t>администрации Урмарского муниципального округа</w:t>
      </w:r>
    </w:p>
    <w:tbl>
      <w:tblPr>
        <w:tblW w:w="15315"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1842"/>
        <w:gridCol w:w="1560"/>
        <w:gridCol w:w="1985"/>
        <w:gridCol w:w="1844"/>
        <w:gridCol w:w="1985"/>
        <w:gridCol w:w="1702"/>
        <w:gridCol w:w="1844"/>
        <w:gridCol w:w="1844"/>
      </w:tblGrid>
      <w:tr w:rsidR="005159C1" w14:paraId="4404D621" w14:textId="77777777" w:rsidTr="005159C1">
        <w:tc>
          <w:tcPr>
            <w:tcW w:w="710" w:type="dxa"/>
            <w:tcBorders>
              <w:top w:val="single" w:sz="4" w:space="0" w:color="auto"/>
              <w:left w:val="single" w:sz="4" w:space="0" w:color="auto"/>
              <w:bottom w:val="single" w:sz="4" w:space="0" w:color="auto"/>
              <w:right w:val="single" w:sz="4" w:space="0" w:color="auto"/>
            </w:tcBorders>
            <w:hideMark/>
          </w:tcPr>
          <w:p w14:paraId="40BEB92A" w14:textId="77777777" w:rsidR="005159C1" w:rsidRDefault="005159C1">
            <w:pPr>
              <w:widowControl w:val="0"/>
              <w:autoSpaceDE w:val="0"/>
              <w:autoSpaceDN w:val="0"/>
              <w:adjustRightInd w:val="0"/>
              <w:spacing w:after="0" w:line="240" w:lineRule="auto"/>
              <w:ind w:firstLine="34"/>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N</w:t>
            </w:r>
          </w:p>
          <w:p w14:paraId="6FD25034" w14:textId="77777777" w:rsidR="005159C1" w:rsidRDefault="005159C1">
            <w:pPr>
              <w:widowControl w:val="0"/>
              <w:autoSpaceDE w:val="0"/>
              <w:autoSpaceDN w:val="0"/>
              <w:adjustRightInd w:val="0"/>
              <w:spacing w:after="0" w:line="240" w:lineRule="auto"/>
              <w:ind w:firstLine="34"/>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п/п</w:t>
            </w:r>
          </w:p>
        </w:tc>
        <w:tc>
          <w:tcPr>
            <w:tcW w:w="1842" w:type="dxa"/>
            <w:tcBorders>
              <w:top w:val="single" w:sz="4" w:space="0" w:color="auto"/>
              <w:left w:val="single" w:sz="4" w:space="0" w:color="auto"/>
              <w:bottom w:val="single" w:sz="4" w:space="0" w:color="auto"/>
              <w:right w:val="single" w:sz="4" w:space="0" w:color="auto"/>
            </w:tcBorders>
            <w:hideMark/>
          </w:tcPr>
          <w:p w14:paraId="725BD3D2" w14:textId="77777777" w:rsidR="005159C1" w:rsidRDefault="005159C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Фамилия, имя, отчество</w:t>
            </w:r>
          </w:p>
        </w:tc>
        <w:tc>
          <w:tcPr>
            <w:tcW w:w="1560" w:type="dxa"/>
            <w:tcBorders>
              <w:top w:val="single" w:sz="4" w:space="0" w:color="auto"/>
              <w:left w:val="single" w:sz="4" w:space="0" w:color="auto"/>
              <w:bottom w:val="single" w:sz="4" w:space="0" w:color="auto"/>
              <w:right w:val="single" w:sz="4" w:space="0" w:color="auto"/>
            </w:tcBorders>
            <w:hideMark/>
          </w:tcPr>
          <w:p w14:paraId="47DA2616" w14:textId="77777777" w:rsidR="005159C1" w:rsidRDefault="005159C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Год, число и месяц рождения</w:t>
            </w:r>
          </w:p>
        </w:tc>
        <w:tc>
          <w:tcPr>
            <w:tcW w:w="1984" w:type="dxa"/>
            <w:tcBorders>
              <w:top w:val="single" w:sz="4" w:space="0" w:color="auto"/>
              <w:left w:val="single" w:sz="4" w:space="0" w:color="auto"/>
              <w:bottom w:val="single" w:sz="4" w:space="0" w:color="auto"/>
              <w:right w:val="single" w:sz="4" w:space="0" w:color="auto"/>
            </w:tcBorders>
            <w:hideMark/>
          </w:tcPr>
          <w:p w14:paraId="16F3EB24" w14:textId="77777777" w:rsidR="005159C1" w:rsidRDefault="005159C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Образование (наименование учебного заведения, год окончания, специальность и квалификация по диплому), отметки о наличии ученой степени, ученого звания</w:t>
            </w:r>
          </w:p>
        </w:tc>
        <w:tc>
          <w:tcPr>
            <w:tcW w:w="1843" w:type="dxa"/>
            <w:tcBorders>
              <w:top w:val="single" w:sz="4" w:space="0" w:color="auto"/>
              <w:left w:val="single" w:sz="4" w:space="0" w:color="auto"/>
              <w:bottom w:val="single" w:sz="4" w:space="0" w:color="auto"/>
              <w:right w:val="single" w:sz="4" w:space="0" w:color="auto"/>
            </w:tcBorders>
            <w:hideMark/>
          </w:tcPr>
          <w:p w14:paraId="2690930E" w14:textId="77777777" w:rsidR="005159C1" w:rsidRDefault="005159C1">
            <w:pPr>
              <w:widowControl w:val="0"/>
              <w:autoSpaceDE w:val="0"/>
              <w:autoSpaceDN w:val="0"/>
              <w:adjustRightInd w:val="0"/>
              <w:spacing w:after="0" w:line="240" w:lineRule="auto"/>
              <w:ind w:hanging="13"/>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Замещаемая должность и место работы</w:t>
            </w:r>
          </w:p>
        </w:tc>
        <w:tc>
          <w:tcPr>
            <w:tcW w:w="1984" w:type="dxa"/>
            <w:tcBorders>
              <w:top w:val="single" w:sz="4" w:space="0" w:color="auto"/>
              <w:left w:val="single" w:sz="4" w:space="0" w:color="auto"/>
              <w:bottom w:val="single" w:sz="4" w:space="0" w:color="auto"/>
              <w:right w:val="single" w:sz="4" w:space="0" w:color="auto"/>
            </w:tcBorders>
            <w:hideMark/>
          </w:tcPr>
          <w:p w14:paraId="136644CC" w14:textId="77777777" w:rsidR="005159C1" w:rsidRDefault="005159C1">
            <w:pPr>
              <w:widowControl w:val="0"/>
              <w:autoSpaceDE w:val="0"/>
              <w:autoSpaceDN w:val="0"/>
              <w:adjustRightInd w:val="0"/>
              <w:spacing w:after="0" w:line="240" w:lineRule="auto"/>
              <w:ind w:hanging="13"/>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Стаж муниципальной (государственной) службы (стаж работы по специальности / общий трудовой стаж)</w:t>
            </w:r>
          </w:p>
        </w:tc>
        <w:tc>
          <w:tcPr>
            <w:tcW w:w="1701" w:type="dxa"/>
            <w:tcBorders>
              <w:top w:val="single" w:sz="4" w:space="0" w:color="auto"/>
              <w:left w:val="single" w:sz="4" w:space="0" w:color="auto"/>
              <w:bottom w:val="single" w:sz="4" w:space="0" w:color="auto"/>
              <w:right w:val="single" w:sz="4" w:space="0" w:color="auto"/>
            </w:tcBorders>
            <w:hideMark/>
          </w:tcPr>
          <w:p w14:paraId="556A0F3D" w14:textId="77777777" w:rsidR="005159C1" w:rsidRDefault="005159C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Дата и номер распоряжения о включении в кадровый резерв</w:t>
            </w:r>
          </w:p>
        </w:tc>
        <w:tc>
          <w:tcPr>
            <w:tcW w:w="1843" w:type="dxa"/>
            <w:tcBorders>
              <w:top w:val="single" w:sz="4" w:space="0" w:color="auto"/>
              <w:left w:val="single" w:sz="4" w:space="0" w:color="auto"/>
              <w:bottom w:val="single" w:sz="4" w:space="0" w:color="auto"/>
              <w:right w:val="single" w:sz="4" w:space="0" w:color="auto"/>
            </w:tcBorders>
            <w:hideMark/>
          </w:tcPr>
          <w:p w14:paraId="60D77BCA" w14:textId="77777777" w:rsidR="005159C1" w:rsidRDefault="005159C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Дата и номер распоряжения об исключении из кадрового резерва</w:t>
            </w:r>
          </w:p>
        </w:tc>
        <w:tc>
          <w:tcPr>
            <w:tcW w:w="1843" w:type="dxa"/>
            <w:tcBorders>
              <w:top w:val="single" w:sz="4" w:space="0" w:color="auto"/>
              <w:left w:val="single" w:sz="4" w:space="0" w:color="auto"/>
              <w:bottom w:val="single" w:sz="4" w:space="0" w:color="auto"/>
              <w:right w:val="single" w:sz="4" w:space="0" w:color="auto"/>
            </w:tcBorders>
            <w:hideMark/>
          </w:tcPr>
          <w:p w14:paraId="45B4CC0D" w14:textId="77777777" w:rsidR="005159C1" w:rsidRDefault="005159C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Наименование должности муниципальной службы для замещения</w:t>
            </w:r>
          </w:p>
        </w:tc>
      </w:tr>
      <w:tr w:rsidR="005159C1" w14:paraId="5ECE5EE4" w14:textId="77777777" w:rsidTr="005159C1">
        <w:tc>
          <w:tcPr>
            <w:tcW w:w="710" w:type="dxa"/>
            <w:tcBorders>
              <w:top w:val="single" w:sz="4" w:space="0" w:color="auto"/>
              <w:left w:val="single" w:sz="4" w:space="0" w:color="auto"/>
              <w:bottom w:val="single" w:sz="4" w:space="0" w:color="auto"/>
              <w:right w:val="single" w:sz="4" w:space="0" w:color="auto"/>
            </w:tcBorders>
            <w:hideMark/>
          </w:tcPr>
          <w:p w14:paraId="08978DCD" w14:textId="77777777" w:rsidR="005159C1" w:rsidRDefault="005159C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842" w:type="dxa"/>
            <w:tcBorders>
              <w:top w:val="single" w:sz="4" w:space="0" w:color="auto"/>
              <w:left w:val="single" w:sz="4" w:space="0" w:color="auto"/>
              <w:bottom w:val="single" w:sz="4" w:space="0" w:color="auto"/>
              <w:right w:val="single" w:sz="4" w:space="0" w:color="auto"/>
            </w:tcBorders>
            <w:hideMark/>
          </w:tcPr>
          <w:p w14:paraId="3927B4D5" w14:textId="77777777" w:rsidR="005159C1" w:rsidRDefault="005159C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1560" w:type="dxa"/>
            <w:tcBorders>
              <w:top w:val="single" w:sz="4" w:space="0" w:color="auto"/>
              <w:left w:val="single" w:sz="4" w:space="0" w:color="auto"/>
              <w:bottom w:val="single" w:sz="4" w:space="0" w:color="auto"/>
              <w:right w:val="single" w:sz="4" w:space="0" w:color="auto"/>
            </w:tcBorders>
            <w:hideMark/>
          </w:tcPr>
          <w:p w14:paraId="43513488" w14:textId="77777777" w:rsidR="005159C1" w:rsidRDefault="005159C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1984" w:type="dxa"/>
            <w:tcBorders>
              <w:top w:val="single" w:sz="4" w:space="0" w:color="auto"/>
              <w:left w:val="single" w:sz="4" w:space="0" w:color="auto"/>
              <w:bottom w:val="single" w:sz="4" w:space="0" w:color="auto"/>
              <w:right w:val="single" w:sz="4" w:space="0" w:color="auto"/>
            </w:tcBorders>
            <w:hideMark/>
          </w:tcPr>
          <w:p w14:paraId="1D59277D" w14:textId="77777777" w:rsidR="005159C1" w:rsidRDefault="005159C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1843" w:type="dxa"/>
            <w:tcBorders>
              <w:top w:val="single" w:sz="4" w:space="0" w:color="auto"/>
              <w:left w:val="single" w:sz="4" w:space="0" w:color="auto"/>
              <w:bottom w:val="single" w:sz="4" w:space="0" w:color="auto"/>
              <w:right w:val="single" w:sz="4" w:space="0" w:color="auto"/>
            </w:tcBorders>
            <w:hideMark/>
          </w:tcPr>
          <w:p w14:paraId="004CB756" w14:textId="77777777" w:rsidR="005159C1" w:rsidRDefault="005159C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p>
        </w:tc>
        <w:tc>
          <w:tcPr>
            <w:tcW w:w="1984" w:type="dxa"/>
            <w:tcBorders>
              <w:top w:val="single" w:sz="4" w:space="0" w:color="auto"/>
              <w:left w:val="single" w:sz="4" w:space="0" w:color="auto"/>
              <w:bottom w:val="single" w:sz="4" w:space="0" w:color="auto"/>
              <w:right w:val="single" w:sz="4" w:space="0" w:color="auto"/>
            </w:tcBorders>
            <w:hideMark/>
          </w:tcPr>
          <w:p w14:paraId="1A221850" w14:textId="77777777" w:rsidR="005159C1" w:rsidRDefault="005159C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hideMark/>
          </w:tcPr>
          <w:p w14:paraId="290B8623" w14:textId="77777777" w:rsidR="005159C1" w:rsidRDefault="005159C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p>
        </w:tc>
        <w:tc>
          <w:tcPr>
            <w:tcW w:w="1843" w:type="dxa"/>
            <w:tcBorders>
              <w:top w:val="single" w:sz="4" w:space="0" w:color="auto"/>
              <w:left w:val="single" w:sz="4" w:space="0" w:color="auto"/>
              <w:bottom w:val="single" w:sz="4" w:space="0" w:color="auto"/>
              <w:right w:val="single" w:sz="4" w:space="0" w:color="auto"/>
            </w:tcBorders>
            <w:hideMark/>
          </w:tcPr>
          <w:p w14:paraId="3A25C317" w14:textId="77777777" w:rsidR="005159C1" w:rsidRDefault="005159C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p>
        </w:tc>
        <w:tc>
          <w:tcPr>
            <w:tcW w:w="1843" w:type="dxa"/>
            <w:tcBorders>
              <w:top w:val="single" w:sz="4" w:space="0" w:color="auto"/>
              <w:left w:val="single" w:sz="4" w:space="0" w:color="auto"/>
              <w:bottom w:val="single" w:sz="4" w:space="0" w:color="auto"/>
              <w:right w:val="single" w:sz="4" w:space="0" w:color="auto"/>
            </w:tcBorders>
            <w:hideMark/>
          </w:tcPr>
          <w:p w14:paraId="55BA1542" w14:textId="77777777" w:rsidR="005159C1" w:rsidRDefault="005159C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w:t>
            </w:r>
          </w:p>
        </w:tc>
      </w:tr>
    </w:tbl>
    <w:p w14:paraId="2E1B2978" w14:textId="77777777" w:rsidR="005159C1" w:rsidRDefault="005159C1" w:rsidP="005159C1">
      <w:pPr>
        <w:spacing w:after="0" w:line="240" w:lineRule="auto"/>
        <w:ind w:firstLine="720"/>
        <w:jc w:val="both"/>
        <w:rPr>
          <w:rFonts w:ascii="Times New Roman" w:eastAsiaTheme="minorEastAsia" w:hAnsi="Times New Roman" w:cs="Times New Roman"/>
          <w:sz w:val="24"/>
          <w:szCs w:val="24"/>
        </w:rPr>
      </w:pPr>
    </w:p>
    <w:p w14:paraId="6312B5DC" w14:textId="77777777" w:rsidR="005159C1" w:rsidRDefault="005159C1" w:rsidP="005159C1">
      <w:pPr>
        <w:spacing w:after="0" w:line="240" w:lineRule="auto"/>
        <w:rPr>
          <w:rFonts w:ascii="Times New Roman" w:hAnsi="Times New Roman" w:cs="Times New Roman"/>
          <w:sz w:val="24"/>
          <w:szCs w:val="24"/>
        </w:rPr>
        <w:sectPr w:rsidR="005159C1">
          <w:pgSz w:w="16800" w:h="11900" w:orient="landscape"/>
          <w:pgMar w:top="1843" w:right="1440" w:bottom="799" w:left="851" w:header="720" w:footer="720" w:gutter="0"/>
          <w:cols w:space="720"/>
        </w:sectPr>
      </w:pPr>
    </w:p>
    <w:p w14:paraId="5FD7ADE2" w14:textId="77777777" w:rsidR="005159C1" w:rsidRDefault="005159C1" w:rsidP="005159C1">
      <w:pPr>
        <w:spacing w:after="0" w:line="240" w:lineRule="auto"/>
        <w:ind w:firstLine="720"/>
        <w:jc w:val="both"/>
        <w:rPr>
          <w:rFonts w:ascii="Times New Roman" w:hAnsi="Times New Roman" w:cs="Times New Roman"/>
          <w:sz w:val="24"/>
          <w:szCs w:val="24"/>
        </w:rPr>
      </w:pPr>
    </w:p>
    <w:p w14:paraId="1E6F4F16" w14:textId="77777777" w:rsidR="00415B37" w:rsidRDefault="005159C1">
      <w:pPr>
        <w:spacing w:after="0" w:line="240" w:lineRule="auto"/>
        <w:ind w:left="4536"/>
        <w:jc w:val="both"/>
        <w:divId w:val="232355499"/>
        <w:rPr>
          <w:rFonts w:ascii="Times New Roman" w:hAnsi="Times New Roman" w:cs="Times New Roman"/>
          <w:sz w:val="24"/>
          <w:szCs w:val="24"/>
        </w:rPr>
      </w:pPr>
      <w:r>
        <w:rPr>
          <w:rFonts w:ascii="Times New Roman" w:hAnsi="Times New Roman" w:cs="Times New Roman"/>
          <w:sz w:val="24"/>
          <w:szCs w:val="24"/>
        </w:rPr>
        <w:tab/>
      </w:r>
      <w:r w:rsidR="00415B37">
        <w:rPr>
          <w:rFonts w:ascii="Times New Roman" w:hAnsi="Times New Roman" w:cs="Times New Roman"/>
          <w:sz w:val="24"/>
          <w:szCs w:val="24"/>
        </w:rPr>
        <w:tab/>
      </w:r>
      <w:r w:rsidR="00415B37">
        <w:rPr>
          <w:rFonts w:ascii="Times New Roman" w:hAnsi="Times New Roman" w:cs="Times New Roman"/>
          <w:sz w:val="24"/>
          <w:szCs w:val="24"/>
        </w:rPr>
        <w:tab/>
      </w:r>
      <w:r w:rsidR="00415B37">
        <w:rPr>
          <w:rFonts w:ascii="Times New Roman" w:hAnsi="Times New Roman" w:cs="Times New Roman"/>
          <w:sz w:val="24"/>
          <w:szCs w:val="24"/>
        </w:rPr>
        <w:tab/>
      </w:r>
      <w:r w:rsidR="00415B37">
        <w:rPr>
          <w:rFonts w:ascii="Times New Roman" w:hAnsi="Times New Roman" w:cs="Times New Roman"/>
          <w:sz w:val="24"/>
          <w:szCs w:val="24"/>
        </w:rPr>
        <w:tab/>
      </w:r>
      <w:r w:rsidR="00415B37">
        <w:rPr>
          <w:rFonts w:ascii="Times New Roman" w:hAnsi="Times New Roman" w:cs="Times New Roman"/>
          <w:sz w:val="24"/>
          <w:szCs w:val="24"/>
        </w:rPr>
        <w:tab/>
      </w:r>
      <w:r w:rsidR="00415B37">
        <w:rPr>
          <w:rFonts w:ascii="Times New Roman" w:hAnsi="Times New Roman" w:cs="Times New Roman"/>
          <w:sz w:val="24"/>
          <w:szCs w:val="24"/>
        </w:rPr>
        <w:tab/>
        <w:t>Приложение № 2</w:t>
      </w:r>
    </w:p>
    <w:p w14:paraId="2F39B71D" w14:textId="77777777" w:rsidR="00415B37" w:rsidRDefault="00415B37">
      <w:pPr>
        <w:spacing w:after="0" w:line="240" w:lineRule="auto"/>
        <w:ind w:left="4956"/>
        <w:jc w:val="both"/>
        <w:divId w:val="232355499"/>
        <w:rPr>
          <w:rFonts w:ascii="Times New Roman" w:hAnsi="Times New Roman" w:cs="Times New Roman"/>
          <w:sz w:val="24"/>
          <w:szCs w:val="24"/>
        </w:rPr>
      </w:pPr>
      <w:r>
        <w:rPr>
          <w:rFonts w:ascii="Times New Roman" w:hAnsi="Times New Roman" w:cs="Times New Roman"/>
          <w:sz w:val="24"/>
          <w:szCs w:val="24"/>
        </w:rPr>
        <w:t>к Положению о кадровом резерве для замещения вакантных должностей муниципальной службы в администрации Урмарского муниципального округа Чувашской Республики</w:t>
      </w:r>
    </w:p>
    <w:p w14:paraId="5432AF3F" w14:textId="77777777" w:rsidR="00415B37" w:rsidRDefault="00415B37">
      <w:pPr>
        <w:spacing w:after="0" w:line="240" w:lineRule="auto"/>
        <w:ind w:firstLine="720"/>
        <w:jc w:val="both"/>
        <w:divId w:val="232355499"/>
        <w:rPr>
          <w:rFonts w:ascii="Times New Roman" w:hAnsi="Times New Roman" w:cs="Times New Roman"/>
          <w:sz w:val="24"/>
          <w:szCs w:val="24"/>
        </w:rPr>
      </w:pPr>
    </w:p>
    <w:p w14:paraId="3779EA51" w14:textId="77777777" w:rsidR="00415B37" w:rsidRDefault="00415B37">
      <w:pPr>
        <w:spacing w:after="0" w:line="240" w:lineRule="auto"/>
        <w:ind w:firstLine="720"/>
        <w:jc w:val="both"/>
        <w:divId w:val="232355499"/>
        <w:rPr>
          <w:rFonts w:ascii="Times New Roman" w:hAnsi="Times New Roman" w:cs="Times New Roman"/>
          <w:sz w:val="24"/>
          <w:szCs w:val="24"/>
        </w:rPr>
      </w:pPr>
    </w:p>
    <w:p w14:paraId="5B1EE484" w14:textId="77777777" w:rsidR="00415B37" w:rsidRDefault="00415B37">
      <w:pPr>
        <w:spacing w:after="0" w:line="240" w:lineRule="auto"/>
        <w:ind w:left="4248" w:firstLine="12"/>
        <w:jc w:val="both"/>
        <w:divId w:val="232355499"/>
        <w:rPr>
          <w:rFonts w:ascii="Times New Roman" w:hAnsi="Times New Roman" w:cs="Times New Roman"/>
          <w:sz w:val="24"/>
          <w:szCs w:val="24"/>
        </w:rPr>
      </w:pPr>
      <w:r>
        <w:rPr>
          <w:rFonts w:ascii="Times New Roman" w:hAnsi="Times New Roman" w:cs="Times New Roman"/>
          <w:sz w:val="24"/>
          <w:szCs w:val="24"/>
        </w:rPr>
        <w:t>В Комиссию по формированию кадрового резерва для замещения вакантных должностей муниципальной службы в администрации Урмарского муниципального округа</w:t>
      </w:r>
    </w:p>
    <w:p w14:paraId="4B31738B" w14:textId="77777777" w:rsidR="00415B37" w:rsidRDefault="00415B37">
      <w:pPr>
        <w:spacing w:after="0" w:line="240" w:lineRule="auto"/>
        <w:ind w:left="3540" w:firstLine="720"/>
        <w:jc w:val="both"/>
        <w:divId w:val="232355499"/>
        <w:rPr>
          <w:rFonts w:ascii="Times New Roman" w:hAnsi="Times New Roman" w:cs="Times New Roman"/>
          <w:sz w:val="24"/>
          <w:szCs w:val="24"/>
        </w:rPr>
      </w:pPr>
      <w:r>
        <w:rPr>
          <w:rFonts w:ascii="Times New Roman" w:hAnsi="Times New Roman" w:cs="Times New Roman"/>
          <w:sz w:val="24"/>
          <w:szCs w:val="24"/>
        </w:rPr>
        <w:t>от _______________________________________</w:t>
      </w:r>
    </w:p>
    <w:p w14:paraId="432A824C" w14:textId="4F680133" w:rsidR="00415B37" w:rsidRDefault="00415B37">
      <w:pPr>
        <w:spacing w:after="0" w:line="240" w:lineRule="auto"/>
        <w:ind w:left="3540" w:firstLine="720"/>
        <w:jc w:val="both"/>
        <w:divId w:val="232355499"/>
        <w:rPr>
          <w:rFonts w:ascii="Times New Roman" w:hAnsi="Times New Roman" w:cs="Times New Roman"/>
          <w:sz w:val="18"/>
          <w:szCs w:val="18"/>
        </w:rPr>
      </w:pPr>
      <w:r>
        <w:rPr>
          <w:rFonts w:ascii="Times New Roman" w:hAnsi="Times New Roman" w:cs="Times New Roman"/>
          <w:sz w:val="24"/>
          <w:szCs w:val="24"/>
        </w:rPr>
        <w:t>(</w:t>
      </w:r>
      <w:r>
        <w:rPr>
          <w:rFonts w:ascii="Times New Roman" w:hAnsi="Times New Roman" w:cs="Times New Roman"/>
          <w:sz w:val="18"/>
          <w:szCs w:val="18"/>
        </w:rPr>
        <w:t>фамилия, имя, отчество (последнее- при наличии))</w:t>
      </w:r>
    </w:p>
    <w:p w14:paraId="6402EE79" w14:textId="77777777" w:rsidR="00415B37" w:rsidRDefault="00415B37">
      <w:pPr>
        <w:spacing w:after="0" w:line="240" w:lineRule="auto"/>
        <w:ind w:left="3540" w:firstLine="720"/>
        <w:jc w:val="both"/>
        <w:divId w:val="232355499"/>
        <w:rPr>
          <w:rFonts w:ascii="Times New Roman" w:hAnsi="Times New Roman" w:cs="Times New Roman"/>
          <w:sz w:val="18"/>
          <w:szCs w:val="18"/>
        </w:rPr>
      </w:pPr>
    </w:p>
    <w:p w14:paraId="50D57F8A" w14:textId="77777777" w:rsidR="00415B37" w:rsidRDefault="00415B37">
      <w:pPr>
        <w:keepNext/>
        <w:keepLines/>
        <w:spacing w:after="0" w:line="240" w:lineRule="auto"/>
        <w:ind w:firstLine="720"/>
        <w:jc w:val="center"/>
        <w:outlineLvl w:val="2"/>
        <w:divId w:val="232355499"/>
        <w:rPr>
          <w:rFonts w:ascii="Times New Roman" w:eastAsiaTheme="minorEastAsia" w:hAnsi="Times New Roman" w:cs="Times New Roman"/>
          <w:b/>
          <w:bCs/>
          <w:sz w:val="24"/>
          <w:szCs w:val="24"/>
        </w:rPr>
      </w:pPr>
    </w:p>
    <w:p w14:paraId="298ABA7C" w14:textId="77777777" w:rsidR="00415B37" w:rsidRDefault="00415B37">
      <w:pPr>
        <w:keepNext/>
        <w:keepLines/>
        <w:spacing w:after="0" w:line="240" w:lineRule="auto"/>
        <w:ind w:firstLine="720"/>
        <w:jc w:val="center"/>
        <w:outlineLvl w:val="2"/>
        <w:divId w:val="232355499"/>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Заявление</w:t>
      </w:r>
    </w:p>
    <w:p w14:paraId="4A20E95C" w14:textId="77777777" w:rsidR="00415B37" w:rsidRDefault="00415B37">
      <w:pPr>
        <w:spacing w:after="0" w:line="240" w:lineRule="auto"/>
        <w:ind w:firstLine="720"/>
        <w:jc w:val="both"/>
        <w:divId w:val="232355499"/>
        <w:rPr>
          <w:rFonts w:ascii="Times New Roman" w:eastAsiaTheme="minorEastAsia" w:hAnsi="Times New Roman" w:cs="Times New Roman"/>
          <w:sz w:val="24"/>
          <w:szCs w:val="24"/>
        </w:rPr>
      </w:pPr>
      <w:r>
        <w:rPr>
          <w:rFonts w:ascii="Times New Roman" w:hAnsi="Times New Roman" w:cs="Times New Roman"/>
          <w:sz w:val="24"/>
          <w:szCs w:val="24"/>
        </w:rPr>
        <w:t> Прошу допустить меня к участию в конкурсе на включение в кадровый резерв для замещения вакантных должностей муниципальной службы в администрации Урмарского муниципального округа, для замещения следующей должности муниципальной службы: _______________________________________________________</w:t>
      </w:r>
    </w:p>
    <w:p w14:paraId="6BA53EBE" w14:textId="77777777" w:rsidR="00415B37" w:rsidRDefault="00415B37">
      <w:pPr>
        <w:spacing w:after="0" w:line="240" w:lineRule="auto"/>
        <w:ind w:firstLine="720"/>
        <w:jc w:val="both"/>
        <w:divId w:val="232355499"/>
        <w:rPr>
          <w:rFonts w:ascii="Times New Roman" w:hAnsi="Times New Roman" w:cs="Times New Roman"/>
          <w:sz w:val="24"/>
          <w:szCs w:val="24"/>
        </w:rPr>
      </w:pPr>
      <w:r>
        <w:rPr>
          <w:rFonts w:ascii="Times New Roman" w:hAnsi="Times New Roman" w:cs="Times New Roman"/>
          <w:sz w:val="24"/>
          <w:szCs w:val="24"/>
        </w:rPr>
        <w:t>С положением о кадровом резерве для замещения вакантных должностей муниципальной службы в администрации Урмарского муниципального округа, квалификационными и другими требованиями, предъявляемыми к вышеуказанной должности, информацией о конкурсе ознакомлен (а).</w:t>
      </w:r>
    </w:p>
    <w:p w14:paraId="3D64F470" w14:textId="77777777" w:rsidR="00415B37" w:rsidRDefault="00415B37">
      <w:pPr>
        <w:spacing w:after="0" w:line="240" w:lineRule="auto"/>
        <w:ind w:firstLine="720"/>
        <w:jc w:val="both"/>
        <w:divId w:val="232355499"/>
        <w:rPr>
          <w:rFonts w:ascii="Times New Roman" w:hAnsi="Times New Roman" w:cs="Times New Roman"/>
          <w:sz w:val="24"/>
          <w:szCs w:val="24"/>
        </w:rPr>
      </w:pPr>
      <w:r>
        <w:rPr>
          <w:rFonts w:ascii="Times New Roman" w:hAnsi="Times New Roman" w:cs="Times New Roman"/>
          <w:sz w:val="24"/>
          <w:szCs w:val="24"/>
        </w:rPr>
        <w:t>Даю свое согласие комиссии по формированию кадрового резерва для замещения вакантной должности муниципальной службы в администрации Урмарского муниципального округа на получение, хранение и обработку моих персональных данных в связи с формированием резерва кадров.</w:t>
      </w:r>
    </w:p>
    <w:p w14:paraId="65023870" w14:textId="77777777" w:rsidR="00415B37" w:rsidRDefault="00415B37">
      <w:pPr>
        <w:spacing w:after="0" w:line="240" w:lineRule="auto"/>
        <w:ind w:firstLine="720"/>
        <w:jc w:val="both"/>
        <w:divId w:val="232355499"/>
        <w:rPr>
          <w:rFonts w:ascii="Times New Roman" w:hAnsi="Times New Roman" w:cs="Times New Roman"/>
          <w:sz w:val="24"/>
          <w:szCs w:val="24"/>
        </w:rPr>
      </w:pPr>
      <w:r>
        <w:rPr>
          <w:rFonts w:ascii="Times New Roman" w:hAnsi="Times New Roman" w:cs="Times New Roman"/>
          <w:sz w:val="24"/>
          <w:szCs w:val="24"/>
        </w:rPr>
        <w:t>К заявлению прилагаю (перечислить прилагаемые документы):</w:t>
      </w:r>
    </w:p>
    <w:p w14:paraId="213C1308" w14:textId="77777777" w:rsidR="00415B37" w:rsidRDefault="00415B37">
      <w:pPr>
        <w:spacing w:after="0" w:line="240" w:lineRule="auto"/>
        <w:ind w:firstLine="720"/>
        <w:jc w:val="both"/>
        <w:divId w:val="232355499"/>
        <w:rPr>
          <w:rFonts w:ascii="Times New Roman" w:hAnsi="Times New Roman" w:cs="Times New Roman"/>
          <w:sz w:val="24"/>
          <w:szCs w:val="24"/>
        </w:rPr>
      </w:pPr>
    </w:p>
    <w:p w14:paraId="18B2D46E" w14:textId="77777777" w:rsidR="00415B37" w:rsidRDefault="00415B37">
      <w:pPr>
        <w:spacing w:after="0" w:line="240" w:lineRule="auto"/>
        <w:ind w:firstLine="720"/>
        <w:jc w:val="both"/>
        <w:divId w:val="232355499"/>
        <w:rPr>
          <w:rFonts w:ascii="Times New Roman" w:hAnsi="Times New Roman" w:cs="Times New Roman"/>
          <w:sz w:val="24"/>
          <w:szCs w:val="24"/>
        </w:rPr>
      </w:pPr>
    </w:p>
    <w:p w14:paraId="1F8C2E1E" w14:textId="77777777" w:rsidR="00415B37" w:rsidRDefault="00415B37">
      <w:pPr>
        <w:widowControl w:val="0"/>
        <w:autoSpaceDE w:val="0"/>
        <w:autoSpaceDN w:val="0"/>
        <w:adjustRightInd w:val="0"/>
        <w:spacing w:after="0" w:line="240" w:lineRule="auto"/>
        <w:ind w:firstLine="720"/>
        <w:jc w:val="both"/>
        <w:divId w:val="232355499"/>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 ________________ _________________________</w:t>
      </w:r>
    </w:p>
    <w:p w14:paraId="5FD20A8A" w14:textId="77777777" w:rsidR="00415B37" w:rsidRDefault="00415B37">
      <w:pPr>
        <w:widowControl w:val="0"/>
        <w:autoSpaceDE w:val="0"/>
        <w:autoSpaceDN w:val="0"/>
        <w:adjustRightInd w:val="0"/>
        <w:spacing w:after="0" w:line="240" w:lineRule="auto"/>
        <w:ind w:firstLine="720"/>
        <w:jc w:val="both"/>
        <w:divId w:val="232355499"/>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(дата)                                              (подпись)                           (расшифровка подписи)</w:t>
      </w:r>
    </w:p>
    <w:p w14:paraId="17EB4194" w14:textId="77777777" w:rsidR="00415B37" w:rsidRDefault="00415B37">
      <w:pPr>
        <w:spacing w:after="0" w:line="240" w:lineRule="auto"/>
        <w:ind w:firstLine="720"/>
        <w:jc w:val="both"/>
        <w:divId w:val="232355499"/>
        <w:rPr>
          <w:rFonts w:ascii="Times New Roman" w:hAnsi="Times New Roman" w:cs="Times New Roman"/>
          <w:sz w:val="24"/>
          <w:szCs w:val="24"/>
        </w:rPr>
      </w:pPr>
    </w:p>
    <w:p w14:paraId="373F7E64" w14:textId="77777777" w:rsidR="00415B37" w:rsidRDefault="00415B37">
      <w:pPr>
        <w:spacing w:after="0" w:line="240" w:lineRule="auto"/>
        <w:ind w:firstLine="720"/>
        <w:jc w:val="both"/>
        <w:divId w:val="232355499"/>
        <w:rPr>
          <w:rFonts w:ascii="Times New Roman" w:hAnsi="Times New Roman" w:cs="Times New Roman"/>
          <w:sz w:val="24"/>
          <w:szCs w:val="24"/>
        </w:rPr>
      </w:pPr>
    </w:p>
    <w:p w14:paraId="19E0A1F0" w14:textId="77777777" w:rsidR="00415B37" w:rsidRDefault="00415B37">
      <w:pPr>
        <w:spacing w:after="0" w:line="240" w:lineRule="auto"/>
        <w:ind w:firstLine="720"/>
        <w:jc w:val="both"/>
        <w:divId w:val="232355499"/>
        <w:rPr>
          <w:rFonts w:ascii="Times New Roman" w:hAnsi="Times New Roman" w:cs="Times New Roman"/>
          <w:sz w:val="24"/>
          <w:szCs w:val="24"/>
        </w:rPr>
      </w:pPr>
    </w:p>
    <w:p w14:paraId="59B14555" w14:textId="77777777" w:rsidR="00415B37" w:rsidRDefault="00415B37">
      <w:pPr>
        <w:spacing w:after="0" w:line="240" w:lineRule="auto"/>
        <w:ind w:firstLine="720"/>
        <w:jc w:val="both"/>
        <w:divId w:val="232355499"/>
        <w:rPr>
          <w:rFonts w:ascii="Times New Roman" w:hAnsi="Times New Roman" w:cs="Times New Roman"/>
          <w:sz w:val="24"/>
          <w:szCs w:val="24"/>
        </w:rPr>
      </w:pPr>
    </w:p>
    <w:p w14:paraId="00BDC339" w14:textId="77777777" w:rsidR="00415B37" w:rsidRDefault="00415B37">
      <w:pPr>
        <w:spacing w:after="0" w:line="240" w:lineRule="auto"/>
        <w:ind w:firstLine="720"/>
        <w:jc w:val="both"/>
        <w:divId w:val="232355499"/>
        <w:rPr>
          <w:rFonts w:ascii="Times New Roman" w:hAnsi="Times New Roman" w:cs="Times New Roman"/>
          <w:sz w:val="24"/>
          <w:szCs w:val="24"/>
        </w:rPr>
      </w:pPr>
    </w:p>
    <w:p w14:paraId="0AF7000E" w14:textId="77777777" w:rsidR="00415B37" w:rsidRDefault="00415B37">
      <w:pPr>
        <w:spacing w:after="0" w:line="240" w:lineRule="auto"/>
        <w:ind w:firstLine="720"/>
        <w:jc w:val="both"/>
        <w:divId w:val="232355499"/>
        <w:rPr>
          <w:rFonts w:ascii="Times New Roman" w:hAnsi="Times New Roman" w:cs="Times New Roman"/>
          <w:sz w:val="24"/>
          <w:szCs w:val="24"/>
        </w:rPr>
      </w:pPr>
    </w:p>
    <w:p w14:paraId="40C9E238" w14:textId="77777777" w:rsidR="00415B37" w:rsidRDefault="00415B37">
      <w:pPr>
        <w:spacing w:after="0" w:line="240" w:lineRule="auto"/>
        <w:ind w:firstLine="720"/>
        <w:jc w:val="both"/>
        <w:divId w:val="232355499"/>
        <w:rPr>
          <w:rFonts w:ascii="Times New Roman" w:hAnsi="Times New Roman" w:cs="Times New Roman"/>
          <w:sz w:val="24"/>
          <w:szCs w:val="24"/>
        </w:rPr>
      </w:pPr>
    </w:p>
    <w:p w14:paraId="1BF8481D" w14:textId="77777777" w:rsidR="00415B37" w:rsidRDefault="00415B37">
      <w:pPr>
        <w:spacing w:after="0" w:line="240" w:lineRule="auto"/>
        <w:ind w:firstLine="720"/>
        <w:jc w:val="both"/>
        <w:divId w:val="232355499"/>
        <w:rPr>
          <w:rFonts w:ascii="Times New Roman" w:hAnsi="Times New Roman" w:cs="Times New Roman"/>
          <w:sz w:val="24"/>
          <w:szCs w:val="24"/>
        </w:rPr>
      </w:pPr>
    </w:p>
    <w:p w14:paraId="1EF34087" w14:textId="77777777" w:rsidR="00415B37" w:rsidRDefault="00415B37">
      <w:pPr>
        <w:spacing w:after="0" w:line="240" w:lineRule="auto"/>
        <w:ind w:firstLine="720"/>
        <w:jc w:val="both"/>
        <w:divId w:val="232355499"/>
        <w:rPr>
          <w:rFonts w:ascii="Times New Roman" w:hAnsi="Times New Roman" w:cs="Times New Roman"/>
          <w:sz w:val="24"/>
          <w:szCs w:val="24"/>
        </w:rPr>
      </w:pPr>
    </w:p>
    <w:p w14:paraId="74FF3329" w14:textId="77777777" w:rsidR="00415B37" w:rsidRDefault="00415B37">
      <w:pPr>
        <w:spacing w:after="0" w:line="240" w:lineRule="auto"/>
        <w:ind w:firstLine="720"/>
        <w:jc w:val="both"/>
        <w:divId w:val="232355499"/>
        <w:rPr>
          <w:rFonts w:ascii="Times New Roman" w:hAnsi="Times New Roman" w:cs="Times New Roman"/>
          <w:sz w:val="24"/>
          <w:szCs w:val="24"/>
        </w:rPr>
      </w:pPr>
    </w:p>
    <w:p w14:paraId="7D5AADF7" w14:textId="77777777" w:rsidR="00415B37" w:rsidRDefault="00415B37">
      <w:pPr>
        <w:spacing w:after="0" w:line="240" w:lineRule="auto"/>
        <w:ind w:firstLine="720"/>
        <w:jc w:val="both"/>
        <w:divId w:val="232355499"/>
        <w:rPr>
          <w:rFonts w:ascii="Times New Roman" w:hAnsi="Times New Roman" w:cs="Times New Roman"/>
          <w:sz w:val="24"/>
          <w:szCs w:val="24"/>
        </w:rPr>
      </w:pPr>
    </w:p>
    <w:p w14:paraId="1AD0E986" w14:textId="77777777" w:rsidR="00415B37" w:rsidRDefault="00415B37">
      <w:pPr>
        <w:spacing w:after="0" w:line="240" w:lineRule="auto"/>
        <w:ind w:firstLine="720"/>
        <w:jc w:val="both"/>
        <w:divId w:val="232355499"/>
        <w:rPr>
          <w:rFonts w:ascii="Times New Roman" w:hAnsi="Times New Roman" w:cs="Times New Roman"/>
          <w:sz w:val="24"/>
          <w:szCs w:val="24"/>
        </w:rPr>
      </w:pPr>
    </w:p>
    <w:p w14:paraId="5B9B78D8" w14:textId="77777777" w:rsidR="00415B37" w:rsidRDefault="00415B37">
      <w:pPr>
        <w:spacing w:after="0" w:line="240" w:lineRule="auto"/>
        <w:ind w:firstLine="720"/>
        <w:jc w:val="both"/>
        <w:divId w:val="232355499"/>
        <w:rPr>
          <w:rFonts w:ascii="Times New Roman" w:hAnsi="Times New Roman" w:cs="Times New Roman"/>
          <w:sz w:val="24"/>
          <w:szCs w:val="24"/>
        </w:rPr>
      </w:pPr>
    </w:p>
    <w:p w14:paraId="7677D506" w14:textId="77777777" w:rsidR="00415B37" w:rsidRDefault="00415B37">
      <w:pPr>
        <w:spacing w:after="0" w:line="240" w:lineRule="auto"/>
        <w:ind w:firstLine="720"/>
        <w:jc w:val="both"/>
        <w:divId w:val="232355499"/>
        <w:rPr>
          <w:rFonts w:ascii="Times New Roman" w:hAnsi="Times New Roman" w:cs="Times New Roman"/>
          <w:sz w:val="24"/>
          <w:szCs w:val="24"/>
        </w:rPr>
      </w:pPr>
    </w:p>
    <w:p w14:paraId="6E345039" w14:textId="77777777" w:rsidR="00415B37" w:rsidRDefault="00415B37">
      <w:pPr>
        <w:spacing w:after="0" w:line="240" w:lineRule="auto"/>
        <w:ind w:firstLine="720"/>
        <w:jc w:val="both"/>
        <w:divId w:val="232355499"/>
        <w:rPr>
          <w:rFonts w:ascii="Times New Roman" w:hAnsi="Times New Roman" w:cs="Times New Roman"/>
          <w:sz w:val="24"/>
          <w:szCs w:val="24"/>
        </w:rPr>
      </w:pPr>
    </w:p>
    <w:p w14:paraId="67F67D16" w14:textId="77777777" w:rsidR="00415B37" w:rsidRDefault="00415B37">
      <w:pPr>
        <w:spacing w:after="0" w:line="240" w:lineRule="auto"/>
        <w:ind w:firstLine="720"/>
        <w:jc w:val="both"/>
        <w:divId w:val="232355499"/>
        <w:rPr>
          <w:rFonts w:ascii="Times New Roman" w:hAnsi="Times New Roman" w:cs="Times New Roman"/>
          <w:sz w:val="24"/>
          <w:szCs w:val="24"/>
        </w:rPr>
      </w:pPr>
    </w:p>
    <w:p w14:paraId="0FAB2758" w14:textId="77777777" w:rsidR="00415B37" w:rsidRDefault="00415B37">
      <w:pPr>
        <w:spacing w:after="0" w:line="240" w:lineRule="auto"/>
        <w:ind w:left="3539" w:firstLine="708"/>
        <w:jc w:val="center"/>
        <w:divId w:val="232355499"/>
        <w:rPr>
          <w:rFonts w:ascii="Times New Roman" w:hAnsi="Times New Roman"/>
          <w:sz w:val="24"/>
          <w:szCs w:val="24"/>
        </w:rPr>
      </w:pPr>
    </w:p>
    <w:p w14:paraId="0E892FE6" w14:textId="77777777" w:rsidR="00415B37" w:rsidRDefault="00415B37">
      <w:pPr>
        <w:spacing w:after="0" w:line="240" w:lineRule="auto"/>
        <w:ind w:left="3539" w:firstLine="708"/>
        <w:jc w:val="center"/>
        <w:divId w:val="232355499"/>
        <w:rPr>
          <w:rFonts w:ascii="Times New Roman" w:hAnsi="Times New Roman"/>
          <w:sz w:val="24"/>
          <w:szCs w:val="24"/>
        </w:rPr>
      </w:pPr>
    </w:p>
    <w:p w14:paraId="3E298882" w14:textId="77777777" w:rsidR="00415B37" w:rsidRDefault="00415B37">
      <w:pPr>
        <w:spacing w:after="0" w:line="240" w:lineRule="auto"/>
        <w:ind w:left="3539" w:firstLine="708"/>
        <w:jc w:val="center"/>
        <w:divId w:val="232355499"/>
        <w:rPr>
          <w:rFonts w:ascii="Times New Roman" w:hAnsi="Times New Roman"/>
          <w:sz w:val="24"/>
          <w:szCs w:val="24"/>
        </w:rPr>
      </w:pPr>
    </w:p>
    <w:p w14:paraId="33FCB500" w14:textId="77777777" w:rsidR="00415B37" w:rsidRDefault="00415B37">
      <w:pPr>
        <w:spacing w:after="0" w:line="240" w:lineRule="auto"/>
        <w:ind w:left="3539" w:firstLine="708"/>
        <w:jc w:val="center"/>
        <w:divId w:val="232355499"/>
        <w:rPr>
          <w:rFonts w:ascii="Times New Roman" w:hAnsi="Times New Roman"/>
          <w:sz w:val="24"/>
          <w:szCs w:val="24"/>
        </w:rPr>
      </w:pPr>
    </w:p>
    <w:p w14:paraId="460A70EA" w14:textId="77777777" w:rsidR="00415B37" w:rsidRDefault="00415B37">
      <w:pPr>
        <w:spacing w:after="0" w:line="240" w:lineRule="auto"/>
        <w:ind w:left="3539" w:firstLine="708"/>
        <w:jc w:val="center"/>
        <w:divId w:val="232355499"/>
        <w:rPr>
          <w:rFonts w:ascii="Times New Roman" w:hAnsi="Times New Roman"/>
          <w:sz w:val="24"/>
          <w:szCs w:val="24"/>
        </w:rPr>
      </w:pPr>
    </w:p>
    <w:p w14:paraId="5AFF964B" w14:textId="77777777" w:rsidR="00415B37" w:rsidRDefault="00415B37">
      <w:pPr>
        <w:spacing w:after="0" w:line="240" w:lineRule="auto"/>
        <w:ind w:left="3539" w:firstLine="708"/>
        <w:jc w:val="center"/>
        <w:divId w:val="232355499"/>
        <w:rPr>
          <w:rFonts w:ascii="Times New Roman" w:hAnsi="Times New Roman"/>
          <w:sz w:val="24"/>
          <w:szCs w:val="24"/>
        </w:rPr>
      </w:pPr>
    </w:p>
    <w:p w14:paraId="7629A1DC" w14:textId="199A9981" w:rsidR="00415B37" w:rsidRDefault="00415B37">
      <w:pPr>
        <w:spacing w:after="0" w:line="240" w:lineRule="auto"/>
        <w:ind w:left="3539" w:firstLine="708"/>
        <w:jc w:val="center"/>
        <w:divId w:val="232355499"/>
        <w:rPr>
          <w:rFonts w:ascii="Times New Roman" w:hAnsi="Times New Roman"/>
          <w:sz w:val="24"/>
          <w:szCs w:val="24"/>
        </w:rPr>
      </w:pPr>
      <w:r>
        <w:rPr>
          <w:rFonts w:ascii="Times New Roman" w:hAnsi="Times New Roman"/>
          <w:sz w:val="24"/>
          <w:szCs w:val="24"/>
        </w:rPr>
        <w:t>Приложение № 2</w:t>
      </w:r>
    </w:p>
    <w:p w14:paraId="36337234" w14:textId="77777777" w:rsidR="00415B37" w:rsidRDefault="00415B37">
      <w:pPr>
        <w:spacing w:after="0" w:line="240" w:lineRule="auto"/>
        <w:ind w:left="3540" w:firstLine="708"/>
        <w:jc w:val="center"/>
        <w:divId w:val="232355499"/>
        <w:rPr>
          <w:rFonts w:ascii="Times New Roman" w:hAnsi="Times New Roman"/>
          <w:sz w:val="24"/>
          <w:szCs w:val="24"/>
        </w:rPr>
      </w:pPr>
      <w:r>
        <w:rPr>
          <w:rFonts w:ascii="Times New Roman" w:hAnsi="Times New Roman"/>
          <w:sz w:val="24"/>
          <w:szCs w:val="24"/>
        </w:rPr>
        <w:t>УТВЕРЖДЁН</w:t>
      </w:r>
    </w:p>
    <w:p w14:paraId="6EB10357" w14:textId="77777777" w:rsidR="00415B37" w:rsidRDefault="00415B37">
      <w:pPr>
        <w:spacing w:after="0" w:line="240" w:lineRule="auto"/>
        <w:ind w:left="2832" w:firstLine="708"/>
        <w:jc w:val="center"/>
        <w:divId w:val="232355499"/>
        <w:rPr>
          <w:rFonts w:ascii="Times New Roman" w:hAnsi="Times New Roman"/>
          <w:sz w:val="24"/>
          <w:szCs w:val="24"/>
        </w:rPr>
      </w:pPr>
      <w:r>
        <w:rPr>
          <w:rFonts w:ascii="Times New Roman" w:hAnsi="Times New Roman"/>
          <w:sz w:val="24"/>
          <w:szCs w:val="24"/>
        </w:rPr>
        <w:t>постановлением администрации</w:t>
      </w:r>
    </w:p>
    <w:p w14:paraId="17DA0144" w14:textId="77777777" w:rsidR="00415B37" w:rsidRDefault="00415B37">
      <w:pPr>
        <w:spacing w:after="0" w:line="240" w:lineRule="auto"/>
        <w:ind w:left="3540" w:firstLine="708"/>
        <w:jc w:val="center"/>
        <w:divId w:val="232355499"/>
        <w:rPr>
          <w:rFonts w:ascii="Times New Roman" w:hAnsi="Times New Roman"/>
          <w:sz w:val="24"/>
          <w:szCs w:val="24"/>
        </w:rPr>
      </w:pPr>
      <w:r>
        <w:rPr>
          <w:rFonts w:ascii="Times New Roman" w:hAnsi="Times New Roman"/>
          <w:sz w:val="24"/>
          <w:szCs w:val="24"/>
        </w:rPr>
        <w:t>Урмарского муниципального округа</w:t>
      </w:r>
    </w:p>
    <w:p w14:paraId="216F4D78" w14:textId="77777777" w:rsidR="00415B37" w:rsidRDefault="00415B37">
      <w:pPr>
        <w:spacing w:after="0" w:line="240" w:lineRule="auto"/>
        <w:ind w:left="3540" w:firstLine="708"/>
        <w:jc w:val="center"/>
        <w:divId w:val="232355499"/>
        <w:rPr>
          <w:rFonts w:ascii="Times New Roman" w:hAnsi="Times New Roman"/>
          <w:sz w:val="24"/>
          <w:szCs w:val="24"/>
        </w:rPr>
      </w:pPr>
      <w:r>
        <w:rPr>
          <w:rFonts w:ascii="Times New Roman" w:hAnsi="Times New Roman"/>
          <w:sz w:val="24"/>
          <w:szCs w:val="24"/>
        </w:rPr>
        <w:t xml:space="preserve"> Чувашской Республики</w:t>
      </w:r>
    </w:p>
    <w:p w14:paraId="45FBBE2C" w14:textId="4542D86E" w:rsidR="00415B37" w:rsidRDefault="00415B37">
      <w:pPr>
        <w:widowControl w:val="0"/>
        <w:autoSpaceDE w:val="0"/>
        <w:autoSpaceDN w:val="0"/>
        <w:spacing w:after="0" w:line="240" w:lineRule="auto"/>
        <w:ind w:firstLine="720"/>
        <w:jc w:val="center"/>
        <w:divId w:val="232355499"/>
        <w:rPr>
          <w:rFonts w:ascii="Times New Roman" w:hAnsi="Times New Roman"/>
          <w:b/>
          <w:color w:val="000000" w:themeColor="text1"/>
          <w:sz w:val="24"/>
          <w:szCs w:val="24"/>
        </w:rPr>
      </w:pPr>
      <w:r>
        <w:rPr>
          <w:rFonts w:ascii="Times New Roman" w:hAnsi="Times New Roman"/>
          <w:sz w:val="24"/>
          <w:szCs w:val="24"/>
        </w:rPr>
        <w:t xml:space="preserve">                                                     от 31.01.2025 № 201</w:t>
      </w:r>
    </w:p>
    <w:p w14:paraId="65BB860F" w14:textId="77777777" w:rsidR="00415B37" w:rsidRDefault="00415B37">
      <w:pPr>
        <w:spacing w:after="0" w:line="240" w:lineRule="auto"/>
        <w:ind w:firstLine="720"/>
        <w:jc w:val="both"/>
        <w:divId w:val="232355499"/>
        <w:rPr>
          <w:rFonts w:ascii="Times New Roman" w:hAnsi="Times New Roman" w:cs="Times New Roman"/>
          <w:sz w:val="24"/>
          <w:szCs w:val="24"/>
        </w:rPr>
      </w:pPr>
    </w:p>
    <w:p w14:paraId="6612D2C0" w14:textId="77777777" w:rsidR="00415B37" w:rsidRDefault="00415B37">
      <w:pPr>
        <w:keepNext/>
        <w:keepLines/>
        <w:spacing w:after="0" w:line="240" w:lineRule="auto"/>
        <w:ind w:firstLine="720"/>
        <w:jc w:val="center"/>
        <w:outlineLvl w:val="2"/>
        <w:divId w:val="232355499"/>
        <w:rPr>
          <w:rFonts w:ascii="Times New Roman" w:eastAsiaTheme="minorEastAsia" w:hAnsi="Times New Roman" w:cs="Times New Roman"/>
          <w:b/>
          <w:bCs/>
          <w:sz w:val="24"/>
          <w:szCs w:val="24"/>
        </w:rPr>
      </w:pPr>
    </w:p>
    <w:p w14:paraId="7B2BFFC4" w14:textId="77777777" w:rsidR="00415B37" w:rsidRDefault="00415B37">
      <w:pPr>
        <w:keepNext/>
        <w:keepLines/>
        <w:spacing w:after="0" w:line="240" w:lineRule="auto"/>
        <w:ind w:firstLine="720"/>
        <w:jc w:val="center"/>
        <w:outlineLvl w:val="2"/>
        <w:divId w:val="232355499"/>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СОСТАВ</w:t>
      </w:r>
    </w:p>
    <w:p w14:paraId="61FFF13F" w14:textId="77777777" w:rsidR="00415B37" w:rsidRDefault="00415B37">
      <w:pPr>
        <w:keepNext/>
        <w:keepLines/>
        <w:spacing w:after="0" w:line="240" w:lineRule="auto"/>
        <w:ind w:firstLine="720"/>
        <w:jc w:val="center"/>
        <w:outlineLvl w:val="2"/>
        <w:divId w:val="232355499"/>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конкурсной комиссии по формированию кадрового резерва для замещения вакантных должностей муниципальной службы в администрации Урмарского муниципального округа по должностям</w:t>
      </w:r>
    </w:p>
    <w:p w14:paraId="32D6DF38" w14:textId="77777777" w:rsidR="00415B37" w:rsidRDefault="00415B37">
      <w:pPr>
        <w:widowControl w:val="0"/>
        <w:autoSpaceDE w:val="0"/>
        <w:autoSpaceDN w:val="0"/>
        <w:adjustRightInd w:val="0"/>
        <w:spacing w:after="0" w:line="240" w:lineRule="auto"/>
        <w:ind w:left="720"/>
        <w:jc w:val="both"/>
        <w:divId w:val="232355499"/>
      </w:pPr>
    </w:p>
    <w:p w14:paraId="783E3F4E" w14:textId="77777777" w:rsidR="00415B37" w:rsidRDefault="00415B37">
      <w:pPr>
        <w:widowControl w:val="0"/>
        <w:autoSpaceDE w:val="0"/>
        <w:autoSpaceDN w:val="0"/>
        <w:adjustRightInd w:val="0"/>
        <w:spacing w:after="0" w:line="240" w:lineRule="auto"/>
        <w:jc w:val="both"/>
        <w:divId w:val="232355499"/>
        <w:rPr>
          <w:rFonts w:ascii="Times New Roman" w:eastAsiaTheme="minorEastAsia" w:hAnsi="Times New Roman" w:cs="Times New Roman"/>
          <w:sz w:val="24"/>
          <w:szCs w:val="24"/>
        </w:rPr>
      </w:pPr>
      <w:r>
        <w:rPr>
          <w:rFonts w:ascii="Times New Roman" w:hAnsi="Times New Roman" w:cs="Times New Roman"/>
          <w:sz w:val="24"/>
          <w:szCs w:val="24"/>
        </w:rPr>
        <w:tab/>
        <w:t>1. Глава Урмарского муниципального округа - председатель Комиссии;</w:t>
      </w:r>
    </w:p>
    <w:p w14:paraId="070F9CFC" w14:textId="77777777" w:rsidR="00415B37" w:rsidRDefault="00415B37">
      <w:pPr>
        <w:widowControl w:val="0"/>
        <w:autoSpaceDE w:val="0"/>
        <w:autoSpaceDN w:val="0"/>
        <w:adjustRightInd w:val="0"/>
        <w:spacing w:after="0" w:line="240" w:lineRule="auto"/>
        <w:jc w:val="both"/>
        <w:divId w:val="232355499"/>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2. Первый заместитель главы </w:t>
      </w:r>
      <w:r>
        <w:rPr>
          <w:rFonts w:ascii="Times New Roman" w:hAnsi="Times New Roman" w:cs="Times New Roman"/>
          <w:sz w:val="24"/>
          <w:szCs w:val="24"/>
        </w:rPr>
        <w:t>администрации Урмарского муниципального округа  - начальник отдела организационно-контрольной и кадровой работы администрации Урмарского муниципального округа - заместитель председателя Комиссии;</w:t>
      </w:r>
    </w:p>
    <w:p w14:paraId="7D061695" w14:textId="77777777" w:rsidR="00415B37" w:rsidRDefault="00415B37">
      <w:pPr>
        <w:widowControl w:val="0"/>
        <w:autoSpaceDE w:val="0"/>
        <w:autoSpaceDN w:val="0"/>
        <w:adjustRightInd w:val="0"/>
        <w:spacing w:after="0" w:line="240" w:lineRule="auto"/>
        <w:jc w:val="both"/>
        <w:divId w:val="232355499"/>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3. </w:t>
      </w:r>
      <w:r>
        <w:rPr>
          <w:rFonts w:ascii="Times New Roman" w:hAnsi="Times New Roman" w:cs="Times New Roman"/>
          <w:sz w:val="24"/>
          <w:szCs w:val="24"/>
        </w:rPr>
        <w:t>Заведующий сектором кадровой работы отдела организационно-контрольной и кадровой работы администрации Урмарского муниципального округа, секретарь Комиссии;</w:t>
      </w:r>
    </w:p>
    <w:p w14:paraId="6D9D4451" w14:textId="77777777" w:rsidR="00415B37" w:rsidRDefault="00415B37">
      <w:pPr>
        <w:spacing w:after="0" w:line="240" w:lineRule="auto"/>
        <w:ind w:firstLine="720"/>
        <w:jc w:val="both"/>
        <w:divId w:val="232355499"/>
        <w:rPr>
          <w:rFonts w:ascii="Times New Roman" w:hAnsi="Times New Roman" w:cs="Times New Roman"/>
          <w:sz w:val="24"/>
          <w:szCs w:val="24"/>
        </w:rPr>
      </w:pPr>
      <w:r>
        <w:rPr>
          <w:rFonts w:ascii="Times New Roman" w:hAnsi="Times New Roman" w:cs="Times New Roman"/>
          <w:sz w:val="24"/>
          <w:szCs w:val="24"/>
        </w:rPr>
        <w:t>Члены Комиссии:</w:t>
      </w:r>
    </w:p>
    <w:p w14:paraId="4552D0BC" w14:textId="77777777" w:rsidR="00415B37" w:rsidRDefault="00415B37">
      <w:pPr>
        <w:spacing w:after="0" w:line="240" w:lineRule="auto"/>
        <w:ind w:firstLine="720"/>
        <w:jc w:val="both"/>
        <w:divId w:val="232355499"/>
        <w:rPr>
          <w:rFonts w:ascii="Times New Roman" w:hAnsi="Times New Roman" w:cs="Times New Roman"/>
          <w:sz w:val="24"/>
          <w:szCs w:val="24"/>
        </w:rPr>
      </w:pPr>
      <w:r>
        <w:rPr>
          <w:rFonts w:ascii="Times New Roman" w:hAnsi="Times New Roman" w:cs="Times New Roman"/>
          <w:sz w:val="24"/>
          <w:szCs w:val="24"/>
        </w:rPr>
        <w:t>4. Заместитель главы администрации Урмарского муниципального округа - начальник отдела образования и молодежной политики администрации Урмарского муниципального округа;</w:t>
      </w:r>
    </w:p>
    <w:p w14:paraId="151E9923" w14:textId="77777777" w:rsidR="00415B37" w:rsidRDefault="00415B37">
      <w:pPr>
        <w:spacing w:after="0" w:line="240" w:lineRule="auto"/>
        <w:ind w:firstLine="720"/>
        <w:jc w:val="both"/>
        <w:divId w:val="232355499"/>
        <w:rPr>
          <w:rFonts w:ascii="Times New Roman" w:hAnsi="Times New Roman" w:cs="Times New Roman"/>
          <w:sz w:val="24"/>
          <w:szCs w:val="24"/>
        </w:rPr>
      </w:pPr>
      <w:r>
        <w:rPr>
          <w:rFonts w:ascii="Times New Roman" w:hAnsi="Times New Roman" w:cs="Times New Roman"/>
          <w:sz w:val="24"/>
          <w:szCs w:val="24"/>
        </w:rPr>
        <w:t>5. Заместителя главы администрации Урмарского муниципального округа - начальника отдела развития АПК и экологии администрации Урмарского муниципального округа;</w:t>
      </w:r>
    </w:p>
    <w:p w14:paraId="51E58936" w14:textId="77777777" w:rsidR="00415B37" w:rsidRDefault="00415B37">
      <w:pPr>
        <w:spacing w:after="0" w:line="240" w:lineRule="auto"/>
        <w:ind w:firstLine="720"/>
        <w:jc w:val="both"/>
        <w:divId w:val="232355499"/>
        <w:rPr>
          <w:rFonts w:ascii="Times New Roman" w:hAnsi="Times New Roman" w:cs="Times New Roman"/>
          <w:sz w:val="24"/>
          <w:szCs w:val="24"/>
        </w:rPr>
      </w:pPr>
      <w:r>
        <w:rPr>
          <w:rFonts w:ascii="Times New Roman" w:hAnsi="Times New Roman" w:cs="Times New Roman"/>
          <w:sz w:val="24"/>
          <w:szCs w:val="24"/>
        </w:rPr>
        <w:t>6. Начальник юридического отдела администрации Урмарского муниципального округа;</w:t>
      </w:r>
    </w:p>
    <w:p w14:paraId="6DCDD0FA" w14:textId="77777777" w:rsidR="00415B37" w:rsidRDefault="00415B37">
      <w:pPr>
        <w:spacing w:after="0" w:line="240" w:lineRule="auto"/>
        <w:ind w:firstLine="720"/>
        <w:jc w:val="both"/>
        <w:divId w:val="232355499"/>
        <w:rPr>
          <w:rFonts w:ascii="Times New Roman" w:hAnsi="Times New Roman" w:cs="Times New Roman"/>
          <w:sz w:val="24"/>
          <w:szCs w:val="24"/>
        </w:rPr>
      </w:pPr>
      <w:r>
        <w:rPr>
          <w:rFonts w:ascii="Times New Roman" w:hAnsi="Times New Roman" w:cs="Times New Roman"/>
          <w:sz w:val="24"/>
          <w:szCs w:val="24"/>
        </w:rPr>
        <w:t>7. Депутат Собрания депутатов Урмарского муниципального округа по Урмарскому избирательному округу № 3.</w:t>
      </w:r>
    </w:p>
    <w:p w14:paraId="0BD70A66" w14:textId="77777777" w:rsidR="00415B37" w:rsidRDefault="00415B37">
      <w:pPr>
        <w:keepNext/>
        <w:keepLines/>
        <w:spacing w:after="0" w:line="240" w:lineRule="auto"/>
        <w:ind w:firstLine="720"/>
        <w:jc w:val="both"/>
        <w:outlineLvl w:val="2"/>
        <w:divId w:val="232355499"/>
        <w:rPr>
          <w:rFonts w:ascii="Times New Roman" w:eastAsiaTheme="minorEastAsia" w:hAnsi="Times New Roman" w:cs="Times New Roman"/>
          <w:b/>
          <w:bCs/>
          <w:sz w:val="24"/>
          <w:szCs w:val="24"/>
        </w:rPr>
      </w:pPr>
    </w:p>
    <w:p w14:paraId="53B69D08" w14:textId="77777777" w:rsidR="00415B37" w:rsidRDefault="00415B37">
      <w:pPr>
        <w:keepNext/>
        <w:keepLines/>
        <w:spacing w:after="0" w:line="240" w:lineRule="auto"/>
        <w:ind w:firstLine="720"/>
        <w:jc w:val="both"/>
        <w:outlineLvl w:val="2"/>
        <w:divId w:val="232355499"/>
        <w:rPr>
          <w:rFonts w:ascii="Times New Roman" w:eastAsiaTheme="minorEastAsia" w:hAnsi="Times New Roman" w:cs="Times New Roman"/>
          <w:b/>
          <w:bCs/>
          <w:sz w:val="24"/>
          <w:szCs w:val="24"/>
        </w:rPr>
      </w:pPr>
    </w:p>
    <w:p w14:paraId="1FB31BAB" w14:textId="77777777" w:rsidR="00415B37" w:rsidRDefault="00415B37">
      <w:pPr>
        <w:keepNext/>
        <w:keepLines/>
        <w:spacing w:after="0" w:line="240" w:lineRule="auto"/>
        <w:ind w:firstLine="720"/>
        <w:jc w:val="both"/>
        <w:outlineLvl w:val="2"/>
        <w:divId w:val="232355499"/>
        <w:rPr>
          <w:rFonts w:ascii="Times New Roman" w:eastAsiaTheme="minorEastAsia" w:hAnsi="Times New Roman" w:cs="Times New Roman"/>
          <w:b/>
          <w:bCs/>
          <w:sz w:val="24"/>
          <w:szCs w:val="24"/>
        </w:rPr>
      </w:pPr>
    </w:p>
    <w:p w14:paraId="353927D8" w14:textId="77777777" w:rsidR="00415B37" w:rsidRDefault="00415B37">
      <w:pPr>
        <w:keepNext/>
        <w:keepLines/>
        <w:spacing w:after="0" w:line="240" w:lineRule="auto"/>
        <w:ind w:firstLine="720"/>
        <w:jc w:val="both"/>
        <w:outlineLvl w:val="2"/>
        <w:divId w:val="232355499"/>
        <w:rPr>
          <w:rFonts w:ascii="Times New Roman" w:eastAsiaTheme="minorEastAsia" w:hAnsi="Times New Roman" w:cs="Times New Roman"/>
          <w:b/>
          <w:bCs/>
          <w:sz w:val="24"/>
          <w:szCs w:val="24"/>
        </w:rPr>
      </w:pPr>
    </w:p>
    <w:p w14:paraId="6CBA5033" w14:textId="77777777" w:rsidR="00415B37" w:rsidRDefault="00415B37">
      <w:pPr>
        <w:keepNext/>
        <w:keepLines/>
        <w:spacing w:after="0" w:line="240" w:lineRule="auto"/>
        <w:ind w:firstLine="720"/>
        <w:jc w:val="both"/>
        <w:outlineLvl w:val="2"/>
        <w:divId w:val="232355499"/>
        <w:rPr>
          <w:rFonts w:ascii="Times New Roman" w:eastAsiaTheme="minorEastAsia" w:hAnsi="Times New Roman" w:cs="Times New Roman"/>
          <w:b/>
          <w:bCs/>
          <w:sz w:val="24"/>
          <w:szCs w:val="24"/>
        </w:rPr>
      </w:pPr>
    </w:p>
    <w:p w14:paraId="42A3A059" w14:textId="77777777" w:rsidR="00415B37" w:rsidRDefault="00415B37">
      <w:pPr>
        <w:keepNext/>
        <w:keepLines/>
        <w:spacing w:after="0" w:line="240" w:lineRule="auto"/>
        <w:ind w:firstLine="720"/>
        <w:jc w:val="both"/>
        <w:outlineLvl w:val="2"/>
        <w:divId w:val="232355499"/>
        <w:rPr>
          <w:rFonts w:ascii="Times New Roman" w:eastAsiaTheme="minorEastAsia" w:hAnsi="Times New Roman" w:cs="Times New Roman"/>
          <w:b/>
          <w:bCs/>
          <w:sz w:val="24"/>
          <w:szCs w:val="24"/>
        </w:rPr>
      </w:pPr>
    </w:p>
    <w:p w14:paraId="1A4B5EDC" w14:textId="77777777" w:rsidR="00415B37" w:rsidRDefault="00415B37">
      <w:pPr>
        <w:keepNext/>
        <w:keepLines/>
        <w:spacing w:after="0" w:line="240" w:lineRule="auto"/>
        <w:ind w:firstLine="720"/>
        <w:jc w:val="both"/>
        <w:outlineLvl w:val="2"/>
        <w:divId w:val="232355499"/>
        <w:rPr>
          <w:rFonts w:ascii="Times New Roman" w:eastAsiaTheme="minorEastAsia" w:hAnsi="Times New Roman" w:cs="Times New Roman"/>
          <w:b/>
          <w:bCs/>
          <w:sz w:val="24"/>
          <w:szCs w:val="24"/>
        </w:rPr>
      </w:pPr>
    </w:p>
    <w:p w14:paraId="5882E04F" w14:textId="1A35B070" w:rsidR="00415B37" w:rsidRDefault="00415B37">
      <w:pPr>
        <w:keepNext/>
        <w:keepLines/>
        <w:spacing w:after="0" w:line="240" w:lineRule="auto"/>
        <w:ind w:firstLine="720"/>
        <w:jc w:val="both"/>
        <w:outlineLvl w:val="2"/>
        <w:divId w:val="232355499"/>
        <w:rPr>
          <w:rFonts w:ascii="Times New Roman" w:eastAsiaTheme="minorEastAsia" w:hAnsi="Times New Roman" w:cs="Times New Roman"/>
          <w:b/>
          <w:bCs/>
          <w:sz w:val="24"/>
          <w:szCs w:val="24"/>
        </w:rPr>
      </w:pPr>
    </w:p>
    <w:p w14:paraId="18BE6F76" w14:textId="5CC6D33D" w:rsidR="00415B37" w:rsidRDefault="00415B37">
      <w:pPr>
        <w:keepNext/>
        <w:keepLines/>
        <w:spacing w:after="0" w:line="240" w:lineRule="auto"/>
        <w:ind w:firstLine="720"/>
        <w:jc w:val="both"/>
        <w:outlineLvl w:val="2"/>
        <w:divId w:val="232355499"/>
        <w:rPr>
          <w:rFonts w:ascii="Times New Roman" w:eastAsiaTheme="minorEastAsia" w:hAnsi="Times New Roman" w:cs="Times New Roman"/>
          <w:b/>
          <w:bCs/>
          <w:sz w:val="24"/>
          <w:szCs w:val="24"/>
        </w:rPr>
      </w:pPr>
    </w:p>
    <w:p w14:paraId="52A2AF0A" w14:textId="4621F158" w:rsidR="00415B37" w:rsidRDefault="00415B37">
      <w:pPr>
        <w:keepNext/>
        <w:keepLines/>
        <w:spacing w:after="0" w:line="240" w:lineRule="auto"/>
        <w:ind w:firstLine="720"/>
        <w:jc w:val="both"/>
        <w:outlineLvl w:val="2"/>
        <w:divId w:val="232355499"/>
        <w:rPr>
          <w:rFonts w:ascii="Times New Roman" w:eastAsiaTheme="minorEastAsia" w:hAnsi="Times New Roman" w:cs="Times New Roman"/>
          <w:b/>
          <w:bCs/>
          <w:sz w:val="24"/>
          <w:szCs w:val="24"/>
        </w:rPr>
      </w:pPr>
    </w:p>
    <w:p w14:paraId="1F34873A" w14:textId="3D346FC5" w:rsidR="00415B37" w:rsidRDefault="00415B37">
      <w:pPr>
        <w:keepNext/>
        <w:keepLines/>
        <w:spacing w:after="0" w:line="240" w:lineRule="auto"/>
        <w:ind w:firstLine="720"/>
        <w:jc w:val="both"/>
        <w:outlineLvl w:val="2"/>
        <w:divId w:val="232355499"/>
        <w:rPr>
          <w:rFonts w:ascii="Times New Roman" w:eastAsiaTheme="minorEastAsia" w:hAnsi="Times New Roman" w:cs="Times New Roman"/>
          <w:b/>
          <w:bCs/>
          <w:sz w:val="24"/>
          <w:szCs w:val="24"/>
        </w:rPr>
      </w:pPr>
    </w:p>
    <w:p w14:paraId="1FB0BF25" w14:textId="5AA1BB77" w:rsidR="00415B37" w:rsidRDefault="00415B37">
      <w:pPr>
        <w:keepNext/>
        <w:keepLines/>
        <w:spacing w:after="0" w:line="240" w:lineRule="auto"/>
        <w:ind w:firstLine="720"/>
        <w:jc w:val="both"/>
        <w:outlineLvl w:val="2"/>
        <w:divId w:val="232355499"/>
        <w:rPr>
          <w:rFonts w:ascii="Times New Roman" w:eastAsiaTheme="minorEastAsia" w:hAnsi="Times New Roman" w:cs="Times New Roman"/>
          <w:b/>
          <w:bCs/>
          <w:sz w:val="24"/>
          <w:szCs w:val="24"/>
        </w:rPr>
      </w:pPr>
    </w:p>
    <w:p w14:paraId="09A1B9F2" w14:textId="1C673A1B" w:rsidR="00415B37" w:rsidRDefault="00415B37">
      <w:pPr>
        <w:keepNext/>
        <w:keepLines/>
        <w:spacing w:after="0" w:line="240" w:lineRule="auto"/>
        <w:ind w:firstLine="720"/>
        <w:jc w:val="both"/>
        <w:outlineLvl w:val="2"/>
        <w:divId w:val="232355499"/>
        <w:rPr>
          <w:rFonts w:ascii="Times New Roman" w:eastAsiaTheme="minorEastAsia" w:hAnsi="Times New Roman" w:cs="Times New Roman"/>
          <w:b/>
          <w:bCs/>
          <w:sz w:val="24"/>
          <w:szCs w:val="24"/>
        </w:rPr>
      </w:pPr>
    </w:p>
    <w:p w14:paraId="3F2CD255" w14:textId="358DED62" w:rsidR="00415B37" w:rsidRDefault="00415B37">
      <w:pPr>
        <w:keepNext/>
        <w:keepLines/>
        <w:spacing w:after="0" w:line="240" w:lineRule="auto"/>
        <w:ind w:firstLine="720"/>
        <w:jc w:val="both"/>
        <w:outlineLvl w:val="2"/>
        <w:divId w:val="232355499"/>
        <w:rPr>
          <w:rFonts w:ascii="Times New Roman" w:eastAsiaTheme="minorEastAsia" w:hAnsi="Times New Roman" w:cs="Times New Roman"/>
          <w:b/>
          <w:bCs/>
          <w:sz w:val="24"/>
          <w:szCs w:val="24"/>
        </w:rPr>
      </w:pPr>
    </w:p>
    <w:p w14:paraId="20D88EA9" w14:textId="2EE5BCDE" w:rsidR="00415B37" w:rsidRDefault="00415B37">
      <w:pPr>
        <w:keepNext/>
        <w:keepLines/>
        <w:spacing w:after="0" w:line="240" w:lineRule="auto"/>
        <w:ind w:firstLine="720"/>
        <w:jc w:val="both"/>
        <w:outlineLvl w:val="2"/>
        <w:divId w:val="232355499"/>
        <w:rPr>
          <w:rFonts w:ascii="Times New Roman" w:eastAsiaTheme="minorEastAsia" w:hAnsi="Times New Roman" w:cs="Times New Roman"/>
          <w:b/>
          <w:bCs/>
          <w:sz w:val="24"/>
          <w:szCs w:val="24"/>
        </w:rPr>
      </w:pPr>
    </w:p>
    <w:p w14:paraId="3E8B5176" w14:textId="01C0FA48" w:rsidR="00415B37" w:rsidRDefault="00415B37">
      <w:pPr>
        <w:keepNext/>
        <w:keepLines/>
        <w:spacing w:after="0" w:line="240" w:lineRule="auto"/>
        <w:ind w:firstLine="720"/>
        <w:jc w:val="both"/>
        <w:outlineLvl w:val="2"/>
        <w:divId w:val="232355499"/>
        <w:rPr>
          <w:rFonts w:ascii="Times New Roman" w:eastAsiaTheme="minorEastAsia" w:hAnsi="Times New Roman" w:cs="Times New Roman"/>
          <w:b/>
          <w:bCs/>
          <w:sz w:val="24"/>
          <w:szCs w:val="24"/>
        </w:rPr>
      </w:pPr>
    </w:p>
    <w:p w14:paraId="634E4A89" w14:textId="4D8E5452" w:rsidR="00415B37" w:rsidRDefault="00415B37">
      <w:pPr>
        <w:keepNext/>
        <w:keepLines/>
        <w:spacing w:after="0" w:line="240" w:lineRule="auto"/>
        <w:ind w:firstLine="720"/>
        <w:jc w:val="both"/>
        <w:outlineLvl w:val="2"/>
        <w:divId w:val="232355499"/>
        <w:rPr>
          <w:rFonts w:ascii="Times New Roman" w:eastAsiaTheme="minorEastAsia" w:hAnsi="Times New Roman" w:cs="Times New Roman"/>
          <w:b/>
          <w:bCs/>
          <w:sz w:val="24"/>
          <w:szCs w:val="24"/>
        </w:rPr>
      </w:pPr>
    </w:p>
    <w:p w14:paraId="6845A381" w14:textId="529E8446" w:rsidR="00415B37" w:rsidRDefault="00415B37">
      <w:pPr>
        <w:keepNext/>
        <w:keepLines/>
        <w:spacing w:after="0" w:line="240" w:lineRule="auto"/>
        <w:ind w:firstLine="720"/>
        <w:jc w:val="both"/>
        <w:outlineLvl w:val="2"/>
        <w:divId w:val="232355499"/>
        <w:rPr>
          <w:rFonts w:ascii="Times New Roman" w:eastAsiaTheme="minorEastAsia" w:hAnsi="Times New Roman" w:cs="Times New Roman"/>
          <w:b/>
          <w:bCs/>
          <w:sz w:val="24"/>
          <w:szCs w:val="24"/>
        </w:rPr>
      </w:pPr>
    </w:p>
    <w:p w14:paraId="2645474D" w14:textId="77777777" w:rsidR="00415B37" w:rsidRDefault="00415B37">
      <w:pPr>
        <w:keepNext/>
        <w:keepLines/>
        <w:spacing w:after="0" w:line="240" w:lineRule="auto"/>
        <w:ind w:firstLine="720"/>
        <w:jc w:val="both"/>
        <w:outlineLvl w:val="2"/>
        <w:divId w:val="232355499"/>
        <w:rPr>
          <w:rFonts w:ascii="Times New Roman" w:eastAsiaTheme="minorEastAsia" w:hAnsi="Times New Roman" w:cs="Times New Roman"/>
          <w:b/>
          <w:bCs/>
          <w:sz w:val="24"/>
          <w:szCs w:val="24"/>
        </w:rPr>
      </w:pPr>
    </w:p>
    <w:p w14:paraId="2FE40DFE" w14:textId="77777777" w:rsidR="00415B37" w:rsidRDefault="00415B37">
      <w:pPr>
        <w:spacing w:after="0" w:line="240" w:lineRule="auto"/>
        <w:ind w:firstLine="720"/>
        <w:jc w:val="both"/>
        <w:divId w:val="232355499"/>
        <w:rPr>
          <w:rFonts w:ascii="Times New Roman" w:eastAsiaTheme="minorEastAsia" w:hAnsi="Times New Roman" w:cs="Times New Roman"/>
          <w:sz w:val="24"/>
          <w:szCs w:val="24"/>
        </w:rPr>
      </w:pPr>
    </w:p>
    <w:p w14:paraId="5AF99433" w14:textId="77777777" w:rsidR="00415B37" w:rsidRDefault="00415B37">
      <w:pPr>
        <w:keepNext/>
        <w:keepLines/>
        <w:spacing w:after="0" w:line="240" w:lineRule="auto"/>
        <w:ind w:firstLine="720"/>
        <w:jc w:val="both"/>
        <w:outlineLvl w:val="2"/>
        <w:divId w:val="232355499"/>
        <w:rPr>
          <w:rFonts w:ascii="Times New Roman" w:eastAsiaTheme="minorEastAsia" w:hAnsi="Times New Roman" w:cs="Times New Roman"/>
          <w:b/>
          <w:bCs/>
          <w:sz w:val="24"/>
          <w:szCs w:val="24"/>
        </w:rPr>
      </w:pPr>
    </w:p>
    <w:p w14:paraId="33B75AF2" w14:textId="77777777" w:rsidR="00415B37" w:rsidRDefault="00415B37">
      <w:pPr>
        <w:keepNext/>
        <w:keepLines/>
        <w:spacing w:after="0" w:line="240" w:lineRule="auto"/>
        <w:ind w:firstLine="720"/>
        <w:jc w:val="both"/>
        <w:outlineLvl w:val="2"/>
        <w:divId w:val="232355499"/>
        <w:rPr>
          <w:rFonts w:ascii="Times New Roman" w:eastAsiaTheme="minorEastAsia" w:hAnsi="Times New Roman" w:cs="Times New Roman"/>
          <w:b/>
          <w:bCs/>
          <w:sz w:val="24"/>
          <w:szCs w:val="24"/>
        </w:rPr>
      </w:pPr>
    </w:p>
    <w:p w14:paraId="1C28B767" w14:textId="77777777" w:rsidR="00415B37" w:rsidRDefault="00415B37">
      <w:pPr>
        <w:shd w:val="clear" w:color="auto" w:fill="FFFFFF"/>
        <w:tabs>
          <w:tab w:val="left" w:pos="5040"/>
        </w:tabs>
        <w:spacing w:after="0" w:line="240" w:lineRule="auto"/>
        <w:ind w:firstLine="720"/>
        <w:jc w:val="both"/>
        <w:divId w:val="232355499"/>
        <w:rPr>
          <w:rFonts w:ascii="Times New Roman" w:hAnsi="Times New Roman" w:cs="Times New Roman"/>
          <w:sz w:val="24"/>
          <w:szCs w:val="24"/>
        </w:rPr>
      </w:pPr>
    </w:p>
    <w:p w14:paraId="6110BAD0" w14:textId="77777777" w:rsidR="00415B37" w:rsidRDefault="00415B37">
      <w:pPr>
        <w:divId w:val="232355499"/>
      </w:pPr>
    </w:p>
    <w:p w14:paraId="440DCF81" w14:textId="59DBB9F1" w:rsidR="00415B37" w:rsidRDefault="00415B37" w:rsidP="00415B37">
      <w:pPr>
        <w:spacing w:after="0" w:line="240" w:lineRule="auto"/>
        <w:ind w:left="4536"/>
        <w:jc w:val="both"/>
        <w:rPr>
          <w:rFonts w:ascii="Times New Roman" w:eastAsiaTheme="minorEastAsia" w:hAnsi="Times New Roman" w:cs="Times New Roman"/>
          <w:b/>
          <w:bCs/>
          <w:sz w:val="24"/>
          <w:szCs w:val="24"/>
        </w:rPr>
      </w:pPr>
    </w:p>
    <w:p w14:paraId="17BE78FE" w14:textId="5079E2C7" w:rsidR="00634686" w:rsidRPr="00100A9A" w:rsidRDefault="00634686" w:rsidP="00415B37">
      <w:pPr>
        <w:spacing w:after="0" w:line="240" w:lineRule="auto"/>
        <w:jc w:val="right"/>
        <w:rPr>
          <w:rFonts w:ascii="Times New Roman" w:eastAsia="Times New Roman" w:hAnsi="Times New Roman" w:cs="Times New Roman"/>
          <w:color w:val="000000" w:themeColor="text1"/>
          <w:kern w:val="1"/>
          <w:sz w:val="24"/>
          <w:szCs w:val="24"/>
          <w:lang w:eastAsia="ar-SA"/>
        </w:rPr>
      </w:pPr>
    </w:p>
    <w:sectPr w:rsidR="00634686" w:rsidRPr="00100A9A" w:rsidSect="005159C1">
      <w:headerReference w:type="default" r:id="rId14"/>
      <w:pgSz w:w="11906" w:h="16838"/>
      <w:pgMar w:top="993" w:right="707" w:bottom="0"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6AFB12" w14:textId="77777777" w:rsidR="003A25C7" w:rsidRDefault="003A25C7" w:rsidP="00C65999">
      <w:pPr>
        <w:spacing w:after="0" w:line="240" w:lineRule="auto"/>
      </w:pPr>
      <w:r>
        <w:separator/>
      </w:r>
    </w:p>
  </w:endnote>
  <w:endnote w:type="continuationSeparator" w:id="0">
    <w:p w14:paraId="5DD20CB3" w14:textId="77777777" w:rsidR="003A25C7" w:rsidRDefault="003A25C7"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990ED" w14:textId="77777777" w:rsidR="003A25C7" w:rsidRDefault="003A25C7" w:rsidP="00C65999">
      <w:pPr>
        <w:spacing w:after="0" w:line="240" w:lineRule="auto"/>
      </w:pPr>
      <w:r>
        <w:separator/>
      </w:r>
    </w:p>
  </w:footnote>
  <w:footnote w:type="continuationSeparator" w:id="0">
    <w:p w14:paraId="2F6F2EFB" w14:textId="77777777" w:rsidR="003A25C7" w:rsidRDefault="003A25C7"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55D7EB3"/>
    <w:multiLevelType w:val="hybridMultilevel"/>
    <w:tmpl w:val="8F287B06"/>
    <w:lvl w:ilvl="0" w:tplc="5FDE3A86">
      <w:start w:val="1"/>
      <w:numFmt w:val="decimal"/>
      <w:lvlText w:val="%1."/>
      <w:lvlJc w:val="left"/>
      <w:pPr>
        <w:ind w:left="1005" w:hanging="360"/>
      </w:p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9"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1"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7C75064"/>
    <w:multiLevelType w:val="multilevel"/>
    <w:tmpl w:val="F31AD754"/>
    <w:lvl w:ilvl="0">
      <w:start w:val="1"/>
      <w:numFmt w:val="decimal"/>
      <w:lvlText w:val="%1."/>
      <w:lvlJc w:val="left"/>
      <w:pPr>
        <w:ind w:left="1068" w:hanging="360"/>
      </w:pPr>
    </w:lvl>
    <w:lvl w:ilvl="1">
      <w:start w:val="1"/>
      <w:numFmt w:val="decimal"/>
      <w:isLgl/>
      <w:lvlText w:val="%1.%2."/>
      <w:lvlJc w:val="left"/>
      <w:pPr>
        <w:ind w:left="1069" w:hanging="360"/>
      </w:pPr>
    </w:lvl>
    <w:lvl w:ilvl="2">
      <w:start w:val="1"/>
      <w:numFmt w:val="decimal"/>
      <w:isLgl/>
      <w:lvlText w:val="%1.%2.%3."/>
      <w:lvlJc w:val="left"/>
      <w:pPr>
        <w:ind w:left="1430" w:hanging="720"/>
      </w:pPr>
    </w:lvl>
    <w:lvl w:ilvl="3">
      <w:start w:val="1"/>
      <w:numFmt w:val="decimal"/>
      <w:isLgl/>
      <w:lvlText w:val="%1.%2.%3.%4."/>
      <w:lvlJc w:val="left"/>
      <w:pPr>
        <w:ind w:left="1431" w:hanging="720"/>
      </w:pPr>
    </w:lvl>
    <w:lvl w:ilvl="4">
      <w:start w:val="1"/>
      <w:numFmt w:val="decimal"/>
      <w:isLgl/>
      <w:lvlText w:val="%1.%2.%3.%4.%5."/>
      <w:lvlJc w:val="left"/>
      <w:pPr>
        <w:ind w:left="1792" w:hanging="1080"/>
      </w:pPr>
    </w:lvl>
    <w:lvl w:ilvl="5">
      <w:start w:val="1"/>
      <w:numFmt w:val="decimal"/>
      <w:isLgl/>
      <w:lvlText w:val="%1.%2.%3.%4.%5.%6."/>
      <w:lvlJc w:val="left"/>
      <w:pPr>
        <w:ind w:left="1793" w:hanging="1080"/>
      </w:pPr>
    </w:lvl>
    <w:lvl w:ilvl="6">
      <w:start w:val="1"/>
      <w:numFmt w:val="decimal"/>
      <w:isLgl/>
      <w:lvlText w:val="%1.%2.%3.%4.%5.%6.%7."/>
      <w:lvlJc w:val="left"/>
      <w:pPr>
        <w:ind w:left="2154" w:hanging="1440"/>
      </w:pPr>
    </w:lvl>
    <w:lvl w:ilvl="7">
      <w:start w:val="1"/>
      <w:numFmt w:val="decimal"/>
      <w:isLgl/>
      <w:lvlText w:val="%1.%2.%3.%4.%5.%6.%7.%8."/>
      <w:lvlJc w:val="left"/>
      <w:pPr>
        <w:ind w:left="2155" w:hanging="1440"/>
      </w:pPr>
    </w:lvl>
    <w:lvl w:ilvl="8">
      <w:start w:val="1"/>
      <w:numFmt w:val="decimal"/>
      <w:isLgl/>
      <w:lvlText w:val="%1.%2.%3.%4.%5.%6.%7.%8.%9."/>
      <w:lvlJc w:val="left"/>
      <w:pPr>
        <w:ind w:left="2516" w:hanging="1800"/>
      </w:pPr>
    </w:lvl>
  </w:abstractNum>
  <w:abstractNum w:abstractNumId="13"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7"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8"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1"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2"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4" w15:restartNumberingAfterBreak="0">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5" w15:restartNumberingAfterBreak="0">
    <w:nsid w:val="50BC6AB7"/>
    <w:multiLevelType w:val="singleLevel"/>
    <w:tmpl w:val="50BC6AB7"/>
    <w:lvl w:ilvl="0">
      <w:start w:val="1"/>
      <w:numFmt w:val="decimal"/>
      <w:suff w:val="space"/>
      <w:lvlText w:val="%1."/>
      <w:lvlJc w:val="left"/>
      <w:pPr>
        <w:ind w:left="0" w:firstLine="0"/>
      </w:pPr>
    </w:lvl>
  </w:abstractNum>
  <w:abstractNum w:abstractNumId="26" w15:restartNumberingAfterBreak="0">
    <w:nsid w:val="549B0F22"/>
    <w:multiLevelType w:val="hybridMultilevel"/>
    <w:tmpl w:val="26281456"/>
    <w:lvl w:ilvl="0" w:tplc="BEFE8CE2">
      <w:start w:val="1"/>
      <w:numFmt w:val="decimal"/>
      <w:lvlText w:val="%1."/>
      <w:lvlJc w:val="left"/>
      <w:pPr>
        <w:ind w:left="1135" w:hanging="360"/>
      </w:pPr>
    </w:lvl>
    <w:lvl w:ilvl="1" w:tplc="04190019">
      <w:start w:val="1"/>
      <w:numFmt w:val="lowerLetter"/>
      <w:lvlText w:val="%2."/>
      <w:lvlJc w:val="left"/>
      <w:pPr>
        <w:ind w:left="1855" w:hanging="360"/>
      </w:pPr>
    </w:lvl>
    <w:lvl w:ilvl="2" w:tplc="0419001B">
      <w:start w:val="1"/>
      <w:numFmt w:val="lowerRoman"/>
      <w:lvlText w:val="%3."/>
      <w:lvlJc w:val="right"/>
      <w:pPr>
        <w:ind w:left="2575" w:hanging="180"/>
      </w:pPr>
    </w:lvl>
    <w:lvl w:ilvl="3" w:tplc="0419000F">
      <w:start w:val="1"/>
      <w:numFmt w:val="decimal"/>
      <w:lvlText w:val="%4."/>
      <w:lvlJc w:val="left"/>
      <w:pPr>
        <w:ind w:left="3295" w:hanging="360"/>
      </w:pPr>
    </w:lvl>
    <w:lvl w:ilvl="4" w:tplc="04190019">
      <w:start w:val="1"/>
      <w:numFmt w:val="lowerLetter"/>
      <w:lvlText w:val="%5."/>
      <w:lvlJc w:val="left"/>
      <w:pPr>
        <w:ind w:left="4015" w:hanging="360"/>
      </w:pPr>
    </w:lvl>
    <w:lvl w:ilvl="5" w:tplc="0419001B">
      <w:start w:val="1"/>
      <w:numFmt w:val="lowerRoman"/>
      <w:lvlText w:val="%6."/>
      <w:lvlJc w:val="right"/>
      <w:pPr>
        <w:ind w:left="4735" w:hanging="180"/>
      </w:pPr>
    </w:lvl>
    <w:lvl w:ilvl="6" w:tplc="0419000F">
      <w:start w:val="1"/>
      <w:numFmt w:val="decimal"/>
      <w:lvlText w:val="%7."/>
      <w:lvlJc w:val="left"/>
      <w:pPr>
        <w:ind w:left="5455" w:hanging="360"/>
      </w:pPr>
    </w:lvl>
    <w:lvl w:ilvl="7" w:tplc="04190019">
      <w:start w:val="1"/>
      <w:numFmt w:val="lowerLetter"/>
      <w:lvlText w:val="%8."/>
      <w:lvlJc w:val="left"/>
      <w:pPr>
        <w:ind w:left="6175" w:hanging="360"/>
      </w:pPr>
    </w:lvl>
    <w:lvl w:ilvl="8" w:tplc="0419001B">
      <w:start w:val="1"/>
      <w:numFmt w:val="lowerRoman"/>
      <w:lvlText w:val="%9."/>
      <w:lvlJc w:val="right"/>
      <w:pPr>
        <w:ind w:left="6895" w:hanging="180"/>
      </w:pPr>
    </w:lvl>
  </w:abstractNum>
  <w:abstractNum w:abstractNumId="27"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9"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0"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2" w15:restartNumberingAfterBreak="0">
    <w:nsid w:val="608D21FC"/>
    <w:multiLevelType w:val="singleLevel"/>
    <w:tmpl w:val="608D21FC"/>
    <w:lvl w:ilvl="0">
      <w:start w:val="1"/>
      <w:numFmt w:val="decimal"/>
      <w:suff w:val="space"/>
      <w:lvlText w:val="%1."/>
      <w:lvlJc w:val="left"/>
      <w:pPr>
        <w:ind w:left="0" w:firstLine="0"/>
      </w:pPr>
    </w:lvl>
  </w:abstractNum>
  <w:abstractNum w:abstractNumId="33"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4"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5"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31"/>
  </w:num>
  <w:num w:numId="3">
    <w:abstractNumId w:val="28"/>
  </w:num>
  <w:num w:numId="4">
    <w:abstractNumId w:val="18"/>
  </w:num>
  <w:num w:numId="5">
    <w:abstractNumId w:val="27"/>
  </w:num>
  <w:num w:numId="6">
    <w:abstractNumId w:val="20"/>
  </w:num>
  <w:num w:numId="7">
    <w:abstractNumId w:val="7"/>
  </w:num>
  <w:num w:numId="8">
    <w:abstractNumId w:val="2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25"/>
    <w:lvlOverride w:ilvl="0">
      <w:startOverride w:val="1"/>
    </w:lvlOverride>
  </w:num>
  <w:num w:numId="31">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113D6"/>
    <w:rsid w:val="00011465"/>
    <w:rsid w:val="000116D8"/>
    <w:rsid w:val="00012104"/>
    <w:rsid w:val="000128EE"/>
    <w:rsid w:val="00013134"/>
    <w:rsid w:val="0001322A"/>
    <w:rsid w:val="00013858"/>
    <w:rsid w:val="00013E82"/>
    <w:rsid w:val="00014D81"/>
    <w:rsid w:val="00014F74"/>
    <w:rsid w:val="00015055"/>
    <w:rsid w:val="000154CA"/>
    <w:rsid w:val="000161FF"/>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5542"/>
    <w:rsid w:val="0003598D"/>
    <w:rsid w:val="00035C98"/>
    <w:rsid w:val="00037C9A"/>
    <w:rsid w:val="00042034"/>
    <w:rsid w:val="00043DBD"/>
    <w:rsid w:val="0004660D"/>
    <w:rsid w:val="00046EB8"/>
    <w:rsid w:val="00046FD2"/>
    <w:rsid w:val="000471A6"/>
    <w:rsid w:val="00047E9A"/>
    <w:rsid w:val="00050FFA"/>
    <w:rsid w:val="00051660"/>
    <w:rsid w:val="00053E85"/>
    <w:rsid w:val="0005456F"/>
    <w:rsid w:val="000545E4"/>
    <w:rsid w:val="0005764F"/>
    <w:rsid w:val="00057D60"/>
    <w:rsid w:val="00057EFE"/>
    <w:rsid w:val="00060E96"/>
    <w:rsid w:val="000613C3"/>
    <w:rsid w:val="0006145B"/>
    <w:rsid w:val="0006185D"/>
    <w:rsid w:val="00061A6A"/>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2C9"/>
    <w:rsid w:val="00086350"/>
    <w:rsid w:val="00086899"/>
    <w:rsid w:val="00086955"/>
    <w:rsid w:val="00087810"/>
    <w:rsid w:val="0009086B"/>
    <w:rsid w:val="00090AB7"/>
    <w:rsid w:val="00090D36"/>
    <w:rsid w:val="00091D7D"/>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26B6"/>
    <w:rsid w:val="000B6629"/>
    <w:rsid w:val="000B6978"/>
    <w:rsid w:val="000B6D7A"/>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D7"/>
    <w:rsid w:val="001217E5"/>
    <w:rsid w:val="0012193A"/>
    <w:rsid w:val="0012330C"/>
    <w:rsid w:val="00123DF5"/>
    <w:rsid w:val="00123E1C"/>
    <w:rsid w:val="00125D48"/>
    <w:rsid w:val="001274B3"/>
    <w:rsid w:val="00130046"/>
    <w:rsid w:val="00130DCC"/>
    <w:rsid w:val="00133292"/>
    <w:rsid w:val="00134A3D"/>
    <w:rsid w:val="00134EDF"/>
    <w:rsid w:val="001353D9"/>
    <w:rsid w:val="00135C2A"/>
    <w:rsid w:val="00140250"/>
    <w:rsid w:val="0014117F"/>
    <w:rsid w:val="0014126C"/>
    <w:rsid w:val="0014272B"/>
    <w:rsid w:val="0014293D"/>
    <w:rsid w:val="00142DB4"/>
    <w:rsid w:val="00144481"/>
    <w:rsid w:val="00144B55"/>
    <w:rsid w:val="00145BE8"/>
    <w:rsid w:val="00145D28"/>
    <w:rsid w:val="00150378"/>
    <w:rsid w:val="001533B2"/>
    <w:rsid w:val="00154EA5"/>
    <w:rsid w:val="00157C1C"/>
    <w:rsid w:val="00157E7D"/>
    <w:rsid w:val="001602BA"/>
    <w:rsid w:val="001607E3"/>
    <w:rsid w:val="001616D0"/>
    <w:rsid w:val="00161BA4"/>
    <w:rsid w:val="00161F2D"/>
    <w:rsid w:val="00163811"/>
    <w:rsid w:val="00164A93"/>
    <w:rsid w:val="00164F5B"/>
    <w:rsid w:val="00165603"/>
    <w:rsid w:val="0016611C"/>
    <w:rsid w:val="001662B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11A1"/>
    <w:rsid w:val="00191E55"/>
    <w:rsid w:val="0019383E"/>
    <w:rsid w:val="001950F9"/>
    <w:rsid w:val="00195242"/>
    <w:rsid w:val="00195C9E"/>
    <w:rsid w:val="0019609B"/>
    <w:rsid w:val="001961BD"/>
    <w:rsid w:val="001965E5"/>
    <w:rsid w:val="001966DC"/>
    <w:rsid w:val="001966E8"/>
    <w:rsid w:val="00196BE3"/>
    <w:rsid w:val="001A048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32FC"/>
    <w:rsid w:val="001E388B"/>
    <w:rsid w:val="001E3FAE"/>
    <w:rsid w:val="001E447A"/>
    <w:rsid w:val="001E4552"/>
    <w:rsid w:val="001E4DD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1C9C"/>
    <w:rsid w:val="00272F53"/>
    <w:rsid w:val="00274239"/>
    <w:rsid w:val="002745C4"/>
    <w:rsid w:val="00275CF0"/>
    <w:rsid w:val="0028114D"/>
    <w:rsid w:val="00281816"/>
    <w:rsid w:val="00281AC7"/>
    <w:rsid w:val="0028223B"/>
    <w:rsid w:val="00282B03"/>
    <w:rsid w:val="00282B51"/>
    <w:rsid w:val="002833DB"/>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19B4"/>
    <w:rsid w:val="002D24EE"/>
    <w:rsid w:val="002D2A0D"/>
    <w:rsid w:val="002D2AA4"/>
    <w:rsid w:val="002D3C02"/>
    <w:rsid w:val="002D486C"/>
    <w:rsid w:val="002D534D"/>
    <w:rsid w:val="002D53F2"/>
    <w:rsid w:val="002D5562"/>
    <w:rsid w:val="002D576D"/>
    <w:rsid w:val="002D656A"/>
    <w:rsid w:val="002D6EF7"/>
    <w:rsid w:val="002D73A2"/>
    <w:rsid w:val="002D7703"/>
    <w:rsid w:val="002D7E3E"/>
    <w:rsid w:val="002E22F0"/>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251E"/>
    <w:rsid w:val="00332C1C"/>
    <w:rsid w:val="00332F81"/>
    <w:rsid w:val="00333D6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6649"/>
    <w:rsid w:val="00346EB7"/>
    <w:rsid w:val="00350089"/>
    <w:rsid w:val="0035054A"/>
    <w:rsid w:val="003509AE"/>
    <w:rsid w:val="00350F55"/>
    <w:rsid w:val="00351768"/>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61FB"/>
    <w:rsid w:val="00376680"/>
    <w:rsid w:val="00376F77"/>
    <w:rsid w:val="003771D5"/>
    <w:rsid w:val="00377AA8"/>
    <w:rsid w:val="00380E2F"/>
    <w:rsid w:val="0038123F"/>
    <w:rsid w:val="003814BC"/>
    <w:rsid w:val="00381BAD"/>
    <w:rsid w:val="00382167"/>
    <w:rsid w:val="003835E7"/>
    <w:rsid w:val="003839F2"/>
    <w:rsid w:val="00386395"/>
    <w:rsid w:val="0038646B"/>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A55"/>
    <w:rsid w:val="003C702A"/>
    <w:rsid w:val="003D0D7B"/>
    <w:rsid w:val="003D13C2"/>
    <w:rsid w:val="003D1446"/>
    <w:rsid w:val="003D144E"/>
    <w:rsid w:val="003D2EE4"/>
    <w:rsid w:val="003D33EE"/>
    <w:rsid w:val="003D4B1D"/>
    <w:rsid w:val="003D4F8F"/>
    <w:rsid w:val="003D51AB"/>
    <w:rsid w:val="003D532C"/>
    <w:rsid w:val="003D5656"/>
    <w:rsid w:val="003D68CA"/>
    <w:rsid w:val="003D6AB3"/>
    <w:rsid w:val="003D7866"/>
    <w:rsid w:val="003E0EA9"/>
    <w:rsid w:val="003E10DA"/>
    <w:rsid w:val="003E219C"/>
    <w:rsid w:val="003E22BD"/>
    <w:rsid w:val="003E3423"/>
    <w:rsid w:val="003E38F3"/>
    <w:rsid w:val="003E3B12"/>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10D0D"/>
    <w:rsid w:val="0041217D"/>
    <w:rsid w:val="004127DE"/>
    <w:rsid w:val="00412E33"/>
    <w:rsid w:val="00413C77"/>
    <w:rsid w:val="00414130"/>
    <w:rsid w:val="0041445F"/>
    <w:rsid w:val="00415647"/>
    <w:rsid w:val="00415B37"/>
    <w:rsid w:val="00416214"/>
    <w:rsid w:val="0041793D"/>
    <w:rsid w:val="00417D44"/>
    <w:rsid w:val="0042246A"/>
    <w:rsid w:val="00423CF2"/>
    <w:rsid w:val="00425D4F"/>
    <w:rsid w:val="0042618C"/>
    <w:rsid w:val="00427303"/>
    <w:rsid w:val="004274DB"/>
    <w:rsid w:val="004302FE"/>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4148"/>
    <w:rsid w:val="004455E1"/>
    <w:rsid w:val="00445DF4"/>
    <w:rsid w:val="00445E69"/>
    <w:rsid w:val="004463B6"/>
    <w:rsid w:val="00447820"/>
    <w:rsid w:val="004479D4"/>
    <w:rsid w:val="00450A45"/>
    <w:rsid w:val="0045103F"/>
    <w:rsid w:val="00451BCB"/>
    <w:rsid w:val="0045229E"/>
    <w:rsid w:val="0045269E"/>
    <w:rsid w:val="00452985"/>
    <w:rsid w:val="00452CDB"/>
    <w:rsid w:val="004540D5"/>
    <w:rsid w:val="00454DF2"/>
    <w:rsid w:val="00457125"/>
    <w:rsid w:val="004602A9"/>
    <w:rsid w:val="0046162F"/>
    <w:rsid w:val="00461960"/>
    <w:rsid w:val="004621A3"/>
    <w:rsid w:val="0046340F"/>
    <w:rsid w:val="00463760"/>
    <w:rsid w:val="00463964"/>
    <w:rsid w:val="00463C94"/>
    <w:rsid w:val="00464DC5"/>
    <w:rsid w:val="004672F3"/>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CBD"/>
    <w:rsid w:val="00497EF2"/>
    <w:rsid w:val="004A0195"/>
    <w:rsid w:val="004A0755"/>
    <w:rsid w:val="004A2536"/>
    <w:rsid w:val="004A28A2"/>
    <w:rsid w:val="004A3F08"/>
    <w:rsid w:val="004A43B8"/>
    <w:rsid w:val="004A4492"/>
    <w:rsid w:val="004A5B38"/>
    <w:rsid w:val="004A614F"/>
    <w:rsid w:val="004A6FF6"/>
    <w:rsid w:val="004A7923"/>
    <w:rsid w:val="004B00D7"/>
    <w:rsid w:val="004B2C70"/>
    <w:rsid w:val="004B2FB9"/>
    <w:rsid w:val="004B30DF"/>
    <w:rsid w:val="004B33F7"/>
    <w:rsid w:val="004B3610"/>
    <w:rsid w:val="004B548B"/>
    <w:rsid w:val="004C0224"/>
    <w:rsid w:val="004C05BC"/>
    <w:rsid w:val="004C0F54"/>
    <w:rsid w:val="004C1596"/>
    <w:rsid w:val="004C48DB"/>
    <w:rsid w:val="004C5FC9"/>
    <w:rsid w:val="004C6107"/>
    <w:rsid w:val="004C63EE"/>
    <w:rsid w:val="004C764C"/>
    <w:rsid w:val="004D105A"/>
    <w:rsid w:val="004D1531"/>
    <w:rsid w:val="004D1B5F"/>
    <w:rsid w:val="004D1E9C"/>
    <w:rsid w:val="004D2393"/>
    <w:rsid w:val="004D26F6"/>
    <w:rsid w:val="004D2C69"/>
    <w:rsid w:val="004D3342"/>
    <w:rsid w:val="004D4A11"/>
    <w:rsid w:val="004D5358"/>
    <w:rsid w:val="004D754C"/>
    <w:rsid w:val="004D75DB"/>
    <w:rsid w:val="004E0F6A"/>
    <w:rsid w:val="004E15E5"/>
    <w:rsid w:val="004E1A7C"/>
    <w:rsid w:val="004E2844"/>
    <w:rsid w:val="004E2AFD"/>
    <w:rsid w:val="004E2B59"/>
    <w:rsid w:val="004E390C"/>
    <w:rsid w:val="004E4C7E"/>
    <w:rsid w:val="004E6119"/>
    <w:rsid w:val="004E64C4"/>
    <w:rsid w:val="004E7A00"/>
    <w:rsid w:val="004E7A57"/>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3004C"/>
    <w:rsid w:val="00530B70"/>
    <w:rsid w:val="0053138E"/>
    <w:rsid w:val="005322B8"/>
    <w:rsid w:val="00532B11"/>
    <w:rsid w:val="00532DE4"/>
    <w:rsid w:val="005332E1"/>
    <w:rsid w:val="00533F17"/>
    <w:rsid w:val="0053524D"/>
    <w:rsid w:val="005352D2"/>
    <w:rsid w:val="00535373"/>
    <w:rsid w:val="00535846"/>
    <w:rsid w:val="00536218"/>
    <w:rsid w:val="00540369"/>
    <w:rsid w:val="00542387"/>
    <w:rsid w:val="00543694"/>
    <w:rsid w:val="00544669"/>
    <w:rsid w:val="00544681"/>
    <w:rsid w:val="0054493B"/>
    <w:rsid w:val="005452B3"/>
    <w:rsid w:val="00546797"/>
    <w:rsid w:val="005468B0"/>
    <w:rsid w:val="00547753"/>
    <w:rsid w:val="00547B29"/>
    <w:rsid w:val="00551896"/>
    <w:rsid w:val="00551A6C"/>
    <w:rsid w:val="00552D62"/>
    <w:rsid w:val="00553760"/>
    <w:rsid w:val="00554535"/>
    <w:rsid w:val="00554A56"/>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7AD"/>
    <w:rsid w:val="00580CDD"/>
    <w:rsid w:val="005818E9"/>
    <w:rsid w:val="00581CE8"/>
    <w:rsid w:val="005825D1"/>
    <w:rsid w:val="00583AC2"/>
    <w:rsid w:val="005847EB"/>
    <w:rsid w:val="0058647B"/>
    <w:rsid w:val="00587470"/>
    <w:rsid w:val="005902F9"/>
    <w:rsid w:val="005905FE"/>
    <w:rsid w:val="00590F6C"/>
    <w:rsid w:val="00591E43"/>
    <w:rsid w:val="00592045"/>
    <w:rsid w:val="0059205F"/>
    <w:rsid w:val="00592D2C"/>
    <w:rsid w:val="005941E1"/>
    <w:rsid w:val="00594ADF"/>
    <w:rsid w:val="0059702D"/>
    <w:rsid w:val="00597792"/>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EDC"/>
    <w:rsid w:val="005C4BE0"/>
    <w:rsid w:val="005C4D5F"/>
    <w:rsid w:val="005C59AB"/>
    <w:rsid w:val="005C59E2"/>
    <w:rsid w:val="005C5E33"/>
    <w:rsid w:val="005C628F"/>
    <w:rsid w:val="005C71C8"/>
    <w:rsid w:val="005C72B4"/>
    <w:rsid w:val="005D0496"/>
    <w:rsid w:val="005D10A3"/>
    <w:rsid w:val="005D1B23"/>
    <w:rsid w:val="005D237B"/>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30C2"/>
    <w:rsid w:val="00603475"/>
    <w:rsid w:val="00603FD8"/>
    <w:rsid w:val="00604785"/>
    <w:rsid w:val="00604CB2"/>
    <w:rsid w:val="00605217"/>
    <w:rsid w:val="006053EB"/>
    <w:rsid w:val="0060550E"/>
    <w:rsid w:val="00605F2B"/>
    <w:rsid w:val="006061B3"/>
    <w:rsid w:val="006074E1"/>
    <w:rsid w:val="0061144D"/>
    <w:rsid w:val="00611539"/>
    <w:rsid w:val="006117B9"/>
    <w:rsid w:val="0061261A"/>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868"/>
    <w:rsid w:val="00626DD2"/>
    <w:rsid w:val="00627026"/>
    <w:rsid w:val="00627ABA"/>
    <w:rsid w:val="00630159"/>
    <w:rsid w:val="00632338"/>
    <w:rsid w:val="00633909"/>
    <w:rsid w:val="00634686"/>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CBC"/>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EC"/>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BE6"/>
    <w:rsid w:val="00697F4F"/>
    <w:rsid w:val="006A0009"/>
    <w:rsid w:val="006A05E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B3E"/>
    <w:rsid w:val="006F640C"/>
    <w:rsid w:val="006F74A5"/>
    <w:rsid w:val="006F7737"/>
    <w:rsid w:val="007009B9"/>
    <w:rsid w:val="007029C8"/>
    <w:rsid w:val="00702CFC"/>
    <w:rsid w:val="00702F32"/>
    <w:rsid w:val="00703888"/>
    <w:rsid w:val="007041B3"/>
    <w:rsid w:val="00704484"/>
    <w:rsid w:val="00705361"/>
    <w:rsid w:val="0070676E"/>
    <w:rsid w:val="00706D6C"/>
    <w:rsid w:val="007073C9"/>
    <w:rsid w:val="00711877"/>
    <w:rsid w:val="00711C6C"/>
    <w:rsid w:val="007122CC"/>
    <w:rsid w:val="0071264D"/>
    <w:rsid w:val="00713AC5"/>
    <w:rsid w:val="00715325"/>
    <w:rsid w:val="00715633"/>
    <w:rsid w:val="00717075"/>
    <w:rsid w:val="00721BFE"/>
    <w:rsid w:val="007221CE"/>
    <w:rsid w:val="00723DDB"/>
    <w:rsid w:val="007246D5"/>
    <w:rsid w:val="00724946"/>
    <w:rsid w:val="00725E67"/>
    <w:rsid w:val="00726511"/>
    <w:rsid w:val="00726543"/>
    <w:rsid w:val="00727A0A"/>
    <w:rsid w:val="00727E81"/>
    <w:rsid w:val="00731539"/>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5A2E"/>
    <w:rsid w:val="007665A7"/>
    <w:rsid w:val="00767ADA"/>
    <w:rsid w:val="0077048C"/>
    <w:rsid w:val="00771396"/>
    <w:rsid w:val="007716C8"/>
    <w:rsid w:val="007718BE"/>
    <w:rsid w:val="00772437"/>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C60"/>
    <w:rsid w:val="00796AFF"/>
    <w:rsid w:val="007A05A2"/>
    <w:rsid w:val="007A18C2"/>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3EF"/>
    <w:rsid w:val="007E27EF"/>
    <w:rsid w:val="007E2842"/>
    <w:rsid w:val="007E3CD5"/>
    <w:rsid w:val="007E5C2E"/>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C11"/>
    <w:rsid w:val="007F71AA"/>
    <w:rsid w:val="00800127"/>
    <w:rsid w:val="00800E90"/>
    <w:rsid w:val="008011D5"/>
    <w:rsid w:val="00801D1F"/>
    <w:rsid w:val="0080340B"/>
    <w:rsid w:val="0080409D"/>
    <w:rsid w:val="00804339"/>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951"/>
    <w:rsid w:val="00834C51"/>
    <w:rsid w:val="00836520"/>
    <w:rsid w:val="008405AA"/>
    <w:rsid w:val="008406EF"/>
    <w:rsid w:val="00841E1D"/>
    <w:rsid w:val="00842D60"/>
    <w:rsid w:val="008443CF"/>
    <w:rsid w:val="0084455A"/>
    <w:rsid w:val="00845480"/>
    <w:rsid w:val="0084710E"/>
    <w:rsid w:val="00847BFD"/>
    <w:rsid w:val="00850014"/>
    <w:rsid w:val="00850EC4"/>
    <w:rsid w:val="008514BB"/>
    <w:rsid w:val="0085238B"/>
    <w:rsid w:val="008533C3"/>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A4A"/>
    <w:rsid w:val="008A5DDF"/>
    <w:rsid w:val="008A62EA"/>
    <w:rsid w:val="008A78A7"/>
    <w:rsid w:val="008B08CC"/>
    <w:rsid w:val="008B0C99"/>
    <w:rsid w:val="008B16FD"/>
    <w:rsid w:val="008B17FF"/>
    <w:rsid w:val="008B1932"/>
    <w:rsid w:val="008B29D9"/>
    <w:rsid w:val="008B3279"/>
    <w:rsid w:val="008B36D5"/>
    <w:rsid w:val="008B4211"/>
    <w:rsid w:val="008B4595"/>
    <w:rsid w:val="008B5B80"/>
    <w:rsid w:val="008B6A8A"/>
    <w:rsid w:val="008B7469"/>
    <w:rsid w:val="008C0692"/>
    <w:rsid w:val="008C1489"/>
    <w:rsid w:val="008C1623"/>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6E25"/>
    <w:rsid w:val="008E7145"/>
    <w:rsid w:val="008E7465"/>
    <w:rsid w:val="008F09AB"/>
    <w:rsid w:val="008F0EDA"/>
    <w:rsid w:val="008F13DD"/>
    <w:rsid w:val="008F14C0"/>
    <w:rsid w:val="008F21E2"/>
    <w:rsid w:val="008F48D8"/>
    <w:rsid w:val="008F52E4"/>
    <w:rsid w:val="008F5D9E"/>
    <w:rsid w:val="008F6804"/>
    <w:rsid w:val="008F6FD8"/>
    <w:rsid w:val="009002F1"/>
    <w:rsid w:val="00900E14"/>
    <w:rsid w:val="00901271"/>
    <w:rsid w:val="00901BA9"/>
    <w:rsid w:val="00902759"/>
    <w:rsid w:val="00903588"/>
    <w:rsid w:val="00903F07"/>
    <w:rsid w:val="009060BB"/>
    <w:rsid w:val="00906BC3"/>
    <w:rsid w:val="00906DE0"/>
    <w:rsid w:val="0090750C"/>
    <w:rsid w:val="00907556"/>
    <w:rsid w:val="00907B47"/>
    <w:rsid w:val="009106B9"/>
    <w:rsid w:val="00910D09"/>
    <w:rsid w:val="0091112A"/>
    <w:rsid w:val="009118DB"/>
    <w:rsid w:val="009129A9"/>
    <w:rsid w:val="00913196"/>
    <w:rsid w:val="0091335A"/>
    <w:rsid w:val="00913721"/>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72BE"/>
    <w:rsid w:val="0094058B"/>
    <w:rsid w:val="00942909"/>
    <w:rsid w:val="00942A9C"/>
    <w:rsid w:val="00942E11"/>
    <w:rsid w:val="00942F01"/>
    <w:rsid w:val="00943828"/>
    <w:rsid w:val="009440E3"/>
    <w:rsid w:val="009442F8"/>
    <w:rsid w:val="00946289"/>
    <w:rsid w:val="0094713F"/>
    <w:rsid w:val="00947BD2"/>
    <w:rsid w:val="00947D69"/>
    <w:rsid w:val="009502A0"/>
    <w:rsid w:val="009507E5"/>
    <w:rsid w:val="00950D32"/>
    <w:rsid w:val="00952988"/>
    <w:rsid w:val="00952D83"/>
    <w:rsid w:val="00954DA6"/>
    <w:rsid w:val="00955038"/>
    <w:rsid w:val="00955C29"/>
    <w:rsid w:val="009566BB"/>
    <w:rsid w:val="009567D2"/>
    <w:rsid w:val="00956E62"/>
    <w:rsid w:val="0095791B"/>
    <w:rsid w:val="00960EF4"/>
    <w:rsid w:val="0096146D"/>
    <w:rsid w:val="00961880"/>
    <w:rsid w:val="009618AF"/>
    <w:rsid w:val="00961F0A"/>
    <w:rsid w:val="00963B18"/>
    <w:rsid w:val="00965944"/>
    <w:rsid w:val="00966ACA"/>
    <w:rsid w:val="00967914"/>
    <w:rsid w:val="00971FBA"/>
    <w:rsid w:val="00972222"/>
    <w:rsid w:val="00972A91"/>
    <w:rsid w:val="00973240"/>
    <w:rsid w:val="009738D6"/>
    <w:rsid w:val="00973978"/>
    <w:rsid w:val="009747C6"/>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46D6"/>
    <w:rsid w:val="00986143"/>
    <w:rsid w:val="00986B25"/>
    <w:rsid w:val="00986F7D"/>
    <w:rsid w:val="0099008F"/>
    <w:rsid w:val="00990A9B"/>
    <w:rsid w:val="00990EAC"/>
    <w:rsid w:val="0099225C"/>
    <w:rsid w:val="0099292E"/>
    <w:rsid w:val="009938FB"/>
    <w:rsid w:val="009956E8"/>
    <w:rsid w:val="00996A10"/>
    <w:rsid w:val="00996FDE"/>
    <w:rsid w:val="00997443"/>
    <w:rsid w:val="00997FE5"/>
    <w:rsid w:val="009A08CA"/>
    <w:rsid w:val="009A1D36"/>
    <w:rsid w:val="009A3AF8"/>
    <w:rsid w:val="009A3F0A"/>
    <w:rsid w:val="009A417B"/>
    <w:rsid w:val="009A41C8"/>
    <w:rsid w:val="009A4209"/>
    <w:rsid w:val="009A4C3D"/>
    <w:rsid w:val="009A4DD3"/>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5AF"/>
    <w:rsid w:val="00A01AB8"/>
    <w:rsid w:val="00A0299C"/>
    <w:rsid w:val="00A03A14"/>
    <w:rsid w:val="00A03A55"/>
    <w:rsid w:val="00A03CCA"/>
    <w:rsid w:val="00A03EA4"/>
    <w:rsid w:val="00A049ED"/>
    <w:rsid w:val="00A0506D"/>
    <w:rsid w:val="00A1038A"/>
    <w:rsid w:val="00A10527"/>
    <w:rsid w:val="00A11927"/>
    <w:rsid w:val="00A11AE3"/>
    <w:rsid w:val="00A129B6"/>
    <w:rsid w:val="00A13B24"/>
    <w:rsid w:val="00A149E9"/>
    <w:rsid w:val="00A155B9"/>
    <w:rsid w:val="00A1579E"/>
    <w:rsid w:val="00A16023"/>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7CE"/>
    <w:rsid w:val="00A45E12"/>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3529"/>
    <w:rsid w:val="00A649EC"/>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6549"/>
    <w:rsid w:val="00A86FED"/>
    <w:rsid w:val="00A87AD1"/>
    <w:rsid w:val="00A87C35"/>
    <w:rsid w:val="00A90079"/>
    <w:rsid w:val="00A90C01"/>
    <w:rsid w:val="00A90C0C"/>
    <w:rsid w:val="00A90FFD"/>
    <w:rsid w:val="00A91069"/>
    <w:rsid w:val="00A92C79"/>
    <w:rsid w:val="00A92CE1"/>
    <w:rsid w:val="00A9492C"/>
    <w:rsid w:val="00A9687A"/>
    <w:rsid w:val="00A968D6"/>
    <w:rsid w:val="00A96BAE"/>
    <w:rsid w:val="00A97E26"/>
    <w:rsid w:val="00A97FD7"/>
    <w:rsid w:val="00AA0758"/>
    <w:rsid w:val="00AA0B77"/>
    <w:rsid w:val="00AA0C8D"/>
    <w:rsid w:val="00AA11BA"/>
    <w:rsid w:val="00AA1A20"/>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185A"/>
    <w:rsid w:val="00AE3009"/>
    <w:rsid w:val="00AE5C2E"/>
    <w:rsid w:val="00AE6B23"/>
    <w:rsid w:val="00AF00DD"/>
    <w:rsid w:val="00AF0362"/>
    <w:rsid w:val="00AF097F"/>
    <w:rsid w:val="00AF183B"/>
    <w:rsid w:val="00AF20CF"/>
    <w:rsid w:val="00AF5091"/>
    <w:rsid w:val="00AF55B2"/>
    <w:rsid w:val="00AF5E1B"/>
    <w:rsid w:val="00AF5E34"/>
    <w:rsid w:val="00AF6251"/>
    <w:rsid w:val="00AF666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B66"/>
    <w:rsid w:val="00B16CD7"/>
    <w:rsid w:val="00B16F7B"/>
    <w:rsid w:val="00B17240"/>
    <w:rsid w:val="00B202B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0551"/>
    <w:rsid w:val="00B412E5"/>
    <w:rsid w:val="00B42566"/>
    <w:rsid w:val="00B42FD3"/>
    <w:rsid w:val="00B45974"/>
    <w:rsid w:val="00B45DEF"/>
    <w:rsid w:val="00B462A1"/>
    <w:rsid w:val="00B46AF8"/>
    <w:rsid w:val="00B4742B"/>
    <w:rsid w:val="00B50359"/>
    <w:rsid w:val="00B51268"/>
    <w:rsid w:val="00B516D5"/>
    <w:rsid w:val="00B52AF9"/>
    <w:rsid w:val="00B52BFE"/>
    <w:rsid w:val="00B52C55"/>
    <w:rsid w:val="00B53561"/>
    <w:rsid w:val="00B543F9"/>
    <w:rsid w:val="00B54ED1"/>
    <w:rsid w:val="00B5524B"/>
    <w:rsid w:val="00B565AD"/>
    <w:rsid w:val="00B567CA"/>
    <w:rsid w:val="00B56D6B"/>
    <w:rsid w:val="00B5776D"/>
    <w:rsid w:val="00B57A83"/>
    <w:rsid w:val="00B60500"/>
    <w:rsid w:val="00B63915"/>
    <w:rsid w:val="00B65256"/>
    <w:rsid w:val="00B66287"/>
    <w:rsid w:val="00B666BE"/>
    <w:rsid w:val="00B66AA6"/>
    <w:rsid w:val="00B66F74"/>
    <w:rsid w:val="00B6732F"/>
    <w:rsid w:val="00B67B6A"/>
    <w:rsid w:val="00B67D54"/>
    <w:rsid w:val="00B67D65"/>
    <w:rsid w:val="00B7013A"/>
    <w:rsid w:val="00B71147"/>
    <w:rsid w:val="00B7174F"/>
    <w:rsid w:val="00B72C15"/>
    <w:rsid w:val="00B74B11"/>
    <w:rsid w:val="00B75D28"/>
    <w:rsid w:val="00B760BE"/>
    <w:rsid w:val="00B77324"/>
    <w:rsid w:val="00B806A6"/>
    <w:rsid w:val="00B80F0A"/>
    <w:rsid w:val="00B83646"/>
    <w:rsid w:val="00B83A98"/>
    <w:rsid w:val="00B83DDC"/>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57FD"/>
    <w:rsid w:val="00BE6BFA"/>
    <w:rsid w:val="00BE76E1"/>
    <w:rsid w:val="00BE7D36"/>
    <w:rsid w:val="00BF086F"/>
    <w:rsid w:val="00BF1348"/>
    <w:rsid w:val="00BF1483"/>
    <w:rsid w:val="00BF183F"/>
    <w:rsid w:val="00BF318A"/>
    <w:rsid w:val="00BF3A58"/>
    <w:rsid w:val="00BF3CDF"/>
    <w:rsid w:val="00BF489A"/>
    <w:rsid w:val="00BF4A84"/>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A08"/>
    <w:rsid w:val="00C22B60"/>
    <w:rsid w:val="00C2316E"/>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600E"/>
    <w:rsid w:val="00C562D2"/>
    <w:rsid w:val="00C564BB"/>
    <w:rsid w:val="00C56E36"/>
    <w:rsid w:val="00C57B0A"/>
    <w:rsid w:val="00C60F09"/>
    <w:rsid w:val="00C61D16"/>
    <w:rsid w:val="00C61E4A"/>
    <w:rsid w:val="00C62216"/>
    <w:rsid w:val="00C627AD"/>
    <w:rsid w:val="00C62A9A"/>
    <w:rsid w:val="00C65999"/>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E0D"/>
    <w:rsid w:val="00C816FB"/>
    <w:rsid w:val="00C81C2E"/>
    <w:rsid w:val="00C81F2F"/>
    <w:rsid w:val="00C83801"/>
    <w:rsid w:val="00C83D13"/>
    <w:rsid w:val="00C8662E"/>
    <w:rsid w:val="00C90423"/>
    <w:rsid w:val="00C90C30"/>
    <w:rsid w:val="00C91F98"/>
    <w:rsid w:val="00C9335A"/>
    <w:rsid w:val="00C9441C"/>
    <w:rsid w:val="00C9450B"/>
    <w:rsid w:val="00C94793"/>
    <w:rsid w:val="00C96B98"/>
    <w:rsid w:val="00C96FA4"/>
    <w:rsid w:val="00C97213"/>
    <w:rsid w:val="00C9734D"/>
    <w:rsid w:val="00CA0397"/>
    <w:rsid w:val="00CA10E9"/>
    <w:rsid w:val="00CA349F"/>
    <w:rsid w:val="00CA3945"/>
    <w:rsid w:val="00CA396A"/>
    <w:rsid w:val="00CA41CD"/>
    <w:rsid w:val="00CA4628"/>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DE3"/>
    <w:rsid w:val="00CD01D9"/>
    <w:rsid w:val="00CD09B8"/>
    <w:rsid w:val="00CD0D87"/>
    <w:rsid w:val="00CD2BAB"/>
    <w:rsid w:val="00CD32B0"/>
    <w:rsid w:val="00CD486B"/>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336"/>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241"/>
    <w:rsid w:val="00D12406"/>
    <w:rsid w:val="00D127E8"/>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7F38"/>
    <w:rsid w:val="00D403D2"/>
    <w:rsid w:val="00D4147E"/>
    <w:rsid w:val="00D415AB"/>
    <w:rsid w:val="00D42B7A"/>
    <w:rsid w:val="00D4331C"/>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87E"/>
    <w:rsid w:val="00D62CE2"/>
    <w:rsid w:val="00D636D7"/>
    <w:rsid w:val="00D64667"/>
    <w:rsid w:val="00D66CF8"/>
    <w:rsid w:val="00D7028A"/>
    <w:rsid w:val="00D7319E"/>
    <w:rsid w:val="00D74821"/>
    <w:rsid w:val="00D748DA"/>
    <w:rsid w:val="00D749F8"/>
    <w:rsid w:val="00D74A3A"/>
    <w:rsid w:val="00D75C0F"/>
    <w:rsid w:val="00D76513"/>
    <w:rsid w:val="00D769D5"/>
    <w:rsid w:val="00D77482"/>
    <w:rsid w:val="00D80516"/>
    <w:rsid w:val="00D8066E"/>
    <w:rsid w:val="00D811B1"/>
    <w:rsid w:val="00D82A21"/>
    <w:rsid w:val="00D82EA3"/>
    <w:rsid w:val="00D83D13"/>
    <w:rsid w:val="00D84252"/>
    <w:rsid w:val="00D8486A"/>
    <w:rsid w:val="00D84D75"/>
    <w:rsid w:val="00D850C7"/>
    <w:rsid w:val="00D857AD"/>
    <w:rsid w:val="00D8617A"/>
    <w:rsid w:val="00D861AA"/>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C59"/>
    <w:rsid w:val="00DB1ECB"/>
    <w:rsid w:val="00DB2384"/>
    <w:rsid w:val="00DB2978"/>
    <w:rsid w:val="00DB2C19"/>
    <w:rsid w:val="00DB3AEE"/>
    <w:rsid w:val="00DB4164"/>
    <w:rsid w:val="00DB4586"/>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3C1E"/>
    <w:rsid w:val="00DE6080"/>
    <w:rsid w:val="00DE6CAF"/>
    <w:rsid w:val="00DE75A5"/>
    <w:rsid w:val="00DF0EAA"/>
    <w:rsid w:val="00DF2A14"/>
    <w:rsid w:val="00DF2E62"/>
    <w:rsid w:val="00DF321A"/>
    <w:rsid w:val="00DF3450"/>
    <w:rsid w:val="00DF36B4"/>
    <w:rsid w:val="00DF3906"/>
    <w:rsid w:val="00DF3B15"/>
    <w:rsid w:val="00DF3B6D"/>
    <w:rsid w:val="00DF47BB"/>
    <w:rsid w:val="00DF53DB"/>
    <w:rsid w:val="00DF5457"/>
    <w:rsid w:val="00DF614E"/>
    <w:rsid w:val="00DF6B16"/>
    <w:rsid w:val="00DF72CA"/>
    <w:rsid w:val="00E02F09"/>
    <w:rsid w:val="00E0453F"/>
    <w:rsid w:val="00E05676"/>
    <w:rsid w:val="00E07026"/>
    <w:rsid w:val="00E07C39"/>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304DA"/>
    <w:rsid w:val="00E30E80"/>
    <w:rsid w:val="00E31756"/>
    <w:rsid w:val="00E35DF7"/>
    <w:rsid w:val="00E3698B"/>
    <w:rsid w:val="00E36AB7"/>
    <w:rsid w:val="00E37FA8"/>
    <w:rsid w:val="00E40981"/>
    <w:rsid w:val="00E40D68"/>
    <w:rsid w:val="00E41317"/>
    <w:rsid w:val="00E41C11"/>
    <w:rsid w:val="00E4266E"/>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602F2"/>
    <w:rsid w:val="00E60DE9"/>
    <w:rsid w:val="00E6203F"/>
    <w:rsid w:val="00E62A65"/>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3AFB"/>
    <w:rsid w:val="00EC4D25"/>
    <w:rsid w:val="00EC4E63"/>
    <w:rsid w:val="00EC6299"/>
    <w:rsid w:val="00EC7542"/>
    <w:rsid w:val="00EC7770"/>
    <w:rsid w:val="00EC79DA"/>
    <w:rsid w:val="00ED0F81"/>
    <w:rsid w:val="00ED1731"/>
    <w:rsid w:val="00ED1A2C"/>
    <w:rsid w:val="00ED21B5"/>
    <w:rsid w:val="00ED2572"/>
    <w:rsid w:val="00ED2D9D"/>
    <w:rsid w:val="00ED3087"/>
    <w:rsid w:val="00ED3B6D"/>
    <w:rsid w:val="00ED4694"/>
    <w:rsid w:val="00ED70E6"/>
    <w:rsid w:val="00ED77AC"/>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30537"/>
    <w:rsid w:val="00F30EB4"/>
    <w:rsid w:val="00F31053"/>
    <w:rsid w:val="00F3120C"/>
    <w:rsid w:val="00F32D9E"/>
    <w:rsid w:val="00F330DA"/>
    <w:rsid w:val="00F33CFC"/>
    <w:rsid w:val="00F33EBD"/>
    <w:rsid w:val="00F34100"/>
    <w:rsid w:val="00F351CC"/>
    <w:rsid w:val="00F36A0D"/>
    <w:rsid w:val="00F36C99"/>
    <w:rsid w:val="00F37971"/>
    <w:rsid w:val="00F37A09"/>
    <w:rsid w:val="00F37BD8"/>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511"/>
    <w:rsid w:val="00FB4D58"/>
    <w:rsid w:val="00FB4ECA"/>
    <w:rsid w:val="00FB7360"/>
    <w:rsid w:val="00FC10EE"/>
    <w:rsid w:val="00FC1328"/>
    <w:rsid w:val="00FC1FA5"/>
    <w:rsid w:val="00FC38BC"/>
    <w:rsid w:val="00FC4B44"/>
    <w:rsid w:val="00FC5F04"/>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municipal.garant.ru/document/redirect/12152272/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unicipal.garant.ru/document/redirect/17624649/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redirect/10103000/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unicipal.garant.ru/document/redirect/17624649/0" TargetMode="External"/><Relationship Id="rId4" Type="http://schemas.openxmlformats.org/officeDocument/2006/relationships/settings" Target="settings.xml"/><Relationship Id="rId9" Type="http://schemas.openxmlformats.org/officeDocument/2006/relationships/hyperlink" Target="http://municipal.garant.ru/document/redirect/12152272/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13</Pages>
  <Words>4048</Words>
  <Characters>23080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66</cp:revision>
  <cp:lastPrinted>2025-01-31T06:04:00Z</cp:lastPrinted>
  <dcterms:created xsi:type="dcterms:W3CDTF">2025-01-23T08:29:00Z</dcterms:created>
  <dcterms:modified xsi:type="dcterms:W3CDTF">2025-01-31T06:23:00Z</dcterms:modified>
</cp:coreProperties>
</file>