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E00101">
      <w:pPr>
        <w:pStyle w:val="aa"/>
      </w:pPr>
      <w:r>
        <w:rPr>
          <w:noProof/>
          <w:lang w:eastAsia="ru-RU"/>
        </w:rPr>
        <w:drawing>
          <wp:anchor distT="0" distB="0" distL="114300" distR="114300" simplePos="0" relativeHeight="251666432" behindDoc="0" locked="0" layoutInCell="1" allowOverlap="1" wp14:anchorId="1AE23DF0" wp14:editId="746ED4AC">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8466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1311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8466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1311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Default="00580C65" w:rsidP="00B10A1D">
      <w:pPr>
        <w:spacing w:line="240" w:lineRule="auto"/>
        <w:ind w:firstLine="0"/>
        <w:rPr>
          <w:kern w:val="2"/>
          <w:sz w:val="28"/>
          <w:szCs w:val="28"/>
        </w:rPr>
      </w:pPr>
    </w:p>
    <w:tbl>
      <w:tblPr>
        <w:tblW w:w="0" w:type="auto"/>
        <w:tblLook w:val="04A0" w:firstRow="1" w:lastRow="0" w:firstColumn="1" w:lastColumn="0" w:noHBand="0" w:noVBand="1"/>
      </w:tblPr>
      <w:tblGrid>
        <w:gridCol w:w="6771"/>
      </w:tblGrid>
      <w:tr w:rsidR="00B10A1D" w:rsidRPr="00391005" w:rsidTr="00E00101">
        <w:trPr>
          <w:trHeight w:val="1070"/>
        </w:trPr>
        <w:tc>
          <w:tcPr>
            <w:tcW w:w="6771" w:type="dxa"/>
            <w:hideMark/>
          </w:tcPr>
          <w:p w:rsidR="00B10A1D" w:rsidRPr="00391005" w:rsidRDefault="009722B0" w:rsidP="00E00101">
            <w:pPr>
              <w:widowControl w:val="0"/>
              <w:tabs>
                <w:tab w:val="left" w:pos="5670"/>
              </w:tabs>
              <w:suppressAutoHyphens w:val="0"/>
              <w:autoSpaceDE w:val="0"/>
              <w:autoSpaceDN w:val="0"/>
              <w:adjustRightInd w:val="0"/>
              <w:spacing w:line="240" w:lineRule="auto"/>
              <w:ind w:right="175" w:firstLine="0"/>
              <w:rPr>
                <w:kern w:val="0"/>
                <w:sz w:val="28"/>
                <w:szCs w:val="28"/>
                <w:lang w:eastAsia="ru-RU"/>
              </w:rPr>
            </w:pPr>
            <w:proofErr w:type="gramStart"/>
            <w:r w:rsidRPr="00391005">
              <w:rPr>
                <w:sz w:val="28"/>
                <w:szCs w:val="28"/>
              </w:rPr>
              <w:t>Об утверждении административного регламента администрации Янтиковского муниципального округа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Янтиковским муниципальным округом, а также посадку (взлет) на расположенные в границах Янтиковского муниципального округа площадки, сведения</w:t>
            </w:r>
            <w:proofErr w:type="gramEnd"/>
            <w:r w:rsidRPr="00391005">
              <w:rPr>
                <w:sz w:val="28"/>
                <w:szCs w:val="28"/>
              </w:rPr>
              <w:t xml:space="preserve"> </w:t>
            </w:r>
            <w:proofErr w:type="gramStart"/>
            <w:r w:rsidRPr="00391005">
              <w:rPr>
                <w:sz w:val="28"/>
                <w:szCs w:val="28"/>
              </w:rPr>
              <w:t xml:space="preserve">о которых не опубликованы в документах аэронавигационной информации» </w:t>
            </w:r>
            <w:proofErr w:type="gramEnd"/>
          </w:p>
        </w:tc>
      </w:tr>
    </w:tbl>
    <w:p w:rsidR="00B10A1D" w:rsidRPr="00391005" w:rsidRDefault="00B10A1D" w:rsidP="00B10A1D">
      <w:pPr>
        <w:widowControl w:val="0"/>
        <w:suppressAutoHyphens w:val="0"/>
        <w:autoSpaceDE w:val="0"/>
        <w:autoSpaceDN w:val="0"/>
        <w:adjustRightInd w:val="0"/>
        <w:spacing w:line="240" w:lineRule="auto"/>
        <w:ind w:firstLine="0"/>
        <w:rPr>
          <w:kern w:val="0"/>
          <w:sz w:val="28"/>
          <w:szCs w:val="28"/>
          <w:lang w:eastAsia="ru-RU"/>
        </w:rPr>
      </w:pPr>
    </w:p>
    <w:p w:rsidR="00B10A1D" w:rsidRPr="00391005" w:rsidRDefault="00B10A1D" w:rsidP="00391005">
      <w:pPr>
        <w:widowControl w:val="0"/>
        <w:suppressAutoHyphens w:val="0"/>
        <w:autoSpaceDE w:val="0"/>
        <w:autoSpaceDN w:val="0"/>
        <w:adjustRightInd w:val="0"/>
        <w:spacing w:line="360" w:lineRule="auto"/>
        <w:rPr>
          <w:b/>
          <w:kern w:val="0"/>
          <w:sz w:val="28"/>
          <w:szCs w:val="28"/>
          <w:lang w:eastAsia="ru-RU"/>
        </w:rPr>
      </w:pPr>
      <w:r w:rsidRPr="00391005">
        <w:rPr>
          <w:kern w:val="0"/>
          <w:sz w:val="28"/>
          <w:szCs w:val="28"/>
          <w:lang w:eastAsia="ru-RU"/>
        </w:rPr>
        <w:t xml:space="preserve">В соответствии с Федеральным законом от 27.07.2010 № 210-ФЗ </w:t>
      </w:r>
      <w:r w:rsidR="009722B0" w:rsidRPr="00391005">
        <w:rPr>
          <w:kern w:val="0"/>
          <w:sz w:val="28"/>
          <w:szCs w:val="28"/>
          <w:lang w:eastAsia="ru-RU"/>
        </w:rPr>
        <w:t>«</w:t>
      </w:r>
      <w:r w:rsidRPr="00391005">
        <w:rPr>
          <w:kern w:val="0"/>
          <w:sz w:val="28"/>
          <w:szCs w:val="28"/>
          <w:lang w:eastAsia="ru-RU"/>
        </w:rPr>
        <w:t>Об организации предоставления государственных и муниципальных услуг</w:t>
      </w:r>
      <w:r w:rsidR="009722B0" w:rsidRPr="00391005">
        <w:rPr>
          <w:kern w:val="0"/>
          <w:sz w:val="28"/>
          <w:szCs w:val="28"/>
          <w:lang w:eastAsia="ru-RU"/>
        </w:rPr>
        <w:t>»</w:t>
      </w:r>
      <w:r w:rsidRPr="00391005">
        <w:rPr>
          <w:kern w:val="0"/>
          <w:sz w:val="28"/>
          <w:szCs w:val="28"/>
          <w:lang w:eastAsia="ru-RU"/>
        </w:rPr>
        <w:t xml:space="preserve">,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 138, в целях повышения качества предоставления муниципальной услуги администрация Янтиковского муниципального округа Чувашской Республики </w:t>
      </w:r>
      <w:proofErr w:type="gramStart"/>
      <w:r w:rsidRPr="00391005">
        <w:rPr>
          <w:b/>
          <w:kern w:val="0"/>
          <w:sz w:val="28"/>
          <w:szCs w:val="28"/>
          <w:lang w:eastAsia="ru-RU"/>
        </w:rPr>
        <w:t>п</w:t>
      </w:r>
      <w:proofErr w:type="gramEnd"/>
      <w:r w:rsidRPr="00391005">
        <w:rPr>
          <w:b/>
          <w:kern w:val="0"/>
          <w:sz w:val="28"/>
          <w:szCs w:val="28"/>
          <w:lang w:eastAsia="ru-RU"/>
        </w:rPr>
        <w:t xml:space="preserve"> о с т а н о в л я е т:  </w:t>
      </w:r>
    </w:p>
    <w:p w:rsidR="00391005" w:rsidRPr="00391005" w:rsidRDefault="00B10A1D" w:rsidP="00391005">
      <w:pPr>
        <w:widowControl w:val="0"/>
        <w:suppressAutoHyphens w:val="0"/>
        <w:autoSpaceDE w:val="0"/>
        <w:autoSpaceDN w:val="0"/>
        <w:adjustRightInd w:val="0"/>
        <w:spacing w:line="360" w:lineRule="auto"/>
        <w:rPr>
          <w:sz w:val="28"/>
          <w:szCs w:val="28"/>
        </w:rPr>
      </w:pPr>
      <w:r w:rsidRPr="00391005">
        <w:rPr>
          <w:kern w:val="0"/>
          <w:sz w:val="28"/>
          <w:szCs w:val="28"/>
          <w:lang w:eastAsia="ru-RU"/>
        </w:rPr>
        <w:t xml:space="preserve">1. </w:t>
      </w:r>
      <w:proofErr w:type="gramStart"/>
      <w:r w:rsidRPr="00391005">
        <w:rPr>
          <w:kern w:val="0"/>
          <w:sz w:val="28"/>
          <w:szCs w:val="28"/>
          <w:lang w:eastAsia="ru-RU"/>
        </w:rPr>
        <w:t xml:space="preserve">Утвердить прилагаемый административный регламент предоставления муниципальной услуги </w:t>
      </w:r>
      <w:r w:rsidR="00391005" w:rsidRPr="00391005">
        <w:rPr>
          <w:sz w:val="28"/>
          <w:szCs w:val="28"/>
        </w:rPr>
        <w:t xml:space="preserve">«Выдача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w:t>
      </w:r>
      <w:r w:rsidR="00391005" w:rsidRPr="00391005">
        <w:rPr>
          <w:sz w:val="28"/>
          <w:szCs w:val="28"/>
        </w:rPr>
        <w:lastRenderedPageBreak/>
        <w:t>воздушных судов с максимальной взлетной массой менее 0,25 кг), подъема привязных аэростатов над Янтиковским муниципальным округом, а также посадку (взлет) на расположенные в границах Янтиковского муниципального округа площадки, сведения о которых не опубликованы</w:t>
      </w:r>
      <w:proofErr w:type="gramEnd"/>
      <w:r w:rsidR="00391005" w:rsidRPr="00391005">
        <w:rPr>
          <w:sz w:val="28"/>
          <w:szCs w:val="28"/>
        </w:rPr>
        <w:t xml:space="preserve"> </w:t>
      </w:r>
      <w:proofErr w:type="gramStart"/>
      <w:r w:rsidR="00391005" w:rsidRPr="00391005">
        <w:rPr>
          <w:sz w:val="28"/>
          <w:szCs w:val="28"/>
        </w:rPr>
        <w:t>в документах аэронавигационной информации» Янтиковского муниципального округа Чувашской Республики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Янтиковского района, а также посадки (взлета) на расположенные в границах Янтиковского района площадки, сведения о которых не опубликованы в документах аэронавигационной информации».</w:t>
      </w:r>
      <w:proofErr w:type="gramEnd"/>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r w:rsidRPr="00391005">
        <w:rPr>
          <w:kern w:val="0"/>
          <w:sz w:val="28"/>
          <w:szCs w:val="28"/>
          <w:lang w:eastAsia="ru-RU"/>
        </w:rPr>
        <w:t>2. Признать утратившим</w:t>
      </w:r>
      <w:r w:rsidR="00212BAE" w:rsidRPr="00391005">
        <w:rPr>
          <w:kern w:val="0"/>
          <w:sz w:val="28"/>
          <w:szCs w:val="28"/>
          <w:lang w:eastAsia="ru-RU"/>
        </w:rPr>
        <w:t>и</w:t>
      </w:r>
      <w:r w:rsidRPr="00391005">
        <w:rPr>
          <w:kern w:val="0"/>
          <w:sz w:val="28"/>
          <w:szCs w:val="28"/>
          <w:lang w:eastAsia="ru-RU"/>
        </w:rPr>
        <w:t xml:space="preserve"> силу:</w:t>
      </w:r>
    </w:p>
    <w:p w:rsidR="00B10A1D" w:rsidRPr="00391005" w:rsidRDefault="00B10A1D" w:rsidP="00391005">
      <w:pPr>
        <w:suppressAutoHyphens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Янтиковского района Чувашской Республики от 01.07.2019 № 309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Янтиковского района, а также посадки (взлета) на расположенные в границах Янтиковского района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roofErr w:type="gramEnd"/>
    </w:p>
    <w:p w:rsidR="00B10A1D" w:rsidRPr="00391005" w:rsidRDefault="00B10A1D" w:rsidP="00391005">
      <w:pPr>
        <w:widowControl w:val="0"/>
        <w:tabs>
          <w:tab w:val="left" w:pos="4253"/>
        </w:tabs>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Янтиковского района Чувашской Республики от 01.04.2020 № 167 </w:t>
      </w:r>
      <w:r w:rsidR="009722B0" w:rsidRPr="00391005">
        <w:rPr>
          <w:kern w:val="0"/>
          <w:sz w:val="28"/>
          <w:szCs w:val="28"/>
          <w:lang w:eastAsia="ru-RU"/>
        </w:rPr>
        <w:t>«</w:t>
      </w:r>
      <w:r w:rsidRPr="00391005">
        <w:rPr>
          <w:kern w:val="0"/>
          <w:sz w:val="28"/>
          <w:szCs w:val="28"/>
          <w:lang w:eastAsia="ru-RU"/>
        </w:rPr>
        <w:t xml:space="preserve">О внесении изменений в административный регламент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Янтиковского района, а также посадки (взлета) на расположенные в границах Янтиковского района площадки, сведения о которых не опубликованы в документах аэронавигационной</w:t>
      </w:r>
      <w:proofErr w:type="gramEnd"/>
      <w:r w:rsidRPr="00391005">
        <w:rPr>
          <w:kern w:val="0"/>
          <w:sz w:val="28"/>
          <w:szCs w:val="28"/>
          <w:lang w:eastAsia="ru-RU"/>
        </w:rPr>
        <w:t xml:space="preserve"> </w:t>
      </w:r>
      <w:r w:rsidRPr="00391005">
        <w:rPr>
          <w:kern w:val="0"/>
          <w:sz w:val="28"/>
          <w:szCs w:val="28"/>
          <w:lang w:eastAsia="ru-RU"/>
        </w:rPr>
        <w:lastRenderedPageBreak/>
        <w:t>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suppressAutoHyphens w:val="0"/>
        <w:spacing w:line="360" w:lineRule="auto"/>
        <w:rPr>
          <w:color w:val="000000"/>
          <w:kern w:val="0"/>
          <w:sz w:val="28"/>
          <w:szCs w:val="28"/>
          <w:lang w:eastAsia="ru-RU"/>
        </w:rPr>
      </w:pPr>
      <w:proofErr w:type="gramStart"/>
      <w:r w:rsidRPr="00391005">
        <w:rPr>
          <w:kern w:val="0"/>
          <w:sz w:val="28"/>
          <w:szCs w:val="28"/>
          <w:lang w:eastAsia="ru-RU"/>
        </w:rPr>
        <w:t xml:space="preserve">постановление администрации Алдиаровского сельского поселения Янтиковского района от </w:t>
      </w:r>
      <w:r w:rsidRPr="00391005">
        <w:rPr>
          <w:color w:val="000000"/>
          <w:kern w:val="0"/>
          <w:sz w:val="28"/>
          <w:szCs w:val="28"/>
          <w:lang w:eastAsia="ru-RU"/>
        </w:rPr>
        <w:t xml:space="preserve">26.06.2019 № 41 </w:t>
      </w:r>
      <w:r w:rsidR="009722B0" w:rsidRPr="00391005">
        <w:rPr>
          <w:color w:val="000000"/>
          <w:kern w:val="0"/>
          <w:sz w:val="28"/>
          <w:szCs w:val="28"/>
          <w:lang w:eastAsia="ru-RU"/>
        </w:rPr>
        <w:t>«</w:t>
      </w:r>
      <w:r w:rsidRPr="00391005">
        <w:rPr>
          <w:color w:val="000000"/>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color w:val="000000"/>
          <w:kern w:val="0"/>
          <w:sz w:val="28"/>
          <w:szCs w:val="28"/>
          <w:lang w:eastAsia="ru-RU"/>
        </w:rPr>
        <w:t>«</w:t>
      </w:r>
      <w:r w:rsidRPr="00391005">
        <w:rPr>
          <w:color w:val="000000"/>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Алдиаровского сельского поселения Янтиковского района Чувашской Республики, а также посадки (взлета) на расположенные в границах Алдиаровского сельского поселения Янтиковского района Чувашской Республики</w:t>
      </w:r>
      <w:proofErr w:type="gramEnd"/>
      <w:r w:rsidRPr="00391005">
        <w:rPr>
          <w:color w:val="000000"/>
          <w:kern w:val="0"/>
          <w:sz w:val="28"/>
          <w:szCs w:val="28"/>
          <w:lang w:eastAsia="ru-RU"/>
        </w:rPr>
        <w:t xml:space="preserve"> площадки, сведения о которых не опубликованы в документах аэронавигационной информации</w:t>
      </w:r>
      <w:r w:rsidR="009722B0" w:rsidRPr="00391005">
        <w:rPr>
          <w:color w:val="000000"/>
          <w:kern w:val="0"/>
          <w:sz w:val="28"/>
          <w:szCs w:val="28"/>
          <w:lang w:eastAsia="ru-RU"/>
        </w:rPr>
        <w:t>»</w:t>
      </w:r>
      <w:r w:rsidRPr="00391005">
        <w:rPr>
          <w:color w:val="000000"/>
          <w:kern w:val="0"/>
          <w:sz w:val="28"/>
          <w:szCs w:val="28"/>
          <w:lang w:eastAsia="ru-RU"/>
        </w:rPr>
        <w:t>;</w:t>
      </w:r>
    </w:p>
    <w:p w:rsidR="00B10A1D" w:rsidRPr="00391005" w:rsidRDefault="00B10A1D" w:rsidP="00391005">
      <w:pPr>
        <w:widowControl w:val="0"/>
        <w:tabs>
          <w:tab w:val="num" w:pos="0"/>
        </w:tabs>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постановление администрации Алдиаровского сельского поселения Янтиковского района от 15.05.2020</w:t>
      </w:r>
      <w:r w:rsidRPr="00391005">
        <w:rPr>
          <w:b/>
          <w:kern w:val="0"/>
          <w:sz w:val="28"/>
          <w:szCs w:val="28"/>
          <w:lang w:eastAsia="ru-RU"/>
        </w:rPr>
        <w:t xml:space="preserve"> </w:t>
      </w:r>
      <w:r w:rsidRPr="00391005">
        <w:rPr>
          <w:kern w:val="0"/>
          <w:sz w:val="28"/>
          <w:szCs w:val="28"/>
          <w:lang w:eastAsia="ru-RU"/>
        </w:rPr>
        <w:t>№ 22</w:t>
      </w:r>
      <w:r w:rsidRPr="00391005">
        <w:rPr>
          <w:color w:val="000000"/>
          <w:kern w:val="0"/>
          <w:sz w:val="28"/>
          <w:szCs w:val="28"/>
          <w:lang w:eastAsia="ru-RU"/>
        </w:rPr>
        <w:t xml:space="preserve"> </w:t>
      </w:r>
      <w:r w:rsidR="009722B0" w:rsidRPr="00391005">
        <w:rPr>
          <w:color w:val="000000"/>
          <w:kern w:val="0"/>
          <w:sz w:val="28"/>
          <w:szCs w:val="28"/>
          <w:lang w:eastAsia="ru-RU"/>
        </w:rPr>
        <w:t>«</w:t>
      </w:r>
      <w:r w:rsidRPr="00391005">
        <w:rPr>
          <w:kern w:val="0"/>
          <w:sz w:val="28"/>
          <w:szCs w:val="28"/>
          <w:lang w:eastAsia="ru-RU"/>
        </w:rPr>
        <w:t xml:space="preserve">О внесении изменений в административный регламент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Алдиаровского сельского поселения Янтиковского района Чувашской Республики, а также посадки (взлета) на расположенные в границах Алдиаровского сельского поселения Янтиковского района</w:t>
      </w:r>
      <w:proofErr w:type="gramEnd"/>
      <w:r w:rsidRPr="00391005">
        <w:rPr>
          <w:kern w:val="0"/>
          <w:sz w:val="28"/>
          <w:szCs w:val="28"/>
          <w:lang w:eastAsia="ru-RU"/>
        </w:rPr>
        <w:t xml:space="preserve"> Чувашской Республики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tabs>
          <w:tab w:val="num" w:pos="0"/>
        </w:tabs>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Индырчского сельского поселения Янтиковского района от 12.08.2019 № 29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Индырчского сельского поселения Янтиковского района Чувашской Республики, а также посадки (взлета) на расположенные в границах Индырчского сельского поселения </w:t>
      </w:r>
      <w:r w:rsidRPr="00391005">
        <w:rPr>
          <w:kern w:val="0"/>
          <w:sz w:val="28"/>
          <w:szCs w:val="28"/>
          <w:lang w:eastAsia="ru-RU"/>
        </w:rPr>
        <w:lastRenderedPageBreak/>
        <w:t>Янтиковского района Чувашской Республики</w:t>
      </w:r>
      <w:proofErr w:type="gramEnd"/>
      <w:r w:rsidRPr="00391005">
        <w:rPr>
          <w:kern w:val="0"/>
          <w:sz w:val="28"/>
          <w:szCs w:val="28"/>
          <w:lang w:eastAsia="ru-RU"/>
        </w:rPr>
        <w:t xml:space="preserve">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suppressAutoHyphens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Индырчского сельского поселения Янтиковского района от 16.04.2020 № 22 </w:t>
      </w:r>
      <w:r w:rsidR="009722B0" w:rsidRPr="00391005">
        <w:rPr>
          <w:kern w:val="0"/>
          <w:sz w:val="28"/>
          <w:szCs w:val="28"/>
          <w:lang w:eastAsia="ru-RU"/>
        </w:rPr>
        <w:t>«</w:t>
      </w:r>
      <w:r w:rsidRPr="00391005">
        <w:rPr>
          <w:kern w:val="0"/>
          <w:sz w:val="28"/>
          <w:szCs w:val="28"/>
          <w:lang w:eastAsia="ru-RU"/>
        </w:rPr>
        <w:t xml:space="preserve">О внесении изменений в административный регламент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Индырчского сельского поселения Янтиковского района Чувашской Республики, а также посадки (взлета) на расположенные в границах Индырчского сельского поселения Янтиковского района</w:t>
      </w:r>
      <w:proofErr w:type="gramEnd"/>
      <w:r w:rsidRPr="00391005">
        <w:rPr>
          <w:kern w:val="0"/>
          <w:sz w:val="28"/>
          <w:szCs w:val="28"/>
          <w:lang w:eastAsia="ru-RU"/>
        </w:rPr>
        <w:t xml:space="preserve"> Чувашской Республики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suppressAutoHyphens w:val="0"/>
        <w:spacing w:line="360" w:lineRule="auto"/>
        <w:rPr>
          <w:kern w:val="0"/>
          <w:sz w:val="28"/>
          <w:szCs w:val="28"/>
          <w:lang w:eastAsia="ru-RU"/>
        </w:rPr>
      </w:pPr>
      <w:proofErr w:type="gramStart"/>
      <w:r w:rsidRPr="00391005">
        <w:rPr>
          <w:kern w:val="0"/>
          <w:sz w:val="28"/>
          <w:szCs w:val="28"/>
          <w:lang w:eastAsia="ru-RU"/>
        </w:rPr>
        <w:t>постановление администрации Можарского сельского поселения Янтиковского района от 14.08.2019 №</w:t>
      </w:r>
      <w:r w:rsidR="00391005" w:rsidRPr="00391005">
        <w:rPr>
          <w:kern w:val="0"/>
          <w:sz w:val="28"/>
          <w:szCs w:val="28"/>
          <w:lang w:eastAsia="ru-RU"/>
        </w:rPr>
        <w:t xml:space="preserve"> </w:t>
      </w:r>
      <w:r w:rsidRPr="00391005">
        <w:rPr>
          <w:kern w:val="0"/>
          <w:sz w:val="28"/>
          <w:szCs w:val="28"/>
          <w:lang w:eastAsia="ru-RU"/>
        </w:rPr>
        <w:t xml:space="preserve">37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Можарского сельского поселения Янтиковского района Чувашской Республики, а также посадки (взлета) на расположенные в границах Можарского сельского поселения Янтиковского района Чувашской Республики</w:t>
      </w:r>
      <w:proofErr w:type="gramEnd"/>
      <w:r w:rsidRPr="00391005">
        <w:rPr>
          <w:kern w:val="0"/>
          <w:sz w:val="28"/>
          <w:szCs w:val="28"/>
          <w:lang w:eastAsia="ru-RU"/>
        </w:rPr>
        <w:t xml:space="preserve">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Новобуяновского сельского поселения Янтиковского района от 07.08.2019 № 34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Новобуяновского сельского поселения Янтиковского района Чувашской Республики, а также посадки </w:t>
      </w:r>
      <w:r w:rsidRPr="00391005">
        <w:rPr>
          <w:kern w:val="0"/>
          <w:sz w:val="28"/>
          <w:szCs w:val="28"/>
          <w:lang w:eastAsia="ru-RU"/>
        </w:rPr>
        <w:lastRenderedPageBreak/>
        <w:t>(взлета) на расположенные в границах Новобуяновского сельского поселения Янтиковского района Чувашской Республики</w:t>
      </w:r>
      <w:proofErr w:type="gramEnd"/>
      <w:r w:rsidRPr="00391005">
        <w:rPr>
          <w:kern w:val="0"/>
          <w:sz w:val="28"/>
          <w:szCs w:val="28"/>
          <w:lang w:eastAsia="ru-RU"/>
        </w:rPr>
        <w:t xml:space="preserve">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en-US"/>
        </w:rPr>
      </w:pPr>
      <w:proofErr w:type="gramStart"/>
      <w:r w:rsidRPr="00391005">
        <w:rPr>
          <w:kern w:val="0"/>
          <w:sz w:val="28"/>
          <w:szCs w:val="28"/>
          <w:lang w:eastAsia="ru-RU"/>
        </w:rPr>
        <w:t>постановление администрации Турмышского сельского поселения Янтиковского района от 0</w:t>
      </w:r>
      <w:r w:rsidRPr="00391005">
        <w:rPr>
          <w:noProof/>
          <w:kern w:val="0"/>
          <w:sz w:val="28"/>
          <w:szCs w:val="28"/>
          <w:lang w:eastAsia="ru-RU"/>
        </w:rPr>
        <w:t xml:space="preserve">9.08.2019 № 61 </w:t>
      </w:r>
      <w:r w:rsidR="009722B0" w:rsidRPr="00391005">
        <w:rPr>
          <w:kern w:val="0"/>
          <w:sz w:val="28"/>
          <w:szCs w:val="28"/>
          <w:lang w:eastAsia="ru-RU"/>
        </w:rPr>
        <w:t>«</w:t>
      </w:r>
      <w:r w:rsidRPr="00391005">
        <w:rPr>
          <w:kern w:val="0"/>
          <w:sz w:val="28"/>
          <w:szCs w:val="28"/>
          <w:lang w:eastAsia="en-US"/>
        </w:rPr>
        <w:t xml:space="preserve">Об утверждении административного регламента предоставления муниципальной услуги </w:t>
      </w:r>
      <w:r w:rsidR="009722B0" w:rsidRPr="00391005">
        <w:rPr>
          <w:kern w:val="0"/>
          <w:sz w:val="28"/>
          <w:szCs w:val="28"/>
          <w:lang w:eastAsia="en-US"/>
        </w:rPr>
        <w:t>«</w:t>
      </w:r>
      <w:r w:rsidRPr="00391005">
        <w:rPr>
          <w:kern w:val="0"/>
          <w:sz w:val="28"/>
          <w:szCs w:val="28"/>
          <w:lang w:eastAsia="en-US"/>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Турмышского сельского поселения Янтиковского района Чувашской Республики, а также посадки (взлета) на расположенные в границах Турмышского сельского поселения Янтиковского района Чувашской Республики</w:t>
      </w:r>
      <w:proofErr w:type="gramEnd"/>
      <w:r w:rsidRPr="00391005">
        <w:rPr>
          <w:kern w:val="0"/>
          <w:sz w:val="28"/>
          <w:szCs w:val="28"/>
          <w:lang w:eastAsia="en-US"/>
        </w:rPr>
        <w:t xml:space="preserve"> площадки, сведения о которых не опубликованы в документах аэронавигационной информации</w:t>
      </w:r>
      <w:r w:rsidR="009722B0" w:rsidRPr="00391005">
        <w:rPr>
          <w:kern w:val="0"/>
          <w:sz w:val="28"/>
          <w:szCs w:val="28"/>
          <w:lang w:eastAsia="en-US"/>
        </w:rPr>
        <w:t>»</w:t>
      </w:r>
      <w:r w:rsidRPr="00391005">
        <w:rPr>
          <w:kern w:val="0"/>
          <w:sz w:val="28"/>
          <w:szCs w:val="28"/>
          <w:lang w:eastAsia="en-US"/>
        </w:rPr>
        <w:t>;</w:t>
      </w:r>
    </w:p>
    <w:p w:rsidR="00B10A1D" w:rsidRPr="00391005" w:rsidRDefault="00B10A1D" w:rsidP="00391005">
      <w:pPr>
        <w:widowControl w:val="0"/>
        <w:suppressAutoHyphens w:val="0"/>
        <w:autoSpaceDE w:val="0"/>
        <w:autoSpaceDN w:val="0"/>
        <w:adjustRightInd w:val="0"/>
        <w:spacing w:line="360" w:lineRule="auto"/>
        <w:rPr>
          <w:noProof/>
          <w:kern w:val="0"/>
          <w:sz w:val="28"/>
          <w:szCs w:val="28"/>
          <w:lang w:eastAsia="ru-RU"/>
        </w:rPr>
      </w:pPr>
      <w:proofErr w:type="gramStart"/>
      <w:r w:rsidRPr="00391005">
        <w:rPr>
          <w:kern w:val="0"/>
          <w:sz w:val="28"/>
          <w:szCs w:val="28"/>
          <w:lang w:eastAsia="ru-RU"/>
        </w:rPr>
        <w:t xml:space="preserve">постановление администрации Турмышского сельского поселения Янтиковского района от </w:t>
      </w:r>
      <w:r w:rsidRPr="00391005">
        <w:rPr>
          <w:noProof/>
          <w:kern w:val="0"/>
          <w:sz w:val="28"/>
          <w:szCs w:val="28"/>
          <w:lang w:eastAsia="ru-RU"/>
        </w:rPr>
        <w:t xml:space="preserve">28.04.2020 № 25 </w:t>
      </w:r>
      <w:r w:rsidR="009722B0" w:rsidRPr="00391005">
        <w:rPr>
          <w:noProof/>
          <w:kern w:val="0"/>
          <w:sz w:val="28"/>
          <w:szCs w:val="28"/>
          <w:lang w:eastAsia="ru-RU"/>
        </w:rPr>
        <w:t>«</w:t>
      </w:r>
      <w:r w:rsidRPr="00391005">
        <w:rPr>
          <w:noProof/>
          <w:kern w:val="0"/>
          <w:sz w:val="28"/>
          <w:szCs w:val="28"/>
          <w:lang w:eastAsia="ru-RU"/>
        </w:rPr>
        <w:t xml:space="preserve">О внесении изменений в административный регламент предоставления муниципальной услуги </w:t>
      </w:r>
      <w:r w:rsidR="009722B0" w:rsidRPr="00391005">
        <w:rPr>
          <w:noProof/>
          <w:kern w:val="0"/>
          <w:sz w:val="28"/>
          <w:szCs w:val="28"/>
          <w:lang w:eastAsia="ru-RU"/>
        </w:rPr>
        <w:t>«</w:t>
      </w:r>
      <w:r w:rsidRPr="00391005">
        <w:rPr>
          <w:noProof/>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Турмышская сельского поселения Янтиковского района Чувашской Республики, а также посадки (взлета) на расположенные в границах Турмышского сельского поселения Янтиковского района</w:t>
      </w:r>
      <w:proofErr w:type="gramEnd"/>
      <w:r w:rsidRPr="00391005">
        <w:rPr>
          <w:noProof/>
          <w:kern w:val="0"/>
          <w:sz w:val="28"/>
          <w:szCs w:val="28"/>
          <w:lang w:eastAsia="ru-RU"/>
        </w:rPr>
        <w:t xml:space="preserve"> Чувашской Республики  площадки, сведения о которых не опубликованы в документах аэронавигационной информации</w:t>
      </w:r>
      <w:r w:rsidR="009722B0" w:rsidRPr="00391005">
        <w:rPr>
          <w:noProof/>
          <w:kern w:val="0"/>
          <w:sz w:val="28"/>
          <w:szCs w:val="28"/>
          <w:lang w:eastAsia="ru-RU"/>
        </w:rPr>
        <w:t>»</w:t>
      </w:r>
      <w:r w:rsidRPr="00391005">
        <w:rPr>
          <w:noProof/>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Тюмеревского сельского поселения Янтиковского района от </w:t>
      </w:r>
      <w:r w:rsidRPr="00391005">
        <w:rPr>
          <w:noProof/>
          <w:kern w:val="0"/>
          <w:sz w:val="28"/>
          <w:szCs w:val="28"/>
          <w:lang w:eastAsia="ru-RU"/>
        </w:rPr>
        <w:t xml:space="preserve">08.08.2019 № 45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Тюмеревского сельского </w:t>
      </w:r>
      <w:r w:rsidRPr="00391005">
        <w:rPr>
          <w:kern w:val="0"/>
          <w:sz w:val="28"/>
          <w:szCs w:val="28"/>
          <w:lang w:eastAsia="ru-RU"/>
        </w:rPr>
        <w:lastRenderedPageBreak/>
        <w:t>поселения Янтиковского района Чувашской Республики, а также посадки (взлета) на расположенные в границах Тюмеревского сельского поселения Янтиковского района Чувашской Республики</w:t>
      </w:r>
      <w:proofErr w:type="gramEnd"/>
      <w:r w:rsidRPr="00391005">
        <w:rPr>
          <w:kern w:val="0"/>
          <w:sz w:val="28"/>
          <w:szCs w:val="28"/>
          <w:lang w:eastAsia="ru-RU"/>
        </w:rPr>
        <w:t xml:space="preserve">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Чутеевского сельского поселения Янтиковского района от 08.08.2019 № 39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w:t>
      </w:r>
      <w:r w:rsidR="005669EC" w:rsidRPr="00391005">
        <w:rPr>
          <w:kern w:val="0"/>
          <w:sz w:val="28"/>
          <w:szCs w:val="28"/>
          <w:lang w:eastAsia="ru-RU"/>
        </w:rPr>
        <w:t xml:space="preserve"> </w:t>
      </w:r>
      <w:r w:rsidRPr="00391005">
        <w:rPr>
          <w:kern w:val="0"/>
          <w:sz w:val="28"/>
          <w:szCs w:val="28"/>
          <w:lang w:eastAsia="ru-RU"/>
        </w:rPr>
        <w:t>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Чутеевского сельского поселения Янтиковского района Чувашской Республики, а также посадки (взлета) на расположенные в границах Чутеевского сельского поселения Янтиковского района Чувашской Республики</w:t>
      </w:r>
      <w:proofErr w:type="gramEnd"/>
      <w:r w:rsidRPr="00391005">
        <w:rPr>
          <w:kern w:val="0"/>
          <w:sz w:val="28"/>
          <w:szCs w:val="28"/>
          <w:lang w:eastAsia="ru-RU"/>
        </w:rPr>
        <w:t xml:space="preserve">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Чутеевского сельского поселения Янтиковского района от 16.04.2020 № 19 </w:t>
      </w:r>
      <w:r w:rsidR="009722B0" w:rsidRPr="00391005">
        <w:rPr>
          <w:kern w:val="0"/>
          <w:sz w:val="28"/>
          <w:szCs w:val="28"/>
          <w:lang w:eastAsia="ru-RU"/>
        </w:rPr>
        <w:t>«</w:t>
      </w:r>
      <w:r w:rsidRPr="00391005">
        <w:rPr>
          <w:noProof/>
          <w:kern w:val="0"/>
          <w:sz w:val="28"/>
          <w:szCs w:val="28"/>
          <w:lang w:eastAsia="ru-RU"/>
        </w:rPr>
        <w:t xml:space="preserve">О внесении </w:t>
      </w:r>
      <w:r w:rsidR="009722B0" w:rsidRPr="00391005">
        <w:rPr>
          <w:noProof/>
          <w:kern w:val="0"/>
          <w:sz w:val="28"/>
          <w:szCs w:val="28"/>
          <w:lang w:eastAsia="ru-RU"/>
        </w:rPr>
        <w:t>изменений</w:t>
      </w:r>
      <w:r w:rsidRPr="00391005">
        <w:rPr>
          <w:noProof/>
          <w:kern w:val="0"/>
          <w:sz w:val="28"/>
          <w:szCs w:val="28"/>
          <w:lang w:eastAsia="ru-RU"/>
        </w:rPr>
        <w:t xml:space="preserve"> в административный регламент предоставления муниципальной услуги </w:t>
      </w:r>
      <w:r w:rsidR="009722B0" w:rsidRPr="00391005">
        <w:rPr>
          <w:noProof/>
          <w:kern w:val="0"/>
          <w:sz w:val="28"/>
          <w:szCs w:val="28"/>
          <w:lang w:eastAsia="ru-RU"/>
        </w:rPr>
        <w:t>«</w:t>
      </w:r>
      <w:r w:rsidRPr="00391005">
        <w:rPr>
          <w:noProof/>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Чутеевского сельского поселения Янтиковского района Чувашской Республики, а также посадки (взлета) на расположенные в границах Чутеевского сельского поселения Янтиковского района</w:t>
      </w:r>
      <w:proofErr w:type="gramEnd"/>
      <w:r w:rsidRPr="00391005">
        <w:rPr>
          <w:noProof/>
          <w:kern w:val="0"/>
          <w:sz w:val="28"/>
          <w:szCs w:val="28"/>
          <w:lang w:eastAsia="ru-RU"/>
        </w:rPr>
        <w:t xml:space="preserve"> Чувашской Республики площадки, сведения о которых не опубликованы в документах аэронавигационной информации</w:t>
      </w:r>
      <w:r w:rsidR="009722B0" w:rsidRPr="00391005">
        <w:rPr>
          <w:noProof/>
          <w:kern w:val="0"/>
          <w:sz w:val="28"/>
          <w:szCs w:val="28"/>
          <w:lang w:eastAsia="ru-RU"/>
        </w:rPr>
        <w:t>»</w:t>
      </w:r>
      <w:r w:rsidRPr="00391005">
        <w:rPr>
          <w:noProof/>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постановление администрации Шимкусского сельского поселения Янт</w:t>
      </w:r>
      <w:r w:rsidR="009722B0" w:rsidRPr="00391005">
        <w:rPr>
          <w:kern w:val="0"/>
          <w:sz w:val="28"/>
          <w:szCs w:val="28"/>
          <w:lang w:eastAsia="ru-RU"/>
        </w:rPr>
        <w:t>иковского района от 08.08.20</w:t>
      </w:r>
      <w:r w:rsidR="00391005" w:rsidRPr="00391005">
        <w:rPr>
          <w:kern w:val="0"/>
          <w:sz w:val="28"/>
          <w:szCs w:val="28"/>
          <w:lang w:eastAsia="ru-RU"/>
        </w:rPr>
        <w:t>19</w:t>
      </w:r>
      <w:r w:rsidRPr="00391005">
        <w:rPr>
          <w:kern w:val="0"/>
          <w:sz w:val="28"/>
          <w:szCs w:val="28"/>
          <w:lang w:eastAsia="ru-RU"/>
        </w:rPr>
        <w:t xml:space="preserve"> № 41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Шимкусского сельского </w:t>
      </w:r>
      <w:r w:rsidRPr="00391005">
        <w:rPr>
          <w:kern w:val="0"/>
          <w:sz w:val="28"/>
          <w:szCs w:val="28"/>
          <w:lang w:eastAsia="ru-RU"/>
        </w:rPr>
        <w:lastRenderedPageBreak/>
        <w:t>поселения Янтиковского района Чувашской Республики, а также посадки (взлета) на расположенные в границах Шимкусского сельского поселения Янтиковского района Чувашской Республики</w:t>
      </w:r>
      <w:proofErr w:type="gramEnd"/>
      <w:r w:rsidRPr="00391005">
        <w:rPr>
          <w:kern w:val="0"/>
          <w:sz w:val="28"/>
          <w:szCs w:val="28"/>
          <w:lang w:eastAsia="ru-RU"/>
        </w:rPr>
        <w:t xml:space="preserve">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постановление администрации Шимкусского сельского поселения Янт</w:t>
      </w:r>
      <w:r w:rsidR="00391005" w:rsidRPr="00391005">
        <w:rPr>
          <w:kern w:val="0"/>
          <w:sz w:val="28"/>
          <w:szCs w:val="28"/>
          <w:lang w:eastAsia="ru-RU"/>
        </w:rPr>
        <w:t>иковского района от 16.04.2020</w:t>
      </w:r>
      <w:r w:rsidRPr="00391005">
        <w:rPr>
          <w:kern w:val="0"/>
          <w:sz w:val="28"/>
          <w:szCs w:val="28"/>
          <w:lang w:eastAsia="ru-RU"/>
        </w:rPr>
        <w:t xml:space="preserve"> № 26 </w:t>
      </w:r>
      <w:r w:rsidR="009722B0" w:rsidRPr="00391005">
        <w:rPr>
          <w:kern w:val="0"/>
          <w:sz w:val="28"/>
          <w:szCs w:val="28"/>
          <w:lang w:eastAsia="ru-RU"/>
        </w:rPr>
        <w:t>«</w:t>
      </w:r>
      <w:r w:rsidRPr="00391005">
        <w:rPr>
          <w:kern w:val="0"/>
          <w:sz w:val="28"/>
          <w:szCs w:val="28"/>
          <w:lang w:eastAsia="ru-RU"/>
        </w:rPr>
        <w:t xml:space="preserve">О внесении изменений в административный регламент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Шимкусского сельского поселения Янтиковского района Чувашской Республики, а также посадки (взлета) на расположенные в границах Шимкусского сельского поселения Янтиковского района</w:t>
      </w:r>
      <w:proofErr w:type="gramEnd"/>
      <w:r w:rsidRPr="00391005">
        <w:rPr>
          <w:kern w:val="0"/>
          <w:sz w:val="28"/>
          <w:szCs w:val="28"/>
          <w:lang w:eastAsia="ru-RU"/>
        </w:rPr>
        <w:t xml:space="preserve"> Чувашской Республики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Янтиковского сельского поселения Янтиковского района от 02.08.2019 № 86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Янтиковского сельского поселения Янтиковского района Чувашской Республики, а также посадки (взлета) на расположенные в границах Янтиковского сельского поселения Янтиковского района Чувашской Республики</w:t>
      </w:r>
      <w:proofErr w:type="gramEnd"/>
      <w:r w:rsidRPr="00391005">
        <w:rPr>
          <w:kern w:val="0"/>
          <w:sz w:val="28"/>
          <w:szCs w:val="28"/>
          <w:lang w:eastAsia="ru-RU"/>
        </w:rPr>
        <w:t xml:space="preserve">, </w:t>
      </w:r>
      <w:proofErr w:type="gramStart"/>
      <w:r w:rsidRPr="00391005">
        <w:rPr>
          <w:kern w:val="0"/>
          <w:sz w:val="28"/>
          <w:szCs w:val="28"/>
          <w:lang w:eastAsia="ru-RU"/>
        </w:rPr>
        <w:t>сведения</w:t>
      </w:r>
      <w:proofErr w:type="gramEnd"/>
      <w:r w:rsidRPr="00391005">
        <w:rPr>
          <w:kern w:val="0"/>
          <w:sz w:val="28"/>
          <w:szCs w:val="28"/>
          <w:lang w:eastAsia="ru-RU"/>
        </w:rPr>
        <w:t xml:space="preserve">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Янтиковского сельского поселения Янтиковского района от 12.05.2020 № 47 </w:t>
      </w:r>
      <w:r w:rsidR="009722B0" w:rsidRPr="00391005">
        <w:rPr>
          <w:kern w:val="0"/>
          <w:sz w:val="28"/>
          <w:szCs w:val="28"/>
          <w:lang w:eastAsia="ru-RU"/>
        </w:rPr>
        <w:t>«</w:t>
      </w:r>
      <w:r w:rsidRPr="00391005">
        <w:rPr>
          <w:kern w:val="0"/>
          <w:sz w:val="28"/>
          <w:szCs w:val="28"/>
          <w:lang w:eastAsia="ru-RU"/>
        </w:rPr>
        <w:t xml:space="preserve">О внесении изменений в административный регламент предоставления муниципальной услуги </w:t>
      </w:r>
      <w:r w:rsidR="009722B0" w:rsidRPr="00391005">
        <w:rPr>
          <w:kern w:val="0"/>
          <w:sz w:val="28"/>
          <w:szCs w:val="28"/>
          <w:lang w:eastAsia="ru-RU"/>
        </w:rPr>
        <w:t>«</w:t>
      </w:r>
      <w:r w:rsidRPr="00391005">
        <w:rPr>
          <w:kern w:val="0"/>
          <w:sz w:val="28"/>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Pr="00391005">
        <w:rPr>
          <w:kern w:val="0"/>
          <w:sz w:val="28"/>
          <w:szCs w:val="28"/>
          <w:lang w:eastAsia="ru-RU"/>
        </w:rPr>
        <w:lastRenderedPageBreak/>
        <w:t>летательных аппаратов, подъемов привязных аэростатов над территорией Янтиковского сельского поселения Янтиковского района Чувашской Республики, а также посадки (взлета) на расположенные в границах Янтиковского сельского поселения Янтиковского района</w:t>
      </w:r>
      <w:proofErr w:type="gramEnd"/>
      <w:r w:rsidRPr="00391005">
        <w:rPr>
          <w:kern w:val="0"/>
          <w:sz w:val="28"/>
          <w:szCs w:val="28"/>
          <w:lang w:eastAsia="ru-RU"/>
        </w:rPr>
        <w:t xml:space="preserve"> Чувашской Республики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Яншихово-Норвашского сельского поселения Янтиковского района от 08.08.2019 № 36 </w:t>
      </w:r>
      <w:r w:rsidR="009722B0" w:rsidRPr="00391005">
        <w:rPr>
          <w:kern w:val="0"/>
          <w:sz w:val="28"/>
          <w:szCs w:val="28"/>
          <w:lang w:eastAsia="ru-RU"/>
        </w:rPr>
        <w:t>«</w:t>
      </w:r>
      <w:r w:rsidRPr="00391005">
        <w:rPr>
          <w:kern w:val="0"/>
          <w:sz w:val="28"/>
          <w:szCs w:val="28"/>
          <w:lang w:eastAsia="ru-RU"/>
        </w:rPr>
        <w:t xml:space="preserve">Об утверждении административного регламента 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Яншихово-Норвашского сельского поселения, а также посадки (взлета) на расположенные в границах Яншихово-Норвашского сельского поселения площадки, сведения о которых не опубликованы в документах</w:t>
      </w:r>
      <w:proofErr w:type="gramEnd"/>
      <w:r w:rsidRPr="00391005">
        <w:rPr>
          <w:kern w:val="0"/>
          <w:sz w:val="28"/>
          <w:szCs w:val="28"/>
          <w:lang w:eastAsia="ru-RU"/>
        </w:rPr>
        <w:t xml:space="preserve">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widowControl w:val="0"/>
        <w:suppressAutoHyphens w:val="0"/>
        <w:autoSpaceDE w:val="0"/>
        <w:autoSpaceDN w:val="0"/>
        <w:adjustRightInd w:val="0"/>
        <w:spacing w:line="360" w:lineRule="auto"/>
        <w:rPr>
          <w:kern w:val="0"/>
          <w:sz w:val="28"/>
          <w:szCs w:val="28"/>
          <w:lang w:eastAsia="ru-RU"/>
        </w:rPr>
      </w:pPr>
      <w:proofErr w:type="gramStart"/>
      <w:r w:rsidRPr="00391005">
        <w:rPr>
          <w:kern w:val="0"/>
          <w:sz w:val="28"/>
          <w:szCs w:val="28"/>
          <w:lang w:eastAsia="ru-RU"/>
        </w:rPr>
        <w:t xml:space="preserve">постановление администрации Яншихово-Норвашского сельского поселения Янтиковского района от 16.04.2020 № 23 </w:t>
      </w:r>
      <w:r w:rsidR="009722B0" w:rsidRPr="00391005">
        <w:rPr>
          <w:kern w:val="0"/>
          <w:sz w:val="28"/>
          <w:szCs w:val="28"/>
          <w:lang w:eastAsia="ru-RU"/>
        </w:rPr>
        <w:t>«</w:t>
      </w:r>
      <w:r w:rsidRPr="00391005">
        <w:rPr>
          <w:kern w:val="0"/>
          <w:sz w:val="28"/>
          <w:szCs w:val="28"/>
          <w:lang w:eastAsia="ru-RU"/>
        </w:rPr>
        <w:t>О внесении изменений в административный регламент</w:t>
      </w:r>
      <w:r w:rsidR="005669EC" w:rsidRPr="00391005">
        <w:rPr>
          <w:kern w:val="0"/>
          <w:sz w:val="28"/>
          <w:szCs w:val="28"/>
          <w:lang w:eastAsia="ru-RU"/>
        </w:rPr>
        <w:t xml:space="preserve"> </w:t>
      </w:r>
      <w:r w:rsidRPr="00391005">
        <w:rPr>
          <w:kern w:val="0"/>
          <w:sz w:val="28"/>
          <w:szCs w:val="28"/>
          <w:lang w:eastAsia="ru-RU"/>
        </w:rPr>
        <w:t xml:space="preserve">предоставления муниципальной услуги </w:t>
      </w:r>
      <w:r w:rsidR="009722B0" w:rsidRPr="00391005">
        <w:rPr>
          <w:kern w:val="0"/>
          <w:sz w:val="28"/>
          <w:szCs w:val="28"/>
          <w:lang w:eastAsia="ru-RU"/>
        </w:rPr>
        <w:t>«</w:t>
      </w:r>
      <w:r w:rsidRPr="00391005">
        <w:rPr>
          <w:kern w:val="0"/>
          <w:sz w:val="28"/>
          <w:szCs w:val="28"/>
          <w:lang w:eastAsia="ru-RU"/>
        </w:rPr>
        <w:t>Выдача разрешения на выполнение</w:t>
      </w:r>
      <w:r w:rsidR="005669EC" w:rsidRPr="00391005">
        <w:rPr>
          <w:kern w:val="0"/>
          <w:sz w:val="28"/>
          <w:szCs w:val="28"/>
          <w:lang w:eastAsia="ru-RU"/>
        </w:rPr>
        <w:t xml:space="preserve"> авиационных работ, парашютных </w:t>
      </w:r>
      <w:r w:rsidRPr="00391005">
        <w:rPr>
          <w:kern w:val="0"/>
          <w:sz w:val="28"/>
          <w:szCs w:val="28"/>
          <w:lang w:eastAsia="ru-RU"/>
        </w:rPr>
        <w:t>прыжков, демонстрационных полетов воздушных судов, полетов беспилотных летательных аппаратов, подъемов привязных аэростатов над территорией Яншихово-Норвашского сельского поселения Янтиковского района Чувашской Республики, а также посадки (взлета) на расположенные в границах Яншихово-Норвашского сельского поселения Янтиковского района</w:t>
      </w:r>
      <w:proofErr w:type="gramEnd"/>
      <w:r w:rsidRPr="00391005">
        <w:rPr>
          <w:kern w:val="0"/>
          <w:sz w:val="28"/>
          <w:szCs w:val="28"/>
          <w:lang w:eastAsia="ru-RU"/>
        </w:rPr>
        <w:t xml:space="preserve"> Чувашской Республики площадки, сведения о которых не опубликованы в документах аэронавигационной информации</w:t>
      </w:r>
      <w:r w:rsidR="009722B0" w:rsidRPr="00391005">
        <w:rPr>
          <w:kern w:val="0"/>
          <w:sz w:val="28"/>
          <w:szCs w:val="28"/>
          <w:lang w:eastAsia="ru-RU"/>
        </w:rPr>
        <w:t>»</w:t>
      </w:r>
      <w:r w:rsidRPr="00391005">
        <w:rPr>
          <w:kern w:val="0"/>
          <w:sz w:val="28"/>
          <w:szCs w:val="28"/>
          <w:lang w:eastAsia="ru-RU"/>
        </w:rPr>
        <w:t>.</w:t>
      </w:r>
    </w:p>
    <w:p w:rsidR="00B10A1D" w:rsidRPr="00391005" w:rsidRDefault="00B10A1D" w:rsidP="00391005">
      <w:pPr>
        <w:suppressAutoHyphens w:val="0"/>
        <w:spacing w:line="360" w:lineRule="auto"/>
        <w:rPr>
          <w:kern w:val="0"/>
          <w:sz w:val="28"/>
          <w:szCs w:val="28"/>
          <w:lang w:eastAsia="ru-RU"/>
        </w:rPr>
      </w:pPr>
      <w:r w:rsidRPr="00391005">
        <w:rPr>
          <w:kern w:val="0"/>
          <w:sz w:val="28"/>
          <w:szCs w:val="28"/>
          <w:lang w:eastAsia="ru-RU"/>
        </w:rPr>
        <w:t>3. </w:t>
      </w:r>
      <w:proofErr w:type="gramStart"/>
      <w:r w:rsidRPr="00391005">
        <w:rPr>
          <w:kern w:val="0"/>
          <w:sz w:val="28"/>
          <w:szCs w:val="28"/>
          <w:lang w:eastAsia="ru-RU"/>
        </w:rPr>
        <w:t>Контроль за</w:t>
      </w:r>
      <w:proofErr w:type="gramEnd"/>
      <w:r w:rsidRPr="00391005">
        <w:rP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B10A1D" w:rsidRPr="00391005" w:rsidRDefault="00B10A1D" w:rsidP="00391005">
      <w:pPr>
        <w:suppressAutoHyphens w:val="0"/>
        <w:spacing w:line="360" w:lineRule="auto"/>
        <w:rPr>
          <w:kern w:val="0"/>
          <w:sz w:val="28"/>
          <w:szCs w:val="28"/>
          <w:lang w:eastAsia="ru-RU"/>
        </w:rPr>
      </w:pPr>
      <w:r w:rsidRPr="00391005">
        <w:rPr>
          <w:kern w:val="0"/>
          <w:sz w:val="28"/>
          <w:szCs w:val="28"/>
          <w:lang w:eastAsia="ru-RU"/>
        </w:rPr>
        <w:lastRenderedPageBreak/>
        <w:t>4. Настоящее постановление вступает в силу со дня его официального опубликования.</w:t>
      </w:r>
    </w:p>
    <w:p w:rsidR="00B10A1D" w:rsidRPr="00B10A1D" w:rsidRDefault="00B10A1D" w:rsidP="00B10A1D">
      <w:pPr>
        <w:suppressAutoHyphens w:val="0"/>
        <w:spacing w:line="240" w:lineRule="auto"/>
        <w:ind w:firstLine="0"/>
        <w:rPr>
          <w:kern w:val="0"/>
          <w:sz w:val="28"/>
          <w:szCs w:val="28"/>
          <w:lang w:eastAsia="ru-RU"/>
        </w:rPr>
      </w:pPr>
    </w:p>
    <w:p w:rsidR="00B10A1D" w:rsidRPr="00B10A1D" w:rsidRDefault="00B10A1D" w:rsidP="00B10A1D">
      <w:pPr>
        <w:suppressAutoHyphens w:val="0"/>
        <w:spacing w:line="240" w:lineRule="auto"/>
        <w:ind w:firstLine="0"/>
        <w:rPr>
          <w:kern w:val="0"/>
          <w:sz w:val="28"/>
          <w:szCs w:val="28"/>
          <w:lang w:eastAsia="ru-RU"/>
        </w:rPr>
      </w:pPr>
    </w:p>
    <w:p w:rsidR="00B10A1D" w:rsidRPr="00B10A1D" w:rsidRDefault="00B10A1D" w:rsidP="00B10A1D">
      <w:pPr>
        <w:suppressAutoHyphens w:val="0"/>
        <w:spacing w:line="240" w:lineRule="auto"/>
        <w:ind w:firstLine="0"/>
        <w:rPr>
          <w:kern w:val="0"/>
          <w:sz w:val="28"/>
          <w:szCs w:val="28"/>
          <w:lang w:eastAsia="ru-RU"/>
        </w:rPr>
      </w:pPr>
      <w:r w:rsidRPr="00B10A1D">
        <w:rPr>
          <w:kern w:val="0"/>
          <w:sz w:val="28"/>
          <w:szCs w:val="28"/>
          <w:lang w:eastAsia="ru-RU"/>
        </w:rPr>
        <w:t>Глава Янтиковского</w:t>
      </w:r>
    </w:p>
    <w:p w:rsidR="00B10A1D" w:rsidRPr="00B10A1D" w:rsidRDefault="00B10A1D" w:rsidP="003D48E7">
      <w:pPr>
        <w:tabs>
          <w:tab w:val="left" w:pos="709"/>
        </w:tabs>
        <w:suppressAutoHyphens w:val="0"/>
        <w:spacing w:line="240" w:lineRule="auto"/>
        <w:ind w:firstLine="0"/>
        <w:rPr>
          <w:kern w:val="0"/>
          <w:sz w:val="28"/>
          <w:szCs w:val="28"/>
          <w:lang w:eastAsia="ru-RU"/>
        </w:rPr>
      </w:pPr>
      <w:r w:rsidRPr="00B10A1D">
        <w:rPr>
          <w:kern w:val="0"/>
          <w:sz w:val="28"/>
          <w:szCs w:val="28"/>
          <w:lang w:eastAsia="ru-RU"/>
        </w:rPr>
        <w:t>муниципального округа</w:t>
      </w:r>
      <w:r>
        <w:rPr>
          <w:kern w:val="0"/>
          <w:sz w:val="28"/>
          <w:szCs w:val="28"/>
          <w:lang w:eastAsia="ru-RU"/>
        </w:rPr>
        <w:t xml:space="preserve">                                                                   </w:t>
      </w:r>
      <w:r w:rsidRPr="00B10A1D">
        <w:rPr>
          <w:kern w:val="0"/>
          <w:sz w:val="28"/>
          <w:szCs w:val="28"/>
          <w:lang w:eastAsia="ru-RU"/>
        </w:rPr>
        <w:t xml:space="preserve"> </w:t>
      </w:r>
      <w:r>
        <w:rPr>
          <w:kern w:val="0"/>
          <w:sz w:val="28"/>
          <w:szCs w:val="28"/>
          <w:lang w:eastAsia="ru-RU"/>
        </w:rPr>
        <w:t>О.А. Ломоносов</w:t>
      </w:r>
    </w:p>
    <w:p w:rsidR="00B10A1D" w:rsidRDefault="00B10A1D"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3D48E7" w:rsidRDefault="003D48E7"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5669EC" w:rsidRDefault="005669EC"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A84661" w:rsidRDefault="00A84661" w:rsidP="00B10A1D">
      <w:pPr>
        <w:widowControl w:val="0"/>
        <w:suppressAutoHyphens w:val="0"/>
        <w:autoSpaceDE w:val="0"/>
        <w:autoSpaceDN w:val="0"/>
        <w:adjustRightInd w:val="0"/>
        <w:spacing w:line="240" w:lineRule="auto"/>
        <w:ind w:left="6237" w:firstLine="0"/>
        <w:rPr>
          <w:kern w:val="0"/>
          <w:sz w:val="28"/>
          <w:szCs w:val="28"/>
          <w:lang w:eastAsia="ru-RU"/>
        </w:rPr>
      </w:pPr>
    </w:p>
    <w:p w:rsidR="00B10A1D" w:rsidRPr="00B10A1D" w:rsidRDefault="00037D9A" w:rsidP="003D48E7">
      <w:pPr>
        <w:widowControl w:val="0"/>
        <w:suppressAutoHyphens w:val="0"/>
        <w:autoSpaceDE w:val="0"/>
        <w:autoSpaceDN w:val="0"/>
        <w:adjustRightInd w:val="0"/>
        <w:spacing w:line="240" w:lineRule="auto"/>
        <w:ind w:left="5670" w:firstLine="0"/>
        <w:rPr>
          <w:kern w:val="0"/>
          <w:lang w:eastAsia="ru-RU"/>
        </w:rPr>
      </w:pPr>
      <w:r>
        <w:rPr>
          <w:kern w:val="0"/>
          <w:lang w:eastAsia="ru-RU"/>
        </w:rPr>
        <w:lastRenderedPageBreak/>
        <w:t>УТВЕРЖДЕН</w:t>
      </w:r>
    </w:p>
    <w:p w:rsidR="00B10A1D" w:rsidRPr="00B10A1D" w:rsidRDefault="00B10A1D" w:rsidP="003D48E7">
      <w:pPr>
        <w:widowControl w:val="0"/>
        <w:suppressAutoHyphens w:val="0"/>
        <w:autoSpaceDE w:val="0"/>
        <w:autoSpaceDN w:val="0"/>
        <w:adjustRightInd w:val="0"/>
        <w:spacing w:line="240" w:lineRule="auto"/>
        <w:ind w:left="5670" w:firstLine="0"/>
        <w:rPr>
          <w:kern w:val="0"/>
          <w:lang w:eastAsia="ru-RU"/>
        </w:rPr>
      </w:pPr>
      <w:r w:rsidRPr="00B10A1D">
        <w:rPr>
          <w:kern w:val="0"/>
          <w:lang w:eastAsia="ru-RU"/>
        </w:rPr>
        <w:t xml:space="preserve">постановлением администрации Янтиковского муниципального округа </w:t>
      </w:r>
    </w:p>
    <w:p w:rsidR="00B10A1D" w:rsidRPr="00B10A1D" w:rsidRDefault="003D48E7" w:rsidP="003D48E7">
      <w:pPr>
        <w:widowControl w:val="0"/>
        <w:suppressAutoHyphens w:val="0"/>
        <w:autoSpaceDE w:val="0"/>
        <w:autoSpaceDN w:val="0"/>
        <w:adjustRightInd w:val="0"/>
        <w:spacing w:line="240" w:lineRule="auto"/>
        <w:ind w:left="5670" w:firstLine="0"/>
        <w:rPr>
          <w:kern w:val="0"/>
          <w:lang w:eastAsia="ru-RU"/>
        </w:rPr>
      </w:pPr>
      <w:r>
        <w:rPr>
          <w:kern w:val="0"/>
          <w:lang w:eastAsia="ru-RU"/>
        </w:rPr>
        <w:t xml:space="preserve">от </w:t>
      </w:r>
      <w:r w:rsidR="00A84661">
        <w:rPr>
          <w:kern w:val="0"/>
          <w:lang w:eastAsia="ru-RU"/>
        </w:rPr>
        <w:t>27.11</w:t>
      </w:r>
      <w:bookmarkStart w:id="0" w:name="_GoBack"/>
      <w:bookmarkEnd w:id="0"/>
      <w:r w:rsidR="00A84661">
        <w:rPr>
          <w:kern w:val="0"/>
          <w:lang w:eastAsia="ru-RU"/>
        </w:rPr>
        <w:t>.2023 № 1311</w:t>
      </w:r>
    </w:p>
    <w:p w:rsidR="00B10A1D" w:rsidRPr="003D48E7" w:rsidRDefault="00B10A1D" w:rsidP="00B10A1D">
      <w:pPr>
        <w:widowControl w:val="0"/>
        <w:suppressAutoHyphens w:val="0"/>
        <w:spacing w:line="240" w:lineRule="auto"/>
        <w:ind w:firstLine="567"/>
        <w:rPr>
          <w:bCs/>
          <w:iCs/>
          <w:kern w:val="0"/>
          <w:lang w:eastAsia="ru-RU"/>
        </w:rPr>
      </w:pPr>
    </w:p>
    <w:p w:rsidR="00B10A1D" w:rsidRPr="003D48E7" w:rsidRDefault="00B10A1D" w:rsidP="00B10A1D">
      <w:pPr>
        <w:widowControl w:val="0"/>
        <w:suppressAutoHyphens w:val="0"/>
        <w:spacing w:line="240" w:lineRule="auto"/>
        <w:ind w:firstLine="567"/>
        <w:rPr>
          <w:bCs/>
          <w:iCs/>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proofErr w:type="gramStart"/>
      <w:r w:rsidRPr="00B10A1D">
        <w:rPr>
          <w:b/>
          <w:bCs/>
          <w:kern w:val="0"/>
          <w:lang w:eastAsia="ru-RU"/>
        </w:rPr>
        <w:t>Административный регламент</w:t>
      </w:r>
      <w:r w:rsidRPr="00B10A1D">
        <w:rPr>
          <w:b/>
          <w:bCs/>
          <w:kern w:val="0"/>
          <w:lang w:eastAsia="ru-RU"/>
        </w:rPr>
        <w:br/>
        <w:t xml:space="preserve">администрации </w:t>
      </w:r>
      <w:r w:rsidRPr="00B10A1D">
        <w:rPr>
          <w:b/>
          <w:iCs/>
          <w:kern w:val="0"/>
          <w:lang w:eastAsia="ru-RU"/>
        </w:rPr>
        <w:t>Янтиковского муниципального округа</w:t>
      </w:r>
      <w:r w:rsidRPr="00B10A1D">
        <w:rPr>
          <w:b/>
          <w:bCs/>
          <w:kern w:val="0"/>
          <w:lang w:eastAsia="ru-RU"/>
        </w:rPr>
        <w:t xml:space="preserve"> предо</w:t>
      </w:r>
      <w:r w:rsidR="00596B29">
        <w:rPr>
          <w:b/>
          <w:bCs/>
          <w:kern w:val="0"/>
          <w:lang w:eastAsia="ru-RU"/>
        </w:rPr>
        <w:t xml:space="preserve">ставления муниципальной услуги </w:t>
      </w:r>
      <w:r w:rsidR="009722B0">
        <w:rPr>
          <w:b/>
          <w:bCs/>
          <w:kern w:val="0"/>
          <w:lang w:eastAsia="ru-RU"/>
        </w:rPr>
        <w:t>«</w:t>
      </w:r>
      <w:r w:rsidRPr="00B10A1D">
        <w:rPr>
          <w:b/>
          <w:bCs/>
          <w:kern w:val="0"/>
          <w:lang w:eastAsia="ru-RU"/>
        </w:rPr>
        <w:t xml:space="preserve">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
          <w:iCs/>
          <w:kern w:val="0"/>
          <w:lang w:eastAsia="ru-RU"/>
        </w:rPr>
        <w:t>Янтиковским муниципальным округом</w:t>
      </w:r>
      <w:r w:rsidRPr="00B10A1D">
        <w:rPr>
          <w:b/>
          <w:bCs/>
          <w:kern w:val="0"/>
          <w:lang w:eastAsia="ru-RU"/>
        </w:rPr>
        <w:t xml:space="preserve">, а также посадку (взлет) на расположенные в границах </w:t>
      </w:r>
      <w:r w:rsidRPr="00B10A1D">
        <w:rPr>
          <w:b/>
          <w:iCs/>
          <w:kern w:val="0"/>
          <w:lang w:eastAsia="ru-RU"/>
        </w:rPr>
        <w:t>Янтиковского муниципального округа</w:t>
      </w:r>
      <w:r w:rsidRPr="00B10A1D">
        <w:rPr>
          <w:b/>
          <w:bCs/>
          <w:kern w:val="0"/>
          <w:lang w:eastAsia="ru-RU"/>
        </w:rPr>
        <w:t xml:space="preserve"> площадки, сведения о которых</w:t>
      </w:r>
      <w:proofErr w:type="gramEnd"/>
      <w:r w:rsidRPr="00B10A1D">
        <w:rPr>
          <w:b/>
          <w:bCs/>
          <w:kern w:val="0"/>
          <w:lang w:eastAsia="ru-RU"/>
        </w:rPr>
        <w:t xml:space="preserve"> </w:t>
      </w:r>
      <w:proofErr w:type="gramStart"/>
      <w:r w:rsidRPr="00B10A1D">
        <w:rPr>
          <w:b/>
          <w:bCs/>
          <w:kern w:val="0"/>
          <w:lang w:eastAsia="ru-RU"/>
        </w:rPr>
        <w:t>не опубликованы в документ</w:t>
      </w:r>
      <w:r w:rsidR="00596B29">
        <w:rPr>
          <w:b/>
          <w:bCs/>
          <w:kern w:val="0"/>
          <w:lang w:eastAsia="ru-RU"/>
        </w:rPr>
        <w:t>ах аэронавигационной информации</w:t>
      </w:r>
      <w:r w:rsidR="009722B0">
        <w:rPr>
          <w:b/>
          <w:bCs/>
          <w:kern w:val="0"/>
          <w:lang w:eastAsia="ru-RU"/>
        </w:rPr>
        <w:t>»</w:t>
      </w:r>
      <w:proofErr w:type="gramEnd"/>
    </w:p>
    <w:p w:rsidR="00B10A1D" w:rsidRPr="00B10A1D" w:rsidRDefault="00B10A1D" w:rsidP="00B10A1D">
      <w:pPr>
        <w:widowControl w:val="0"/>
        <w:suppressAutoHyphens w:val="0"/>
        <w:autoSpaceDE w:val="0"/>
        <w:autoSpaceDN w:val="0"/>
        <w:adjustRightInd w:val="0"/>
        <w:spacing w:line="240" w:lineRule="auto"/>
        <w:ind w:firstLine="567"/>
        <w:rPr>
          <w:kern w:val="0"/>
          <w:lang w:eastAsia="ru-RU"/>
        </w:rPr>
      </w:pPr>
    </w:p>
    <w:p w:rsidR="00B10A1D" w:rsidRPr="00B10A1D" w:rsidRDefault="00B10A1D" w:rsidP="00B10A1D">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 w:name="sub_1001"/>
      <w:r w:rsidRPr="00B10A1D">
        <w:rPr>
          <w:b/>
          <w:bCs/>
          <w:kern w:val="0"/>
          <w:lang w:eastAsia="ru-RU"/>
        </w:rPr>
        <w:t>I. Общие положения</w:t>
      </w:r>
    </w:p>
    <w:bookmarkEnd w:id="1"/>
    <w:p w:rsidR="00B10A1D" w:rsidRPr="00B10A1D" w:rsidRDefault="00B10A1D" w:rsidP="00B10A1D">
      <w:pPr>
        <w:widowControl w:val="0"/>
        <w:suppressAutoHyphens w:val="0"/>
        <w:autoSpaceDE w:val="0"/>
        <w:autoSpaceDN w:val="0"/>
        <w:adjustRightInd w:val="0"/>
        <w:spacing w:line="240" w:lineRule="auto"/>
        <w:ind w:firstLine="567"/>
        <w:jc w:val="center"/>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r w:rsidRPr="00B10A1D">
        <w:rPr>
          <w:b/>
          <w:bCs/>
          <w:kern w:val="0"/>
          <w:lang w:eastAsia="ru-RU"/>
        </w:rPr>
        <w:t>1.1. Предмет регулирования административного регламента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Административный регламент предо</w:t>
      </w:r>
      <w:r w:rsidR="003D48E7">
        <w:rPr>
          <w:kern w:val="0"/>
          <w:lang w:eastAsia="ru-RU"/>
        </w:rPr>
        <w:t xml:space="preserve">ставления муниципальной услуги </w:t>
      </w:r>
      <w:r w:rsidR="009722B0">
        <w:rPr>
          <w:kern w:val="0"/>
          <w:lang w:eastAsia="ru-RU"/>
        </w:rPr>
        <w:t>«</w:t>
      </w:r>
      <w:r w:rsidRPr="00B10A1D">
        <w:rPr>
          <w:kern w:val="0"/>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Cs/>
          <w:iCs/>
          <w:kern w:val="0"/>
          <w:lang w:eastAsia="ru-RU"/>
        </w:rPr>
        <w:t>Янтиковским муниципальным округом</w:t>
      </w:r>
      <w:r w:rsidRPr="00B10A1D">
        <w:rPr>
          <w:kern w:val="0"/>
          <w:lang w:eastAsia="ru-RU"/>
        </w:rPr>
        <w:t xml:space="preserve">, а также посадку (взлет) на расположенные в границах </w:t>
      </w:r>
      <w:r w:rsidRPr="00B10A1D">
        <w:rPr>
          <w:bCs/>
          <w:iCs/>
          <w:kern w:val="0"/>
          <w:lang w:eastAsia="ru-RU"/>
        </w:rPr>
        <w:t>Янтиковского муниципального округа</w:t>
      </w:r>
      <w:r w:rsidRPr="00B10A1D">
        <w:rPr>
          <w:kern w:val="0"/>
          <w:lang w:eastAsia="ru-RU"/>
        </w:rPr>
        <w:t xml:space="preserve"> площадки, сведения о которых не опубликованы в документах</w:t>
      </w:r>
      <w:proofErr w:type="gramEnd"/>
      <w:r w:rsidRPr="00B10A1D">
        <w:rPr>
          <w:kern w:val="0"/>
          <w:lang w:eastAsia="ru-RU"/>
        </w:rPr>
        <w:t xml:space="preserve"> </w:t>
      </w:r>
      <w:proofErr w:type="gramStart"/>
      <w:r w:rsidRPr="00B10A1D">
        <w:rPr>
          <w:kern w:val="0"/>
          <w:lang w:eastAsia="ru-RU"/>
        </w:rPr>
        <w:t>аэронавигационн</w:t>
      </w:r>
      <w:r w:rsidR="003D48E7">
        <w:rPr>
          <w:kern w:val="0"/>
          <w:lang w:eastAsia="ru-RU"/>
        </w:rPr>
        <w:t>ой информации</w:t>
      </w:r>
      <w:r w:rsidR="009722B0">
        <w:rPr>
          <w:kern w:val="0"/>
          <w:lang w:eastAsia="ru-RU"/>
        </w:rPr>
        <w:t>»</w:t>
      </w:r>
      <w:r w:rsidRPr="00B10A1D">
        <w:rPr>
          <w:kern w:val="0"/>
          <w:lang w:eastAsia="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Pr="00B10A1D">
        <w:rPr>
          <w:bCs/>
          <w:iCs/>
          <w:kern w:val="0"/>
          <w:lang w:eastAsia="ru-RU"/>
        </w:rPr>
        <w:t>Янтиковского муниципального округа</w:t>
      </w:r>
      <w:r w:rsidRPr="00B10A1D">
        <w:rPr>
          <w:kern w:val="0"/>
          <w:lang w:eastAsia="ru-RU"/>
        </w:rPr>
        <w:t xml:space="preserve">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w:t>
      </w:r>
      <w:proofErr w:type="gramEnd"/>
      <w:r w:rsidRPr="00B10A1D">
        <w:rPr>
          <w:kern w:val="0"/>
          <w:lang w:eastAsia="ru-RU"/>
        </w:rPr>
        <w:t xml:space="preserve"> над </w:t>
      </w:r>
      <w:r w:rsidRPr="00B10A1D">
        <w:rPr>
          <w:bCs/>
          <w:iCs/>
          <w:kern w:val="0"/>
          <w:lang w:eastAsia="ru-RU"/>
        </w:rPr>
        <w:t>Янтиковским муниципальным округом</w:t>
      </w:r>
      <w:r w:rsidRPr="00B10A1D">
        <w:rPr>
          <w:kern w:val="0"/>
          <w:lang w:eastAsia="ru-RU"/>
        </w:rPr>
        <w:t xml:space="preserve">, а также посадку (взлет) на расположенные в границах </w:t>
      </w:r>
      <w:r w:rsidRPr="00B10A1D">
        <w:rPr>
          <w:bCs/>
          <w:iCs/>
          <w:kern w:val="0"/>
          <w:lang w:eastAsia="ru-RU"/>
        </w:rPr>
        <w:t>Янтиковского муниципального округа</w:t>
      </w:r>
      <w:r w:rsidRPr="00B10A1D">
        <w:rPr>
          <w:kern w:val="0"/>
          <w:lang w:eastAsia="ru-RU"/>
        </w:rPr>
        <w:t xml:space="preserve"> площадки, сведения о которых не опубликованы в документах аэронавигационной информации (далее - муниципальная услуга).</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2" w:name="sub_12"/>
      <w:r w:rsidRPr="00B10A1D">
        <w:rPr>
          <w:b/>
          <w:bCs/>
          <w:kern w:val="0"/>
          <w:lang w:eastAsia="ru-RU"/>
        </w:rPr>
        <w:t>1.2. Круг заявителей</w:t>
      </w:r>
    </w:p>
    <w:bookmarkEnd w:id="2"/>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 xml:space="preserve">Заявителями на предоставление муниципальной услуги являются физические и юридические лица, индивидуальные предприниматели, имеющим воздушное судно на праве собственности, на условиях аренды или на ином законном основании, а также их представители, действующие на основании доверенности, оформленной в соответствии с законодательством Российской Федерации, обратившиеся в администрацию </w:t>
      </w:r>
      <w:r w:rsidRPr="00B10A1D">
        <w:rPr>
          <w:bCs/>
          <w:iCs/>
          <w:kern w:val="0"/>
          <w:lang w:eastAsia="ru-RU"/>
        </w:rPr>
        <w:t>Янтиковского муниципального округа</w:t>
      </w:r>
      <w:r w:rsidRPr="00B10A1D">
        <w:rPr>
          <w:kern w:val="0"/>
          <w:lang w:eastAsia="ru-RU"/>
        </w:rPr>
        <w:t xml:space="preserve"> с заявлением о предоставлении муниципальной услуги.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3D48E7"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3" w:name="sub_13"/>
      <w:r w:rsidRPr="00B10A1D">
        <w:rPr>
          <w:b/>
          <w:bCs/>
          <w:kern w:val="0"/>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r w:rsidRPr="00B10A1D">
        <w:rPr>
          <w:b/>
          <w:bCs/>
          <w:kern w:val="0"/>
          <w:lang w:eastAsia="ru-RU"/>
        </w:rPr>
        <w:t xml:space="preserve">администрацией </w:t>
      </w:r>
      <w:r w:rsidRPr="00B10A1D">
        <w:rPr>
          <w:b/>
          <w:iCs/>
          <w:kern w:val="0"/>
          <w:lang w:eastAsia="ru-RU"/>
        </w:rPr>
        <w:t>Янтиковского муниципального округа</w:t>
      </w:r>
      <w:r w:rsidRPr="00B10A1D">
        <w:rPr>
          <w:b/>
          <w:bCs/>
          <w:kern w:val="0"/>
          <w:lang w:eastAsia="ru-RU"/>
        </w:rPr>
        <w:t xml:space="preserve"> (далее - </w:t>
      </w:r>
      <w:r w:rsidRPr="00B10A1D">
        <w:rPr>
          <w:b/>
          <w:bCs/>
          <w:kern w:val="0"/>
          <w:lang w:eastAsia="ru-RU"/>
        </w:rPr>
        <w:lastRenderedPageBreak/>
        <w:t>профилирование), а также результата, за предоставлением которого обратился заявитель</w:t>
      </w:r>
    </w:p>
    <w:bookmarkEnd w:id="3"/>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4" w:name="sub_1002"/>
      <w:r w:rsidRPr="00B10A1D">
        <w:rPr>
          <w:b/>
          <w:bCs/>
          <w:kern w:val="0"/>
          <w:lang w:eastAsia="ru-RU"/>
        </w:rPr>
        <w:t>II. Стандарт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jc w:val="center"/>
        <w:rPr>
          <w:kern w:val="0"/>
          <w:lang w:eastAsia="ru-RU"/>
        </w:rPr>
      </w:pPr>
    </w:p>
    <w:bookmarkEnd w:id="4"/>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r w:rsidRPr="00B10A1D">
        <w:rPr>
          <w:b/>
          <w:bCs/>
          <w:kern w:val="0"/>
          <w:lang w:eastAsia="ru-RU"/>
        </w:rPr>
        <w:t>2.1. Наименование муниципальной услуги</w:t>
      </w:r>
    </w:p>
    <w:p w:rsidR="00B10A1D" w:rsidRPr="00B10A1D" w:rsidRDefault="00596B29" w:rsidP="003D48E7">
      <w:pPr>
        <w:widowControl w:val="0"/>
        <w:suppressAutoHyphens w:val="0"/>
        <w:autoSpaceDE w:val="0"/>
        <w:autoSpaceDN w:val="0"/>
        <w:adjustRightInd w:val="0"/>
        <w:spacing w:line="240" w:lineRule="auto"/>
        <w:rPr>
          <w:kern w:val="0"/>
          <w:lang w:eastAsia="ru-RU"/>
        </w:rPr>
      </w:pPr>
      <w:bookmarkStart w:id="5" w:name="sub_2101"/>
      <w:proofErr w:type="gramStart"/>
      <w:r>
        <w:rPr>
          <w:kern w:val="0"/>
          <w:lang w:eastAsia="ru-RU"/>
        </w:rPr>
        <w:t xml:space="preserve">Муниципальная услуга </w:t>
      </w:r>
      <w:r w:rsidR="009722B0">
        <w:rPr>
          <w:kern w:val="0"/>
          <w:lang w:eastAsia="ru-RU"/>
        </w:rPr>
        <w:t>«</w:t>
      </w:r>
      <w:r w:rsidR="00B10A1D" w:rsidRPr="00B10A1D">
        <w:rPr>
          <w:kern w:val="0"/>
          <w:lang w:eastAsia="ru-RU"/>
        </w:rPr>
        <w:t xml:space="preserve">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00B10A1D" w:rsidRPr="00B10A1D">
        <w:rPr>
          <w:bCs/>
          <w:iCs/>
          <w:kern w:val="0"/>
          <w:lang w:eastAsia="ru-RU"/>
        </w:rPr>
        <w:t>Янтиковским муниципальным округом</w:t>
      </w:r>
      <w:r w:rsidR="00B10A1D" w:rsidRPr="00B10A1D">
        <w:rPr>
          <w:kern w:val="0"/>
          <w:lang w:eastAsia="ru-RU"/>
        </w:rPr>
        <w:t xml:space="preserve">, а также посадку (взлет) на расположенные в границах </w:t>
      </w:r>
      <w:r w:rsidR="00B10A1D" w:rsidRPr="00B10A1D">
        <w:rPr>
          <w:bCs/>
          <w:iCs/>
          <w:kern w:val="0"/>
          <w:lang w:eastAsia="ru-RU"/>
        </w:rPr>
        <w:t>Янтиковского муниципального округа</w:t>
      </w:r>
      <w:r w:rsidR="00B10A1D" w:rsidRPr="00B10A1D">
        <w:rPr>
          <w:kern w:val="0"/>
          <w:lang w:eastAsia="ru-RU"/>
        </w:rPr>
        <w:t xml:space="preserve"> площадки, сведения о которых не опубликованы в документ</w:t>
      </w:r>
      <w:r>
        <w:rPr>
          <w:kern w:val="0"/>
          <w:lang w:eastAsia="ru-RU"/>
        </w:rPr>
        <w:t>ах аэронавигационной информации</w:t>
      </w:r>
      <w:r w:rsidR="009722B0">
        <w:rPr>
          <w:kern w:val="0"/>
          <w:lang w:eastAsia="ru-RU"/>
        </w:rPr>
        <w:t>»</w:t>
      </w:r>
      <w:r w:rsidR="00B10A1D" w:rsidRPr="00B10A1D">
        <w:rPr>
          <w:kern w:val="0"/>
          <w:lang w:eastAsia="ru-RU"/>
        </w:rPr>
        <w:t>.</w:t>
      </w:r>
      <w:proofErr w:type="gramEnd"/>
    </w:p>
    <w:bookmarkEnd w:id="5"/>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6" w:name="sub_22"/>
      <w:r w:rsidRPr="00B10A1D">
        <w:rPr>
          <w:b/>
          <w:bCs/>
          <w:kern w:val="0"/>
          <w:lang w:eastAsia="ru-RU"/>
        </w:rPr>
        <w:t>2.2. Наименование органа, предоставляющего муниципальную услугу</w:t>
      </w:r>
    </w:p>
    <w:bookmarkEnd w:id="6"/>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Муниципальная услуга предоставляется администрацией </w:t>
      </w:r>
      <w:r w:rsidRPr="00B10A1D">
        <w:rPr>
          <w:bCs/>
          <w:iCs/>
          <w:kern w:val="0"/>
          <w:lang w:eastAsia="ru-RU"/>
        </w:rPr>
        <w:t>Янтиковского муниципального округа</w:t>
      </w:r>
      <w:r w:rsidRPr="00B10A1D">
        <w:rPr>
          <w:kern w:val="0"/>
          <w:lang w:eastAsia="ru-RU"/>
        </w:rPr>
        <w:t xml:space="preserve"> (далее также - администрация) и осуществляется через структурные подразделения: с</w:t>
      </w:r>
      <w:r w:rsidRPr="00B10A1D">
        <w:rPr>
          <w:bCs/>
          <w:kern w:val="0"/>
          <w:shd w:val="clear" w:color="auto" w:fill="FFFFFF"/>
          <w:lang w:eastAsia="ru-RU"/>
        </w:rPr>
        <w:t>ектор мобилизационной подготовки, специальных программ и ГО ЧС</w:t>
      </w:r>
      <w:r w:rsidRPr="00B10A1D">
        <w:rPr>
          <w:kern w:val="0"/>
          <w:lang w:eastAsia="ru-RU"/>
        </w:rPr>
        <w:t xml:space="preserve"> и Управление по благоустройству и развитию территорий - о</w:t>
      </w:r>
      <w:r w:rsidRPr="00B10A1D">
        <w:rPr>
          <w:bCs/>
          <w:kern w:val="0"/>
          <w:shd w:val="clear" w:color="auto" w:fill="FFFFFF"/>
          <w:lang w:eastAsia="ru-RU"/>
        </w:rPr>
        <w:t>тдел строительства, дорожного хозяйства и ЖКХ</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7" w:name="sub_23"/>
      <w:r w:rsidRPr="00B10A1D">
        <w:rPr>
          <w:b/>
          <w:bCs/>
          <w:kern w:val="0"/>
          <w:lang w:eastAsia="ru-RU"/>
        </w:rPr>
        <w:t>2.3. Результат предоставления муниципальной услуги</w:t>
      </w:r>
    </w:p>
    <w:bookmarkEnd w:id="7"/>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2.3.1. Результатом предоставления муниципальной услуги является:</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8" w:name="sub_2312"/>
      <w:proofErr w:type="gramStart"/>
      <w:r w:rsidRPr="00B10A1D">
        <w:rPr>
          <w:kern w:val="0"/>
          <w:lang w:eastAsia="ru-RU"/>
        </w:rPr>
        <w:t xml:space="preserve">в случае принятия решения о предоставлении муниципальной услуги - 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Cs/>
          <w:iCs/>
          <w:kern w:val="0"/>
          <w:lang w:eastAsia="ru-RU"/>
        </w:rPr>
        <w:t>Янтиковским муниципальным округом</w:t>
      </w:r>
      <w:r w:rsidRPr="00B10A1D">
        <w:rPr>
          <w:kern w:val="0"/>
          <w:lang w:eastAsia="ru-RU"/>
        </w:rPr>
        <w:t xml:space="preserve">, а также посадку (взлет) на расположенные в границах </w:t>
      </w:r>
      <w:r w:rsidRPr="00B10A1D">
        <w:rPr>
          <w:bCs/>
          <w:iCs/>
          <w:kern w:val="0"/>
          <w:lang w:eastAsia="ru-RU"/>
        </w:rPr>
        <w:t>Янтиковского муниципального округа</w:t>
      </w:r>
      <w:r w:rsidRPr="00B10A1D">
        <w:rPr>
          <w:kern w:val="0"/>
          <w:lang w:eastAsia="ru-RU"/>
        </w:rPr>
        <w:t xml:space="preserve"> площадки, сведения о которых не опубликованы</w:t>
      </w:r>
      <w:proofErr w:type="gramEnd"/>
      <w:r w:rsidRPr="00B10A1D">
        <w:rPr>
          <w:kern w:val="0"/>
          <w:lang w:eastAsia="ru-RU"/>
        </w:rPr>
        <w:t xml:space="preserve"> </w:t>
      </w:r>
      <w:proofErr w:type="gramStart"/>
      <w:r w:rsidRPr="00B10A1D">
        <w:rPr>
          <w:kern w:val="0"/>
          <w:lang w:eastAsia="ru-RU"/>
        </w:rPr>
        <w:t xml:space="preserve">в документах аэронавигационной информации (далее - разрешение), оформленное согласно </w:t>
      </w:r>
      <w:hyperlink w:anchor="sub_1100" w:history="1">
        <w:r w:rsidRPr="00B10A1D">
          <w:rPr>
            <w:kern w:val="0"/>
            <w:lang w:eastAsia="ru-RU"/>
          </w:rPr>
          <w:t>приложению № 1</w:t>
        </w:r>
      </w:hyperlink>
      <w:r w:rsidRPr="00B10A1D">
        <w:rPr>
          <w:kern w:val="0"/>
          <w:lang w:eastAsia="ru-RU"/>
        </w:rPr>
        <w:t xml:space="preserve"> к Административному регламенту;</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9" w:name="sub_2313"/>
      <w:bookmarkEnd w:id="8"/>
      <w:proofErr w:type="gramStart"/>
      <w:r w:rsidRPr="00B10A1D">
        <w:rPr>
          <w:kern w:val="0"/>
          <w:lang w:eastAsia="ru-RU"/>
        </w:rPr>
        <w:t xml:space="preserve">в случае отказа в предоставлении муниципальной услуги - решение об отказе в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Cs/>
          <w:iCs/>
          <w:kern w:val="0"/>
          <w:lang w:eastAsia="ru-RU"/>
        </w:rPr>
        <w:t>Янтиковским муниципальным округом</w:t>
      </w:r>
      <w:r w:rsidRPr="00B10A1D">
        <w:rPr>
          <w:kern w:val="0"/>
          <w:lang w:eastAsia="ru-RU"/>
        </w:rPr>
        <w:t xml:space="preserve">, а </w:t>
      </w:r>
      <w:r w:rsidRPr="00B10A1D">
        <w:rPr>
          <w:kern w:val="0"/>
          <w:lang w:eastAsia="ru-RU"/>
        </w:rPr>
        <w:lastRenderedPageBreak/>
        <w:t xml:space="preserve">также посадку (взлет) на расположенные в границах </w:t>
      </w:r>
      <w:r w:rsidRPr="00B10A1D">
        <w:rPr>
          <w:bCs/>
          <w:iCs/>
          <w:kern w:val="0"/>
          <w:lang w:eastAsia="ru-RU"/>
        </w:rPr>
        <w:t>Янтиковского муниципального округа</w:t>
      </w:r>
      <w:r w:rsidRPr="00B10A1D">
        <w:rPr>
          <w:kern w:val="0"/>
          <w:lang w:eastAsia="ru-RU"/>
        </w:rPr>
        <w:t xml:space="preserve"> площадки, сведения</w:t>
      </w:r>
      <w:proofErr w:type="gramEnd"/>
      <w:r w:rsidRPr="00B10A1D">
        <w:rPr>
          <w:kern w:val="0"/>
          <w:lang w:eastAsia="ru-RU"/>
        </w:rPr>
        <w:t xml:space="preserve"> </w:t>
      </w:r>
      <w:proofErr w:type="gramStart"/>
      <w:r w:rsidRPr="00B10A1D">
        <w:rPr>
          <w:kern w:val="0"/>
          <w:lang w:eastAsia="ru-RU"/>
        </w:rPr>
        <w:t xml:space="preserve">о которых не опубликованы в документах аэронавигационной информации (далее - решение об отказе в выдаче разрешения), оформленное согласно </w:t>
      </w:r>
      <w:hyperlink w:anchor="sub_1200" w:history="1">
        <w:r w:rsidRPr="00B10A1D">
          <w:rPr>
            <w:kern w:val="0"/>
            <w:lang w:eastAsia="ru-RU"/>
          </w:rPr>
          <w:t>приложению № 2</w:t>
        </w:r>
      </w:hyperlink>
      <w:r w:rsidRPr="00B10A1D">
        <w:rPr>
          <w:kern w:val="0"/>
          <w:lang w:eastAsia="ru-RU"/>
        </w:rPr>
        <w:t xml:space="preserve"> к Административному регламенту;</w:t>
      </w:r>
      <w:proofErr w:type="gramEnd"/>
    </w:p>
    <w:bookmarkEnd w:id="9"/>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10" w:name="sub_232"/>
      <w:r w:rsidRPr="00B10A1D">
        <w:rPr>
          <w:kern w:val="0"/>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разрешение, содержащее следующие сведения:</w:t>
      </w:r>
    </w:p>
    <w:bookmarkEnd w:id="10"/>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дату;</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номер;</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информацию о принятом решении;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подпись главы </w:t>
      </w:r>
      <w:r w:rsidRPr="00B10A1D">
        <w:rPr>
          <w:bCs/>
          <w:iCs/>
          <w:kern w:val="0"/>
          <w:lang w:eastAsia="ru-RU"/>
        </w:rPr>
        <w:t>Янтиковского муниципального округа</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Документом, содержащим решение об отказе в предоставлении муниципальной услуги, является решение об отказе в выдаче разрешения с указанием причин отказа, содержащее следующие сведения: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дату;</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номер;</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информацию о принятом решении;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подпись главы </w:t>
      </w:r>
      <w:r w:rsidRPr="00B10A1D">
        <w:rPr>
          <w:bCs/>
          <w:iCs/>
          <w:kern w:val="0"/>
          <w:lang w:eastAsia="ru-RU"/>
        </w:rPr>
        <w:t>Янтиковского муниципального округа</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 xml:space="preserve">В случае подачи заявления посредством </w:t>
      </w:r>
      <w:hyperlink r:id="rId10" w:history="1">
        <w:r w:rsidRPr="00B10A1D">
          <w:rPr>
            <w:kern w:val="0"/>
            <w:lang w:eastAsia="ru-RU"/>
          </w:rPr>
          <w:t>Единого портала</w:t>
        </w:r>
      </w:hyperlink>
      <w:r w:rsidRPr="00B10A1D">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w:t>
      </w:r>
      <w:hyperlink r:id="rId11" w:history="1">
        <w:r w:rsidRPr="00B10A1D">
          <w:rPr>
            <w:kern w:val="0"/>
            <w:lang w:eastAsia="ru-RU"/>
          </w:rPr>
          <w:t>квалифицированной электронной подписью</w:t>
        </w:r>
      </w:hyperlink>
      <w:r w:rsidRPr="00B10A1D">
        <w:rPr>
          <w:kern w:val="0"/>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w:t>
      </w:r>
      <w:proofErr w:type="gramEnd"/>
      <w:r w:rsidRPr="00B10A1D">
        <w:rPr>
          <w:kern w:val="0"/>
          <w:lang w:eastAsia="ru-RU"/>
        </w:rPr>
        <w:t xml:space="preserve"> личном </w:t>
      </w:r>
      <w:proofErr w:type="gramStart"/>
      <w:r w:rsidRPr="00B10A1D">
        <w:rPr>
          <w:kern w:val="0"/>
          <w:lang w:eastAsia="ru-RU"/>
        </w:rPr>
        <w:t>посещении</w:t>
      </w:r>
      <w:proofErr w:type="gramEnd"/>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11" w:name="sub_24"/>
      <w:r w:rsidRPr="00B10A1D">
        <w:rPr>
          <w:b/>
          <w:bCs/>
          <w:kern w:val="0"/>
          <w:lang w:eastAsia="ru-RU"/>
        </w:rPr>
        <w:t>2.4. Срок предоставления муниципальной услуги</w:t>
      </w:r>
    </w:p>
    <w:bookmarkEnd w:id="11"/>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Срок предоставления муниципальной услуги, начиная со дня регистрации в администрации, МФЦ заявления с документами, указанными в </w:t>
      </w:r>
      <w:hyperlink w:anchor="sub_261" w:history="1">
        <w:r w:rsidRPr="00B10A1D">
          <w:rPr>
            <w:kern w:val="0"/>
            <w:lang w:eastAsia="ru-RU"/>
          </w:rPr>
          <w:t>пункте 2.6.1</w:t>
        </w:r>
      </w:hyperlink>
      <w:r w:rsidRPr="00B10A1D">
        <w:rPr>
          <w:kern w:val="0"/>
          <w:lang w:eastAsia="ru-RU"/>
        </w:rPr>
        <w:t xml:space="preserve"> Административного регламента, не должен превышать 10 рабочих дней.</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12" w:name="sub_25"/>
      <w:r w:rsidRPr="00B10A1D">
        <w:rPr>
          <w:b/>
          <w:bCs/>
          <w:kern w:val="0"/>
          <w:lang w:eastAsia="ru-RU"/>
        </w:rPr>
        <w:t>2.5. Правовые основания для предоставления муниципальной услуги</w:t>
      </w:r>
    </w:p>
    <w:bookmarkEnd w:id="12"/>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Pr="00B10A1D">
        <w:rPr>
          <w:bCs/>
          <w:iCs/>
          <w:kern w:val="0"/>
          <w:lang w:eastAsia="ru-RU"/>
        </w:rPr>
        <w:t>Янтиковского муниципального округа</w:t>
      </w:r>
      <w:r w:rsidRPr="00B10A1D">
        <w:rPr>
          <w:kern w:val="0"/>
          <w:lang w:eastAsia="ru-RU"/>
        </w:rPr>
        <w:t xml:space="preserve"> её должностных лиц либо муниципальных служащих, МФЦ, его работников размещается на </w:t>
      </w:r>
      <w:hyperlink r:id="rId12" w:history="1">
        <w:r w:rsidRPr="00B10A1D">
          <w:rPr>
            <w:kern w:val="0"/>
            <w:lang w:eastAsia="ru-RU"/>
          </w:rPr>
          <w:t>официальном сайте</w:t>
        </w:r>
      </w:hyperlink>
      <w:r w:rsidRPr="00B10A1D">
        <w:rPr>
          <w:kern w:val="0"/>
          <w:lang w:eastAsia="ru-RU"/>
        </w:rPr>
        <w:t xml:space="preserve"> </w:t>
      </w:r>
      <w:r w:rsidRPr="00B10A1D">
        <w:rPr>
          <w:bCs/>
          <w:iCs/>
          <w:kern w:val="0"/>
          <w:lang w:eastAsia="ru-RU"/>
        </w:rPr>
        <w:t>Янтиковского муниципального округа</w:t>
      </w:r>
      <w:r w:rsidRPr="00B10A1D">
        <w:rPr>
          <w:kern w:val="0"/>
          <w:lang w:eastAsia="ru-RU"/>
        </w:rPr>
        <w:t xml:space="preserve"> в се</w:t>
      </w:r>
      <w:r w:rsidR="00596B29">
        <w:rPr>
          <w:kern w:val="0"/>
          <w:lang w:eastAsia="ru-RU"/>
        </w:rPr>
        <w:t xml:space="preserve">ти </w:t>
      </w:r>
      <w:r w:rsidR="009722B0">
        <w:rPr>
          <w:kern w:val="0"/>
          <w:lang w:eastAsia="ru-RU"/>
        </w:rPr>
        <w:t>«</w:t>
      </w:r>
      <w:r w:rsidR="00596B29">
        <w:rPr>
          <w:kern w:val="0"/>
          <w:lang w:eastAsia="ru-RU"/>
        </w:rPr>
        <w:t>Интернет</w:t>
      </w:r>
      <w:r w:rsidR="009722B0">
        <w:rPr>
          <w:kern w:val="0"/>
          <w:lang w:eastAsia="ru-RU"/>
        </w:rPr>
        <w:t>»</w:t>
      </w:r>
      <w:r w:rsidRPr="00B10A1D">
        <w:rPr>
          <w:kern w:val="0"/>
          <w:lang w:eastAsia="ru-RU"/>
        </w:rPr>
        <w:t>, в федеральной государс</w:t>
      </w:r>
      <w:r w:rsidR="00596B29">
        <w:rPr>
          <w:kern w:val="0"/>
          <w:lang w:eastAsia="ru-RU"/>
        </w:rPr>
        <w:t xml:space="preserve">твенной информационной системе </w:t>
      </w:r>
      <w:r w:rsidR="009722B0">
        <w:rPr>
          <w:kern w:val="0"/>
          <w:lang w:eastAsia="ru-RU"/>
        </w:rPr>
        <w:t>«</w:t>
      </w:r>
      <w:r w:rsidRPr="00B10A1D">
        <w:rPr>
          <w:kern w:val="0"/>
          <w:lang w:eastAsia="ru-RU"/>
        </w:rPr>
        <w:t xml:space="preserve">Федеральный реестр государственных </w:t>
      </w:r>
      <w:r w:rsidR="00596B29">
        <w:rPr>
          <w:kern w:val="0"/>
          <w:lang w:eastAsia="ru-RU"/>
        </w:rPr>
        <w:t>и муниципальных услуг (функций)</w:t>
      </w:r>
      <w:r w:rsidR="009722B0">
        <w:rPr>
          <w:kern w:val="0"/>
          <w:lang w:eastAsia="ru-RU"/>
        </w:rPr>
        <w:t>»</w:t>
      </w:r>
      <w:r w:rsidRPr="00B10A1D">
        <w:rPr>
          <w:kern w:val="0"/>
          <w:lang w:eastAsia="ru-RU"/>
        </w:rPr>
        <w:t xml:space="preserve"> (далее - Федеральный реестр государственных и</w:t>
      </w:r>
      <w:proofErr w:type="gramEnd"/>
      <w:r w:rsidRPr="00B10A1D">
        <w:rPr>
          <w:kern w:val="0"/>
          <w:lang w:eastAsia="ru-RU"/>
        </w:rPr>
        <w:t xml:space="preserve"> муниципальных услуг), на </w:t>
      </w:r>
      <w:hyperlink r:id="rId13" w:history="1">
        <w:r w:rsidRPr="00B10A1D">
          <w:rPr>
            <w:kern w:val="0"/>
            <w:lang w:eastAsia="ru-RU"/>
          </w:rPr>
          <w:t>Едином портале</w:t>
        </w:r>
      </w:hyperlink>
      <w:r w:rsidRPr="00B10A1D">
        <w:rPr>
          <w:kern w:val="0"/>
          <w:lang w:eastAsia="ru-RU"/>
        </w:rPr>
        <w:t xml:space="preserve"> государственных и муниципальных услуг.</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13" w:name="sub_26"/>
      <w:r w:rsidRPr="00B10A1D">
        <w:rPr>
          <w:b/>
          <w:bCs/>
          <w:kern w:val="0"/>
          <w:lang w:eastAsia="ru-RU"/>
        </w:rPr>
        <w:lastRenderedPageBreak/>
        <w:t>2.6. Исчерпывающий перечень документов, необходимых для предоставления муниципальной услуги</w:t>
      </w:r>
    </w:p>
    <w:bookmarkEnd w:id="13"/>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2.6.1. Сведения и документы, которые заявитель должен представить самостоятельно</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в администрацию, уполномоченное структурное подразделение заявление по форме согласно </w:t>
      </w:r>
      <w:hyperlink w:anchor="sub_1300" w:history="1">
        <w:r w:rsidRPr="00B10A1D">
          <w:rPr>
            <w:kern w:val="0"/>
            <w:lang w:eastAsia="ru-RU"/>
          </w:rPr>
          <w:t>приложению № 3</w:t>
        </w:r>
      </w:hyperlink>
      <w:r w:rsidRPr="00B10A1D">
        <w:rPr>
          <w:kern w:val="0"/>
          <w:lang w:eastAsia="ru-RU"/>
        </w:rPr>
        <w:t xml:space="preserve"> к Административному регламенту (далее - заявление).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заявлении указываются: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вид деятельности по использованию воздушного пространства;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срок использования воздушного пространства;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тип воздушного судна;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согласие на обработку персональных данных в соответствии с </w:t>
      </w:r>
      <w:hyperlink r:id="rId14" w:history="1">
        <w:r w:rsidRPr="00B10A1D">
          <w:rPr>
            <w:kern w:val="0"/>
            <w:lang w:eastAsia="ru-RU"/>
          </w:rPr>
          <w:t>Федеральным законом</w:t>
        </w:r>
      </w:hyperlink>
      <w:r w:rsidR="00596B29">
        <w:rPr>
          <w:kern w:val="0"/>
          <w:lang w:eastAsia="ru-RU"/>
        </w:rPr>
        <w:t xml:space="preserve"> </w:t>
      </w:r>
      <w:r w:rsidR="009722B0">
        <w:rPr>
          <w:kern w:val="0"/>
          <w:lang w:eastAsia="ru-RU"/>
        </w:rPr>
        <w:t>«</w:t>
      </w:r>
      <w:r w:rsidR="00596B29">
        <w:rPr>
          <w:kern w:val="0"/>
          <w:lang w:eastAsia="ru-RU"/>
        </w:rPr>
        <w:t>О персональных данных</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К заявлению прилагаются следующие документы, необходимые для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14" w:name="sub_2611"/>
      <w:r w:rsidRPr="00B10A1D">
        <w:rPr>
          <w:kern w:val="0"/>
          <w:lang w:eastAsia="ru-RU"/>
        </w:rPr>
        <w:t>1) устав юридического лица, если заявителем является юридическое лицо;</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15" w:name="sub_2612"/>
      <w:bookmarkEnd w:id="14"/>
      <w:r w:rsidRPr="00B10A1D">
        <w:rPr>
          <w:kern w:val="0"/>
          <w:lang w:eastAsia="ru-RU"/>
        </w:rPr>
        <w:t>2)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16" w:name="sub_2613"/>
      <w:bookmarkEnd w:id="15"/>
      <w:r w:rsidRPr="00B10A1D">
        <w:rPr>
          <w:kern w:val="0"/>
          <w:lang w:eastAsia="ru-RU"/>
        </w:rPr>
        <w:t>3) по виду деятельности - проект порядка выполнения:</w:t>
      </w:r>
    </w:p>
    <w:bookmarkEnd w:id="16"/>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десантирования парашютистов с указанием времени, места, высоты выброски и количества подъемов воздушного судна;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подъемов привязных аэростатов с указанием времени, места, высоты подъема привязных аэростатов;</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летной программы при производстве демонстрационных полетов воздушных судов;</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17" w:name="sub_21136"/>
      <w:r w:rsidRPr="00B10A1D">
        <w:rPr>
          <w:kern w:val="0"/>
          <w:lang w:eastAsia="ru-RU"/>
        </w:rPr>
        <w:t>полетов беспилотных воздушных судов с указанием времени, места, высоты;</w:t>
      </w:r>
    </w:p>
    <w:bookmarkEnd w:id="17"/>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посадки (взлета) воздушных судов на площадки, расположенные в границах </w:t>
      </w:r>
      <w:r w:rsidRPr="00B10A1D">
        <w:rPr>
          <w:bCs/>
          <w:iCs/>
          <w:kern w:val="0"/>
          <w:lang w:eastAsia="ru-RU"/>
        </w:rPr>
        <w:t>Янтиковского муниципального округа</w:t>
      </w:r>
      <w:r w:rsidRPr="00B10A1D">
        <w:rPr>
          <w:kern w:val="0"/>
          <w:lang w:eastAsia="ru-RU"/>
        </w:rPr>
        <w:t>, сведения о которых не опубликованы в документах аэронавигационной информации, с указанием времени, места и количества подъемов (посадок);</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18" w:name="sub_2614"/>
      <w:r w:rsidRPr="00B10A1D">
        <w:rPr>
          <w:kern w:val="0"/>
          <w:lang w:eastAsia="ru-RU"/>
        </w:rPr>
        <w:t>4) копия договора с третьим лицом на выполнение заявленных авиационных работ;</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19" w:name="sub_2615"/>
      <w:bookmarkEnd w:id="18"/>
      <w:r w:rsidRPr="00B10A1D">
        <w:rPr>
          <w:kern w:val="0"/>
          <w:lang w:eastAsia="ru-RU"/>
        </w:rPr>
        <w:t>5)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0" w:name="sub_2616"/>
      <w:bookmarkEnd w:id="19"/>
      <w:r w:rsidRPr="00B10A1D">
        <w:rPr>
          <w:kern w:val="0"/>
          <w:lang w:eastAsia="ru-RU"/>
        </w:rPr>
        <w:t xml:space="preserve">6) копии документов, подтверждающих обязательное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в соответствии со </w:t>
      </w:r>
      <w:hyperlink r:id="rId15" w:history="1">
        <w:r w:rsidRPr="00B10A1D">
          <w:rPr>
            <w:kern w:val="0"/>
            <w:lang w:eastAsia="ru-RU"/>
          </w:rPr>
          <w:t>статьей 131</w:t>
        </w:r>
      </w:hyperlink>
      <w:r w:rsidRPr="00B10A1D">
        <w:rPr>
          <w:kern w:val="0"/>
          <w:lang w:eastAsia="ru-RU"/>
        </w:rPr>
        <w:t xml:space="preserve"> Воздушного кодекса Российской Федерации;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1" w:name="sub_2617"/>
      <w:bookmarkEnd w:id="20"/>
      <w:r w:rsidRPr="00B10A1D">
        <w:rPr>
          <w:kern w:val="0"/>
          <w:lang w:eastAsia="ru-RU"/>
        </w:rPr>
        <w:t xml:space="preserve">7) копии документов, подтверждающих обязательное страхование жизни и здоровья членов экипажа пилотируемого воздушного судна при исполнении ими служебных обязанностей, в соответствии со </w:t>
      </w:r>
      <w:hyperlink r:id="rId16" w:history="1">
        <w:r w:rsidRPr="00B10A1D">
          <w:rPr>
            <w:kern w:val="0"/>
            <w:lang w:eastAsia="ru-RU"/>
          </w:rPr>
          <w:t>статьей 132</w:t>
        </w:r>
      </w:hyperlink>
      <w:r w:rsidRPr="00B10A1D">
        <w:rPr>
          <w:kern w:val="0"/>
          <w:lang w:eastAsia="ru-RU"/>
        </w:rPr>
        <w:t xml:space="preserve"> Воздушного кодекса Российской Федерации.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2" w:name="sub_2618"/>
      <w:bookmarkEnd w:id="21"/>
      <w:r w:rsidRPr="00B10A1D">
        <w:rPr>
          <w:kern w:val="0"/>
          <w:lang w:eastAsia="ru-RU"/>
        </w:rPr>
        <w:t xml:space="preserve">8) копии документов, подтверждающих обязательное страхование ответственности перевозчика перед пассажиром воздушного судна за причинение при воздушной перевозке пассажира вреда его жизни или здоровью, а также его багажу и ручной клади в соответствии со </w:t>
      </w:r>
      <w:hyperlink r:id="rId17" w:history="1">
        <w:r w:rsidRPr="00B10A1D">
          <w:rPr>
            <w:kern w:val="0"/>
            <w:lang w:eastAsia="ru-RU"/>
          </w:rPr>
          <w:t>статьей 133</w:t>
        </w:r>
      </w:hyperlink>
      <w:r w:rsidRPr="00B10A1D">
        <w:rPr>
          <w:kern w:val="0"/>
          <w:lang w:eastAsia="ru-RU"/>
        </w:rPr>
        <w:t xml:space="preserve"> Воздушного кодекса Российской Федерации, - в случае предполагаемого наличия пассажиров на воздушном судне;</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3" w:name="sub_2619"/>
      <w:bookmarkEnd w:id="22"/>
      <w:r w:rsidRPr="00B10A1D">
        <w:rPr>
          <w:kern w:val="0"/>
          <w:lang w:eastAsia="ru-RU"/>
        </w:rPr>
        <w:lastRenderedPageBreak/>
        <w:t xml:space="preserve">9) копии документов, подтверждающих обязательное страхование ответственности </w:t>
      </w:r>
      <w:proofErr w:type="spellStart"/>
      <w:r w:rsidRPr="00B10A1D">
        <w:rPr>
          <w:kern w:val="0"/>
          <w:lang w:eastAsia="ru-RU"/>
        </w:rPr>
        <w:t>эксплуатанта</w:t>
      </w:r>
      <w:proofErr w:type="spellEnd"/>
      <w:r w:rsidRPr="00B10A1D">
        <w:rPr>
          <w:kern w:val="0"/>
          <w:lang w:eastAsia="ru-RU"/>
        </w:rPr>
        <w:t xml:space="preserve"> за вред, который может быть причинен в связи с выполнением им авиационных работ, в соответствии со </w:t>
      </w:r>
      <w:hyperlink r:id="rId18" w:history="1">
        <w:r w:rsidRPr="00B10A1D">
          <w:rPr>
            <w:kern w:val="0"/>
            <w:lang w:eastAsia="ru-RU"/>
          </w:rPr>
          <w:t>статьей 135</w:t>
        </w:r>
      </w:hyperlink>
      <w:r w:rsidRPr="00B10A1D">
        <w:rPr>
          <w:kern w:val="0"/>
          <w:lang w:eastAsia="ru-RU"/>
        </w:rPr>
        <w:t xml:space="preserve"> Воздушного кодекса Российской Федерации.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4" w:name="sub_26110"/>
      <w:bookmarkEnd w:id="23"/>
      <w:r w:rsidRPr="00B10A1D">
        <w:rPr>
          <w:kern w:val="0"/>
          <w:lang w:eastAsia="ru-RU"/>
        </w:rPr>
        <w:t>10) уведомление о постановке на учет беспилотного воздушного судна.</w:t>
      </w:r>
    </w:p>
    <w:bookmarkEnd w:id="24"/>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Документы предоставляются заявителем в зависимости от планируемого к выполнению вида авиационной деятельности. На копиях каждого листа документа зая</w:t>
      </w:r>
      <w:r w:rsidR="00596B29">
        <w:rPr>
          <w:kern w:val="0"/>
          <w:lang w:eastAsia="ru-RU"/>
        </w:rPr>
        <w:t xml:space="preserve">вителем проставляются: отметка </w:t>
      </w:r>
      <w:r w:rsidR="009722B0">
        <w:rPr>
          <w:kern w:val="0"/>
          <w:lang w:eastAsia="ru-RU"/>
        </w:rPr>
        <w:t>«</w:t>
      </w:r>
      <w:r w:rsidR="00596B29">
        <w:rPr>
          <w:kern w:val="0"/>
          <w:lang w:eastAsia="ru-RU"/>
        </w:rPr>
        <w:t>Верно</w:t>
      </w:r>
      <w:r w:rsidR="009722B0">
        <w:rPr>
          <w:kern w:val="0"/>
          <w:lang w:eastAsia="ru-RU"/>
        </w:rPr>
        <w:t>»</w:t>
      </w:r>
      <w:r w:rsidRPr="00B10A1D">
        <w:rPr>
          <w:kern w:val="0"/>
          <w:lang w:eastAsia="ru-RU"/>
        </w:rPr>
        <w:t>, подпись с расшифровкой, печать (при наличии, для юридических лиц, индивидуальных предпринимателей).</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Заявление заполняется на русском языке, не допускается использование сокращений слов и аббревиатур.</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путем личного обращения;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через МФЦ;</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посредством электронной почты;</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через организации федеральной почтовой связи;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с использованием информационно-телекоммуникационных технологий (в электронном виде), в том числе с использованием </w:t>
      </w:r>
      <w:hyperlink r:id="rId19" w:history="1">
        <w:r w:rsidRPr="00B10A1D">
          <w:rPr>
            <w:kern w:val="0"/>
            <w:lang w:eastAsia="ru-RU"/>
          </w:rPr>
          <w:t>Единого портала</w:t>
        </w:r>
      </w:hyperlink>
      <w:r w:rsidRPr="00B10A1D">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0" w:history="1">
        <w:r w:rsidRPr="00B10A1D">
          <w:rPr>
            <w:kern w:val="0"/>
            <w:lang w:eastAsia="ru-RU"/>
          </w:rPr>
          <w:t>Федерального закона</w:t>
        </w:r>
      </w:hyperlink>
      <w:r w:rsidR="00596B29">
        <w:rPr>
          <w:kern w:val="0"/>
          <w:lang w:eastAsia="ru-RU"/>
        </w:rPr>
        <w:t xml:space="preserve"> </w:t>
      </w:r>
      <w:r w:rsidR="009722B0">
        <w:rPr>
          <w:kern w:val="0"/>
          <w:lang w:eastAsia="ru-RU"/>
        </w:rPr>
        <w:t>«</w:t>
      </w:r>
      <w:r w:rsidR="00596B29">
        <w:rPr>
          <w:kern w:val="0"/>
          <w:lang w:eastAsia="ru-RU"/>
        </w:rPr>
        <w:t>Об электронной подписи</w:t>
      </w:r>
      <w:r w:rsidR="009722B0">
        <w:rPr>
          <w:kern w:val="0"/>
          <w:lang w:eastAsia="ru-RU"/>
        </w:rPr>
        <w:t>»</w:t>
      </w:r>
      <w:r w:rsidRPr="00B10A1D">
        <w:rPr>
          <w:kern w:val="0"/>
          <w:lang w:eastAsia="ru-RU"/>
        </w:rPr>
        <w:t xml:space="preserve"> и </w:t>
      </w:r>
      <w:hyperlink r:id="rId21" w:history="1">
        <w:r w:rsidRPr="00B10A1D">
          <w:rPr>
            <w:kern w:val="0"/>
            <w:lang w:eastAsia="ru-RU"/>
          </w:rPr>
          <w:t>статьями 21.1</w:t>
        </w:r>
      </w:hyperlink>
      <w:r w:rsidRPr="00B10A1D">
        <w:rPr>
          <w:kern w:val="0"/>
          <w:lang w:eastAsia="ru-RU"/>
        </w:rPr>
        <w:t xml:space="preserve"> и </w:t>
      </w:r>
      <w:hyperlink r:id="rId22" w:history="1">
        <w:r w:rsidRPr="00B10A1D">
          <w:rPr>
            <w:kern w:val="0"/>
            <w:lang w:eastAsia="ru-RU"/>
          </w:rPr>
          <w:t>21.2</w:t>
        </w:r>
      </w:hyperlink>
      <w:r w:rsidR="00596B29">
        <w:rPr>
          <w:kern w:val="0"/>
          <w:lang w:eastAsia="ru-RU"/>
        </w:rPr>
        <w:t xml:space="preserve"> Федерального закона </w:t>
      </w:r>
      <w:r w:rsidR="009722B0">
        <w:rPr>
          <w:kern w:val="0"/>
          <w:lang w:eastAsia="ru-RU"/>
        </w:rPr>
        <w:t>«</w:t>
      </w:r>
      <w:r w:rsidRPr="00B10A1D">
        <w:rPr>
          <w:kern w:val="0"/>
          <w:lang w:eastAsia="ru-RU"/>
        </w:rPr>
        <w:t>Об организации предоставления госуда</w:t>
      </w:r>
      <w:r w:rsidR="00596B29">
        <w:rPr>
          <w:kern w:val="0"/>
          <w:lang w:eastAsia="ru-RU"/>
        </w:rPr>
        <w:t>рственных и муниципальных услуг</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5" w:name="sub_262"/>
      <w:r w:rsidRPr="00B10A1D">
        <w:rPr>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5"/>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26" w:name="sub_27"/>
      <w:r w:rsidRPr="00B10A1D">
        <w:rP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26"/>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Оснований для отказа в приеме документов, необходимых для предоставления муниципальной услуги, не предусмотрено.</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27" w:name="sub_28"/>
      <w:r w:rsidRPr="00B10A1D">
        <w:rP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8" w:name="sub_281"/>
      <w:bookmarkEnd w:id="27"/>
      <w:r w:rsidRPr="00B10A1D">
        <w:rP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bookmarkEnd w:id="28"/>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2.8.2. Основаниями для отказа в предоставлении муниципальной услуги являются: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непредставление заявителем документов, предусмотренных </w:t>
      </w:r>
      <w:hyperlink w:anchor="sub_261" w:history="1">
        <w:r w:rsidRPr="00B10A1D">
          <w:rPr>
            <w:kern w:val="0"/>
            <w:lang w:eastAsia="ru-RU"/>
          </w:rPr>
          <w:t>пунктом 2.6.1</w:t>
        </w:r>
      </w:hyperlink>
      <w:r w:rsidRPr="00B10A1D">
        <w:rPr>
          <w:kern w:val="0"/>
          <w:lang w:eastAsia="ru-RU"/>
        </w:rPr>
        <w:t xml:space="preserve"> Административного регламента;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выявление в представленных заявителем документах сведений, не соответствующих действительности;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29" w:name="sub_2824"/>
      <w:r w:rsidRPr="00B10A1D">
        <w:rPr>
          <w:kern w:val="0"/>
          <w:lang w:eastAsia="ru-RU"/>
        </w:rPr>
        <w:lastRenderedPageBreak/>
        <w:t>наличие установленных федеральным, региональным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30" w:name="sub_283"/>
      <w:bookmarkEnd w:id="29"/>
      <w:r w:rsidRPr="00B10A1D">
        <w:rP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30"/>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отсутствие опечаток и (или) ошибок в выданных в результате предоставления муниципальной услуги.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31" w:name="sub_29"/>
      <w:r w:rsidRPr="00B10A1D">
        <w:rPr>
          <w:b/>
          <w:bCs/>
          <w:kern w:val="0"/>
          <w:lang w:eastAsia="ru-RU"/>
        </w:rPr>
        <w:t>2.9. Размер платы, взимаемой с заявителя при предоставлении муниципальной услуги, и способы ее взимания</w:t>
      </w:r>
    </w:p>
    <w:bookmarkEnd w:id="31"/>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Предоставление муниципальной услуги осуществляется без взимания государственной пошлины или иной платы.</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32" w:name="sub_210"/>
      <w:r w:rsidRPr="00B10A1D">
        <w:rPr>
          <w:b/>
          <w:bCs/>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32"/>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33" w:name="sub_211"/>
      <w:r w:rsidRPr="00B10A1D">
        <w:rPr>
          <w:b/>
          <w:bCs/>
          <w:kern w:val="0"/>
          <w:lang w:eastAsia="ru-RU"/>
        </w:rPr>
        <w:t>2.11. Срок и порядок регистрации заявления, в том числе в электронной форме</w:t>
      </w:r>
    </w:p>
    <w:bookmarkEnd w:id="33"/>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журнале входящей документации в уполномоченном структурном подразделении администрации путем присвоения входящего номера и даты поступления документа;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системе электронного документооборота (дале</w:t>
      </w:r>
      <w:r w:rsidR="00596B29">
        <w:rPr>
          <w:kern w:val="0"/>
          <w:lang w:eastAsia="ru-RU"/>
        </w:rPr>
        <w:t xml:space="preserve">е - СЭД) с присвоением статуса </w:t>
      </w:r>
      <w:r w:rsidR="009722B0">
        <w:rPr>
          <w:kern w:val="0"/>
          <w:lang w:eastAsia="ru-RU"/>
        </w:rPr>
        <w:t>«</w:t>
      </w:r>
      <w:r w:rsidR="00596B29">
        <w:rPr>
          <w:kern w:val="0"/>
          <w:lang w:eastAsia="ru-RU"/>
        </w:rPr>
        <w:t>зарегистрировано</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автоматизированной системе многофункционального центра предоставления государственных и муниципальных услуг (далее - </w:t>
      </w:r>
      <w:r w:rsidR="00596B29">
        <w:rPr>
          <w:kern w:val="0"/>
          <w:lang w:eastAsia="ru-RU"/>
        </w:rPr>
        <w:t xml:space="preserve">АИС МФЦ) с присвоением статуса </w:t>
      </w:r>
      <w:r w:rsidR="009722B0">
        <w:rPr>
          <w:kern w:val="0"/>
          <w:lang w:eastAsia="ru-RU"/>
        </w:rPr>
        <w:t>«</w:t>
      </w:r>
      <w:r w:rsidR="00596B29">
        <w:rPr>
          <w:kern w:val="0"/>
          <w:lang w:eastAsia="ru-RU"/>
        </w:rPr>
        <w:t>зарегистрировано</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B10A1D" w:rsidRPr="00B10A1D" w:rsidRDefault="00B10A1D" w:rsidP="003D48E7">
      <w:pPr>
        <w:widowControl w:val="0"/>
        <w:suppressAutoHyphens w:val="0"/>
        <w:autoSpaceDE w:val="0"/>
        <w:autoSpaceDN w:val="0"/>
        <w:adjustRightInd w:val="0"/>
        <w:spacing w:before="108" w:after="108" w:line="240" w:lineRule="auto"/>
        <w:outlineLvl w:val="0"/>
        <w:rPr>
          <w:b/>
          <w:bCs/>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r w:rsidRPr="00B10A1D">
        <w:rPr>
          <w:b/>
          <w:bCs/>
          <w:kern w:val="0"/>
          <w:lang w:eastAsia="ru-RU"/>
        </w:rPr>
        <w:t>2.12. Требования к помещениям, в которых предоставляется муниципальная услуга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B10A1D">
          <w:rPr>
            <w:kern w:val="0"/>
            <w:lang w:eastAsia="ru-RU"/>
          </w:rPr>
          <w:t>законодательством</w:t>
        </w:r>
      </w:hyperlink>
      <w:r w:rsidRPr="00B10A1D">
        <w:rP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34" w:name="sub_2122"/>
      <w:proofErr w:type="gramStart"/>
      <w:r w:rsidRPr="00B10A1D">
        <w:rPr>
          <w:kern w:val="0"/>
          <w:lang w:eastAsia="ru-RU"/>
        </w:rPr>
        <w:t xml:space="preserve">При предоставлении муниципальной услуги в соответствии с </w:t>
      </w:r>
      <w:hyperlink r:id="rId24" w:history="1">
        <w:r w:rsidRPr="00B10A1D">
          <w:rPr>
            <w:kern w:val="0"/>
            <w:lang w:eastAsia="ru-RU"/>
          </w:rPr>
          <w:t>законодательством</w:t>
        </w:r>
      </w:hyperlink>
      <w:r w:rsidRPr="00B10A1D">
        <w:rPr>
          <w:kern w:val="0"/>
          <w:lang w:eastAsia="ru-RU"/>
        </w:rPr>
        <w:t xml:space="preserve">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p>
    <w:bookmarkEnd w:id="34"/>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lastRenderedPageBreak/>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граждане, имеющие ограничение способности к самостоятельному передвижению любой степени выраженности (1, 2 или 3 степени);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граждане, получившие до вступления в силу </w:t>
      </w:r>
      <w:hyperlink r:id="rId25" w:history="1">
        <w:r w:rsidRPr="00B10A1D">
          <w:rPr>
            <w:kern w:val="0"/>
            <w:lang w:eastAsia="ru-RU"/>
          </w:rPr>
          <w:t>постановления</w:t>
        </w:r>
      </w:hyperlink>
      <w:r w:rsidRPr="00B10A1D">
        <w:rPr>
          <w:kern w:val="0"/>
          <w:lang w:eastAsia="ru-RU"/>
        </w:rPr>
        <w:t xml:space="preserve"> Правительства Российской Федерации от 10.02.2020 № 115 в федеральном учреждении </w:t>
      </w:r>
      <w:proofErr w:type="gramStart"/>
      <w:r w:rsidRPr="00B10A1D">
        <w:rPr>
          <w:kern w:val="0"/>
          <w:lang w:eastAsia="ru-RU"/>
        </w:rPr>
        <w:t>медико-социальной</w:t>
      </w:r>
      <w:proofErr w:type="gramEnd"/>
      <w:r w:rsidRPr="00B10A1D">
        <w:rPr>
          <w:kern w:val="0"/>
          <w:lang w:eastAsia="ru-RU"/>
        </w:rPr>
        <w:t xml:space="preserve"> э</w:t>
      </w:r>
      <w:r w:rsidR="00185657">
        <w:rPr>
          <w:kern w:val="0"/>
          <w:lang w:eastAsia="ru-RU"/>
        </w:rPr>
        <w:t xml:space="preserve">кспертизы опознавательный знак </w:t>
      </w:r>
      <w:r w:rsidR="009722B0">
        <w:rPr>
          <w:kern w:val="0"/>
          <w:lang w:eastAsia="ru-RU"/>
        </w:rPr>
        <w:t>«</w:t>
      </w:r>
      <w:r w:rsidR="00185657">
        <w:rPr>
          <w:kern w:val="0"/>
          <w:lang w:eastAsia="ru-RU"/>
        </w:rPr>
        <w:t>Инвалид</w:t>
      </w:r>
      <w:r w:rsidR="009722B0">
        <w:rPr>
          <w:kern w:val="0"/>
          <w:lang w:eastAsia="ru-RU"/>
        </w:rPr>
        <w:t>»</w:t>
      </w:r>
      <w:r w:rsidRPr="00B10A1D">
        <w:rPr>
          <w:kern w:val="0"/>
          <w:lang w:eastAsia="ru-RU"/>
        </w:rPr>
        <w:t xml:space="preserve"> для индивидуального использования и пользующиеся правом на бесплатное использование мест для парковки транспортных средств.</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35" w:name="sub_2126"/>
      <w:r w:rsidRPr="00B10A1D">
        <w:rP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(последнее -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bookmarkEnd w:id="35"/>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Для свободного получения информации о фамилиях, именах, отчествах (последнее -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Визуальная, текстовая информация о порядке предоставления муниципальной услуги размещается на информационном стенде территориального органа или уполномоченного структурного подразделения, на </w:t>
      </w:r>
      <w:hyperlink r:id="rId26" w:history="1">
        <w:r w:rsidRPr="00B10A1D">
          <w:rPr>
            <w:kern w:val="0"/>
            <w:lang w:eastAsia="ru-RU"/>
          </w:rPr>
          <w:t>официальном сайте</w:t>
        </w:r>
      </w:hyperlink>
      <w:r w:rsidRPr="00B10A1D">
        <w:rPr>
          <w:kern w:val="0"/>
          <w:lang w:eastAsia="ru-RU"/>
        </w:rPr>
        <w:t xml:space="preserve"> органа местного самоуправления, на </w:t>
      </w:r>
      <w:hyperlink r:id="rId27" w:history="1">
        <w:r w:rsidRPr="00B10A1D">
          <w:rPr>
            <w:kern w:val="0"/>
            <w:lang w:eastAsia="ru-RU"/>
          </w:rPr>
          <w:t>Едином портале</w:t>
        </w:r>
      </w:hyperlink>
      <w:r w:rsidRPr="00B10A1D">
        <w:rP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36" w:name="sub_213"/>
      <w:r w:rsidRPr="00B10A1D">
        <w:rPr>
          <w:b/>
          <w:bCs/>
          <w:kern w:val="0"/>
          <w:lang w:eastAsia="ru-RU"/>
        </w:rPr>
        <w:t>2.13. Показатели доступности и качества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37" w:name="sub_2131"/>
      <w:bookmarkEnd w:id="36"/>
      <w:r w:rsidRPr="00B10A1D">
        <w:rPr>
          <w:kern w:val="0"/>
          <w:lang w:eastAsia="ru-RU"/>
        </w:rPr>
        <w:t>2.13.1. Показателями доступности муниципальной услуги являются:</w:t>
      </w:r>
    </w:p>
    <w:bookmarkEnd w:id="37"/>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обеспечение информирования о работе администрации и уполномоченного структурного подразделения, предоставляемой муниципальной услуге (размещение информации на </w:t>
      </w:r>
      <w:hyperlink r:id="rId28" w:history="1">
        <w:r w:rsidRPr="00B10A1D">
          <w:rPr>
            <w:kern w:val="0"/>
            <w:lang w:eastAsia="ru-RU"/>
          </w:rPr>
          <w:t>Едином портале</w:t>
        </w:r>
      </w:hyperlink>
      <w:r w:rsidRPr="00B10A1D">
        <w:rPr>
          <w:kern w:val="0"/>
          <w:lang w:eastAsia="ru-RU"/>
        </w:rPr>
        <w:t xml:space="preserve"> государственных и муниципальных услуг);</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обеспечение свободного доступа в здание администрации;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доступность электронных форм документов, необходимых для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возможность подачи заявления на получение муниципальной услуги и документов в электронной форме;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предоставление муниципальной услуги в соответствии с вариантом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lastRenderedPageBreak/>
        <w:t>организация предоставления муниципальной услуги через МФЦ.</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38" w:name="sub_2132"/>
      <w:r w:rsidRPr="00B10A1D">
        <w:rPr>
          <w:kern w:val="0"/>
          <w:lang w:eastAsia="ru-RU"/>
        </w:rPr>
        <w:t>2.13.2. Показателями качества муниципальной услуги являются:</w:t>
      </w:r>
    </w:p>
    <w:bookmarkEnd w:id="38"/>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компетентность специалистов, предоставляющих муниципальную услугу, в вопросах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строгое соблюдение стандарта и порядка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эффективность и своевременность рассмотрения поступивших обращений по вопросам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своевременное предоставление муниципальной услуги (отсутствие нарушений сроков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удовлетворенность заявителя качеством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отсутствие жалоб.</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39" w:name="sub_214"/>
      <w:r w:rsidRPr="00B10A1D">
        <w:rPr>
          <w:b/>
          <w:bCs/>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40" w:name="sub_2141"/>
      <w:bookmarkEnd w:id="39"/>
      <w:r w:rsidRPr="00B10A1D">
        <w:rP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bookmarkEnd w:id="40"/>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2.14.2. Муниципальная услуга </w:t>
      </w:r>
      <w:proofErr w:type="gramStart"/>
      <w:r w:rsidRPr="00B10A1D">
        <w:rPr>
          <w:kern w:val="0"/>
          <w:lang w:eastAsia="ru-RU"/>
        </w:rPr>
        <w:t>предоставляется</w:t>
      </w:r>
      <w:proofErr w:type="gramEnd"/>
      <w:r w:rsidRPr="00B10A1D">
        <w:rPr>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41" w:name="sub_21422"/>
      <w:r w:rsidRPr="00B10A1D">
        <w:rPr>
          <w:kern w:val="0"/>
          <w:lang w:eastAsia="ru-RU"/>
        </w:rPr>
        <w:t>В соответствии с соглашением МФЦ осуществляет следующие административные процедуры:</w:t>
      </w:r>
    </w:p>
    <w:bookmarkEnd w:id="41"/>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информирование (консультирование) заявителей о порядке предоставления муниципальной услуги в МФЦ;</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прием и регистрация заявления и документов, необходимых для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выдача результата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9" w:history="1">
        <w:r w:rsidRPr="00B10A1D">
          <w:rPr>
            <w:kern w:val="0"/>
            <w:lang w:eastAsia="ru-RU"/>
          </w:rPr>
          <w:t>частью 3 статьи 16</w:t>
        </w:r>
      </w:hyperlink>
      <w:r w:rsidR="00596B29">
        <w:rPr>
          <w:kern w:val="0"/>
          <w:lang w:eastAsia="ru-RU"/>
        </w:rPr>
        <w:t xml:space="preserve"> Федерального закона </w:t>
      </w:r>
      <w:r w:rsidR="009722B0">
        <w:rPr>
          <w:kern w:val="0"/>
          <w:lang w:eastAsia="ru-RU"/>
        </w:rPr>
        <w:t>«</w:t>
      </w:r>
      <w:r w:rsidRPr="00B10A1D">
        <w:rPr>
          <w:kern w:val="0"/>
          <w:lang w:eastAsia="ru-RU"/>
        </w:rPr>
        <w:t>Об организации предоставления госуда</w:t>
      </w:r>
      <w:r w:rsidR="00596B29">
        <w:rPr>
          <w:kern w:val="0"/>
          <w:lang w:eastAsia="ru-RU"/>
        </w:rPr>
        <w:t>рственных и муниципальных услуг</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w:t>
      </w:r>
      <w:hyperlink r:id="rId30" w:history="1">
        <w:r w:rsidRPr="00B10A1D">
          <w:rPr>
            <w:kern w:val="0"/>
            <w:lang w:eastAsia="ru-RU"/>
          </w:rPr>
          <w:t>квалифицированной электронной подписью</w:t>
        </w:r>
      </w:hyperlink>
      <w:r w:rsidRPr="00B10A1D">
        <w:rPr>
          <w:kern w:val="0"/>
          <w:lang w:eastAsia="ru-RU"/>
        </w:rPr>
        <w:t>,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случае подачи заявления через МФЦ уведомление о принятом решении, в том числе о </w:t>
      </w:r>
      <w:proofErr w:type="gramStart"/>
      <w:r w:rsidRPr="00B10A1D">
        <w:rPr>
          <w:kern w:val="0"/>
          <w:lang w:eastAsia="ru-RU"/>
        </w:rPr>
        <w:t>решении</w:t>
      </w:r>
      <w:proofErr w:type="gramEnd"/>
      <w:r w:rsidRPr="00B10A1D">
        <w:rPr>
          <w:kern w:val="0"/>
          <w:lang w:eastAsia="ru-RU"/>
        </w:rPr>
        <w:t xml:space="preserve"> об отказе, в форме электронного документа направляется в МФЦ в соответствии с </w:t>
      </w:r>
      <w:r w:rsidRPr="00B10A1D">
        <w:rPr>
          <w:kern w:val="0"/>
          <w:lang w:eastAsia="ru-RU"/>
        </w:rPr>
        <w:lastRenderedPageBreak/>
        <w:t>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1" w:history="1">
        <w:r w:rsidRPr="00B10A1D">
          <w:rPr>
            <w:kern w:val="0"/>
            <w:lang w:eastAsia="ru-RU"/>
          </w:rPr>
          <w:t>требованиями</w:t>
        </w:r>
      </w:hyperlink>
      <w:r w:rsidRPr="00B10A1D">
        <w:rPr>
          <w:kern w:val="0"/>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w:t>
      </w:r>
      <w:proofErr w:type="gramEnd"/>
      <w:r w:rsidRPr="00B10A1D">
        <w:rPr>
          <w:kern w:val="0"/>
          <w:lang w:eastAsia="ru-RU"/>
        </w:rPr>
        <w:t xml:space="preserve">, </w:t>
      </w:r>
      <w:proofErr w:type="gramStart"/>
      <w:r w:rsidRPr="00B10A1D">
        <w:rPr>
          <w:kern w:val="0"/>
          <w:lang w:eastAsia="ru-RU"/>
        </w:rPr>
        <w:t xml:space="preserve">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w:t>
      </w:r>
      <w:hyperlink r:id="rId32" w:history="1">
        <w:r w:rsidRPr="00B10A1D">
          <w:rPr>
            <w:kern w:val="0"/>
            <w:lang w:eastAsia="ru-RU"/>
          </w:rPr>
          <w:t>постановлением</w:t>
        </w:r>
      </w:hyperlink>
      <w:r w:rsidRPr="00B10A1D">
        <w:rPr>
          <w:kern w:val="0"/>
          <w:lang w:eastAsia="ru-RU"/>
        </w:rPr>
        <w:t xml:space="preserve"> Правительства Российской Федерации от 18 марта 2015 г. № 250.</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Предоставление бесплатного доступа к </w:t>
      </w:r>
      <w:hyperlink r:id="rId33" w:history="1">
        <w:r w:rsidRPr="00B10A1D">
          <w:rPr>
            <w:kern w:val="0"/>
            <w:lang w:eastAsia="ru-RU"/>
          </w:rPr>
          <w:t>Единому порталу</w:t>
        </w:r>
      </w:hyperlink>
      <w:r w:rsidRPr="00B10A1D">
        <w:rPr>
          <w:kern w:val="0"/>
          <w:lang w:eastAsia="ru-RU"/>
        </w:rPr>
        <w:t xml:space="preserve">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B10A1D">
        <w:rPr>
          <w:kern w:val="0"/>
          <w:lang w:eastAsia="ru-RU"/>
        </w:rPr>
        <w:t>услуги</w:t>
      </w:r>
      <w:proofErr w:type="gramEnd"/>
      <w:r w:rsidRPr="00B10A1D">
        <w:rPr>
          <w:kern w:val="0"/>
          <w:lang w:eastAsia="ru-RU"/>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42" w:name="sub_2143"/>
      <w:r w:rsidRPr="00B10A1D">
        <w:rPr>
          <w:kern w:val="0"/>
          <w:lang w:eastAsia="ru-RU"/>
        </w:rPr>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4" w:history="1">
        <w:r w:rsidRPr="00B10A1D">
          <w:rPr>
            <w:kern w:val="0"/>
            <w:lang w:eastAsia="ru-RU"/>
          </w:rPr>
          <w:t>Единого портала</w:t>
        </w:r>
      </w:hyperlink>
      <w:r w:rsidRPr="00B10A1D">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35" w:history="1">
        <w:r w:rsidRPr="00B10A1D">
          <w:rPr>
            <w:kern w:val="0"/>
            <w:lang w:eastAsia="ru-RU"/>
          </w:rPr>
          <w:t>электронной подписью</w:t>
        </w:r>
      </w:hyperlink>
      <w:r w:rsidRPr="00B10A1D">
        <w:rPr>
          <w:kern w:val="0"/>
          <w:lang w:eastAsia="ru-RU"/>
        </w:rPr>
        <w:t xml:space="preserve"> в соответствии с требованиями </w:t>
      </w:r>
      <w:hyperlink r:id="rId36" w:history="1">
        <w:r w:rsidRPr="00B10A1D">
          <w:rPr>
            <w:kern w:val="0"/>
            <w:lang w:eastAsia="ru-RU"/>
          </w:rPr>
          <w:t>Федерального закона</w:t>
        </w:r>
      </w:hyperlink>
      <w:r w:rsidR="00185657">
        <w:rPr>
          <w:kern w:val="0"/>
          <w:lang w:eastAsia="ru-RU"/>
        </w:rPr>
        <w:t xml:space="preserve"> </w:t>
      </w:r>
      <w:r w:rsidR="009722B0">
        <w:rPr>
          <w:kern w:val="0"/>
          <w:lang w:eastAsia="ru-RU"/>
        </w:rPr>
        <w:t>«</w:t>
      </w:r>
      <w:r w:rsidR="00185657">
        <w:rPr>
          <w:kern w:val="0"/>
          <w:lang w:eastAsia="ru-RU"/>
        </w:rPr>
        <w:t>Об электронной подписи</w:t>
      </w:r>
      <w:r w:rsidR="009722B0">
        <w:rPr>
          <w:kern w:val="0"/>
          <w:lang w:eastAsia="ru-RU"/>
        </w:rPr>
        <w:t>»</w:t>
      </w:r>
      <w:r w:rsidRPr="00B10A1D">
        <w:rPr>
          <w:kern w:val="0"/>
          <w:lang w:eastAsia="ru-RU"/>
        </w:rPr>
        <w:t xml:space="preserve"> и требованиями </w:t>
      </w:r>
      <w:hyperlink r:id="rId37" w:history="1">
        <w:r w:rsidRPr="00B10A1D">
          <w:rPr>
            <w:kern w:val="0"/>
            <w:lang w:eastAsia="ru-RU"/>
          </w:rPr>
          <w:t>Федерального закона</w:t>
        </w:r>
      </w:hyperlink>
      <w:r w:rsidRPr="00B10A1D">
        <w:rPr>
          <w:kern w:val="0"/>
          <w:lang w:eastAsia="ru-RU"/>
        </w:rPr>
        <w:t xml:space="preserve"> </w:t>
      </w:r>
      <w:r w:rsidR="009722B0">
        <w:rPr>
          <w:kern w:val="0"/>
          <w:lang w:eastAsia="ru-RU"/>
        </w:rPr>
        <w:t>«</w:t>
      </w:r>
      <w:r w:rsidRPr="00B10A1D">
        <w:rPr>
          <w:kern w:val="0"/>
          <w:lang w:eastAsia="ru-RU"/>
        </w:rPr>
        <w:t>Об организации предоставления государственных и муниципальных услуг</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43" w:name="sub_2144"/>
      <w:bookmarkEnd w:id="42"/>
      <w:r w:rsidRPr="00B10A1D">
        <w:rP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3"/>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2.14.5. Предоставление муниципальной услуги в электронной форме не предусмотрено.</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8" w:history="1">
        <w:r w:rsidRPr="00B10A1D">
          <w:rPr>
            <w:kern w:val="0"/>
            <w:lang w:eastAsia="ru-RU"/>
          </w:rPr>
          <w:t>Единого портала</w:t>
        </w:r>
      </w:hyperlink>
      <w:r w:rsidRPr="00B10A1D">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39" w:history="1">
        <w:r w:rsidRPr="00B10A1D">
          <w:rPr>
            <w:kern w:val="0"/>
            <w:lang w:eastAsia="ru-RU"/>
          </w:rPr>
          <w:t>электронной подписью</w:t>
        </w:r>
      </w:hyperlink>
      <w:r w:rsidRPr="00B10A1D">
        <w:rPr>
          <w:kern w:val="0"/>
          <w:lang w:eastAsia="ru-RU"/>
        </w:rPr>
        <w:t xml:space="preserve"> в соответствии с требованиями </w:t>
      </w:r>
      <w:hyperlink r:id="rId40" w:history="1">
        <w:r w:rsidRPr="00B10A1D">
          <w:rPr>
            <w:kern w:val="0"/>
            <w:lang w:eastAsia="ru-RU"/>
          </w:rPr>
          <w:t>Федерального закона</w:t>
        </w:r>
      </w:hyperlink>
      <w:r w:rsidR="00596B29">
        <w:rPr>
          <w:kern w:val="0"/>
          <w:lang w:eastAsia="ru-RU"/>
        </w:rPr>
        <w:t xml:space="preserve"> </w:t>
      </w:r>
      <w:r w:rsidR="009722B0">
        <w:rPr>
          <w:kern w:val="0"/>
          <w:lang w:eastAsia="ru-RU"/>
        </w:rPr>
        <w:t>«</w:t>
      </w:r>
      <w:r w:rsidR="00596B29">
        <w:rPr>
          <w:kern w:val="0"/>
          <w:lang w:eastAsia="ru-RU"/>
        </w:rPr>
        <w:t>Об электронной подписи</w:t>
      </w:r>
      <w:r w:rsidR="009722B0">
        <w:rPr>
          <w:kern w:val="0"/>
          <w:lang w:eastAsia="ru-RU"/>
        </w:rPr>
        <w:t>»</w:t>
      </w:r>
      <w:r w:rsidRPr="00B10A1D">
        <w:rPr>
          <w:kern w:val="0"/>
          <w:lang w:eastAsia="ru-RU"/>
        </w:rPr>
        <w:t xml:space="preserve"> и требованиями </w:t>
      </w:r>
      <w:hyperlink r:id="rId41" w:history="1">
        <w:r w:rsidRPr="00B10A1D">
          <w:rPr>
            <w:kern w:val="0"/>
            <w:lang w:eastAsia="ru-RU"/>
          </w:rPr>
          <w:t>Федерального закона</w:t>
        </w:r>
      </w:hyperlink>
      <w:r w:rsidR="00596B29">
        <w:rPr>
          <w:kern w:val="0"/>
          <w:lang w:eastAsia="ru-RU"/>
        </w:rPr>
        <w:t xml:space="preserve"> </w:t>
      </w:r>
      <w:r w:rsidR="009722B0">
        <w:rPr>
          <w:kern w:val="0"/>
          <w:lang w:eastAsia="ru-RU"/>
        </w:rPr>
        <w:t>«</w:t>
      </w:r>
      <w:r w:rsidRPr="00B10A1D">
        <w:rPr>
          <w:kern w:val="0"/>
          <w:lang w:eastAsia="ru-RU"/>
        </w:rPr>
        <w:t>Об организации предоставления госуда</w:t>
      </w:r>
      <w:r w:rsidR="00596B29">
        <w:rPr>
          <w:kern w:val="0"/>
          <w:lang w:eastAsia="ru-RU"/>
        </w:rPr>
        <w:t>рственных и муниципальных услуг</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w:t>
      </w:r>
      <w:hyperlink r:id="rId42" w:history="1">
        <w:r w:rsidRPr="00B10A1D">
          <w:rPr>
            <w:kern w:val="0"/>
            <w:lang w:eastAsia="ru-RU"/>
          </w:rPr>
          <w:t>Едином портале</w:t>
        </w:r>
      </w:hyperlink>
      <w:r w:rsidRPr="00B10A1D">
        <w:rPr>
          <w:kern w:val="0"/>
          <w:lang w:eastAsia="ru-RU"/>
        </w:rPr>
        <w:t xml:space="preserve"> государственных и муниципальных услуг, </w:t>
      </w:r>
      <w:hyperlink r:id="rId43" w:history="1">
        <w:r w:rsidRPr="00B10A1D">
          <w:rPr>
            <w:kern w:val="0"/>
            <w:lang w:eastAsia="ru-RU"/>
          </w:rPr>
          <w:t>официальном сайте</w:t>
        </w:r>
      </w:hyperlink>
      <w:r w:rsidRPr="00B10A1D">
        <w:rPr>
          <w:kern w:val="0"/>
          <w:lang w:eastAsia="ru-RU"/>
        </w:rPr>
        <w:t xml:space="preserve"> </w:t>
      </w:r>
      <w:r w:rsidRPr="00B10A1D">
        <w:rPr>
          <w:bCs/>
          <w:iCs/>
          <w:kern w:val="0"/>
          <w:lang w:eastAsia="ru-RU"/>
        </w:rPr>
        <w:t>Янтиковского муниципального округа</w:t>
      </w:r>
      <w:r w:rsidR="00596B29">
        <w:rPr>
          <w:kern w:val="0"/>
          <w:lang w:eastAsia="ru-RU"/>
        </w:rPr>
        <w:t xml:space="preserve"> в сети </w:t>
      </w:r>
      <w:r w:rsidR="009722B0">
        <w:rPr>
          <w:kern w:val="0"/>
          <w:lang w:eastAsia="ru-RU"/>
        </w:rPr>
        <w:t>«</w:t>
      </w:r>
      <w:r w:rsidR="00596B29">
        <w:rPr>
          <w:kern w:val="0"/>
          <w:lang w:eastAsia="ru-RU"/>
        </w:rPr>
        <w:t>Интернет</w:t>
      </w:r>
      <w:r w:rsidR="009722B0">
        <w:rPr>
          <w:kern w:val="0"/>
          <w:lang w:eastAsia="ru-RU"/>
        </w:rPr>
        <w:t>»</w:t>
      </w:r>
      <w:r w:rsidR="00596B29">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44" w:history="1">
        <w:r w:rsidRPr="00B10A1D">
          <w:rPr>
            <w:kern w:val="0"/>
            <w:lang w:eastAsia="ru-RU"/>
          </w:rPr>
          <w:t>электронной подписи</w:t>
        </w:r>
      </w:hyperlink>
      <w:r w:rsidRPr="00B10A1D">
        <w:rPr>
          <w:kern w:val="0"/>
          <w:lang w:eastAsia="ru-RU"/>
        </w:rPr>
        <w:t xml:space="preserve">,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w:t>
      </w:r>
      <w:r w:rsidRPr="00B10A1D">
        <w:rPr>
          <w:kern w:val="0"/>
          <w:lang w:eastAsia="ru-RU"/>
        </w:rPr>
        <w:lastRenderedPageBreak/>
        <w:t>документами заявителя, поступившими в письменном виде.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45" w:history="1">
        <w:r w:rsidRPr="00B10A1D">
          <w:rPr>
            <w:kern w:val="0"/>
            <w:lang w:eastAsia="ru-RU"/>
          </w:rPr>
          <w:t>Единый портал</w:t>
        </w:r>
      </w:hyperlink>
      <w:r w:rsidRPr="00B10A1D">
        <w:rPr>
          <w:kern w:val="0"/>
          <w:lang w:eastAsia="ru-RU"/>
        </w:rPr>
        <w:t xml:space="preserve"> государственных и муниципальных услуг.</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2.14.6.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6" w:history="1">
        <w:r w:rsidRPr="00B10A1D">
          <w:rPr>
            <w:kern w:val="0"/>
            <w:lang w:eastAsia="ru-RU"/>
          </w:rPr>
          <w:t>частью 1 статьи 7</w:t>
        </w:r>
      </w:hyperlink>
      <w:r w:rsidRPr="00B10A1D">
        <w:rPr>
          <w:kern w:val="0"/>
          <w:lang w:eastAsia="ru-RU"/>
        </w:rPr>
        <w:t xml:space="preserve"> Федеральног</w:t>
      </w:r>
      <w:r w:rsidR="00596B29">
        <w:rPr>
          <w:kern w:val="0"/>
          <w:lang w:eastAsia="ru-RU"/>
        </w:rPr>
        <w:t xml:space="preserve">о закона </w:t>
      </w:r>
      <w:r w:rsidR="009722B0">
        <w:rPr>
          <w:kern w:val="0"/>
          <w:lang w:eastAsia="ru-RU"/>
        </w:rPr>
        <w:t>«</w:t>
      </w:r>
      <w:r w:rsidRPr="00B10A1D">
        <w:rPr>
          <w:kern w:val="0"/>
          <w:lang w:eastAsia="ru-RU"/>
        </w:rPr>
        <w:t>Об организации предоставления госуда</w:t>
      </w:r>
      <w:r w:rsidR="00596B29">
        <w:rPr>
          <w:kern w:val="0"/>
          <w:lang w:eastAsia="ru-RU"/>
        </w:rPr>
        <w:t>рственных и муниципальных услуг</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44" w:name="sub_1003"/>
      <w:r w:rsidRPr="00B10A1D">
        <w:rPr>
          <w:b/>
          <w:bCs/>
          <w:kern w:val="0"/>
          <w:lang w:eastAsia="ru-RU"/>
        </w:rPr>
        <w:t>III. Состав, последовательность и сроки выполнения административных процедур</w:t>
      </w:r>
    </w:p>
    <w:bookmarkEnd w:id="44"/>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45" w:name="sub_31"/>
      <w:r w:rsidRPr="00B10A1D">
        <w:rPr>
          <w:b/>
          <w:bCs/>
          <w:kern w:val="0"/>
          <w:lang w:eastAsia="ru-RU"/>
        </w:rPr>
        <w:t>3.1. Перечень вариантов предоставления муниципальной услуги</w:t>
      </w:r>
    </w:p>
    <w:bookmarkEnd w:id="45"/>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Варианты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1. </w:t>
      </w:r>
      <w:proofErr w:type="gramStart"/>
      <w:r w:rsidRPr="00B10A1D">
        <w:rPr>
          <w:kern w:val="0"/>
          <w:lang w:eastAsia="ru-RU"/>
        </w:rPr>
        <w:t xml:space="preserve">Выдача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Cs/>
          <w:iCs/>
          <w:kern w:val="0"/>
          <w:lang w:eastAsia="ru-RU"/>
        </w:rPr>
        <w:t>Янтиковским муниципальным округом</w:t>
      </w:r>
      <w:r w:rsidRPr="00B10A1D">
        <w:rPr>
          <w:kern w:val="0"/>
          <w:lang w:eastAsia="ru-RU"/>
        </w:rPr>
        <w:t xml:space="preserve">, а также посадку (взлет) на расположенные в границах </w:t>
      </w:r>
      <w:r w:rsidRPr="00B10A1D">
        <w:rPr>
          <w:bCs/>
          <w:iCs/>
          <w:kern w:val="0"/>
          <w:lang w:eastAsia="ru-RU"/>
        </w:rPr>
        <w:t>Янтиковского муниципального округа</w:t>
      </w:r>
      <w:r w:rsidRPr="00B10A1D">
        <w:rPr>
          <w:kern w:val="0"/>
          <w:lang w:eastAsia="ru-RU"/>
        </w:rPr>
        <w:t xml:space="preserve"> площадки, сведения о которых не опубликованы в документах аэронавигационной информации (далее - Разрешение).</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46" w:name="sub_312"/>
      <w:r w:rsidRPr="00B10A1D">
        <w:rPr>
          <w:kern w:val="0"/>
          <w:lang w:eastAsia="ru-RU"/>
        </w:rPr>
        <w:t>2. Исправление допущенных опечаток и ошибок в выданных в результате предоставления муниципальной услуги документах.</w:t>
      </w:r>
    </w:p>
    <w:bookmarkEnd w:id="46"/>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47" w:name="sub_32"/>
      <w:r w:rsidRPr="00B10A1D">
        <w:rPr>
          <w:b/>
          <w:bCs/>
          <w:kern w:val="0"/>
          <w:lang w:eastAsia="ru-RU"/>
        </w:rPr>
        <w:t>3.2. Профилирование заявителя</w:t>
      </w:r>
    </w:p>
    <w:bookmarkEnd w:id="47"/>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Вариант предоставления муниципальной услуги определяется путем анкетирования заявителя в администрации, МФЦ, а также посредством </w:t>
      </w:r>
      <w:hyperlink r:id="rId47" w:history="1">
        <w:r w:rsidRPr="00B10A1D">
          <w:rPr>
            <w:kern w:val="0"/>
            <w:lang w:eastAsia="ru-RU"/>
          </w:rPr>
          <w:t>Единого портала</w:t>
        </w:r>
      </w:hyperlink>
      <w:r w:rsidRPr="00B10A1D">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 основании ответов заявителя на вопросы анкетирования определяется вариант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Перечень признаков заявителей приведен в </w:t>
      </w:r>
      <w:hyperlink w:anchor="sub_1400" w:history="1">
        <w:r w:rsidRPr="00B10A1D">
          <w:rPr>
            <w:kern w:val="0"/>
            <w:lang w:eastAsia="ru-RU"/>
          </w:rPr>
          <w:t>приложении № 4</w:t>
        </w:r>
      </w:hyperlink>
      <w:r w:rsidRPr="00B10A1D">
        <w:rPr>
          <w:kern w:val="0"/>
          <w:lang w:eastAsia="ru-RU"/>
        </w:rPr>
        <w:t xml:space="preserve"> к Административному регламенту.</w:t>
      </w:r>
    </w:p>
    <w:p w:rsidR="00B10A1D" w:rsidRPr="00B10A1D" w:rsidRDefault="00B10A1D" w:rsidP="003D48E7">
      <w:pPr>
        <w:widowControl w:val="0"/>
        <w:suppressAutoHyphens w:val="0"/>
        <w:autoSpaceDE w:val="0"/>
        <w:autoSpaceDN w:val="0"/>
        <w:adjustRightInd w:val="0"/>
        <w:spacing w:before="108" w:after="108" w:line="240" w:lineRule="auto"/>
        <w:outlineLvl w:val="0"/>
        <w:rPr>
          <w:b/>
          <w:bCs/>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r w:rsidRPr="00B10A1D">
        <w:rPr>
          <w:b/>
          <w:bCs/>
          <w:kern w:val="0"/>
          <w:lang w:eastAsia="ru-RU"/>
        </w:rPr>
        <w:t xml:space="preserve">3.3. Вариант 1. </w:t>
      </w:r>
      <w:proofErr w:type="gramStart"/>
      <w:r w:rsidRPr="00B10A1D">
        <w:rPr>
          <w:b/>
          <w:bCs/>
          <w:kern w:val="0"/>
          <w:lang w:eastAsia="ru-RU"/>
        </w:rPr>
        <w:t xml:space="preserve">Выдача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
          <w:iCs/>
          <w:kern w:val="0"/>
          <w:lang w:eastAsia="ru-RU"/>
        </w:rPr>
        <w:t>Янтиковским муниципальным округом</w:t>
      </w:r>
      <w:r w:rsidRPr="00B10A1D">
        <w:rPr>
          <w:b/>
          <w:bCs/>
          <w:kern w:val="0"/>
          <w:lang w:eastAsia="ru-RU"/>
        </w:rPr>
        <w:t xml:space="preserve">, а также посадку (взлет) на расположенные в границах </w:t>
      </w:r>
      <w:r w:rsidRPr="00B10A1D">
        <w:rPr>
          <w:b/>
          <w:iCs/>
          <w:kern w:val="0"/>
          <w:lang w:eastAsia="ru-RU"/>
        </w:rPr>
        <w:t>Янтиковского муниципального округа</w:t>
      </w:r>
      <w:r w:rsidRPr="00B10A1D">
        <w:rPr>
          <w:b/>
          <w:bCs/>
          <w:kern w:val="0"/>
          <w:lang w:eastAsia="ru-RU"/>
        </w:rPr>
        <w:t xml:space="preserve"> площадки, сведения о которых не опубликованы в документах аэронавигационной информации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48" w:name="sub_331"/>
      <w:r w:rsidRPr="00B10A1D">
        <w:rPr>
          <w:kern w:val="0"/>
          <w:lang w:eastAsia="ru-RU"/>
        </w:rPr>
        <w:t>3.3.1. Максимальный срок предоставления муниципальной услуги в соответствии с вариантом составляет 10 рабочих дней.</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49" w:name="sub_332"/>
      <w:bookmarkEnd w:id="48"/>
      <w:r w:rsidRPr="00B10A1D">
        <w:rPr>
          <w:kern w:val="0"/>
          <w:lang w:eastAsia="ru-RU"/>
        </w:rPr>
        <w:t>3.3.2. Результатом предоставления муниципальной услуги является Разрешение либо решение об отказе в выдаче Разрешения.</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0" w:name="sub_333"/>
      <w:bookmarkEnd w:id="49"/>
      <w:r w:rsidRPr="00B10A1D">
        <w:rPr>
          <w:kern w:val="0"/>
          <w:lang w:eastAsia="ru-RU"/>
        </w:rPr>
        <w:t>3.3.3. Оснований для отказа в приеме заявления и документов не предусмотрено.</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1" w:name="sub_334"/>
      <w:bookmarkEnd w:id="50"/>
      <w:r w:rsidRPr="00B10A1D">
        <w:rPr>
          <w:kern w:val="0"/>
          <w:lang w:eastAsia="ru-RU"/>
        </w:rPr>
        <w:t>3.3.4. Оснований для приостановления предоставления муниципальной услуги не предусмотрено.</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2" w:name="sub_335"/>
      <w:bookmarkEnd w:id="51"/>
      <w:r w:rsidRPr="00B10A1D">
        <w:rPr>
          <w:kern w:val="0"/>
          <w:lang w:eastAsia="ru-RU"/>
        </w:rPr>
        <w:t xml:space="preserve">3.3.5. Основания для отказа в предоставлении муниципальной услуги предусмотрены </w:t>
      </w:r>
      <w:hyperlink w:anchor="sub_282" w:history="1">
        <w:r w:rsidRPr="00B10A1D">
          <w:rPr>
            <w:kern w:val="0"/>
            <w:lang w:eastAsia="ru-RU"/>
          </w:rPr>
          <w:t>пунктом 2.8.2 раздела II</w:t>
        </w:r>
      </w:hyperlink>
      <w:r w:rsidRPr="00B10A1D">
        <w:rPr>
          <w:kern w:val="0"/>
          <w:lang w:eastAsia="ru-RU"/>
        </w:rPr>
        <w:t xml:space="preserve"> Административного регламента.</w:t>
      </w:r>
    </w:p>
    <w:bookmarkEnd w:id="52"/>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3.3.6. Для предоставления муниципальной услуги в соответствии с вариантом осуществляются следующие административные процедуры:</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прием и регистрация заявления и документов, необходимых для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принятие решения о предоставлении либо об отказе в предоставлении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выдача (направление) результата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Межведомственное информационное взаимодействие при предоставлении муниципальной услуги не осуществляется.</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3" w:name="sub_3361"/>
      <w:r w:rsidRPr="00B10A1D">
        <w:rPr>
          <w:kern w:val="0"/>
          <w:lang w:eastAsia="ru-RU"/>
        </w:rPr>
        <w:t xml:space="preserve">3.3.6.1. Для получения муниципальной услуги в администрацию, отдел транспортного обеспечения и связи представляются заявление и документы, указанные в </w:t>
      </w:r>
      <w:hyperlink w:anchor="sub_261" w:history="1">
        <w:r w:rsidRPr="00B10A1D">
          <w:rPr>
            <w:kern w:val="0"/>
            <w:lang w:eastAsia="ru-RU"/>
          </w:rPr>
          <w:t>пункте 2.6.1 раздела II</w:t>
        </w:r>
      </w:hyperlink>
      <w:r w:rsidRPr="00B10A1D">
        <w:rPr>
          <w:kern w:val="0"/>
          <w:lang w:eastAsia="ru-RU"/>
        </w:rPr>
        <w:t xml:space="preserve"> Административного регламента. Указанные документы могут быть представлены заявителем посредством </w:t>
      </w:r>
      <w:hyperlink r:id="rId48" w:history="1">
        <w:r w:rsidRPr="00B10A1D">
          <w:rPr>
            <w:kern w:val="0"/>
            <w:lang w:eastAsia="ru-RU"/>
          </w:rPr>
          <w:t>Единого портала</w:t>
        </w:r>
      </w:hyperlink>
      <w:r w:rsidRPr="00B10A1D">
        <w:rPr>
          <w:kern w:val="0"/>
          <w:lang w:eastAsia="ru-RU"/>
        </w:rPr>
        <w:t xml:space="preserve"> государственных и муниципальных услуг с момента создания соответствующей информационной и телекоммуникационной инфраструктуры, МФЦ.</w:t>
      </w:r>
    </w:p>
    <w:bookmarkEnd w:id="53"/>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 xml:space="preserve">Установление личности заявителя может осуществляться в ходе личного приема в уполномоченном структурном подразделении,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9" w:history="1">
        <w:r w:rsidRPr="00B10A1D">
          <w:rPr>
            <w:kern w:val="0"/>
            <w:lang w:eastAsia="ru-RU"/>
          </w:rPr>
          <w:t>частью 18 статьи 14.1</w:t>
        </w:r>
      </w:hyperlink>
      <w:r w:rsidRPr="00B10A1D">
        <w:rPr>
          <w:kern w:val="0"/>
          <w:lang w:eastAsia="ru-RU"/>
        </w:rPr>
        <w:t xml:space="preserve"> Федерального закона</w:t>
      </w:r>
      <w:r w:rsidR="00596B29">
        <w:rPr>
          <w:kern w:val="0"/>
          <w:lang w:eastAsia="ru-RU"/>
        </w:rPr>
        <w:t xml:space="preserve"> от 27 июля 2006 года № 149-ФЗ </w:t>
      </w:r>
      <w:r w:rsidR="009722B0">
        <w:rPr>
          <w:kern w:val="0"/>
          <w:lang w:eastAsia="ru-RU"/>
        </w:rPr>
        <w:t>«</w:t>
      </w:r>
      <w:r w:rsidRPr="00B10A1D">
        <w:rPr>
          <w:kern w:val="0"/>
          <w:lang w:eastAsia="ru-RU"/>
        </w:rPr>
        <w:t>Об информации, информационных те</w:t>
      </w:r>
      <w:r w:rsidR="00596B29">
        <w:rPr>
          <w:kern w:val="0"/>
          <w:lang w:eastAsia="ru-RU"/>
        </w:rPr>
        <w:t>хнологиях и о защите</w:t>
      </w:r>
      <w:proofErr w:type="gramEnd"/>
      <w:r w:rsidR="00596B29">
        <w:rPr>
          <w:kern w:val="0"/>
          <w:lang w:eastAsia="ru-RU"/>
        </w:rPr>
        <w:t xml:space="preserve"> информации</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B10A1D">
          <w:rPr>
            <w:kern w:val="0"/>
            <w:lang w:eastAsia="ru-RU"/>
          </w:rPr>
          <w:t>подразделом 2.11</w:t>
        </w:r>
      </w:hyperlink>
      <w:r w:rsidRPr="00B10A1D">
        <w:rPr>
          <w:kern w:val="0"/>
          <w:lang w:eastAsia="ru-RU"/>
        </w:rPr>
        <w:t xml:space="preserve"> Административного регламента.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Возможность приема администрацией, уполномоченным структурным подразделением,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4" w:name="sub_33616"/>
      <w:proofErr w:type="gramStart"/>
      <w:r w:rsidRPr="00B10A1D">
        <w:rPr>
          <w:kern w:val="0"/>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B10A1D">
        <w:rPr>
          <w:kern w:val="0"/>
          <w:lang w:eastAsia="ru-RU"/>
        </w:rPr>
        <w:t xml:space="preserve"> на наличие повреждений, которые могут повлечь к неправильному истолкованию содержания документов.</w:t>
      </w:r>
    </w:p>
    <w:bookmarkEnd w:id="54"/>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случае поступления документов в электронной форме специалист, осуществляющий прием документов, проверяет действительность </w:t>
      </w:r>
      <w:hyperlink r:id="rId50" w:history="1">
        <w:r w:rsidRPr="00B10A1D">
          <w:rPr>
            <w:kern w:val="0"/>
            <w:lang w:eastAsia="ru-RU"/>
          </w:rPr>
          <w:t>электронной подписи</w:t>
        </w:r>
      </w:hyperlink>
      <w:r w:rsidRPr="00B10A1D">
        <w:rPr>
          <w:kern w:val="0"/>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5" w:name="sub_3362"/>
      <w:r w:rsidRPr="00B10A1D">
        <w:rPr>
          <w:kern w:val="0"/>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5"/>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отсутствие оснований для отказа в предоставлении муниципальной услуги, указанных в </w:t>
      </w:r>
      <w:hyperlink w:anchor="sub_282" w:history="1">
        <w:r w:rsidRPr="00B10A1D">
          <w:rPr>
            <w:kern w:val="0"/>
            <w:lang w:eastAsia="ru-RU"/>
          </w:rPr>
          <w:t>пункте 2.8.2 раздела II</w:t>
        </w:r>
      </w:hyperlink>
      <w:r w:rsidRPr="00B10A1D">
        <w:rPr>
          <w:kern w:val="0"/>
          <w:lang w:eastAsia="ru-RU"/>
        </w:rPr>
        <w:t xml:space="preserve"> Административного регламента.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Срок принятия решения о предоставлении (об отказе в предоставлении) муниципальной услуги - не более 2 рабочих дней </w:t>
      </w:r>
      <w:proofErr w:type="gramStart"/>
      <w:r w:rsidRPr="00B10A1D">
        <w:rPr>
          <w:kern w:val="0"/>
          <w:lang w:eastAsia="ru-RU"/>
        </w:rPr>
        <w:t>с даты получения</w:t>
      </w:r>
      <w:proofErr w:type="gramEnd"/>
      <w:r w:rsidRPr="00B10A1D">
        <w:rPr>
          <w:kern w:val="0"/>
          <w:lang w:eastAsia="ru-RU"/>
        </w:rPr>
        <w:t xml:space="preserve"> органом, предоставляющим муниципальную услугу, всех сведений, необходимых для принятия решения.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lastRenderedPageBreak/>
        <w:t xml:space="preserve">Специалист уполномоченного структурного подразделения в течение 1 рабочего дня </w:t>
      </w:r>
      <w:proofErr w:type="gramStart"/>
      <w:r w:rsidRPr="00B10A1D">
        <w:rPr>
          <w:kern w:val="0"/>
          <w:lang w:eastAsia="ru-RU"/>
        </w:rPr>
        <w:t>с даты получения</w:t>
      </w:r>
      <w:proofErr w:type="gramEnd"/>
      <w:r w:rsidRPr="00B10A1D">
        <w:rPr>
          <w:kern w:val="0"/>
          <w:lang w:eastAsia="ru-RU"/>
        </w:rPr>
        <w:t xml:space="preserve"> органом, предоставляющим муниципальную услугу, всех сведений осуществляет проверку сведений, содержащихся в представленных документах.</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случае наличия оснований для отказа в предоставлении муниципальной услуги, указанных в </w:t>
      </w:r>
      <w:hyperlink w:anchor="sub_282" w:history="1">
        <w:r w:rsidRPr="00B10A1D">
          <w:rPr>
            <w:kern w:val="0"/>
            <w:lang w:eastAsia="ru-RU"/>
          </w:rPr>
          <w:t>пункте 2.8.2 раздела II</w:t>
        </w:r>
      </w:hyperlink>
      <w:r w:rsidRPr="00B10A1D">
        <w:rPr>
          <w:kern w:val="0"/>
          <w:lang w:eastAsia="ru-RU"/>
        </w:rPr>
        <w:t xml:space="preserve"> Административного регламента, специалист уполномоченного структурного подразделения подготавливает решение об отказе в выдаче Разрешения с указанием оснований для отказа и возможностей их устранения.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случае отсутствия оснований для отказа в предоставлении муниципальной услуги, указанных в </w:t>
      </w:r>
      <w:hyperlink w:anchor="sub_282" w:history="1">
        <w:r w:rsidRPr="00B10A1D">
          <w:rPr>
            <w:kern w:val="0"/>
            <w:lang w:eastAsia="ru-RU"/>
          </w:rPr>
          <w:t>пункте 2.8.2 раздела II</w:t>
        </w:r>
      </w:hyperlink>
      <w:r w:rsidRPr="00B10A1D">
        <w:rPr>
          <w:kern w:val="0"/>
          <w:lang w:eastAsia="ru-RU"/>
        </w:rPr>
        <w:t xml:space="preserve"> Административного регламента, специалист уполномоченного структурного подразделения подготавливает Разрешение со сроком, указанным в заявлении, но не более чем на 1 год.</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Разрешение либо решение об отказе в выдаче Разрешения подписываются главой </w:t>
      </w:r>
      <w:r w:rsidRPr="00B10A1D">
        <w:rPr>
          <w:bCs/>
          <w:iCs/>
          <w:kern w:val="0"/>
          <w:lang w:eastAsia="ru-RU"/>
        </w:rPr>
        <w:t>Янтиковского муниципального округа</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6" w:name="sub_3363"/>
      <w:r w:rsidRPr="00B10A1D">
        <w:rPr>
          <w:kern w:val="0"/>
          <w:lang w:eastAsia="ru-RU"/>
        </w:rPr>
        <w:t xml:space="preserve">3.3.6.3. Выдача Разрешения или решения об отказе в выдаче Разрешения осуществляется не позднее 3 рабочих дней </w:t>
      </w:r>
      <w:proofErr w:type="gramStart"/>
      <w:r w:rsidRPr="00B10A1D">
        <w:rPr>
          <w:kern w:val="0"/>
          <w:lang w:eastAsia="ru-RU"/>
        </w:rPr>
        <w:t>с даты подписания</w:t>
      </w:r>
      <w:proofErr w:type="gramEnd"/>
      <w:r w:rsidRPr="00B10A1D">
        <w:rPr>
          <w:kern w:val="0"/>
          <w:lang w:eastAsia="ru-RU"/>
        </w:rPr>
        <w:t xml:space="preserve"> указанных документов путем:</w:t>
      </w:r>
    </w:p>
    <w:bookmarkEnd w:id="56"/>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направления по почте в адрес заявителя заказным почтовым отправлением с уведомлением о вручении;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направления по электронной почте в адрес заявителя электронного документа;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вручения заявителю или его уполномоченному представителю.</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7" w:name="sub_33636"/>
      <w:r w:rsidRPr="00B10A1D">
        <w:rPr>
          <w:kern w:val="0"/>
          <w:lang w:eastAsia="ru-RU"/>
        </w:rPr>
        <w:t xml:space="preserve">Специалист МФЦ, </w:t>
      </w:r>
      <w:proofErr w:type="gramStart"/>
      <w:r w:rsidRPr="00B10A1D">
        <w:rPr>
          <w:kern w:val="0"/>
          <w:lang w:eastAsia="ru-RU"/>
        </w:rPr>
        <w:t>ответственный</w:t>
      </w:r>
      <w:proofErr w:type="gramEnd"/>
      <w:r w:rsidRPr="00B10A1D">
        <w:rPr>
          <w:kern w:val="0"/>
          <w:lang w:eastAsia="ru-RU"/>
        </w:rPr>
        <w:t xml:space="preserve"> за выдачу документов, фиксирует выдачу конечного результата предоставл</w:t>
      </w:r>
      <w:r w:rsidR="00596B29">
        <w:rPr>
          <w:kern w:val="0"/>
          <w:lang w:eastAsia="ru-RU"/>
        </w:rPr>
        <w:t xml:space="preserve">ения услуги в разделе расписки </w:t>
      </w:r>
      <w:r w:rsidR="009722B0">
        <w:rPr>
          <w:kern w:val="0"/>
          <w:lang w:eastAsia="ru-RU"/>
        </w:rPr>
        <w:t>«</w:t>
      </w:r>
      <w:r w:rsidR="00596B29">
        <w:rPr>
          <w:kern w:val="0"/>
          <w:lang w:eastAsia="ru-RU"/>
        </w:rPr>
        <w:t>выдача результата</w:t>
      </w:r>
      <w:r w:rsidR="009722B0">
        <w:rPr>
          <w:kern w:val="0"/>
          <w:lang w:eastAsia="ru-RU"/>
        </w:rPr>
        <w:t>»</w:t>
      </w:r>
      <w:r w:rsidRPr="00B10A1D">
        <w:rPr>
          <w:kern w:val="0"/>
          <w:lang w:eastAsia="ru-RU"/>
        </w:rPr>
        <w:t xml:space="preserve"> своей подписью и подписью заявителя с указанием даты выдачи результата и в АИС МФЦ.</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8" w:name="sub_337"/>
      <w:bookmarkEnd w:id="57"/>
      <w:r w:rsidRPr="00B10A1D">
        <w:rP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59" w:name="sub_338"/>
      <w:bookmarkEnd w:id="58"/>
      <w:r w:rsidRPr="00B10A1D">
        <w:rPr>
          <w:kern w:val="0"/>
          <w:lang w:eastAsia="ru-RU"/>
        </w:rPr>
        <w:t>3.3.8. Предоставление муниципальной услуги в упреждающем (</w:t>
      </w:r>
      <w:proofErr w:type="spellStart"/>
      <w:r w:rsidRPr="00B10A1D">
        <w:rPr>
          <w:kern w:val="0"/>
          <w:lang w:eastAsia="ru-RU"/>
        </w:rPr>
        <w:t>проактивном</w:t>
      </w:r>
      <w:proofErr w:type="spellEnd"/>
      <w:r w:rsidRPr="00B10A1D">
        <w:rPr>
          <w:kern w:val="0"/>
          <w:lang w:eastAsia="ru-RU"/>
        </w:rPr>
        <w:t>) режиме не предусмотрено.</w:t>
      </w:r>
    </w:p>
    <w:bookmarkEnd w:id="59"/>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kern w:val="0"/>
          <w:lang w:eastAsia="ru-RU"/>
        </w:rPr>
      </w:pPr>
      <w:bookmarkStart w:id="60" w:name="sub_34"/>
      <w:r w:rsidRPr="00B10A1D">
        <w:rPr>
          <w:b/>
          <w:bCs/>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1" w:name="sub_341"/>
      <w:bookmarkEnd w:id="60"/>
      <w:r w:rsidRPr="00B10A1D">
        <w:rPr>
          <w:kern w:val="0"/>
          <w:lang w:eastAsia="ru-RU"/>
        </w:rPr>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2" w:name="sub_342"/>
      <w:bookmarkEnd w:id="61"/>
      <w:r w:rsidRPr="00B10A1D">
        <w:rPr>
          <w:kern w:val="0"/>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3" w:name="sub_343"/>
      <w:bookmarkEnd w:id="62"/>
      <w:r w:rsidRPr="00B10A1D">
        <w:rPr>
          <w:kern w:val="0"/>
          <w:lang w:eastAsia="ru-RU"/>
        </w:rPr>
        <w:t>3.4.3. Оснований для отказа в приеме заявления не предусмотрено.</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4" w:name="sub_344"/>
      <w:bookmarkEnd w:id="63"/>
      <w:r w:rsidRPr="00B10A1D">
        <w:rPr>
          <w:kern w:val="0"/>
          <w:lang w:eastAsia="ru-RU"/>
        </w:rPr>
        <w:t>3.4.4. Оснований для приостановления предоставления муниципальной услуги не предусмотрено.</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5" w:name="sub_345"/>
      <w:bookmarkEnd w:id="64"/>
      <w:r w:rsidRPr="00B10A1D">
        <w:rPr>
          <w:kern w:val="0"/>
          <w:lang w:eastAsia="ru-RU"/>
        </w:rPr>
        <w:t xml:space="preserve">3.4.5. </w:t>
      </w:r>
      <w:proofErr w:type="gramStart"/>
      <w:r w:rsidRPr="00B10A1D">
        <w:rP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6" w:name="sub_346"/>
      <w:bookmarkEnd w:id="65"/>
      <w:r w:rsidRPr="00B10A1D">
        <w:rPr>
          <w:kern w:val="0"/>
          <w:lang w:eastAsia="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66"/>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Регистрация заявления в администрации осуществляется в срок, предусмотренный </w:t>
      </w:r>
      <w:hyperlink w:anchor="sub_211" w:history="1">
        <w:r w:rsidRPr="00B10A1D">
          <w:rPr>
            <w:kern w:val="0"/>
            <w:lang w:eastAsia="ru-RU"/>
          </w:rPr>
          <w:t>подразделом 2.11</w:t>
        </w:r>
      </w:hyperlink>
      <w:r w:rsidRPr="00B10A1D">
        <w:rPr>
          <w:kern w:val="0"/>
          <w:lang w:eastAsia="ru-RU"/>
        </w:rPr>
        <w:t xml:space="preserve"> Административного регламента.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7" w:name="sub_3472"/>
      <w:r w:rsidRPr="00B10A1D">
        <w:rPr>
          <w:kern w:val="0"/>
          <w:lang w:eastAsia="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r w:rsidRPr="00B10A1D">
        <w:rPr>
          <w:kern w:val="0"/>
          <w:lang w:eastAsia="ru-RU"/>
        </w:rPr>
        <w:lastRenderedPageBreak/>
        <w:t>осуществляет замену указанных документов в срок, не превышающий 3 рабочих дней со дня получения от заявителя заявления об ошибке.</w:t>
      </w:r>
    </w:p>
    <w:bookmarkEnd w:id="67"/>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68" w:name="sub_348"/>
      <w:r w:rsidRPr="00B10A1D">
        <w:rPr>
          <w:kern w:val="0"/>
          <w:lang w:eastAsia="ru-RU"/>
        </w:rPr>
        <w:t xml:space="preserve">3.4.8. </w:t>
      </w:r>
      <w:proofErr w:type="gramStart"/>
      <w:r w:rsidRPr="00B10A1D">
        <w:rPr>
          <w:kern w:val="0"/>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w:t>
      </w:r>
      <w:proofErr w:type="gramEnd"/>
      <w:r w:rsidRPr="00B10A1D">
        <w:rPr>
          <w:kern w:val="0"/>
          <w:lang w:eastAsia="ru-RU"/>
        </w:rPr>
        <w:t xml:space="preserve"> его отправку или выдачу заявителю.</w:t>
      </w:r>
    </w:p>
    <w:bookmarkEnd w:id="68"/>
    <w:p w:rsidR="00B10A1D" w:rsidRPr="00B10A1D" w:rsidRDefault="00B10A1D" w:rsidP="003D48E7">
      <w:pPr>
        <w:widowControl w:val="0"/>
        <w:suppressAutoHyphens w:val="0"/>
        <w:autoSpaceDE w:val="0"/>
        <w:autoSpaceDN w:val="0"/>
        <w:adjustRightInd w:val="0"/>
        <w:spacing w:before="75" w:line="240" w:lineRule="auto"/>
        <w:rPr>
          <w:i/>
          <w:iCs/>
          <w:kern w:val="0"/>
          <w:shd w:val="clear" w:color="auto" w:fill="F0F0F0"/>
          <w:lang w:eastAsia="ru-RU"/>
        </w:rPr>
      </w:pPr>
    </w:p>
    <w:p w:rsidR="00B10A1D" w:rsidRPr="00B10A1D" w:rsidRDefault="00B10A1D" w:rsidP="00596B29">
      <w:pPr>
        <w:widowControl w:val="0"/>
        <w:suppressAutoHyphens w:val="0"/>
        <w:autoSpaceDE w:val="0"/>
        <w:autoSpaceDN w:val="0"/>
        <w:adjustRightInd w:val="0"/>
        <w:spacing w:before="108" w:after="108" w:line="240" w:lineRule="auto"/>
        <w:jc w:val="center"/>
        <w:outlineLvl w:val="0"/>
        <w:rPr>
          <w:b/>
          <w:bCs/>
          <w:kern w:val="0"/>
          <w:lang w:eastAsia="ru-RU"/>
        </w:rPr>
      </w:pPr>
      <w:bookmarkStart w:id="69" w:name="sub_1004"/>
      <w:r w:rsidRPr="00B10A1D">
        <w:rPr>
          <w:b/>
          <w:bCs/>
          <w:kern w:val="0"/>
          <w:lang w:eastAsia="ru-RU"/>
        </w:rPr>
        <w:t xml:space="preserve">IV. Формы </w:t>
      </w:r>
      <w:proofErr w:type="gramStart"/>
      <w:r w:rsidRPr="00B10A1D">
        <w:rPr>
          <w:b/>
          <w:bCs/>
          <w:kern w:val="0"/>
          <w:lang w:eastAsia="ru-RU"/>
        </w:rPr>
        <w:t>контроля за</w:t>
      </w:r>
      <w:proofErr w:type="gramEnd"/>
      <w:r w:rsidRPr="00B10A1D">
        <w:rPr>
          <w:b/>
          <w:bCs/>
          <w:kern w:val="0"/>
          <w:lang w:eastAsia="ru-RU"/>
        </w:rPr>
        <w:t xml:space="preserve"> исполнением Административного регламента</w:t>
      </w:r>
    </w:p>
    <w:bookmarkEnd w:id="69"/>
    <w:p w:rsidR="00B10A1D" w:rsidRPr="00B10A1D" w:rsidRDefault="00B10A1D" w:rsidP="00596B29">
      <w:pPr>
        <w:widowControl w:val="0"/>
        <w:suppressAutoHyphens w:val="0"/>
        <w:autoSpaceDE w:val="0"/>
        <w:autoSpaceDN w:val="0"/>
        <w:adjustRightInd w:val="0"/>
        <w:spacing w:line="240" w:lineRule="auto"/>
        <w:jc w:val="center"/>
        <w:rPr>
          <w:kern w:val="0"/>
          <w:lang w:eastAsia="ru-RU"/>
        </w:rPr>
      </w:pPr>
    </w:p>
    <w:p w:rsidR="00B10A1D" w:rsidRPr="00B10A1D" w:rsidRDefault="00B10A1D" w:rsidP="00596B29">
      <w:pPr>
        <w:widowControl w:val="0"/>
        <w:suppressAutoHyphens w:val="0"/>
        <w:autoSpaceDE w:val="0"/>
        <w:autoSpaceDN w:val="0"/>
        <w:adjustRightInd w:val="0"/>
        <w:spacing w:before="108" w:after="108" w:line="240" w:lineRule="auto"/>
        <w:jc w:val="center"/>
        <w:outlineLvl w:val="0"/>
        <w:rPr>
          <w:b/>
          <w:bCs/>
          <w:kern w:val="0"/>
          <w:lang w:eastAsia="ru-RU"/>
        </w:rPr>
      </w:pPr>
      <w:bookmarkStart w:id="70" w:name="sub_41"/>
      <w:r w:rsidRPr="00B10A1D">
        <w:rPr>
          <w:b/>
          <w:bCs/>
          <w:kern w:val="0"/>
          <w:lang w:eastAsia="ru-RU"/>
        </w:rPr>
        <w:t xml:space="preserve">4.1. Порядок осуществления текущего </w:t>
      </w:r>
      <w:proofErr w:type="gramStart"/>
      <w:r w:rsidRPr="00B10A1D">
        <w:rPr>
          <w:b/>
          <w:bCs/>
          <w:kern w:val="0"/>
          <w:lang w:eastAsia="ru-RU"/>
        </w:rPr>
        <w:t>контроля за</w:t>
      </w:r>
      <w:proofErr w:type="gramEnd"/>
      <w:r w:rsidRPr="00B10A1D">
        <w:rP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0"/>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Текущий </w:t>
      </w:r>
      <w:proofErr w:type="gramStart"/>
      <w:r w:rsidRPr="00B10A1D">
        <w:rPr>
          <w:kern w:val="0"/>
          <w:lang w:eastAsia="ru-RU"/>
        </w:rPr>
        <w:t>контроль за</w:t>
      </w:r>
      <w:proofErr w:type="gramEnd"/>
      <w:r w:rsidRPr="00B10A1D">
        <w:rPr>
          <w:kern w:val="0"/>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уполномоченного структурного подразделения,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596B29">
      <w:pPr>
        <w:widowControl w:val="0"/>
        <w:suppressAutoHyphens w:val="0"/>
        <w:autoSpaceDE w:val="0"/>
        <w:autoSpaceDN w:val="0"/>
        <w:adjustRightInd w:val="0"/>
        <w:spacing w:before="108" w:after="108" w:line="240" w:lineRule="auto"/>
        <w:jc w:val="center"/>
        <w:outlineLvl w:val="0"/>
        <w:rPr>
          <w:b/>
          <w:bCs/>
          <w:kern w:val="0"/>
          <w:lang w:eastAsia="ru-RU"/>
        </w:rPr>
      </w:pPr>
      <w:bookmarkStart w:id="71" w:name="sub_42"/>
      <w:r w:rsidRPr="00B10A1D">
        <w:rPr>
          <w:b/>
          <w:bCs/>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0A1D">
        <w:rPr>
          <w:b/>
          <w:bCs/>
          <w:kern w:val="0"/>
          <w:lang w:eastAsia="ru-RU"/>
        </w:rPr>
        <w:t>контроля за</w:t>
      </w:r>
      <w:proofErr w:type="gramEnd"/>
      <w:r w:rsidRPr="00B10A1D">
        <w:rPr>
          <w:b/>
          <w:bCs/>
          <w:kern w:val="0"/>
          <w:lang w:eastAsia="ru-RU"/>
        </w:rPr>
        <w:t xml:space="preserve"> полнотой и качеством предоставления муниципальной услуги</w:t>
      </w:r>
    </w:p>
    <w:bookmarkEnd w:id="71"/>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B10A1D">
        <w:rP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Pr="00B10A1D">
        <w:rPr>
          <w:bCs/>
          <w:iCs/>
          <w:kern w:val="0"/>
          <w:lang w:eastAsia="ru-RU"/>
        </w:rPr>
        <w:t>Янтиковского муниципального округа</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596B29">
      <w:pPr>
        <w:widowControl w:val="0"/>
        <w:suppressAutoHyphens w:val="0"/>
        <w:autoSpaceDE w:val="0"/>
        <w:autoSpaceDN w:val="0"/>
        <w:adjustRightInd w:val="0"/>
        <w:spacing w:before="108" w:after="108" w:line="240" w:lineRule="auto"/>
        <w:jc w:val="center"/>
        <w:outlineLvl w:val="0"/>
        <w:rPr>
          <w:b/>
          <w:bCs/>
          <w:kern w:val="0"/>
          <w:lang w:eastAsia="ru-RU"/>
        </w:rPr>
      </w:pPr>
      <w:bookmarkStart w:id="72" w:name="sub_43"/>
      <w:r w:rsidRPr="00B10A1D">
        <w:rPr>
          <w:b/>
          <w:bCs/>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2"/>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596B29">
      <w:pPr>
        <w:widowControl w:val="0"/>
        <w:suppressAutoHyphens w:val="0"/>
        <w:autoSpaceDE w:val="0"/>
        <w:autoSpaceDN w:val="0"/>
        <w:adjustRightInd w:val="0"/>
        <w:spacing w:before="108" w:after="108" w:line="240" w:lineRule="auto"/>
        <w:jc w:val="center"/>
        <w:outlineLvl w:val="0"/>
        <w:rPr>
          <w:b/>
          <w:bCs/>
          <w:kern w:val="0"/>
          <w:lang w:eastAsia="ru-RU"/>
        </w:rPr>
      </w:pPr>
      <w:bookmarkStart w:id="73" w:name="sub_44"/>
      <w:r w:rsidRPr="00B10A1D">
        <w:rPr>
          <w:b/>
          <w:bCs/>
          <w:kern w:val="0"/>
          <w:lang w:eastAsia="ru-RU"/>
        </w:rPr>
        <w:t xml:space="preserve">4.4. Положения, характеризующие требования к порядку и формам </w:t>
      </w:r>
      <w:proofErr w:type="gramStart"/>
      <w:r w:rsidRPr="00B10A1D">
        <w:rPr>
          <w:b/>
          <w:bCs/>
          <w:kern w:val="0"/>
          <w:lang w:eastAsia="ru-RU"/>
        </w:rPr>
        <w:t>контроля за</w:t>
      </w:r>
      <w:proofErr w:type="gramEnd"/>
      <w:r w:rsidRPr="00B10A1D">
        <w:rPr>
          <w:b/>
          <w:bCs/>
          <w:kern w:val="0"/>
          <w:lang w:eastAsia="ru-RU"/>
        </w:rPr>
        <w:t xml:space="preserve"> предоставлением муниципальной услуги, в том числе со стороны граждан, их объединений и организаций</w:t>
      </w:r>
    </w:p>
    <w:bookmarkEnd w:id="73"/>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596B29">
      <w:pPr>
        <w:widowControl w:val="0"/>
        <w:suppressAutoHyphens w:val="0"/>
        <w:autoSpaceDE w:val="0"/>
        <w:autoSpaceDN w:val="0"/>
        <w:adjustRightInd w:val="0"/>
        <w:spacing w:before="108" w:after="108" w:line="240" w:lineRule="auto"/>
        <w:jc w:val="center"/>
        <w:outlineLvl w:val="0"/>
        <w:rPr>
          <w:b/>
          <w:bCs/>
          <w:kern w:val="0"/>
          <w:lang w:eastAsia="ru-RU"/>
        </w:rPr>
      </w:pPr>
      <w:bookmarkStart w:id="74" w:name="sub_1005"/>
      <w:r w:rsidRPr="00B10A1D">
        <w:rPr>
          <w:b/>
          <w:bCs/>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74"/>
    <w:p w:rsidR="00B10A1D" w:rsidRPr="00B10A1D" w:rsidRDefault="00B10A1D" w:rsidP="003D48E7">
      <w:pPr>
        <w:widowControl w:val="0"/>
        <w:suppressAutoHyphens w:val="0"/>
        <w:autoSpaceDE w:val="0"/>
        <w:autoSpaceDN w:val="0"/>
        <w:adjustRightInd w:val="0"/>
        <w:spacing w:before="75" w:line="240" w:lineRule="auto"/>
        <w:rPr>
          <w:i/>
          <w:iCs/>
          <w:kern w:val="0"/>
          <w:shd w:val="clear" w:color="auto" w:fill="F0F0F0"/>
          <w:lang w:eastAsia="ru-RU"/>
        </w:rPr>
      </w:pPr>
    </w:p>
    <w:p w:rsidR="00B10A1D" w:rsidRPr="00B10A1D" w:rsidRDefault="00B10A1D" w:rsidP="00596B29">
      <w:pPr>
        <w:widowControl w:val="0"/>
        <w:suppressAutoHyphens w:val="0"/>
        <w:autoSpaceDE w:val="0"/>
        <w:autoSpaceDN w:val="0"/>
        <w:adjustRightInd w:val="0"/>
        <w:spacing w:before="108" w:after="108" w:line="240" w:lineRule="auto"/>
        <w:jc w:val="center"/>
        <w:outlineLvl w:val="0"/>
        <w:rPr>
          <w:b/>
          <w:bCs/>
          <w:kern w:val="0"/>
          <w:lang w:eastAsia="ru-RU"/>
        </w:rPr>
      </w:pPr>
      <w:r w:rsidRPr="00B10A1D">
        <w:rPr>
          <w:b/>
          <w:bCs/>
          <w:kern w:val="0"/>
          <w:lang w:eastAsia="ru-RU"/>
        </w:rPr>
        <w:t>5.1. Способы информирования заявителей о порядке досудебного (внесудебного) обжалования</w:t>
      </w:r>
    </w:p>
    <w:p w:rsidR="00B10A1D" w:rsidRPr="00B10A1D" w:rsidRDefault="00B10A1D" w:rsidP="003D48E7">
      <w:pPr>
        <w:widowControl w:val="0"/>
        <w:suppressAutoHyphens w:val="0"/>
        <w:autoSpaceDE w:val="0"/>
        <w:autoSpaceDN w:val="0"/>
        <w:adjustRightInd w:val="0"/>
        <w:spacing w:line="240" w:lineRule="auto"/>
        <w:rPr>
          <w:kern w:val="0"/>
          <w:lang w:eastAsia="ru-RU"/>
        </w:rPr>
      </w:pPr>
      <w:bookmarkStart w:id="75" w:name="sub_511"/>
      <w:r w:rsidRPr="00B10A1D">
        <w:rP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bookmarkEnd w:id="75"/>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Pr="00B10A1D">
        <w:rPr>
          <w:bCs/>
          <w:iCs/>
          <w:kern w:val="0"/>
          <w:lang w:eastAsia="ru-RU"/>
        </w:rPr>
        <w:t>Янтиковского муниципального округа</w:t>
      </w:r>
      <w:r w:rsidRPr="00B10A1D">
        <w:rPr>
          <w:kern w:val="0"/>
          <w:lang w:eastAsia="ru-RU"/>
        </w:rPr>
        <w:t xml:space="preserve">, МФЦ, на </w:t>
      </w:r>
      <w:hyperlink r:id="rId51" w:history="1">
        <w:r w:rsidRPr="00B10A1D">
          <w:rPr>
            <w:kern w:val="0"/>
            <w:lang w:eastAsia="ru-RU"/>
          </w:rPr>
          <w:t>Едином портале</w:t>
        </w:r>
      </w:hyperlink>
      <w:r w:rsidRPr="00B10A1D">
        <w:rPr>
          <w:kern w:val="0"/>
          <w:lang w:eastAsia="ru-RU"/>
        </w:rPr>
        <w:t xml:space="preserve"> государственных и муниципальных услуг, на </w:t>
      </w:r>
      <w:hyperlink r:id="rId52" w:history="1">
        <w:r w:rsidRPr="00B10A1D">
          <w:rPr>
            <w:kern w:val="0"/>
            <w:lang w:eastAsia="ru-RU"/>
          </w:rPr>
          <w:t>официальном сайте</w:t>
        </w:r>
      </w:hyperlink>
      <w:r w:rsidRPr="00B10A1D">
        <w:rPr>
          <w:kern w:val="0"/>
          <w:lang w:eastAsia="ru-RU"/>
        </w:rPr>
        <w:t xml:space="preserve"> органа местного самоуправления, в ходе личного приема, а также по телефону, электронной почте.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Для получения информации о порядке подачи и рассмотрения жалобы заявитель вправе обратиться в администрацию </w:t>
      </w:r>
      <w:r w:rsidRPr="00B10A1D">
        <w:rPr>
          <w:bCs/>
          <w:iCs/>
          <w:kern w:val="0"/>
          <w:lang w:eastAsia="ru-RU"/>
        </w:rPr>
        <w:t>Янтиковского муниципального округа</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устной форме;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форме электронного документа;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по телефону;</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письменной форме.</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7B7851">
      <w:pPr>
        <w:widowControl w:val="0"/>
        <w:suppressAutoHyphens w:val="0"/>
        <w:autoSpaceDE w:val="0"/>
        <w:autoSpaceDN w:val="0"/>
        <w:adjustRightInd w:val="0"/>
        <w:spacing w:before="108" w:after="108" w:line="240" w:lineRule="auto"/>
        <w:jc w:val="center"/>
        <w:outlineLvl w:val="0"/>
        <w:rPr>
          <w:b/>
          <w:bCs/>
          <w:kern w:val="0"/>
          <w:lang w:eastAsia="ru-RU"/>
        </w:rPr>
      </w:pPr>
      <w:r w:rsidRPr="00B10A1D">
        <w:rPr>
          <w:b/>
          <w:bCs/>
          <w:kern w:val="0"/>
          <w:lang w:eastAsia="ru-RU"/>
        </w:rPr>
        <w:t>5.2. Формы и способы подачи жалобы</w:t>
      </w:r>
    </w:p>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Жалоба в администрацию может быть направлена по почте, через МФЦ, в электрон</w:t>
      </w:r>
      <w:r w:rsidR="007B7851">
        <w:rPr>
          <w:kern w:val="0"/>
          <w:lang w:eastAsia="ru-RU"/>
        </w:rPr>
        <w:t xml:space="preserve">ном виде с использованием сети </w:t>
      </w:r>
      <w:r w:rsidR="009722B0">
        <w:rPr>
          <w:kern w:val="0"/>
          <w:lang w:eastAsia="ru-RU"/>
        </w:rPr>
        <w:t>«</w:t>
      </w:r>
      <w:r w:rsidR="007B7851">
        <w:rPr>
          <w:kern w:val="0"/>
          <w:lang w:eastAsia="ru-RU"/>
        </w:rPr>
        <w:t>Интернет</w:t>
      </w:r>
      <w:r w:rsidR="009722B0">
        <w:rPr>
          <w:kern w:val="0"/>
          <w:lang w:eastAsia="ru-RU"/>
        </w:rPr>
        <w:t>»</w:t>
      </w:r>
      <w:r w:rsidRPr="00B10A1D">
        <w:rPr>
          <w:kern w:val="0"/>
          <w:lang w:eastAsia="ru-RU"/>
        </w:rPr>
        <w:t xml:space="preserve">, </w:t>
      </w:r>
      <w:hyperlink r:id="rId53" w:history="1">
        <w:r w:rsidRPr="00B10A1D">
          <w:rPr>
            <w:kern w:val="0"/>
            <w:lang w:eastAsia="ru-RU"/>
          </w:rPr>
          <w:t>официального сайта</w:t>
        </w:r>
      </w:hyperlink>
      <w:r w:rsidRPr="00B10A1D">
        <w:rPr>
          <w:kern w:val="0"/>
          <w:lang w:eastAsia="ru-RU"/>
        </w:rPr>
        <w:t xml:space="preserve"> органа местного самоуправления, </w:t>
      </w:r>
      <w:hyperlink r:id="rId54" w:history="1">
        <w:r w:rsidRPr="00B10A1D">
          <w:rPr>
            <w:kern w:val="0"/>
            <w:lang w:eastAsia="ru-RU"/>
          </w:rPr>
          <w:t>Единого портала</w:t>
        </w:r>
      </w:hyperlink>
      <w:r w:rsidRPr="00B10A1D">
        <w:rPr>
          <w:kern w:val="0"/>
          <w:lang w:eastAsia="ru-RU"/>
        </w:rPr>
        <w:t xml:space="preserve"> государственных и муниципальных услуг, </w:t>
      </w:r>
      <w:hyperlink r:id="rId55" w:history="1">
        <w:r w:rsidRPr="00B10A1D">
          <w:rPr>
            <w:kern w:val="0"/>
            <w:lang w:eastAsia="ru-RU"/>
          </w:rPr>
          <w:t>портала</w:t>
        </w:r>
      </w:hyperlink>
      <w:r w:rsidRPr="00B10A1D">
        <w:rPr>
          <w:kern w:val="0"/>
          <w:lang w:eastAsia="ru-RU"/>
        </w:rPr>
        <w:t xml:space="preserve"> федеральной информационной системы, обеспечивающей процесс досудебного </w:t>
      </w:r>
      <w:r w:rsidRPr="00B10A1D">
        <w:rPr>
          <w:kern w:val="0"/>
          <w:lang w:eastAsia="ru-RU"/>
        </w:rPr>
        <w:lastRenderedPageBreak/>
        <w:t>(внесудебного)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B10A1D">
        <w:rPr>
          <w:kern w:val="0"/>
          <w:lang w:eastAsia="ru-RU"/>
        </w:rPr>
        <w:t xml:space="preserve"> </w:t>
      </w:r>
      <w:proofErr w:type="gramStart"/>
      <w:r w:rsidRPr="00B10A1D">
        <w:rPr>
          <w:kern w:val="0"/>
          <w:lang w:eastAsia="ru-RU"/>
        </w:rPr>
        <w:t>принята</w:t>
      </w:r>
      <w:proofErr w:type="gramEnd"/>
      <w:r w:rsidRPr="00B10A1D">
        <w:rPr>
          <w:kern w:val="0"/>
          <w:lang w:eastAsia="ru-RU"/>
        </w:rPr>
        <w:t xml:space="preserve"> при личном приеме заявителя.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Жалоба (</w:t>
      </w:r>
      <w:hyperlink w:anchor="sub_1300" w:history="1">
        <w:r w:rsidRPr="00B10A1D">
          <w:rPr>
            <w:kern w:val="0"/>
            <w:lang w:eastAsia="ru-RU"/>
          </w:rPr>
          <w:t>приложение № 3</w:t>
        </w:r>
      </w:hyperlink>
      <w:r w:rsidRPr="00B10A1D">
        <w:rPr>
          <w:kern w:val="0"/>
          <w:lang w:eastAsia="ru-RU"/>
        </w:rPr>
        <w:t xml:space="preserve"> к Административному регламенту) в соответствии с </w:t>
      </w:r>
      <w:hyperlink r:id="rId56" w:history="1">
        <w:r w:rsidRPr="00B10A1D">
          <w:rPr>
            <w:kern w:val="0"/>
            <w:lang w:eastAsia="ru-RU"/>
          </w:rPr>
          <w:t>Федеральным законом</w:t>
        </w:r>
      </w:hyperlink>
      <w:r w:rsidR="007B7851">
        <w:rPr>
          <w:kern w:val="0"/>
          <w:lang w:eastAsia="ru-RU"/>
        </w:rPr>
        <w:t xml:space="preserve"> </w:t>
      </w:r>
      <w:r w:rsidR="009722B0">
        <w:rPr>
          <w:kern w:val="0"/>
          <w:lang w:eastAsia="ru-RU"/>
        </w:rPr>
        <w:t>«</w:t>
      </w:r>
      <w:r w:rsidRPr="00B10A1D">
        <w:rPr>
          <w:kern w:val="0"/>
          <w:lang w:eastAsia="ru-RU"/>
        </w:rPr>
        <w:t>Об организации предоставления государственных и муниципаль</w:t>
      </w:r>
      <w:r w:rsidR="007B7851">
        <w:rPr>
          <w:kern w:val="0"/>
          <w:lang w:eastAsia="ru-RU"/>
        </w:rPr>
        <w:t>ных услуг</w:t>
      </w:r>
      <w:r w:rsidR="009722B0">
        <w:rPr>
          <w:kern w:val="0"/>
          <w:lang w:eastAsia="ru-RU"/>
        </w:rPr>
        <w:t>»</w:t>
      </w:r>
      <w:r w:rsidRPr="00B10A1D">
        <w:rPr>
          <w:kern w:val="0"/>
          <w:lang w:eastAsia="ru-RU"/>
        </w:rPr>
        <w:t xml:space="preserve"> должна содержать:</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57" w:history="1">
        <w:r w:rsidRPr="00B10A1D">
          <w:rPr>
            <w:kern w:val="0"/>
            <w:lang w:eastAsia="ru-RU"/>
          </w:rPr>
          <w:t>электронной подписью</w:t>
        </w:r>
      </w:hyperlink>
      <w:r w:rsidRPr="00B10A1D">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Решения и действия (бездействие) МФЦ, его работников обжалуются в соответствии с действующим законодательством.</w:t>
      </w:r>
      <w:bookmarkStart w:id="76" w:name="sub_5210"/>
    </w:p>
    <w:bookmarkEnd w:id="76"/>
    <w:p w:rsidR="00B10A1D" w:rsidRPr="00B10A1D" w:rsidRDefault="00B10A1D" w:rsidP="003D48E7">
      <w:pPr>
        <w:widowControl w:val="0"/>
        <w:suppressAutoHyphens w:val="0"/>
        <w:autoSpaceDE w:val="0"/>
        <w:autoSpaceDN w:val="0"/>
        <w:adjustRightInd w:val="0"/>
        <w:spacing w:line="240" w:lineRule="auto"/>
        <w:jc w:val="right"/>
        <w:rPr>
          <w:rFonts w:ascii="Times New Roman CYR" w:hAnsi="Times New Roman CYR" w:cs="Times New Roman CYR"/>
          <w:b/>
          <w:bCs/>
          <w:color w:val="26282F"/>
          <w:kern w:val="0"/>
          <w:lang w:eastAsia="ru-RU"/>
        </w:rPr>
      </w:pPr>
    </w:p>
    <w:p w:rsidR="007B7851" w:rsidRDefault="00B10A1D" w:rsidP="007B7851">
      <w:pPr>
        <w:widowControl w:val="0"/>
        <w:suppressAutoHyphens w:val="0"/>
        <w:autoSpaceDE w:val="0"/>
        <w:autoSpaceDN w:val="0"/>
        <w:adjustRightInd w:val="0"/>
        <w:spacing w:line="240" w:lineRule="auto"/>
        <w:ind w:left="3969" w:firstLine="0"/>
        <w:jc w:val="left"/>
        <w:rPr>
          <w:rFonts w:ascii="Times New Roman CYR" w:hAnsi="Times New Roman CYR" w:cs="Times New Roman CYR"/>
          <w:b/>
          <w:bCs/>
          <w:color w:val="26282F"/>
          <w:kern w:val="0"/>
          <w:lang w:eastAsia="ru-RU"/>
        </w:rPr>
        <w:sectPr w:rsidR="007B7851" w:rsidSect="003D48E7">
          <w:pgSz w:w="11906" w:h="16838"/>
          <w:pgMar w:top="1077" w:right="567" w:bottom="1077" w:left="1701" w:header="709" w:footer="709" w:gutter="0"/>
          <w:cols w:space="708"/>
          <w:titlePg/>
          <w:docGrid w:linePitch="360"/>
        </w:sectPr>
      </w:pPr>
      <w:r w:rsidRPr="00B10A1D">
        <w:rPr>
          <w:rFonts w:ascii="Times New Roman CYR" w:hAnsi="Times New Roman CYR" w:cs="Times New Roman CYR"/>
          <w:b/>
          <w:bCs/>
          <w:color w:val="26282F"/>
          <w:kern w:val="0"/>
          <w:lang w:eastAsia="ru-RU"/>
        </w:rPr>
        <w:br w:type="page"/>
      </w:r>
      <w:bookmarkStart w:id="77" w:name="sub_1100"/>
    </w:p>
    <w:p w:rsidR="007B7851" w:rsidRDefault="00B10A1D" w:rsidP="007B7851">
      <w:pPr>
        <w:widowControl w:val="0"/>
        <w:suppressAutoHyphens w:val="0"/>
        <w:autoSpaceDE w:val="0"/>
        <w:autoSpaceDN w:val="0"/>
        <w:adjustRightInd w:val="0"/>
        <w:spacing w:line="240" w:lineRule="auto"/>
        <w:ind w:left="3969" w:firstLine="0"/>
        <w:jc w:val="left"/>
        <w:rPr>
          <w:bCs/>
          <w:kern w:val="0"/>
          <w:lang w:eastAsia="ru-RU"/>
        </w:rPr>
      </w:pPr>
      <w:r w:rsidRPr="00B10A1D">
        <w:rPr>
          <w:bCs/>
          <w:kern w:val="0"/>
          <w:lang w:eastAsia="ru-RU"/>
        </w:rPr>
        <w:lastRenderedPageBreak/>
        <w:t>Приложение № 1</w:t>
      </w:r>
    </w:p>
    <w:p w:rsidR="007B7851" w:rsidRDefault="00B10A1D" w:rsidP="007B7851">
      <w:pPr>
        <w:widowControl w:val="0"/>
        <w:suppressAutoHyphens w:val="0"/>
        <w:autoSpaceDE w:val="0"/>
        <w:autoSpaceDN w:val="0"/>
        <w:adjustRightInd w:val="0"/>
        <w:spacing w:line="240" w:lineRule="auto"/>
        <w:ind w:left="3969" w:firstLine="0"/>
        <w:jc w:val="left"/>
        <w:rPr>
          <w:b/>
          <w:bCs/>
          <w:kern w:val="0"/>
          <w:lang w:eastAsia="ru-RU"/>
        </w:rPr>
      </w:pPr>
      <w:r w:rsidRPr="00B10A1D">
        <w:rPr>
          <w:bCs/>
          <w:kern w:val="0"/>
          <w:lang w:eastAsia="ru-RU"/>
        </w:rPr>
        <w:t xml:space="preserve">к </w:t>
      </w:r>
      <w:hyperlink w:anchor="sub_1000" w:history="1">
        <w:r w:rsidRPr="00B10A1D">
          <w:rPr>
            <w:kern w:val="0"/>
            <w:lang w:eastAsia="ru-RU"/>
          </w:rPr>
          <w:t>Административному регламенту</w:t>
        </w:r>
      </w:hyperlink>
    </w:p>
    <w:p w:rsidR="00B10A1D" w:rsidRPr="00B10A1D" w:rsidRDefault="00B10A1D" w:rsidP="007B7851">
      <w:pPr>
        <w:widowControl w:val="0"/>
        <w:suppressAutoHyphens w:val="0"/>
        <w:autoSpaceDE w:val="0"/>
        <w:autoSpaceDN w:val="0"/>
        <w:adjustRightInd w:val="0"/>
        <w:spacing w:line="240" w:lineRule="auto"/>
        <w:ind w:left="3969" w:firstLine="0"/>
        <w:jc w:val="left"/>
        <w:rPr>
          <w:b/>
          <w:bCs/>
          <w:kern w:val="0"/>
          <w:lang w:eastAsia="ru-RU"/>
        </w:rPr>
      </w:pPr>
      <w:r w:rsidRPr="00B10A1D">
        <w:rPr>
          <w:bCs/>
          <w:kern w:val="0"/>
          <w:lang w:eastAsia="ru-RU"/>
        </w:rPr>
        <w:t>администрации</w:t>
      </w:r>
      <w:r w:rsidRPr="00B10A1D">
        <w:rPr>
          <w:b/>
          <w:bCs/>
          <w:kern w:val="0"/>
          <w:lang w:eastAsia="ru-RU"/>
        </w:rPr>
        <w:t xml:space="preserve"> </w:t>
      </w:r>
      <w:r w:rsidRPr="00B10A1D">
        <w:rPr>
          <w:kern w:val="0"/>
          <w:lang w:eastAsia="ru-RU"/>
        </w:rPr>
        <w:t>Янтиковского муниципального округа</w:t>
      </w:r>
    </w:p>
    <w:bookmarkEnd w:id="77"/>
    <w:p w:rsidR="00B10A1D" w:rsidRPr="00B10A1D" w:rsidRDefault="00B10A1D" w:rsidP="003D48E7">
      <w:pPr>
        <w:widowControl w:val="0"/>
        <w:suppressAutoHyphens w:val="0"/>
        <w:autoSpaceDE w:val="0"/>
        <w:autoSpaceDN w:val="0"/>
        <w:adjustRightInd w:val="0"/>
        <w:spacing w:line="240" w:lineRule="auto"/>
        <w:jc w:val="right"/>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proofErr w:type="gramStart"/>
      <w:r w:rsidRPr="00B10A1D">
        <w:rPr>
          <w:rFonts w:ascii="Times New Roman CYR" w:hAnsi="Times New Roman CYR" w:cs="Times New Roman CYR"/>
          <w:b/>
          <w:bCs/>
          <w:kern w:val="0"/>
          <w:lang w:eastAsia="ru-RU"/>
        </w:rPr>
        <w:t>РАЗРЕШЕНИЕ</w:t>
      </w:r>
      <w:r w:rsidRPr="00B10A1D">
        <w:rPr>
          <w:rFonts w:ascii="Times New Roman CYR" w:hAnsi="Times New Roman CYR" w:cs="Times New Roman CYR"/>
          <w:b/>
          <w:bCs/>
          <w:kern w:val="0"/>
          <w:lang w:eastAsia="ru-RU"/>
        </w:rPr>
        <w:br/>
        <w:t xml:space="preserve">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
          <w:iCs/>
          <w:kern w:val="0"/>
          <w:lang w:eastAsia="ru-RU"/>
        </w:rPr>
        <w:t>Янтиковским муниципальным округом</w:t>
      </w:r>
      <w:r w:rsidRPr="00B10A1D">
        <w:rPr>
          <w:rFonts w:ascii="Times New Roman CYR" w:hAnsi="Times New Roman CYR" w:cs="Times New Roman CYR"/>
          <w:b/>
          <w:bCs/>
          <w:kern w:val="0"/>
          <w:lang w:eastAsia="ru-RU"/>
        </w:rPr>
        <w:t xml:space="preserve">, а также посадку (взлет) на расположенные в границах </w:t>
      </w:r>
      <w:r w:rsidRPr="00B10A1D">
        <w:rPr>
          <w:b/>
          <w:iCs/>
          <w:kern w:val="0"/>
          <w:lang w:eastAsia="ru-RU"/>
        </w:rPr>
        <w:t>Янтиковского муниципального округа</w:t>
      </w:r>
      <w:r w:rsidRPr="00B10A1D">
        <w:rPr>
          <w:rFonts w:ascii="Times New Roman CYR" w:hAnsi="Times New Roman CYR" w:cs="Times New Roman CYR"/>
          <w:b/>
          <w:bCs/>
          <w:kern w:val="0"/>
          <w:lang w:eastAsia="ru-RU"/>
        </w:rPr>
        <w:t xml:space="preserve"> площадки, сведения о которых не опубликованы в документах аэронавигационной информации</w:t>
      </w:r>
      <w:proofErr w:type="gramEnd"/>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7B7851" w:rsidP="003D48E7">
      <w:pPr>
        <w:widowControl w:val="0"/>
        <w:suppressAutoHyphens w:val="0"/>
        <w:autoSpaceDE w:val="0"/>
        <w:autoSpaceDN w:val="0"/>
        <w:adjustRightInd w:val="0"/>
        <w:spacing w:line="240" w:lineRule="auto"/>
        <w:rPr>
          <w:kern w:val="0"/>
          <w:lang w:eastAsia="ru-RU"/>
        </w:rPr>
      </w:pPr>
      <w:r>
        <w:rPr>
          <w:kern w:val="0"/>
          <w:lang w:eastAsia="ru-RU"/>
        </w:rPr>
        <w:t xml:space="preserve">Администрация </w:t>
      </w:r>
      <w:r w:rsidR="00B10A1D" w:rsidRPr="00B10A1D">
        <w:rPr>
          <w:bCs/>
          <w:iCs/>
          <w:kern w:val="0"/>
          <w:lang w:eastAsia="ru-RU"/>
        </w:rPr>
        <w:t>Янтиковского муниципального округа</w:t>
      </w:r>
      <w:r>
        <w:rPr>
          <w:kern w:val="0"/>
          <w:lang w:eastAsia="ru-RU"/>
        </w:rPr>
        <w:t xml:space="preserve"> в соответствии с</w:t>
      </w:r>
      <w:r w:rsidR="00B10A1D" w:rsidRPr="00B10A1D">
        <w:rPr>
          <w:kern w:val="0"/>
          <w:lang w:eastAsia="ru-RU"/>
        </w:rPr>
        <w:t xml:space="preserve"> </w:t>
      </w:r>
      <w:hyperlink r:id="rId58" w:history="1">
        <w:r>
          <w:rPr>
            <w:kern w:val="0"/>
            <w:lang w:eastAsia="ru-RU"/>
          </w:rPr>
          <w:t>пунктом</w:t>
        </w:r>
        <w:r w:rsidR="00B10A1D" w:rsidRPr="00B10A1D">
          <w:rPr>
            <w:kern w:val="0"/>
            <w:lang w:eastAsia="ru-RU"/>
          </w:rPr>
          <w:t xml:space="preserve"> 49</w:t>
        </w:r>
      </w:hyperlink>
      <w:r>
        <w:rPr>
          <w:kern w:val="0"/>
          <w:lang w:eastAsia="ru-RU"/>
        </w:rPr>
        <w:t xml:space="preserve"> Федеральных правил использования воздушного пространства</w:t>
      </w:r>
      <w:r w:rsidR="00B10A1D" w:rsidRPr="00B10A1D">
        <w:rPr>
          <w:kern w:val="0"/>
          <w:lang w:eastAsia="ru-RU"/>
        </w:rPr>
        <w:t xml:space="preserve"> Российской Федерации, утвержденных </w:t>
      </w:r>
      <w:hyperlink r:id="rId59" w:history="1">
        <w:r w:rsidR="00B10A1D" w:rsidRPr="00B10A1D">
          <w:rPr>
            <w:kern w:val="0"/>
            <w:lang w:eastAsia="ru-RU"/>
          </w:rPr>
          <w:t>постановлением</w:t>
        </w:r>
      </w:hyperlink>
      <w:r w:rsidR="00B10A1D" w:rsidRPr="00B10A1D">
        <w:rPr>
          <w:kern w:val="0"/>
          <w:lang w:eastAsia="ru-RU"/>
        </w:rPr>
        <w:t xml:space="preserve"> Правительства Российской Федерации от 11.03.2010 № 138, разрешает 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jc w:val="center"/>
        <w:rPr>
          <w:kern w:val="0"/>
          <w:sz w:val="20"/>
          <w:szCs w:val="20"/>
          <w:lang w:eastAsia="ru-RU"/>
        </w:rPr>
      </w:pPr>
      <w:r w:rsidRPr="00B10A1D">
        <w:rPr>
          <w:kern w:val="0"/>
          <w:sz w:val="20"/>
          <w:szCs w:val="20"/>
          <w:lang w:eastAsia="ru-RU"/>
        </w:rPr>
        <w:t>наименование юридического лица; фамилия, имя, отчество (при наличии) физического лица, индивидуального предпринимателя, адрес места нахождения/жительства</w:t>
      </w: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использование воздушного пространства над Чебоксарским городским округом </w:t>
      </w:r>
      <w:proofErr w:type="gramStart"/>
      <w:r w:rsidRPr="00B10A1D">
        <w:rPr>
          <w:kern w:val="0"/>
          <w:lang w:eastAsia="ru-RU"/>
        </w:rPr>
        <w:t>для</w:t>
      </w:r>
      <w:proofErr w:type="gramEnd"/>
      <w:r w:rsidRPr="00B10A1D">
        <w:rPr>
          <w:kern w:val="0"/>
          <w:lang w:eastAsia="ru-RU"/>
        </w:rPr>
        <w:t xml:space="preserve"> ________________________________________________________________________________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jc w:val="center"/>
        <w:rPr>
          <w:kern w:val="0"/>
          <w:sz w:val="20"/>
          <w:szCs w:val="20"/>
          <w:lang w:eastAsia="ru-RU"/>
        </w:rPr>
      </w:pPr>
      <w:r w:rsidRPr="00B10A1D">
        <w:rPr>
          <w:kern w:val="0"/>
          <w:sz w:val="20"/>
          <w:szCs w:val="20"/>
          <w:lang w:eastAsia="ru-RU"/>
        </w:rPr>
        <w:t>(вид деятельности по использованию воздушного пространства)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 воздушном судне, принадлежащем 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тип: 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государственный регистрационный (опознавательный/учетно-опознавательный) знак, заводской номер (при наличии) 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Срок использования воздушного пространства над Янтиковским муниципальным округом:</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начало (дата, время) 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окончание (дата, время) 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Место использования воздушного пространства над </w:t>
      </w:r>
      <w:r w:rsidRPr="00B10A1D">
        <w:rPr>
          <w:bCs/>
          <w:iCs/>
          <w:kern w:val="0"/>
          <w:lang w:eastAsia="ru-RU"/>
        </w:rPr>
        <w:t xml:space="preserve">Янтиковским муниципальным округом </w:t>
      </w:r>
      <w:r w:rsidRPr="00B10A1D">
        <w:rPr>
          <w:kern w:val="0"/>
          <w:lang w:eastAsia="ru-RU"/>
        </w:rPr>
        <w:t>(маршрут полета, посадочные площадки, планируемые  к использованию):</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Ограничения/примечания:</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Пользователь воздушного пространства обязан осуществлять свою деятельность в соответствии с законодательством Российской Федерации.</w:t>
      </w:r>
    </w:p>
    <w:p w:rsidR="00B10A1D" w:rsidRPr="00B10A1D" w:rsidRDefault="007B7851" w:rsidP="003D48E7">
      <w:pPr>
        <w:widowControl w:val="0"/>
        <w:suppressAutoHyphens w:val="0"/>
        <w:autoSpaceDE w:val="0"/>
        <w:autoSpaceDN w:val="0"/>
        <w:adjustRightInd w:val="0"/>
        <w:spacing w:line="240" w:lineRule="auto"/>
        <w:rPr>
          <w:kern w:val="0"/>
          <w:lang w:eastAsia="ru-RU"/>
        </w:rPr>
      </w:pPr>
      <w:proofErr w:type="gramStart"/>
      <w:r>
        <w:rPr>
          <w:kern w:val="0"/>
          <w:lang w:eastAsia="ru-RU"/>
        </w:rPr>
        <w:t xml:space="preserve">Ответственность за выполнение авиационных </w:t>
      </w:r>
      <w:r w:rsidR="00B10A1D" w:rsidRPr="00B10A1D">
        <w:rPr>
          <w:kern w:val="0"/>
          <w:lang w:eastAsia="ru-RU"/>
        </w:rPr>
        <w:t>работ, парашютных прыж</w:t>
      </w:r>
      <w:r>
        <w:rPr>
          <w:kern w:val="0"/>
          <w:lang w:eastAsia="ru-RU"/>
        </w:rPr>
        <w:t xml:space="preserve">ков,  демонстрационных полетов </w:t>
      </w:r>
      <w:r w:rsidR="00B10A1D" w:rsidRPr="00B10A1D">
        <w:rPr>
          <w:kern w:val="0"/>
          <w:lang w:eastAsia="ru-RU"/>
        </w:rPr>
        <w:t>воздушных судов, полеты беспилотных воздушных судов (за и</w:t>
      </w:r>
      <w:r>
        <w:rPr>
          <w:kern w:val="0"/>
          <w:lang w:eastAsia="ru-RU"/>
        </w:rPr>
        <w:t xml:space="preserve">сключением полетов беспилотных </w:t>
      </w:r>
      <w:r w:rsidR="00B10A1D" w:rsidRPr="00B10A1D">
        <w:rPr>
          <w:kern w:val="0"/>
          <w:lang w:eastAsia="ru-RU"/>
        </w:rPr>
        <w:t>в</w:t>
      </w:r>
      <w:r>
        <w:rPr>
          <w:kern w:val="0"/>
          <w:lang w:eastAsia="ru-RU"/>
        </w:rPr>
        <w:t xml:space="preserve">оздушных судов с максимальной взлетной </w:t>
      </w:r>
      <w:r w:rsidR="00B10A1D" w:rsidRPr="00B10A1D">
        <w:rPr>
          <w:kern w:val="0"/>
          <w:lang w:eastAsia="ru-RU"/>
        </w:rPr>
        <w:t xml:space="preserve">массой  менее 0,25 кг), подъема  привязных аэростатов над </w:t>
      </w:r>
      <w:r w:rsidR="00B10A1D" w:rsidRPr="00B10A1D">
        <w:rPr>
          <w:bCs/>
          <w:iCs/>
          <w:kern w:val="0"/>
          <w:lang w:eastAsia="ru-RU"/>
        </w:rPr>
        <w:t>Янтиковским муниципальным округом</w:t>
      </w:r>
      <w:r w:rsidR="00B10A1D" w:rsidRPr="00B10A1D">
        <w:rPr>
          <w:kern w:val="0"/>
          <w:lang w:eastAsia="ru-RU"/>
        </w:rPr>
        <w:t xml:space="preserve">, а также посадку (взлет) на расположенные в границах </w:t>
      </w:r>
      <w:r w:rsidR="00B10A1D" w:rsidRPr="00B10A1D">
        <w:rPr>
          <w:bCs/>
          <w:iCs/>
          <w:kern w:val="0"/>
          <w:lang w:eastAsia="ru-RU"/>
        </w:rPr>
        <w:t>Янтиковского муниципального округа</w:t>
      </w:r>
      <w:r>
        <w:rPr>
          <w:kern w:val="0"/>
          <w:lang w:eastAsia="ru-RU"/>
        </w:rPr>
        <w:t xml:space="preserve"> площадки, сведения о которых не опубликованы в документах </w:t>
      </w:r>
      <w:r w:rsidR="00B10A1D" w:rsidRPr="00B10A1D">
        <w:rPr>
          <w:kern w:val="0"/>
          <w:lang w:eastAsia="ru-RU"/>
        </w:rPr>
        <w:t xml:space="preserve">аэронавигационной </w:t>
      </w:r>
      <w:r w:rsidR="00B10A1D" w:rsidRPr="00B10A1D">
        <w:rPr>
          <w:kern w:val="0"/>
          <w:lang w:eastAsia="ru-RU"/>
        </w:rPr>
        <w:lastRenderedPageBreak/>
        <w:t>информации, лежит  на пользователе воздушного</w:t>
      </w:r>
      <w:proofErr w:type="gramEnd"/>
      <w:r w:rsidR="00B10A1D" w:rsidRPr="00B10A1D">
        <w:rPr>
          <w:kern w:val="0"/>
          <w:lang w:eastAsia="ru-RU"/>
        </w:rPr>
        <w:t xml:space="preserve"> пространства.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Глава </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Янтиковского муниципального округа ________________ ________________________</w:t>
      </w:r>
    </w:p>
    <w:p w:rsidR="00B10A1D" w:rsidRPr="00B10A1D" w:rsidRDefault="00B10A1D" w:rsidP="003D48E7">
      <w:pPr>
        <w:widowControl w:val="0"/>
        <w:suppressAutoHyphens w:val="0"/>
        <w:autoSpaceDE w:val="0"/>
        <w:autoSpaceDN w:val="0"/>
        <w:adjustRightInd w:val="0"/>
        <w:spacing w:line="240" w:lineRule="auto"/>
        <w:jc w:val="center"/>
        <w:rPr>
          <w:kern w:val="0"/>
          <w:sz w:val="20"/>
          <w:szCs w:val="20"/>
          <w:lang w:eastAsia="ru-RU"/>
        </w:rPr>
      </w:pPr>
      <w:r w:rsidRPr="00B10A1D">
        <w:rPr>
          <w:kern w:val="0"/>
          <w:sz w:val="20"/>
          <w:szCs w:val="20"/>
          <w:lang w:eastAsia="ru-RU"/>
        </w:rPr>
        <w:t xml:space="preserve">                                            подпись         расшифровка подписи</w:t>
      </w: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3D48E7">
      <w:pPr>
        <w:widowControl w:val="0"/>
        <w:suppressAutoHyphens w:val="0"/>
        <w:autoSpaceDE w:val="0"/>
        <w:autoSpaceDN w:val="0"/>
        <w:adjustRightInd w:val="0"/>
        <w:spacing w:line="240" w:lineRule="auto"/>
        <w:jc w:val="right"/>
        <w:rPr>
          <w:bCs/>
          <w:kern w:val="0"/>
          <w:lang w:eastAsia="ru-RU"/>
        </w:rPr>
      </w:pPr>
    </w:p>
    <w:p w:rsidR="007B7851" w:rsidRDefault="007B7851" w:rsidP="007B7851">
      <w:pPr>
        <w:widowControl w:val="0"/>
        <w:suppressAutoHyphens w:val="0"/>
        <w:autoSpaceDE w:val="0"/>
        <w:autoSpaceDN w:val="0"/>
        <w:adjustRightInd w:val="0"/>
        <w:spacing w:line="240" w:lineRule="auto"/>
        <w:ind w:right="-1" w:firstLine="3969"/>
        <w:jc w:val="left"/>
        <w:rPr>
          <w:bCs/>
          <w:kern w:val="0"/>
          <w:lang w:eastAsia="ru-RU"/>
        </w:rPr>
        <w:sectPr w:rsidR="007B7851" w:rsidSect="003D48E7">
          <w:pgSz w:w="11906" w:h="16838"/>
          <w:pgMar w:top="1077" w:right="567" w:bottom="1077" w:left="1701" w:header="709" w:footer="709" w:gutter="0"/>
          <w:cols w:space="708"/>
          <w:titlePg/>
          <w:docGrid w:linePitch="360"/>
        </w:sectPr>
      </w:pPr>
    </w:p>
    <w:p w:rsidR="007B7851" w:rsidRDefault="007B7851" w:rsidP="007B7851">
      <w:pPr>
        <w:widowControl w:val="0"/>
        <w:suppressAutoHyphens w:val="0"/>
        <w:autoSpaceDE w:val="0"/>
        <w:autoSpaceDN w:val="0"/>
        <w:adjustRightInd w:val="0"/>
        <w:spacing w:line="240" w:lineRule="auto"/>
        <w:ind w:right="-1" w:firstLine="3969"/>
        <w:jc w:val="left"/>
        <w:rPr>
          <w:bCs/>
          <w:kern w:val="0"/>
          <w:lang w:eastAsia="ru-RU"/>
        </w:rPr>
      </w:pPr>
      <w:r>
        <w:rPr>
          <w:bCs/>
          <w:kern w:val="0"/>
          <w:lang w:eastAsia="ru-RU"/>
        </w:rPr>
        <w:lastRenderedPageBreak/>
        <w:t>Приложение № 2</w:t>
      </w:r>
    </w:p>
    <w:p w:rsidR="007B7851" w:rsidRDefault="00B10A1D" w:rsidP="007B7851">
      <w:pPr>
        <w:widowControl w:val="0"/>
        <w:suppressAutoHyphens w:val="0"/>
        <w:autoSpaceDE w:val="0"/>
        <w:autoSpaceDN w:val="0"/>
        <w:adjustRightInd w:val="0"/>
        <w:spacing w:line="240" w:lineRule="auto"/>
        <w:ind w:right="-1" w:firstLine="3969"/>
        <w:jc w:val="left"/>
        <w:rPr>
          <w:b/>
          <w:bCs/>
          <w:kern w:val="0"/>
          <w:lang w:eastAsia="ru-RU"/>
        </w:rPr>
      </w:pPr>
      <w:r w:rsidRPr="00B10A1D">
        <w:rPr>
          <w:bCs/>
          <w:kern w:val="0"/>
          <w:lang w:eastAsia="ru-RU"/>
        </w:rPr>
        <w:t xml:space="preserve">к </w:t>
      </w:r>
      <w:hyperlink w:anchor="sub_1000" w:history="1">
        <w:r w:rsidRPr="00B10A1D">
          <w:rPr>
            <w:kern w:val="0"/>
            <w:lang w:eastAsia="ru-RU"/>
          </w:rPr>
          <w:t>Административному регламенту</w:t>
        </w:r>
      </w:hyperlink>
    </w:p>
    <w:p w:rsidR="00B10A1D" w:rsidRPr="00B10A1D" w:rsidRDefault="00B10A1D" w:rsidP="007B7851">
      <w:pPr>
        <w:widowControl w:val="0"/>
        <w:suppressAutoHyphens w:val="0"/>
        <w:autoSpaceDE w:val="0"/>
        <w:autoSpaceDN w:val="0"/>
        <w:adjustRightInd w:val="0"/>
        <w:spacing w:line="240" w:lineRule="auto"/>
        <w:ind w:right="-1" w:firstLine="3969"/>
        <w:jc w:val="left"/>
        <w:rPr>
          <w:b/>
          <w:bCs/>
          <w:kern w:val="0"/>
          <w:lang w:eastAsia="ru-RU"/>
        </w:rPr>
      </w:pPr>
      <w:r w:rsidRPr="00B10A1D">
        <w:rPr>
          <w:bCs/>
          <w:kern w:val="0"/>
          <w:lang w:eastAsia="ru-RU"/>
        </w:rPr>
        <w:t>администрации</w:t>
      </w:r>
      <w:r w:rsidRPr="00B10A1D">
        <w:rPr>
          <w:b/>
          <w:bCs/>
          <w:kern w:val="0"/>
          <w:lang w:eastAsia="ru-RU"/>
        </w:rPr>
        <w:t xml:space="preserve"> </w:t>
      </w:r>
      <w:r w:rsidRPr="00B10A1D">
        <w:rPr>
          <w:kern w:val="0"/>
          <w:lang w:eastAsia="ru-RU"/>
        </w:rPr>
        <w:t>Янтиковского муниципального округа</w:t>
      </w:r>
    </w:p>
    <w:p w:rsidR="00B10A1D" w:rsidRPr="00B10A1D" w:rsidRDefault="00B10A1D" w:rsidP="003D48E7">
      <w:pPr>
        <w:widowControl w:val="0"/>
        <w:suppressAutoHyphens w:val="0"/>
        <w:autoSpaceDE w:val="0"/>
        <w:autoSpaceDN w:val="0"/>
        <w:adjustRightInd w:val="0"/>
        <w:spacing w:line="240" w:lineRule="auto"/>
        <w:jc w:val="right"/>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proofErr w:type="gramStart"/>
      <w:r w:rsidRPr="00B10A1D">
        <w:rPr>
          <w:rFonts w:ascii="Times New Roman CYR" w:hAnsi="Times New Roman CYR" w:cs="Times New Roman CYR"/>
          <w:b/>
          <w:bCs/>
          <w:kern w:val="0"/>
          <w:lang w:eastAsia="ru-RU"/>
        </w:rPr>
        <w:t>РЕШЕНИЕ</w:t>
      </w:r>
      <w:r w:rsidRPr="00B10A1D">
        <w:rPr>
          <w:rFonts w:ascii="Times New Roman CYR" w:hAnsi="Times New Roman CYR" w:cs="Times New Roman CYR"/>
          <w:b/>
          <w:bCs/>
          <w:kern w:val="0"/>
          <w:lang w:eastAsia="ru-RU"/>
        </w:rPr>
        <w:br/>
        <w:t xml:space="preserve">об отказе в выдаче разрешения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
          <w:iCs/>
          <w:kern w:val="0"/>
          <w:lang w:eastAsia="ru-RU"/>
        </w:rPr>
        <w:t>Янтиковским муниципальным округом</w:t>
      </w:r>
      <w:r w:rsidRPr="00B10A1D">
        <w:rPr>
          <w:rFonts w:ascii="Times New Roman CYR" w:hAnsi="Times New Roman CYR" w:cs="Times New Roman CYR"/>
          <w:b/>
          <w:bCs/>
          <w:kern w:val="0"/>
          <w:lang w:eastAsia="ru-RU"/>
        </w:rPr>
        <w:t xml:space="preserve">, а также посадку (взлет) на расположенные в границах </w:t>
      </w:r>
      <w:r w:rsidRPr="00B10A1D">
        <w:rPr>
          <w:b/>
          <w:iCs/>
          <w:kern w:val="0"/>
          <w:lang w:eastAsia="ru-RU"/>
        </w:rPr>
        <w:t>Янтиковского муниципального округа</w:t>
      </w:r>
      <w:r w:rsidRPr="00B10A1D">
        <w:rPr>
          <w:rFonts w:ascii="Times New Roman CYR" w:hAnsi="Times New Roman CYR" w:cs="Times New Roman CYR"/>
          <w:b/>
          <w:bCs/>
          <w:kern w:val="0"/>
          <w:lang w:eastAsia="ru-RU"/>
        </w:rPr>
        <w:t xml:space="preserve"> площадки, сведения о которых не опубликованы в документах аэронавигационной</w:t>
      </w:r>
      <w:proofErr w:type="gramEnd"/>
      <w:r w:rsidRPr="00B10A1D">
        <w:rPr>
          <w:rFonts w:ascii="Times New Roman CYR" w:hAnsi="Times New Roman CYR" w:cs="Times New Roman CYR"/>
          <w:b/>
          <w:bCs/>
          <w:kern w:val="0"/>
          <w:lang w:eastAsia="ru-RU"/>
        </w:rPr>
        <w:t xml:space="preserve"> информации</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proofErr w:type="gramStart"/>
      <w:r w:rsidRPr="00B10A1D">
        <w:rPr>
          <w:kern w:val="0"/>
          <w:lang w:eastAsia="ru-RU"/>
        </w:rPr>
        <w:t xml:space="preserve">Администрация </w:t>
      </w:r>
      <w:r w:rsidRPr="00B10A1D">
        <w:rPr>
          <w:bCs/>
          <w:iCs/>
          <w:kern w:val="0"/>
          <w:lang w:eastAsia="ru-RU"/>
        </w:rPr>
        <w:t>Янтиковского муниципального округа</w:t>
      </w:r>
      <w:r w:rsidRPr="00B10A1D">
        <w:rPr>
          <w:kern w:val="0"/>
          <w:lang w:eastAsia="ru-RU"/>
        </w:rPr>
        <w:t xml:space="preserve"> на основании  </w:t>
      </w:r>
      <w:hyperlink w:anchor="sub_282" w:history="1">
        <w:r w:rsidRPr="00B10A1D">
          <w:rPr>
            <w:kern w:val="0"/>
            <w:lang w:eastAsia="ru-RU"/>
          </w:rPr>
          <w:t>пункта 2.8.2 подраздела 2.8</w:t>
        </w:r>
      </w:hyperlink>
      <w:r w:rsidR="007B7851">
        <w:rPr>
          <w:kern w:val="0"/>
          <w:lang w:eastAsia="ru-RU"/>
        </w:rPr>
        <w:t xml:space="preserve"> Административного </w:t>
      </w:r>
      <w:r w:rsidRPr="00B10A1D">
        <w:rPr>
          <w:kern w:val="0"/>
          <w:lang w:eastAsia="ru-RU"/>
        </w:rPr>
        <w:t>регламента предо</w:t>
      </w:r>
      <w:r w:rsidR="007B7851">
        <w:rPr>
          <w:kern w:val="0"/>
          <w:lang w:eastAsia="ru-RU"/>
        </w:rPr>
        <w:t xml:space="preserve">ставления муниципальной услуги </w:t>
      </w:r>
      <w:r w:rsidR="009722B0">
        <w:rPr>
          <w:kern w:val="0"/>
          <w:lang w:eastAsia="ru-RU"/>
        </w:rPr>
        <w:t>«</w:t>
      </w:r>
      <w:r w:rsidR="007B7851">
        <w:rPr>
          <w:kern w:val="0"/>
          <w:lang w:eastAsia="ru-RU"/>
        </w:rPr>
        <w:t xml:space="preserve">Выдача разрешений на выполнение авиационных работ, парашютных </w:t>
      </w:r>
      <w:r w:rsidRPr="00B10A1D">
        <w:rPr>
          <w:kern w:val="0"/>
          <w:lang w:eastAsia="ru-RU"/>
        </w:rPr>
        <w:t>прыжков, демонстрацио</w:t>
      </w:r>
      <w:r w:rsidR="007B7851">
        <w:rPr>
          <w:kern w:val="0"/>
          <w:lang w:eastAsia="ru-RU"/>
        </w:rPr>
        <w:t xml:space="preserve">нных полетов  воздушных судов, </w:t>
      </w:r>
      <w:r w:rsidRPr="00B10A1D">
        <w:rPr>
          <w:kern w:val="0"/>
          <w:lang w:eastAsia="ru-RU"/>
        </w:rPr>
        <w:t>полеты беспилотных воздушных судов (за исключение</w:t>
      </w:r>
      <w:r w:rsidR="007B7851">
        <w:rPr>
          <w:kern w:val="0"/>
          <w:lang w:eastAsia="ru-RU"/>
        </w:rPr>
        <w:t>м полетов беспилотных воздушных</w:t>
      </w:r>
      <w:r w:rsidRPr="00B10A1D">
        <w:rPr>
          <w:kern w:val="0"/>
          <w:lang w:eastAsia="ru-RU"/>
        </w:rPr>
        <w:t xml:space="preserve"> судов с максимальной в</w:t>
      </w:r>
      <w:r w:rsidR="007B7851">
        <w:rPr>
          <w:kern w:val="0"/>
          <w:lang w:eastAsia="ru-RU"/>
        </w:rPr>
        <w:t xml:space="preserve">злетной массой менее 0,25 кг), </w:t>
      </w:r>
      <w:r w:rsidRPr="00B10A1D">
        <w:rPr>
          <w:kern w:val="0"/>
          <w:lang w:eastAsia="ru-RU"/>
        </w:rPr>
        <w:t xml:space="preserve">подъема  привязных аэростатов над </w:t>
      </w:r>
      <w:r w:rsidRPr="00B10A1D">
        <w:rPr>
          <w:bCs/>
          <w:iCs/>
          <w:kern w:val="0"/>
          <w:lang w:eastAsia="ru-RU"/>
        </w:rPr>
        <w:t>Янтиковским муниципальным округом</w:t>
      </w:r>
      <w:r w:rsidRPr="00B10A1D">
        <w:rPr>
          <w:kern w:val="0"/>
          <w:lang w:eastAsia="ru-RU"/>
        </w:rPr>
        <w:t xml:space="preserve">,  а также посадку (взлет) на расположенные в границах </w:t>
      </w:r>
      <w:r w:rsidRPr="00B10A1D">
        <w:rPr>
          <w:bCs/>
          <w:iCs/>
          <w:kern w:val="0"/>
          <w:lang w:eastAsia="ru-RU"/>
        </w:rPr>
        <w:t>Янтиковского</w:t>
      </w:r>
      <w:proofErr w:type="gramEnd"/>
      <w:r w:rsidRPr="00B10A1D">
        <w:rPr>
          <w:bCs/>
          <w:iCs/>
          <w:kern w:val="0"/>
          <w:lang w:eastAsia="ru-RU"/>
        </w:rPr>
        <w:t xml:space="preserve"> муниципального округа</w:t>
      </w:r>
      <w:r w:rsidR="007B7851">
        <w:rPr>
          <w:kern w:val="0"/>
          <w:lang w:eastAsia="ru-RU"/>
        </w:rPr>
        <w:t xml:space="preserve"> площадки, сведения о которых </w:t>
      </w:r>
      <w:r w:rsidRPr="00B10A1D">
        <w:rPr>
          <w:kern w:val="0"/>
          <w:lang w:eastAsia="ru-RU"/>
        </w:rPr>
        <w:t xml:space="preserve">не опубликованы в документах аэронавигационной информации, утвержденного постановлением  администрации </w:t>
      </w:r>
      <w:r w:rsidRPr="00B10A1D">
        <w:rPr>
          <w:bCs/>
          <w:iCs/>
          <w:kern w:val="0"/>
          <w:lang w:eastAsia="ru-RU"/>
        </w:rPr>
        <w:t xml:space="preserve">Янтиковского муниципального округа </w:t>
      </w:r>
      <w:proofErr w:type="gramStart"/>
      <w:r w:rsidRPr="00B10A1D">
        <w:rPr>
          <w:kern w:val="0"/>
          <w:lang w:eastAsia="ru-RU"/>
        </w:rPr>
        <w:t>от</w:t>
      </w:r>
      <w:proofErr w:type="gramEnd"/>
      <w:r w:rsidRPr="00B10A1D">
        <w:rPr>
          <w:kern w:val="0"/>
          <w:lang w:eastAsia="ru-RU"/>
        </w:rPr>
        <w:t xml:space="preserve"> _______________________________ № _____________, уведомляет об отказе</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jc w:val="center"/>
        <w:rPr>
          <w:kern w:val="0"/>
          <w:sz w:val="20"/>
          <w:szCs w:val="20"/>
          <w:lang w:eastAsia="ru-RU"/>
        </w:rPr>
      </w:pPr>
      <w:r w:rsidRPr="00B10A1D">
        <w:rPr>
          <w:kern w:val="0"/>
          <w:sz w:val="20"/>
          <w:szCs w:val="20"/>
          <w:lang w:eastAsia="ru-RU"/>
        </w:rPr>
        <w:t>наименование юридического лица, Ф.И.О. (последнее при наличии)</w:t>
      </w:r>
    </w:p>
    <w:p w:rsidR="00B10A1D" w:rsidRPr="00B10A1D" w:rsidRDefault="00B10A1D" w:rsidP="003D48E7">
      <w:pPr>
        <w:widowControl w:val="0"/>
        <w:suppressAutoHyphens w:val="0"/>
        <w:autoSpaceDE w:val="0"/>
        <w:autoSpaceDN w:val="0"/>
        <w:adjustRightInd w:val="0"/>
        <w:spacing w:line="240" w:lineRule="auto"/>
        <w:jc w:val="center"/>
        <w:rPr>
          <w:kern w:val="0"/>
          <w:sz w:val="20"/>
          <w:szCs w:val="20"/>
          <w:lang w:eastAsia="ru-RU"/>
        </w:rPr>
      </w:pPr>
      <w:r w:rsidRPr="00B10A1D">
        <w:rPr>
          <w:kern w:val="0"/>
          <w:sz w:val="20"/>
          <w:szCs w:val="20"/>
          <w:lang w:eastAsia="ru-RU"/>
        </w:rPr>
        <w:t>физического лица или индивидуального предпринимателя</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7B7851" w:rsidP="003D48E7">
      <w:pPr>
        <w:widowControl w:val="0"/>
        <w:suppressAutoHyphens w:val="0"/>
        <w:autoSpaceDE w:val="0"/>
        <w:autoSpaceDN w:val="0"/>
        <w:adjustRightInd w:val="0"/>
        <w:spacing w:line="240" w:lineRule="auto"/>
        <w:rPr>
          <w:kern w:val="0"/>
          <w:lang w:eastAsia="ru-RU"/>
        </w:rPr>
      </w:pPr>
      <w:proofErr w:type="gramStart"/>
      <w:r>
        <w:rPr>
          <w:kern w:val="0"/>
          <w:lang w:eastAsia="ru-RU"/>
        </w:rPr>
        <w:t>в выдаче</w:t>
      </w:r>
      <w:r w:rsidR="00B10A1D" w:rsidRPr="00B10A1D">
        <w:rPr>
          <w:kern w:val="0"/>
          <w:lang w:eastAsia="ru-RU"/>
        </w:rPr>
        <w:t xml:space="preserve"> разрешения на выполнение авиационных работ, парашютных пры</w:t>
      </w:r>
      <w:r>
        <w:rPr>
          <w:kern w:val="0"/>
          <w:lang w:eastAsia="ru-RU"/>
        </w:rPr>
        <w:t xml:space="preserve">жков, демонстрационных полетов </w:t>
      </w:r>
      <w:r w:rsidR="00B10A1D" w:rsidRPr="00B10A1D">
        <w:rPr>
          <w:kern w:val="0"/>
          <w:lang w:eastAsia="ru-RU"/>
        </w:rPr>
        <w:t xml:space="preserve">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00B10A1D" w:rsidRPr="00B10A1D">
        <w:rPr>
          <w:bCs/>
          <w:iCs/>
          <w:kern w:val="0"/>
          <w:lang w:eastAsia="ru-RU"/>
        </w:rPr>
        <w:t>Янтиковским муниципальным округом</w:t>
      </w:r>
      <w:r w:rsidR="00B10A1D" w:rsidRPr="00B10A1D">
        <w:rPr>
          <w:kern w:val="0"/>
          <w:lang w:eastAsia="ru-RU"/>
        </w:rPr>
        <w:t xml:space="preserve">, а  также посадку (взлет) на расположенные в границах </w:t>
      </w:r>
      <w:r w:rsidR="00B10A1D" w:rsidRPr="00B10A1D">
        <w:rPr>
          <w:bCs/>
          <w:iCs/>
          <w:kern w:val="0"/>
          <w:lang w:eastAsia="ru-RU"/>
        </w:rPr>
        <w:t>Янтиковского муниципального округа</w:t>
      </w:r>
      <w:r w:rsidR="00B10A1D" w:rsidRPr="00B10A1D">
        <w:rPr>
          <w:kern w:val="0"/>
          <w:lang w:eastAsia="ru-RU"/>
        </w:rPr>
        <w:t xml:space="preserve"> площадки, сведения  о  которых</w:t>
      </w:r>
      <w:r>
        <w:rPr>
          <w:kern w:val="0"/>
          <w:lang w:eastAsia="ru-RU"/>
        </w:rPr>
        <w:t xml:space="preserve">  не опубликованы в документах </w:t>
      </w:r>
      <w:r w:rsidR="00B10A1D" w:rsidRPr="00B10A1D">
        <w:rPr>
          <w:kern w:val="0"/>
          <w:lang w:eastAsia="ru-RU"/>
        </w:rPr>
        <w:t>аэронавигационной информации.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Основаниями для отказа послужили следующие обстоятельства: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jc w:val="left"/>
        <w:rPr>
          <w:kern w:val="0"/>
          <w:lang w:eastAsia="ru-RU"/>
        </w:rPr>
      </w:pPr>
      <w:r w:rsidRPr="00B10A1D">
        <w:rPr>
          <w:kern w:val="0"/>
          <w:lang w:eastAsia="ru-RU"/>
        </w:rPr>
        <w:t xml:space="preserve">Глава </w:t>
      </w:r>
    </w:p>
    <w:p w:rsidR="00B10A1D" w:rsidRPr="00B10A1D" w:rsidRDefault="00B10A1D" w:rsidP="003D48E7">
      <w:pPr>
        <w:widowControl w:val="0"/>
        <w:suppressAutoHyphens w:val="0"/>
        <w:autoSpaceDE w:val="0"/>
        <w:autoSpaceDN w:val="0"/>
        <w:adjustRightInd w:val="0"/>
        <w:spacing w:line="240" w:lineRule="auto"/>
        <w:jc w:val="left"/>
        <w:rPr>
          <w:kern w:val="0"/>
          <w:lang w:eastAsia="ru-RU"/>
        </w:rPr>
      </w:pPr>
      <w:r w:rsidRPr="00B10A1D">
        <w:rPr>
          <w:bCs/>
          <w:iCs/>
          <w:kern w:val="0"/>
          <w:lang w:eastAsia="ru-RU"/>
        </w:rPr>
        <w:t>Янтиковского муниципального округа</w:t>
      </w:r>
      <w:r w:rsidRPr="00B10A1D">
        <w:rPr>
          <w:kern w:val="0"/>
          <w:lang w:eastAsia="ru-RU"/>
        </w:rPr>
        <w:t xml:space="preserve">           ________________ _______________________</w:t>
      </w:r>
    </w:p>
    <w:p w:rsidR="00B10A1D" w:rsidRPr="00B10A1D" w:rsidRDefault="00B10A1D" w:rsidP="003D48E7">
      <w:pPr>
        <w:widowControl w:val="0"/>
        <w:suppressAutoHyphens w:val="0"/>
        <w:autoSpaceDE w:val="0"/>
        <w:autoSpaceDN w:val="0"/>
        <w:adjustRightInd w:val="0"/>
        <w:spacing w:line="240" w:lineRule="auto"/>
        <w:jc w:val="center"/>
        <w:rPr>
          <w:kern w:val="0"/>
          <w:sz w:val="20"/>
          <w:szCs w:val="20"/>
          <w:lang w:eastAsia="ru-RU"/>
        </w:rPr>
      </w:pPr>
      <w:r w:rsidRPr="00B10A1D">
        <w:rPr>
          <w:kern w:val="0"/>
          <w:sz w:val="20"/>
          <w:szCs w:val="20"/>
          <w:lang w:eastAsia="ru-RU"/>
        </w:rPr>
        <w:t xml:space="preserve">                                                                 подпись                    расшифровка подписи</w:t>
      </w:r>
    </w:p>
    <w:p w:rsidR="007B7851" w:rsidRDefault="00B10A1D" w:rsidP="007B7851">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sectPr w:rsidR="007B7851" w:rsidSect="003D48E7">
          <w:pgSz w:w="11906" w:h="16838"/>
          <w:pgMar w:top="1077" w:right="567" w:bottom="1077" w:left="1701" w:header="709" w:footer="709" w:gutter="0"/>
          <w:cols w:space="708"/>
          <w:titlePg/>
          <w:docGrid w:linePitch="360"/>
        </w:sectPr>
      </w:pPr>
      <w:r w:rsidRPr="00B10A1D">
        <w:rPr>
          <w:rFonts w:ascii="Times New Roman CYR" w:hAnsi="Times New Roman CYR" w:cs="Times New Roman CYR"/>
          <w:kern w:val="0"/>
          <w:lang w:eastAsia="ru-RU"/>
        </w:rPr>
        <w:br w:type="page"/>
      </w:r>
    </w:p>
    <w:p w:rsidR="007B7851" w:rsidRDefault="007B7851" w:rsidP="007B7851">
      <w:pPr>
        <w:widowControl w:val="0"/>
        <w:suppressAutoHyphens w:val="0"/>
        <w:autoSpaceDE w:val="0"/>
        <w:autoSpaceDN w:val="0"/>
        <w:adjustRightInd w:val="0"/>
        <w:spacing w:line="240" w:lineRule="auto"/>
        <w:ind w:left="3969" w:firstLine="0"/>
        <w:jc w:val="left"/>
        <w:rPr>
          <w:bCs/>
          <w:kern w:val="0"/>
          <w:lang w:eastAsia="ru-RU"/>
        </w:rPr>
      </w:pPr>
      <w:r>
        <w:rPr>
          <w:bCs/>
          <w:kern w:val="0"/>
          <w:lang w:eastAsia="ru-RU"/>
        </w:rPr>
        <w:lastRenderedPageBreak/>
        <w:t>Приложение № 3</w:t>
      </w:r>
    </w:p>
    <w:p w:rsidR="007B7851" w:rsidRDefault="00B10A1D" w:rsidP="007B7851">
      <w:pPr>
        <w:widowControl w:val="0"/>
        <w:suppressAutoHyphens w:val="0"/>
        <w:autoSpaceDE w:val="0"/>
        <w:autoSpaceDN w:val="0"/>
        <w:adjustRightInd w:val="0"/>
        <w:spacing w:line="240" w:lineRule="auto"/>
        <w:ind w:left="3969" w:firstLine="0"/>
        <w:jc w:val="left"/>
        <w:rPr>
          <w:b/>
          <w:bCs/>
          <w:kern w:val="0"/>
          <w:lang w:eastAsia="ru-RU"/>
        </w:rPr>
      </w:pPr>
      <w:r w:rsidRPr="00B10A1D">
        <w:rPr>
          <w:bCs/>
          <w:kern w:val="0"/>
          <w:lang w:eastAsia="ru-RU"/>
        </w:rPr>
        <w:t xml:space="preserve">к </w:t>
      </w:r>
      <w:hyperlink w:anchor="sub_1000" w:history="1">
        <w:r w:rsidRPr="00B10A1D">
          <w:rPr>
            <w:kern w:val="0"/>
            <w:lang w:eastAsia="ru-RU"/>
          </w:rPr>
          <w:t>Административному регламенту</w:t>
        </w:r>
      </w:hyperlink>
    </w:p>
    <w:p w:rsidR="007B7851" w:rsidRDefault="00B10A1D" w:rsidP="007B7851">
      <w:pPr>
        <w:widowControl w:val="0"/>
        <w:suppressAutoHyphens w:val="0"/>
        <w:autoSpaceDE w:val="0"/>
        <w:autoSpaceDN w:val="0"/>
        <w:adjustRightInd w:val="0"/>
        <w:spacing w:line="240" w:lineRule="auto"/>
        <w:ind w:left="3969" w:firstLine="0"/>
        <w:jc w:val="left"/>
        <w:rPr>
          <w:kern w:val="0"/>
          <w:lang w:eastAsia="ru-RU"/>
        </w:rPr>
      </w:pPr>
      <w:r w:rsidRPr="00B10A1D">
        <w:rPr>
          <w:bCs/>
          <w:kern w:val="0"/>
          <w:lang w:eastAsia="ru-RU"/>
        </w:rPr>
        <w:t>администрации</w:t>
      </w:r>
      <w:r w:rsidRPr="00B10A1D">
        <w:rPr>
          <w:b/>
          <w:bCs/>
          <w:kern w:val="0"/>
          <w:lang w:eastAsia="ru-RU"/>
        </w:rPr>
        <w:t xml:space="preserve"> </w:t>
      </w:r>
      <w:r w:rsidRPr="00B10A1D">
        <w:rPr>
          <w:kern w:val="0"/>
          <w:lang w:eastAsia="ru-RU"/>
        </w:rPr>
        <w:t>Ян</w:t>
      </w:r>
      <w:r w:rsidR="007B7851">
        <w:rPr>
          <w:kern w:val="0"/>
          <w:lang w:eastAsia="ru-RU"/>
        </w:rPr>
        <w:t>тиковского муниципального округа</w:t>
      </w:r>
    </w:p>
    <w:p w:rsidR="007B7851" w:rsidRDefault="007B7851" w:rsidP="007B7851">
      <w:pPr>
        <w:widowControl w:val="0"/>
        <w:suppressAutoHyphens w:val="0"/>
        <w:autoSpaceDE w:val="0"/>
        <w:autoSpaceDN w:val="0"/>
        <w:adjustRightInd w:val="0"/>
        <w:spacing w:line="240" w:lineRule="auto"/>
        <w:ind w:left="3969" w:firstLine="0"/>
        <w:jc w:val="left"/>
        <w:rPr>
          <w:kern w:val="0"/>
          <w:lang w:eastAsia="ru-RU"/>
        </w:rPr>
      </w:pPr>
    </w:p>
    <w:p w:rsidR="007B7851" w:rsidRDefault="007B7851" w:rsidP="007B7851">
      <w:pPr>
        <w:widowControl w:val="0"/>
        <w:suppressAutoHyphens w:val="0"/>
        <w:autoSpaceDE w:val="0"/>
        <w:autoSpaceDN w:val="0"/>
        <w:adjustRightInd w:val="0"/>
        <w:spacing w:line="240" w:lineRule="auto"/>
        <w:ind w:left="3969" w:firstLine="0"/>
        <w:jc w:val="left"/>
        <w:rPr>
          <w:kern w:val="0"/>
          <w:lang w:eastAsia="ru-RU"/>
        </w:rPr>
      </w:pPr>
    </w:p>
    <w:p w:rsidR="00B10A1D" w:rsidRPr="00B10A1D" w:rsidRDefault="00B10A1D" w:rsidP="007B7851">
      <w:pPr>
        <w:widowControl w:val="0"/>
        <w:suppressAutoHyphens w:val="0"/>
        <w:autoSpaceDE w:val="0"/>
        <w:autoSpaceDN w:val="0"/>
        <w:adjustRightInd w:val="0"/>
        <w:spacing w:line="240" w:lineRule="auto"/>
        <w:ind w:left="3969" w:firstLine="0"/>
        <w:jc w:val="left"/>
        <w:rPr>
          <w:kern w:val="0"/>
          <w:lang w:eastAsia="ru-RU"/>
        </w:rPr>
      </w:pPr>
      <w:r w:rsidRPr="00B10A1D">
        <w:rPr>
          <w:kern w:val="0"/>
          <w:lang w:eastAsia="ru-RU"/>
        </w:rPr>
        <w:t>_________________________________________</w:t>
      </w:r>
    </w:p>
    <w:p w:rsidR="00B10A1D" w:rsidRPr="00B10A1D" w:rsidRDefault="00B10A1D" w:rsidP="003D48E7">
      <w:pPr>
        <w:widowControl w:val="0"/>
        <w:suppressAutoHyphens w:val="0"/>
        <w:autoSpaceDE w:val="0"/>
        <w:autoSpaceDN w:val="0"/>
        <w:adjustRightInd w:val="0"/>
        <w:spacing w:line="240" w:lineRule="auto"/>
        <w:ind w:left="3969"/>
        <w:jc w:val="left"/>
        <w:rPr>
          <w:kern w:val="0"/>
          <w:sz w:val="20"/>
          <w:szCs w:val="20"/>
          <w:lang w:eastAsia="ru-RU"/>
        </w:rPr>
      </w:pPr>
      <w:r w:rsidRPr="00B10A1D">
        <w:rPr>
          <w:kern w:val="0"/>
          <w:sz w:val="20"/>
          <w:szCs w:val="20"/>
          <w:lang w:eastAsia="ru-RU"/>
        </w:rPr>
        <w:t>должностное лицо, которому направляется заявление</w:t>
      </w:r>
    </w:p>
    <w:p w:rsidR="00B10A1D" w:rsidRPr="00B10A1D" w:rsidRDefault="00B10A1D" w:rsidP="003D48E7">
      <w:pPr>
        <w:widowControl w:val="0"/>
        <w:suppressAutoHyphens w:val="0"/>
        <w:autoSpaceDE w:val="0"/>
        <w:autoSpaceDN w:val="0"/>
        <w:adjustRightInd w:val="0"/>
        <w:spacing w:line="240" w:lineRule="auto"/>
        <w:ind w:left="3969"/>
        <w:jc w:val="left"/>
        <w:rPr>
          <w:kern w:val="0"/>
          <w:lang w:eastAsia="ru-RU"/>
        </w:rPr>
      </w:pPr>
      <w:r w:rsidRPr="00B10A1D">
        <w:rPr>
          <w:kern w:val="0"/>
          <w:lang w:eastAsia="ru-RU"/>
        </w:rPr>
        <w:t>от ______________________________________</w:t>
      </w:r>
    </w:p>
    <w:p w:rsidR="00B10A1D" w:rsidRPr="00B10A1D" w:rsidRDefault="00B10A1D" w:rsidP="003D48E7">
      <w:pPr>
        <w:widowControl w:val="0"/>
        <w:suppressAutoHyphens w:val="0"/>
        <w:autoSpaceDE w:val="0"/>
        <w:autoSpaceDN w:val="0"/>
        <w:adjustRightInd w:val="0"/>
        <w:spacing w:line="240" w:lineRule="auto"/>
        <w:ind w:left="3969"/>
        <w:jc w:val="left"/>
        <w:rPr>
          <w:kern w:val="0"/>
          <w:sz w:val="20"/>
          <w:szCs w:val="20"/>
          <w:lang w:eastAsia="ru-RU"/>
        </w:rPr>
      </w:pPr>
      <w:r w:rsidRPr="00B10A1D">
        <w:rPr>
          <w:kern w:val="0"/>
          <w:lang w:eastAsia="ru-RU"/>
        </w:rPr>
        <w:t xml:space="preserve">                                                   </w:t>
      </w:r>
      <w:r w:rsidRPr="00B10A1D">
        <w:rPr>
          <w:kern w:val="0"/>
          <w:sz w:val="20"/>
          <w:szCs w:val="20"/>
          <w:lang w:eastAsia="ru-RU"/>
        </w:rPr>
        <w:t xml:space="preserve"> Ф.И.О.</w:t>
      </w:r>
    </w:p>
    <w:p w:rsidR="00B10A1D" w:rsidRPr="00B10A1D" w:rsidRDefault="00B10A1D" w:rsidP="003D48E7">
      <w:pPr>
        <w:widowControl w:val="0"/>
        <w:suppressAutoHyphens w:val="0"/>
        <w:autoSpaceDE w:val="0"/>
        <w:autoSpaceDN w:val="0"/>
        <w:adjustRightInd w:val="0"/>
        <w:spacing w:line="240" w:lineRule="auto"/>
        <w:ind w:left="3969"/>
        <w:jc w:val="left"/>
        <w:rPr>
          <w:kern w:val="0"/>
          <w:lang w:eastAsia="ru-RU"/>
        </w:rPr>
      </w:pPr>
      <w:r w:rsidRPr="00B10A1D">
        <w:rPr>
          <w:kern w:val="0"/>
          <w:lang w:eastAsia="ru-RU"/>
        </w:rPr>
        <w:t xml:space="preserve">                                ________________________________________,</w:t>
      </w:r>
    </w:p>
    <w:p w:rsidR="00B10A1D" w:rsidRPr="00B10A1D" w:rsidRDefault="00B10A1D" w:rsidP="003D48E7">
      <w:pPr>
        <w:widowControl w:val="0"/>
        <w:suppressAutoHyphens w:val="0"/>
        <w:autoSpaceDE w:val="0"/>
        <w:autoSpaceDN w:val="0"/>
        <w:adjustRightInd w:val="0"/>
        <w:spacing w:line="240" w:lineRule="auto"/>
        <w:ind w:left="3969"/>
        <w:jc w:val="left"/>
        <w:rPr>
          <w:kern w:val="0"/>
          <w:lang w:eastAsia="ru-RU"/>
        </w:rPr>
      </w:pPr>
      <w:r w:rsidRPr="00B10A1D">
        <w:rPr>
          <w:kern w:val="0"/>
          <w:lang w:eastAsia="ru-RU"/>
        </w:rPr>
        <w:t>зарегистрированног</w:t>
      </w:r>
      <w:proofErr w:type="gramStart"/>
      <w:r w:rsidRPr="00B10A1D">
        <w:rPr>
          <w:kern w:val="0"/>
          <w:lang w:eastAsia="ru-RU"/>
        </w:rPr>
        <w:t>о(</w:t>
      </w:r>
      <w:proofErr w:type="gramEnd"/>
      <w:r w:rsidRPr="00B10A1D">
        <w:rPr>
          <w:kern w:val="0"/>
          <w:lang w:eastAsia="ru-RU"/>
        </w:rPr>
        <w:t>-ой) по адресу:</w:t>
      </w:r>
    </w:p>
    <w:p w:rsidR="00B10A1D" w:rsidRPr="00B10A1D" w:rsidRDefault="00B10A1D" w:rsidP="003D48E7">
      <w:pPr>
        <w:widowControl w:val="0"/>
        <w:suppressAutoHyphens w:val="0"/>
        <w:autoSpaceDE w:val="0"/>
        <w:autoSpaceDN w:val="0"/>
        <w:adjustRightInd w:val="0"/>
        <w:spacing w:line="240" w:lineRule="auto"/>
        <w:ind w:left="3969"/>
        <w:jc w:val="left"/>
        <w:rPr>
          <w:kern w:val="0"/>
          <w:lang w:eastAsia="ru-RU"/>
        </w:rPr>
      </w:pPr>
      <w:r w:rsidRPr="00B10A1D">
        <w:rPr>
          <w:kern w:val="0"/>
          <w:lang w:eastAsia="ru-RU"/>
        </w:rPr>
        <w:t xml:space="preserve">                                _________________________________________</w:t>
      </w:r>
    </w:p>
    <w:p w:rsidR="00B10A1D" w:rsidRPr="00B10A1D" w:rsidRDefault="00B10A1D" w:rsidP="003D48E7">
      <w:pPr>
        <w:widowControl w:val="0"/>
        <w:suppressAutoHyphens w:val="0"/>
        <w:autoSpaceDE w:val="0"/>
        <w:autoSpaceDN w:val="0"/>
        <w:adjustRightInd w:val="0"/>
        <w:spacing w:line="240" w:lineRule="auto"/>
        <w:ind w:left="3969"/>
        <w:jc w:val="left"/>
        <w:rPr>
          <w:kern w:val="0"/>
          <w:lang w:eastAsia="ru-RU"/>
        </w:rPr>
      </w:pPr>
      <w:r w:rsidRPr="00B10A1D">
        <w:rPr>
          <w:kern w:val="0"/>
          <w:lang w:eastAsia="ru-RU"/>
        </w:rPr>
        <w:t xml:space="preserve">                                _________________________________________</w:t>
      </w:r>
    </w:p>
    <w:p w:rsidR="00B10A1D" w:rsidRPr="00B10A1D" w:rsidRDefault="00B10A1D" w:rsidP="003D48E7">
      <w:pPr>
        <w:widowControl w:val="0"/>
        <w:suppressAutoHyphens w:val="0"/>
        <w:autoSpaceDE w:val="0"/>
        <w:autoSpaceDN w:val="0"/>
        <w:adjustRightInd w:val="0"/>
        <w:spacing w:line="240" w:lineRule="auto"/>
        <w:ind w:left="3969"/>
        <w:jc w:val="left"/>
        <w:rPr>
          <w:kern w:val="0"/>
          <w:lang w:eastAsia="ru-RU"/>
        </w:rPr>
      </w:pPr>
      <w:r w:rsidRPr="00B10A1D">
        <w:rPr>
          <w:kern w:val="0"/>
          <w:lang w:eastAsia="ru-RU"/>
        </w:rPr>
        <w:t>телефон _________________________________</w:t>
      </w:r>
    </w:p>
    <w:p w:rsidR="00B10A1D" w:rsidRDefault="00B10A1D" w:rsidP="003D48E7">
      <w:pPr>
        <w:widowControl w:val="0"/>
        <w:suppressAutoHyphens w:val="0"/>
        <w:autoSpaceDE w:val="0"/>
        <w:autoSpaceDN w:val="0"/>
        <w:adjustRightInd w:val="0"/>
        <w:spacing w:line="240" w:lineRule="auto"/>
        <w:rPr>
          <w:kern w:val="0"/>
          <w:lang w:eastAsia="ru-RU"/>
        </w:rPr>
      </w:pPr>
    </w:p>
    <w:p w:rsidR="007B7851" w:rsidRPr="00B10A1D" w:rsidRDefault="007B7851"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b/>
          <w:bCs/>
          <w:color w:val="26282F"/>
          <w:kern w:val="0"/>
          <w:lang w:eastAsia="ru-RU"/>
        </w:rPr>
      </w:pPr>
      <w:proofErr w:type="gramStart"/>
      <w:r w:rsidRPr="00B10A1D">
        <w:rPr>
          <w:b/>
          <w:bCs/>
          <w:color w:val="26282F"/>
          <w:kern w:val="0"/>
          <w:lang w:eastAsia="ru-RU"/>
        </w:rPr>
        <w:t>ЗАЯВЛЕНИЕ</w:t>
      </w:r>
      <w:r w:rsidRPr="00B10A1D">
        <w:rPr>
          <w:b/>
          <w:bCs/>
          <w:color w:val="26282F"/>
          <w:kern w:val="0"/>
          <w:lang w:eastAsia="ru-RU"/>
        </w:rPr>
        <w:br/>
        <w:t xml:space="preserve">о выдаче разрешения на выполнение авиационных работ, парашютных прыжков, демонстрационных полетов воздушных судов, полетов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w:t>
      </w:r>
      <w:r w:rsidRPr="00B10A1D">
        <w:rPr>
          <w:b/>
          <w:iCs/>
          <w:color w:val="26282F"/>
          <w:kern w:val="0"/>
          <w:lang w:eastAsia="ru-RU"/>
        </w:rPr>
        <w:t>Янтиковским муниципальным округом</w:t>
      </w:r>
      <w:r w:rsidRPr="00B10A1D">
        <w:rPr>
          <w:b/>
          <w:bCs/>
          <w:color w:val="26282F"/>
          <w:kern w:val="0"/>
          <w:lang w:eastAsia="ru-RU"/>
        </w:rPr>
        <w:t xml:space="preserve">, а также посадку (взлет) на расположенные в границах </w:t>
      </w:r>
      <w:r w:rsidRPr="00B10A1D">
        <w:rPr>
          <w:b/>
          <w:iCs/>
          <w:color w:val="26282F"/>
          <w:kern w:val="0"/>
          <w:lang w:eastAsia="ru-RU"/>
        </w:rPr>
        <w:t>Янтиковского муниципального округа</w:t>
      </w:r>
      <w:r w:rsidRPr="00B10A1D">
        <w:rPr>
          <w:b/>
          <w:bCs/>
          <w:color w:val="26282F"/>
          <w:kern w:val="0"/>
          <w:lang w:eastAsia="ru-RU"/>
        </w:rPr>
        <w:t xml:space="preserve"> площадки, сведения о которых не опубликованы в документах аэронавигационной информации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     Прошу выдать разрешение на использование воздушного пространства над </w:t>
      </w:r>
      <w:r w:rsidRPr="00B10A1D">
        <w:rPr>
          <w:bCs/>
          <w:iCs/>
          <w:kern w:val="0"/>
          <w:lang w:eastAsia="ru-RU"/>
        </w:rPr>
        <w:t>Янтиковским муниципальным округом</w:t>
      </w:r>
      <w:r w:rsidRPr="00B10A1D">
        <w:rPr>
          <w:kern w:val="0"/>
          <w:lang w:eastAsia="ru-RU"/>
        </w:rPr>
        <w:t xml:space="preserve"> </w:t>
      </w:r>
      <w:proofErr w:type="gramStart"/>
      <w:r w:rsidRPr="00B10A1D">
        <w:rPr>
          <w:kern w:val="0"/>
          <w:lang w:eastAsia="ru-RU"/>
        </w:rPr>
        <w:t>для</w:t>
      </w:r>
      <w:proofErr w:type="gramEnd"/>
      <w:r w:rsidRPr="00B10A1D">
        <w:rPr>
          <w:kern w:val="0"/>
          <w:lang w:eastAsia="ru-RU"/>
        </w:rPr>
        <w:t xml:space="preserve"> 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sz w:val="20"/>
          <w:szCs w:val="20"/>
          <w:lang w:eastAsia="ru-RU"/>
        </w:rPr>
      </w:pPr>
      <w:r w:rsidRPr="00B10A1D">
        <w:rPr>
          <w:kern w:val="0"/>
          <w:sz w:val="20"/>
          <w:szCs w:val="20"/>
          <w:lang w:eastAsia="ru-RU"/>
        </w:rPr>
        <w:t xml:space="preserve">                                                              (вид деятельности по использованию воздушного пространства)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 воздушном судне, принадлежащем 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тип: ____________________________________________________________________________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государственный регистрационный (опознавательный/учетно-опознавательный) знак, заводской номер (при наличии) 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Срок использования воздушного пространства над </w:t>
      </w:r>
      <w:r w:rsidRPr="00B10A1D">
        <w:rPr>
          <w:bCs/>
          <w:iCs/>
          <w:kern w:val="0"/>
          <w:lang w:eastAsia="ru-RU"/>
        </w:rPr>
        <w:t>Янтиковским муниципальным округом</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начало (дата, время) _____________, окончание (дата, время) 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Место использования воздушного пространства над Янтиковским муниципальным округом (маршрут полета, посадочные   площадки, планируемые к использованию):</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Разрешение или отказ в выдаче разрешения выдать лично _________ либо направить </w:t>
      </w:r>
      <w:r w:rsidRPr="00B10A1D">
        <w:rPr>
          <w:kern w:val="0"/>
          <w:lang w:eastAsia="ru-RU"/>
        </w:rPr>
        <w:lastRenderedPageBreak/>
        <w:t>по адресу: 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Документы, необходимые для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1.</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2.</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 ___________________________________________________</w:t>
      </w:r>
    </w:p>
    <w:p w:rsidR="00B10A1D" w:rsidRPr="00B10A1D" w:rsidRDefault="00B10A1D" w:rsidP="003D48E7">
      <w:pPr>
        <w:widowControl w:val="0"/>
        <w:suppressAutoHyphens w:val="0"/>
        <w:autoSpaceDE w:val="0"/>
        <w:autoSpaceDN w:val="0"/>
        <w:adjustRightInd w:val="0"/>
        <w:spacing w:line="240" w:lineRule="auto"/>
        <w:jc w:val="left"/>
        <w:rPr>
          <w:kern w:val="0"/>
          <w:sz w:val="20"/>
          <w:szCs w:val="20"/>
          <w:lang w:eastAsia="ru-RU"/>
        </w:rPr>
      </w:pPr>
      <w:r w:rsidRPr="00B10A1D">
        <w:rPr>
          <w:kern w:val="0"/>
          <w:sz w:val="20"/>
          <w:szCs w:val="20"/>
          <w:lang w:eastAsia="ru-RU"/>
        </w:rPr>
        <w:t xml:space="preserve">       подпись заявителя                                    фамилия, имя, отчество (при наличии) заявителя</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9722B0" w:rsidP="003D48E7">
      <w:pPr>
        <w:widowControl w:val="0"/>
        <w:suppressAutoHyphens w:val="0"/>
        <w:autoSpaceDE w:val="0"/>
        <w:autoSpaceDN w:val="0"/>
        <w:adjustRightInd w:val="0"/>
        <w:spacing w:line="240" w:lineRule="auto"/>
        <w:rPr>
          <w:kern w:val="0"/>
          <w:lang w:eastAsia="ru-RU"/>
        </w:rPr>
      </w:pPr>
      <w:r>
        <w:rPr>
          <w:kern w:val="0"/>
          <w:lang w:eastAsia="ru-RU"/>
        </w:rPr>
        <w:t>«</w:t>
      </w:r>
      <w:r w:rsidR="007B7851">
        <w:rPr>
          <w:kern w:val="0"/>
          <w:lang w:eastAsia="ru-RU"/>
        </w:rPr>
        <w:t>___</w:t>
      </w:r>
      <w:r>
        <w:rPr>
          <w:kern w:val="0"/>
          <w:lang w:eastAsia="ru-RU"/>
        </w:rPr>
        <w:t>»</w:t>
      </w:r>
      <w:r w:rsidR="00B10A1D" w:rsidRPr="00B10A1D">
        <w:rPr>
          <w:kern w:val="0"/>
          <w:lang w:eastAsia="ru-RU"/>
        </w:rPr>
        <w:t xml:space="preserve"> ___________ 20___ г.</w:t>
      </w:r>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Настоящим уведомлением я 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_________________________________________________________________________</w:t>
      </w:r>
    </w:p>
    <w:p w:rsidR="00B10A1D" w:rsidRPr="00B10A1D" w:rsidRDefault="00B10A1D" w:rsidP="003D48E7">
      <w:pPr>
        <w:widowControl w:val="0"/>
        <w:suppressAutoHyphens w:val="0"/>
        <w:autoSpaceDE w:val="0"/>
        <w:autoSpaceDN w:val="0"/>
        <w:adjustRightInd w:val="0"/>
        <w:spacing w:line="240" w:lineRule="auto"/>
        <w:rPr>
          <w:kern w:val="0"/>
          <w:sz w:val="20"/>
          <w:szCs w:val="20"/>
          <w:lang w:eastAsia="ru-RU"/>
        </w:rPr>
      </w:pPr>
      <w:r w:rsidRPr="00B10A1D">
        <w:rPr>
          <w:kern w:val="0"/>
          <w:sz w:val="20"/>
          <w:szCs w:val="20"/>
          <w:lang w:eastAsia="ru-RU"/>
        </w:rPr>
        <w:t xml:space="preserve">                                    </w:t>
      </w:r>
      <w:proofErr w:type="gramStart"/>
      <w:r w:rsidRPr="00B10A1D">
        <w:rPr>
          <w:kern w:val="0"/>
          <w:sz w:val="20"/>
          <w:szCs w:val="20"/>
          <w:lang w:eastAsia="ru-RU"/>
        </w:rPr>
        <w:t>(фамилия, имя, отчество (при наличии)</w:t>
      </w:r>
      <w:proofErr w:type="gramEnd"/>
    </w:p>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 xml:space="preserve">даю согласие  на обработку  персональных  данных  в соответствии с </w:t>
      </w:r>
      <w:hyperlink r:id="rId60" w:history="1">
        <w:r w:rsidRPr="00B10A1D">
          <w:rPr>
            <w:kern w:val="0"/>
            <w:lang w:eastAsia="ru-RU"/>
          </w:rPr>
          <w:t>Федеральным законом</w:t>
        </w:r>
      </w:hyperlink>
      <w:r w:rsidR="00CA00A5">
        <w:rPr>
          <w:kern w:val="0"/>
          <w:lang w:eastAsia="ru-RU"/>
        </w:rPr>
        <w:t xml:space="preserve"> от 27.07.2006 № 152-ФЗ </w:t>
      </w:r>
      <w:r w:rsidR="009722B0">
        <w:rPr>
          <w:kern w:val="0"/>
          <w:lang w:eastAsia="ru-RU"/>
        </w:rPr>
        <w:t>«</w:t>
      </w:r>
      <w:r w:rsidR="00CA00A5">
        <w:rPr>
          <w:kern w:val="0"/>
          <w:lang w:eastAsia="ru-RU"/>
        </w:rPr>
        <w:t>О персональных данных</w:t>
      </w:r>
      <w:r w:rsidR="009722B0">
        <w:rPr>
          <w:kern w:val="0"/>
          <w:lang w:eastAsia="ru-RU"/>
        </w:rPr>
        <w:t>»</w:t>
      </w:r>
      <w:r w:rsidRPr="00B10A1D">
        <w:rPr>
          <w:kern w:val="0"/>
          <w:lang w:eastAsia="ru-RU"/>
        </w:rPr>
        <w:t>.</w:t>
      </w:r>
    </w:p>
    <w:p w:rsidR="00B10A1D" w:rsidRPr="00B10A1D" w:rsidRDefault="00B10A1D" w:rsidP="003D48E7">
      <w:pPr>
        <w:widowControl w:val="0"/>
        <w:suppressAutoHyphens w:val="0"/>
        <w:autoSpaceDE w:val="0"/>
        <w:autoSpaceDN w:val="0"/>
        <w:adjustRightInd w:val="0"/>
        <w:spacing w:line="240" w:lineRule="auto"/>
        <w:rPr>
          <w:kern w:val="0"/>
          <w:lang w:eastAsia="ru-RU"/>
        </w:rPr>
      </w:pPr>
      <w:r w:rsidRPr="00B10A1D">
        <w:rPr>
          <w:kern w:val="0"/>
          <w:lang w:eastAsia="ru-RU"/>
        </w:rPr>
        <w:t>_________________   _________________   _____________________________</w:t>
      </w:r>
    </w:p>
    <w:p w:rsidR="00B10A1D" w:rsidRPr="00B10A1D" w:rsidRDefault="00B10A1D" w:rsidP="003D48E7">
      <w:pPr>
        <w:widowControl w:val="0"/>
        <w:suppressAutoHyphens w:val="0"/>
        <w:autoSpaceDE w:val="0"/>
        <w:autoSpaceDN w:val="0"/>
        <w:adjustRightInd w:val="0"/>
        <w:spacing w:line="240" w:lineRule="auto"/>
        <w:jc w:val="left"/>
        <w:rPr>
          <w:kern w:val="0"/>
          <w:sz w:val="20"/>
          <w:szCs w:val="20"/>
          <w:lang w:eastAsia="ru-RU"/>
        </w:rPr>
      </w:pPr>
      <w:r w:rsidRPr="00B10A1D">
        <w:rPr>
          <w:kern w:val="0"/>
          <w:sz w:val="20"/>
          <w:szCs w:val="20"/>
          <w:lang w:eastAsia="ru-RU"/>
        </w:rPr>
        <w:t>(дата)                                          (подпись)                        (расшифровка подписи)</w:t>
      </w:r>
    </w:p>
    <w:p w:rsidR="007B7851" w:rsidRDefault="00B10A1D" w:rsidP="007B7851">
      <w:pPr>
        <w:widowControl w:val="0"/>
        <w:suppressAutoHyphens w:val="0"/>
        <w:autoSpaceDE w:val="0"/>
        <w:autoSpaceDN w:val="0"/>
        <w:adjustRightInd w:val="0"/>
        <w:spacing w:line="240" w:lineRule="auto"/>
        <w:ind w:left="3969" w:firstLine="0"/>
        <w:jc w:val="left"/>
        <w:rPr>
          <w:bCs/>
          <w:kern w:val="0"/>
          <w:lang w:eastAsia="ru-RU"/>
        </w:rPr>
      </w:pPr>
      <w:bookmarkStart w:id="78" w:name="sub_1400"/>
      <w:r w:rsidRPr="00B10A1D">
        <w:rPr>
          <w:b/>
          <w:bCs/>
          <w:color w:val="26282F"/>
          <w:kern w:val="0"/>
          <w:lang w:eastAsia="ru-RU"/>
        </w:rPr>
        <w:br w:type="page"/>
      </w:r>
      <w:bookmarkEnd w:id="78"/>
      <w:r w:rsidRPr="00B10A1D">
        <w:rPr>
          <w:bCs/>
          <w:kern w:val="0"/>
          <w:lang w:eastAsia="ru-RU"/>
        </w:rPr>
        <w:lastRenderedPageBreak/>
        <w:t>Приложение № 4</w:t>
      </w:r>
    </w:p>
    <w:p w:rsidR="007B7851" w:rsidRDefault="00B10A1D" w:rsidP="007B7851">
      <w:pPr>
        <w:widowControl w:val="0"/>
        <w:suppressAutoHyphens w:val="0"/>
        <w:autoSpaceDE w:val="0"/>
        <w:autoSpaceDN w:val="0"/>
        <w:adjustRightInd w:val="0"/>
        <w:spacing w:line="240" w:lineRule="auto"/>
        <w:ind w:left="3969" w:firstLine="0"/>
        <w:jc w:val="left"/>
        <w:rPr>
          <w:b/>
          <w:bCs/>
          <w:kern w:val="0"/>
          <w:lang w:eastAsia="ru-RU"/>
        </w:rPr>
      </w:pPr>
      <w:r w:rsidRPr="00B10A1D">
        <w:rPr>
          <w:bCs/>
          <w:kern w:val="0"/>
          <w:lang w:eastAsia="ru-RU"/>
        </w:rPr>
        <w:t xml:space="preserve">к </w:t>
      </w:r>
      <w:hyperlink w:anchor="sub_1000" w:history="1">
        <w:r w:rsidRPr="00B10A1D">
          <w:rPr>
            <w:kern w:val="0"/>
            <w:lang w:eastAsia="ru-RU"/>
          </w:rPr>
          <w:t>Административному регламенту</w:t>
        </w:r>
      </w:hyperlink>
    </w:p>
    <w:p w:rsidR="00B10A1D" w:rsidRPr="00B10A1D" w:rsidRDefault="00B10A1D" w:rsidP="007B7851">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r w:rsidRPr="00B10A1D">
        <w:rPr>
          <w:bCs/>
          <w:kern w:val="0"/>
          <w:lang w:eastAsia="ru-RU"/>
        </w:rPr>
        <w:t>администрации</w:t>
      </w:r>
      <w:r w:rsidRPr="00B10A1D">
        <w:rPr>
          <w:b/>
          <w:bCs/>
          <w:kern w:val="0"/>
          <w:lang w:eastAsia="ru-RU"/>
        </w:rPr>
        <w:t xml:space="preserve"> </w:t>
      </w:r>
      <w:r w:rsidRPr="00B10A1D">
        <w:rPr>
          <w:kern w:val="0"/>
          <w:lang w:eastAsia="ru-RU"/>
        </w:rPr>
        <w:t>Янтиковского муниципального округа</w:t>
      </w:r>
    </w:p>
    <w:p w:rsidR="00B10A1D" w:rsidRPr="00B10A1D" w:rsidRDefault="00B10A1D" w:rsidP="007B7851">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B10A1D">
        <w:rPr>
          <w:rFonts w:ascii="Times New Roman CYR" w:hAnsi="Times New Roman CYR" w:cs="Times New Roman CYR"/>
          <w:b/>
          <w:bCs/>
          <w:color w:val="26282F"/>
          <w:kern w:val="0"/>
          <w:lang w:eastAsia="ru-RU"/>
        </w:rPr>
        <w:t>Перечень признаков заявителей</w:t>
      </w: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559"/>
      </w:tblGrid>
      <w:tr w:rsidR="00B10A1D" w:rsidRPr="00B10A1D" w:rsidTr="007B7851">
        <w:tc>
          <w:tcPr>
            <w:tcW w:w="2240" w:type="dxa"/>
            <w:tcBorders>
              <w:top w:val="single" w:sz="4" w:space="0" w:color="auto"/>
              <w:bottom w:val="single" w:sz="4" w:space="0" w:color="auto"/>
              <w:right w:val="single" w:sz="4" w:space="0" w:color="auto"/>
            </w:tcBorders>
          </w:tcPr>
          <w:p w:rsidR="00B10A1D" w:rsidRPr="00B10A1D" w:rsidRDefault="00B10A1D" w:rsidP="003D48E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B10A1D">
              <w:rPr>
                <w:rFonts w:ascii="Times New Roman CYR" w:hAnsi="Times New Roman CYR" w:cs="Times New Roman CY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B10A1D" w:rsidRPr="00B10A1D" w:rsidRDefault="00B10A1D" w:rsidP="003D48E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B10A1D">
              <w:rPr>
                <w:rFonts w:ascii="Times New Roman CYR" w:hAnsi="Times New Roman CYR" w:cs="Times New Roman CYR"/>
                <w:kern w:val="0"/>
                <w:lang w:eastAsia="ru-RU"/>
              </w:rPr>
              <w:t>№</w:t>
            </w:r>
          </w:p>
        </w:tc>
        <w:tc>
          <w:tcPr>
            <w:tcW w:w="6559" w:type="dxa"/>
            <w:tcBorders>
              <w:top w:val="single" w:sz="4" w:space="0" w:color="auto"/>
              <w:left w:val="single" w:sz="4" w:space="0" w:color="auto"/>
              <w:bottom w:val="single" w:sz="4" w:space="0" w:color="auto"/>
            </w:tcBorders>
          </w:tcPr>
          <w:p w:rsidR="00B10A1D" w:rsidRPr="00B10A1D" w:rsidRDefault="00B10A1D" w:rsidP="003D48E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B10A1D">
              <w:rPr>
                <w:rFonts w:ascii="Times New Roman CYR" w:hAnsi="Times New Roman CYR" w:cs="Times New Roman CYR"/>
                <w:kern w:val="0"/>
                <w:lang w:eastAsia="ru-RU"/>
              </w:rPr>
              <w:t>Значения признака заявителя</w:t>
            </w:r>
          </w:p>
        </w:tc>
      </w:tr>
      <w:tr w:rsidR="00B10A1D" w:rsidRPr="00B10A1D" w:rsidTr="007B7851">
        <w:trPr>
          <w:trHeight w:val="2242"/>
        </w:trPr>
        <w:tc>
          <w:tcPr>
            <w:tcW w:w="2240" w:type="dxa"/>
            <w:tcBorders>
              <w:top w:val="single" w:sz="4" w:space="0" w:color="auto"/>
              <w:bottom w:val="single" w:sz="4" w:space="0" w:color="auto"/>
              <w:right w:val="single" w:sz="4" w:space="0" w:color="auto"/>
            </w:tcBorders>
          </w:tcPr>
          <w:p w:rsidR="00B10A1D" w:rsidRPr="00B10A1D" w:rsidRDefault="00B10A1D" w:rsidP="003D48E7">
            <w:pPr>
              <w:widowControl w:val="0"/>
              <w:suppressAutoHyphens w:val="0"/>
              <w:autoSpaceDE w:val="0"/>
              <w:autoSpaceDN w:val="0"/>
              <w:adjustRightInd w:val="0"/>
              <w:spacing w:line="240" w:lineRule="auto"/>
              <w:jc w:val="left"/>
              <w:rPr>
                <w:rFonts w:ascii="Times New Roman CYR" w:hAnsi="Times New Roman CYR" w:cs="Times New Roman CYR"/>
                <w:kern w:val="0"/>
                <w:lang w:eastAsia="ru-RU"/>
              </w:rPr>
            </w:pPr>
            <w:r w:rsidRPr="00B10A1D">
              <w:rPr>
                <w:rFonts w:ascii="Times New Roman CYR" w:hAnsi="Times New Roman CYR" w:cs="Times New Roman CY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B10A1D" w:rsidRPr="00B10A1D" w:rsidRDefault="00B10A1D" w:rsidP="003D48E7">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sidRPr="00B10A1D">
              <w:rPr>
                <w:rFonts w:ascii="Times New Roman CYR" w:hAnsi="Times New Roman CYR" w:cs="Times New Roman CYR"/>
                <w:kern w:val="0"/>
                <w:lang w:eastAsia="ru-RU"/>
              </w:rPr>
              <w:t>1</w:t>
            </w:r>
          </w:p>
        </w:tc>
        <w:tc>
          <w:tcPr>
            <w:tcW w:w="6559" w:type="dxa"/>
            <w:tcBorders>
              <w:top w:val="single" w:sz="4" w:space="0" w:color="auto"/>
              <w:left w:val="single" w:sz="4" w:space="0" w:color="auto"/>
              <w:bottom w:val="single" w:sz="4" w:space="0" w:color="auto"/>
            </w:tcBorders>
          </w:tcPr>
          <w:p w:rsidR="00B10A1D" w:rsidRPr="00B10A1D" w:rsidRDefault="00B10A1D" w:rsidP="00CA00A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B10A1D">
              <w:rPr>
                <w:rFonts w:ascii="Times New Roman CYR" w:hAnsi="Times New Roman CYR" w:cs="Times New Roman CYR"/>
                <w:kern w:val="0"/>
                <w:lang w:eastAsia="ru-RU"/>
              </w:rPr>
              <w:t>физические и юридические лица, индивидуальные предприниматели, имеющим воздушное судно на праве собственности, на условиях аренды или на ином законном основании, а также их представители, действующие на основании доверенности, оформленной в соответствии с законодательством Российской Федерации</w:t>
            </w:r>
            <w:proofErr w:type="gramEnd"/>
          </w:p>
        </w:tc>
      </w:tr>
    </w:tbl>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7B7851" w:rsidRDefault="00B10A1D" w:rsidP="007B7851">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sectPr w:rsidR="007B7851" w:rsidSect="003D48E7">
          <w:pgSz w:w="11906" w:h="16838"/>
          <w:pgMar w:top="1077" w:right="567" w:bottom="1077" w:left="1701" w:header="709" w:footer="709" w:gutter="0"/>
          <w:cols w:space="708"/>
          <w:titlePg/>
          <w:docGrid w:linePitch="360"/>
        </w:sectPr>
      </w:pPr>
      <w:r w:rsidRPr="00B10A1D">
        <w:rPr>
          <w:rFonts w:ascii="Times New Roman CYR" w:hAnsi="Times New Roman CYR" w:cs="Times New Roman CYR"/>
          <w:kern w:val="0"/>
          <w:lang w:eastAsia="ru-RU"/>
        </w:rPr>
        <w:br w:type="page"/>
      </w:r>
    </w:p>
    <w:p w:rsidR="007B7851" w:rsidRDefault="00B10A1D" w:rsidP="007B7851">
      <w:pPr>
        <w:widowControl w:val="0"/>
        <w:suppressAutoHyphens w:val="0"/>
        <w:autoSpaceDE w:val="0"/>
        <w:autoSpaceDN w:val="0"/>
        <w:adjustRightInd w:val="0"/>
        <w:spacing w:line="240" w:lineRule="auto"/>
        <w:ind w:left="3969" w:firstLine="0"/>
        <w:jc w:val="left"/>
        <w:rPr>
          <w:bCs/>
          <w:kern w:val="0"/>
          <w:lang w:eastAsia="ru-RU"/>
        </w:rPr>
      </w:pPr>
      <w:r w:rsidRPr="00B10A1D">
        <w:rPr>
          <w:bCs/>
          <w:kern w:val="0"/>
          <w:lang w:eastAsia="ru-RU"/>
        </w:rPr>
        <w:lastRenderedPageBreak/>
        <w:t>Приложение № 5</w:t>
      </w:r>
    </w:p>
    <w:p w:rsidR="007B7851" w:rsidRDefault="00B10A1D" w:rsidP="007B7851">
      <w:pPr>
        <w:widowControl w:val="0"/>
        <w:suppressAutoHyphens w:val="0"/>
        <w:autoSpaceDE w:val="0"/>
        <w:autoSpaceDN w:val="0"/>
        <w:adjustRightInd w:val="0"/>
        <w:spacing w:line="240" w:lineRule="auto"/>
        <w:ind w:left="3969" w:firstLine="0"/>
        <w:jc w:val="left"/>
        <w:rPr>
          <w:b/>
          <w:bCs/>
          <w:kern w:val="0"/>
          <w:lang w:eastAsia="ru-RU"/>
        </w:rPr>
      </w:pPr>
      <w:r w:rsidRPr="00B10A1D">
        <w:rPr>
          <w:bCs/>
          <w:kern w:val="0"/>
          <w:lang w:eastAsia="ru-RU"/>
        </w:rPr>
        <w:t xml:space="preserve">к </w:t>
      </w:r>
      <w:hyperlink w:anchor="sub_1000" w:history="1">
        <w:r w:rsidRPr="00B10A1D">
          <w:rPr>
            <w:kern w:val="0"/>
            <w:lang w:eastAsia="ru-RU"/>
          </w:rPr>
          <w:t>Административному регламенту</w:t>
        </w:r>
      </w:hyperlink>
    </w:p>
    <w:p w:rsidR="00B10A1D" w:rsidRPr="00B10A1D" w:rsidRDefault="00B10A1D" w:rsidP="007B7851">
      <w:pPr>
        <w:widowControl w:val="0"/>
        <w:suppressAutoHyphens w:val="0"/>
        <w:autoSpaceDE w:val="0"/>
        <w:autoSpaceDN w:val="0"/>
        <w:adjustRightInd w:val="0"/>
        <w:spacing w:line="240" w:lineRule="auto"/>
        <w:ind w:left="3969" w:firstLine="0"/>
        <w:jc w:val="left"/>
        <w:rPr>
          <w:rFonts w:ascii="Times New Roman CYR" w:hAnsi="Times New Roman CYR" w:cs="Times New Roman CYR"/>
          <w:kern w:val="0"/>
          <w:lang w:eastAsia="ru-RU"/>
        </w:rPr>
      </w:pPr>
      <w:r w:rsidRPr="00B10A1D">
        <w:rPr>
          <w:bCs/>
          <w:kern w:val="0"/>
          <w:lang w:eastAsia="ru-RU"/>
        </w:rPr>
        <w:t>администрации</w:t>
      </w:r>
      <w:r w:rsidRPr="00B10A1D">
        <w:rPr>
          <w:b/>
          <w:bCs/>
          <w:kern w:val="0"/>
          <w:lang w:eastAsia="ru-RU"/>
        </w:rPr>
        <w:t xml:space="preserve"> </w:t>
      </w:r>
      <w:r w:rsidRPr="00B10A1D">
        <w:rPr>
          <w:kern w:val="0"/>
          <w:lang w:eastAsia="ru-RU"/>
        </w:rPr>
        <w:t>Янтиковского муниципального округа</w:t>
      </w: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line="240" w:lineRule="auto"/>
        <w:ind w:left="5387"/>
        <w:jc w:val="left"/>
        <w:rPr>
          <w:kern w:val="0"/>
          <w:sz w:val="20"/>
          <w:szCs w:val="20"/>
          <w:lang w:eastAsia="ru-RU"/>
        </w:rPr>
      </w:pPr>
      <w:r w:rsidRPr="00B10A1D">
        <w:rPr>
          <w:kern w:val="0"/>
          <w:sz w:val="20"/>
          <w:szCs w:val="20"/>
          <w:lang w:eastAsia="ru-RU"/>
        </w:rPr>
        <w:t>__________________________________________</w:t>
      </w:r>
    </w:p>
    <w:p w:rsidR="00B10A1D" w:rsidRPr="00B10A1D" w:rsidRDefault="00B10A1D" w:rsidP="003D48E7">
      <w:pPr>
        <w:widowControl w:val="0"/>
        <w:suppressAutoHyphens w:val="0"/>
        <w:autoSpaceDE w:val="0"/>
        <w:autoSpaceDN w:val="0"/>
        <w:adjustRightInd w:val="0"/>
        <w:spacing w:line="240" w:lineRule="auto"/>
        <w:ind w:left="5387"/>
        <w:jc w:val="left"/>
        <w:rPr>
          <w:kern w:val="0"/>
          <w:sz w:val="20"/>
          <w:szCs w:val="20"/>
          <w:lang w:eastAsia="ru-RU"/>
        </w:rPr>
      </w:pPr>
      <w:r w:rsidRPr="00B10A1D">
        <w:rPr>
          <w:kern w:val="0"/>
          <w:sz w:val="20"/>
          <w:szCs w:val="20"/>
          <w:lang w:eastAsia="ru-RU"/>
        </w:rPr>
        <w:t xml:space="preserve">   должностное лицо, которому направляется жалоба </w:t>
      </w:r>
      <w:proofErr w:type="gramStart"/>
      <w:r w:rsidRPr="00B10A1D">
        <w:rPr>
          <w:kern w:val="0"/>
          <w:sz w:val="20"/>
          <w:szCs w:val="20"/>
          <w:lang w:eastAsia="ru-RU"/>
        </w:rPr>
        <w:t>от</w:t>
      </w:r>
      <w:proofErr w:type="gramEnd"/>
      <w:r w:rsidRPr="00B10A1D">
        <w:rPr>
          <w:kern w:val="0"/>
          <w:sz w:val="20"/>
          <w:szCs w:val="20"/>
          <w:lang w:eastAsia="ru-RU"/>
        </w:rPr>
        <w:t xml:space="preserve"> _________________________________________</w:t>
      </w:r>
    </w:p>
    <w:p w:rsidR="00B10A1D" w:rsidRPr="00B10A1D" w:rsidRDefault="00B10A1D" w:rsidP="003D48E7">
      <w:pPr>
        <w:widowControl w:val="0"/>
        <w:suppressAutoHyphens w:val="0"/>
        <w:autoSpaceDE w:val="0"/>
        <w:autoSpaceDN w:val="0"/>
        <w:adjustRightInd w:val="0"/>
        <w:spacing w:line="240" w:lineRule="auto"/>
        <w:ind w:left="5387"/>
        <w:jc w:val="center"/>
        <w:rPr>
          <w:kern w:val="0"/>
          <w:sz w:val="20"/>
          <w:szCs w:val="20"/>
          <w:lang w:eastAsia="ru-RU"/>
        </w:rPr>
      </w:pPr>
      <w:r w:rsidRPr="00B10A1D">
        <w:rPr>
          <w:kern w:val="0"/>
          <w:sz w:val="20"/>
          <w:szCs w:val="20"/>
          <w:lang w:eastAsia="ru-RU"/>
        </w:rPr>
        <w:t>Ф.И.О., полностью</w:t>
      </w:r>
    </w:p>
    <w:p w:rsidR="00B10A1D" w:rsidRPr="00B10A1D" w:rsidRDefault="00B10A1D" w:rsidP="003D48E7">
      <w:pPr>
        <w:widowControl w:val="0"/>
        <w:suppressAutoHyphens w:val="0"/>
        <w:autoSpaceDE w:val="0"/>
        <w:autoSpaceDN w:val="0"/>
        <w:adjustRightInd w:val="0"/>
        <w:spacing w:line="240" w:lineRule="auto"/>
        <w:ind w:left="5387"/>
        <w:jc w:val="left"/>
        <w:rPr>
          <w:kern w:val="0"/>
          <w:sz w:val="20"/>
          <w:szCs w:val="20"/>
          <w:lang w:eastAsia="ru-RU"/>
        </w:rPr>
      </w:pPr>
      <w:r w:rsidRPr="00B10A1D">
        <w:rPr>
          <w:kern w:val="0"/>
          <w:sz w:val="20"/>
          <w:szCs w:val="20"/>
          <w:lang w:eastAsia="ru-RU"/>
        </w:rPr>
        <w:t>______________________________________,</w:t>
      </w:r>
    </w:p>
    <w:p w:rsidR="00B10A1D" w:rsidRPr="00B10A1D" w:rsidRDefault="00B10A1D" w:rsidP="003D48E7">
      <w:pPr>
        <w:widowControl w:val="0"/>
        <w:suppressAutoHyphens w:val="0"/>
        <w:autoSpaceDE w:val="0"/>
        <w:autoSpaceDN w:val="0"/>
        <w:adjustRightInd w:val="0"/>
        <w:spacing w:line="240" w:lineRule="auto"/>
        <w:ind w:left="5387"/>
        <w:jc w:val="left"/>
        <w:rPr>
          <w:kern w:val="0"/>
          <w:lang w:eastAsia="ru-RU"/>
        </w:rPr>
      </w:pPr>
      <w:r w:rsidRPr="00B10A1D">
        <w:rPr>
          <w:kern w:val="0"/>
          <w:lang w:eastAsia="ru-RU"/>
        </w:rPr>
        <w:t>зарегистрированног</w:t>
      </w:r>
      <w:proofErr w:type="gramStart"/>
      <w:r w:rsidRPr="00B10A1D">
        <w:rPr>
          <w:kern w:val="0"/>
          <w:lang w:eastAsia="ru-RU"/>
        </w:rPr>
        <w:t>о(</w:t>
      </w:r>
      <w:proofErr w:type="gramEnd"/>
      <w:r w:rsidRPr="00B10A1D">
        <w:rPr>
          <w:kern w:val="0"/>
          <w:lang w:eastAsia="ru-RU"/>
        </w:rPr>
        <w:t>-ой) по адресу:</w:t>
      </w:r>
    </w:p>
    <w:p w:rsidR="00B10A1D" w:rsidRPr="00B10A1D" w:rsidRDefault="00B10A1D" w:rsidP="003D48E7">
      <w:pPr>
        <w:widowControl w:val="0"/>
        <w:suppressAutoHyphens w:val="0"/>
        <w:autoSpaceDE w:val="0"/>
        <w:autoSpaceDN w:val="0"/>
        <w:adjustRightInd w:val="0"/>
        <w:spacing w:line="240" w:lineRule="auto"/>
        <w:ind w:left="5387"/>
        <w:jc w:val="left"/>
        <w:rPr>
          <w:kern w:val="0"/>
          <w:sz w:val="20"/>
          <w:szCs w:val="20"/>
          <w:lang w:eastAsia="ru-RU"/>
        </w:rPr>
      </w:pPr>
      <w:r w:rsidRPr="00B10A1D">
        <w:rPr>
          <w:kern w:val="0"/>
          <w:sz w:val="20"/>
          <w:szCs w:val="20"/>
          <w:lang w:eastAsia="ru-RU"/>
        </w:rPr>
        <w:t xml:space="preserve">                                  _______________________________________</w:t>
      </w:r>
    </w:p>
    <w:p w:rsidR="00B10A1D" w:rsidRPr="00B10A1D" w:rsidRDefault="00B10A1D" w:rsidP="003D48E7">
      <w:pPr>
        <w:widowControl w:val="0"/>
        <w:suppressAutoHyphens w:val="0"/>
        <w:autoSpaceDE w:val="0"/>
        <w:autoSpaceDN w:val="0"/>
        <w:adjustRightInd w:val="0"/>
        <w:spacing w:line="240" w:lineRule="auto"/>
        <w:ind w:left="5387"/>
        <w:jc w:val="left"/>
        <w:rPr>
          <w:kern w:val="0"/>
          <w:sz w:val="20"/>
          <w:szCs w:val="20"/>
          <w:lang w:eastAsia="ru-RU"/>
        </w:rPr>
      </w:pPr>
      <w:r w:rsidRPr="00B10A1D">
        <w:rPr>
          <w:kern w:val="0"/>
          <w:sz w:val="20"/>
          <w:szCs w:val="20"/>
          <w:lang w:eastAsia="ru-RU"/>
        </w:rPr>
        <w:t xml:space="preserve">                                  _______________________________________</w:t>
      </w:r>
    </w:p>
    <w:p w:rsidR="00B10A1D" w:rsidRPr="00B10A1D" w:rsidRDefault="00B10A1D" w:rsidP="003D48E7">
      <w:pPr>
        <w:widowControl w:val="0"/>
        <w:suppressAutoHyphens w:val="0"/>
        <w:autoSpaceDE w:val="0"/>
        <w:autoSpaceDN w:val="0"/>
        <w:adjustRightInd w:val="0"/>
        <w:spacing w:line="240" w:lineRule="auto"/>
        <w:ind w:left="5387"/>
        <w:jc w:val="left"/>
        <w:rPr>
          <w:kern w:val="0"/>
          <w:sz w:val="20"/>
          <w:szCs w:val="20"/>
          <w:lang w:eastAsia="ru-RU"/>
        </w:rPr>
      </w:pPr>
      <w:r w:rsidRPr="00B10A1D">
        <w:rPr>
          <w:kern w:val="0"/>
          <w:sz w:val="20"/>
          <w:szCs w:val="20"/>
          <w:lang w:eastAsia="ru-RU"/>
        </w:rPr>
        <w:t xml:space="preserve">                                  телефон </w:t>
      </w: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B10A1D" w:rsidRPr="00B10A1D" w:rsidRDefault="00B10A1D" w:rsidP="003D48E7">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B10A1D">
        <w:rPr>
          <w:rFonts w:ascii="Times New Roman CYR" w:hAnsi="Times New Roman CYR" w:cs="Times New Roman CYR"/>
          <w:b/>
          <w:bCs/>
          <w:color w:val="26282F"/>
          <w:kern w:val="0"/>
          <w:lang w:eastAsia="ru-RU"/>
        </w:rPr>
        <w:t>ЖАЛОБА</w:t>
      </w:r>
      <w:r w:rsidRPr="00B10A1D">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B10A1D" w:rsidRPr="00B10A1D" w:rsidTr="00B10A1D">
        <w:tc>
          <w:tcPr>
            <w:tcW w:w="9781" w:type="dxa"/>
            <w:tcBorders>
              <w:top w:val="nil"/>
              <w:left w:val="nil"/>
              <w:bottom w:val="single" w:sz="4" w:space="0" w:color="auto"/>
              <w:right w:val="nil"/>
            </w:tcBorders>
          </w:tcPr>
          <w:p w:rsidR="00B10A1D" w:rsidRPr="00B10A1D" w:rsidRDefault="00B10A1D" w:rsidP="003D48E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tc>
      </w:tr>
      <w:tr w:rsidR="00B10A1D" w:rsidRPr="00B10A1D" w:rsidTr="00B10A1D">
        <w:tc>
          <w:tcPr>
            <w:tcW w:w="9781" w:type="dxa"/>
            <w:tcBorders>
              <w:top w:val="single" w:sz="4" w:space="0" w:color="auto"/>
              <w:left w:val="nil"/>
              <w:bottom w:val="nil"/>
              <w:right w:val="nil"/>
            </w:tcBorders>
          </w:tcPr>
          <w:p w:rsidR="00B10A1D" w:rsidRPr="00B10A1D" w:rsidRDefault="00B10A1D" w:rsidP="003D48E7">
            <w:pPr>
              <w:widowControl w:val="0"/>
              <w:suppressAutoHyphens w:val="0"/>
              <w:autoSpaceDE w:val="0"/>
              <w:autoSpaceDN w:val="0"/>
              <w:adjustRightInd w:val="0"/>
              <w:spacing w:line="240" w:lineRule="auto"/>
              <w:jc w:val="center"/>
              <w:rPr>
                <w:rFonts w:ascii="Times New Roman CYR" w:hAnsi="Times New Roman CYR" w:cs="Times New Roman CYR"/>
                <w:kern w:val="0"/>
                <w:sz w:val="20"/>
                <w:szCs w:val="20"/>
                <w:lang w:eastAsia="ru-RU"/>
              </w:rPr>
            </w:pPr>
            <w:r w:rsidRPr="00B10A1D">
              <w:rPr>
                <w:rFonts w:ascii="Times New Roman CYR" w:hAnsi="Times New Roman CYR" w:cs="Times New Roman CYR"/>
                <w:kern w:val="0"/>
                <w:sz w:val="20"/>
                <w:szCs w:val="20"/>
                <w:lang w:eastAsia="ru-RU"/>
              </w:rPr>
              <w:t xml:space="preserve">(наименование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w:t>
            </w:r>
            <w:proofErr w:type="gramStart"/>
            <w:r w:rsidRPr="00B10A1D">
              <w:rPr>
                <w:rFonts w:ascii="Times New Roman CYR" w:hAnsi="Times New Roman CYR" w:cs="Times New Roman CYR"/>
                <w:kern w:val="0"/>
                <w:sz w:val="20"/>
                <w:szCs w:val="20"/>
                <w:lang w:eastAsia="ru-RU"/>
              </w:rPr>
              <w:t>которых</w:t>
            </w:r>
            <w:proofErr w:type="gramEnd"/>
            <w:r w:rsidRPr="00B10A1D">
              <w:rPr>
                <w:rFonts w:ascii="Times New Roman CYR" w:hAnsi="Times New Roman CYR" w:cs="Times New Roman CYR"/>
                <w:kern w:val="0"/>
                <w:sz w:val="20"/>
                <w:szCs w:val="20"/>
                <w:lang w:eastAsia="ru-RU"/>
              </w:rPr>
              <w:t xml:space="preserve"> подается жалоба)</w:t>
            </w:r>
          </w:p>
        </w:tc>
      </w:tr>
    </w:tbl>
    <w:p w:rsidR="00B10A1D" w:rsidRPr="00B10A1D" w:rsidRDefault="00B10A1D" w:rsidP="003D48E7">
      <w:pPr>
        <w:widowControl w:val="0"/>
        <w:suppressAutoHyphens w:val="0"/>
        <w:autoSpaceDE w:val="0"/>
        <w:autoSpaceDN w:val="0"/>
        <w:adjustRightInd w:val="0"/>
        <w:spacing w:line="240" w:lineRule="auto"/>
        <w:rPr>
          <w:kern w:val="0"/>
          <w:lang w:eastAsia="ru-RU"/>
        </w:rPr>
      </w:pPr>
    </w:p>
    <w:p w:rsidR="00B10A1D" w:rsidRPr="00B10A1D" w:rsidRDefault="00751370" w:rsidP="003D48E7">
      <w:pPr>
        <w:widowControl w:val="0"/>
        <w:suppressAutoHyphens w:val="0"/>
        <w:autoSpaceDE w:val="0"/>
        <w:autoSpaceDN w:val="0"/>
        <w:adjustRightInd w:val="0"/>
        <w:spacing w:line="240" w:lineRule="auto"/>
        <w:rPr>
          <w:kern w:val="0"/>
          <w:lang w:eastAsia="ru-RU"/>
        </w:rPr>
      </w:pPr>
      <w:bookmarkStart w:id="79" w:name="sub_1501"/>
      <w:r>
        <w:rPr>
          <w:kern w:val="0"/>
          <w:lang w:eastAsia="ru-RU"/>
        </w:rPr>
        <w:t>1</w:t>
      </w:r>
      <w:r w:rsidR="00B10A1D" w:rsidRPr="00B10A1D">
        <w:rPr>
          <w:kern w:val="0"/>
          <w:lang w:eastAsia="ru-RU"/>
        </w:rPr>
        <w:t xml:space="preserve"> Предмет жалобы (краткое изложение обжалуемых действий </w:t>
      </w:r>
      <w:bookmarkEnd w:id="79"/>
      <w:r w:rsidR="00B10A1D" w:rsidRPr="00B10A1D">
        <w:rPr>
          <w:kern w:val="0"/>
          <w:lang w:eastAsia="ru-RU"/>
        </w:rPr>
        <w:t>(бездействий) или решений)</w:t>
      </w:r>
    </w:p>
    <w:p w:rsidR="00B10A1D" w:rsidRPr="00B10A1D" w:rsidRDefault="00B10A1D" w:rsidP="003D48E7">
      <w:pPr>
        <w:widowControl w:val="0"/>
        <w:suppressAutoHyphens w:val="0"/>
        <w:autoSpaceDE w:val="0"/>
        <w:autoSpaceDN w:val="0"/>
        <w:adjustRightInd w:val="0"/>
        <w:spacing w:line="240" w:lineRule="auto"/>
        <w:rP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B10A1D" w:rsidRPr="00B10A1D" w:rsidTr="00B10A1D">
        <w:tc>
          <w:tcPr>
            <w:tcW w:w="9781" w:type="dxa"/>
            <w:tcBorders>
              <w:top w:val="single" w:sz="4" w:space="0" w:color="auto"/>
              <w:left w:val="nil"/>
              <w:bottom w:val="single" w:sz="4" w:space="0" w:color="auto"/>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r w:rsidR="00B10A1D" w:rsidRPr="00B10A1D" w:rsidTr="00B10A1D">
        <w:tc>
          <w:tcPr>
            <w:tcW w:w="9781" w:type="dxa"/>
            <w:tcBorders>
              <w:top w:val="single" w:sz="4" w:space="0" w:color="auto"/>
              <w:left w:val="nil"/>
              <w:bottom w:val="single" w:sz="4" w:space="0" w:color="auto"/>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r w:rsidR="00B10A1D" w:rsidRPr="00B10A1D" w:rsidTr="00B10A1D">
        <w:tc>
          <w:tcPr>
            <w:tcW w:w="9781" w:type="dxa"/>
            <w:tcBorders>
              <w:top w:val="single" w:sz="4" w:space="0" w:color="auto"/>
              <w:left w:val="nil"/>
              <w:bottom w:val="nil"/>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bl>
    <w:p w:rsidR="00B10A1D" w:rsidRPr="00B10A1D" w:rsidRDefault="00751370" w:rsidP="003D48E7">
      <w:pPr>
        <w:widowControl w:val="0"/>
        <w:suppressAutoHyphens w:val="0"/>
        <w:autoSpaceDE w:val="0"/>
        <w:autoSpaceDN w:val="0"/>
        <w:adjustRightInd w:val="0"/>
        <w:spacing w:line="240" w:lineRule="auto"/>
        <w:rPr>
          <w:kern w:val="0"/>
          <w:lang w:eastAsia="ru-RU"/>
        </w:rPr>
      </w:pPr>
      <w:bookmarkStart w:id="80" w:name="sub_1502"/>
      <w:r>
        <w:rPr>
          <w:kern w:val="0"/>
          <w:lang w:eastAsia="ru-RU"/>
        </w:rPr>
        <w:t>2</w:t>
      </w:r>
      <w:r w:rsidR="00B10A1D" w:rsidRPr="00B10A1D">
        <w:rPr>
          <w:kern w:val="0"/>
          <w:lang w:eastAsia="ru-RU"/>
        </w:rPr>
        <w:t xml:space="preserve">. Причина несогласия (основания, по которым лицо, подающее жалобу, </w:t>
      </w:r>
      <w:bookmarkEnd w:id="80"/>
      <w:r w:rsidR="00B10A1D" w:rsidRPr="00B10A1D">
        <w:rPr>
          <w:kern w:val="0"/>
          <w:lang w:eastAsia="ru-RU"/>
        </w:rPr>
        <w:t>несогласно с действием (бездействием) или решением со ссылками на пункты административного регламента, либо статьи закона)</w:t>
      </w:r>
    </w:p>
    <w:p w:rsidR="00B10A1D" w:rsidRPr="00B10A1D" w:rsidRDefault="00B10A1D" w:rsidP="003D48E7">
      <w:pPr>
        <w:widowControl w:val="0"/>
        <w:suppressAutoHyphens w:val="0"/>
        <w:autoSpaceDE w:val="0"/>
        <w:autoSpaceDN w:val="0"/>
        <w:adjustRightInd w:val="0"/>
        <w:spacing w:line="240" w:lineRule="auto"/>
        <w:rP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B10A1D" w:rsidRPr="00B10A1D" w:rsidTr="00B10A1D">
        <w:tc>
          <w:tcPr>
            <w:tcW w:w="9781" w:type="dxa"/>
            <w:tcBorders>
              <w:top w:val="single" w:sz="4" w:space="0" w:color="auto"/>
              <w:left w:val="nil"/>
              <w:bottom w:val="single" w:sz="4" w:space="0" w:color="auto"/>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r w:rsidR="00B10A1D" w:rsidRPr="00B10A1D" w:rsidTr="00B10A1D">
        <w:tc>
          <w:tcPr>
            <w:tcW w:w="9781" w:type="dxa"/>
            <w:tcBorders>
              <w:top w:val="single" w:sz="4" w:space="0" w:color="auto"/>
              <w:left w:val="nil"/>
              <w:bottom w:val="nil"/>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bl>
    <w:p w:rsidR="00B10A1D" w:rsidRPr="00B10A1D" w:rsidRDefault="00B10A1D" w:rsidP="00751370">
      <w:pPr>
        <w:widowControl w:val="0"/>
        <w:suppressAutoHyphens w:val="0"/>
        <w:autoSpaceDE w:val="0"/>
        <w:autoSpaceDN w:val="0"/>
        <w:adjustRightInd w:val="0"/>
        <w:spacing w:line="240" w:lineRule="auto"/>
        <w:rPr>
          <w:kern w:val="0"/>
          <w:lang w:eastAsia="ru-RU"/>
        </w:rPr>
      </w:pPr>
      <w:bookmarkStart w:id="81" w:name="sub_1503"/>
      <w:r w:rsidRPr="00B10A1D">
        <w:rPr>
          <w:kern w:val="0"/>
          <w:lang w:eastAsia="ru-RU"/>
        </w:rPr>
        <w:t xml:space="preserve">3. Приложение: (документы, либо копии документов, подтверждающие </w:t>
      </w:r>
      <w:bookmarkEnd w:id="81"/>
      <w:r w:rsidRPr="00B10A1D">
        <w:rPr>
          <w:kern w:val="0"/>
          <w:lang w:eastAsia="ru-RU"/>
        </w:rPr>
        <w:t>изложенные обстоятельства)</w:t>
      </w:r>
    </w:p>
    <w:p w:rsidR="00B10A1D" w:rsidRPr="00B10A1D" w:rsidRDefault="00B10A1D" w:rsidP="003D48E7">
      <w:pPr>
        <w:widowControl w:val="0"/>
        <w:suppressAutoHyphens w:val="0"/>
        <w:autoSpaceDE w:val="0"/>
        <w:autoSpaceDN w:val="0"/>
        <w:adjustRightInd w:val="0"/>
        <w:spacing w:line="240" w:lineRule="auto"/>
        <w:rP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B10A1D" w:rsidRPr="00B10A1D" w:rsidTr="00B10A1D">
        <w:tc>
          <w:tcPr>
            <w:tcW w:w="9781" w:type="dxa"/>
            <w:tcBorders>
              <w:top w:val="single" w:sz="4" w:space="0" w:color="auto"/>
              <w:left w:val="nil"/>
              <w:bottom w:val="single" w:sz="4" w:space="0" w:color="auto"/>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r w:rsidR="00B10A1D" w:rsidRPr="00B10A1D" w:rsidTr="00B10A1D">
        <w:tc>
          <w:tcPr>
            <w:tcW w:w="9781" w:type="dxa"/>
            <w:tcBorders>
              <w:top w:val="single" w:sz="4" w:space="0" w:color="auto"/>
              <w:left w:val="nil"/>
              <w:bottom w:val="single" w:sz="4" w:space="0" w:color="auto"/>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r w:rsidR="00B10A1D" w:rsidRPr="00B10A1D" w:rsidTr="00B10A1D">
        <w:tc>
          <w:tcPr>
            <w:tcW w:w="9781" w:type="dxa"/>
            <w:tcBorders>
              <w:top w:val="single" w:sz="4" w:space="0" w:color="auto"/>
              <w:left w:val="nil"/>
              <w:bottom w:val="nil"/>
              <w:right w:val="nil"/>
            </w:tcBorders>
          </w:tcPr>
          <w:p w:rsidR="00B10A1D" w:rsidRPr="00B10A1D" w:rsidRDefault="00B10A1D" w:rsidP="003D48E7">
            <w:pPr>
              <w:widowControl w:val="0"/>
              <w:suppressAutoHyphens w:val="0"/>
              <w:autoSpaceDE w:val="0"/>
              <w:autoSpaceDN w:val="0"/>
              <w:adjustRightInd w:val="0"/>
              <w:spacing w:line="240" w:lineRule="auto"/>
              <w:rPr>
                <w:kern w:val="0"/>
                <w:lang w:eastAsia="ru-RU"/>
              </w:rPr>
            </w:pPr>
          </w:p>
        </w:tc>
      </w:tr>
    </w:tbl>
    <w:p w:rsidR="00B10A1D" w:rsidRPr="00B10A1D" w:rsidRDefault="00B10A1D" w:rsidP="003D48E7">
      <w:pPr>
        <w:widowControl w:val="0"/>
        <w:suppressAutoHyphens w:val="0"/>
        <w:autoSpaceDE w:val="0"/>
        <w:autoSpaceDN w:val="0"/>
        <w:adjustRightInd w:val="0"/>
        <w:spacing w:line="240" w:lineRule="auto"/>
        <w:jc w:val="left"/>
        <w:rPr>
          <w:kern w:val="0"/>
          <w:lang w:eastAsia="ru-RU"/>
        </w:rPr>
      </w:pPr>
      <w:r w:rsidRPr="00B10A1D">
        <w:rPr>
          <w:kern w:val="0"/>
          <w:lang w:eastAsia="ru-RU"/>
        </w:rPr>
        <w:t xml:space="preserve">     Способ получения ответа (</w:t>
      </w:r>
      <w:proofErr w:type="gramStart"/>
      <w:r w:rsidRPr="00B10A1D">
        <w:rPr>
          <w:kern w:val="0"/>
          <w:lang w:eastAsia="ru-RU"/>
        </w:rPr>
        <w:t>нужное</w:t>
      </w:r>
      <w:proofErr w:type="gramEnd"/>
      <w:r w:rsidRPr="00B10A1D">
        <w:rPr>
          <w:kern w:val="0"/>
          <w:lang w:eastAsia="ru-RU"/>
        </w:rPr>
        <w:t xml:space="preserve"> подчеркнуть):</w:t>
      </w:r>
    </w:p>
    <w:p w:rsidR="00B10A1D" w:rsidRPr="00B10A1D" w:rsidRDefault="00B10A1D" w:rsidP="003D48E7">
      <w:pPr>
        <w:widowControl w:val="0"/>
        <w:suppressAutoHyphens w:val="0"/>
        <w:autoSpaceDE w:val="0"/>
        <w:autoSpaceDN w:val="0"/>
        <w:adjustRightInd w:val="0"/>
        <w:spacing w:line="240" w:lineRule="auto"/>
        <w:jc w:val="left"/>
        <w:rPr>
          <w:kern w:val="0"/>
          <w:lang w:eastAsia="ru-RU"/>
        </w:rPr>
      </w:pPr>
      <w:r w:rsidRPr="00B10A1D">
        <w:rPr>
          <w:kern w:val="0"/>
          <w:lang w:eastAsia="ru-RU"/>
        </w:rPr>
        <w:t xml:space="preserve">     - при личном обращении;</w:t>
      </w:r>
    </w:p>
    <w:p w:rsidR="00B10A1D" w:rsidRPr="00B10A1D" w:rsidRDefault="00B10A1D" w:rsidP="003D48E7">
      <w:pPr>
        <w:widowControl w:val="0"/>
        <w:suppressAutoHyphens w:val="0"/>
        <w:autoSpaceDE w:val="0"/>
        <w:autoSpaceDN w:val="0"/>
        <w:adjustRightInd w:val="0"/>
        <w:spacing w:line="240" w:lineRule="auto"/>
        <w:jc w:val="left"/>
        <w:rPr>
          <w:kern w:val="0"/>
          <w:lang w:eastAsia="ru-RU"/>
        </w:rPr>
      </w:pPr>
      <w:r w:rsidRPr="00B10A1D">
        <w:rPr>
          <w:kern w:val="0"/>
          <w:lang w:eastAsia="ru-RU"/>
        </w:rPr>
        <w:t xml:space="preserve">     - посредством   почтового отправления на адрес, указанный   в заявлении;</w:t>
      </w:r>
    </w:p>
    <w:p w:rsidR="00B10A1D" w:rsidRPr="00B10A1D" w:rsidRDefault="00B10A1D" w:rsidP="003D48E7">
      <w:pPr>
        <w:widowControl w:val="0"/>
        <w:suppressAutoHyphens w:val="0"/>
        <w:autoSpaceDE w:val="0"/>
        <w:autoSpaceDN w:val="0"/>
        <w:adjustRightInd w:val="0"/>
        <w:spacing w:line="240" w:lineRule="auto"/>
        <w:jc w:val="left"/>
        <w:rPr>
          <w:kern w:val="0"/>
          <w:lang w:eastAsia="ru-RU"/>
        </w:rPr>
      </w:pPr>
      <w:r w:rsidRPr="00B10A1D">
        <w:rPr>
          <w:kern w:val="0"/>
          <w:lang w:eastAsia="ru-RU"/>
        </w:rPr>
        <w:t xml:space="preserve">     - посредством электронной почты ___________________________________.</w:t>
      </w:r>
    </w:p>
    <w:p w:rsidR="00B10A1D" w:rsidRPr="00B10A1D" w:rsidRDefault="00B10A1D" w:rsidP="003D48E7">
      <w:pPr>
        <w:widowControl w:val="0"/>
        <w:suppressAutoHyphens w:val="0"/>
        <w:autoSpaceDE w:val="0"/>
        <w:autoSpaceDN w:val="0"/>
        <w:adjustRightInd w:val="0"/>
        <w:spacing w:line="240" w:lineRule="auto"/>
        <w:jc w:val="left"/>
        <w:rPr>
          <w:kern w:val="0"/>
          <w:lang w:eastAsia="ru-RU"/>
        </w:rPr>
      </w:pPr>
      <w:r w:rsidRPr="00B10A1D">
        <w:rPr>
          <w:kern w:val="0"/>
          <w:lang w:eastAsia="ru-RU"/>
        </w:rPr>
        <w:t>____________________               ______________________________________________</w:t>
      </w:r>
    </w:p>
    <w:p w:rsidR="00B10A1D" w:rsidRPr="00B10A1D" w:rsidRDefault="00B10A1D" w:rsidP="003D48E7">
      <w:pPr>
        <w:widowControl w:val="0"/>
        <w:suppressAutoHyphens w:val="0"/>
        <w:autoSpaceDE w:val="0"/>
        <w:autoSpaceDN w:val="0"/>
        <w:adjustRightInd w:val="0"/>
        <w:spacing w:line="240" w:lineRule="auto"/>
        <w:jc w:val="left"/>
        <w:rPr>
          <w:kern w:val="0"/>
          <w:sz w:val="20"/>
          <w:szCs w:val="20"/>
          <w:lang w:eastAsia="ru-RU"/>
        </w:rPr>
      </w:pPr>
      <w:r w:rsidRPr="00B10A1D">
        <w:rPr>
          <w:kern w:val="0"/>
          <w:sz w:val="20"/>
          <w:szCs w:val="20"/>
          <w:lang w:eastAsia="ru-RU"/>
        </w:rPr>
        <w:t xml:space="preserve">                подпись заявителя                       фамилия, имя, отчество (последнее - при наличии) заявителя</w:t>
      </w:r>
    </w:p>
    <w:p w:rsidR="00351857" w:rsidRPr="00751370" w:rsidRDefault="009722B0" w:rsidP="00751370">
      <w:pPr>
        <w:widowControl w:val="0"/>
        <w:suppressAutoHyphens w:val="0"/>
        <w:autoSpaceDE w:val="0"/>
        <w:autoSpaceDN w:val="0"/>
        <w:adjustRightInd w:val="0"/>
        <w:spacing w:line="240" w:lineRule="auto"/>
        <w:jc w:val="left"/>
        <w:rPr>
          <w:kern w:val="0"/>
          <w:lang w:eastAsia="ru-RU"/>
        </w:rPr>
      </w:pPr>
      <w:r>
        <w:rPr>
          <w:kern w:val="0"/>
          <w:lang w:eastAsia="ru-RU"/>
        </w:rPr>
        <w:t>«</w:t>
      </w:r>
      <w:r w:rsidR="00751370">
        <w:rPr>
          <w:kern w:val="0"/>
          <w:lang w:eastAsia="ru-RU"/>
        </w:rPr>
        <w:t>___</w:t>
      </w:r>
      <w:r>
        <w:rPr>
          <w:kern w:val="0"/>
          <w:lang w:eastAsia="ru-RU"/>
        </w:rPr>
        <w:t>»</w:t>
      </w:r>
      <w:r w:rsidR="00751370">
        <w:rPr>
          <w:kern w:val="0"/>
          <w:lang w:eastAsia="ru-RU"/>
        </w:rPr>
        <w:t xml:space="preserve"> ___________ 20_______ </w:t>
      </w:r>
    </w:p>
    <w:sectPr w:rsidR="00351857" w:rsidRPr="00751370" w:rsidSect="003D48E7">
      <w:pgSz w:w="11906" w:h="16838"/>
      <w:pgMar w:top="1077"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1D" w:rsidRDefault="00B10A1D" w:rsidP="002F7E02">
      <w:pPr>
        <w:spacing w:line="240" w:lineRule="auto"/>
      </w:pPr>
      <w:r>
        <w:separator/>
      </w:r>
    </w:p>
  </w:endnote>
  <w:endnote w:type="continuationSeparator" w:id="0">
    <w:p w:rsidR="00B10A1D" w:rsidRDefault="00B10A1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1D" w:rsidRDefault="00B10A1D" w:rsidP="002F7E02">
      <w:pPr>
        <w:spacing w:line="240" w:lineRule="auto"/>
      </w:pPr>
      <w:r>
        <w:separator/>
      </w:r>
    </w:p>
  </w:footnote>
  <w:footnote w:type="continuationSeparator" w:id="0">
    <w:p w:rsidR="00B10A1D" w:rsidRDefault="00B10A1D"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37D9A"/>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85657"/>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2BAE"/>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1005"/>
    <w:rsid w:val="0039284B"/>
    <w:rsid w:val="003A2E24"/>
    <w:rsid w:val="003A3D82"/>
    <w:rsid w:val="003B4221"/>
    <w:rsid w:val="003C1F67"/>
    <w:rsid w:val="003C354F"/>
    <w:rsid w:val="003C394B"/>
    <w:rsid w:val="003C5734"/>
    <w:rsid w:val="003C7856"/>
    <w:rsid w:val="003D22D2"/>
    <w:rsid w:val="003D470D"/>
    <w:rsid w:val="003D48E7"/>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492"/>
    <w:rsid w:val="00524A15"/>
    <w:rsid w:val="00526243"/>
    <w:rsid w:val="00530174"/>
    <w:rsid w:val="00532544"/>
    <w:rsid w:val="005331A1"/>
    <w:rsid w:val="005354A8"/>
    <w:rsid w:val="00541DA5"/>
    <w:rsid w:val="00542776"/>
    <w:rsid w:val="00550EE5"/>
    <w:rsid w:val="00551AD9"/>
    <w:rsid w:val="0056039B"/>
    <w:rsid w:val="005669EC"/>
    <w:rsid w:val="00567A2C"/>
    <w:rsid w:val="00573F40"/>
    <w:rsid w:val="00576109"/>
    <w:rsid w:val="00580C65"/>
    <w:rsid w:val="00581401"/>
    <w:rsid w:val="00587519"/>
    <w:rsid w:val="005911A3"/>
    <w:rsid w:val="00596B29"/>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1370"/>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B7851"/>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22B0"/>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4661"/>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0A1D"/>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A34AE"/>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00A5"/>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0101"/>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B10A1D"/>
  </w:style>
  <w:style w:type="paragraph" w:customStyle="1" w:styleId="afff9">
    <w:name w:val="Текст (справка)"/>
    <w:basedOn w:val="a"/>
    <w:next w:val="a"/>
    <w:uiPriority w:val="99"/>
    <w:rsid w:val="00B10A1D"/>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B10A1D"/>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B10A1D"/>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B10A1D"/>
    <w:pPr>
      <w:spacing w:before="180"/>
      <w:ind w:left="360" w:right="360" w:firstLine="0"/>
    </w:pPr>
  </w:style>
  <w:style w:type="paragraph" w:customStyle="1" w:styleId="afffd">
    <w:name w:val="Подзаголовок для информации об изменениях"/>
    <w:basedOn w:val="afffb"/>
    <w:next w:val="a"/>
    <w:uiPriority w:val="99"/>
    <w:rsid w:val="00B10A1D"/>
    <w:rPr>
      <w:b/>
      <w:bCs/>
    </w:rPr>
  </w:style>
  <w:style w:type="character" w:customStyle="1" w:styleId="afffe">
    <w:name w:val="Цветовое выделение для Текст"/>
    <w:uiPriority w:val="99"/>
    <w:rsid w:val="00B10A1D"/>
    <w:rPr>
      <w:rFonts w:ascii="Times New Roman CYR" w:hAnsi="Times New Roman CYR"/>
    </w:rPr>
  </w:style>
  <w:style w:type="character" w:styleId="affff">
    <w:name w:val="Strong"/>
    <w:uiPriority w:val="22"/>
    <w:qFormat/>
    <w:rsid w:val="00B10A1D"/>
    <w:rPr>
      <w:rFonts w:cs="Times New Roman"/>
      <w:b/>
    </w:rPr>
  </w:style>
  <w:style w:type="character" w:customStyle="1" w:styleId="52">
    <w:name w:val="Основной текст (5)_"/>
    <w:link w:val="53"/>
    <w:locked/>
    <w:rsid w:val="00B10A1D"/>
    <w:rPr>
      <w:rFonts w:ascii="Arial" w:eastAsia="Times New Roman" w:hAnsi="Arial"/>
      <w:b/>
      <w:i/>
      <w:sz w:val="26"/>
      <w:shd w:val="clear" w:color="auto" w:fill="FFFFFF"/>
    </w:rPr>
  </w:style>
  <w:style w:type="paragraph" w:customStyle="1" w:styleId="53">
    <w:name w:val="Основной текст (5)"/>
    <w:basedOn w:val="a"/>
    <w:link w:val="52"/>
    <w:rsid w:val="00B10A1D"/>
    <w:pPr>
      <w:widowControl w:val="0"/>
      <w:shd w:val="clear" w:color="auto" w:fill="FFFFFF"/>
      <w:suppressAutoHyphens w:val="0"/>
      <w:spacing w:line="298" w:lineRule="exact"/>
      <w:ind w:firstLine="0"/>
      <w:jc w:val="right"/>
    </w:pPr>
    <w:rPr>
      <w:rFonts w:ascii="Arial" w:hAnsi="Arial" w:cstheme="minorBidi"/>
      <w:b/>
      <w:i/>
      <w:kern w:val="0"/>
      <w:sz w:val="26"/>
      <w:szCs w:val="22"/>
      <w:lang w:eastAsia="en-US"/>
    </w:rPr>
  </w:style>
  <w:style w:type="paragraph" w:styleId="affff0">
    <w:name w:val="No Spacing"/>
    <w:uiPriority w:val="1"/>
    <w:qFormat/>
    <w:rsid w:val="00B10A1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B10A1D"/>
  </w:style>
  <w:style w:type="paragraph" w:customStyle="1" w:styleId="afff9">
    <w:name w:val="Текст (справка)"/>
    <w:basedOn w:val="a"/>
    <w:next w:val="a"/>
    <w:uiPriority w:val="99"/>
    <w:rsid w:val="00B10A1D"/>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paragraph" w:customStyle="1" w:styleId="afffa">
    <w:name w:val="Информация о версии"/>
    <w:basedOn w:val="aff6"/>
    <w:next w:val="a"/>
    <w:uiPriority w:val="99"/>
    <w:rsid w:val="00B10A1D"/>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B10A1D"/>
    <w:pPr>
      <w:widowControl w:val="0"/>
      <w:suppressAutoHyphens w:val="0"/>
      <w:autoSpaceDE w:val="0"/>
      <w:autoSpaceDN w:val="0"/>
      <w:adjustRightInd w:val="0"/>
      <w:spacing w:line="240" w:lineRule="auto"/>
      <w:ind w:firstLine="720"/>
    </w:pPr>
    <w:rPr>
      <w:rFonts w:ascii="Times New Roman CYR" w:hAnsi="Times New Roman CYR" w:cs="Times New Roman CYR"/>
      <w:color w:val="353842"/>
      <w:kern w:val="0"/>
      <w:sz w:val="20"/>
      <w:szCs w:val="20"/>
      <w:lang w:eastAsia="ru-RU"/>
    </w:rPr>
  </w:style>
  <w:style w:type="paragraph" w:customStyle="1" w:styleId="afffc">
    <w:name w:val="Информация об изменениях"/>
    <w:basedOn w:val="afffb"/>
    <w:next w:val="a"/>
    <w:uiPriority w:val="99"/>
    <w:rsid w:val="00B10A1D"/>
    <w:pPr>
      <w:spacing w:before="180"/>
      <w:ind w:left="360" w:right="360" w:firstLine="0"/>
    </w:pPr>
  </w:style>
  <w:style w:type="paragraph" w:customStyle="1" w:styleId="afffd">
    <w:name w:val="Подзаголовок для информации об изменениях"/>
    <w:basedOn w:val="afffb"/>
    <w:next w:val="a"/>
    <w:uiPriority w:val="99"/>
    <w:rsid w:val="00B10A1D"/>
    <w:rPr>
      <w:b/>
      <w:bCs/>
    </w:rPr>
  </w:style>
  <w:style w:type="character" w:customStyle="1" w:styleId="afffe">
    <w:name w:val="Цветовое выделение для Текст"/>
    <w:uiPriority w:val="99"/>
    <w:rsid w:val="00B10A1D"/>
    <w:rPr>
      <w:rFonts w:ascii="Times New Roman CYR" w:hAnsi="Times New Roman CYR"/>
    </w:rPr>
  </w:style>
  <w:style w:type="character" w:styleId="affff">
    <w:name w:val="Strong"/>
    <w:uiPriority w:val="22"/>
    <w:qFormat/>
    <w:rsid w:val="00B10A1D"/>
    <w:rPr>
      <w:rFonts w:cs="Times New Roman"/>
      <w:b/>
    </w:rPr>
  </w:style>
  <w:style w:type="character" w:customStyle="1" w:styleId="52">
    <w:name w:val="Основной текст (5)_"/>
    <w:link w:val="53"/>
    <w:locked/>
    <w:rsid w:val="00B10A1D"/>
    <w:rPr>
      <w:rFonts w:ascii="Arial" w:eastAsia="Times New Roman" w:hAnsi="Arial"/>
      <w:b/>
      <w:i/>
      <w:sz w:val="26"/>
      <w:shd w:val="clear" w:color="auto" w:fill="FFFFFF"/>
    </w:rPr>
  </w:style>
  <w:style w:type="paragraph" w:customStyle="1" w:styleId="53">
    <w:name w:val="Основной текст (5)"/>
    <w:basedOn w:val="a"/>
    <w:link w:val="52"/>
    <w:rsid w:val="00B10A1D"/>
    <w:pPr>
      <w:widowControl w:val="0"/>
      <w:shd w:val="clear" w:color="auto" w:fill="FFFFFF"/>
      <w:suppressAutoHyphens w:val="0"/>
      <w:spacing w:line="298" w:lineRule="exact"/>
      <w:ind w:firstLine="0"/>
      <w:jc w:val="right"/>
    </w:pPr>
    <w:rPr>
      <w:rFonts w:ascii="Arial" w:hAnsi="Arial" w:cstheme="minorBidi"/>
      <w:b/>
      <w:i/>
      <w:kern w:val="0"/>
      <w:sz w:val="26"/>
      <w:szCs w:val="22"/>
      <w:lang w:eastAsia="en-US"/>
    </w:rPr>
  </w:style>
  <w:style w:type="paragraph" w:styleId="affff0">
    <w:name w:val="No Spacing"/>
    <w:uiPriority w:val="1"/>
    <w:qFormat/>
    <w:rsid w:val="00B10A1D"/>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520999/1068" TargetMode="External"/><Relationship Id="rId18" Type="http://schemas.openxmlformats.org/officeDocument/2006/relationships/hyperlink" Target="https://internet.garant.ru/document/redirect/10200300/135" TargetMode="External"/><Relationship Id="rId26" Type="http://schemas.openxmlformats.org/officeDocument/2006/relationships/hyperlink" Target="https://internet.garant.ru/document/redirect/17520999/6" TargetMode="External"/><Relationship Id="rId39"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2177515/2110"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7520999/1068"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2184522/21" TargetMode="External"/><Relationship Id="rId55" Type="http://schemas.openxmlformats.org/officeDocument/2006/relationships/hyperlink" Target="https://internet.garant.ru/document/redirect/17520999/185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0200300/132" TargetMode="External"/><Relationship Id="rId20" Type="http://schemas.openxmlformats.org/officeDocument/2006/relationships/hyperlink" Target="https://internet.garant.ru/document/redirect/12184522/0" TargetMode="External"/><Relationship Id="rId29" Type="http://schemas.openxmlformats.org/officeDocument/2006/relationships/hyperlink" Target="https://internet.garant.ru/document/redirect/12177515/163" TargetMode="External"/><Relationship Id="rId41" Type="http://schemas.openxmlformats.org/officeDocument/2006/relationships/hyperlink" Target="https://internet.garant.ru/document/redirect/12177515/0" TargetMode="External"/><Relationship Id="rId54" Type="http://schemas.openxmlformats.org/officeDocument/2006/relationships/hyperlink" Target="https://internet.garant.ru/document/redirect/17520999/106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10164504/3" TargetMode="External"/><Relationship Id="rId32" Type="http://schemas.openxmlformats.org/officeDocument/2006/relationships/hyperlink" Target="https://internet.garant.ru/document/redirect/70909302/0" TargetMode="External"/><Relationship Id="rId37" Type="http://schemas.openxmlformats.org/officeDocument/2006/relationships/hyperlink" Target="https://internet.garant.ru/document/redirect/12177515/0" TargetMode="External"/><Relationship Id="rId40" Type="http://schemas.openxmlformats.org/officeDocument/2006/relationships/hyperlink" Target="https://internet.garant.ru/document/redirect/12184522/0"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7520999/6" TargetMode="External"/><Relationship Id="rId58" Type="http://schemas.openxmlformats.org/officeDocument/2006/relationships/hyperlink" Target="https://internet.garant.ru/document/redirect/197839/10049" TargetMode="External"/><Relationship Id="rId5" Type="http://schemas.openxmlformats.org/officeDocument/2006/relationships/settings" Target="settings.xml"/><Relationship Id="rId15" Type="http://schemas.openxmlformats.org/officeDocument/2006/relationships/hyperlink" Target="https://internet.garant.ru/document/redirect/10200300/131" TargetMode="External"/><Relationship Id="rId23" Type="http://schemas.openxmlformats.org/officeDocument/2006/relationships/hyperlink" Target="https://internet.garant.ru/document/redirect/10164504/3" TargetMode="External"/><Relationship Id="rId28" Type="http://schemas.openxmlformats.org/officeDocument/2006/relationships/hyperlink" Target="https://internet.garant.ru/document/redirect/17520999/1068" TargetMode="External"/><Relationship Id="rId36" Type="http://schemas.openxmlformats.org/officeDocument/2006/relationships/hyperlink" Target="https://internet.garant.ru/document/redirect/12184522/0" TargetMode="External"/><Relationship Id="rId49" Type="http://schemas.openxmlformats.org/officeDocument/2006/relationships/hyperlink" Target="https://internet.garant.ru/document/redirect/76817060/140118" TargetMode="External"/><Relationship Id="rId57" Type="http://schemas.openxmlformats.org/officeDocument/2006/relationships/hyperlink" Target="https://internet.garant.ru/document/redirect/12184522/21" TargetMode="External"/><Relationship Id="rId61" Type="http://schemas.openxmlformats.org/officeDocument/2006/relationships/fontTable" Target="fontTable.xml"/><Relationship Id="rId10" Type="http://schemas.openxmlformats.org/officeDocument/2006/relationships/hyperlink" Target="https://internet.garant.ru/document/redirect/17520999/1068" TargetMode="External"/><Relationship Id="rId19" Type="http://schemas.openxmlformats.org/officeDocument/2006/relationships/hyperlink" Target="https://internet.garant.ru/document/redirect/17520999/1068" TargetMode="External"/><Relationship Id="rId31" Type="http://schemas.openxmlformats.org/officeDocument/2006/relationships/hyperlink" Target="https://internet.garant.ru/document/redirect/70909302/2" TargetMode="External"/><Relationship Id="rId44" Type="http://schemas.openxmlformats.org/officeDocument/2006/relationships/hyperlink" Target="https://internet.garant.ru/document/redirect/12184522/21" TargetMode="External"/><Relationship Id="rId52" Type="http://schemas.openxmlformats.org/officeDocument/2006/relationships/hyperlink" Target="https://internet.garant.ru/document/redirect/17520999/6" TargetMode="External"/><Relationship Id="rId60" Type="http://schemas.openxmlformats.org/officeDocument/2006/relationships/hyperlink" Target="https://internet.garant.ru/document/redirect/1214856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48567/0" TargetMode="External"/><Relationship Id="rId22" Type="http://schemas.openxmlformats.org/officeDocument/2006/relationships/hyperlink" Target="https://internet.garant.ru/document/redirect/12177515/2120"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84522/54"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s://internet.garant.ru/document/redirect/17520999/6"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77515/0"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3" Type="http://schemas.openxmlformats.org/officeDocument/2006/relationships/styles" Target="styles.xml"/><Relationship Id="rId12" Type="http://schemas.openxmlformats.org/officeDocument/2006/relationships/hyperlink" Target="https://internet.garant.ru/document/redirect/17520999/6" TargetMode="External"/><Relationship Id="rId17" Type="http://schemas.openxmlformats.org/officeDocument/2006/relationships/hyperlink" Target="https://internet.garant.ru/document/redirect/10200300/133" TargetMode="External"/><Relationship Id="rId25" Type="http://schemas.openxmlformats.org/officeDocument/2006/relationships/hyperlink" Target="https://internet.garant.ru/document/redirect/73560110/0" TargetMode="External"/><Relationship Id="rId33" Type="http://schemas.openxmlformats.org/officeDocument/2006/relationships/hyperlink" Target="https://internet.garant.ru/document/redirect/17520999/1068"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2177515/701" TargetMode="External"/><Relationship Id="rId59" Type="http://schemas.openxmlformats.org/officeDocument/2006/relationships/hyperlink" Target="https://internet.garant.ru/document/redirect/1978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40AB-D401-493B-A576-3DB644C2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31</Pages>
  <Words>11644</Words>
  <Characters>66377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202</cp:revision>
  <cp:lastPrinted>2023-11-27T07:59:00Z</cp:lastPrinted>
  <dcterms:created xsi:type="dcterms:W3CDTF">2023-01-09T05:07:00Z</dcterms:created>
  <dcterms:modified xsi:type="dcterms:W3CDTF">2023-11-30T07:52:00Z</dcterms:modified>
</cp:coreProperties>
</file>