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8B5B80">
                              <w:rPr>
                                <w:rFonts w:ascii="Times New Roman" w:eastAsia="Times New Roman" w:hAnsi="Times New Roman" w:cs="Times New Roman"/>
                                <w:sz w:val="24"/>
                                <w:szCs w:val="24"/>
                                <w:u w:val="single"/>
                                <w:lang w:eastAsia="ru-RU"/>
                              </w:rPr>
                              <w:t>5</w:t>
                            </w:r>
                            <w:r w:rsidR="001662B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7</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8B5B80">
                        <w:rPr>
                          <w:rFonts w:ascii="Times New Roman" w:eastAsia="Times New Roman" w:hAnsi="Times New Roman" w:cs="Times New Roman"/>
                          <w:sz w:val="24"/>
                          <w:szCs w:val="24"/>
                          <w:u w:val="single"/>
                          <w:lang w:eastAsia="ru-RU"/>
                        </w:rPr>
                        <w:t>5</w:t>
                      </w:r>
                      <w:r w:rsidR="001662B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7</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1662B2">
                              <w:rPr>
                                <w:rFonts w:ascii="Times New Roman" w:eastAsia="Times New Roman" w:hAnsi="Times New Roman" w:cs="Times New Roman"/>
                                <w:sz w:val="24"/>
                                <w:szCs w:val="20"/>
                                <w:u w:val="single"/>
                                <w:lang w:eastAsia="ru-RU"/>
                              </w:rPr>
                              <w:t>57</w:t>
                            </w:r>
                            <w:r>
                              <w:rPr>
                                <w:rFonts w:ascii="Times New Roman" w:eastAsia="Times New Roman" w:hAnsi="Times New Roman" w:cs="Times New Roman"/>
                                <w:sz w:val="24"/>
                                <w:szCs w:val="20"/>
                                <w:u w:val="single"/>
                                <w:lang w:eastAsia="ru-RU"/>
                              </w:rPr>
                              <w:t>7</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1662B2">
                        <w:rPr>
                          <w:rFonts w:ascii="Times New Roman" w:eastAsia="Times New Roman" w:hAnsi="Times New Roman" w:cs="Times New Roman"/>
                          <w:sz w:val="24"/>
                          <w:szCs w:val="20"/>
                          <w:u w:val="single"/>
                          <w:lang w:eastAsia="ru-RU"/>
                        </w:rPr>
                        <w:t>57</w:t>
                      </w:r>
                      <w:r>
                        <w:rPr>
                          <w:rFonts w:ascii="Times New Roman" w:eastAsia="Times New Roman" w:hAnsi="Times New Roman" w:cs="Times New Roman"/>
                          <w:sz w:val="24"/>
                          <w:szCs w:val="20"/>
                          <w:u w:val="single"/>
                          <w:lang w:eastAsia="ru-RU"/>
                        </w:rPr>
                        <w:t>7</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071941" w:rsidRPr="00C2571E" w:rsidRDefault="00071941" w:rsidP="00C2571E">
      <w:pPr>
        <w:tabs>
          <w:tab w:val="left" w:pos="3600"/>
        </w:tabs>
        <w:spacing w:after="0" w:line="240" w:lineRule="auto"/>
        <w:ind w:firstLine="720"/>
        <w:rPr>
          <w:rFonts w:ascii="Times New Roman" w:hAnsi="Times New Roman" w:cs="Times New Roman"/>
          <w:sz w:val="24"/>
          <w:szCs w:val="24"/>
        </w:rPr>
      </w:pPr>
    </w:p>
    <w:p w:rsidR="00F0303E" w:rsidRDefault="00F0303E" w:rsidP="00F0303E">
      <w:pPr>
        <w:spacing w:after="0" w:line="240" w:lineRule="auto"/>
        <w:ind w:right="4820"/>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от 29.03.2024 №507 «О проведении  электронного аукциона, открытого по составу участников и по форме подачи предложения о цене по продаже земельных участков»</w:t>
      </w:r>
    </w:p>
    <w:p w:rsidR="00F0303E" w:rsidRDefault="00F0303E" w:rsidP="00F0303E">
      <w:pPr>
        <w:spacing w:after="0" w:line="240" w:lineRule="auto"/>
        <w:rPr>
          <w:rFonts w:ascii="Times New Roman" w:hAnsi="Times New Roman"/>
          <w:sz w:val="24"/>
          <w:szCs w:val="24"/>
        </w:rPr>
      </w:pPr>
    </w:p>
    <w:p w:rsidR="00F0303E" w:rsidRDefault="00F0303E" w:rsidP="00F0303E">
      <w:pPr>
        <w:spacing w:after="0" w:line="240" w:lineRule="auto"/>
        <w:rPr>
          <w:rFonts w:ascii="Times New Roman" w:hAnsi="Times New Roman"/>
          <w:sz w:val="24"/>
          <w:szCs w:val="24"/>
        </w:rPr>
      </w:pPr>
    </w:p>
    <w:p w:rsidR="00F0303E" w:rsidRPr="00F0303E" w:rsidRDefault="00F0303E" w:rsidP="00F0303E">
      <w:pPr>
        <w:spacing w:after="0" w:line="240" w:lineRule="auto"/>
        <w:jc w:val="both"/>
        <w:rPr>
          <w:rFonts w:ascii="Times New Roman" w:hAnsi="Times New Roman" w:cs="Times New Roman"/>
          <w:color w:val="000000" w:themeColor="text1"/>
          <w:sz w:val="24"/>
          <w:szCs w:val="24"/>
        </w:rPr>
      </w:pPr>
      <w:r>
        <w:rPr>
          <w:rFonts w:ascii="Times New Roman" w:hAnsi="Times New Roman"/>
          <w:sz w:val="24"/>
          <w:szCs w:val="24"/>
        </w:rPr>
        <w:tab/>
      </w:r>
      <w:bookmarkStart w:id="0" w:name="_GoBack"/>
      <w:r w:rsidRPr="00F0303E">
        <w:rPr>
          <w:rFonts w:ascii="Times New Roman" w:hAnsi="Times New Roman" w:cs="Times New Roman"/>
          <w:color w:val="000000" w:themeColor="text1"/>
          <w:sz w:val="24"/>
          <w:szCs w:val="24"/>
        </w:rPr>
        <w:t xml:space="preserve">В соответствии со ст. 39.3., 39.11., 39.13. Земельного кодекса РФ, Администрация Урмарского муниципального округа </w:t>
      </w:r>
      <w:proofErr w:type="gramStart"/>
      <w:r w:rsidRPr="00F0303E">
        <w:rPr>
          <w:rFonts w:ascii="Times New Roman" w:hAnsi="Times New Roman" w:cs="Times New Roman"/>
          <w:color w:val="000000" w:themeColor="text1"/>
          <w:sz w:val="24"/>
          <w:szCs w:val="24"/>
        </w:rPr>
        <w:t>п</w:t>
      </w:r>
      <w:proofErr w:type="gramEnd"/>
      <w:r w:rsidRPr="00F0303E">
        <w:rPr>
          <w:rFonts w:ascii="Times New Roman" w:hAnsi="Times New Roman" w:cs="Times New Roman"/>
          <w:color w:val="000000" w:themeColor="text1"/>
          <w:sz w:val="24"/>
          <w:szCs w:val="24"/>
        </w:rPr>
        <w:t xml:space="preserve"> о с т а н о в л я е т:</w:t>
      </w:r>
    </w:p>
    <w:p w:rsidR="00F0303E" w:rsidRPr="00F0303E" w:rsidRDefault="00F0303E" w:rsidP="00F0303E">
      <w:pPr>
        <w:pStyle w:val="aa"/>
        <w:numPr>
          <w:ilvl w:val="0"/>
          <w:numId w:val="47"/>
        </w:numPr>
        <w:suppressAutoHyphens w:val="0"/>
        <w:autoSpaceDN/>
        <w:spacing w:after="0" w:line="240" w:lineRule="auto"/>
        <w:ind w:left="0" w:firstLine="705"/>
        <w:contextualSpacing/>
        <w:jc w:val="both"/>
        <w:rPr>
          <w:color w:val="000000" w:themeColor="text1"/>
          <w:lang w:val="x-none" w:eastAsia="x-none"/>
        </w:rPr>
      </w:pPr>
      <w:r w:rsidRPr="00F0303E">
        <w:rPr>
          <w:color w:val="000000" w:themeColor="text1"/>
          <w:lang w:eastAsia="x-none"/>
        </w:rPr>
        <w:t xml:space="preserve">Внести </w:t>
      </w:r>
      <w:r w:rsidRPr="00F0303E">
        <w:rPr>
          <w:color w:val="000000" w:themeColor="text1"/>
        </w:rPr>
        <w:t>в постановление администрации Урмарского муниципального округа от 29.03.2024 №507 «О проведении  электронного аукциона, открытого по составу участников и по форме подачи предложения о цене по продаже земельных участков» следующие изменения:</w:t>
      </w:r>
    </w:p>
    <w:p w:rsidR="00F0303E" w:rsidRPr="00F0303E" w:rsidRDefault="00F0303E" w:rsidP="00F0303E">
      <w:pPr>
        <w:spacing w:after="0" w:line="240" w:lineRule="auto"/>
        <w:ind w:firstLine="705"/>
        <w:jc w:val="both"/>
        <w:rPr>
          <w:rFonts w:ascii="Times New Roman" w:hAnsi="Times New Roman" w:cs="Times New Roman"/>
          <w:color w:val="000000" w:themeColor="text1"/>
          <w:sz w:val="24"/>
          <w:szCs w:val="24"/>
        </w:rPr>
      </w:pPr>
      <w:r w:rsidRPr="00F0303E">
        <w:rPr>
          <w:rFonts w:ascii="Times New Roman" w:hAnsi="Times New Roman" w:cs="Times New Roman"/>
          <w:color w:val="000000" w:themeColor="text1"/>
          <w:sz w:val="24"/>
          <w:szCs w:val="24"/>
        </w:rPr>
        <w:t>- из пункта 1 постановления и документации о торгах, в форме электронного аукциона, открытого по составу участников и по форме подачи предложения о цене по продаже земельных участков исключить ЛОТ № 4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Республика-Чувашия, Урмарский район, д. Сине-</w:t>
      </w:r>
      <w:proofErr w:type="spellStart"/>
      <w:r w:rsidRPr="00F0303E">
        <w:rPr>
          <w:rFonts w:ascii="Times New Roman" w:hAnsi="Times New Roman" w:cs="Times New Roman"/>
          <w:color w:val="000000" w:themeColor="text1"/>
          <w:sz w:val="24"/>
          <w:szCs w:val="24"/>
        </w:rPr>
        <w:t>Кинчеры</w:t>
      </w:r>
      <w:proofErr w:type="spellEnd"/>
      <w:r w:rsidRPr="00F0303E">
        <w:rPr>
          <w:rFonts w:ascii="Times New Roman" w:hAnsi="Times New Roman" w:cs="Times New Roman"/>
          <w:color w:val="000000" w:themeColor="text1"/>
          <w:sz w:val="24"/>
          <w:szCs w:val="24"/>
        </w:rPr>
        <w:t xml:space="preserve">, ул. Первомайская, д.3, с кадастровым номером 21:19:040201:466, площадью 1543 </w:t>
      </w:r>
      <w:proofErr w:type="spellStart"/>
      <w:r w:rsidRPr="00F0303E">
        <w:rPr>
          <w:rFonts w:ascii="Times New Roman" w:hAnsi="Times New Roman" w:cs="Times New Roman"/>
          <w:color w:val="000000" w:themeColor="text1"/>
          <w:sz w:val="24"/>
          <w:szCs w:val="24"/>
        </w:rPr>
        <w:t>кв.м</w:t>
      </w:r>
      <w:proofErr w:type="spellEnd"/>
      <w:r w:rsidRPr="00F0303E">
        <w:rPr>
          <w:rFonts w:ascii="Times New Roman" w:hAnsi="Times New Roman" w:cs="Times New Roman"/>
          <w:color w:val="000000" w:themeColor="text1"/>
          <w:sz w:val="24"/>
          <w:szCs w:val="24"/>
        </w:rPr>
        <w:t>.</w:t>
      </w:r>
    </w:p>
    <w:p w:rsidR="00F0303E" w:rsidRPr="00F0303E" w:rsidRDefault="00F0303E" w:rsidP="00F0303E">
      <w:pPr>
        <w:spacing w:after="0" w:line="240" w:lineRule="auto"/>
        <w:ind w:firstLine="705"/>
        <w:jc w:val="both"/>
        <w:rPr>
          <w:rFonts w:ascii="Times New Roman" w:hAnsi="Times New Roman" w:cs="Times New Roman"/>
          <w:color w:val="000000" w:themeColor="text1"/>
          <w:sz w:val="24"/>
          <w:szCs w:val="24"/>
        </w:rPr>
      </w:pPr>
      <w:r w:rsidRPr="00F0303E">
        <w:rPr>
          <w:rFonts w:ascii="Times New Roman" w:hAnsi="Times New Roman" w:cs="Times New Roman"/>
          <w:color w:val="000000" w:themeColor="text1"/>
          <w:sz w:val="24"/>
          <w:szCs w:val="24"/>
        </w:rPr>
        <w:t xml:space="preserve">2. Отделу экономики, земельных и имущественных отношений администрации Урмарского муниципального округа обеспечить размещение настоящего постановления на официальном сайте </w:t>
      </w:r>
      <w:hyperlink r:id="rId11" w:history="1">
        <w:r w:rsidRPr="00F0303E">
          <w:rPr>
            <w:rStyle w:val="ac"/>
            <w:rFonts w:ascii="Times New Roman" w:hAnsi="Times New Roman" w:cs="Times New Roman"/>
            <w:color w:val="000000" w:themeColor="text1"/>
            <w:sz w:val="24"/>
            <w:szCs w:val="24"/>
            <w:u w:val="none"/>
          </w:rPr>
          <w:t>www.torgi.gov.ru</w:t>
        </w:r>
      </w:hyperlink>
      <w:r w:rsidRPr="00F0303E">
        <w:rPr>
          <w:rFonts w:ascii="Times New Roman" w:hAnsi="Times New Roman" w:cs="Times New Roman"/>
          <w:color w:val="000000" w:themeColor="text1"/>
          <w:sz w:val="24"/>
          <w:szCs w:val="24"/>
        </w:rPr>
        <w:t xml:space="preserve"> в срок до 02 мая 2024 года.</w:t>
      </w:r>
    </w:p>
    <w:p w:rsidR="00F0303E" w:rsidRDefault="00F0303E" w:rsidP="00F0303E">
      <w:pPr>
        <w:spacing w:after="0" w:line="240" w:lineRule="auto"/>
        <w:jc w:val="both"/>
        <w:rPr>
          <w:rFonts w:ascii="Times New Roman" w:hAnsi="Times New Roman"/>
          <w:sz w:val="24"/>
          <w:szCs w:val="24"/>
        </w:rPr>
      </w:pPr>
      <w:r w:rsidRPr="00F0303E">
        <w:rPr>
          <w:rFonts w:ascii="Times New Roman" w:hAnsi="Times New Roman" w:cs="Times New Roman"/>
          <w:color w:val="000000" w:themeColor="text1"/>
          <w:sz w:val="24"/>
          <w:szCs w:val="24"/>
        </w:rPr>
        <w:tab/>
        <w:t>3. Сектору цифрового развития и информационного обеспечения администрации Урмарского муниципального округа обеспечить</w:t>
      </w:r>
      <w:r w:rsidRPr="00F0303E">
        <w:rPr>
          <w:rFonts w:ascii="Times New Roman" w:hAnsi="Times New Roman"/>
          <w:color w:val="000000" w:themeColor="text1"/>
          <w:sz w:val="24"/>
          <w:szCs w:val="24"/>
        </w:rPr>
        <w:t xml:space="preserve"> </w:t>
      </w:r>
      <w:r>
        <w:rPr>
          <w:rFonts w:ascii="Times New Roman" w:hAnsi="Times New Roman"/>
          <w:sz w:val="24"/>
          <w:szCs w:val="24"/>
        </w:rPr>
        <w:t>размещение настоящего постановления на официальном сайте администрации Урмарского муниципального округа.</w:t>
      </w:r>
    </w:p>
    <w:p w:rsidR="00F0303E" w:rsidRDefault="00F0303E" w:rsidP="00F0303E">
      <w:pPr>
        <w:spacing w:after="0" w:line="240" w:lineRule="auto"/>
        <w:rPr>
          <w:rFonts w:ascii="Times New Roman" w:hAnsi="Times New Roman"/>
          <w:sz w:val="24"/>
          <w:szCs w:val="24"/>
        </w:rPr>
      </w:pPr>
    </w:p>
    <w:p w:rsidR="00F0303E" w:rsidRDefault="00F0303E" w:rsidP="00F0303E">
      <w:pPr>
        <w:spacing w:after="0" w:line="240" w:lineRule="auto"/>
        <w:rPr>
          <w:rFonts w:ascii="Times New Roman" w:hAnsi="Times New Roman"/>
          <w:sz w:val="24"/>
          <w:szCs w:val="24"/>
        </w:rPr>
      </w:pPr>
    </w:p>
    <w:p w:rsidR="00F0303E" w:rsidRDefault="00F0303E" w:rsidP="00F0303E">
      <w:pPr>
        <w:spacing w:after="0" w:line="240" w:lineRule="auto"/>
        <w:rPr>
          <w:rFonts w:ascii="Times New Roman" w:hAnsi="Times New Roman"/>
          <w:sz w:val="24"/>
          <w:szCs w:val="24"/>
        </w:rPr>
      </w:pPr>
    </w:p>
    <w:p w:rsidR="00F0303E" w:rsidRDefault="00F0303E" w:rsidP="00F0303E">
      <w:pPr>
        <w:spacing w:after="0" w:line="240" w:lineRule="auto"/>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  Урмарского</w:t>
      </w:r>
    </w:p>
    <w:p w:rsidR="00F0303E" w:rsidRDefault="00F0303E" w:rsidP="00F0303E">
      <w:pPr>
        <w:spacing w:after="0" w:line="240" w:lineRule="auto"/>
        <w:rPr>
          <w:rFonts w:ascii="Times New Roman" w:hAnsi="Times New Roman"/>
          <w:sz w:val="24"/>
          <w:szCs w:val="24"/>
        </w:rPr>
      </w:pPr>
      <w:r>
        <w:rPr>
          <w:rFonts w:ascii="Times New Roman" w:hAnsi="Times New Roman"/>
          <w:sz w:val="24"/>
          <w:szCs w:val="24"/>
        </w:rPr>
        <w:t>муниципального округа                                                                                            Н.А. Павлов</w:t>
      </w:r>
      <w:bookmarkEnd w:id="0"/>
    </w:p>
    <w:p w:rsidR="00F0303E" w:rsidRDefault="00F0303E" w:rsidP="00F0303E">
      <w:pPr>
        <w:spacing w:after="0" w:line="240" w:lineRule="auto"/>
        <w:rPr>
          <w:rFonts w:ascii="Times New Roman" w:hAnsi="Times New Roman"/>
          <w:sz w:val="24"/>
          <w:szCs w:val="24"/>
        </w:rPr>
      </w:pPr>
    </w:p>
    <w:p w:rsidR="00F0303E" w:rsidRDefault="00F0303E" w:rsidP="00F0303E">
      <w:pPr>
        <w:spacing w:after="0" w:line="240" w:lineRule="auto"/>
        <w:jc w:val="both"/>
        <w:rPr>
          <w:rFonts w:ascii="Times New Roman" w:hAnsi="Times New Roman"/>
          <w:sz w:val="24"/>
          <w:szCs w:val="24"/>
        </w:rPr>
      </w:pPr>
    </w:p>
    <w:p w:rsidR="00F0303E" w:rsidRDefault="00F0303E" w:rsidP="00F0303E">
      <w:pPr>
        <w:spacing w:after="0" w:line="240" w:lineRule="auto"/>
        <w:jc w:val="both"/>
        <w:rPr>
          <w:rFonts w:ascii="Times New Roman" w:hAnsi="Times New Roman"/>
          <w:sz w:val="20"/>
          <w:szCs w:val="20"/>
        </w:rPr>
      </w:pPr>
    </w:p>
    <w:p w:rsidR="00F0303E" w:rsidRDefault="00F0303E" w:rsidP="00F0303E">
      <w:pPr>
        <w:spacing w:after="0" w:line="240" w:lineRule="auto"/>
        <w:jc w:val="both"/>
        <w:rPr>
          <w:rFonts w:ascii="Times New Roman" w:hAnsi="Times New Roman"/>
          <w:sz w:val="20"/>
          <w:szCs w:val="20"/>
        </w:rPr>
      </w:pPr>
    </w:p>
    <w:p w:rsidR="00F0303E" w:rsidRDefault="00F0303E" w:rsidP="00F0303E">
      <w:pPr>
        <w:spacing w:after="0" w:line="240" w:lineRule="auto"/>
        <w:jc w:val="both"/>
        <w:rPr>
          <w:rFonts w:ascii="Times New Roman" w:hAnsi="Times New Roman"/>
          <w:sz w:val="20"/>
          <w:szCs w:val="20"/>
        </w:rPr>
      </w:pPr>
    </w:p>
    <w:p w:rsidR="00F0303E" w:rsidRDefault="00F0303E" w:rsidP="00F0303E">
      <w:pPr>
        <w:spacing w:after="0" w:line="240" w:lineRule="auto"/>
        <w:jc w:val="both"/>
        <w:rPr>
          <w:rFonts w:ascii="Times New Roman" w:hAnsi="Times New Roman"/>
          <w:sz w:val="20"/>
          <w:szCs w:val="20"/>
        </w:rPr>
      </w:pPr>
    </w:p>
    <w:p w:rsidR="00F0303E" w:rsidRDefault="00F0303E" w:rsidP="00F0303E">
      <w:pPr>
        <w:spacing w:after="0" w:line="240" w:lineRule="auto"/>
        <w:jc w:val="both"/>
        <w:rPr>
          <w:rFonts w:ascii="Times New Roman" w:hAnsi="Times New Roman"/>
          <w:sz w:val="20"/>
          <w:szCs w:val="20"/>
        </w:rPr>
      </w:pPr>
      <w:r>
        <w:rPr>
          <w:rFonts w:ascii="Times New Roman" w:hAnsi="Times New Roman"/>
          <w:sz w:val="20"/>
          <w:szCs w:val="20"/>
        </w:rPr>
        <w:t>Степанов Леонид Владимирович</w:t>
      </w:r>
    </w:p>
    <w:p w:rsidR="00F0303E" w:rsidRDefault="00F0303E" w:rsidP="00F0303E">
      <w:pPr>
        <w:spacing w:after="0" w:line="240" w:lineRule="auto"/>
        <w:jc w:val="both"/>
        <w:rPr>
          <w:rFonts w:ascii="Times New Roman" w:hAnsi="Times New Roman"/>
          <w:sz w:val="24"/>
          <w:szCs w:val="24"/>
        </w:rPr>
      </w:pPr>
      <w:r>
        <w:rPr>
          <w:rFonts w:ascii="Times New Roman" w:hAnsi="Times New Roman"/>
          <w:sz w:val="20"/>
          <w:szCs w:val="20"/>
        </w:rPr>
        <w:t>8(835-44) 2-10-20</w:t>
      </w:r>
    </w:p>
    <w:p w:rsidR="00F0303E" w:rsidRDefault="00F0303E" w:rsidP="00F0303E">
      <w:pPr>
        <w:spacing w:after="0" w:line="240" w:lineRule="auto"/>
        <w:rPr>
          <w:rFonts w:ascii="Times New Roman" w:hAnsi="Times New Roman"/>
          <w:sz w:val="24"/>
          <w:szCs w:val="24"/>
          <w:lang w:val="x-none"/>
        </w:rPr>
      </w:pPr>
    </w:p>
    <w:p w:rsidR="007D1DAC" w:rsidRPr="00AA2407" w:rsidRDefault="007D1DAC" w:rsidP="00F0303E">
      <w:pPr>
        <w:spacing w:after="0" w:line="240" w:lineRule="auto"/>
        <w:ind w:right="5102"/>
        <w:jc w:val="both"/>
        <w:rPr>
          <w:rFonts w:ascii="Times New Roman" w:hAnsi="Times New Roman" w:cs="Times New Roman"/>
          <w:sz w:val="24"/>
          <w:szCs w:val="24"/>
        </w:rPr>
      </w:pPr>
    </w:p>
    <w:sectPr w:rsidR="007D1DAC" w:rsidRPr="00AA2407" w:rsidSect="00F0303E">
      <w:pgSz w:w="11906" w:h="16838"/>
      <w:pgMar w:top="1134" w:right="70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71A" w:rsidRDefault="00C2571A" w:rsidP="00C65999">
      <w:pPr>
        <w:spacing w:after="0" w:line="240" w:lineRule="auto"/>
      </w:pPr>
      <w:r>
        <w:separator/>
      </w:r>
    </w:p>
  </w:endnote>
  <w:endnote w:type="continuationSeparator" w:id="0">
    <w:p w:rsidR="00C2571A" w:rsidRDefault="00C2571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71A" w:rsidRDefault="00C2571A" w:rsidP="00C65999">
      <w:pPr>
        <w:spacing w:after="0" w:line="240" w:lineRule="auto"/>
      </w:pPr>
      <w:r>
        <w:separator/>
      </w:r>
    </w:p>
  </w:footnote>
  <w:footnote w:type="continuationSeparator" w:id="0">
    <w:p w:rsidR="00C2571A" w:rsidRDefault="00C2571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7">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1">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2">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9">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3F7667D"/>
    <w:multiLevelType w:val="hybridMultilevel"/>
    <w:tmpl w:val="C504E20C"/>
    <w:lvl w:ilvl="0" w:tplc="A49EE44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FE4E08"/>
    <w:multiLevelType w:val="multilevel"/>
    <w:tmpl w:val="9130811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0">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5">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1"/>
  </w:num>
  <w:num w:numId="17">
    <w:abstractNumId w:val="3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0"/>
  </w:num>
  <w:num w:numId="24">
    <w:abstractNumId w:val="0"/>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34"/>
  </w:num>
  <w:num w:numId="35">
    <w:abstractNumId w:val="3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5"/>
  </w:num>
  <w:num w:numId="46">
    <w:abstractNumId w:val="5"/>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2F7"/>
    <w:rsid w:val="0006672D"/>
    <w:rsid w:val="0007117C"/>
    <w:rsid w:val="00071941"/>
    <w:rsid w:val="000774C3"/>
    <w:rsid w:val="00080A09"/>
    <w:rsid w:val="000834E6"/>
    <w:rsid w:val="00084B04"/>
    <w:rsid w:val="000855D7"/>
    <w:rsid w:val="0008602A"/>
    <w:rsid w:val="00086350"/>
    <w:rsid w:val="00090AB7"/>
    <w:rsid w:val="00090D36"/>
    <w:rsid w:val="00091D7D"/>
    <w:rsid w:val="000A085B"/>
    <w:rsid w:val="000A51A8"/>
    <w:rsid w:val="000A52D2"/>
    <w:rsid w:val="000C39F1"/>
    <w:rsid w:val="000C403B"/>
    <w:rsid w:val="000D3EFC"/>
    <w:rsid w:val="000D7F8E"/>
    <w:rsid w:val="000E18F7"/>
    <w:rsid w:val="000E3255"/>
    <w:rsid w:val="000E3E74"/>
    <w:rsid w:val="000F1111"/>
    <w:rsid w:val="000F2537"/>
    <w:rsid w:val="000F39C3"/>
    <w:rsid w:val="000F752A"/>
    <w:rsid w:val="00101F89"/>
    <w:rsid w:val="00105E83"/>
    <w:rsid w:val="001139A1"/>
    <w:rsid w:val="00114806"/>
    <w:rsid w:val="001149B7"/>
    <w:rsid w:val="001159BD"/>
    <w:rsid w:val="00130DCC"/>
    <w:rsid w:val="0014126C"/>
    <w:rsid w:val="00157C1C"/>
    <w:rsid w:val="001662B2"/>
    <w:rsid w:val="00170A9D"/>
    <w:rsid w:val="001728CD"/>
    <w:rsid w:val="001764EB"/>
    <w:rsid w:val="00181F2D"/>
    <w:rsid w:val="0018468F"/>
    <w:rsid w:val="00191E55"/>
    <w:rsid w:val="001A2A22"/>
    <w:rsid w:val="001A4342"/>
    <w:rsid w:val="001A4BEB"/>
    <w:rsid w:val="001A4C9E"/>
    <w:rsid w:val="001A7C46"/>
    <w:rsid w:val="001B3957"/>
    <w:rsid w:val="001B42FB"/>
    <w:rsid w:val="001C0D22"/>
    <w:rsid w:val="001C68A6"/>
    <w:rsid w:val="001D4CC7"/>
    <w:rsid w:val="001E3FAE"/>
    <w:rsid w:val="001E67F7"/>
    <w:rsid w:val="001F3259"/>
    <w:rsid w:val="001F378B"/>
    <w:rsid w:val="001F6B37"/>
    <w:rsid w:val="00203BE3"/>
    <w:rsid w:val="00206485"/>
    <w:rsid w:val="002255C2"/>
    <w:rsid w:val="00234195"/>
    <w:rsid w:val="00234CFF"/>
    <w:rsid w:val="00235BED"/>
    <w:rsid w:val="00241E01"/>
    <w:rsid w:val="0024611C"/>
    <w:rsid w:val="00261480"/>
    <w:rsid w:val="00263CC8"/>
    <w:rsid w:val="0026484B"/>
    <w:rsid w:val="00281AC7"/>
    <w:rsid w:val="002846CA"/>
    <w:rsid w:val="00285220"/>
    <w:rsid w:val="002865ED"/>
    <w:rsid w:val="002927DE"/>
    <w:rsid w:val="00296203"/>
    <w:rsid w:val="002A19A3"/>
    <w:rsid w:val="002A2A0C"/>
    <w:rsid w:val="002A4776"/>
    <w:rsid w:val="002B07FC"/>
    <w:rsid w:val="002B2037"/>
    <w:rsid w:val="002B4DA9"/>
    <w:rsid w:val="002B5C9C"/>
    <w:rsid w:val="002B6CC4"/>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2665A"/>
    <w:rsid w:val="00337A3C"/>
    <w:rsid w:val="00351768"/>
    <w:rsid w:val="00354DFC"/>
    <w:rsid w:val="00356E8B"/>
    <w:rsid w:val="0036030A"/>
    <w:rsid w:val="00360770"/>
    <w:rsid w:val="003672D9"/>
    <w:rsid w:val="00371E55"/>
    <w:rsid w:val="0037275A"/>
    <w:rsid w:val="00382167"/>
    <w:rsid w:val="0038646B"/>
    <w:rsid w:val="00393DBA"/>
    <w:rsid w:val="00396294"/>
    <w:rsid w:val="003B1E19"/>
    <w:rsid w:val="003B3F37"/>
    <w:rsid w:val="003B4212"/>
    <w:rsid w:val="003C3E12"/>
    <w:rsid w:val="003C43D4"/>
    <w:rsid w:val="003C6A55"/>
    <w:rsid w:val="003D4F8F"/>
    <w:rsid w:val="003E5795"/>
    <w:rsid w:val="003E631D"/>
    <w:rsid w:val="003F5734"/>
    <w:rsid w:val="0040061D"/>
    <w:rsid w:val="004078FD"/>
    <w:rsid w:val="0041445F"/>
    <w:rsid w:val="0042246A"/>
    <w:rsid w:val="0043091B"/>
    <w:rsid w:val="00431D18"/>
    <w:rsid w:val="004328B9"/>
    <w:rsid w:val="004400D6"/>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3342"/>
    <w:rsid w:val="004D4A11"/>
    <w:rsid w:val="004D75DB"/>
    <w:rsid w:val="004E2844"/>
    <w:rsid w:val="004E2B59"/>
    <w:rsid w:val="004E7A00"/>
    <w:rsid w:val="004F439A"/>
    <w:rsid w:val="0050006D"/>
    <w:rsid w:val="005021A4"/>
    <w:rsid w:val="00502AC3"/>
    <w:rsid w:val="00505109"/>
    <w:rsid w:val="005065F0"/>
    <w:rsid w:val="00515E59"/>
    <w:rsid w:val="00524368"/>
    <w:rsid w:val="00530B70"/>
    <w:rsid w:val="0053524D"/>
    <w:rsid w:val="00536218"/>
    <w:rsid w:val="00544669"/>
    <w:rsid w:val="00544681"/>
    <w:rsid w:val="005468B0"/>
    <w:rsid w:val="00554A56"/>
    <w:rsid w:val="0056240B"/>
    <w:rsid w:val="00573153"/>
    <w:rsid w:val="005B7C39"/>
    <w:rsid w:val="005C05C2"/>
    <w:rsid w:val="005C3EDC"/>
    <w:rsid w:val="005D0496"/>
    <w:rsid w:val="005D38EA"/>
    <w:rsid w:val="005D5635"/>
    <w:rsid w:val="005F0BDC"/>
    <w:rsid w:val="005F20AA"/>
    <w:rsid w:val="006030C2"/>
    <w:rsid w:val="0061543A"/>
    <w:rsid w:val="0061670D"/>
    <w:rsid w:val="006464B5"/>
    <w:rsid w:val="00655F14"/>
    <w:rsid w:val="0066022A"/>
    <w:rsid w:val="0066313D"/>
    <w:rsid w:val="006668B8"/>
    <w:rsid w:val="00672DEC"/>
    <w:rsid w:val="0067300D"/>
    <w:rsid w:val="00675EA8"/>
    <w:rsid w:val="0068390B"/>
    <w:rsid w:val="00687544"/>
    <w:rsid w:val="00690942"/>
    <w:rsid w:val="00690BBA"/>
    <w:rsid w:val="00697F4F"/>
    <w:rsid w:val="006A48ED"/>
    <w:rsid w:val="006A54EA"/>
    <w:rsid w:val="006B1054"/>
    <w:rsid w:val="006B252A"/>
    <w:rsid w:val="006B5DF4"/>
    <w:rsid w:val="006C459F"/>
    <w:rsid w:val="006D12A4"/>
    <w:rsid w:val="006D5DBD"/>
    <w:rsid w:val="006E0731"/>
    <w:rsid w:val="006E4A49"/>
    <w:rsid w:val="006F640C"/>
    <w:rsid w:val="007073C9"/>
    <w:rsid w:val="0071264D"/>
    <w:rsid w:val="00725E67"/>
    <w:rsid w:val="00727E81"/>
    <w:rsid w:val="00731539"/>
    <w:rsid w:val="00733B5C"/>
    <w:rsid w:val="00737B12"/>
    <w:rsid w:val="00752894"/>
    <w:rsid w:val="007605AD"/>
    <w:rsid w:val="0076144C"/>
    <w:rsid w:val="007756CE"/>
    <w:rsid w:val="0078086C"/>
    <w:rsid w:val="007934AA"/>
    <w:rsid w:val="00793807"/>
    <w:rsid w:val="007A3F52"/>
    <w:rsid w:val="007B2A14"/>
    <w:rsid w:val="007B3E33"/>
    <w:rsid w:val="007C00C0"/>
    <w:rsid w:val="007C0D90"/>
    <w:rsid w:val="007C3FB5"/>
    <w:rsid w:val="007C7F34"/>
    <w:rsid w:val="007D1B6E"/>
    <w:rsid w:val="007D1DAC"/>
    <w:rsid w:val="007E0B8B"/>
    <w:rsid w:val="007F1ECF"/>
    <w:rsid w:val="007F378C"/>
    <w:rsid w:val="007F5314"/>
    <w:rsid w:val="0080409D"/>
    <w:rsid w:val="00804C91"/>
    <w:rsid w:val="00806479"/>
    <w:rsid w:val="00812619"/>
    <w:rsid w:val="008137BC"/>
    <w:rsid w:val="00813BC5"/>
    <w:rsid w:val="0081673F"/>
    <w:rsid w:val="0081765A"/>
    <w:rsid w:val="00826220"/>
    <w:rsid w:val="00827496"/>
    <w:rsid w:val="0083019F"/>
    <w:rsid w:val="00832BDF"/>
    <w:rsid w:val="00834951"/>
    <w:rsid w:val="00870237"/>
    <w:rsid w:val="00872729"/>
    <w:rsid w:val="00881215"/>
    <w:rsid w:val="00882184"/>
    <w:rsid w:val="008901F3"/>
    <w:rsid w:val="008915E8"/>
    <w:rsid w:val="00891B04"/>
    <w:rsid w:val="00894D96"/>
    <w:rsid w:val="00896A9F"/>
    <w:rsid w:val="00896DEE"/>
    <w:rsid w:val="00897898"/>
    <w:rsid w:val="008A1225"/>
    <w:rsid w:val="008A1513"/>
    <w:rsid w:val="008A4E5C"/>
    <w:rsid w:val="008B0C99"/>
    <w:rsid w:val="008B16FD"/>
    <w:rsid w:val="008B5B80"/>
    <w:rsid w:val="008C1489"/>
    <w:rsid w:val="008C2B01"/>
    <w:rsid w:val="008D0707"/>
    <w:rsid w:val="008D5F18"/>
    <w:rsid w:val="008E121C"/>
    <w:rsid w:val="008E2B94"/>
    <w:rsid w:val="008E38A1"/>
    <w:rsid w:val="008E49FC"/>
    <w:rsid w:val="008E5C25"/>
    <w:rsid w:val="008F13DD"/>
    <w:rsid w:val="0091112A"/>
    <w:rsid w:val="00917C0B"/>
    <w:rsid w:val="00923F56"/>
    <w:rsid w:val="00931861"/>
    <w:rsid w:val="00942F01"/>
    <w:rsid w:val="00943828"/>
    <w:rsid w:val="009442F8"/>
    <w:rsid w:val="00946289"/>
    <w:rsid w:val="00947D69"/>
    <w:rsid w:val="00955C29"/>
    <w:rsid w:val="009566BB"/>
    <w:rsid w:val="0096146D"/>
    <w:rsid w:val="00961880"/>
    <w:rsid w:val="00965944"/>
    <w:rsid w:val="00973978"/>
    <w:rsid w:val="00975ED4"/>
    <w:rsid w:val="00976A2B"/>
    <w:rsid w:val="00976A65"/>
    <w:rsid w:val="0098140D"/>
    <w:rsid w:val="0099292E"/>
    <w:rsid w:val="009B0184"/>
    <w:rsid w:val="009B6E37"/>
    <w:rsid w:val="009B7E52"/>
    <w:rsid w:val="009C120E"/>
    <w:rsid w:val="009C1B8B"/>
    <w:rsid w:val="009D19E5"/>
    <w:rsid w:val="009D6B03"/>
    <w:rsid w:val="009E1023"/>
    <w:rsid w:val="009E70FA"/>
    <w:rsid w:val="009F2B57"/>
    <w:rsid w:val="009F6CAF"/>
    <w:rsid w:val="00A0299C"/>
    <w:rsid w:val="00A13B24"/>
    <w:rsid w:val="00A149E9"/>
    <w:rsid w:val="00A23D18"/>
    <w:rsid w:val="00A33A07"/>
    <w:rsid w:val="00A35EA2"/>
    <w:rsid w:val="00A379D9"/>
    <w:rsid w:val="00A41B3B"/>
    <w:rsid w:val="00A44E4C"/>
    <w:rsid w:val="00A45E12"/>
    <w:rsid w:val="00A469CC"/>
    <w:rsid w:val="00A47ED8"/>
    <w:rsid w:val="00A52721"/>
    <w:rsid w:val="00A577CC"/>
    <w:rsid w:val="00A60F5E"/>
    <w:rsid w:val="00A60FEC"/>
    <w:rsid w:val="00A6241A"/>
    <w:rsid w:val="00A77F14"/>
    <w:rsid w:val="00A815CA"/>
    <w:rsid w:val="00A87C35"/>
    <w:rsid w:val="00A97E26"/>
    <w:rsid w:val="00A97FD7"/>
    <w:rsid w:val="00AA0B77"/>
    <w:rsid w:val="00AA1A20"/>
    <w:rsid w:val="00AA2407"/>
    <w:rsid w:val="00AA2C96"/>
    <w:rsid w:val="00AB4958"/>
    <w:rsid w:val="00AC2128"/>
    <w:rsid w:val="00AD2094"/>
    <w:rsid w:val="00AD2F95"/>
    <w:rsid w:val="00AD6314"/>
    <w:rsid w:val="00B00F92"/>
    <w:rsid w:val="00B01509"/>
    <w:rsid w:val="00B05921"/>
    <w:rsid w:val="00B152BE"/>
    <w:rsid w:val="00B202B0"/>
    <w:rsid w:val="00B30AB2"/>
    <w:rsid w:val="00B35B5A"/>
    <w:rsid w:val="00B400EA"/>
    <w:rsid w:val="00B42FD3"/>
    <w:rsid w:val="00B45974"/>
    <w:rsid w:val="00B45DEF"/>
    <w:rsid w:val="00B462A1"/>
    <w:rsid w:val="00B4742B"/>
    <w:rsid w:val="00B567CA"/>
    <w:rsid w:val="00B60500"/>
    <w:rsid w:val="00B65256"/>
    <w:rsid w:val="00B67B6A"/>
    <w:rsid w:val="00B67D65"/>
    <w:rsid w:val="00B7013A"/>
    <w:rsid w:val="00B83646"/>
    <w:rsid w:val="00B83A98"/>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69A6"/>
    <w:rsid w:val="00BD6A18"/>
    <w:rsid w:val="00BE56AF"/>
    <w:rsid w:val="00C0237E"/>
    <w:rsid w:val="00C07387"/>
    <w:rsid w:val="00C107FB"/>
    <w:rsid w:val="00C11AF7"/>
    <w:rsid w:val="00C13D72"/>
    <w:rsid w:val="00C15E69"/>
    <w:rsid w:val="00C16B91"/>
    <w:rsid w:val="00C22380"/>
    <w:rsid w:val="00C2316E"/>
    <w:rsid w:val="00C23619"/>
    <w:rsid w:val="00C24469"/>
    <w:rsid w:val="00C2571A"/>
    <w:rsid w:val="00C2571E"/>
    <w:rsid w:val="00C32EAB"/>
    <w:rsid w:val="00C368D0"/>
    <w:rsid w:val="00C40181"/>
    <w:rsid w:val="00C45C21"/>
    <w:rsid w:val="00C517F1"/>
    <w:rsid w:val="00C56E36"/>
    <w:rsid w:val="00C65999"/>
    <w:rsid w:val="00C660C3"/>
    <w:rsid w:val="00C6651F"/>
    <w:rsid w:val="00C729AC"/>
    <w:rsid w:val="00C80E0D"/>
    <w:rsid w:val="00C94793"/>
    <w:rsid w:val="00CA10E9"/>
    <w:rsid w:val="00CA4628"/>
    <w:rsid w:val="00CA77A7"/>
    <w:rsid w:val="00CB2CD9"/>
    <w:rsid w:val="00CB46F0"/>
    <w:rsid w:val="00CB7D3E"/>
    <w:rsid w:val="00CC02B6"/>
    <w:rsid w:val="00CC5851"/>
    <w:rsid w:val="00CD0D87"/>
    <w:rsid w:val="00CD6F26"/>
    <w:rsid w:val="00CD6FEC"/>
    <w:rsid w:val="00CE59F0"/>
    <w:rsid w:val="00CF1E69"/>
    <w:rsid w:val="00CF2E17"/>
    <w:rsid w:val="00CF5CB5"/>
    <w:rsid w:val="00D00E50"/>
    <w:rsid w:val="00D03505"/>
    <w:rsid w:val="00D17F2A"/>
    <w:rsid w:val="00D243C0"/>
    <w:rsid w:val="00D24609"/>
    <w:rsid w:val="00D33A71"/>
    <w:rsid w:val="00D43E60"/>
    <w:rsid w:val="00D44887"/>
    <w:rsid w:val="00D47D86"/>
    <w:rsid w:val="00D55279"/>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321A"/>
    <w:rsid w:val="00DF3B6D"/>
    <w:rsid w:val="00DF53DB"/>
    <w:rsid w:val="00DF614E"/>
    <w:rsid w:val="00E02F09"/>
    <w:rsid w:val="00E0453F"/>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7770"/>
    <w:rsid w:val="00ED1A2C"/>
    <w:rsid w:val="00ED21B5"/>
    <w:rsid w:val="00ED3087"/>
    <w:rsid w:val="00EE46A2"/>
    <w:rsid w:val="00EE4895"/>
    <w:rsid w:val="00EE526C"/>
    <w:rsid w:val="00EE6D20"/>
    <w:rsid w:val="00EF20C7"/>
    <w:rsid w:val="00EF28AD"/>
    <w:rsid w:val="00EF4A15"/>
    <w:rsid w:val="00EF7DF8"/>
    <w:rsid w:val="00F0303E"/>
    <w:rsid w:val="00F03F99"/>
    <w:rsid w:val="00F06241"/>
    <w:rsid w:val="00F076F3"/>
    <w:rsid w:val="00F07DD6"/>
    <w:rsid w:val="00F11658"/>
    <w:rsid w:val="00F124C0"/>
    <w:rsid w:val="00F25E07"/>
    <w:rsid w:val="00F267C2"/>
    <w:rsid w:val="00F30537"/>
    <w:rsid w:val="00F30EB4"/>
    <w:rsid w:val="00F3120C"/>
    <w:rsid w:val="00F32D9E"/>
    <w:rsid w:val="00F33EBD"/>
    <w:rsid w:val="00F45897"/>
    <w:rsid w:val="00F54B59"/>
    <w:rsid w:val="00F637C9"/>
    <w:rsid w:val="00F63CDA"/>
    <w:rsid w:val="00F6770E"/>
    <w:rsid w:val="00F67EBA"/>
    <w:rsid w:val="00F710B4"/>
    <w:rsid w:val="00F7150C"/>
    <w:rsid w:val="00F733E1"/>
    <w:rsid w:val="00F7639F"/>
    <w:rsid w:val="00F82674"/>
    <w:rsid w:val="00F85719"/>
    <w:rsid w:val="00F912F6"/>
    <w:rsid w:val="00F91F5B"/>
    <w:rsid w:val="00F96660"/>
    <w:rsid w:val="00FB06F9"/>
    <w:rsid w:val="00FC69FA"/>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E0C78-F02E-4085-9D8C-5AC1885E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2024-04-10T05:20:00Z</cp:lastPrinted>
  <dcterms:created xsi:type="dcterms:W3CDTF">2024-05-28T07:32:00Z</dcterms:created>
  <dcterms:modified xsi:type="dcterms:W3CDTF">2024-05-28T07:32:00Z</dcterms:modified>
</cp:coreProperties>
</file>