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B9EDF70"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870AD">
                              <w:rPr>
                                <w:rFonts w:ascii="Times New Roman" w:eastAsia="Times New Roman" w:hAnsi="Times New Roman" w:cs="Times New Roman"/>
                                <w:sz w:val="24"/>
                                <w:szCs w:val="20"/>
                                <w:u w:val="single"/>
                                <w:lang w:eastAsia="ru-RU"/>
                              </w:rPr>
                              <w:t>3</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592919">
                              <w:rPr>
                                <w:rFonts w:ascii="Times New Roman" w:eastAsia="Times New Roman" w:hAnsi="Times New Roman" w:cs="Times New Roman"/>
                                <w:sz w:val="24"/>
                                <w:szCs w:val="20"/>
                                <w:u w:val="single"/>
                                <w:lang w:eastAsia="ru-RU"/>
                              </w:rPr>
                              <w:t>5</w:t>
                            </w:r>
                            <w:r w:rsidR="00C4189C">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B9EDF70"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870AD">
                        <w:rPr>
                          <w:rFonts w:ascii="Times New Roman" w:eastAsia="Times New Roman" w:hAnsi="Times New Roman" w:cs="Times New Roman"/>
                          <w:sz w:val="24"/>
                          <w:szCs w:val="20"/>
                          <w:u w:val="single"/>
                          <w:lang w:eastAsia="ru-RU"/>
                        </w:rPr>
                        <w:t>3</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592919">
                        <w:rPr>
                          <w:rFonts w:ascii="Times New Roman" w:eastAsia="Times New Roman" w:hAnsi="Times New Roman" w:cs="Times New Roman"/>
                          <w:sz w:val="24"/>
                          <w:szCs w:val="20"/>
                          <w:u w:val="single"/>
                          <w:lang w:eastAsia="ru-RU"/>
                        </w:rPr>
                        <w:t>5</w:t>
                      </w:r>
                      <w:r w:rsidR="00C4189C">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34320E4"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870AD">
                              <w:rPr>
                                <w:rFonts w:ascii="Times New Roman" w:eastAsia="Times New Roman" w:hAnsi="Times New Roman" w:cs="Times New Roman"/>
                                <w:sz w:val="24"/>
                                <w:szCs w:val="24"/>
                                <w:u w:val="single"/>
                                <w:lang w:eastAsia="ru-RU"/>
                              </w:rPr>
                              <w:t>3</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592919">
                              <w:rPr>
                                <w:rFonts w:ascii="Times New Roman" w:eastAsia="Times New Roman" w:hAnsi="Times New Roman" w:cs="Times New Roman"/>
                                <w:sz w:val="24"/>
                                <w:szCs w:val="24"/>
                                <w:u w:val="single"/>
                                <w:lang w:eastAsia="ru-RU"/>
                              </w:rPr>
                              <w:t>5</w:t>
                            </w:r>
                            <w:r w:rsidR="00C4189C">
                              <w:rPr>
                                <w:rFonts w:ascii="Times New Roman" w:eastAsia="Times New Roman" w:hAnsi="Times New Roman" w:cs="Times New Roman"/>
                                <w:sz w:val="24"/>
                                <w:szCs w:val="24"/>
                                <w:u w:val="single"/>
                                <w:lang w:eastAsia="ru-RU"/>
                              </w:rPr>
                              <w:t>9</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34320E4"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870AD">
                        <w:rPr>
                          <w:rFonts w:ascii="Times New Roman" w:eastAsia="Times New Roman" w:hAnsi="Times New Roman" w:cs="Times New Roman"/>
                          <w:sz w:val="24"/>
                          <w:szCs w:val="24"/>
                          <w:u w:val="single"/>
                          <w:lang w:eastAsia="ru-RU"/>
                        </w:rPr>
                        <w:t>3</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592919">
                        <w:rPr>
                          <w:rFonts w:ascii="Times New Roman" w:eastAsia="Times New Roman" w:hAnsi="Times New Roman" w:cs="Times New Roman"/>
                          <w:sz w:val="24"/>
                          <w:szCs w:val="24"/>
                          <w:u w:val="single"/>
                          <w:lang w:eastAsia="ru-RU"/>
                        </w:rPr>
                        <w:t>5</w:t>
                      </w:r>
                      <w:r w:rsidR="00C4189C">
                        <w:rPr>
                          <w:rFonts w:ascii="Times New Roman" w:eastAsia="Times New Roman" w:hAnsi="Times New Roman" w:cs="Times New Roman"/>
                          <w:sz w:val="24"/>
                          <w:szCs w:val="24"/>
                          <w:u w:val="single"/>
                          <w:lang w:eastAsia="ru-RU"/>
                        </w:rPr>
                        <w:t>9</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296AA38C" w14:textId="11C35D4C" w:rsidR="00C4189C" w:rsidRPr="00C4189C" w:rsidRDefault="00C4189C" w:rsidP="00C4189C">
      <w:pPr>
        <w:pStyle w:val="10"/>
        <w:tabs>
          <w:tab w:val="left" w:pos="9356"/>
        </w:tabs>
        <w:ind w:right="4962"/>
        <w:jc w:val="both"/>
        <w:rPr>
          <w:rFonts w:cs="Times New Roman"/>
          <w:b w:val="0"/>
          <w:bCs w:val="0"/>
          <w:sz w:val="24"/>
          <w:szCs w:val="24"/>
        </w:rPr>
      </w:pPr>
      <w:r w:rsidRPr="00C4189C">
        <w:rPr>
          <w:rFonts w:cs="Times New Roman"/>
          <w:b w:val="0"/>
          <w:bCs w:val="0"/>
          <w:sz w:val="24"/>
          <w:szCs w:val="24"/>
        </w:rPr>
        <w:t>Об организации регулярных перевозок пассажиров и багажа автомобильным транспортом на муниципальных маршрутах в границах Урмарского муниципального округа Чувашской Республики</w:t>
      </w:r>
    </w:p>
    <w:p w14:paraId="7B10EF5F" w14:textId="77777777" w:rsidR="00C4189C" w:rsidRPr="00C4189C" w:rsidRDefault="00C4189C" w:rsidP="00C4189C">
      <w:pPr>
        <w:pStyle w:val="aff2"/>
        <w:rPr>
          <w:szCs w:val="24"/>
        </w:rPr>
      </w:pPr>
    </w:p>
    <w:p w14:paraId="53BC1495" w14:textId="1821F3D7" w:rsidR="00C4189C" w:rsidRPr="00C4189C" w:rsidRDefault="00C4189C" w:rsidP="00C4189C">
      <w:pPr>
        <w:pStyle w:val="aff2"/>
        <w:ind w:firstLine="850"/>
        <w:rPr>
          <w:szCs w:val="24"/>
        </w:rPr>
      </w:pPr>
      <w:r w:rsidRPr="00C4189C">
        <w:rPr>
          <w:szCs w:val="24"/>
        </w:rPr>
        <w:t xml:space="preserve">В соответствии со </w:t>
      </w:r>
      <w:hyperlink r:id="rId9" w:history="1">
        <w:r w:rsidRPr="00C4189C">
          <w:rPr>
            <w:rStyle w:val="ae"/>
            <w:color w:val="auto"/>
            <w:szCs w:val="24"/>
            <w:u w:val="none"/>
          </w:rPr>
          <w:t>статьей 179</w:t>
        </w:r>
      </w:hyperlink>
      <w:r w:rsidRPr="00C4189C">
        <w:rPr>
          <w:szCs w:val="24"/>
        </w:rPr>
        <w:t xml:space="preserve"> Бюджетного кодекса Российской Федерации, </w:t>
      </w:r>
      <w:hyperlink r:id="rId10" w:history="1">
        <w:r w:rsidRPr="00C4189C">
          <w:rPr>
            <w:rStyle w:val="ae"/>
            <w:color w:val="auto"/>
            <w:szCs w:val="24"/>
            <w:u w:val="none"/>
          </w:rPr>
          <w:t>Федеральными законами</w:t>
        </w:r>
      </w:hyperlink>
      <w:r w:rsidRPr="00C4189C">
        <w:rPr>
          <w:szCs w:val="24"/>
        </w:rPr>
        <w:t xml:space="preserve">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history="1">
        <w:r w:rsidRPr="00C4189C">
          <w:rPr>
            <w:rStyle w:val="ae"/>
            <w:color w:val="auto"/>
            <w:szCs w:val="24"/>
            <w:u w:val="none"/>
          </w:rPr>
          <w:t>Законом</w:t>
        </w:r>
      </w:hyperlink>
      <w:r w:rsidRPr="00C4189C">
        <w:rPr>
          <w:szCs w:val="24"/>
        </w:rPr>
        <w:t xml:space="preserve"> Чувашской Республики от 29.12.2003 № 48 «Об организации перевозок пассажиров и багажа автомобильным транспортом и городским наземным электрическим транспортом в Чувашской Республике», администрация Урмарского муниципального округа Чувашской Республики </w:t>
      </w:r>
      <w:r>
        <w:rPr>
          <w:szCs w:val="24"/>
        </w:rPr>
        <w:t xml:space="preserve"> п о с т а н о в л я е т</w:t>
      </w:r>
      <w:r w:rsidRPr="00C4189C">
        <w:rPr>
          <w:szCs w:val="24"/>
        </w:rPr>
        <w:t>:</w:t>
      </w:r>
    </w:p>
    <w:p w14:paraId="716E88BE" w14:textId="77777777" w:rsidR="00C4189C" w:rsidRPr="00C4189C" w:rsidRDefault="00C4189C" w:rsidP="00C4189C">
      <w:pPr>
        <w:pStyle w:val="aff2"/>
        <w:rPr>
          <w:szCs w:val="24"/>
        </w:rPr>
      </w:pPr>
      <w:r w:rsidRPr="00C4189C">
        <w:rPr>
          <w:szCs w:val="24"/>
        </w:rPr>
        <w:t>1. Утвердить:</w:t>
      </w:r>
    </w:p>
    <w:p w14:paraId="3880E174" w14:textId="77777777" w:rsidR="00C4189C" w:rsidRPr="00C4189C" w:rsidRDefault="00C4189C" w:rsidP="00C4189C">
      <w:pPr>
        <w:pStyle w:val="aff2"/>
        <w:rPr>
          <w:szCs w:val="24"/>
        </w:rPr>
      </w:pPr>
      <w:r w:rsidRPr="00C4189C">
        <w:rPr>
          <w:szCs w:val="24"/>
        </w:rPr>
        <w:t>1.1. Положение об организации регулярных перевозок пассажиров и багажа автомобильным транспортом на муниципальных маршрутах в границах Урмарского муниципального округа Чувашской Республики согласно приложению 1 к настоящему постановлению.</w:t>
      </w:r>
    </w:p>
    <w:p w14:paraId="4355DF81" w14:textId="77777777" w:rsidR="00C4189C" w:rsidRPr="00C4189C" w:rsidRDefault="00C4189C" w:rsidP="00C4189C">
      <w:pPr>
        <w:pStyle w:val="aff2"/>
        <w:rPr>
          <w:szCs w:val="24"/>
        </w:rPr>
      </w:pPr>
      <w:r w:rsidRPr="00C4189C">
        <w:rPr>
          <w:szCs w:val="24"/>
        </w:rPr>
        <w:t>1.2. Порядок введения реестра муниципальных маршрутов регулярных перевозок в Урмарском муниципальном округе Чувашской Республики согласно приложению 2 к настоящему постановлению.</w:t>
      </w:r>
    </w:p>
    <w:p w14:paraId="506C32D3" w14:textId="77777777" w:rsidR="00C4189C" w:rsidRPr="00C4189C" w:rsidRDefault="00C4189C" w:rsidP="00C4189C">
      <w:pPr>
        <w:pStyle w:val="aff2"/>
        <w:rPr>
          <w:szCs w:val="24"/>
        </w:rPr>
      </w:pPr>
      <w:r w:rsidRPr="00C4189C">
        <w:rPr>
          <w:szCs w:val="24"/>
        </w:rPr>
        <w:t>2. Признать утратившими силу постановления администрации Урмарского района Чувашской Республики:</w:t>
      </w:r>
    </w:p>
    <w:p w14:paraId="61E6B61F" w14:textId="77777777" w:rsidR="00C4189C" w:rsidRPr="00C4189C" w:rsidRDefault="00C4189C" w:rsidP="00C4189C">
      <w:pPr>
        <w:pStyle w:val="aff2"/>
        <w:rPr>
          <w:szCs w:val="24"/>
        </w:rPr>
      </w:pPr>
      <w:r w:rsidRPr="00C4189C">
        <w:rPr>
          <w:szCs w:val="24"/>
        </w:rPr>
        <w:t>от 08.11.2016 № 663 «Об утверждении Положения об организации регулярных перевозок пассажиров и багажа автомобильным транспортом на муниципальных маршрутах в границах Урмарского района Чувашской Республики»;</w:t>
      </w:r>
    </w:p>
    <w:p w14:paraId="6AE5AB8F" w14:textId="77777777" w:rsidR="00C4189C" w:rsidRPr="00C4189C" w:rsidRDefault="00C4189C" w:rsidP="00C4189C">
      <w:pPr>
        <w:pStyle w:val="aff2"/>
        <w:rPr>
          <w:szCs w:val="24"/>
        </w:rPr>
      </w:pPr>
      <w:r w:rsidRPr="00C4189C">
        <w:rPr>
          <w:szCs w:val="24"/>
        </w:rPr>
        <w:t xml:space="preserve">от 16 июня 2022 г. № 725 «О внесений изменений в постановление администрации Урмарского района Чувашской Республики от 08.11.2016 № 663 «Об утверждении Положения об организации регулярных перевозок пассажиров и багажа автомобильным транспортом на </w:t>
      </w:r>
      <w:proofErr w:type="spellStart"/>
      <w:r w:rsidRPr="00C4189C">
        <w:rPr>
          <w:szCs w:val="24"/>
        </w:rPr>
        <w:t>муници-пальных</w:t>
      </w:r>
      <w:proofErr w:type="spellEnd"/>
      <w:r w:rsidRPr="00C4189C">
        <w:rPr>
          <w:szCs w:val="24"/>
        </w:rPr>
        <w:t xml:space="preserve"> маршрутах в границах Урмарского района Чувашской Республики». </w:t>
      </w:r>
    </w:p>
    <w:p w14:paraId="07F38729" w14:textId="77777777" w:rsidR="00C4189C" w:rsidRPr="00C4189C" w:rsidRDefault="00C4189C" w:rsidP="00C4189C">
      <w:pPr>
        <w:pStyle w:val="aff2"/>
        <w:rPr>
          <w:szCs w:val="24"/>
        </w:rPr>
      </w:pPr>
      <w:r w:rsidRPr="00C4189C">
        <w:rPr>
          <w:szCs w:val="24"/>
        </w:rPr>
        <w:t xml:space="preserve">3. Контроль за исполнением настоящего постановления возложить </w:t>
      </w:r>
      <w:proofErr w:type="gramStart"/>
      <w:r w:rsidRPr="00C4189C">
        <w:rPr>
          <w:szCs w:val="24"/>
        </w:rPr>
        <w:t>на  заместителя</w:t>
      </w:r>
      <w:proofErr w:type="gramEnd"/>
      <w:r w:rsidRPr="00C4189C">
        <w:rPr>
          <w:szCs w:val="24"/>
        </w:rPr>
        <w:t xml:space="preserve"> главы администрации Урмарского муниципального округа – начальника отдела строительства и дорожного хозяйства.</w:t>
      </w:r>
    </w:p>
    <w:p w14:paraId="2494ED43" w14:textId="77777777" w:rsidR="00C4189C" w:rsidRPr="00C4189C" w:rsidRDefault="00C4189C" w:rsidP="00C4189C">
      <w:pPr>
        <w:pStyle w:val="aff2"/>
        <w:rPr>
          <w:szCs w:val="24"/>
        </w:rPr>
      </w:pPr>
      <w:r w:rsidRPr="00C4189C">
        <w:rPr>
          <w:szCs w:val="24"/>
        </w:rPr>
        <w:t>4. Настоящее постановление вступает в силу после его официального опубликования.</w:t>
      </w:r>
    </w:p>
    <w:p w14:paraId="005EF41E" w14:textId="77777777" w:rsidR="00C4189C" w:rsidRPr="00C4189C" w:rsidRDefault="00C4189C" w:rsidP="00C4189C">
      <w:pPr>
        <w:pStyle w:val="aff2"/>
        <w:rPr>
          <w:szCs w:val="24"/>
        </w:rPr>
      </w:pPr>
    </w:p>
    <w:p w14:paraId="56E660EB" w14:textId="77777777" w:rsidR="00C4189C" w:rsidRDefault="00C4189C" w:rsidP="00C4189C">
      <w:pPr>
        <w:pStyle w:val="aff2"/>
        <w:ind w:firstLine="0"/>
        <w:rPr>
          <w:szCs w:val="24"/>
        </w:rPr>
      </w:pPr>
    </w:p>
    <w:p w14:paraId="55C7CF08" w14:textId="1B102EF6" w:rsidR="00C4189C" w:rsidRPr="00C4189C" w:rsidRDefault="00C4189C" w:rsidP="00C4189C">
      <w:pPr>
        <w:pStyle w:val="aff2"/>
        <w:ind w:firstLine="0"/>
        <w:rPr>
          <w:szCs w:val="24"/>
        </w:rPr>
      </w:pPr>
      <w:r w:rsidRPr="00C4189C">
        <w:rPr>
          <w:szCs w:val="24"/>
        </w:rPr>
        <w:t>Глава Урмарского</w:t>
      </w:r>
    </w:p>
    <w:p w14:paraId="695FFF2C" w14:textId="689CB286" w:rsidR="00C4189C" w:rsidRPr="00C4189C" w:rsidRDefault="00C4189C" w:rsidP="00C4189C">
      <w:pPr>
        <w:pStyle w:val="aff2"/>
        <w:ind w:firstLine="0"/>
        <w:rPr>
          <w:szCs w:val="24"/>
        </w:rPr>
      </w:pPr>
      <w:r w:rsidRPr="00C4189C">
        <w:rPr>
          <w:szCs w:val="24"/>
        </w:rPr>
        <w:t xml:space="preserve">муниципального округа                                                                                   </w:t>
      </w:r>
      <w:r>
        <w:rPr>
          <w:szCs w:val="24"/>
        </w:rPr>
        <w:t xml:space="preserve">   </w:t>
      </w:r>
      <w:r w:rsidRPr="00C4189C">
        <w:rPr>
          <w:szCs w:val="24"/>
        </w:rPr>
        <w:t xml:space="preserve"> В.В. Шигильдеев</w:t>
      </w:r>
    </w:p>
    <w:p w14:paraId="22CD2C5A" w14:textId="77777777" w:rsidR="00C4189C" w:rsidRPr="00C4189C" w:rsidRDefault="00C4189C" w:rsidP="00C4189C">
      <w:pPr>
        <w:pStyle w:val="aff2"/>
        <w:rPr>
          <w:szCs w:val="24"/>
        </w:rPr>
      </w:pPr>
    </w:p>
    <w:p w14:paraId="7C048F35" w14:textId="77777777" w:rsidR="00C4189C" w:rsidRPr="00C4189C" w:rsidRDefault="00C4189C" w:rsidP="00C4189C">
      <w:pPr>
        <w:pStyle w:val="aff2"/>
        <w:ind w:firstLine="0"/>
        <w:rPr>
          <w:sz w:val="20"/>
          <w:szCs w:val="20"/>
        </w:rPr>
      </w:pPr>
      <w:r w:rsidRPr="00C4189C">
        <w:rPr>
          <w:sz w:val="20"/>
          <w:szCs w:val="20"/>
        </w:rPr>
        <w:t>Иванова Наталия Геннадьевна</w:t>
      </w:r>
    </w:p>
    <w:p w14:paraId="55F6DB64" w14:textId="6C315C3A" w:rsidR="00C4189C" w:rsidRPr="00C4189C" w:rsidRDefault="00C4189C" w:rsidP="00C4189C">
      <w:pPr>
        <w:pStyle w:val="aff2"/>
        <w:ind w:firstLine="0"/>
        <w:rPr>
          <w:sz w:val="20"/>
          <w:szCs w:val="20"/>
        </w:rPr>
      </w:pPr>
      <w:r w:rsidRPr="00C4189C">
        <w:rPr>
          <w:sz w:val="20"/>
          <w:szCs w:val="20"/>
        </w:rPr>
        <w:t>8(835</w:t>
      </w:r>
      <w:r w:rsidRPr="00C4189C">
        <w:rPr>
          <w:sz w:val="20"/>
          <w:szCs w:val="20"/>
        </w:rPr>
        <w:t>-</w:t>
      </w:r>
      <w:r w:rsidRPr="00C4189C">
        <w:rPr>
          <w:sz w:val="20"/>
          <w:szCs w:val="20"/>
        </w:rPr>
        <w:t>44) 2-10-02</w:t>
      </w:r>
    </w:p>
    <w:p w14:paraId="7A4B5DF9" w14:textId="77777777" w:rsidR="00C4189C" w:rsidRPr="00C4189C" w:rsidRDefault="00C4189C" w:rsidP="00C4189C">
      <w:pPr>
        <w:pStyle w:val="aff2"/>
        <w:rPr>
          <w:sz w:val="20"/>
          <w:szCs w:val="20"/>
        </w:rPr>
      </w:pPr>
    </w:p>
    <w:p w14:paraId="2F71E796" w14:textId="77777777" w:rsidR="000668E2" w:rsidRPr="00500A10" w:rsidRDefault="000668E2" w:rsidP="000668E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3FCE36DD" w14:textId="77777777" w:rsidR="000668E2" w:rsidRPr="00500A10" w:rsidRDefault="000668E2" w:rsidP="000668E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651BA02A" w14:textId="77777777" w:rsidR="000668E2" w:rsidRPr="00500A10" w:rsidRDefault="000668E2" w:rsidP="000668E2">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6FDC49F7" w14:textId="77777777" w:rsidR="000668E2" w:rsidRDefault="000668E2" w:rsidP="000668E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10E7958" w14:textId="77777777" w:rsidR="000668E2" w:rsidRPr="00500A10" w:rsidRDefault="000668E2" w:rsidP="000668E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53522578" w14:textId="3FABFF16" w:rsidR="000668E2" w:rsidRDefault="000668E2" w:rsidP="000668E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23.12</w:t>
      </w:r>
      <w:r>
        <w:rPr>
          <w:rFonts w:ascii="Times New Roman" w:hAnsi="Times New Roman"/>
          <w:sz w:val="24"/>
          <w:szCs w:val="24"/>
        </w:rPr>
        <w:t>.2024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2259</w:t>
      </w:r>
    </w:p>
    <w:p w14:paraId="1061CC48" w14:textId="77777777" w:rsidR="00C4189C" w:rsidRPr="00C4189C" w:rsidRDefault="00C4189C" w:rsidP="00C4189C">
      <w:pPr>
        <w:pStyle w:val="aff2"/>
        <w:rPr>
          <w:szCs w:val="24"/>
        </w:rPr>
      </w:pPr>
    </w:p>
    <w:p w14:paraId="51B04305" w14:textId="77777777" w:rsidR="000668E2" w:rsidRDefault="000668E2" w:rsidP="000668E2">
      <w:pPr>
        <w:pStyle w:val="31"/>
        <w:spacing w:before="0" w:line="240" w:lineRule="auto"/>
        <w:jc w:val="center"/>
        <w:rPr>
          <w:rFonts w:ascii="Times New Roman" w:hAnsi="Times New Roman" w:cs="Times New Roman"/>
          <w:color w:val="auto"/>
          <w:sz w:val="24"/>
          <w:szCs w:val="24"/>
        </w:rPr>
      </w:pPr>
    </w:p>
    <w:p w14:paraId="12E699C9" w14:textId="54FEE551" w:rsidR="00C4189C" w:rsidRPr="00C4189C" w:rsidRDefault="00C4189C" w:rsidP="000668E2">
      <w:pPr>
        <w:pStyle w:val="31"/>
        <w:spacing w:before="0" w:line="240" w:lineRule="auto"/>
        <w:jc w:val="center"/>
        <w:rPr>
          <w:rFonts w:ascii="Times New Roman" w:hAnsi="Times New Roman" w:cs="Times New Roman"/>
          <w:color w:val="auto"/>
          <w:sz w:val="24"/>
          <w:szCs w:val="24"/>
        </w:rPr>
      </w:pPr>
      <w:r w:rsidRPr="00C4189C">
        <w:rPr>
          <w:rFonts w:ascii="Times New Roman" w:hAnsi="Times New Roman" w:cs="Times New Roman"/>
          <w:color w:val="auto"/>
          <w:sz w:val="24"/>
          <w:szCs w:val="24"/>
        </w:rPr>
        <w:t>Положение</w:t>
      </w:r>
    </w:p>
    <w:p w14:paraId="33A66D44" w14:textId="77777777" w:rsidR="00C4189C" w:rsidRPr="00C4189C" w:rsidRDefault="00C4189C" w:rsidP="000668E2">
      <w:pPr>
        <w:pStyle w:val="31"/>
        <w:spacing w:before="0" w:line="240" w:lineRule="auto"/>
        <w:jc w:val="center"/>
        <w:rPr>
          <w:rFonts w:ascii="Times New Roman" w:hAnsi="Times New Roman" w:cs="Times New Roman"/>
          <w:color w:val="auto"/>
          <w:sz w:val="24"/>
          <w:szCs w:val="24"/>
        </w:rPr>
      </w:pPr>
      <w:r w:rsidRPr="00C4189C">
        <w:rPr>
          <w:rFonts w:ascii="Times New Roman" w:hAnsi="Times New Roman" w:cs="Times New Roman"/>
          <w:color w:val="auto"/>
          <w:sz w:val="24"/>
          <w:szCs w:val="24"/>
        </w:rPr>
        <w:t>об организации регулярных перевозок пассажиров и багажа</w:t>
      </w:r>
    </w:p>
    <w:p w14:paraId="12BA9ADB" w14:textId="77777777" w:rsidR="00C4189C" w:rsidRPr="00C4189C" w:rsidRDefault="00C4189C" w:rsidP="000668E2">
      <w:pPr>
        <w:pStyle w:val="31"/>
        <w:spacing w:before="0" w:line="240" w:lineRule="auto"/>
        <w:jc w:val="center"/>
        <w:rPr>
          <w:rFonts w:ascii="Times New Roman" w:hAnsi="Times New Roman" w:cs="Times New Roman"/>
          <w:color w:val="auto"/>
          <w:sz w:val="24"/>
          <w:szCs w:val="24"/>
        </w:rPr>
      </w:pPr>
      <w:r w:rsidRPr="00C4189C">
        <w:rPr>
          <w:rFonts w:ascii="Times New Roman" w:hAnsi="Times New Roman" w:cs="Times New Roman"/>
          <w:color w:val="auto"/>
          <w:sz w:val="24"/>
          <w:szCs w:val="24"/>
        </w:rPr>
        <w:t>автомобильным транспортом на муниципальных маршрутах в границах Урмарского муниципального округа Чувашской Республики</w:t>
      </w:r>
    </w:p>
    <w:p w14:paraId="1BD36C2C" w14:textId="77777777" w:rsidR="00C4189C" w:rsidRPr="00C4189C" w:rsidRDefault="00C4189C" w:rsidP="000668E2">
      <w:pPr>
        <w:pStyle w:val="aff2"/>
        <w:jc w:val="center"/>
        <w:rPr>
          <w:szCs w:val="24"/>
        </w:rPr>
      </w:pPr>
    </w:p>
    <w:p w14:paraId="18E998B2" w14:textId="77777777" w:rsidR="00C4189C" w:rsidRPr="00C4189C" w:rsidRDefault="00C4189C" w:rsidP="000668E2">
      <w:pPr>
        <w:pStyle w:val="aff2"/>
        <w:ind w:firstLine="567"/>
        <w:jc w:val="center"/>
        <w:rPr>
          <w:szCs w:val="24"/>
        </w:rPr>
      </w:pPr>
      <w:r w:rsidRPr="00C4189C">
        <w:rPr>
          <w:szCs w:val="24"/>
        </w:rPr>
        <w:t>1. Общие положения</w:t>
      </w:r>
    </w:p>
    <w:p w14:paraId="5493ADCB" w14:textId="77777777" w:rsidR="00C4189C" w:rsidRPr="00C4189C" w:rsidRDefault="00C4189C" w:rsidP="00C4189C">
      <w:pPr>
        <w:pStyle w:val="aff2"/>
        <w:rPr>
          <w:szCs w:val="24"/>
        </w:rPr>
      </w:pPr>
    </w:p>
    <w:p w14:paraId="407F2960" w14:textId="77777777" w:rsidR="00C4189C" w:rsidRPr="00C4189C" w:rsidRDefault="00C4189C" w:rsidP="00C4189C">
      <w:pPr>
        <w:pStyle w:val="aff2"/>
        <w:rPr>
          <w:szCs w:val="24"/>
        </w:rPr>
      </w:pPr>
      <w:r w:rsidRPr="00C4189C">
        <w:rPr>
          <w:szCs w:val="24"/>
        </w:rPr>
        <w:t>1.1. Положение об организации регулярных перевозок пассажиров и багажа автомобильным транспортом на муниципальных маршрутах в границах Урмарского муниципального округа Чувашской Республики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 на территории Урмарского муниципального округа Чувашской Республики.</w:t>
      </w:r>
    </w:p>
    <w:p w14:paraId="69631F8A" w14:textId="77777777" w:rsidR="00C4189C" w:rsidRPr="00C4189C" w:rsidRDefault="00C4189C" w:rsidP="00C4189C">
      <w:pPr>
        <w:pStyle w:val="aff2"/>
        <w:rPr>
          <w:szCs w:val="24"/>
        </w:rPr>
      </w:pPr>
      <w:r w:rsidRPr="00C4189C">
        <w:rPr>
          <w:szCs w:val="24"/>
        </w:rPr>
        <w:t xml:space="preserve">1.2. Настоящее Положение разработано в соответствии с Гражданским законодательством Российской Федерации, </w:t>
      </w:r>
      <w:hyperlink r:id="rId12" w:history="1">
        <w:r w:rsidRPr="00C4189C">
          <w:rPr>
            <w:rStyle w:val="ae"/>
            <w:color w:val="auto"/>
            <w:szCs w:val="24"/>
            <w:u w:val="none"/>
          </w:rPr>
          <w:t>Федеральными законами</w:t>
        </w:r>
      </w:hyperlink>
      <w:r w:rsidRPr="00C4189C">
        <w:rPr>
          <w:szCs w:val="24"/>
        </w:rP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w:t>
      </w:r>
      <w:hyperlink r:id="rId13" w:history="1">
        <w:r w:rsidRPr="00C4189C">
          <w:rPr>
            <w:rStyle w:val="ae"/>
            <w:color w:val="auto"/>
            <w:szCs w:val="24"/>
            <w:u w:val="none"/>
          </w:rPr>
          <w:t>Федеральный закон</w:t>
        </w:r>
      </w:hyperlink>
      <w:r w:rsidRPr="00C4189C">
        <w:rPr>
          <w:szCs w:val="24"/>
        </w:rPr>
        <w:t xml:space="preserve"> от 13.07.2015 N 220-ФЗ), от 08 ноября 2007 г. N 259-ФЗ "Устав автомобильного транспорта и городского наземного электрического транспорта",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правовыми актами Урмарского муниципального округа Чувашской Республики.</w:t>
      </w:r>
    </w:p>
    <w:p w14:paraId="1ABDDEE8" w14:textId="77777777" w:rsidR="00C4189C" w:rsidRPr="00C4189C" w:rsidRDefault="00C4189C" w:rsidP="00C4189C">
      <w:pPr>
        <w:pStyle w:val="aff2"/>
        <w:rPr>
          <w:szCs w:val="24"/>
        </w:rPr>
      </w:pPr>
      <w:r w:rsidRPr="00C4189C">
        <w:rPr>
          <w:szCs w:val="24"/>
        </w:rPr>
        <w:t>1.3. Уполномоченным органом на осуществление функций по организации регулярных перевозок в границах Урмарского муниципального округа Чувашской Республики является администрация Урмарского муниципального округа Чувашской Республики (далее - уполномоченный орган).</w:t>
      </w:r>
    </w:p>
    <w:p w14:paraId="011D21BB" w14:textId="77777777" w:rsidR="00C4189C" w:rsidRPr="00C4189C" w:rsidRDefault="00C4189C" w:rsidP="00C4189C">
      <w:pPr>
        <w:pStyle w:val="aff2"/>
        <w:rPr>
          <w:szCs w:val="24"/>
        </w:rPr>
      </w:pPr>
      <w:r w:rsidRPr="00C4189C">
        <w:rPr>
          <w:szCs w:val="24"/>
        </w:rPr>
        <w:t>Уполномоченный орган в сфере транспортного обслуживания осуществляет следующие полномочия:</w:t>
      </w:r>
    </w:p>
    <w:p w14:paraId="55A3C64B" w14:textId="77777777" w:rsidR="00C4189C" w:rsidRPr="00C4189C" w:rsidRDefault="00C4189C" w:rsidP="00C4189C">
      <w:pPr>
        <w:pStyle w:val="aff2"/>
        <w:rPr>
          <w:szCs w:val="24"/>
        </w:rPr>
      </w:pPr>
      <w:r w:rsidRPr="00C4189C">
        <w:rPr>
          <w:szCs w:val="24"/>
        </w:rPr>
        <w:t>а) разрабатывает документ планирования регулярных перевозок по муниципальным маршрутам регулярных перевозок в границах Урмарского муниципального округа Чувашской Республики;</w:t>
      </w:r>
    </w:p>
    <w:p w14:paraId="06FB1067" w14:textId="77777777" w:rsidR="00C4189C" w:rsidRPr="00C4189C" w:rsidRDefault="00C4189C" w:rsidP="00C4189C">
      <w:pPr>
        <w:pStyle w:val="aff2"/>
        <w:rPr>
          <w:szCs w:val="24"/>
        </w:rPr>
      </w:pPr>
      <w:r w:rsidRPr="00C4189C">
        <w:rPr>
          <w:szCs w:val="24"/>
        </w:rP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14:paraId="68B10699" w14:textId="77777777" w:rsidR="00C4189C" w:rsidRPr="00C4189C" w:rsidRDefault="00C4189C" w:rsidP="00C4189C">
      <w:pPr>
        <w:pStyle w:val="aff2"/>
        <w:rPr>
          <w:szCs w:val="24"/>
        </w:rPr>
      </w:pPr>
      <w:r w:rsidRPr="00C4189C">
        <w:rPr>
          <w:szCs w:val="24"/>
        </w:rP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14:paraId="50A368F4" w14:textId="77777777" w:rsidR="00D7715B" w:rsidRDefault="00D7715B" w:rsidP="00C4189C">
      <w:pPr>
        <w:pStyle w:val="aff2"/>
        <w:rPr>
          <w:szCs w:val="24"/>
        </w:rPr>
      </w:pPr>
    </w:p>
    <w:p w14:paraId="6A570AD9" w14:textId="7D5568D3" w:rsidR="00C4189C" w:rsidRPr="00C4189C" w:rsidRDefault="00C4189C" w:rsidP="00C4189C">
      <w:pPr>
        <w:pStyle w:val="aff2"/>
        <w:rPr>
          <w:szCs w:val="24"/>
        </w:rPr>
      </w:pPr>
      <w:r w:rsidRPr="00C4189C">
        <w:rPr>
          <w:szCs w:val="24"/>
        </w:rPr>
        <w:lastRenderedPageBreak/>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нерегулируемым (регулируемым) тарифам по муниципальным маршрутам;</w:t>
      </w:r>
    </w:p>
    <w:p w14:paraId="28481CEC" w14:textId="77777777" w:rsidR="00C4189C" w:rsidRPr="00C4189C" w:rsidRDefault="00C4189C" w:rsidP="00C4189C">
      <w:pPr>
        <w:pStyle w:val="aff2"/>
        <w:rPr>
          <w:szCs w:val="24"/>
        </w:rPr>
      </w:pPr>
      <w:r w:rsidRPr="00C4189C">
        <w:rPr>
          <w:szCs w:val="24"/>
        </w:rP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14:paraId="718A4766" w14:textId="77777777" w:rsidR="00C4189C" w:rsidRPr="00C4189C" w:rsidRDefault="00C4189C" w:rsidP="00C4189C">
      <w:pPr>
        <w:pStyle w:val="aff2"/>
        <w:rPr>
          <w:szCs w:val="24"/>
        </w:rPr>
      </w:pPr>
      <w:r w:rsidRPr="00C4189C">
        <w:rPr>
          <w:szCs w:val="24"/>
        </w:rPr>
        <w:t>е) ведет реестр муниципальных маршрутов регулярных перевозок;</w:t>
      </w:r>
    </w:p>
    <w:p w14:paraId="60E200B3" w14:textId="77777777" w:rsidR="00C4189C" w:rsidRPr="00C4189C" w:rsidRDefault="00C4189C" w:rsidP="00C4189C">
      <w:pPr>
        <w:pStyle w:val="aff2"/>
        <w:rPr>
          <w:szCs w:val="24"/>
        </w:rPr>
      </w:pPr>
      <w:r w:rsidRPr="00C4189C">
        <w:rPr>
          <w:szCs w:val="24"/>
        </w:rP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w:t>
      </w:r>
      <w:hyperlink r:id="rId14" w:history="1">
        <w:r w:rsidRPr="00C4189C">
          <w:rPr>
            <w:rStyle w:val="ae"/>
            <w:color w:val="auto"/>
            <w:szCs w:val="24"/>
            <w:u w:val="none"/>
          </w:rPr>
          <w:t>Федеральным законом</w:t>
        </w:r>
      </w:hyperlink>
      <w:r w:rsidRPr="00C4189C">
        <w:rPr>
          <w:szCs w:val="24"/>
        </w:rPr>
        <w:t xml:space="preserve"> от 13.07.2015 N 220-ФЗ,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Урмарского муниципального округа Чувашской Республики;</w:t>
      </w:r>
    </w:p>
    <w:p w14:paraId="5941BB8D" w14:textId="77777777" w:rsidR="00C4189C" w:rsidRPr="00C4189C" w:rsidRDefault="00C4189C" w:rsidP="00C4189C">
      <w:pPr>
        <w:pStyle w:val="aff2"/>
        <w:rPr>
          <w:szCs w:val="24"/>
        </w:rPr>
      </w:pPr>
      <w:r w:rsidRPr="00C4189C">
        <w:rPr>
          <w:szCs w:val="24"/>
        </w:rPr>
        <w:t xml:space="preserve">з) осуществляет контроль за выполнением муниципального контракта или свидетельства об осуществлении перевозок по муниципальному маршруту регулярных перевозок в соответствии </w:t>
      </w:r>
      <w:hyperlink r:id="rId15" w:history="1">
        <w:r w:rsidRPr="00C4189C">
          <w:rPr>
            <w:rStyle w:val="ae"/>
            <w:color w:val="auto"/>
            <w:szCs w:val="24"/>
            <w:u w:val="none"/>
          </w:rPr>
          <w:t>Федеральным законом</w:t>
        </w:r>
      </w:hyperlink>
      <w:r w:rsidRPr="00C4189C">
        <w:rPr>
          <w:szCs w:val="24"/>
        </w:rPr>
        <w:t xml:space="preserve"> от 13.07.2015 N 220-ФЗ;</w:t>
      </w:r>
    </w:p>
    <w:p w14:paraId="49C4F8F9" w14:textId="77777777" w:rsidR="00C4189C" w:rsidRPr="00C4189C" w:rsidRDefault="00C4189C" w:rsidP="00C4189C">
      <w:pPr>
        <w:pStyle w:val="aff2"/>
        <w:rPr>
          <w:szCs w:val="24"/>
        </w:rPr>
      </w:pPr>
      <w:r w:rsidRPr="00C4189C">
        <w:rPr>
          <w:szCs w:val="24"/>
        </w:rPr>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14:paraId="24903FC0" w14:textId="77777777" w:rsidR="00C4189C" w:rsidRPr="00C4189C" w:rsidRDefault="00C4189C" w:rsidP="00C4189C">
      <w:pPr>
        <w:pStyle w:val="aff2"/>
        <w:rPr>
          <w:szCs w:val="24"/>
        </w:rPr>
      </w:pPr>
      <w:r w:rsidRPr="00C4189C">
        <w:rPr>
          <w:szCs w:val="24"/>
        </w:rPr>
        <w:t>к) проводит обследование муниципальных маршрутов регулярных перевозок на их соответствие требованиям безопасности движения;</w:t>
      </w:r>
    </w:p>
    <w:p w14:paraId="4CEA73AE" w14:textId="77777777" w:rsidR="00C4189C" w:rsidRPr="00C4189C" w:rsidRDefault="00C4189C" w:rsidP="00C4189C">
      <w:pPr>
        <w:pStyle w:val="aff2"/>
        <w:rPr>
          <w:szCs w:val="24"/>
        </w:rPr>
      </w:pPr>
      <w:r w:rsidRPr="00C4189C">
        <w:rPr>
          <w:szCs w:val="24"/>
        </w:rPr>
        <w:t>л) проводит обследование пассажиропотоков на муниципальных маршрутах регулярных перевозок;</w:t>
      </w:r>
    </w:p>
    <w:p w14:paraId="5964A643" w14:textId="77777777" w:rsidR="00C4189C" w:rsidRPr="00C4189C" w:rsidRDefault="00C4189C" w:rsidP="00C4189C">
      <w:pPr>
        <w:pStyle w:val="aff2"/>
        <w:rPr>
          <w:szCs w:val="24"/>
        </w:rPr>
      </w:pPr>
      <w:r w:rsidRPr="00C4189C">
        <w:rPr>
          <w:szCs w:val="24"/>
        </w:rP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14:paraId="054B4032" w14:textId="77777777" w:rsidR="00C4189C" w:rsidRPr="00C4189C" w:rsidRDefault="00C4189C" w:rsidP="00C4189C">
      <w:pPr>
        <w:pStyle w:val="aff2"/>
        <w:rPr>
          <w:szCs w:val="24"/>
        </w:rPr>
      </w:pPr>
      <w:r w:rsidRPr="00C4189C">
        <w:rPr>
          <w:szCs w:val="24"/>
        </w:rP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14:paraId="32EA6833" w14:textId="77777777" w:rsidR="00C4189C" w:rsidRPr="00C4189C" w:rsidRDefault="00C4189C" w:rsidP="00C4189C">
      <w:pPr>
        <w:pStyle w:val="aff2"/>
        <w:rPr>
          <w:szCs w:val="24"/>
        </w:rPr>
      </w:pPr>
      <w:r w:rsidRPr="00C4189C">
        <w:rPr>
          <w:szCs w:val="24"/>
        </w:rPr>
        <w:t xml:space="preserve">1.4. Основные понятия, используемые в настоящем Положении, применяются в значениях, указанных в </w:t>
      </w:r>
      <w:hyperlink r:id="rId16" w:history="1">
        <w:r w:rsidRPr="00C4189C">
          <w:rPr>
            <w:rStyle w:val="ae"/>
            <w:color w:val="auto"/>
            <w:szCs w:val="24"/>
            <w:u w:val="none"/>
          </w:rPr>
          <w:t>Федеральном законе</w:t>
        </w:r>
      </w:hyperlink>
      <w:r w:rsidRPr="00C4189C">
        <w:rPr>
          <w:szCs w:val="24"/>
        </w:rPr>
        <w:t xml:space="preserve"> от 13.07.2015 N 220-ФЗ, а также иных нормативных правовых актах Российской Федерации, регулирующих порядок организации перевозок пассажиров.</w:t>
      </w:r>
    </w:p>
    <w:p w14:paraId="65AC428B" w14:textId="77777777" w:rsidR="00C4189C" w:rsidRPr="00C4189C" w:rsidRDefault="00C4189C" w:rsidP="00C4189C">
      <w:pPr>
        <w:pStyle w:val="aff2"/>
        <w:rPr>
          <w:szCs w:val="24"/>
        </w:rPr>
      </w:pPr>
    </w:p>
    <w:p w14:paraId="1C81BC6B" w14:textId="77777777" w:rsidR="00C4189C" w:rsidRPr="00C4189C" w:rsidRDefault="00C4189C" w:rsidP="00C4189C">
      <w:pPr>
        <w:pStyle w:val="aff2"/>
        <w:ind w:firstLine="567"/>
        <w:jc w:val="center"/>
        <w:rPr>
          <w:szCs w:val="24"/>
        </w:rPr>
      </w:pPr>
      <w:r w:rsidRPr="00C4189C">
        <w:rPr>
          <w:szCs w:val="24"/>
        </w:rPr>
        <w:t>2. Установление, изменение, отмена муниципального маршрута</w:t>
      </w:r>
    </w:p>
    <w:p w14:paraId="38261A41" w14:textId="77777777" w:rsidR="00C4189C" w:rsidRPr="00C4189C" w:rsidRDefault="00C4189C" w:rsidP="00C4189C">
      <w:pPr>
        <w:pStyle w:val="aff2"/>
        <w:ind w:firstLine="567"/>
        <w:jc w:val="center"/>
        <w:rPr>
          <w:szCs w:val="24"/>
        </w:rPr>
      </w:pPr>
      <w:r w:rsidRPr="00C4189C">
        <w:rPr>
          <w:szCs w:val="24"/>
        </w:rPr>
        <w:t>регулярных перевозок</w:t>
      </w:r>
    </w:p>
    <w:p w14:paraId="28CA1119" w14:textId="77777777" w:rsidR="00C4189C" w:rsidRPr="00C4189C" w:rsidRDefault="00C4189C" w:rsidP="00C4189C">
      <w:pPr>
        <w:pStyle w:val="aff2"/>
        <w:rPr>
          <w:szCs w:val="24"/>
        </w:rPr>
      </w:pPr>
    </w:p>
    <w:p w14:paraId="6AFEAB9E" w14:textId="77777777" w:rsidR="00C4189C" w:rsidRPr="00C4189C" w:rsidRDefault="00C4189C" w:rsidP="00C4189C">
      <w:pPr>
        <w:pStyle w:val="aff2"/>
        <w:rPr>
          <w:szCs w:val="24"/>
        </w:rPr>
      </w:pPr>
      <w:r w:rsidRPr="00C4189C">
        <w:rPr>
          <w:szCs w:val="24"/>
        </w:rPr>
        <w:t>2.1. 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
    <w:p w14:paraId="470ACDCD" w14:textId="77777777" w:rsidR="00C4189C" w:rsidRPr="00C4189C" w:rsidRDefault="00C4189C" w:rsidP="00C4189C">
      <w:pPr>
        <w:pStyle w:val="aff2"/>
        <w:rPr>
          <w:szCs w:val="24"/>
        </w:rPr>
      </w:pPr>
      <w:r w:rsidRPr="00C4189C">
        <w:rPr>
          <w:szCs w:val="24"/>
        </w:rPr>
        <w:t>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администрацией Урмарского муниципального округа Чувашской Республики (далее - Инициатор).</w:t>
      </w:r>
    </w:p>
    <w:p w14:paraId="0485FFA0" w14:textId="77777777" w:rsidR="00C4189C" w:rsidRPr="00C4189C" w:rsidRDefault="00C4189C" w:rsidP="00C4189C">
      <w:pPr>
        <w:pStyle w:val="aff2"/>
        <w:rPr>
          <w:szCs w:val="24"/>
        </w:rPr>
      </w:pPr>
      <w:r w:rsidRPr="00C4189C">
        <w:rPr>
          <w:szCs w:val="24"/>
        </w:rP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w:t>
      </w:r>
      <w:r w:rsidRPr="00C4189C">
        <w:rPr>
          <w:szCs w:val="24"/>
        </w:rPr>
        <w:lastRenderedPageBreak/>
        <w:t>установлении или изменении данного маршрута, которое включает в себя сведения, предусмотренные пунктом 2.4 настоящего раздела.</w:t>
      </w:r>
    </w:p>
    <w:p w14:paraId="23AC61E9" w14:textId="77777777" w:rsidR="00C4189C" w:rsidRPr="00C4189C" w:rsidRDefault="00C4189C" w:rsidP="00C4189C">
      <w:pPr>
        <w:pStyle w:val="aff2"/>
        <w:rPr>
          <w:szCs w:val="24"/>
        </w:rPr>
      </w:pPr>
      <w:r w:rsidRPr="00C4189C">
        <w:rPr>
          <w:szCs w:val="24"/>
        </w:rPr>
        <w:t>2.4. Заявление об установлении муниципального маршрута регулярных перевозок включает в себя следующие сведения:</w:t>
      </w:r>
    </w:p>
    <w:p w14:paraId="2734F7BF" w14:textId="77777777" w:rsidR="00C4189C" w:rsidRPr="00C4189C" w:rsidRDefault="00C4189C" w:rsidP="00C4189C">
      <w:pPr>
        <w:pStyle w:val="aff2"/>
        <w:rPr>
          <w:szCs w:val="24"/>
        </w:rPr>
      </w:pPr>
      <w:r w:rsidRPr="00C4189C">
        <w:rPr>
          <w:szCs w:val="24"/>
        </w:rPr>
        <w:t>а) номер и дату выдачи лицензии на осуществление деятельности по перевозкам пассажиров автомобильным транспортом;</w:t>
      </w:r>
    </w:p>
    <w:p w14:paraId="36111488" w14:textId="77777777" w:rsidR="00C4189C" w:rsidRPr="00C4189C" w:rsidRDefault="00C4189C" w:rsidP="00C4189C">
      <w:pPr>
        <w:pStyle w:val="aff2"/>
        <w:rPr>
          <w:szCs w:val="24"/>
        </w:rPr>
      </w:pPr>
      <w:r w:rsidRPr="00C4189C">
        <w:rPr>
          <w:szCs w:val="24"/>
        </w:rP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484D7D72" w14:textId="77777777" w:rsidR="00C4189C" w:rsidRPr="00C4189C" w:rsidRDefault="00C4189C" w:rsidP="00C4189C">
      <w:pPr>
        <w:pStyle w:val="aff2"/>
        <w:rPr>
          <w:szCs w:val="24"/>
        </w:rPr>
      </w:pPr>
      <w:r w:rsidRPr="00C4189C">
        <w:rPr>
          <w:szCs w:val="24"/>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14:paraId="5FD268A9" w14:textId="77777777" w:rsidR="00C4189C" w:rsidRPr="00C4189C" w:rsidRDefault="00C4189C" w:rsidP="00C4189C">
      <w:pPr>
        <w:pStyle w:val="aff2"/>
        <w:rPr>
          <w:szCs w:val="24"/>
        </w:rPr>
      </w:pPr>
      <w:r w:rsidRPr="00C4189C">
        <w:rPr>
          <w:szCs w:val="24"/>
        </w:rPr>
        <w:t>г) наименование промежуточных остановочных пунктов по муниципальному маршруту регулярных перевозок;</w:t>
      </w:r>
    </w:p>
    <w:p w14:paraId="26060AF7" w14:textId="77777777" w:rsidR="00C4189C" w:rsidRPr="00C4189C" w:rsidRDefault="00C4189C" w:rsidP="00C4189C">
      <w:pPr>
        <w:pStyle w:val="aff2"/>
        <w:rPr>
          <w:szCs w:val="24"/>
        </w:rPr>
      </w:pPr>
      <w:r w:rsidRPr="00C4189C">
        <w:rPr>
          <w:szCs w:val="24"/>
        </w:rP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14:paraId="50DF6AF7" w14:textId="77777777" w:rsidR="00C4189C" w:rsidRPr="00C4189C" w:rsidRDefault="00C4189C" w:rsidP="00C4189C">
      <w:pPr>
        <w:pStyle w:val="aff2"/>
        <w:rPr>
          <w:szCs w:val="24"/>
        </w:rPr>
      </w:pPr>
      <w:r w:rsidRPr="00C4189C">
        <w:rPr>
          <w:szCs w:val="24"/>
        </w:rPr>
        <w:t>е) протяженность муниципального маршрута регулярных перевозок;</w:t>
      </w:r>
    </w:p>
    <w:p w14:paraId="26175947" w14:textId="77777777" w:rsidR="00C4189C" w:rsidRPr="00C4189C" w:rsidRDefault="00C4189C" w:rsidP="00C4189C">
      <w:pPr>
        <w:pStyle w:val="aff2"/>
        <w:rPr>
          <w:szCs w:val="24"/>
        </w:rPr>
      </w:pPr>
      <w:r w:rsidRPr="00C4189C">
        <w:rPr>
          <w:szCs w:val="24"/>
        </w:rPr>
        <w:t>ж) порядок посадки и высадки пассажиров;</w:t>
      </w:r>
    </w:p>
    <w:p w14:paraId="68C8C092" w14:textId="77777777" w:rsidR="00C4189C" w:rsidRPr="00C4189C" w:rsidRDefault="00C4189C" w:rsidP="00C4189C">
      <w:pPr>
        <w:pStyle w:val="aff2"/>
        <w:rPr>
          <w:szCs w:val="24"/>
        </w:rPr>
      </w:pPr>
      <w:r w:rsidRPr="00C4189C">
        <w:rPr>
          <w:szCs w:val="24"/>
        </w:rPr>
        <w:t>з) планируемый вид регулярных перевозок по муниципальному маршруту регулярных перевозок (регулируемый или нерегулируемый тариф);</w:t>
      </w:r>
    </w:p>
    <w:p w14:paraId="7890A1B0" w14:textId="77777777" w:rsidR="00C4189C" w:rsidRPr="00C4189C" w:rsidRDefault="00C4189C" w:rsidP="00C4189C">
      <w:pPr>
        <w:pStyle w:val="aff2"/>
        <w:rPr>
          <w:szCs w:val="24"/>
        </w:rPr>
      </w:pPr>
      <w:r w:rsidRPr="00C4189C">
        <w:rPr>
          <w:szCs w:val="24"/>
        </w:rPr>
        <w:t>и) планируемое расписание для каждого остановочного пункта по муниципальному маршруту регулярных перевозок;</w:t>
      </w:r>
    </w:p>
    <w:p w14:paraId="5F97D86B" w14:textId="77777777" w:rsidR="00C4189C" w:rsidRPr="00C4189C" w:rsidRDefault="00C4189C" w:rsidP="00C4189C">
      <w:pPr>
        <w:pStyle w:val="aff2"/>
        <w:rPr>
          <w:szCs w:val="24"/>
        </w:rPr>
      </w:pPr>
      <w:r w:rsidRPr="00C4189C">
        <w:rPr>
          <w:szCs w:val="24"/>
        </w:rPr>
        <w:t>к) класс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14:paraId="5F5667E5" w14:textId="77777777" w:rsidR="00C4189C" w:rsidRPr="00C4189C" w:rsidRDefault="00C4189C" w:rsidP="00C4189C">
      <w:pPr>
        <w:pStyle w:val="aff2"/>
        <w:rPr>
          <w:szCs w:val="24"/>
        </w:rPr>
      </w:pPr>
      <w:r w:rsidRPr="00C4189C">
        <w:rPr>
          <w:szCs w:val="24"/>
        </w:rPr>
        <w:t>л) экологические характеристики транспортных средств.</w:t>
      </w:r>
    </w:p>
    <w:p w14:paraId="10DCB308" w14:textId="77777777" w:rsidR="00C4189C" w:rsidRPr="00C4189C" w:rsidRDefault="00C4189C" w:rsidP="00C4189C">
      <w:pPr>
        <w:pStyle w:val="aff2"/>
        <w:rPr>
          <w:szCs w:val="24"/>
        </w:rPr>
      </w:pPr>
      <w:r w:rsidRPr="00C4189C">
        <w:rPr>
          <w:szCs w:val="24"/>
        </w:rPr>
        <w:t>2.5. Заявление об изменении муниципального маршрута регулярных перевозок включает в себя следующие сведения:</w:t>
      </w:r>
    </w:p>
    <w:p w14:paraId="7DCCF087" w14:textId="77777777" w:rsidR="00C4189C" w:rsidRPr="00C4189C" w:rsidRDefault="00C4189C" w:rsidP="00C4189C">
      <w:pPr>
        <w:pStyle w:val="aff2"/>
        <w:rPr>
          <w:szCs w:val="24"/>
        </w:rPr>
      </w:pPr>
      <w:r w:rsidRPr="00C4189C">
        <w:rPr>
          <w:szCs w:val="24"/>
        </w:rPr>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3A3454D8" w14:textId="77777777" w:rsidR="00C4189C" w:rsidRPr="00C4189C" w:rsidRDefault="00C4189C" w:rsidP="00C4189C">
      <w:pPr>
        <w:pStyle w:val="aff2"/>
        <w:rPr>
          <w:szCs w:val="24"/>
        </w:rPr>
      </w:pPr>
      <w:r w:rsidRPr="00C4189C">
        <w:rPr>
          <w:szCs w:val="24"/>
        </w:rPr>
        <w:t>б) регистрационный номер муниципального маршрута регулярных перевозок в реестре муниципального маршрута регулярных перевозок;</w:t>
      </w:r>
    </w:p>
    <w:p w14:paraId="04A7A83B" w14:textId="77777777" w:rsidR="00C4189C" w:rsidRPr="00C4189C" w:rsidRDefault="00C4189C" w:rsidP="00C4189C">
      <w:pPr>
        <w:pStyle w:val="aff2"/>
        <w:rPr>
          <w:szCs w:val="24"/>
        </w:rPr>
      </w:pPr>
      <w:r w:rsidRPr="00C4189C">
        <w:rPr>
          <w:szCs w:val="24"/>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14:paraId="2EED9708" w14:textId="77777777" w:rsidR="00C4189C" w:rsidRPr="00C4189C" w:rsidRDefault="00C4189C" w:rsidP="00C4189C">
      <w:pPr>
        <w:pStyle w:val="aff2"/>
        <w:rPr>
          <w:szCs w:val="24"/>
        </w:rPr>
      </w:pPr>
      <w:r w:rsidRPr="00C4189C">
        <w:rPr>
          <w:szCs w:val="24"/>
        </w:rPr>
        <w:t>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пунктами 2.4 и 2.5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14:paraId="6BC7DF33" w14:textId="77777777" w:rsidR="00C4189C" w:rsidRPr="00C4189C" w:rsidRDefault="00C4189C" w:rsidP="00C4189C">
      <w:pPr>
        <w:pStyle w:val="aff2"/>
        <w:rPr>
          <w:szCs w:val="24"/>
        </w:rPr>
      </w:pPr>
      <w:r w:rsidRPr="00C4189C">
        <w:rPr>
          <w:szCs w:val="24"/>
        </w:rPr>
        <w:t>2.7. В случае, когда Инициатором установления или изменения муниципального маршрута регулярных перевозок выступает администрация Урмарского муниципального округа Чувашской Республики, то сведения, предусмотренные подпунктами "в", "г", "д", "е", "ж", "з", "и", "к", "л" пункта 2.4 и подпунктами "б", "в" пункта 2.5 настоящего раздела, подготавливаются администрацией Урмарского муниципального округа Чувашской Республики самостоятельно.</w:t>
      </w:r>
    </w:p>
    <w:p w14:paraId="6DCAAACD" w14:textId="77777777" w:rsidR="00C4189C" w:rsidRPr="00C4189C" w:rsidRDefault="00C4189C" w:rsidP="00C4189C">
      <w:pPr>
        <w:pStyle w:val="aff2"/>
        <w:rPr>
          <w:szCs w:val="24"/>
        </w:rPr>
      </w:pPr>
      <w:r w:rsidRPr="00C4189C">
        <w:rPr>
          <w:szCs w:val="24"/>
        </w:rPr>
        <w:t>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14:paraId="121B0AEE" w14:textId="77777777" w:rsidR="000668E2" w:rsidRDefault="000668E2" w:rsidP="00C4189C">
      <w:pPr>
        <w:pStyle w:val="aff2"/>
        <w:rPr>
          <w:szCs w:val="24"/>
        </w:rPr>
      </w:pPr>
    </w:p>
    <w:p w14:paraId="13075D4E" w14:textId="4465D7F7" w:rsidR="00C4189C" w:rsidRPr="00C4189C" w:rsidRDefault="00C4189C" w:rsidP="00C4189C">
      <w:pPr>
        <w:pStyle w:val="aff2"/>
        <w:rPr>
          <w:szCs w:val="24"/>
        </w:rPr>
      </w:pPr>
      <w:r w:rsidRPr="00C4189C">
        <w:rPr>
          <w:szCs w:val="24"/>
        </w:rPr>
        <w:lastRenderedPageBreak/>
        <w:t>2.9. 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 установленных пунктами 2.4, 2.5, 2.6 настоящего раздела, или сведения, содержащиеся в документах, представлены не в полном объеме.</w:t>
      </w:r>
    </w:p>
    <w:p w14:paraId="1C93434B" w14:textId="77777777" w:rsidR="00C4189C" w:rsidRPr="00C4189C" w:rsidRDefault="00C4189C" w:rsidP="00C4189C">
      <w:pPr>
        <w:pStyle w:val="aff2"/>
        <w:rPr>
          <w:szCs w:val="24"/>
        </w:rPr>
      </w:pPr>
      <w:r w:rsidRPr="00C4189C">
        <w:rPr>
          <w:szCs w:val="24"/>
        </w:rPr>
        <w:t>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муниципального маршрута регулярных перевозок требованиям безопасности дорожного движения.</w:t>
      </w:r>
    </w:p>
    <w:p w14:paraId="5889526F" w14:textId="77777777" w:rsidR="00C4189C" w:rsidRPr="00C4189C" w:rsidRDefault="00C4189C" w:rsidP="00C4189C">
      <w:pPr>
        <w:pStyle w:val="aff2"/>
        <w:rPr>
          <w:szCs w:val="24"/>
        </w:rPr>
      </w:pPr>
      <w:r w:rsidRPr="00C4189C">
        <w:rPr>
          <w:szCs w:val="24"/>
        </w:rPr>
        <w:t>2.11. Уполномоченный орган отказывает в установлении или изменении муниципального маршрута регулярных перевозок в случае, если:</w:t>
      </w:r>
    </w:p>
    <w:p w14:paraId="272C6363" w14:textId="77777777" w:rsidR="00C4189C" w:rsidRPr="00C4189C" w:rsidRDefault="00C4189C" w:rsidP="00C4189C">
      <w:pPr>
        <w:pStyle w:val="aff2"/>
        <w:rPr>
          <w:szCs w:val="24"/>
        </w:rPr>
      </w:pPr>
      <w:r w:rsidRPr="00C4189C">
        <w:rPr>
          <w:szCs w:val="24"/>
        </w:rPr>
        <w:t>а) в заявлении об установлении или изменении данного маршрута указаны недостоверные сведения;</w:t>
      </w:r>
    </w:p>
    <w:p w14:paraId="6CED987D" w14:textId="77777777" w:rsidR="00C4189C" w:rsidRPr="00C4189C" w:rsidRDefault="00C4189C" w:rsidP="00C4189C">
      <w:pPr>
        <w:pStyle w:val="aff2"/>
        <w:rPr>
          <w:szCs w:val="24"/>
        </w:rPr>
      </w:pPr>
      <w:r w:rsidRPr="00C4189C">
        <w:rPr>
          <w:szCs w:val="24"/>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1FFF735" w14:textId="77777777" w:rsidR="00C4189C" w:rsidRPr="00C4189C" w:rsidRDefault="00C4189C" w:rsidP="00C4189C">
      <w:pPr>
        <w:pStyle w:val="aff2"/>
        <w:rPr>
          <w:szCs w:val="24"/>
        </w:rPr>
      </w:pPr>
      <w:r w:rsidRPr="00C4189C">
        <w:rPr>
          <w:szCs w:val="24"/>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14:paraId="03BB9994" w14:textId="77777777" w:rsidR="00C4189C" w:rsidRPr="00C4189C" w:rsidRDefault="00C4189C" w:rsidP="00C4189C">
      <w:pPr>
        <w:pStyle w:val="aff2"/>
        <w:rPr>
          <w:szCs w:val="24"/>
        </w:rPr>
      </w:pPr>
      <w:r w:rsidRPr="00C4189C">
        <w:rPr>
          <w:szCs w:val="24"/>
        </w:rP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14:paraId="4EFF76D7" w14:textId="77777777" w:rsidR="00C4189C" w:rsidRPr="00C4189C" w:rsidRDefault="00C4189C" w:rsidP="00C4189C">
      <w:pPr>
        <w:pStyle w:val="aff2"/>
        <w:rPr>
          <w:szCs w:val="24"/>
        </w:rPr>
      </w:pPr>
      <w:r w:rsidRPr="00C4189C">
        <w:rPr>
          <w:szCs w:val="24"/>
        </w:rPr>
        <w:t>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14:paraId="397EF929" w14:textId="77777777" w:rsidR="00C4189C" w:rsidRPr="00C4189C" w:rsidRDefault="00C4189C" w:rsidP="00C4189C">
      <w:pPr>
        <w:pStyle w:val="aff2"/>
        <w:rPr>
          <w:szCs w:val="24"/>
        </w:rPr>
      </w:pPr>
      <w:r w:rsidRPr="00C4189C">
        <w:rPr>
          <w:szCs w:val="24"/>
        </w:rP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14:paraId="572978AD" w14:textId="77777777" w:rsidR="00C4189C" w:rsidRPr="000668E2" w:rsidRDefault="00C4189C" w:rsidP="00C4189C">
      <w:pPr>
        <w:pStyle w:val="aff2"/>
        <w:rPr>
          <w:szCs w:val="24"/>
        </w:rPr>
      </w:pPr>
      <w:r w:rsidRPr="00C4189C">
        <w:rPr>
          <w:szCs w:val="24"/>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17" w:history="1">
        <w:r w:rsidRPr="000668E2">
          <w:rPr>
            <w:rStyle w:val="ae"/>
            <w:color w:val="auto"/>
            <w:szCs w:val="24"/>
            <w:u w:val="none"/>
          </w:rPr>
          <w:t>Кодексом Российской Федерации об административных правонарушениях</w:t>
        </w:r>
      </w:hyperlink>
      <w:r w:rsidRPr="000668E2">
        <w:rPr>
          <w:szCs w:val="24"/>
        </w:rPr>
        <w:t>, в области транспорта или дорожного движения.</w:t>
      </w:r>
    </w:p>
    <w:p w14:paraId="6D077C6E" w14:textId="77777777" w:rsidR="00C4189C" w:rsidRPr="00C4189C" w:rsidRDefault="00C4189C" w:rsidP="00C4189C">
      <w:pPr>
        <w:pStyle w:val="aff2"/>
        <w:rPr>
          <w:szCs w:val="24"/>
        </w:rPr>
      </w:pPr>
      <w:r w:rsidRPr="000668E2">
        <w:rPr>
          <w:szCs w:val="24"/>
        </w:rPr>
        <w:t>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w:t>
      </w:r>
      <w:r w:rsidRPr="00C4189C">
        <w:rPr>
          <w:szCs w:val="24"/>
        </w:rPr>
        <w:t>лярных перевозок либо решение об отказе в установлении или изменении данного маршрута.</w:t>
      </w:r>
    </w:p>
    <w:p w14:paraId="533D8444" w14:textId="77777777" w:rsidR="00C4189C" w:rsidRPr="00C4189C" w:rsidRDefault="00C4189C" w:rsidP="00C4189C">
      <w:pPr>
        <w:pStyle w:val="aff2"/>
        <w:rPr>
          <w:szCs w:val="24"/>
        </w:rPr>
      </w:pPr>
      <w:r w:rsidRPr="00C4189C">
        <w:rPr>
          <w:szCs w:val="24"/>
        </w:rPr>
        <w:t>2.13.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14:paraId="4ED6D8B8" w14:textId="77777777" w:rsidR="000668E2" w:rsidRDefault="000668E2" w:rsidP="00C4189C">
      <w:pPr>
        <w:pStyle w:val="aff2"/>
        <w:rPr>
          <w:szCs w:val="24"/>
        </w:rPr>
      </w:pPr>
    </w:p>
    <w:p w14:paraId="7A080BBA" w14:textId="327F0B07" w:rsidR="00C4189C" w:rsidRPr="00C4189C" w:rsidRDefault="00C4189C" w:rsidP="00C4189C">
      <w:pPr>
        <w:pStyle w:val="aff2"/>
        <w:rPr>
          <w:szCs w:val="24"/>
        </w:rPr>
      </w:pPr>
      <w:r w:rsidRPr="00C4189C">
        <w:rPr>
          <w:szCs w:val="24"/>
        </w:rPr>
        <w:lastRenderedPageBreak/>
        <w:t>2.14. Уполномоченный орган размещает на официальном сайте администрации Урмарского муниципального округа Чувашской Республики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14:paraId="21B6D569" w14:textId="77777777" w:rsidR="00C4189C" w:rsidRPr="00C4189C" w:rsidRDefault="00C4189C" w:rsidP="00C4189C">
      <w:pPr>
        <w:pStyle w:val="aff2"/>
        <w:rPr>
          <w:szCs w:val="24"/>
        </w:rPr>
      </w:pPr>
      <w:r w:rsidRPr="00C4189C">
        <w:rPr>
          <w:szCs w:val="24"/>
        </w:rP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14:paraId="7E25D3EA" w14:textId="77777777" w:rsidR="00C4189C" w:rsidRPr="000668E2" w:rsidRDefault="00C4189C" w:rsidP="00C4189C">
      <w:pPr>
        <w:pStyle w:val="aff2"/>
        <w:rPr>
          <w:szCs w:val="24"/>
        </w:rPr>
      </w:pPr>
      <w:r w:rsidRPr="00C4189C">
        <w:rPr>
          <w:szCs w:val="24"/>
        </w:rPr>
        <w:t xml:space="preserve">2.16. Муниципальный маршрут регулярных перевозок считается установленным или </w:t>
      </w:r>
      <w:r w:rsidRPr="000668E2">
        <w:rPr>
          <w:szCs w:val="24"/>
        </w:rPr>
        <w:t xml:space="preserve">измененным со дня внесения сведений о данном маршруте, предусмотренных </w:t>
      </w:r>
      <w:hyperlink r:id="rId18" w:history="1">
        <w:r w:rsidRPr="000668E2">
          <w:rPr>
            <w:rStyle w:val="ae"/>
            <w:color w:val="auto"/>
            <w:szCs w:val="24"/>
            <w:u w:val="none"/>
          </w:rPr>
          <w:t>пунктами 1 - 13 части 1 статьи 26</w:t>
        </w:r>
      </w:hyperlink>
      <w:r w:rsidRPr="000668E2">
        <w:rPr>
          <w:szCs w:val="24"/>
        </w:rPr>
        <w:t xml:space="preserve"> Федерального закона от 13.07.2015 N 220-ФЗ, в реестр муниципальных маршрутов регулярных перевозок или изменения таких сведений в этом реестре.</w:t>
      </w:r>
    </w:p>
    <w:p w14:paraId="0C3FAFBF" w14:textId="77777777" w:rsidR="00C4189C" w:rsidRPr="00C4189C" w:rsidRDefault="00C4189C" w:rsidP="00C4189C">
      <w:pPr>
        <w:pStyle w:val="aff2"/>
        <w:rPr>
          <w:szCs w:val="24"/>
        </w:rPr>
      </w:pPr>
      <w:r w:rsidRPr="000668E2">
        <w:rPr>
          <w:szCs w:val="24"/>
        </w:rPr>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w:t>
      </w:r>
      <w:hyperlink r:id="rId19" w:history="1">
        <w:r w:rsidRPr="000668E2">
          <w:rPr>
            <w:rStyle w:val="ae"/>
            <w:color w:val="auto"/>
            <w:szCs w:val="24"/>
            <w:u w:val="none"/>
          </w:rPr>
          <w:t>Федеральным законом</w:t>
        </w:r>
      </w:hyperlink>
      <w:r w:rsidRPr="000668E2">
        <w:rPr>
          <w:szCs w:val="24"/>
        </w:rPr>
        <w:t xml:space="preserve"> от 13.07.2015 N 220-ФЗ и муниципальными правовыми актами Урмарского муниципального округа Чувашской</w:t>
      </w:r>
      <w:r w:rsidRPr="00C4189C">
        <w:rPr>
          <w:szCs w:val="24"/>
        </w:rPr>
        <w:t xml:space="preserve"> Республики.</w:t>
      </w:r>
    </w:p>
    <w:p w14:paraId="0245F00F" w14:textId="77777777" w:rsidR="00C4189C" w:rsidRPr="00C4189C" w:rsidRDefault="00C4189C" w:rsidP="00C4189C">
      <w:pPr>
        <w:pStyle w:val="aff2"/>
        <w:rPr>
          <w:szCs w:val="24"/>
        </w:rPr>
      </w:pPr>
      <w:r w:rsidRPr="00C4189C">
        <w:rPr>
          <w:szCs w:val="24"/>
        </w:rPr>
        <w:t xml:space="preserve">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0" w:history="1">
        <w:r w:rsidRPr="00C4189C">
          <w:rPr>
            <w:rStyle w:val="ae"/>
            <w:color w:val="auto"/>
            <w:szCs w:val="24"/>
          </w:rPr>
          <w:t>Федерального закона</w:t>
        </w:r>
      </w:hyperlink>
      <w:r w:rsidRPr="00C4189C">
        <w:rPr>
          <w:szCs w:val="24"/>
        </w:rPr>
        <w:t xml:space="preserve"> от 13.07.2015 N 220-ФЗ.</w:t>
      </w:r>
    </w:p>
    <w:p w14:paraId="50170F5E" w14:textId="77777777" w:rsidR="00C4189C" w:rsidRPr="00C4189C" w:rsidRDefault="00C4189C" w:rsidP="00C4189C">
      <w:pPr>
        <w:pStyle w:val="aff2"/>
        <w:rPr>
          <w:szCs w:val="24"/>
        </w:rPr>
      </w:pPr>
      <w:r w:rsidRPr="00C4189C">
        <w:rPr>
          <w:szCs w:val="24"/>
        </w:rPr>
        <w:t>2.19. 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w:t>
      </w:r>
    </w:p>
    <w:p w14:paraId="1FB57187" w14:textId="77777777" w:rsidR="00C4189C" w:rsidRPr="00C4189C" w:rsidRDefault="00C4189C" w:rsidP="00C4189C">
      <w:pPr>
        <w:pStyle w:val="aff2"/>
        <w:rPr>
          <w:szCs w:val="24"/>
        </w:rPr>
      </w:pPr>
      <w:r w:rsidRPr="00C4189C">
        <w:rPr>
          <w:szCs w:val="24"/>
        </w:rPr>
        <w:t>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пунктами 2.4 - 2.13 настоящего раздела.</w:t>
      </w:r>
    </w:p>
    <w:p w14:paraId="0ED11380" w14:textId="77777777" w:rsidR="00C4189C" w:rsidRPr="00C4189C" w:rsidRDefault="00C4189C" w:rsidP="00C4189C">
      <w:pPr>
        <w:pStyle w:val="aff2"/>
        <w:rPr>
          <w:szCs w:val="24"/>
        </w:rPr>
      </w:pPr>
      <w:r w:rsidRPr="00C4189C">
        <w:rPr>
          <w:szCs w:val="24"/>
        </w:rPr>
        <w:t>2.21. Муниципальный маршрут регулярных перевозок отменяется уполномоченным органом в случае:</w:t>
      </w:r>
    </w:p>
    <w:p w14:paraId="05E5C59C" w14:textId="77777777" w:rsidR="00C4189C" w:rsidRPr="00C4189C" w:rsidRDefault="00C4189C" w:rsidP="00C4189C">
      <w:pPr>
        <w:pStyle w:val="aff2"/>
        <w:rPr>
          <w:szCs w:val="24"/>
        </w:rPr>
      </w:pPr>
      <w:r w:rsidRPr="00C4189C">
        <w:rPr>
          <w:szCs w:val="24"/>
        </w:rPr>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hyperlink r:id="rId21" w:history="1">
        <w:r w:rsidRPr="00C4189C">
          <w:rPr>
            <w:rStyle w:val="ae"/>
            <w:color w:val="auto"/>
            <w:szCs w:val="24"/>
          </w:rPr>
          <w:t>статьей 29</w:t>
        </w:r>
      </w:hyperlink>
      <w:r w:rsidRPr="00C4189C">
        <w:rPr>
          <w:szCs w:val="24"/>
        </w:rPr>
        <w:t xml:space="preserve"> Федерального закона от 13.07.2015 N 220-ФЗ;</w:t>
      </w:r>
    </w:p>
    <w:p w14:paraId="5ADA964F" w14:textId="77777777" w:rsidR="00C4189C" w:rsidRPr="00C4189C" w:rsidRDefault="00C4189C" w:rsidP="00C4189C">
      <w:pPr>
        <w:pStyle w:val="aff2"/>
        <w:rPr>
          <w:szCs w:val="24"/>
        </w:rPr>
      </w:pPr>
      <w:r w:rsidRPr="00C4189C">
        <w:rPr>
          <w:szCs w:val="24"/>
        </w:rP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14:paraId="0EC54E16" w14:textId="77777777" w:rsidR="00C4189C" w:rsidRPr="00C4189C" w:rsidRDefault="00C4189C" w:rsidP="00C4189C">
      <w:pPr>
        <w:pStyle w:val="aff2"/>
        <w:rPr>
          <w:szCs w:val="24"/>
        </w:rPr>
      </w:pPr>
      <w:r w:rsidRPr="00C4189C">
        <w:rPr>
          <w:szCs w:val="24"/>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14:paraId="258A194D" w14:textId="77777777" w:rsidR="000668E2" w:rsidRDefault="000668E2" w:rsidP="00C4189C">
      <w:pPr>
        <w:pStyle w:val="aff2"/>
        <w:rPr>
          <w:szCs w:val="24"/>
        </w:rPr>
      </w:pPr>
    </w:p>
    <w:p w14:paraId="42515F5C" w14:textId="2344E822" w:rsidR="00C4189C" w:rsidRPr="00C4189C" w:rsidRDefault="00C4189C" w:rsidP="00C4189C">
      <w:pPr>
        <w:pStyle w:val="aff2"/>
        <w:rPr>
          <w:szCs w:val="24"/>
        </w:rPr>
      </w:pPr>
      <w:r w:rsidRPr="00C4189C">
        <w:rPr>
          <w:szCs w:val="24"/>
        </w:rPr>
        <w:lastRenderedPageBreak/>
        <w:t>г) если документом планирования регулярных перевозок, утвержденным постановлением администрации Урмарского муниципального округа Чувашской Республики, предусматривается отмена муниципального маршрута регулярных перевозок.</w:t>
      </w:r>
    </w:p>
    <w:p w14:paraId="46C41D32" w14:textId="77777777" w:rsidR="00C4189C" w:rsidRPr="00C4189C" w:rsidRDefault="00C4189C" w:rsidP="00C4189C">
      <w:pPr>
        <w:pStyle w:val="aff2"/>
        <w:rPr>
          <w:szCs w:val="24"/>
        </w:rPr>
      </w:pPr>
      <w:r w:rsidRPr="00C4189C">
        <w:rPr>
          <w:szCs w:val="24"/>
        </w:rPr>
        <w:t>2.22. Уполномоченный орган уведомляет о принятом решении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14:paraId="6CA0D9A8" w14:textId="77777777" w:rsidR="00C4189C" w:rsidRPr="00C4189C" w:rsidRDefault="00C4189C" w:rsidP="00C4189C">
      <w:pPr>
        <w:pStyle w:val="aff2"/>
        <w:rPr>
          <w:szCs w:val="24"/>
        </w:rPr>
      </w:pPr>
      <w:r w:rsidRPr="00C4189C">
        <w:rPr>
          <w:szCs w:val="24"/>
        </w:rP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14:paraId="71CB01B5" w14:textId="77777777" w:rsidR="00C4189C" w:rsidRPr="00C4189C" w:rsidRDefault="00C4189C" w:rsidP="00C4189C">
      <w:pPr>
        <w:pStyle w:val="aff2"/>
        <w:rPr>
          <w:szCs w:val="24"/>
        </w:rPr>
      </w:pPr>
    </w:p>
    <w:p w14:paraId="140D6A61" w14:textId="77777777" w:rsidR="00C4189C" w:rsidRPr="00C4189C" w:rsidRDefault="00C4189C" w:rsidP="00C4189C">
      <w:pPr>
        <w:pStyle w:val="aff2"/>
        <w:ind w:firstLine="567"/>
        <w:jc w:val="center"/>
        <w:rPr>
          <w:szCs w:val="24"/>
        </w:rPr>
      </w:pPr>
      <w:r w:rsidRPr="00C4189C">
        <w:rPr>
          <w:szCs w:val="24"/>
        </w:rPr>
        <w:t>3. Тарифы на регулярные перевозки по муниципальным маршрутам</w:t>
      </w:r>
    </w:p>
    <w:p w14:paraId="61B6B4D2" w14:textId="77777777" w:rsidR="00C4189C" w:rsidRPr="00C4189C" w:rsidRDefault="00C4189C" w:rsidP="00C4189C">
      <w:pPr>
        <w:pStyle w:val="aff2"/>
        <w:ind w:firstLine="567"/>
        <w:jc w:val="center"/>
        <w:rPr>
          <w:szCs w:val="24"/>
        </w:rPr>
      </w:pPr>
      <w:r w:rsidRPr="00C4189C">
        <w:rPr>
          <w:szCs w:val="24"/>
        </w:rPr>
        <w:t>регулярных перевозок</w:t>
      </w:r>
    </w:p>
    <w:p w14:paraId="3943D539" w14:textId="77777777" w:rsidR="00C4189C" w:rsidRPr="00C4189C" w:rsidRDefault="00C4189C" w:rsidP="00C4189C">
      <w:pPr>
        <w:pStyle w:val="aff2"/>
        <w:rPr>
          <w:szCs w:val="24"/>
        </w:rPr>
      </w:pPr>
    </w:p>
    <w:p w14:paraId="7A57CBFD" w14:textId="77777777" w:rsidR="00C4189C" w:rsidRPr="000668E2" w:rsidRDefault="00C4189C" w:rsidP="00C4189C">
      <w:pPr>
        <w:pStyle w:val="aff2"/>
        <w:rPr>
          <w:szCs w:val="24"/>
        </w:rPr>
      </w:pPr>
      <w:r w:rsidRPr="00C4189C">
        <w:rPr>
          <w:szCs w:val="24"/>
        </w:rPr>
        <w:t xml:space="preserve">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w:t>
      </w:r>
      <w:r w:rsidRPr="000668E2">
        <w:rPr>
          <w:szCs w:val="24"/>
        </w:rPr>
        <w:t xml:space="preserve">уполномоченным осуществлять государственное регулирование тарифов, с учетом положений </w:t>
      </w:r>
      <w:hyperlink r:id="rId22" w:history="1">
        <w:r w:rsidRPr="000668E2">
          <w:rPr>
            <w:rStyle w:val="ae"/>
            <w:color w:val="auto"/>
            <w:szCs w:val="24"/>
            <w:u w:val="none"/>
          </w:rPr>
          <w:t>Федерального закона</w:t>
        </w:r>
      </w:hyperlink>
      <w:r w:rsidRPr="000668E2">
        <w:rPr>
          <w:szCs w:val="24"/>
        </w:rPr>
        <w:t xml:space="preserve"> от 13.07.2015 N 220-ФЗ, если иное не установлено законом Чувашской Республики.</w:t>
      </w:r>
    </w:p>
    <w:p w14:paraId="1539926A" w14:textId="77777777" w:rsidR="00C4189C" w:rsidRPr="00C4189C" w:rsidRDefault="00C4189C" w:rsidP="00C4189C">
      <w:pPr>
        <w:pStyle w:val="aff2"/>
        <w:rPr>
          <w:szCs w:val="24"/>
        </w:rPr>
      </w:pPr>
      <w:r w:rsidRPr="000668E2">
        <w:rPr>
          <w:szCs w:val="24"/>
        </w:rPr>
        <w:t>3.2. Нерегулируемые тарифы на перевозки по муниципальным маршрутам регулярных перевозок</w:t>
      </w:r>
      <w:r w:rsidRPr="00C4189C">
        <w:rPr>
          <w:szCs w:val="24"/>
        </w:rPr>
        <w:t xml:space="preserve">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p w14:paraId="5CB29664" w14:textId="77777777" w:rsidR="00C4189C" w:rsidRPr="00C4189C" w:rsidRDefault="00C4189C" w:rsidP="00C4189C">
      <w:pPr>
        <w:pStyle w:val="aff2"/>
        <w:rPr>
          <w:szCs w:val="24"/>
        </w:rPr>
      </w:pPr>
    </w:p>
    <w:p w14:paraId="4A4068C6" w14:textId="77777777" w:rsidR="00C4189C" w:rsidRPr="00C4189C" w:rsidRDefault="00C4189C" w:rsidP="00C4189C">
      <w:pPr>
        <w:pStyle w:val="aff2"/>
        <w:ind w:firstLine="567"/>
        <w:jc w:val="center"/>
        <w:rPr>
          <w:szCs w:val="24"/>
        </w:rPr>
      </w:pPr>
      <w:r w:rsidRPr="00C4189C">
        <w:rPr>
          <w:szCs w:val="24"/>
        </w:rPr>
        <w:t>4. Организация регулярных перевозок по регулируемым тарифам</w:t>
      </w:r>
    </w:p>
    <w:p w14:paraId="240043BB" w14:textId="77777777" w:rsidR="00C4189C" w:rsidRPr="00C4189C" w:rsidRDefault="00C4189C" w:rsidP="00C4189C">
      <w:pPr>
        <w:pStyle w:val="aff2"/>
        <w:rPr>
          <w:szCs w:val="24"/>
        </w:rPr>
      </w:pPr>
    </w:p>
    <w:p w14:paraId="39332192" w14:textId="77777777" w:rsidR="00C4189C" w:rsidRPr="00C4189C" w:rsidRDefault="00C4189C" w:rsidP="00C4189C">
      <w:pPr>
        <w:pStyle w:val="aff2"/>
        <w:rPr>
          <w:szCs w:val="24"/>
        </w:rPr>
      </w:pPr>
      <w:r w:rsidRPr="00C4189C">
        <w:rPr>
          <w:szCs w:val="24"/>
        </w:rP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14:paraId="799BA033" w14:textId="77777777" w:rsidR="00C4189C" w:rsidRPr="000668E2" w:rsidRDefault="00C4189C" w:rsidP="00C4189C">
      <w:pPr>
        <w:pStyle w:val="aff2"/>
        <w:rPr>
          <w:szCs w:val="24"/>
        </w:rPr>
      </w:pPr>
      <w:r w:rsidRPr="00C4189C">
        <w:rPr>
          <w:szCs w:val="24"/>
        </w:rPr>
        <w:t xml:space="preserve">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w:t>
      </w:r>
      <w:r w:rsidRPr="000668E2">
        <w:rPr>
          <w:szCs w:val="24"/>
        </w:rPr>
        <w:t xml:space="preserve">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3" w:history="1">
        <w:r w:rsidRPr="000668E2">
          <w:rPr>
            <w:rStyle w:val="ae"/>
            <w:color w:val="auto"/>
            <w:szCs w:val="24"/>
            <w:u w:val="none"/>
          </w:rPr>
          <w:t>Федерального закона</w:t>
        </w:r>
      </w:hyperlink>
      <w:r w:rsidRPr="000668E2">
        <w:rPr>
          <w:szCs w:val="24"/>
        </w:rPr>
        <w:t xml:space="preserve"> от 13.07.2015 N 220-ФЗ.</w:t>
      </w:r>
    </w:p>
    <w:p w14:paraId="625DAD46" w14:textId="77777777" w:rsidR="00C4189C" w:rsidRPr="000668E2" w:rsidRDefault="00C4189C" w:rsidP="00C4189C">
      <w:pPr>
        <w:pStyle w:val="aff2"/>
        <w:rPr>
          <w:szCs w:val="24"/>
        </w:rPr>
      </w:pPr>
      <w:r w:rsidRPr="000668E2">
        <w:rPr>
          <w:szCs w:val="24"/>
        </w:rPr>
        <w:t>4.3.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14:paraId="3ECD543C" w14:textId="77777777" w:rsidR="00C4189C" w:rsidRPr="00C4189C" w:rsidRDefault="00C4189C" w:rsidP="00C4189C">
      <w:pPr>
        <w:pStyle w:val="aff2"/>
        <w:rPr>
          <w:szCs w:val="24"/>
        </w:rPr>
      </w:pPr>
      <w:r w:rsidRPr="000668E2">
        <w:rPr>
          <w:szCs w:val="24"/>
        </w:rPr>
        <w:t>4.4. Документацией о закупках работ, связанных с осуществлением</w:t>
      </w:r>
      <w:r w:rsidRPr="00C4189C">
        <w:rPr>
          <w:szCs w:val="24"/>
        </w:rPr>
        <w:t xml:space="preserve">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14:paraId="66255AA9" w14:textId="77777777" w:rsidR="00C4189C" w:rsidRPr="00C4189C" w:rsidRDefault="00C4189C" w:rsidP="00C4189C">
      <w:pPr>
        <w:pStyle w:val="aff2"/>
        <w:rPr>
          <w:szCs w:val="24"/>
        </w:rPr>
      </w:pPr>
      <w:r w:rsidRPr="00C4189C">
        <w:rPr>
          <w:szCs w:val="24"/>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14:paraId="4213EF91" w14:textId="77777777" w:rsidR="00C4189C" w:rsidRPr="00C4189C" w:rsidRDefault="00C4189C" w:rsidP="00C4189C">
      <w:pPr>
        <w:pStyle w:val="aff2"/>
        <w:rPr>
          <w:szCs w:val="24"/>
        </w:rPr>
      </w:pPr>
      <w:r w:rsidRPr="00C4189C">
        <w:rPr>
          <w:szCs w:val="24"/>
        </w:rPr>
        <w:t>б) назначение и размеры субсидий, которые будут предоставлены подрядчику в соответствии с муниципальным правовым актом Урмарского муниципального округа Чувашской Республики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Урмарского муниципального округа Чувашской Республики на предоставление вышеуказанных субсидий;</w:t>
      </w:r>
    </w:p>
    <w:p w14:paraId="5C7A034C" w14:textId="77777777" w:rsidR="000668E2" w:rsidRDefault="000668E2" w:rsidP="00C4189C">
      <w:pPr>
        <w:pStyle w:val="aff2"/>
        <w:rPr>
          <w:szCs w:val="24"/>
        </w:rPr>
      </w:pPr>
    </w:p>
    <w:p w14:paraId="7C16EDC0" w14:textId="77777777" w:rsidR="000668E2" w:rsidRDefault="000668E2" w:rsidP="00C4189C">
      <w:pPr>
        <w:pStyle w:val="aff2"/>
        <w:rPr>
          <w:szCs w:val="24"/>
        </w:rPr>
      </w:pPr>
    </w:p>
    <w:p w14:paraId="5C8931E2" w14:textId="77777777" w:rsidR="000668E2" w:rsidRDefault="000668E2" w:rsidP="00C4189C">
      <w:pPr>
        <w:pStyle w:val="aff2"/>
        <w:rPr>
          <w:szCs w:val="24"/>
        </w:rPr>
      </w:pPr>
    </w:p>
    <w:p w14:paraId="11DA7647" w14:textId="16ABEBFE" w:rsidR="00C4189C" w:rsidRPr="00C4189C" w:rsidRDefault="00C4189C" w:rsidP="00C4189C">
      <w:pPr>
        <w:pStyle w:val="aff2"/>
        <w:rPr>
          <w:szCs w:val="24"/>
        </w:rPr>
      </w:pPr>
      <w:r w:rsidRPr="00C4189C">
        <w:rPr>
          <w:szCs w:val="24"/>
        </w:rPr>
        <w:lastRenderedPageBreak/>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14:paraId="04F84B27" w14:textId="77777777" w:rsidR="00C4189C" w:rsidRPr="00C4189C" w:rsidRDefault="00C4189C" w:rsidP="00C4189C">
      <w:pPr>
        <w:pStyle w:val="aff2"/>
        <w:rPr>
          <w:szCs w:val="24"/>
        </w:rPr>
      </w:pPr>
      <w:r w:rsidRPr="00C4189C">
        <w:rPr>
          <w:szCs w:val="24"/>
        </w:rPr>
        <w:t>4.5.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14:paraId="4467C3FA" w14:textId="77777777" w:rsidR="00C4189C" w:rsidRPr="00C4189C" w:rsidRDefault="00C4189C" w:rsidP="00C4189C">
      <w:pPr>
        <w:pStyle w:val="aff2"/>
        <w:rPr>
          <w:szCs w:val="24"/>
        </w:rPr>
      </w:pPr>
      <w:r w:rsidRPr="00C4189C">
        <w:rPr>
          <w:szCs w:val="24"/>
        </w:rPr>
        <w:t>4.6.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14:paraId="5BD6191F" w14:textId="77777777" w:rsidR="00C4189C" w:rsidRPr="00C4189C" w:rsidRDefault="00C4189C" w:rsidP="00C4189C">
      <w:pPr>
        <w:pStyle w:val="aff2"/>
        <w:rPr>
          <w:szCs w:val="24"/>
        </w:rPr>
      </w:pPr>
      <w:r w:rsidRPr="00C4189C">
        <w:rPr>
          <w:szCs w:val="24"/>
        </w:rPr>
        <w:t>4.7.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14:paraId="3F8EA928" w14:textId="77777777" w:rsidR="00C4189C" w:rsidRPr="00C4189C" w:rsidRDefault="00C4189C" w:rsidP="00C4189C">
      <w:pPr>
        <w:pStyle w:val="aff2"/>
        <w:rPr>
          <w:szCs w:val="24"/>
        </w:rPr>
      </w:pPr>
    </w:p>
    <w:p w14:paraId="5EFC36C6" w14:textId="77777777" w:rsidR="00C4189C" w:rsidRPr="00C4189C" w:rsidRDefault="00C4189C" w:rsidP="00C4189C">
      <w:pPr>
        <w:pStyle w:val="aff2"/>
        <w:ind w:firstLine="567"/>
        <w:jc w:val="center"/>
        <w:rPr>
          <w:szCs w:val="24"/>
        </w:rPr>
      </w:pPr>
      <w:r w:rsidRPr="00C4189C">
        <w:rPr>
          <w:szCs w:val="24"/>
        </w:rPr>
        <w:t>5. Организация регулярных перевозок по нерегулируемым тарифам</w:t>
      </w:r>
    </w:p>
    <w:p w14:paraId="0CCE4291" w14:textId="77777777" w:rsidR="00C4189C" w:rsidRPr="00C4189C" w:rsidRDefault="00C4189C" w:rsidP="00C4189C">
      <w:pPr>
        <w:pStyle w:val="aff2"/>
        <w:rPr>
          <w:szCs w:val="24"/>
        </w:rPr>
      </w:pPr>
    </w:p>
    <w:p w14:paraId="5FDC7915" w14:textId="77777777" w:rsidR="00C4189C" w:rsidRPr="00C4189C" w:rsidRDefault="00C4189C" w:rsidP="00C4189C">
      <w:pPr>
        <w:pStyle w:val="aff2"/>
        <w:ind w:firstLine="850"/>
        <w:rPr>
          <w:szCs w:val="24"/>
        </w:rPr>
      </w:pPr>
      <w:r w:rsidRPr="00C4189C">
        <w:rPr>
          <w:szCs w:val="24"/>
        </w:rPr>
        <w:t>5.1. Наряду с указанными в разделе 4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14:paraId="281E149D" w14:textId="77777777" w:rsidR="00C4189C" w:rsidRPr="00C4189C" w:rsidRDefault="00C4189C" w:rsidP="00C4189C">
      <w:pPr>
        <w:pStyle w:val="aff2"/>
        <w:rPr>
          <w:szCs w:val="24"/>
        </w:rPr>
      </w:pPr>
      <w:r w:rsidRPr="00C4189C">
        <w:rPr>
          <w:szCs w:val="24"/>
        </w:rP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14:paraId="250999C9" w14:textId="77777777" w:rsidR="00C4189C" w:rsidRPr="00C4189C" w:rsidRDefault="00C4189C" w:rsidP="00C4189C">
      <w:pPr>
        <w:pStyle w:val="aff2"/>
        <w:rPr>
          <w:szCs w:val="24"/>
        </w:rPr>
      </w:pPr>
      <w:r w:rsidRPr="00C4189C">
        <w:rPr>
          <w:szCs w:val="24"/>
        </w:rP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14:paraId="7C5D8A2F" w14:textId="77777777" w:rsidR="00C4189C" w:rsidRPr="00C4189C" w:rsidRDefault="00C4189C" w:rsidP="00C4189C">
      <w:pPr>
        <w:pStyle w:val="aff2"/>
        <w:rPr>
          <w:szCs w:val="24"/>
        </w:rPr>
      </w:pPr>
      <w:r w:rsidRPr="00C4189C">
        <w:rPr>
          <w:szCs w:val="24"/>
        </w:rPr>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14:paraId="2B8B28EF" w14:textId="77777777" w:rsidR="00C4189C" w:rsidRPr="00C4189C" w:rsidRDefault="00C4189C" w:rsidP="00C4189C">
      <w:pPr>
        <w:pStyle w:val="aff2"/>
        <w:rPr>
          <w:szCs w:val="24"/>
        </w:rPr>
      </w:pPr>
      <w:r w:rsidRPr="00C4189C">
        <w:rPr>
          <w:szCs w:val="24"/>
        </w:rP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14:paraId="14AE160B" w14:textId="77777777" w:rsidR="00C4189C" w:rsidRPr="00C4189C" w:rsidRDefault="00C4189C" w:rsidP="00C4189C">
      <w:pPr>
        <w:pStyle w:val="aff2"/>
        <w:rPr>
          <w:szCs w:val="24"/>
        </w:rPr>
      </w:pPr>
      <w:r w:rsidRPr="00C4189C">
        <w:rPr>
          <w:szCs w:val="24"/>
        </w:rP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14:paraId="759066D4" w14:textId="77777777" w:rsidR="00C4189C" w:rsidRPr="00C4189C" w:rsidRDefault="00C4189C" w:rsidP="00C4189C">
      <w:pPr>
        <w:pStyle w:val="aff2"/>
        <w:rPr>
          <w:szCs w:val="24"/>
        </w:rPr>
      </w:pPr>
      <w:r w:rsidRPr="00C4189C">
        <w:rPr>
          <w:szCs w:val="24"/>
        </w:rP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14:paraId="3FC5D41E" w14:textId="77777777" w:rsidR="00C4189C" w:rsidRPr="00C4189C" w:rsidRDefault="00C4189C" w:rsidP="00C4189C">
      <w:pPr>
        <w:pStyle w:val="aff2"/>
        <w:rPr>
          <w:szCs w:val="24"/>
        </w:rPr>
      </w:pPr>
      <w:r w:rsidRPr="00C4189C">
        <w:rPr>
          <w:szCs w:val="24"/>
        </w:rP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14:paraId="23675B8A" w14:textId="77777777" w:rsidR="00C4189C" w:rsidRPr="000668E2" w:rsidRDefault="00C4189C" w:rsidP="00C4189C">
      <w:pPr>
        <w:pStyle w:val="aff2"/>
        <w:rPr>
          <w:szCs w:val="24"/>
        </w:rPr>
      </w:pPr>
      <w:r w:rsidRPr="00C4189C">
        <w:rPr>
          <w:szCs w:val="24"/>
        </w:rPr>
        <w:lastRenderedPageBreak/>
        <w:t xml:space="preserve">5.6. Без </w:t>
      </w:r>
      <w:r w:rsidRPr="000668E2">
        <w:rPr>
          <w:szCs w:val="24"/>
        </w:rPr>
        <w:t>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14:paraId="4F2F9267" w14:textId="77777777" w:rsidR="00C4189C" w:rsidRPr="000668E2" w:rsidRDefault="00C4189C" w:rsidP="00C4189C">
      <w:pPr>
        <w:pStyle w:val="aff2"/>
        <w:rPr>
          <w:szCs w:val="24"/>
        </w:rPr>
      </w:pPr>
      <w:r w:rsidRPr="000668E2">
        <w:rPr>
          <w:szCs w:val="24"/>
        </w:rPr>
        <w:t xml:space="preserve">а) после прекращения действия ранее выданного свидетельства по основаниям, предусмотренным </w:t>
      </w:r>
      <w:hyperlink r:id="rId24" w:history="1">
        <w:r w:rsidRPr="000668E2">
          <w:rPr>
            <w:rStyle w:val="ae"/>
            <w:color w:val="auto"/>
            <w:szCs w:val="24"/>
            <w:u w:val="none"/>
          </w:rPr>
          <w:t>Федеральным законом</w:t>
        </w:r>
      </w:hyperlink>
      <w:r w:rsidRPr="000668E2">
        <w:rPr>
          <w:szCs w:val="24"/>
        </w:rPr>
        <w:t xml:space="preserve"> от 13.07.2015 N 220-ФЗ,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14:paraId="6F104804" w14:textId="77777777" w:rsidR="00C4189C" w:rsidRPr="000668E2" w:rsidRDefault="00C4189C" w:rsidP="00C4189C">
      <w:pPr>
        <w:pStyle w:val="aff2"/>
        <w:rPr>
          <w:szCs w:val="24"/>
        </w:rPr>
      </w:pPr>
      <w:r w:rsidRPr="000668E2">
        <w:rPr>
          <w:szCs w:val="24"/>
        </w:rP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14:paraId="5EA7B00C" w14:textId="77777777" w:rsidR="00C4189C" w:rsidRPr="00C4189C" w:rsidRDefault="00C4189C" w:rsidP="00C4189C">
      <w:pPr>
        <w:pStyle w:val="aff2"/>
        <w:rPr>
          <w:szCs w:val="24"/>
        </w:rPr>
      </w:pPr>
      <w:r w:rsidRPr="000668E2">
        <w:rPr>
          <w:szCs w:val="24"/>
        </w:rPr>
        <w:t>5.7. По результатам открытого</w:t>
      </w:r>
      <w:r w:rsidRPr="00C4189C">
        <w:rPr>
          <w:szCs w:val="24"/>
        </w:rPr>
        <w:t xml:space="preserve">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14:paraId="62199A18" w14:textId="77777777" w:rsidR="00C4189C" w:rsidRPr="00C4189C" w:rsidRDefault="00C4189C" w:rsidP="00C4189C">
      <w:pPr>
        <w:pStyle w:val="aff2"/>
        <w:rPr>
          <w:szCs w:val="24"/>
        </w:rPr>
      </w:pPr>
      <w:r w:rsidRPr="00C4189C">
        <w:rPr>
          <w:szCs w:val="24"/>
        </w:rP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14:paraId="0B396D7A" w14:textId="77777777" w:rsidR="00C4189C" w:rsidRPr="00C4189C" w:rsidRDefault="00C4189C" w:rsidP="00C4189C">
      <w:pPr>
        <w:pStyle w:val="aff2"/>
        <w:rPr>
          <w:szCs w:val="24"/>
        </w:rPr>
      </w:pPr>
      <w:r w:rsidRPr="00C4189C">
        <w:rPr>
          <w:szCs w:val="24"/>
        </w:rP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14:paraId="3529A43B" w14:textId="77777777" w:rsidR="00C4189C" w:rsidRPr="000668E2" w:rsidRDefault="00C4189C" w:rsidP="00C4189C">
      <w:pPr>
        <w:pStyle w:val="aff2"/>
        <w:rPr>
          <w:szCs w:val="24"/>
        </w:rPr>
      </w:pPr>
      <w:r w:rsidRPr="00C4189C">
        <w:rPr>
          <w:szCs w:val="24"/>
        </w:rPr>
        <w:t xml:space="preserve">5.10. Свидетельства об осуществлении </w:t>
      </w:r>
      <w:r w:rsidRPr="000668E2">
        <w:rPr>
          <w:szCs w:val="24"/>
        </w:rPr>
        <w:t xml:space="preserve">перевозок по муниципальным маршрутам регулярных перевозок и карты маршрутов регулярных перевозок оформляются и переоформляются в порядке, предусмотренном </w:t>
      </w:r>
      <w:hyperlink r:id="rId25" w:history="1">
        <w:r w:rsidRPr="000668E2">
          <w:rPr>
            <w:rStyle w:val="ae"/>
            <w:color w:val="auto"/>
            <w:szCs w:val="24"/>
            <w:u w:val="none"/>
          </w:rPr>
          <w:t>Федеральным законом</w:t>
        </w:r>
      </w:hyperlink>
      <w:r w:rsidRPr="000668E2">
        <w:rPr>
          <w:szCs w:val="24"/>
        </w:rPr>
        <w:t xml:space="preserve"> от 13.07.2015 N 220-ФЗ.</w:t>
      </w:r>
    </w:p>
    <w:p w14:paraId="198E4D25" w14:textId="77777777" w:rsidR="00C4189C" w:rsidRPr="000668E2" w:rsidRDefault="00C4189C" w:rsidP="00C4189C">
      <w:pPr>
        <w:pStyle w:val="aff2"/>
        <w:rPr>
          <w:szCs w:val="24"/>
        </w:rPr>
      </w:pPr>
    </w:p>
    <w:p w14:paraId="03323287" w14:textId="77777777" w:rsidR="00C4189C" w:rsidRPr="000668E2" w:rsidRDefault="00C4189C" w:rsidP="00C4189C">
      <w:pPr>
        <w:pStyle w:val="aff2"/>
        <w:ind w:firstLine="567"/>
        <w:jc w:val="center"/>
        <w:rPr>
          <w:szCs w:val="24"/>
        </w:rPr>
      </w:pPr>
      <w:r w:rsidRPr="000668E2">
        <w:rPr>
          <w:szCs w:val="24"/>
        </w:rPr>
        <w:t>6. Прекращение или приостановление действия свидетельств</w:t>
      </w:r>
    </w:p>
    <w:p w14:paraId="37C90D5B" w14:textId="77777777" w:rsidR="00C4189C" w:rsidRPr="000668E2" w:rsidRDefault="00C4189C" w:rsidP="00C4189C">
      <w:pPr>
        <w:pStyle w:val="aff2"/>
        <w:ind w:firstLine="567"/>
        <w:jc w:val="center"/>
        <w:rPr>
          <w:szCs w:val="24"/>
        </w:rPr>
      </w:pPr>
      <w:r w:rsidRPr="000668E2">
        <w:rPr>
          <w:szCs w:val="24"/>
        </w:rPr>
        <w:t>об осуществлении перевозок по муниципальным маршрутам</w:t>
      </w:r>
    </w:p>
    <w:p w14:paraId="37122B43" w14:textId="77777777" w:rsidR="00C4189C" w:rsidRPr="000668E2" w:rsidRDefault="00C4189C" w:rsidP="00C4189C">
      <w:pPr>
        <w:pStyle w:val="aff2"/>
        <w:ind w:firstLine="567"/>
        <w:jc w:val="center"/>
        <w:rPr>
          <w:szCs w:val="24"/>
        </w:rPr>
      </w:pPr>
      <w:r w:rsidRPr="000668E2">
        <w:rPr>
          <w:szCs w:val="24"/>
        </w:rPr>
        <w:t>регулярных перевозок и карт маршрута регулярных перевозок</w:t>
      </w:r>
    </w:p>
    <w:p w14:paraId="4F127398" w14:textId="77777777" w:rsidR="00C4189C" w:rsidRPr="000668E2" w:rsidRDefault="00C4189C" w:rsidP="00C4189C">
      <w:pPr>
        <w:pStyle w:val="aff2"/>
        <w:rPr>
          <w:szCs w:val="24"/>
        </w:rPr>
      </w:pPr>
    </w:p>
    <w:p w14:paraId="11E96849" w14:textId="77777777" w:rsidR="00C4189C" w:rsidRPr="000668E2" w:rsidRDefault="00C4189C" w:rsidP="00C4189C">
      <w:pPr>
        <w:pStyle w:val="aff2"/>
        <w:ind w:firstLine="850"/>
        <w:rPr>
          <w:szCs w:val="24"/>
        </w:rPr>
      </w:pPr>
      <w:r w:rsidRPr="000668E2">
        <w:rPr>
          <w:szCs w:val="24"/>
        </w:rP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hyperlink r:id="rId26" w:history="1">
        <w:r w:rsidRPr="000668E2">
          <w:rPr>
            <w:rStyle w:val="ae"/>
            <w:color w:val="auto"/>
            <w:szCs w:val="24"/>
            <w:u w:val="none"/>
          </w:rPr>
          <w:t>частью 1 статьи 29</w:t>
        </w:r>
      </w:hyperlink>
      <w:r w:rsidRPr="000668E2">
        <w:rPr>
          <w:szCs w:val="24"/>
        </w:rPr>
        <w:t xml:space="preserve"> Федерального закона от 13.07.2015 N 220-ФЗ.</w:t>
      </w:r>
    </w:p>
    <w:p w14:paraId="4C2EDE22" w14:textId="77777777" w:rsidR="000668E2" w:rsidRDefault="00C4189C" w:rsidP="00C4189C">
      <w:pPr>
        <w:pStyle w:val="aff2"/>
        <w:rPr>
          <w:szCs w:val="24"/>
        </w:rPr>
      </w:pPr>
      <w:r w:rsidRPr="000668E2">
        <w:rPr>
          <w:szCs w:val="24"/>
        </w:rPr>
        <w:t>6.2.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w:t>
      </w:r>
      <w:r w:rsidRPr="00C4189C">
        <w:rPr>
          <w:szCs w:val="24"/>
        </w:rPr>
        <w:t xml:space="preserve">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w:t>
      </w:r>
    </w:p>
    <w:p w14:paraId="2A1FDFFB" w14:textId="77777777" w:rsidR="000668E2" w:rsidRDefault="000668E2" w:rsidP="00C4189C">
      <w:pPr>
        <w:pStyle w:val="aff2"/>
        <w:rPr>
          <w:szCs w:val="24"/>
        </w:rPr>
      </w:pPr>
    </w:p>
    <w:p w14:paraId="70EAA112" w14:textId="77777777" w:rsidR="000668E2" w:rsidRDefault="000668E2" w:rsidP="00C4189C">
      <w:pPr>
        <w:pStyle w:val="aff2"/>
        <w:rPr>
          <w:szCs w:val="24"/>
        </w:rPr>
      </w:pPr>
    </w:p>
    <w:p w14:paraId="425278BC" w14:textId="23E05A08" w:rsidR="00C4189C" w:rsidRPr="00C4189C" w:rsidRDefault="00C4189C" w:rsidP="000668E2">
      <w:pPr>
        <w:pStyle w:val="aff2"/>
        <w:ind w:firstLine="0"/>
        <w:rPr>
          <w:szCs w:val="24"/>
        </w:rPr>
      </w:pPr>
      <w:r w:rsidRPr="00C4189C">
        <w:rPr>
          <w:szCs w:val="24"/>
        </w:rPr>
        <w:lastRenderedPageBreak/>
        <w:t>перевозок по муниципальному маршруту регулярных перевозок.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14:paraId="70EE9152" w14:textId="77777777" w:rsidR="00C4189C" w:rsidRPr="00C4189C" w:rsidRDefault="00C4189C" w:rsidP="00C4189C">
      <w:pPr>
        <w:pStyle w:val="aff2"/>
        <w:rPr>
          <w:szCs w:val="24"/>
        </w:rPr>
      </w:pPr>
      <w:r w:rsidRPr="00C4189C">
        <w:rPr>
          <w:szCs w:val="24"/>
        </w:rPr>
        <w:t xml:space="preserve">6.3. Уполномоченный орган обращается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обстоятельств, указанных в </w:t>
      </w:r>
      <w:hyperlink r:id="rId27" w:history="1">
        <w:r w:rsidRPr="00C4189C">
          <w:rPr>
            <w:rStyle w:val="ae"/>
            <w:color w:val="auto"/>
            <w:szCs w:val="24"/>
          </w:rPr>
          <w:t>части 5 статьи 29</w:t>
        </w:r>
      </w:hyperlink>
      <w:r w:rsidRPr="00C4189C">
        <w:rPr>
          <w:szCs w:val="24"/>
        </w:rPr>
        <w:t xml:space="preserve"> Федерального закона от 13.07.2015 N 220-ФЗ.</w:t>
      </w:r>
    </w:p>
    <w:p w14:paraId="0B49EC81" w14:textId="77777777" w:rsidR="00C4189C" w:rsidRPr="00C4189C" w:rsidRDefault="00C4189C" w:rsidP="00C4189C">
      <w:pPr>
        <w:pStyle w:val="aff2"/>
        <w:rPr>
          <w:szCs w:val="24"/>
        </w:rPr>
      </w:pPr>
      <w:r w:rsidRPr="00C4189C">
        <w:rPr>
          <w:szCs w:val="24"/>
        </w:rP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14:paraId="2E02D221" w14:textId="77777777" w:rsidR="00C4189C" w:rsidRPr="00C4189C" w:rsidRDefault="00C4189C" w:rsidP="00C4189C">
      <w:pPr>
        <w:pStyle w:val="aff2"/>
        <w:rPr>
          <w:szCs w:val="24"/>
        </w:rPr>
      </w:pPr>
      <w:r w:rsidRPr="00C4189C">
        <w:rPr>
          <w:szCs w:val="24"/>
        </w:rP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14:paraId="3D43F77B" w14:textId="77777777" w:rsidR="00C4189C" w:rsidRPr="00C4189C" w:rsidRDefault="00C4189C" w:rsidP="00C4189C">
      <w:pPr>
        <w:pStyle w:val="aff2"/>
        <w:rPr>
          <w:szCs w:val="24"/>
        </w:rPr>
      </w:pPr>
    </w:p>
    <w:p w14:paraId="737A0C10" w14:textId="77777777" w:rsidR="00C4189C" w:rsidRPr="00C4189C" w:rsidRDefault="00C4189C" w:rsidP="00C4189C">
      <w:pPr>
        <w:pStyle w:val="aff2"/>
        <w:ind w:firstLine="567"/>
        <w:jc w:val="center"/>
        <w:rPr>
          <w:szCs w:val="24"/>
        </w:rPr>
      </w:pPr>
      <w:r w:rsidRPr="00C4189C">
        <w:rPr>
          <w:szCs w:val="24"/>
        </w:rPr>
        <w:t>7. Изменение вида регулярных перевозок</w:t>
      </w:r>
    </w:p>
    <w:p w14:paraId="2C2DAE9C" w14:textId="77777777" w:rsidR="00C4189C" w:rsidRPr="00C4189C" w:rsidRDefault="00C4189C" w:rsidP="00C4189C">
      <w:pPr>
        <w:pStyle w:val="aff2"/>
        <w:rPr>
          <w:szCs w:val="24"/>
        </w:rPr>
      </w:pPr>
    </w:p>
    <w:p w14:paraId="6F90669E" w14:textId="77777777" w:rsidR="00C4189C" w:rsidRPr="00C4189C" w:rsidRDefault="00C4189C" w:rsidP="00C4189C">
      <w:pPr>
        <w:pStyle w:val="aff2"/>
        <w:ind w:firstLine="850"/>
        <w:rPr>
          <w:szCs w:val="24"/>
        </w:rPr>
      </w:pPr>
      <w:r w:rsidRPr="00C4189C">
        <w:rPr>
          <w:szCs w:val="24"/>
        </w:rP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14:paraId="11BDB456" w14:textId="77777777" w:rsidR="00C4189C" w:rsidRPr="00C4189C" w:rsidRDefault="00C4189C" w:rsidP="00C4189C">
      <w:pPr>
        <w:pStyle w:val="aff2"/>
        <w:rPr>
          <w:szCs w:val="24"/>
        </w:rPr>
      </w:pPr>
      <w:r w:rsidRPr="00C4189C">
        <w:rPr>
          <w:szCs w:val="24"/>
        </w:rP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14:paraId="35BC0150" w14:textId="77777777" w:rsidR="00C4189C" w:rsidRPr="00C4189C" w:rsidRDefault="00C4189C" w:rsidP="00C4189C">
      <w:pPr>
        <w:pStyle w:val="aff2"/>
        <w:rPr>
          <w:szCs w:val="24"/>
        </w:rPr>
      </w:pPr>
      <w:r w:rsidRPr="00C4189C">
        <w:rPr>
          <w:szCs w:val="24"/>
        </w:rP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p w14:paraId="088B2B23" w14:textId="77777777" w:rsidR="00C4189C" w:rsidRPr="00C4189C" w:rsidRDefault="00C4189C" w:rsidP="00C4189C">
      <w:pPr>
        <w:pStyle w:val="aff2"/>
        <w:rPr>
          <w:szCs w:val="24"/>
        </w:rPr>
      </w:pPr>
    </w:p>
    <w:p w14:paraId="5E02A5B8" w14:textId="77777777" w:rsidR="00C4189C" w:rsidRPr="00C4189C" w:rsidRDefault="00C4189C" w:rsidP="00C4189C">
      <w:pPr>
        <w:pStyle w:val="aff2"/>
        <w:ind w:firstLine="567"/>
        <w:jc w:val="center"/>
        <w:rPr>
          <w:szCs w:val="24"/>
        </w:rPr>
      </w:pPr>
      <w:r w:rsidRPr="00C4189C">
        <w:rPr>
          <w:szCs w:val="24"/>
        </w:rPr>
        <w:t>8. Реестр муниципальных маршрутов регулярных перевозок</w:t>
      </w:r>
    </w:p>
    <w:p w14:paraId="269C730A" w14:textId="77777777" w:rsidR="00C4189C" w:rsidRPr="00C4189C" w:rsidRDefault="00C4189C" w:rsidP="00C4189C">
      <w:pPr>
        <w:pStyle w:val="aff2"/>
        <w:rPr>
          <w:szCs w:val="24"/>
        </w:rPr>
      </w:pPr>
    </w:p>
    <w:p w14:paraId="5AF60F63" w14:textId="77777777" w:rsidR="00C4189C" w:rsidRPr="000668E2" w:rsidRDefault="00C4189C" w:rsidP="00C4189C">
      <w:pPr>
        <w:pStyle w:val="aff2"/>
        <w:rPr>
          <w:szCs w:val="24"/>
        </w:rPr>
      </w:pPr>
      <w:r w:rsidRPr="00C4189C">
        <w:rPr>
          <w:szCs w:val="24"/>
        </w:rPr>
        <w:t>8.1. </w:t>
      </w:r>
      <w:r w:rsidRPr="000668E2">
        <w:rPr>
          <w:szCs w:val="24"/>
        </w:rPr>
        <w:t>Ведение реестра муниципальных маршрутов регулярных перевозок осуществляется уполномоченным органом.</w:t>
      </w:r>
    </w:p>
    <w:p w14:paraId="2CB9311E" w14:textId="77777777" w:rsidR="00C4189C" w:rsidRPr="000668E2" w:rsidRDefault="00C4189C" w:rsidP="00C4189C">
      <w:pPr>
        <w:pStyle w:val="aff2"/>
        <w:rPr>
          <w:szCs w:val="24"/>
        </w:rPr>
      </w:pPr>
      <w:r w:rsidRPr="000668E2">
        <w:rPr>
          <w:szCs w:val="24"/>
        </w:rPr>
        <w:t xml:space="preserve">8.2. В реестр муниципальных маршрутов регулярных перевозок включаются сведения, предусмотренные </w:t>
      </w:r>
      <w:hyperlink r:id="rId28" w:history="1">
        <w:r w:rsidRPr="000668E2">
          <w:rPr>
            <w:rStyle w:val="ae"/>
            <w:color w:val="auto"/>
            <w:szCs w:val="24"/>
            <w:u w:val="none"/>
          </w:rPr>
          <w:t>Федеральным законом</w:t>
        </w:r>
      </w:hyperlink>
      <w:r w:rsidRPr="000668E2">
        <w:rPr>
          <w:szCs w:val="24"/>
        </w:rPr>
        <w:t xml:space="preserve"> от 13.07.2015 N 220-ФЗ.</w:t>
      </w:r>
    </w:p>
    <w:p w14:paraId="579E11CE" w14:textId="77777777" w:rsidR="00C4189C" w:rsidRPr="000668E2" w:rsidRDefault="00C4189C" w:rsidP="00C4189C">
      <w:pPr>
        <w:pStyle w:val="aff2"/>
        <w:rPr>
          <w:szCs w:val="24"/>
        </w:rPr>
      </w:pPr>
      <w:r w:rsidRPr="000668E2">
        <w:rPr>
          <w:szCs w:val="24"/>
        </w:rPr>
        <w:t xml:space="preserve">8.3. 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hyperlink r:id="rId29" w:history="1">
        <w:r w:rsidRPr="000668E2">
          <w:rPr>
            <w:rStyle w:val="ae"/>
            <w:color w:val="auto"/>
            <w:szCs w:val="24"/>
            <w:u w:val="none"/>
          </w:rPr>
          <w:t>частью 1 статьи 26</w:t>
        </w:r>
      </w:hyperlink>
      <w:r w:rsidRPr="000668E2">
        <w:rPr>
          <w:szCs w:val="24"/>
        </w:rPr>
        <w:t xml:space="preserve"> Федерального закона от 13.07.2015 N 220-ФЗ, а также принятое уполномоченным органом решение об отказе в установлении или изменении муниципального маршрута регулярных перевозок.</w:t>
      </w:r>
    </w:p>
    <w:p w14:paraId="661DF7BB" w14:textId="77777777" w:rsidR="00C4189C" w:rsidRPr="000668E2" w:rsidRDefault="00C4189C" w:rsidP="00C4189C">
      <w:pPr>
        <w:pStyle w:val="aff2"/>
        <w:rPr>
          <w:szCs w:val="24"/>
        </w:rPr>
      </w:pPr>
      <w:r w:rsidRPr="000668E2">
        <w:rPr>
          <w:szCs w:val="24"/>
        </w:rPr>
        <w:t>8.4. Сведения, включенные в реестр муниципальных маршрутов регулярных перевозок, размещаются на официальном сайте администрации Урмарского муниципального округа Чувашской Республики в информационно-телекоммуникационной сети Интернет и должны быть доступны для ознакомления без взимания платы.</w:t>
      </w:r>
    </w:p>
    <w:p w14:paraId="26B5B05B" w14:textId="77777777" w:rsidR="00C4189C" w:rsidRPr="000668E2" w:rsidRDefault="00C4189C" w:rsidP="00C4189C">
      <w:pPr>
        <w:pStyle w:val="aff2"/>
        <w:rPr>
          <w:szCs w:val="24"/>
        </w:rPr>
      </w:pPr>
    </w:p>
    <w:p w14:paraId="233B4A5C" w14:textId="77777777" w:rsidR="00C4189C" w:rsidRPr="000668E2" w:rsidRDefault="00C4189C" w:rsidP="00C4189C">
      <w:pPr>
        <w:pStyle w:val="aff2"/>
        <w:ind w:firstLine="567"/>
        <w:jc w:val="center"/>
        <w:rPr>
          <w:szCs w:val="24"/>
        </w:rPr>
      </w:pPr>
      <w:r w:rsidRPr="000668E2">
        <w:rPr>
          <w:szCs w:val="24"/>
        </w:rPr>
        <w:t>9. Контроль в сфере осуществления регулярных перевозок</w:t>
      </w:r>
    </w:p>
    <w:p w14:paraId="34A060D9" w14:textId="77777777" w:rsidR="00C4189C" w:rsidRPr="000668E2" w:rsidRDefault="00C4189C" w:rsidP="00C4189C">
      <w:pPr>
        <w:pStyle w:val="aff2"/>
        <w:rPr>
          <w:szCs w:val="24"/>
        </w:rPr>
      </w:pPr>
    </w:p>
    <w:p w14:paraId="07B02BDE" w14:textId="77777777" w:rsidR="00C4189C" w:rsidRPr="00C4189C" w:rsidRDefault="00C4189C" w:rsidP="00C4189C">
      <w:pPr>
        <w:pStyle w:val="aff2"/>
        <w:ind w:firstLine="850"/>
        <w:rPr>
          <w:szCs w:val="24"/>
        </w:rPr>
      </w:pPr>
      <w:r w:rsidRPr="000668E2">
        <w:rPr>
          <w:szCs w:val="24"/>
        </w:rPr>
        <w:t>9.1. Контроль в сфере осуществления регулярных перевозок осуществляется в соответствии с законодательством Российской</w:t>
      </w:r>
      <w:r w:rsidRPr="00C4189C">
        <w:rPr>
          <w:szCs w:val="24"/>
        </w:rPr>
        <w:t xml:space="preserve"> Федерации и законодательством Чувашской Республики.</w:t>
      </w:r>
    </w:p>
    <w:p w14:paraId="23855BD9" w14:textId="77777777" w:rsidR="000668E2" w:rsidRDefault="000668E2" w:rsidP="00C4189C">
      <w:pPr>
        <w:pStyle w:val="aff2"/>
        <w:ind w:firstLine="567"/>
        <w:jc w:val="center"/>
        <w:rPr>
          <w:szCs w:val="24"/>
        </w:rPr>
      </w:pPr>
    </w:p>
    <w:p w14:paraId="6E3DAD6B" w14:textId="77777777" w:rsidR="000668E2" w:rsidRDefault="000668E2" w:rsidP="00C4189C">
      <w:pPr>
        <w:pStyle w:val="aff2"/>
        <w:ind w:firstLine="567"/>
        <w:jc w:val="center"/>
        <w:rPr>
          <w:szCs w:val="24"/>
        </w:rPr>
      </w:pPr>
    </w:p>
    <w:p w14:paraId="0C8F9E9F" w14:textId="4E214AC1" w:rsidR="00C4189C" w:rsidRPr="00C4189C" w:rsidRDefault="00C4189C" w:rsidP="00C4189C">
      <w:pPr>
        <w:pStyle w:val="aff2"/>
        <w:ind w:firstLine="567"/>
        <w:jc w:val="center"/>
        <w:rPr>
          <w:szCs w:val="24"/>
        </w:rPr>
      </w:pPr>
      <w:r w:rsidRPr="00C4189C">
        <w:rPr>
          <w:szCs w:val="24"/>
        </w:rPr>
        <w:lastRenderedPageBreak/>
        <w:t>10. Переходные положения</w:t>
      </w:r>
    </w:p>
    <w:p w14:paraId="7CC4EB5C" w14:textId="77777777" w:rsidR="00C4189C" w:rsidRPr="00C4189C" w:rsidRDefault="00C4189C" w:rsidP="00C4189C">
      <w:pPr>
        <w:pStyle w:val="aff2"/>
        <w:rPr>
          <w:szCs w:val="24"/>
        </w:rPr>
      </w:pPr>
    </w:p>
    <w:p w14:paraId="29863211" w14:textId="77777777" w:rsidR="00C4189C" w:rsidRPr="000668E2" w:rsidRDefault="00C4189C" w:rsidP="00C4189C">
      <w:pPr>
        <w:pStyle w:val="aff2"/>
        <w:ind w:firstLine="850"/>
        <w:rPr>
          <w:szCs w:val="24"/>
        </w:rPr>
      </w:pPr>
      <w:r w:rsidRPr="00C4189C">
        <w:rPr>
          <w:szCs w:val="24"/>
        </w:rPr>
        <w:t xml:space="preserve">Регулярные перевозки, частично или полностью </w:t>
      </w:r>
      <w:r w:rsidRPr="000668E2">
        <w:rPr>
          <w:szCs w:val="24"/>
        </w:rPr>
        <w:t xml:space="preserve">оплачиваемые за счет средств бюджета Урмарского муниципального округа Чувашской Республики, осуществляются в порядке, действовавшем до дня официального опубликования </w:t>
      </w:r>
      <w:hyperlink r:id="rId30" w:history="1">
        <w:r w:rsidRPr="000668E2">
          <w:rPr>
            <w:rStyle w:val="ae"/>
            <w:color w:val="auto"/>
            <w:szCs w:val="24"/>
            <w:u w:val="none"/>
          </w:rPr>
          <w:t>Федерального закона</w:t>
        </w:r>
      </w:hyperlink>
      <w:r w:rsidRPr="000668E2">
        <w:rPr>
          <w:szCs w:val="24"/>
        </w:rPr>
        <w:t xml:space="preserve"> от 13.07.2015 N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 Указанный срок не может превышать пять лет со дня официального опубликования </w:t>
      </w:r>
      <w:hyperlink r:id="rId31" w:history="1">
        <w:r w:rsidRPr="000668E2">
          <w:rPr>
            <w:rStyle w:val="ae"/>
            <w:color w:val="auto"/>
            <w:szCs w:val="24"/>
            <w:u w:val="none"/>
          </w:rPr>
          <w:t>Федерального закона</w:t>
        </w:r>
      </w:hyperlink>
      <w:r w:rsidRPr="000668E2">
        <w:rPr>
          <w:szCs w:val="24"/>
        </w:rPr>
        <w:t xml:space="preserve"> от 13.07.2015 N 220-ФЗ.</w:t>
      </w:r>
    </w:p>
    <w:p w14:paraId="1C3B8394" w14:textId="77777777" w:rsidR="00C4189C" w:rsidRPr="00C4189C" w:rsidRDefault="00C4189C" w:rsidP="00C4189C">
      <w:pPr>
        <w:pStyle w:val="aff2"/>
        <w:rPr>
          <w:szCs w:val="24"/>
        </w:rPr>
      </w:pPr>
    </w:p>
    <w:p w14:paraId="32339098" w14:textId="77777777" w:rsidR="00C4189C" w:rsidRPr="00C4189C" w:rsidRDefault="00C4189C" w:rsidP="00C4189C">
      <w:pPr>
        <w:pStyle w:val="aff2"/>
        <w:ind w:firstLine="567"/>
        <w:jc w:val="center"/>
        <w:rPr>
          <w:szCs w:val="24"/>
        </w:rPr>
      </w:pPr>
      <w:r w:rsidRPr="00C4189C">
        <w:rPr>
          <w:szCs w:val="24"/>
        </w:rPr>
        <w:t>11. Ответственность и контроль за выполнением требований</w:t>
      </w:r>
    </w:p>
    <w:p w14:paraId="7F3EEA29" w14:textId="77777777" w:rsidR="00C4189C" w:rsidRPr="00C4189C" w:rsidRDefault="00C4189C" w:rsidP="00C4189C">
      <w:pPr>
        <w:pStyle w:val="aff2"/>
        <w:ind w:firstLine="567"/>
        <w:jc w:val="center"/>
        <w:rPr>
          <w:szCs w:val="24"/>
        </w:rPr>
      </w:pPr>
      <w:r w:rsidRPr="00C4189C">
        <w:rPr>
          <w:szCs w:val="24"/>
        </w:rPr>
        <w:t>настоящего Положения</w:t>
      </w:r>
    </w:p>
    <w:p w14:paraId="2BAA2A05" w14:textId="77777777" w:rsidR="00C4189C" w:rsidRPr="00C4189C" w:rsidRDefault="00C4189C" w:rsidP="00C4189C">
      <w:pPr>
        <w:pStyle w:val="aff2"/>
        <w:rPr>
          <w:szCs w:val="24"/>
        </w:rPr>
      </w:pPr>
    </w:p>
    <w:p w14:paraId="3A1AD6DC" w14:textId="77777777" w:rsidR="00C4189C" w:rsidRPr="00C4189C" w:rsidRDefault="00C4189C" w:rsidP="00C4189C">
      <w:pPr>
        <w:pStyle w:val="aff2"/>
        <w:rPr>
          <w:szCs w:val="24"/>
        </w:rPr>
      </w:pPr>
      <w:r w:rsidRPr="00C4189C">
        <w:rPr>
          <w:szCs w:val="24"/>
        </w:rPr>
        <w:t>11.1. Нарушение требований настоящего Положения влечет за собой ответственность, предусмотренную действующим законодательством.</w:t>
      </w:r>
    </w:p>
    <w:p w14:paraId="32B195FB" w14:textId="77777777" w:rsidR="00C4189C" w:rsidRPr="00C4189C" w:rsidRDefault="00C4189C" w:rsidP="00C4189C">
      <w:pPr>
        <w:pStyle w:val="aff2"/>
        <w:rPr>
          <w:szCs w:val="24"/>
        </w:rPr>
      </w:pPr>
      <w:r w:rsidRPr="00C4189C">
        <w:rPr>
          <w:szCs w:val="24"/>
        </w:rPr>
        <w:t>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w:t>
      </w:r>
    </w:p>
    <w:p w14:paraId="61D392C7" w14:textId="77777777" w:rsidR="00C4189C" w:rsidRPr="00C4189C" w:rsidRDefault="00C4189C" w:rsidP="00C4189C">
      <w:pPr>
        <w:pStyle w:val="aff2"/>
        <w:rPr>
          <w:szCs w:val="24"/>
        </w:rPr>
      </w:pPr>
      <w:r w:rsidRPr="00C4189C">
        <w:rPr>
          <w:szCs w:val="24"/>
        </w:rPr>
        <w:t>11.3. Контроль за выполнением требований настоящего Положения осуществляют в пределах компетенции администрация Урмарского муниципального округа Чувашской Республики.</w:t>
      </w:r>
    </w:p>
    <w:p w14:paraId="0CB2B8E8" w14:textId="77777777" w:rsidR="00C4189C" w:rsidRPr="00C4189C" w:rsidRDefault="00C4189C" w:rsidP="00C4189C">
      <w:pPr>
        <w:pStyle w:val="aff2"/>
        <w:rPr>
          <w:szCs w:val="24"/>
        </w:rPr>
      </w:pPr>
    </w:p>
    <w:p w14:paraId="3F6C633D" w14:textId="77777777" w:rsidR="00C4189C" w:rsidRPr="00C4189C" w:rsidRDefault="00C4189C" w:rsidP="00C4189C">
      <w:pPr>
        <w:pStyle w:val="aff2"/>
        <w:ind w:firstLine="680"/>
        <w:jc w:val="right"/>
        <w:rPr>
          <w:szCs w:val="24"/>
        </w:rPr>
      </w:pPr>
    </w:p>
    <w:p w14:paraId="3C27F586" w14:textId="77777777" w:rsidR="00C4189C" w:rsidRPr="00C4189C" w:rsidRDefault="00C4189C" w:rsidP="00C4189C">
      <w:pPr>
        <w:pStyle w:val="aff2"/>
        <w:ind w:firstLine="680"/>
        <w:jc w:val="right"/>
        <w:rPr>
          <w:szCs w:val="24"/>
        </w:rPr>
      </w:pPr>
    </w:p>
    <w:p w14:paraId="6402F1C4" w14:textId="77777777" w:rsidR="00C4189C" w:rsidRPr="00C4189C" w:rsidRDefault="00C4189C" w:rsidP="00C4189C">
      <w:pPr>
        <w:pStyle w:val="aff2"/>
        <w:ind w:firstLine="680"/>
        <w:jc w:val="right"/>
        <w:rPr>
          <w:szCs w:val="24"/>
        </w:rPr>
      </w:pPr>
    </w:p>
    <w:p w14:paraId="6001CF1B" w14:textId="77777777" w:rsidR="00C4189C" w:rsidRPr="00C4189C" w:rsidRDefault="00C4189C" w:rsidP="00C4189C">
      <w:pPr>
        <w:pStyle w:val="aff2"/>
        <w:ind w:firstLine="680"/>
        <w:jc w:val="right"/>
        <w:rPr>
          <w:szCs w:val="24"/>
        </w:rPr>
      </w:pPr>
    </w:p>
    <w:p w14:paraId="40733605" w14:textId="77777777" w:rsidR="00C4189C" w:rsidRPr="00C4189C" w:rsidRDefault="00C4189C" w:rsidP="00C4189C">
      <w:pPr>
        <w:pStyle w:val="aff2"/>
        <w:ind w:firstLine="680"/>
        <w:jc w:val="right"/>
        <w:rPr>
          <w:szCs w:val="24"/>
        </w:rPr>
      </w:pPr>
    </w:p>
    <w:p w14:paraId="1EEC3748" w14:textId="77777777" w:rsidR="00C4189C" w:rsidRPr="00C4189C" w:rsidRDefault="00C4189C" w:rsidP="00C4189C">
      <w:pPr>
        <w:pStyle w:val="aff2"/>
        <w:ind w:firstLine="680"/>
        <w:jc w:val="right"/>
        <w:rPr>
          <w:szCs w:val="24"/>
        </w:rPr>
      </w:pPr>
    </w:p>
    <w:p w14:paraId="67119A59" w14:textId="77777777" w:rsidR="00C4189C" w:rsidRPr="00C4189C" w:rsidRDefault="00C4189C" w:rsidP="00C4189C">
      <w:pPr>
        <w:pStyle w:val="aff2"/>
        <w:ind w:firstLine="680"/>
        <w:jc w:val="right"/>
        <w:rPr>
          <w:szCs w:val="24"/>
        </w:rPr>
      </w:pPr>
    </w:p>
    <w:p w14:paraId="295B3654" w14:textId="77777777" w:rsidR="00C4189C" w:rsidRPr="00C4189C" w:rsidRDefault="00C4189C" w:rsidP="00C4189C">
      <w:pPr>
        <w:pStyle w:val="aff2"/>
        <w:ind w:firstLine="680"/>
        <w:jc w:val="right"/>
        <w:rPr>
          <w:szCs w:val="24"/>
        </w:rPr>
      </w:pPr>
    </w:p>
    <w:p w14:paraId="2B4000DF" w14:textId="77777777" w:rsidR="00C4189C" w:rsidRPr="00C4189C" w:rsidRDefault="00C4189C" w:rsidP="00C4189C">
      <w:pPr>
        <w:pStyle w:val="aff2"/>
        <w:ind w:firstLine="680"/>
        <w:jc w:val="right"/>
        <w:rPr>
          <w:szCs w:val="24"/>
        </w:rPr>
      </w:pPr>
    </w:p>
    <w:p w14:paraId="516E2202" w14:textId="77777777" w:rsidR="00C4189C" w:rsidRPr="00C4189C" w:rsidRDefault="00C4189C" w:rsidP="00C4189C">
      <w:pPr>
        <w:pStyle w:val="aff2"/>
        <w:ind w:firstLine="680"/>
        <w:jc w:val="right"/>
        <w:rPr>
          <w:szCs w:val="24"/>
        </w:rPr>
      </w:pPr>
    </w:p>
    <w:p w14:paraId="091B8D02" w14:textId="77777777" w:rsidR="00C4189C" w:rsidRPr="00C4189C" w:rsidRDefault="00C4189C" w:rsidP="00C4189C">
      <w:pPr>
        <w:pStyle w:val="aff2"/>
        <w:ind w:firstLine="680"/>
        <w:jc w:val="right"/>
        <w:rPr>
          <w:szCs w:val="24"/>
        </w:rPr>
      </w:pPr>
    </w:p>
    <w:p w14:paraId="00FD36E2" w14:textId="77777777" w:rsidR="00C4189C" w:rsidRPr="00C4189C" w:rsidRDefault="00C4189C" w:rsidP="00C4189C">
      <w:pPr>
        <w:pStyle w:val="aff2"/>
        <w:ind w:firstLine="680"/>
        <w:jc w:val="right"/>
        <w:rPr>
          <w:szCs w:val="24"/>
        </w:rPr>
      </w:pPr>
    </w:p>
    <w:p w14:paraId="0D2F3593" w14:textId="77777777" w:rsidR="00C4189C" w:rsidRPr="00C4189C" w:rsidRDefault="00C4189C" w:rsidP="00C4189C">
      <w:pPr>
        <w:pStyle w:val="aff2"/>
        <w:ind w:firstLine="680"/>
        <w:jc w:val="right"/>
        <w:rPr>
          <w:szCs w:val="24"/>
        </w:rPr>
      </w:pPr>
    </w:p>
    <w:p w14:paraId="67270817" w14:textId="77777777" w:rsidR="00C4189C" w:rsidRPr="00C4189C" w:rsidRDefault="00C4189C" w:rsidP="00C4189C">
      <w:pPr>
        <w:pStyle w:val="aff2"/>
        <w:ind w:firstLine="680"/>
        <w:jc w:val="right"/>
        <w:rPr>
          <w:szCs w:val="24"/>
        </w:rPr>
      </w:pPr>
    </w:p>
    <w:p w14:paraId="5F6E4ED4" w14:textId="77777777" w:rsidR="00C4189C" w:rsidRPr="00C4189C" w:rsidRDefault="00C4189C" w:rsidP="00C4189C">
      <w:pPr>
        <w:pStyle w:val="aff2"/>
        <w:ind w:firstLine="680"/>
        <w:jc w:val="right"/>
        <w:rPr>
          <w:szCs w:val="24"/>
        </w:rPr>
      </w:pPr>
    </w:p>
    <w:p w14:paraId="25D315E6" w14:textId="77777777" w:rsidR="00C4189C" w:rsidRPr="00C4189C" w:rsidRDefault="00C4189C" w:rsidP="00C4189C">
      <w:pPr>
        <w:pStyle w:val="aff2"/>
        <w:ind w:firstLine="680"/>
        <w:jc w:val="right"/>
        <w:rPr>
          <w:szCs w:val="24"/>
        </w:rPr>
      </w:pPr>
    </w:p>
    <w:p w14:paraId="2DFBEE33" w14:textId="77777777" w:rsidR="00C4189C" w:rsidRPr="00C4189C" w:rsidRDefault="00C4189C" w:rsidP="00C4189C">
      <w:pPr>
        <w:pStyle w:val="aff2"/>
        <w:ind w:firstLine="680"/>
        <w:jc w:val="right"/>
        <w:rPr>
          <w:szCs w:val="24"/>
        </w:rPr>
      </w:pPr>
    </w:p>
    <w:p w14:paraId="34EDE59B" w14:textId="77777777" w:rsidR="00C4189C" w:rsidRPr="00C4189C" w:rsidRDefault="00C4189C" w:rsidP="00C4189C">
      <w:pPr>
        <w:pStyle w:val="aff2"/>
        <w:ind w:firstLine="680"/>
        <w:jc w:val="right"/>
        <w:rPr>
          <w:szCs w:val="24"/>
        </w:rPr>
      </w:pPr>
    </w:p>
    <w:p w14:paraId="258E454D" w14:textId="77777777" w:rsidR="00C4189C" w:rsidRPr="00C4189C" w:rsidRDefault="00C4189C" w:rsidP="00C4189C">
      <w:pPr>
        <w:pStyle w:val="aff2"/>
        <w:ind w:firstLine="680"/>
        <w:jc w:val="right"/>
        <w:rPr>
          <w:szCs w:val="24"/>
        </w:rPr>
      </w:pPr>
    </w:p>
    <w:p w14:paraId="5E055437" w14:textId="77777777" w:rsidR="00C4189C" w:rsidRPr="00C4189C" w:rsidRDefault="00C4189C" w:rsidP="00C4189C">
      <w:pPr>
        <w:pStyle w:val="aff2"/>
        <w:ind w:firstLine="680"/>
        <w:jc w:val="right"/>
        <w:rPr>
          <w:szCs w:val="24"/>
        </w:rPr>
      </w:pPr>
    </w:p>
    <w:p w14:paraId="0D7CB97F" w14:textId="77777777" w:rsidR="00C4189C" w:rsidRPr="00C4189C" w:rsidRDefault="00C4189C" w:rsidP="00C4189C">
      <w:pPr>
        <w:pStyle w:val="aff2"/>
        <w:ind w:firstLine="680"/>
        <w:jc w:val="right"/>
        <w:rPr>
          <w:szCs w:val="24"/>
        </w:rPr>
      </w:pPr>
    </w:p>
    <w:p w14:paraId="04E4E5C0" w14:textId="77777777" w:rsidR="00C4189C" w:rsidRPr="00C4189C" w:rsidRDefault="00C4189C" w:rsidP="00C4189C">
      <w:pPr>
        <w:pStyle w:val="aff2"/>
        <w:ind w:firstLine="680"/>
        <w:jc w:val="right"/>
        <w:rPr>
          <w:szCs w:val="24"/>
        </w:rPr>
      </w:pPr>
    </w:p>
    <w:p w14:paraId="5C4EBB75" w14:textId="77777777" w:rsidR="00C4189C" w:rsidRPr="00C4189C" w:rsidRDefault="00C4189C" w:rsidP="00C4189C">
      <w:pPr>
        <w:pStyle w:val="aff2"/>
        <w:ind w:firstLine="680"/>
        <w:jc w:val="right"/>
        <w:rPr>
          <w:szCs w:val="24"/>
        </w:rPr>
      </w:pPr>
    </w:p>
    <w:p w14:paraId="537A66FF" w14:textId="77777777" w:rsidR="00C4189C" w:rsidRPr="00C4189C" w:rsidRDefault="00C4189C" w:rsidP="00C4189C">
      <w:pPr>
        <w:pStyle w:val="aff2"/>
        <w:ind w:firstLine="680"/>
        <w:jc w:val="right"/>
        <w:rPr>
          <w:szCs w:val="24"/>
        </w:rPr>
      </w:pPr>
    </w:p>
    <w:p w14:paraId="19CE2945" w14:textId="77777777" w:rsidR="00C4189C" w:rsidRPr="00C4189C" w:rsidRDefault="00C4189C" w:rsidP="00C4189C">
      <w:pPr>
        <w:pStyle w:val="aff2"/>
        <w:ind w:firstLine="680"/>
        <w:jc w:val="right"/>
        <w:rPr>
          <w:szCs w:val="24"/>
        </w:rPr>
      </w:pPr>
    </w:p>
    <w:p w14:paraId="1511ED5F" w14:textId="77777777" w:rsidR="00C4189C" w:rsidRPr="00C4189C" w:rsidRDefault="00C4189C" w:rsidP="00C4189C">
      <w:pPr>
        <w:pStyle w:val="aff2"/>
        <w:ind w:firstLine="680"/>
        <w:jc w:val="right"/>
        <w:rPr>
          <w:szCs w:val="24"/>
        </w:rPr>
      </w:pPr>
    </w:p>
    <w:p w14:paraId="6BCC1CEB" w14:textId="77777777" w:rsidR="00C4189C" w:rsidRPr="00C4189C" w:rsidRDefault="00C4189C" w:rsidP="00C4189C">
      <w:pPr>
        <w:pStyle w:val="aff2"/>
        <w:ind w:firstLine="680"/>
        <w:jc w:val="right"/>
        <w:rPr>
          <w:szCs w:val="24"/>
        </w:rPr>
      </w:pPr>
    </w:p>
    <w:p w14:paraId="107E412F" w14:textId="77777777" w:rsidR="00C4189C" w:rsidRPr="00C4189C" w:rsidRDefault="00C4189C" w:rsidP="00C4189C">
      <w:pPr>
        <w:pStyle w:val="aff2"/>
        <w:ind w:firstLine="680"/>
        <w:jc w:val="right"/>
        <w:rPr>
          <w:szCs w:val="24"/>
        </w:rPr>
      </w:pPr>
    </w:p>
    <w:p w14:paraId="56976B6F" w14:textId="77777777" w:rsidR="00C4189C" w:rsidRPr="00C4189C" w:rsidRDefault="00C4189C" w:rsidP="00C4189C">
      <w:pPr>
        <w:pStyle w:val="aff2"/>
        <w:ind w:firstLine="680"/>
        <w:jc w:val="right"/>
        <w:rPr>
          <w:szCs w:val="24"/>
        </w:rPr>
      </w:pPr>
    </w:p>
    <w:p w14:paraId="0A01667B" w14:textId="77777777" w:rsidR="00C4189C" w:rsidRPr="00C4189C" w:rsidRDefault="00C4189C" w:rsidP="00C4189C">
      <w:pPr>
        <w:pStyle w:val="aff2"/>
        <w:ind w:firstLine="680"/>
        <w:jc w:val="right"/>
        <w:rPr>
          <w:szCs w:val="24"/>
        </w:rPr>
      </w:pPr>
    </w:p>
    <w:p w14:paraId="72C53866" w14:textId="77777777" w:rsidR="00C4189C" w:rsidRPr="00C4189C" w:rsidRDefault="00C4189C" w:rsidP="00C4189C">
      <w:pPr>
        <w:pStyle w:val="aff2"/>
        <w:ind w:firstLine="680"/>
        <w:jc w:val="right"/>
        <w:rPr>
          <w:szCs w:val="24"/>
        </w:rPr>
      </w:pPr>
    </w:p>
    <w:p w14:paraId="13119858" w14:textId="77777777" w:rsidR="00C4189C" w:rsidRPr="00C4189C" w:rsidRDefault="00C4189C" w:rsidP="00C4189C">
      <w:pPr>
        <w:pStyle w:val="aff2"/>
        <w:ind w:firstLine="680"/>
        <w:jc w:val="right"/>
        <w:rPr>
          <w:szCs w:val="24"/>
        </w:rPr>
      </w:pPr>
    </w:p>
    <w:p w14:paraId="1E90DD2A" w14:textId="51D553EA" w:rsidR="000668E2" w:rsidRPr="00500A10" w:rsidRDefault="000668E2" w:rsidP="000668E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14:paraId="36814AF5" w14:textId="4D501F85" w:rsidR="000668E2" w:rsidRPr="00500A10" w:rsidRDefault="000668E2" w:rsidP="000668E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19256369" w14:textId="77777777" w:rsidR="000668E2" w:rsidRPr="00500A10" w:rsidRDefault="000668E2" w:rsidP="000668E2">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4A6374C8" w14:textId="77777777" w:rsidR="000668E2" w:rsidRDefault="000668E2" w:rsidP="000668E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6483FAFD" w14:textId="77777777" w:rsidR="000668E2" w:rsidRPr="00500A10" w:rsidRDefault="000668E2" w:rsidP="000668E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3640B00D" w14:textId="77777777" w:rsidR="000668E2" w:rsidRDefault="000668E2" w:rsidP="000668E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23.12.2024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2259</w:t>
      </w:r>
    </w:p>
    <w:p w14:paraId="45F0CE2A" w14:textId="77777777" w:rsidR="000668E2" w:rsidRDefault="000668E2" w:rsidP="000668E2">
      <w:pPr>
        <w:pStyle w:val="31"/>
        <w:jc w:val="center"/>
        <w:rPr>
          <w:rFonts w:ascii="Times New Roman" w:hAnsi="Times New Roman" w:cs="Times New Roman"/>
          <w:color w:val="auto"/>
          <w:sz w:val="24"/>
          <w:szCs w:val="24"/>
        </w:rPr>
      </w:pPr>
    </w:p>
    <w:p w14:paraId="2787269C" w14:textId="00011E37" w:rsidR="00C4189C" w:rsidRPr="00C4189C" w:rsidRDefault="00C4189C" w:rsidP="000668E2">
      <w:pPr>
        <w:pStyle w:val="31"/>
        <w:spacing w:before="0" w:line="240" w:lineRule="auto"/>
        <w:jc w:val="center"/>
        <w:rPr>
          <w:rFonts w:ascii="Times New Roman" w:hAnsi="Times New Roman" w:cs="Times New Roman"/>
          <w:color w:val="auto"/>
          <w:sz w:val="24"/>
          <w:szCs w:val="24"/>
        </w:rPr>
      </w:pPr>
      <w:r w:rsidRPr="00C4189C">
        <w:rPr>
          <w:rFonts w:ascii="Times New Roman" w:hAnsi="Times New Roman" w:cs="Times New Roman"/>
          <w:color w:val="auto"/>
          <w:sz w:val="24"/>
          <w:szCs w:val="24"/>
        </w:rPr>
        <w:t>Порядок</w:t>
      </w:r>
    </w:p>
    <w:p w14:paraId="06E0EF57" w14:textId="77777777" w:rsidR="00C4189C" w:rsidRPr="00C4189C" w:rsidRDefault="00C4189C" w:rsidP="000668E2">
      <w:pPr>
        <w:pStyle w:val="31"/>
        <w:spacing w:before="0" w:line="240" w:lineRule="auto"/>
        <w:jc w:val="center"/>
        <w:rPr>
          <w:rFonts w:ascii="Times New Roman" w:hAnsi="Times New Roman" w:cs="Times New Roman"/>
          <w:color w:val="auto"/>
          <w:sz w:val="24"/>
          <w:szCs w:val="24"/>
        </w:rPr>
      </w:pPr>
      <w:r w:rsidRPr="00C4189C">
        <w:rPr>
          <w:rFonts w:ascii="Times New Roman" w:hAnsi="Times New Roman" w:cs="Times New Roman"/>
          <w:color w:val="auto"/>
          <w:sz w:val="24"/>
          <w:szCs w:val="24"/>
        </w:rPr>
        <w:t>ведения реестра муниципальных маршрутов регулярных перевозок в Урмарском муниципальном округе Чувашской Республики</w:t>
      </w:r>
    </w:p>
    <w:p w14:paraId="7E4A86B6" w14:textId="77777777" w:rsidR="00C4189C" w:rsidRPr="00C4189C" w:rsidRDefault="00C4189C" w:rsidP="000668E2">
      <w:pPr>
        <w:pStyle w:val="aff2"/>
        <w:jc w:val="center"/>
        <w:rPr>
          <w:szCs w:val="24"/>
        </w:rPr>
      </w:pPr>
    </w:p>
    <w:p w14:paraId="0C1EF778" w14:textId="77777777" w:rsidR="00C4189C" w:rsidRPr="00C4189C" w:rsidRDefault="00C4189C" w:rsidP="00C4189C">
      <w:pPr>
        <w:pStyle w:val="aff2"/>
        <w:ind w:firstLine="680"/>
        <w:jc w:val="center"/>
        <w:rPr>
          <w:szCs w:val="24"/>
        </w:rPr>
      </w:pPr>
      <w:r w:rsidRPr="00C4189C">
        <w:rPr>
          <w:szCs w:val="24"/>
        </w:rPr>
        <w:t>1. Общие положения</w:t>
      </w:r>
    </w:p>
    <w:p w14:paraId="1B087A1B" w14:textId="77777777" w:rsidR="00C4189C" w:rsidRPr="000668E2" w:rsidRDefault="00C4189C" w:rsidP="00C4189C">
      <w:pPr>
        <w:pStyle w:val="aff2"/>
        <w:rPr>
          <w:szCs w:val="24"/>
        </w:rPr>
      </w:pPr>
    </w:p>
    <w:p w14:paraId="2F412A89" w14:textId="77777777" w:rsidR="00C4189C" w:rsidRPr="00C4189C" w:rsidRDefault="00C4189C" w:rsidP="00C4189C">
      <w:pPr>
        <w:pStyle w:val="aff2"/>
        <w:rPr>
          <w:szCs w:val="24"/>
        </w:rPr>
      </w:pPr>
      <w:r w:rsidRPr="000668E2">
        <w:rPr>
          <w:szCs w:val="24"/>
        </w:rPr>
        <w:t xml:space="preserve">1.1. Настоящий Порядок разработан в соответствии с </w:t>
      </w:r>
      <w:hyperlink r:id="rId32" w:history="1">
        <w:r w:rsidRPr="000668E2">
          <w:rPr>
            <w:rStyle w:val="ae"/>
            <w:color w:val="auto"/>
            <w:szCs w:val="24"/>
            <w:u w:val="none"/>
          </w:rPr>
          <w:t>Федеральным законом</w:t>
        </w:r>
      </w:hyperlink>
      <w:r w:rsidRPr="000668E2">
        <w:rPr>
          <w:szCs w:val="24"/>
        </w:rP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устанавливает основные принципы формирования и ведения реестра муниципальных маршрутов регулярных перевозок в Урмарском</w:t>
      </w:r>
      <w:r w:rsidRPr="00C4189C">
        <w:rPr>
          <w:szCs w:val="24"/>
        </w:rPr>
        <w:t xml:space="preserve"> муниципальном округе Чувашской Республики (далее - реестр муниципальных маршрутов).</w:t>
      </w:r>
    </w:p>
    <w:p w14:paraId="7209A39B" w14:textId="77777777" w:rsidR="00C4189C" w:rsidRPr="00C4189C" w:rsidRDefault="00C4189C" w:rsidP="00C4189C">
      <w:pPr>
        <w:pStyle w:val="aff2"/>
        <w:rPr>
          <w:szCs w:val="24"/>
        </w:rPr>
      </w:pPr>
      <w:r w:rsidRPr="00C4189C">
        <w:rPr>
          <w:szCs w:val="24"/>
        </w:rPr>
        <w:t>1.2. Реестр муниципальных маршрутов - это информационная база данных, содержащая сведения о муниципальных маршрутах регулярных перевозок в Урмарском муниципальном округе Чувашской Республики, осуществляемых автомобильным транспортом, и перевозчиках, обслуживающих их на основании муниципальных контрактов, свидетельств об осуществлении пассажирских перевозок автомобильным транспортом на муниципальных маршрутах (далее соответственно - маршрут, перевозчик).</w:t>
      </w:r>
    </w:p>
    <w:p w14:paraId="76D66957" w14:textId="77777777" w:rsidR="00C4189C" w:rsidRPr="00C4189C" w:rsidRDefault="00C4189C" w:rsidP="00C4189C">
      <w:pPr>
        <w:pStyle w:val="aff2"/>
        <w:rPr>
          <w:szCs w:val="24"/>
        </w:rPr>
      </w:pPr>
      <w:r w:rsidRPr="00C4189C">
        <w:rPr>
          <w:szCs w:val="24"/>
        </w:rPr>
        <w:t>1.3. Целью создания и ведения реестра муниципальных маршрутов является систематизация информации о муниципальной маршрутной сети регулярных пассажирских перевозок автомобильным транспортом в Урмарском муниципальном округе Чувашской Республики.</w:t>
      </w:r>
    </w:p>
    <w:p w14:paraId="1A942E83" w14:textId="77777777" w:rsidR="00C4189C" w:rsidRPr="00C4189C" w:rsidRDefault="00C4189C" w:rsidP="00C4189C">
      <w:pPr>
        <w:pStyle w:val="aff2"/>
        <w:rPr>
          <w:szCs w:val="24"/>
        </w:rPr>
      </w:pPr>
      <w:r w:rsidRPr="00C4189C">
        <w:rPr>
          <w:szCs w:val="24"/>
        </w:rPr>
        <w:t>1.4. Сведения, содержащиеся в реестре муниципальных маршрутов, используются для:</w:t>
      </w:r>
    </w:p>
    <w:p w14:paraId="41C90D77" w14:textId="77777777" w:rsidR="00C4189C" w:rsidRPr="00C4189C" w:rsidRDefault="00C4189C" w:rsidP="00C4189C">
      <w:pPr>
        <w:pStyle w:val="aff2"/>
        <w:rPr>
          <w:szCs w:val="24"/>
        </w:rPr>
      </w:pPr>
      <w:r w:rsidRPr="00C4189C">
        <w:rPr>
          <w:szCs w:val="24"/>
        </w:rPr>
        <w:t>обеспечения необходимой информацией органов государственной власти Чувашской Республики, органов местного самоуправления и иных органов, организаций и граждан;</w:t>
      </w:r>
    </w:p>
    <w:p w14:paraId="591658B5" w14:textId="77777777" w:rsidR="00C4189C" w:rsidRPr="00C4189C" w:rsidRDefault="00C4189C" w:rsidP="00C4189C">
      <w:pPr>
        <w:pStyle w:val="aff2"/>
        <w:rPr>
          <w:szCs w:val="24"/>
        </w:rPr>
      </w:pPr>
      <w:r w:rsidRPr="00C4189C">
        <w:rPr>
          <w:szCs w:val="24"/>
        </w:rPr>
        <w:t>решения иных вопросов планирования, формирования, размещения и исполнения заказа на осуществление регулярных пассажирских перевозок автомобильным транспортом на муниципальных маршрутах в Урмарском муниципальном округе Чувашской Республике;</w:t>
      </w:r>
    </w:p>
    <w:p w14:paraId="495606B9" w14:textId="77777777" w:rsidR="00C4189C" w:rsidRPr="00C4189C" w:rsidRDefault="00C4189C" w:rsidP="00C4189C">
      <w:pPr>
        <w:pStyle w:val="aff2"/>
        <w:rPr>
          <w:szCs w:val="24"/>
        </w:rPr>
      </w:pPr>
      <w:r w:rsidRPr="00C4189C">
        <w:rPr>
          <w:szCs w:val="24"/>
        </w:rPr>
        <w:t>мониторинга провозных возможностей перевозчиков в Урмарском муниципальном округе Чувашской Республики.</w:t>
      </w:r>
    </w:p>
    <w:p w14:paraId="044CC16D" w14:textId="77777777" w:rsidR="00C4189C" w:rsidRPr="00C4189C" w:rsidRDefault="00C4189C" w:rsidP="00C4189C">
      <w:pPr>
        <w:pStyle w:val="aff2"/>
        <w:rPr>
          <w:szCs w:val="24"/>
        </w:rPr>
      </w:pPr>
    </w:p>
    <w:p w14:paraId="0FA51A63" w14:textId="77777777" w:rsidR="00C4189C" w:rsidRPr="00C4189C" w:rsidRDefault="00C4189C" w:rsidP="00C4189C">
      <w:pPr>
        <w:pStyle w:val="aff2"/>
        <w:ind w:firstLine="680"/>
        <w:jc w:val="center"/>
        <w:rPr>
          <w:szCs w:val="24"/>
        </w:rPr>
      </w:pPr>
      <w:r w:rsidRPr="00C4189C">
        <w:rPr>
          <w:szCs w:val="24"/>
        </w:rPr>
        <w:t>2. Ведение реестра муниципальных маршрутов</w:t>
      </w:r>
    </w:p>
    <w:p w14:paraId="4BF20CC0" w14:textId="77777777" w:rsidR="00C4189C" w:rsidRPr="00C4189C" w:rsidRDefault="00C4189C" w:rsidP="00C4189C">
      <w:pPr>
        <w:pStyle w:val="aff2"/>
        <w:rPr>
          <w:szCs w:val="24"/>
        </w:rPr>
      </w:pPr>
    </w:p>
    <w:p w14:paraId="1FDFF1DA" w14:textId="77777777" w:rsidR="00C4189C" w:rsidRPr="00C4189C" w:rsidRDefault="00C4189C" w:rsidP="00C4189C">
      <w:pPr>
        <w:pStyle w:val="aff2"/>
        <w:rPr>
          <w:szCs w:val="24"/>
        </w:rPr>
      </w:pPr>
      <w:r w:rsidRPr="00C4189C">
        <w:rPr>
          <w:szCs w:val="24"/>
        </w:rPr>
        <w:t>2.1. Ведение реестра муниципальных маршрутов - внесение в реестр муниципальных маршрутов сведений о регулярных автобусных муниципальных маршрутах, об открытии, изменении, прекращении указанных маршрутов осуществляет администрация Урмарского муниципального округа (далее - уполномоченный орган).</w:t>
      </w:r>
    </w:p>
    <w:p w14:paraId="6D4DF256" w14:textId="77777777" w:rsidR="00C4189C" w:rsidRPr="00C4189C" w:rsidRDefault="00C4189C" w:rsidP="00C4189C">
      <w:pPr>
        <w:pStyle w:val="aff2"/>
        <w:rPr>
          <w:szCs w:val="24"/>
        </w:rPr>
      </w:pPr>
      <w:r w:rsidRPr="00C4189C">
        <w:rPr>
          <w:szCs w:val="24"/>
        </w:rPr>
        <w:t>Уполномоченный орган формирует реестр муниципальных маршрутов на основании имеющейся у него документированной информации о регулярных автобусных муниципальных маршрутах и перевозчиках документированной информации о регулярных автобусных маршрутах в границах Урмарского муниципального округа Чувашской Республики и перевозчиках, их обслуживающих.</w:t>
      </w:r>
    </w:p>
    <w:p w14:paraId="6256CBA5" w14:textId="77777777" w:rsidR="00C4189C" w:rsidRPr="00C4189C" w:rsidRDefault="00C4189C" w:rsidP="00C4189C">
      <w:pPr>
        <w:pStyle w:val="aff2"/>
        <w:rPr>
          <w:szCs w:val="24"/>
        </w:rPr>
      </w:pPr>
      <w:r w:rsidRPr="00C4189C">
        <w:rPr>
          <w:szCs w:val="24"/>
        </w:rPr>
        <w:t>Уполномоченный орган консолидирует собственную информацию и информацию органов местного самоуправления в реестре муниципальных маршрутов.</w:t>
      </w:r>
    </w:p>
    <w:p w14:paraId="3CBE7C3C" w14:textId="77777777" w:rsidR="000668E2" w:rsidRDefault="000668E2" w:rsidP="00C4189C">
      <w:pPr>
        <w:pStyle w:val="aff2"/>
        <w:rPr>
          <w:szCs w:val="24"/>
        </w:rPr>
      </w:pPr>
    </w:p>
    <w:p w14:paraId="075EB2C9" w14:textId="77777777" w:rsidR="000668E2" w:rsidRDefault="000668E2" w:rsidP="00C4189C">
      <w:pPr>
        <w:pStyle w:val="aff2"/>
        <w:rPr>
          <w:szCs w:val="24"/>
        </w:rPr>
      </w:pPr>
    </w:p>
    <w:p w14:paraId="36CF6344" w14:textId="72B0E56E" w:rsidR="00C4189C" w:rsidRPr="00C4189C" w:rsidRDefault="00C4189C" w:rsidP="00C4189C">
      <w:pPr>
        <w:pStyle w:val="aff2"/>
        <w:rPr>
          <w:szCs w:val="24"/>
        </w:rPr>
      </w:pPr>
      <w:r w:rsidRPr="00C4189C">
        <w:rPr>
          <w:szCs w:val="24"/>
        </w:rPr>
        <w:lastRenderedPageBreak/>
        <w:t>2.2. Записи в реестр муниципальных маршрутов вносятся в течение 10 рабочих дней со дня поступления в уполномоченный орган документов, подтверждающих факт заключения муниципального контракта, свидетельства об осуществлении пассажирских перевозок на осуществление регулярных пассажирских перевозок автомобильным транспортом по маршрутам между уполномоченным органом (органом местного самоуправления) и перевозчиком (далее - договор).</w:t>
      </w:r>
    </w:p>
    <w:p w14:paraId="4D1FF7E0" w14:textId="77777777" w:rsidR="00C4189C" w:rsidRPr="00C4189C" w:rsidRDefault="00C4189C" w:rsidP="00C4189C">
      <w:pPr>
        <w:pStyle w:val="aff2"/>
        <w:rPr>
          <w:szCs w:val="24"/>
        </w:rPr>
      </w:pPr>
      <w:r w:rsidRPr="00C4189C">
        <w:rPr>
          <w:szCs w:val="24"/>
        </w:rPr>
        <w:t>Реестр муниципальных маршрутов ведется на электронных носителях. При несоответствии записей в реестре муниципальных маршрутов и договорах приоритет имеют договоры.</w:t>
      </w:r>
    </w:p>
    <w:p w14:paraId="5E7533D9" w14:textId="77777777" w:rsidR="00C4189C" w:rsidRPr="00C4189C" w:rsidRDefault="00C4189C" w:rsidP="00C4189C">
      <w:pPr>
        <w:pStyle w:val="aff2"/>
        <w:rPr>
          <w:szCs w:val="24"/>
        </w:rPr>
      </w:pPr>
      <w:r w:rsidRPr="00C4189C">
        <w:rPr>
          <w:szCs w:val="24"/>
        </w:rPr>
        <w:t>Реестр муниципальных маршрутов подлежит размещению на официальном сайте администрации Урмарского муниципального округа Чувашской Республики в информационно-телекоммуникационной сети "Интернет".</w:t>
      </w:r>
    </w:p>
    <w:p w14:paraId="5153061D" w14:textId="77777777" w:rsidR="00C4189C" w:rsidRPr="00C4189C" w:rsidRDefault="00C4189C" w:rsidP="00C4189C">
      <w:pPr>
        <w:pStyle w:val="aff2"/>
        <w:rPr>
          <w:szCs w:val="24"/>
        </w:rPr>
      </w:pPr>
      <w:r w:rsidRPr="00C4189C">
        <w:rPr>
          <w:szCs w:val="24"/>
        </w:rPr>
        <w:t>2.3. В реестр муниципальных маршрутов включаются следующие сведения:</w:t>
      </w:r>
    </w:p>
    <w:p w14:paraId="791E7128" w14:textId="77777777" w:rsidR="00C4189C" w:rsidRPr="00C4189C" w:rsidRDefault="00C4189C" w:rsidP="00C4189C">
      <w:pPr>
        <w:pStyle w:val="aff2"/>
        <w:rPr>
          <w:szCs w:val="24"/>
        </w:rPr>
      </w:pPr>
      <w:r w:rsidRPr="00C4189C">
        <w:rPr>
          <w:szCs w:val="24"/>
        </w:rPr>
        <w:t>1) регистрационный номер маршрута регулярных перевозок в соответствующем реестре;</w:t>
      </w:r>
    </w:p>
    <w:p w14:paraId="1FE7F795" w14:textId="77777777" w:rsidR="00C4189C" w:rsidRPr="00C4189C" w:rsidRDefault="00C4189C" w:rsidP="00C4189C">
      <w:pPr>
        <w:pStyle w:val="aff2"/>
        <w:rPr>
          <w:szCs w:val="24"/>
        </w:rPr>
      </w:pPr>
      <w:r w:rsidRPr="00C4189C">
        <w:rPr>
          <w:szCs w:val="24"/>
        </w:rPr>
        <w:t>2) порядковый номер маршрута регулярных перевозок, который присвоен ему уполномоченным органом;</w:t>
      </w:r>
    </w:p>
    <w:p w14:paraId="2111BFE9" w14:textId="77777777" w:rsidR="00C4189C" w:rsidRPr="00C4189C" w:rsidRDefault="00C4189C" w:rsidP="00C4189C">
      <w:pPr>
        <w:pStyle w:val="aff2"/>
        <w:rPr>
          <w:szCs w:val="24"/>
        </w:rPr>
      </w:pPr>
      <w:r w:rsidRPr="00C4189C">
        <w:rPr>
          <w:szCs w:val="24"/>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14:paraId="40FC0AA3" w14:textId="77777777" w:rsidR="00C4189C" w:rsidRPr="000668E2" w:rsidRDefault="00C4189C" w:rsidP="00C4189C">
      <w:pPr>
        <w:pStyle w:val="aff2"/>
        <w:rPr>
          <w:szCs w:val="24"/>
        </w:rPr>
      </w:pPr>
      <w:r w:rsidRPr="00C4189C">
        <w:rPr>
          <w:szCs w:val="24"/>
        </w:rP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14:paraId="2030E383" w14:textId="77777777" w:rsidR="00C4189C" w:rsidRPr="000668E2" w:rsidRDefault="00C4189C" w:rsidP="00C4189C">
      <w:pPr>
        <w:pStyle w:val="aff2"/>
        <w:rPr>
          <w:szCs w:val="24"/>
        </w:rPr>
      </w:pPr>
      <w:r w:rsidRPr="000668E2">
        <w:rPr>
          <w:szCs w:val="24"/>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0E94D955" w14:textId="77777777" w:rsidR="00C4189C" w:rsidRPr="000668E2" w:rsidRDefault="00C4189C" w:rsidP="00C4189C">
      <w:pPr>
        <w:pStyle w:val="aff2"/>
        <w:rPr>
          <w:szCs w:val="24"/>
        </w:rPr>
      </w:pPr>
      <w:r w:rsidRPr="000668E2">
        <w:rPr>
          <w:szCs w:val="24"/>
        </w:rPr>
        <w:t>6) протяженность маршрута регулярных перевозок в километрах;</w:t>
      </w:r>
    </w:p>
    <w:p w14:paraId="7F6242F4" w14:textId="77777777" w:rsidR="00C4189C" w:rsidRPr="000668E2" w:rsidRDefault="00C4189C" w:rsidP="00C4189C">
      <w:pPr>
        <w:pStyle w:val="aff2"/>
        <w:rPr>
          <w:szCs w:val="24"/>
        </w:rPr>
      </w:pPr>
      <w:r w:rsidRPr="000668E2">
        <w:rPr>
          <w:szCs w:val="24"/>
        </w:rPr>
        <w:t xml:space="preserve">7) порядок посадки и высадки пассажиров (только в установленных остановочных пунктах или, если это не запрещено </w:t>
      </w:r>
      <w:hyperlink r:id="rId33" w:history="1">
        <w:r w:rsidRPr="000668E2">
          <w:rPr>
            <w:rStyle w:val="ae"/>
            <w:color w:val="auto"/>
            <w:szCs w:val="24"/>
            <w:u w:val="none"/>
          </w:rPr>
          <w:t>Федеральным законом</w:t>
        </w:r>
      </w:hyperlink>
      <w:r w:rsidRPr="000668E2">
        <w:rPr>
          <w:szCs w:val="24"/>
        </w:rPr>
        <w:t xml:space="preserve"> от 13.07.2015 N 220-ФЗ, в любом не запрещенном </w:t>
      </w:r>
      <w:hyperlink r:id="rId34" w:history="1">
        <w:r w:rsidRPr="000668E2">
          <w:rPr>
            <w:rStyle w:val="ae"/>
            <w:color w:val="auto"/>
            <w:szCs w:val="24"/>
            <w:u w:val="none"/>
          </w:rPr>
          <w:t>правилами дорожного движения</w:t>
        </w:r>
      </w:hyperlink>
      <w:r w:rsidRPr="000668E2">
        <w:rPr>
          <w:szCs w:val="24"/>
        </w:rPr>
        <w:t xml:space="preserve"> месте по маршруту регулярных перевозок);</w:t>
      </w:r>
    </w:p>
    <w:p w14:paraId="77AF89DE" w14:textId="77777777" w:rsidR="00C4189C" w:rsidRPr="000668E2" w:rsidRDefault="00C4189C" w:rsidP="00C4189C">
      <w:pPr>
        <w:pStyle w:val="aff2"/>
        <w:rPr>
          <w:szCs w:val="24"/>
        </w:rPr>
      </w:pPr>
      <w:r w:rsidRPr="000668E2">
        <w:rPr>
          <w:szCs w:val="24"/>
        </w:rPr>
        <w:t>8) вид регулярных перевозок;</w:t>
      </w:r>
    </w:p>
    <w:p w14:paraId="2448F3F9" w14:textId="77777777" w:rsidR="00C4189C" w:rsidRPr="00C4189C" w:rsidRDefault="00C4189C" w:rsidP="00C4189C">
      <w:pPr>
        <w:pStyle w:val="aff2"/>
        <w:rPr>
          <w:szCs w:val="24"/>
        </w:rPr>
      </w:pPr>
      <w:r w:rsidRPr="000668E2">
        <w:rPr>
          <w:szCs w:val="24"/>
        </w:rPr>
        <w:t>9) виды транспортных средств и классы транспортных средств, которые используются для перевозок по маршруту регулярных перевозок</w:t>
      </w:r>
      <w:r w:rsidRPr="00C4189C">
        <w:rPr>
          <w:szCs w:val="24"/>
        </w:rPr>
        <w:t>, максимальное количество транспортных средств каждого класса;</w:t>
      </w:r>
    </w:p>
    <w:p w14:paraId="1DC467B5" w14:textId="77777777" w:rsidR="00C4189C" w:rsidRPr="00C4189C" w:rsidRDefault="00C4189C" w:rsidP="00C4189C">
      <w:pPr>
        <w:pStyle w:val="aff2"/>
        <w:rPr>
          <w:szCs w:val="24"/>
        </w:rPr>
      </w:pPr>
      <w:r w:rsidRPr="00C4189C">
        <w:rPr>
          <w:szCs w:val="24"/>
        </w:rPr>
        <w:t>10) экологические характеристики транспортных средств, которые используются для перевозок по маршруту регулярных перевозок;</w:t>
      </w:r>
    </w:p>
    <w:p w14:paraId="12CB52D7" w14:textId="77777777" w:rsidR="00C4189C" w:rsidRPr="00C4189C" w:rsidRDefault="00C4189C" w:rsidP="00C4189C">
      <w:pPr>
        <w:pStyle w:val="aff2"/>
        <w:rPr>
          <w:szCs w:val="24"/>
        </w:rPr>
      </w:pPr>
      <w:r w:rsidRPr="00C4189C">
        <w:rPr>
          <w:szCs w:val="24"/>
        </w:rPr>
        <w:t>11) дата начала осуществления регулярных перевозок;</w:t>
      </w:r>
    </w:p>
    <w:p w14:paraId="1D35AB8B" w14:textId="77777777" w:rsidR="00C4189C" w:rsidRPr="00C4189C" w:rsidRDefault="00C4189C" w:rsidP="00C4189C">
      <w:pPr>
        <w:pStyle w:val="aff2"/>
        <w:rPr>
          <w:szCs w:val="24"/>
        </w:rPr>
      </w:pPr>
      <w:r w:rsidRPr="00C4189C">
        <w:rPr>
          <w:szCs w:val="24"/>
        </w:rP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14:paraId="2F02B822" w14:textId="77777777" w:rsidR="00C4189C" w:rsidRPr="00C4189C" w:rsidRDefault="00C4189C" w:rsidP="00C4189C">
      <w:pPr>
        <w:pStyle w:val="aff2"/>
        <w:rPr>
          <w:szCs w:val="24"/>
        </w:rPr>
      </w:pPr>
      <w:r w:rsidRPr="00C4189C">
        <w:rPr>
          <w:szCs w:val="24"/>
        </w:rPr>
        <w:t>2.4. Форма реестра муниципальных маршрутов утверждается уполномоченным органом.</w:t>
      </w:r>
    </w:p>
    <w:p w14:paraId="165EB284" w14:textId="77777777" w:rsidR="00C4189C" w:rsidRPr="00C4189C" w:rsidRDefault="00C4189C" w:rsidP="00C4189C">
      <w:pPr>
        <w:pStyle w:val="aff2"/>
        <w:rPr>
          <w:szCs w:val="24"/>
        </w:rPr>
      </w:pPr>
      <w:r w:rsidRPr="00C4189C">
        <w:rPr>
          <w:szCs w:val="24"/>
        </w:rPr>
        <w:t>2.5. Сведения, содержащиеся в реестре муниципальных маршрутов (далее - сведения), являются открытыми и общедоступными.</w:t>
      </w:r>
    </w:p>
    <w:p w14:paraId="49F33457" w14:textId="77777777" w:rsidR="00C4189C" w:rsidRPr="00C4189C" w:rsidRDefault="00C4189C" w:rsidP="00C4189C">
      <w:pPr>
        <w:pStyle w:val="aff2"/>
        <w:rPr>
          <w:szCs w:val="24"/>
        </w:rPr>
      </w:pPr>
      <w:r w:rsidRPr="00C4189C">
        <w:rPr>
          <w:szCs w:val="24"/>
        </w:rPr>
        <w:t>2.6. Доступ к сведениям обеспечивается путем:</w:t>
      </w:r>
    </w:p>
    <w:p w14:paraId="122BC4E6" w14:textId="77777777" w:rsidR="00C4189C" w:rsidRPr="00C4189C" w:rsidRDefault="00C4189C" w:rsidP="00C4189C">
      <w:pPr>
        <w:pStyle w:val="aff2"/>
        <w:rPr>
          <w:szCs w:val="24"/>
        </w:rPr>
      </w:pPr>
      <w:r w:rsidRPr="00C4189C">
        <w:rPr>
          <w:szCs w:val="24"/>
        </w:rPr>
        <w:t>размещения сведений на сайте Урмарского муниципального округа Чувашской Республики;</w:t>
      </w:r>
    </w:p>
    <w:p w14:paraId="342D767C" w14:textId="77777777" w:rsidR="00C4189C" w:rsidRPr="00C4189C" w:rsidRDefault="00C4189C" w:rsidP="00C4189C">
      <w:pPr>
        <w:pStyle w:val="aff2"/>
        <w:rPr>
          <w:szCs w:val="24"/>
        </w:rPr>
      </w:pPr>
      <w:r w:rsidRPr="00C4189C">
        <w:rPr>
          <w:szCs w:val="24"/>
        </w:rPr>
        <w:t>предоставления по запросам заинтересованных лиц сведений в письменной форме на бумажном носителе.</w:t>
      </w:r>
    </w:p>
    <w:p w14:paraId="4F273F19" w14:textId="77777777" w:rsidR="00C4189C" w:rsidRPr="00C4189C" w:rsidRDefault="00C4189C" w:rsidP="00C4189C">
      <w:pPr>
        <w:pStyle w:val="aff2"/>
        <w:rPr>
          <w:szCs w:val="24"/>
        </w:rPr>
      </w:pPr>
      <w:r w:rsidRPr="00C4189C">
        <w:rPr>
          <w:szCs w:val="24"/>
        </w:rPr>
        <w:t>2.7. Запрос о предоставлении сведений может быть направлен в уполномоченный орган в письменной форме на бумажном носителе или в электронной форме с использованием информационно-телекоммуникационной сети "Интернет".</w:t>
      </w:r>
    </w:p>
    <w:p w14:paraId="2FAC89EF" w14:textId="77777777" w:rsidR="00C4189C" w:rsidRPr="00C4189C" w:rsidRDefault="00C4189C" w:rsidP="00C4189C">
      <w:pPr>
        <w:pStyle w:val="aff2"/>
        <w:rPr>
          <w:szCs w:val="24"/>
        </w:rPr>
      </w:pPr>
      <w:r w:rsidRPr="00C4189C">
        <w:rPr>
          <w:szCs w:val="24"/>
        </w:rPr>
        <w:t>2.8. Предоставление сведений по запросу заинтересованного лица осуществляется в течение 10 рабочих дней со дня поступления в уполномоченный орган соответствующего запроса.</w:t>
      </w:r>
    </w:p>
    <w:p w14:paraId="771CCBFB" w14:textId="60EDD5A3" w:rsidR="0032237F" w:rsidRPr="00C4189C" w:rsidRDefault="0032237F" w:rsidP="00C4189C">
      <w:pPr>
        <w:spacing w:after="0" w:line="240" w:lineRule="auto"/>
        <w:ind w:right="4962"/>
        <w:jc w:val="both"/>
        <w:rPr>
          <w:rFonts w:ascii="Times New Roman" w:hAnsi="Times New Roman" w:cs="Times New Roman"/>
          <w:sz w:val="24"/>
          <w:szCs w:val="24"/>
        </w:rPr>
      </w:pPr>
    </w:p>
    <w:sectPr w:rsidR="0032237F" w:rsidRPr="00C4189C" w:rsidSect="00C4189C">
      <w:headerReference w:type="default" r:id="rId35"/>
      <w:pgSz w:w="11910" w:h="16840"/>
      <w:pgMar w:top="1134" w:right="711"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CA0AC" w14:textId="77777777" w:rsidR="00603FF8" w:rsidRDefault="00603FF8" w:rsidP="00C65999">
      <w:pPr>
        <w:spacing w:after="0" w:line="240" w:lineRule="auto"/>
      </w:pPr>
      <w:r>
        <w:separator/>
      </w:r>
    </w:p>
  </w:endnote>
  <w:endnote w:type="continuationSeparator" w:id="0">
    <w:p w14:paraId="60E48563" w14:textId="77777777" w:rsidR="00603FF8" w:rsidRDefault="00603FF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6C381" w14:textId="77777777" w:rsidR="00603FF8" w:rsidRDefault="00603FF8" w:rsidP="00C65999">
      <w:pPr>
        <w:spacing w:after="0" w:line="240" w:lineRule="auto"/>
      </w:pPr>
      <w:r>
        <w:separator/>
      </w:r>
    </w:p>
  </w:footnote>
  <w:footnote w:type="continuationSeparator" w:id="0">
    <w:p w14:paraId="72B52B10" w14:textId="77777777" w:rsidR="00603FF8" w:rsidRDefault="00603FF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7"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08D21FC"/>
    <w:multiLevelType w:val="singleLevel"/>
    <w:tmpl w:val="608D21FC"/>
    <w:lvl w:ilvl="0">
      <w:start w:val="1"/>
      <w:numFmt w:val="decimal"/>
      <w:suff w:val="space"/>
      <w:lvlText w:val="%1."/>
      <w:lvlJc w:val="left"/>
      <w:pPr>
        <w:ind w:left="0" w:firstLine="0"/>
      </w:p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6"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2"/>
  </w:num>
  <w:num w:numId="3">
    <w:abstractNumId w:val="19"/>
  </w:num>
  <w:num w:numId="4">
    <w:abstractNumId w:val="9"/>
  </w:num>
  <w:num w:numId="5">
    <w:abstractNumId w:val="18"/>
  </w:num>
  <w:num w:numId="6">
    <w:abstractNumId w:val="11"/>
  </w:num>
  <w:num w:numId="7">
    <w:abstractNumId w:val="5"/>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23"/>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72D"/>
    <w:rsid w:val="000668E2"/>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C7E"/>
    <w:rsid w:val="004E6119"/>
    <w:rsid w:val="004E7A00"/>
    <w:rsid w:val="004F0A59"/>
    <w:rsid w:val="004F0EFB"/>
    <w:rsid w:val="004F2204"/>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3FF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189C"/>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BFE"/>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15B"/>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079128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unicipal.garant.ru/document/redirect/71129200/0" TargetMode="External"/><Relationship Id="rId18" Type="http://schemas.openxmlformats.org/officeDocument/2006/relationships/hyperlink" Target="https://municipal.garant.ru/document/redirect/71129200/26011" TargetMode="External"/><Relationship Id="rId26" Type="http://schemas.openxmlformats.org/officeDocument/2006/relationships/hyperlink" Target="https://municipal.garant.ru/document/redirect/71129200/2901" TargetMode="External"/><Relationship Id="rId3" Type="http://schemas.openxmlformats.org/officeDocument/2006/relationships/styles" Target="styles.xml"/><Relationship Id="rId21" Type="http://schemas.openxmlformats.org/officeDocument/2006/relationships/hyperlink" Target="https://municipal.garant.ru/document/redirect/71129200/29" TargetMode="External"/><Relationship Id="rId34" Type="http://schemas.openxmlformats.org/officeDocument/2006/relationships/hyperlink" Target="https://municipal.garant.ru/document/redirect/1305770/1000" TargetMode="External"/><Relationship Id="rId7" Type="http://schemas.openxmlformats.org/officeDocument/2006/relationships/endnotes" Target="endnotes.xml"/><Relationship Id="rId12" Type="http://schemas.openxmlformats.org/officeDocument/2006/relationships/hyperlink" Target="https://municipal.garant.ru/document/redirect/71129200/0" TargetMode="External"/><Relationship Id="rId17" Type="http://schemas.openxmlformats.org/officeDocument/2006/relationships/hyperlink" Target="https://municipal.garant.ru/document/redirect/12125267/0" TargetMode="External"/><Relationship Id="rId25" Type="http://schemas.openxmlformats.org/officeDocument/2006/relationships/hyperlink" Target="https://municipal.garant.ru/document/redirect/71129200/0" TargetMode="External"/><Relationship Id="rId33" Type="http://schemas.openxmlformats.org/officeDocument/2006/relationships/hyperlink" Target="https://municipal.garant.ru/document/redirect/71129200/0" TargetMode="External"/><Relationship Id="rId2" Type="http://schemas.openxmlformats.org/officeDocument/2006/relationships/numbering" Target="numbering.xml"/><Relationship Id="rId16" Type="http://schemas.openxmlformats.org/officeDocument/2006/relationships/hyperlink" Target="https://municipal.garant.ru/document/redirect/71129200/0" TargetMode="External"/><Relationship Id="rId20" Type="http://schemas.openxmlformats.org/officeDocument/2006/relationships/hyperlink" Target="https://municipal.garant.ru/document/redirect/71129200/0" TargetMode="External"/><Relationship Id="rId29" Type="http://schemas.openxmlformats.org/officeDocument/2006/relationships/hyperlink" Target="https://municipal.garant.ru/document/redirect/71129200/26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7601736/0" TargetMode="External"/><Relationship Id="rId24" Type="http://schemas.openxmlformats.org/officeDocument/2006/relationships/hyperlink" Target="https://municipal.garant.ru/document/redirect/71129200/0" TargetMode="External"/><Relationship Id="rId32" Type="http://schemas.openxmlformats.org/officeDocument/2006/relationships/hyperlink" Target="https://municipal.garant.ru/document/redirect/71129200/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unicipal.garant.ru/document/redirect/71129200/0" TargetMode="External"/><Relationship Id="rId23" Type="http://schemas.openxmlformats.org/officeDocument/2006/relationships/hyperlink" Target="https://municipal.garant.ru/document/redirect/71129200/0" TargetMode="External"/><Relationship Id="rId28" Type="http://schemas.openxmlformats.org/officeDocument/2006/relationships/hyperlink" Target="https://municipal.garant.ru/document/redirect/71129200/0" TargetMode="External"/><Relationship Id="rId36" Type="http://schemas.openxmlformats.org/officeDocument/2006/relationships/fontTable" Target="fontTable.xm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71129200/0" TargetMode="External"/><Relationship Id="rId31" Type="http://schemas.openxmlformats.org/officeDocument/2006/relationships/hyperlink" Target="https://municipal.garant.ru/document/redirect/71129200/0" TargetMode="External"/><Relationship Id="rId4" Type="http://schemas.openxmlformats.org/officeDocument/2006/relationships/settings" Target="settings.xml"/><Relationship Id="rId9" Type="http://schemas.openxmlformats.org/officeDocument/2006/relationships/hyperlink" Target="https://municipal.garant.ru/document/redirect/12112604/179" TargetMode="External"/><Relationship Id="rId14" Type="http://schemas.openxmlformats.org/officeDocument/2006/relationships/hyperlink" Target="https://municipal.garant.ru/document/redirect/71129200/0" TargetMode="External"/><Relationship Id="rId22" Type="http://schemas.openxmlformats.org/officeDocument/2006/relationships/hyperlink" Target="https://municipal.garant.ru/document/redirect/71129200/0" TargetMode="External"/><Relationship Id="rId27" Type="http://schemas.openxmlformats.org/officeDocument/2006/relationships/hyperlink" Target="https://municipal.garant.ru/document/redirect/71129200/2905" TargetMode="External"/><Relationship Id="rId30" Type="http://schemas.openxmlformats.org/officeDocument/2006/relationships/hyperlink" Target="https://municipal.garant.ru/document/redirect/71129200/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6568</Words>
  <Characters>37442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51</cp:revision>
  <cp:lastPrinted>2024-12-23T08:29:00Z</cp:lastPrinted>
  <dcterms:created xsi:type="dcterms:W3CDTF">2024-12-18T13:00:00Z</dcterms:created>
  <dcterms:modified xsi:type="dcterms:W3CDTF">2024-12-23T08:30:00Z</dcterms:modified>
</cp:coreProperties>
</file>