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6"/>
        <w:gridCol w:w="1135"/>
        <w:gridCol w:w="4577"/>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D53F1"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30.06.</w:t>
            </w:r>
            <w:r w:rsidR="00500BCE">
              <w:rPr>
                <w:noProof/>
                <w:color w:val="000000"/>
                <w:kern w:val="0"/>
                <w:sz w:val="26"/>
                <w:szCs w:val="20"/>
                <w:lang w:eastAsia="ru-RU"/>
              </w:rPr>
              <w:t>2023</w:t>
            </w:r>
            <w:r>
              <w:rPr>
                <w:noProof/>
                <w:color w:val="000000"/>
                <w:kern w:val="0"/>
                <w:sz w:val="26"/>
                <w:szCs w:val="20"/>
                <w:lang w:eastAsia="ru-RU"/>
              </w:rPr>
              <w:t xml:space="preserve"> № 566</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D53F1"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30.06.</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566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7B7A6A" w:rsidRDefault="003764F9" w:rsidP="007B7A6A">
      <w:pPr>
        <w:spacing w:line="240" w:lineRule="auto"/>
        <w:ind w:firstLine="0"/>
        <w:rPr>
          <w:sz w:val="28"/>
          <w:szCs w:val="28"/>
        </w:rPr>
      </w:pPr>
    </w:p>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bookmarkStart w:id="0" w:name="sub_1000"/>
    </w:p>
    <w:tbl>
      <w:tblPr>
        <w:tblW w:w="0" w:type="auto"/>
        <w:tblLook w:val="04A0" w:firstRow="1" w:lastRow="0" w:firstColumn="1" w:lastColumn="0" w:noHBand="0" w:noVBand="1"/>
      </w:tblPr>
      <w:tblGrid>
        <w:gridCol w:w="5070"/>
      </w:tblGrid>
      <w:tr w:rsidR="007B7A6A" w:rsidRPr="007B7A6A" w:rsidTr="007B7A6A">
        <w:trPr>
          <w:trHeight w:val="1070"/>
        </w:trPr>
        <w:tc>
          <w:tcPr>
            <w:tcW w:w="5070" w:type="dxa"/>
            <w:hideMark/>
          </w:tcPr>
          <w:p w:rsidR="007B7A6A" w:rsidRPr="007B7A6A" w:rsidRDefault="007B7A6A" w:rsidP="007B7A6A">
            <w:pPr>
              <w:widowControl w:val="0"/>
              <w:suppressAutoHyphens w:val="0"/>
              <w:autoSpaceDE w:val="0"/>
              <w:autoSpaceDN w:val="0"/>
              <w:adjustRightInd w:val="0"/>
              <w:spacing w:line="240" w:lineRule="auto"/>
              <w:ind w:right="176" w:firstLine="0"/>
              <w:rPr>
                <w:kern w:val="0"/>
                <w:sz w:val="28"/>
                <w:szCs w:val="28"/>
                <w:lang w:eastAsia="ru-RU"/>
              </w:rPr>
            </w:pPr>
            <w:r w:rsidRPr="007B7A6A">
              <w:rPr>
                <w:kern w:val="0"/>
                <w:sz w:val="28"/>
                <w:szCs w:val="28"/>
                <w:lang w:eastAsia="ru-RU"/>
              </w:rPr>
              <w:t>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«Присвоение адресов объектам адресации, изменение, аннулирование адресов»</w:t>
            </w:r>
          </w:p>
        </w:tc>
      </w:tr>
    </w:tbl>
    <w:p w:rsidR="007B7A6A" w:rsidRDefault="007B7A6A" w:rsidP="007B7A6A">
      <w:pPr>
        <w:widowControl w:val="0"/>
        <w:suppressAutoHyphens w:val="0"/>
        <w:autoSpaceDE w:val="0"/>
        <w:autoSpaceDN w:val="0"/>
        <w:adjustRightInd w:val="0"/>
        <w:spacing w:line="240" w:lineRule="auto"/>
        <w:ind w:firstLine="0"/>
        <w:rPr>
          <w:kern w:val="0"/>
          <w:sz w:val="28"/>
          <w:szCs w:val="28"/>
          <w:lang w:eastAsia="ru-RU"/>
        </w:rPr>
      </w:pPr>
    </w:p>
    <w:p w:rsidR="007B7A6A" w:rsidRPr="007B7A6A" w:rsidRDefault="007B7A6A" w:rsidP="007B7A6A">
      <w:pPr>
        <w:widowControl w:val="0"/>
        <w:suppressAutoHyphens w:val="0"/>
        <w:autoSpaceDE w:val="0"/>
        <w:autoSpaceDN w:val="0"/>
        <w:adjustRightInd w:val="0"/>
        <w:spacing w:line="240" w:lineRule="auto"/>
        <w:ind w:firstLine="0"/>
        <w:rPr>
          <w:kern w:val="0"/>
          <w:sz w:val="16"/>
          <w:szCs w:val="16"/>
          <w:lang w:eastAsia="ru-RU"/>
        </w:rPr>
      </w:pPr>
    </w:p>
    <w:p w:rsidR="007B7A6A" w:rsidRPr="007B7A6A" w:rsidRDefault="007B7A6A" w:rsidP="007B7A6A">
      <w:pPr>
        <w:widowControl w:val="0"/>
        <w:suppressAutoHyphens w:val="0"/>
        <w:autoSpaceDE w:val="0"/>
        <w:autoSpaceDN w:val="0"/>
        <w:adjustRightInd w:val="0"/>
        <w:spacing w:line="360" w:lineRule="auto"/>
        <w:outlineLvl w:val="0"/>
        <w:rPr>
          <w:b/>
          <w:kern w:val="0"/>
          <w:sz w:val="28"/>
          <w:szCs w:val="28"/>
          <w:lang w:eastAsia="ru-RU"/>
        </w:rPr>
      </w:pPr>
      <w:r w:rsidRPr="007B7A6A">
        <w:rPr>
          <w:kern w:val="0"/>
          <w:sz w:val="28"/>
          <w:szCs w:val="28"/>
          <w:lang w:eastAsia="ru-RU"/>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Янтиковского муниципального округа Чувашской Республики  </w:t>
      </w:r>
      <w:r>
        <w:rPr>
          <w:kern w:val="0"/>
          <w:sz w:val="28"/>
          <w:szCs w:val="28"/>
          <w:lang w:eastAsia="ru-RU"/>
        </w:rPr>
        <w:t xml:space="preserve">                         </w:t>
      </w:r>
      <w:r w:rsidRPr="007B7A6A">
        <w:rPr>
          <w:kern w:val="0"/>
          <w:sz w:val="28"/>
          <w:szCs w:val="28"/>
          <w:lang w:eastAsia="ru-RU"/>
        </w:rPr>
        <w:t xml:space="preserve">  </w:t>
      </w:r>
      <w:proofErr w:type="gramStart"/>
      <w:r w:rsidRPr="007B7A6A">
        <w:rPr>
          <w:b/>
          <w:kern w:val="0"/>
          <w:sz w:val="28"/>
          <w:szCs w:val="28"/>
          <w:lang w:eastAsia="ru-RU"/>
        </w:rPr>
        <w:t>п</w:t>
      </w:r>
      <w:proofErr w:type="gramEnd"/>
      <w:r w:rsidRPr="007B7A6A">
        <w:rPr>
          <w:b/>
          <w:kern w:val="0"/>
          <w:sz w:val="28"/>
          <w:szCs w:val="28"/>
          <w:lang w:eastAsia="ru-RU"/>
        </w:rPr>
        <w:t xml:space="preserve"> о с т а н о в л я е т:  </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1. Утвердить прилагаемый административный регламент администрации Янтиковского муниципального округа Чувашской Республики по предоставлению муниципальной услуги «Присвоение адресов объектам адресации, изменение, аннулирование адресов».</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2. Признать утратившим силу:</w:t>
      </w:r>
    </w:p>
    <w:p w:rsidR="007B7A6A" w:rsidRPr="007B7A6A" w:rsidRDefault="007B7A6A" w:rsidP="007B7A6A">
      <w:pPr>
        <w:widowControl w:val="0"/>
        <w:suppressAutoHyphens w:val="0"/>
        <w:autoSpaceDE w:val="0"/>
        <w:autoSpaceDN w:val="0"/>
        <w:adjustRightInd w:val="0"/>
        <w:spacing w:line="360" w:lineRule="auto"/>
        <w:ind w:firstLine="720"/>
        <w:rPr>
          <w:kern w:val="0"/>
          <w:sz w:val="28"/>
          <w:szCs w:val="28"/>
          <w:lang w:eastAsia="ru-RU"/>
        </w:rPr>
      </w:pPr>
      <w:r w:rsidRPr="007B7A6A">
        <w:rPr>
          <w:kern w:val="0"/>
          <w:sz w:val="28"/>
          <w:szCs w:val="28"/>
          <w:lang w:eastAsia="ru-RU"/>
        </w:rPr>
        <w:t xml:space="preserve">- постановление администрации Алдиаровского сельского поселения Янтиковского района Чувашской Республики от 03.04.2017 № 20 «Об </w:t>
      </w:r>
      <w:r w:rsidRPr="007B7A6A">
        <w:rPr>
          <w:kern w:val="0"/>
          <w:sz w:val="28"/>
          <w:szCs w:val="28"/>
          <w:lang w:eastAsia="ru-RU"/>
        </w:rPr>
        <w:lastRenderedPageBreak/>
        <w:t xml:space="preserve">утверждении административного регламента администрации Алдиаровского сельского поселения Янтиковского района Чувашской Республики по предоставлению муниципальной услуги «Присвоение, изменение и аннулирование адресной нумерации земельным участкам, зданиям и строениям на территории Алдиаровского сельского поселения Янтиковского района Чувашской Республики», </w:t>
      </w:r>
    </w:p>
    <w:p w:rsidR="007B7A6A" w:rsidRPr="007B7A6A" w:rsidRDefault="007B7A6A" w:rsidP="007B7A6A">
      <w:pPr>
        <w:widowControl w:val="0"/>
        <w:suppressAutoHyphens w:val="0"/>
        <w:autoSpaceDE w:val="0"/>
        <w:autoSpaceDN w:val="0"/>
        <w:adjustRightInd w:val="0"/>
        <w:spacing w:line="360" w:lineRule="auto"/>
        <w:ind w:firstLine="720"/>
        <w:rPr>
          <w:kern w:val="0"/>
          <w:sz w:val="28"/>
          <w:szCs w:val="28"/>
          <w:lang w:eastAsia="ru-RU"/>
        </w:rPr>
      </w:pPr>
      <w:r w:rsidRPr="007B7A6A">
        <w:rPr>
          <w:kern w:val="0"/>
          <w:sz w:val="28"/>
          <w:szCs w:val="28"/>
          <w:lang w:eastAsia="ru-RU"/>
        </w:rPr>
        <w:t>- постановление администрации Алдиаровского сельского поселения от 05 марта 2018 г. № 21 «О внесении изменений в административный регламент администрации Алдиаровского сельского поселения Янтиковского района Чувашской Республики»,</w:t>
      </w:r>
    </w:p>
    <w:p w:rsidR="007B7A6A" w:rsidRPr="007B7A6A" w:rsidRDefault="007B7A6A" w:rsidP="007B7A6A">
      <w:pPr>
        <w:widowControl w:val="0"/>
        <w:suppressAutoHyphens w:val="0"/>
        <w:autoSpaceDE w:val="0"/>
        <w:autoSpaceDN w:val="0"/>
        <w:adjustRightInd w:val="0"/>
        <w:spacing w:line="360" w:lineRule="auto"/>
        <w:ind w:firstLine="720"/>
        <w:rPr>
          <w:kern w:val="0"/>
          <w:sz w:val="28"/>
          <w:szCs w:val="28"/>
          <w:lang w:eastAsia="ru-RU"/>
        </w:rPr>
      </w:pPr>
      <w:r w:rsidRPr="007B7A6A">
        <w:rPr>
          <w:kern w:val="0"/>
          <w:sz w:val="28"/>
          <w:szCs w:val="28"/>
          <w:lang w:eastAsia="ru-RU"/>
        </w:rPr>
        <w:t>- постановление администрации Алдиаровского сельского поселения Янтиковского района Чувашской Республики от 26 декабря 2020 г. № 60 «О внесении изменений в административный регламент по предоставлению муниципальной услуги «Присвоение, изменение и аннулирование адресной нумерации земельным участкам, зданиям и строениям»,</w:t>
      </w:r>
    </w:p>
    <w:p w:rsidR="007B7A6A" w:rsidRPr="007B7A6A" w:rsidRDefault="007B7A6A" w:rsidP="007B7A6A">
      <w:pPr>
        <w:widowControl w:val="0"/>
        <w:suppressAutoHyphens w:val="0"/>
        <w:autoSpaceDE w:val="0"/>
        <w:autoSpaceDN w:val="0"/>
        <w:adjustRightInd w:val="0"/>
        <w:spacing w:line="360" w:lineRule="auto"/>
        <w:ind w:firstLine="720"/>
        <w:rPr>
          <w:kern w:val="0"/>
          <w:sz w:val="28"/>
          <w:szCs w:val="28"/>
          <w:lang w:eastAsia="ru-RU"/>
        </w:rPr>
      </w:pPr>
      <w:r w:rsidRPr="007B7A6A">
        <w:rPr>
          <w:kern w:val="0"/>
          <w:sz w:val="28"/>
          <w:szCs w:val="28"/>
          <w:lang w:eastAsia="ru-RU"/>
        </w:rPr>
        <w:t>- постановление Индырчского сельского поселения Янтиковского района от 23 ноября 2017 № 77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на территории Индырчского сельского поселения»,</w:t>
      </w:r>
    </w:p>
    <w:p w:rsidR="007B7A6A" w:rsidRPr="007B7A6A" w:rsidRDefault="007B7A6A" w:rsidP="007B7A6A">
      <w:pPr>
        <w:widowControl w:val="0"/>
        <w:suppressAutoHyphens w:val="0"/>
        <w:autoSpaceDE w:val="0"/>
        <w:autoSpaceDN w:val="0"/>
        <w:adjustRightInd w:val="0"/>
        <w:spacing w:line="360" w:lineRule="auto"/>
        <w:ind w:firstLine="720"/>
        <w:rPr>
          <w:kern w:val="0"/>
          <w:sz w:val="28"/>
          <w:szCs w:val="28"/>
          <w:lang w:eastAsia="ru-RU"/>
        </w:rPr>
      </w:pPr>
      <w:r w:rsidRPr="007B7A6A">
        <w:rPr>
          <w:kern w:val="0"/>
          <w:sz w:val="28"/>
          <w:szCs w:val="28"/>
          <w:lang w:eastAsia="ru-RU"/>
        </w:rPr>
        <w:t>- постановление Индырчского сельского поселения Янтиковского района от 02 марта 2018 № 17 «О внесении изменений в административный регламент по предоставлению муниципальной услуги «Присвоение адресов объектам адресации, изменение, аннулирование адресов»,</w:t>
      </w:r>
    </w:p>
    <w:p w:rsidR="007B7A6A" w:rsidRPr="007B7A6A" w:rsidRDefault="007B7A6A" w:rsidP="007B7A6A">
      <w:pPr>
        <w:widowControl w:val="0"/>
        <w:suppressAutoHyphens w:val="0"/>
        <w:autoSpaceDE w:val="0"/>
        <w:autoSpaceDN w:val="0"/>
        <w:adjustRightInd w:val="0"/>
        <w:spacing w:line="360" w:lineRule="auto"/>
        <w:ind w:firstLine="720"/>
        <w:rPr>
          <w:kern w:val="0"/>
          <w:sz w:val="28"/>
          <w:szCs w:val="28"/>
          <w:lang w:eastAsia="ru-RU"/>
        </w:rPr>
      </w:pPr>
      <w:r w:rsidRPr="007B7A6A">
        <w:rPr>
          <w:kern w:val="0"/>
          <w:sz w:val="28"/>
          <w:szCs w:val="28"/>
          <w:lang w:eastAsia="ru-RU"/>
        </w:rPr>
        <w:t>- п.1 постановления Индырчского сельского поселения Янтиковского района от 25 мая 2018 № 31 «О внесении изменений в административные регламенты администрации Индырчского сельского поселения Янтиковского района Чувашской Республики»,</w:t>
      </w:r>
    </w:p>
    <w:p w:rsidR="007B7A6A" w:rsidRPr="007B7A6A" w:rsidRDefault="007B7A6A" w:rsidP="007B7A6A">
      <w:pPr>
        <w:widowControl w:val="0"/>
        <w:suppressAutoHyphens w:val="0"/>
        <w:autoSpaceDE w:val="0"/>
        <w:autoSpaceDN w:val="0"/>
        <w:adjustRightInd w:val="0"/>
        <w:spacing w:line="360" w:lineRule="auto"/>
        <w:rPr>
          <w:kern w:val="0"/>
          <w:sz w:val="28"/>
          <w:szCs w:val="28"/>
          <w:highlight w:val="yellow"/>
          <w:lang w:eastAsia="ru-RU"/>
        </w:rPr>
      </w:pPr>
      <w:r w:rsidRPr="007B7A6A">
        <w:rPr>
          <w:kern w:val="0"/>
          <w:sz w:val="28"/>
          <w:szCs w:val="28"/>
          <w:lang w:eastAsia="ru-RU"/>
        </w:rPr>
        <w:t xml:space="preserve">- постановление Индырчского сельского поселения Янтиковского района от 01 октября 2020 № 45 «О внесении изменений в административный </w:t>
      </w:r>
      <w:r w:rsidRPr="007B7A6A">
        <w:rPr>
          <w:kern w:val="0"/>
          <w:sz w:val="28"/>
          <w:szCs w:val="28"/>
          <w:lang w:eastAsia="ru-RU"/>
        </w:rPr>
        <w:lastRenderedPageBreak/>
        <w:t>регламент по предоставлению муниципальной услуги «Присвоение адресов объектам адресации, изменение, аннулирование адресов»,</w:t>
      </w:r>
    </w:p>
    <w:p w:rsidR="007B7A6A" w:rsidRPr="007B7A6A" w:rsidRDefault="007B7A6A" w:rsidP="007B7A6A">
      <w:pPr>
        <w:widowControl w:val="0"/>
        <w:suppressAutoHyphens w:val="0"/>
        <w:autoSpaceDE w:val="0"/>
        <w:autoSpaceDN w:val="0"/>
        <w:adjustRightInd w:val="0"/>
        <w:spacing w:line="360" w:lineRule="auto"/>
        <w:rPr>
          <w:kern w:val="0"/>
          <w:sz w:val="28"/>
          <w:szCs w:val="28"/>
          <w:highlight w:val="yellow"/>
          <w:lang w:eastAsia="ru-RU"/>
        </w:rPr>
      </w:pPr>
      <w:r w:rsidRPr="007B7A6A">
        <w:rPr>
          <w:kern w:val="0"/>
          <w:sz w:val="28"/>
          <w:szCs w:val="28"/>
          <w:lang w:eastAsia="ru-RU"/>
        </w:rPr>
        <w:t>- постановление Индырчского сельского поселения Янтиковского района от 25 декабря 2020 № 62 «О внесении изменений в административный регламент по предоставлению муниципальной услуги «Присвоение адресов объектам адресации, изменение, аннулирование адресов»,</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 постановление Можарского сельского поселения Янтиковского района от 13 декабря 2017 № 69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7B7A6A" w:rsidRPr="007B7A6A" w:rsidRDefault="007B7A6A" w:rsidP="007B7A6A">
      <w:pPr>
        <w:widowControl w:val="0"/>
        <w:suppressAutoHyphens w:val="0"/>
        <w:autoSpaceDE w:val="0"/>
        <w:autoSpaceDN w:val="0"/>
        <w:adjustRightInd w:val="0"/>
        <w:spacing w:line="360" w:lineRule="auto"/>
        <w:rPr>
          <w:kern w:val="0"/>
          <w:sz w:val="28"/>
          <w:szCs w:val="28"/>
          <w:highlight w:val="yellow"/>
          <w:lang w:eastAsia="ru-RU"/>
        </w:rPr>
      </w:pPr>
      <w:r w:rsidRPr="007B7A6A">
        <w:rPr>
          <w:kern w:val="0"/>
          <w:sz w:val="28"/>
          <w:szCs w:val="28"/>
          <w:lang w:eastAsia="ru-RU"/>
        </w:rPr>
        <w:t>- постановление Можарского сельского поселения Янтиковского района от 11 марта 2018 № 15 «О внесении изменений в административные регламенты администрации Можарского сельского поселения Янтиковского района Чувашской Республики»,</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 п.3 постановления Можарского сельского поселения Янтиковского района от 23 марта 2018 № 24 «О внесении изменений в административные регламенты администрации Можарского сельского поселения Янтиковского района Чувашской Республики»,</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 постановление Можарского сельского поселения Янтиковского района от 30 сентября 2020 № 40 «О внесении изменений в административные регламенты администрации Можарского сельского поселения Янтиковского района Чувашской Республики»,</w:t>
      </w:r>
    </w:p>
    <w:p w:rsidR="007B7A6A" w:rsidRPr="007B7A6A" w:rsidRDefault="007B7A6A" w:rsidP="007B7A6A">
      <w:pPr>
        <w:widowControl w:val="0"/>
        <w:suppressAutoHyphens w:val="0"/>
        <w:autoSpaceDE w:val="0"/>
        <w:autoSpaceDN w:val="0"/>
        <w:adjustRightInd w:val="0"/>
        <w:spacing w:line="360" w:lineRule="auto"/>
        <w:rPr>
          <w:kern w:val="0"/>
          <w:sz w:val="28"/>
          <w:szCs w:val="28"/>
          <w:highlight w:val="yellow"/>
          <w:lang w:eastAsia="ru-RU"/>
        </w:rPr>
      </w:pPr>
      <w:r w:rsidRPr="007B7A6A">
        <w:rPr>
          <w:kern w:val="0"/>
          <w:sz w:val="28"/>
          <w:szCs w:val="28"/>
          <w:lang w:eastAsia="ru-RU"/>
        </w:rPr>
        <w:t>- постановление Можарского сельского поселения Янтиковского района от 24 декабря 2020 № 61 «О внесении изменений в административные регламенты администрации Можарского сельского поселения Янтиковского района Чувашской Республики»,</w:t>
      </w:r>
    </w:p>
    <w:p w:rsidR="007B7A6A" w:rsidRPr="007B7A6A" w:rsidRDefault="007B7A6A" w:rsidP="007B7A6A">
      <w:pPr>
        <w:widowControl w:val="0"/>
        <w:suppressAutoHyphens w:val="0"/>
        <w:autoSpaceDE w:val="0"/>
        <w:autoSpaceDN w:val="0"/>
        <w:adjustRightInd w:val="0"/>
        <w:spacing w:line="360" w:lineRule="auto"/>
        <w:rPr>
          <w:kern w:val="0"/>
          <w:sz w:val="28"/>
          <w:szCs w:val="28"/>
          <w:highlight w:val="yellow"/>
          <w:lang w:eastAsia="ru-RU"/>
        </w:rPr>
      </w:pPr>
      <w:r w:rsidRPr="007B7A6A">
        <w:rPr>
          <w:kern w:val="0"/>
          <w:sz w:val="28"/>
          <w:szCs w:val="28"/>
          <w:lang w:eastAsia="ru-RU"/>
        </w:rPr>
        <w:t xml:space="preserve">- постановление Новобуяновского сельского поселения Янтиковского района от 01 ноября 2017 № 56 «Об утверждении административного регламента по предоставлению муниципальной услуги «Присвоение, изменение и аннулирование адресной нумерации земельным участкам, зданиям </w:t>
      </w:r>
      <w:r w:rsidRPr="007B7A6A">
        <w:rPr>
          <w:kern w:val="0"/>
          <w:sz w:val="28"/>
          <w:szCs w:val="28"/>
          <w:lang w:eastAsia="ru-RU"/>
        </w:rPr>
        <w:lastRenderedPageBreak/>
        <w:t>и строениям на территории Новобуяновского сельского поселения Янтиковского района Чувашской Республики»,</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 постановление Новобуяновского сельского поселения Янтиковского района от 06 марта 2018 № 12 «О внесении изменений в административный регламент администрации Новобуяновского сельского поселения Янтиковского района Чувашской Республики»,</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 постановление Турмышского сельского поселения Янтиковского района от 03 ноября 2017 № 62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 xml:space="preserve">- п. 1 постановления Турмышского сельского поселения Янтиковского района от 01 марта 2018 № 9 «О внесении изменений в административные регламенты администрации Турмышского сельского поселения Янтиковского района Чувашской Республики», </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 xml:space="preserve">- постановление Турмышского сельского поселения Янтиковского района от 01 октября 2020 № 48 «О внесении изменений в административный регламент по предоставлению муниципальной услуги «Присвоение адресов объектам адресации, изменение, аннулирование адресов», </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 постановление Турмышского сельского поселения Янтиковского района от 25 декабря 2020 № 66 «О внесении изменений в административный регламент по предоставлению муниципальной услуги «Присвоение адресов объектам адресации, изменение, аннулирование адресов»,</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 постановление Тюмеревского сельского поселения Янтиковского района от 16 января 2020 № 1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7B7A6A" w:rsidRPr="007B7A6A" w:rsidRDefault="007B7A6A" w:rsidP="007B7A6A">
      <w:pPr>
        <w:widowControl w:val="0"/>
        <w:suppressAutoHyphens w:val="0"/>
        <w:autoSpaceDE w:val="0"/>
        <w:autoSpaceDN w:val="0"/>
        <w:adjustRightInd w:val="0"/>
        <w:spacing w:line="360" w:lineRule="auto"/>
        <w:rPr>
          <w:kern w:val="0"/>
          <w:sz w:val="28"/>
          <w:szCs w:val="28"/>
          <w:highlight w:val="yellow"/>
          <w:lang w:eastAsia="ru-RU"/>
        </w:rPr>
      </w:pPr>
      <w:r w:rsidRPr="007B7A6A">
        <w:rPr>
          <w:kern w:val="0"/>
          <w:sz w:val="28"/>
          <w:szCs w:val="28"/>
          <w:lang w:eastAsia="ru-RU"/>
        </w:rPr>
        <w:t xml:space="preserve">- постановление Тюмеревского сельского поселения Янтиковского района от 28 сентября 2020 № 41 «О внесении изменений в административный регламент администрации Тюмеревского сельского поселения по предоставлению муниципальной услуги «Присвоение адресов объектам </w:t>
      </w:r>
      <w:r w:rsidRPr="007B7A6A">
        <w:rPr>
          <w:kern w:val="0"/>
          <w:sz w:val="28"/>
          <w:szCs w:val="28"/>
          <w:lang w:eastAsia="ru-RU"/>
        </w:rPr>
        <w:lastRenderedPageBreak/>
        <w:t>адресации, изменение, аннулирование адресов»,</w:t>
      </w:r>
    </w:p>
    <w:p w:rsidR="007B7A6A" w:rsidRPr="007B7A6A" w:rsidRDefault="007B7A6A" w:rsidP="007B7A6A">
      <w:pPr>
        <w:widowControl w:val="0"/>
        <w:suppressAutoHyphens w:val="0"/>
        <w:autoSpaceDE w:val="0"/>
        <w:autoSpaceDN w:val="0"/>
        <w:adjustRightInd w:val="0"/>
        <w:spacing w:line="360" w:lineRule="auto"/>
        <w:rPr>
          <w:kern w:val="0"/>
          <w:sz w:val="28"/>
          <w:szCs w:val="28"/>
          <w:highlight w:val="yellow"/>
          <w:lang w:eastAsia="ru-RU"/>
        </w:rPr>
      </w:pPr>
      <w:r w:rsidRPr="007B7A6A">
        <w:rPr>
          <w:kern w:val="0"/>
          <w:sz w:val="28"/>
          <w:szCs w:val="28"/>
          <w:lang w:eastAsia="ru-RU"/>
        </w:rPr>
        <w:t>- постановление Чутеевского сельского поселения Янтиковского района от 13 декабря 2017 № 89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7B7A6A" w:rsidRPr="007B7A6A" w:rsidRDefault="007B7A6A" w:rsidP="007B7A6A">
      <w:pPr>
        <w:widowControl w:val="0"/>
        <w:suppressAutoHyphens w:val="0"/>
        <w:autoSpaceDE w:val="0"/>
        <w:autoSpaceDN w:val="0"/>
        <w:adjustRightInd w:val="0"/>
        <w:spacing w:line="360" w:lineRule="auto"/>
        <w:rPr>
          <w:kern w:val="0"/>
          <w:sz w:val="28"/>
          <w:szCs w:val="28"/>
          <w:highlight w:val="yellow"/>
          <w:lang w:eastAsia="ru-RU"/>
        </w:rPr>
      </w:pPr>
      <w:r w:rsidRPr="007B7A6A">
        <w:rPr>
          <w:kern w:val="0"/>
          <w:sz w:val="28"/>
          <w:szCs w:val="28"/>
          <w:lang w:eastAsia="ru-RU"/>
        </w:rPr>
        <w:t>- постановление Чутеевского сельского поселения Янтиковского района от 01 март 2018 № 9 «О внесении изменений в административный регламент по предоставлению муниципальной услуги «Присвоение адресов объектам адресации, изменение, аннулирование адресов»,</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 п. 1 постановления Чутеевского сельского поселения Янтиковского района от 25 мая 2018 № 19 «О внесении изменений в административные регламенты администрации Чутеевского сельского поселения»,</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 постановление Чутеевского сельского поселения Янтиковского района от 30 сентября 2020 № 38 «О внесении изменений в административный регламент по предоставлению муниципальной услуги «Присвоение адресов объектам адресации, изменение, аннулирование адресов»,</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 постановление Чутеевского сельского поселения Янтиковского района от 28 декабря 2020 № 55 «О внесении изменений в административный регламент по предоставлению муниципальной услуги «Присвоение адресов объектам адресации, изменение, аннулирование адресов»,</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 постановление Шимкусского сельского поселения Янтиковского района от 25.10.2017 № 72 «Об утверждении административного регламента по предоставлению муниципальной услуги «Присвоение, изменение и аннулирование адресной нумерации земельным участкам, зданиям и строениям на территории Шимкусского сельского поселения Янтиковского района Чувашской Республики»,</w:t>
      </w:r>
    </w:p>
    <w:p w:rsidR="007B7A6A" w:rsidRPr="007B7A6A" w:rsidRDefault="007B7A6A" w:rsidP="007B7A6A">
      <w:pPr>
        <w:widowControl w:val="0"/>
        <w:suppressAutoHyphens w:val="0"/>
        <w:autoSpaceDE w:val="0"/>
        <w:autoSpaceDN w:val="0"/>
        <w:adjustRightInd w:val="0"/>
        <w:spacing w:line="360" w:lineRule="auto"/>
        <w:rPr>
          <w:kern w:val="0"/>
          <w:sz w:val="28"/>
          <w:szCs w:val="28"/>
          <w:highlight w:val="yellow"/>
          <w:lang w:eastAsia="ru-RU"/>
        </w:rPr>
      </w:pPr>
      <w:r w:rsidRPr="007B7A6A">
        <w:rPr>
          <w:kern w:val="0"/>
          <w:sz w:val="28"/>
          <w:szCs w:val="28"/>
          <w:lang w:eastAsia="ru-RU"/>
        </w:rPr>
        <w:t>- постановление Шимкусского сельского поселения Янтиковского района от 01.03.2018 № 16 «О внесении изменений в административный регламент администрации Шимкусского сельского поселения Янтиковского района Чувашской Республики»,</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lastRenderedPageBreak/>
        <w:t>- п.1 постановления Шимкусского сельского поселения Янтиковского района от 28.05.2018 № 29 «О внесении изменений в административные регламенты администрации Шимкусского сельского поселения Янтиковского района Чувашской Республики»,</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 постановление Шимкусского сельского поселения Янтиковского района от 28 декабря 2020 № 61 «О внесении изменений в административный регламент по предоставлению муниципальной услуги «Присвоение, изменение и аннулирование адресной нумерации земельным участкам, зданиям и строениям»,</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 xml:space="preserve">- постановление Шимкусского сельского поселения Янтиковского района от 30 сентября 2020 № 43 «О внесении изменения в административный регламент администрации </w:t>
      </w:r>
      <w:proofErr w:type="spellStart"/>
      <w:r w:rsidRPr="007B7A6A">
        <w:rPr>
          <w:kern w:val="0"/>
          <w:sz w:val="28"/>
          <w:szCs w:val="28"/>
          <w:lang w:eastAsia="ru-RU"/>
        </w:rPr>
        <w:t>Шимусского</w:t>
      </w:r>
      <w:proofErr w:type="spellEnd"/>
      <w:r w:rsidRPr="007B7A6A">
        <w:rPr>
          <w:kern w:val="0"/>
          <w:sz w:val="28"/>
          <w:szCs w:val="28"/>
          <w:lang w:eastAsia="ru-RU"/>
        </w:rPr>
        <w:t xml:space="preserve"> сельского поселения Янтиковского района Чувашской Республики»,</w:t>
      </w:r>
    </w:p>
    <w:p w:rsidR="007B7A6A" w:rsidRPr="007B7A6A" w:rsidRDefault="007B7A6A" w:rsidP="007B7A6A">
      <w:pPr>
        <w:widowControl w:val="0"/>
        <w:suppressAutoHyphens w:val="0"/>
        <w:autoSpaceDE w:val="0"/>
        <w:autoSpaceDN w:val="0"/>
        <w:adjustRightInd w:val="0"/>
        <w:spacing w:line="360" w:lineRule="auto"/>
        <w:ind w:firstLine="720"/>
        <w:rPr>
          <w:kern w:val="0"/>
          <w:sz w:val="28"/>
          <w:szCs w:val="28"/>
          <w:lang w:eastAsia="ru-RU"/>
        </w:rPr>
      </w:pPr>
      <w:r w:rsidRPr="007B7A6A">
        <w:rPr>
          <w:kern w:val="0"/>
          <w:sz w:val="28"/>
          <w:szCs w:val="28"/>
          <w:lang w:eastAsia="ru-RU"/>
        </w:rPr>
        <w:t>- постановление Янтиковского сельского поселения Янтиковского района от 09 марта 2017 № 36 «Об утверждении административного регламента по предоставлению муниципальной услуги «Присвоение, изменение и аннулирование адресной нумерации земельным участкам, зданиям и строениям на территории Янтиковского сельского поселения Янтиковского района Чувашской Республики»,</w:t>
      </w:r>
    </w:p>
    <w:p w:rsidR="007B7A6A" w:rsidRPr="007B7A6A" w:rsidRDefault="007B7A6A" w:rsidP="007B7A6A">
      <w:pPr>
        <w:widowControl w:val="0"/>
        <w:suppressAutoHyphens w:val="0"/>
        <w:autoSpaceDE w:val="0"/>
        <w:autoSpaceDN w:val="0"/>
        <w:adjustRightInd w:val="0"/>
        <w:spacing w:line="360" w:lineRule="auto"/>
        <w:ind w:firstLine="720"/>
        <w:rPr>
          <w:kern w:val="0"/>
          <w:sz w:val="28"/>
          <w:szCs w:val="28"/>
          <w:lang w:eastAsia="ru-RU"/>
        </w:rPr>
      </w:pPr>
      <w:r w:rsidRPr="007B7A6A">
        <w:rPr>
          <w:kern w:val="0"/>
          <w:sz w:val="28"/>
          <w:szCs w:val="28"/>
          <w:lang w:eastAsia="ru-RU"/>
        </w:rPr>
        <w:t>- постановление Янтиковского сельского поселения Янтиковского района от 06 октября 2020 № 83 «О внесении изменений в административный регламент администрации Янтиковского сельского поселения Янтиковского района Чувашской Республики по предоставлению муниципальной услуги «Присвоение, изменение и аннулирование адресной нумерации земельным участкам, зданиям и строениям на территории Янтиковского сельского поселения Янтиковского района Чувашской Республики»,</w:t>
      </w:r>
    </w:p>
    <w:p w:rsidR="007B7A6A" w:rsidRPr="007B7A6A" w:rsidRDefault="007B7A6A" w:rsidP="007B7A6A">
      <w:pPr>
        <w:widowControl w:val="0"/>
        <w:suppressAutoHyphens w:val="0"/>
        <w:autoSpaceDE w:val="0"/>
        <w:autoSpaceDN w:val="0"/>
        <w:adjustRightInd w:val="0"/>
        <w:spacing w:line="360" w:lineRule="auto"/>
        <w:ind w:firstLine="720"/>
        <w:rPr>
          <w:kern w:val="0"/>
          <w:sz w:val="28"/>
          <w:szCs w:val="28"/>
          <w:lang w:eastAsia="ru-RU"/>
        </w:rPr>
      </w:pPr>
      <w:r w:rsidRPr="007B7A6A">
        <w:rPr>
          <w:kern w:val="0"/>
          <w:sz w:val="28"/>
          <w:szCs w:val="28"/>
          <w:lang w:eastAsia="ru-RU"/>
        </w:rPr>
        <w:t xml:space="preserve">- постановление Янтиковского сельского поселения Янтиковского района от 25 декабря 2020 № 117 «О внесении изменений в административный регламент по предоставлению муниципальной услуги «присвоение, изменение и аннулирование адресной нумерации земельным участкам, зданиям и </w:t>
      </w:r>
      <w:r w:rsidRPr="007B7A6A">
        <w:rPr>
          <w:kern w:val="0"/>
          <w:sz w:val="28"/>
          <w:szCs w:val="28"/>
          <w:lang w:eastAsia="ru-RU"/>
        </w:rPr>
        <w:lastRenderedPageBreak/>
        <w:t>строениям»,</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 постановление Яншихово-Норвашского сельского поселения Янтиковского района от 12 декабря 2017 № 87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 п. 1 постановления Яншихово-Норвашского сельского поселения Янтиковского района от 25 мая 2018 № 18 «О внесении изменений в административные регламенты администрации Яншихово-Норвашского сельского поселения Янтиковского района Чувашской Республики»,</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 постановление Яншихово-Норвашского сельского поселения Янтиковского района от 28 сентября 2020 № 43 «О внесении изменений в административный регламент по предоставлению муниципальной услуги «Присвоение адресов объектам адресации, изменение, аннулирование адресов»,</w:t>
      </w:r>
    </w:p>
    <w:p w:rsidR="007B7A6A" w:rsidRPr="007B7A6A" w:rsidRDefault="007B7A6A" w:rsidP="007B7A6A">
      <w:pPr>
        <w:widowControl w:val="0"/>
        <w:suppressAutoHyphens w:val="0"/>
        <w:autoSpaceDE w:val="0"/>
        <w:autoSpaceDN w:val="0"/>
        <w:adjustRightInd w:val="0"/>
        <w:spacing w:line="360" w:lineRule="auto"/>
        <w:rPr>
          <w:kern w:val="0"/>
          <w:sz w:val="28"/>
          <w:szCs w:val="28"/>
          <w:lang w:eastAsia="ru-RU"/>
        </w:rPr>
      </w:pPr>
      <w:r w:rsidRPr="007B7A6A">
        <w:rPr>
          <w:kern w:val="0"/>
          <w:sz w:val="28"/>
          <w:szCs w:val="28"/>
          <w:lang w:eastAsia="ru-RU"/>
        </w:rPr>
        <w:t>- постановление Яншихово-Норвашского сельского поселения Янтиковского района от 26 декабря 2020 № 58 «О внесении изменений в административный Регламент по предоставлению муниципальной услуги «Присвоение адресов объектам адресации, изменение, аннулирование адресов».</w:t>
      </w:r>
    </w:p>
    <w:p w:rsidR="007B7A6A" w:rsidRPr="007B7A6A" w:rsidRDefault="007B7A6A" w:rsidP="007B7A6A">
      <w:pPr>
        <w:suppressAutoHyphens w:val="0"/>
        <w:spacing w:line="360" w:lineRule="auto"/>
        <w:ind w:firstLine="567"/>
        <w:rPr>
          <w:kern w:val="0"/>
          <w:sz w:val="28"/>
          <w:szCs w:val="28"/>
          <w:lang w:eastAsia="ru-RU"/>
        </w:rPr>
      </w:pPr>
      <w:r w:rsidRPr="007B7A6A">
        <w:rPr>
          <w:kern w:val="0"/>
          <w:sz w:val="28"/>
          <w:szCs w:val="28"/>
          <w:lang w:eastAsia="ru-RU"/>
        </w:rPr>
        <w:t>3. </w:t>
      </w:r>
      <w:proofErr w:type="gramStart"/>
      <w:r w:rsidRPr="007B7A6A">
        <w:rPr>
          <w:kern w:val="0"/>
          <w:sz w:val="28"/>
          <w:szCs w:val="28"/>
          <w:lang w:eastAsia="ru-RU"/>
        </w:rPr>
        <w:t>Контроль за</w:t>
      </w:r>
      <w:proofErr w:type="gramEnd"/>
      <w:r w:rsidRPr="007B7A6A">
        <w:rPr>
          <w:kern w:val="0"/>
          <w:sz w:val="28"/>
          <w:szCs w:val="28"/>
          <w:lang w:eastAsia="ru-RU"/>
        </w:rPr>
        <w:t xml:space="preserve"> исполнением настоящего постановления возложить на первого заместителя главы администрации Янтиковского муниципального округа – начальника Управления по благоустройству и развитию территорий.</w:t>
      </w:r>
    </w:p>
    <w:p w:rsidR="007B7A6A" w:rsidRPr="007B7A6A" w:rsidRDefault="007B7A6A" w:rsidP="007B7A6A">
      <w:pPr>
        <w:suppressAutoHyphens w:val="0"/>
        <w:spacing w:line="360" w:lineRule="auto"/>
        <w:ind w:firstLine="567"/>
        <w:rPr>
          <w:kern w:val="0"/>
          <w:sz w:val="28"/>
          <w:szCs w:val="28"/>
          <w:lang w:eastAsia="ru-RU"/>
        </w:rPr>
      </w:pPr>
      <w:r w:rsidRPr="007B7A6A">
        <w:rPr>
          <w:kern w:val="0"/>
          <w:sz w:val="28"/>
          <w:szCs w:val="28"/>
          <w:lang w:eastAsia="ru-RU"/>
        </w:rPr>
        <w:t>4. Настоящее постановление вступает в силу со дня его официального опубликования.</w:t>
      </w:r>
    </w:p>
    <w:p w:rsidR="007B7A6A" w:rsidRPr="007B7A6A" w:rsidRDefault="007B7A6A" w:rsidP="007B7A6A">
      <w:pPr>
        <w:suppressAutoHyphens w:val="0"/>
        <w:spacing w:line="240" w:lineRule="auto"/>
        <w:ind w:firstLine="0"/>
        <w:rPr>
          <w:kern w:val="0"/>
          <w:sz w:val="28"/>
          <w:szCs w:val="28"/>
          <w:lang w:eastAsia="ru-RU"/>
        </w:rPr>
      </w:pPr>
    </w:p>
    <w:p w:rsidR="007B7A6A" w:rsidRPr="007B7A6A" w:rsidRDefault="007B7A6A" w:rsidP="007B7A6A">
      <w:pPr>
        <w:suppressAutoHyphens w:val="0"/>
        <w:spacing w:line="240" w:lineRule="auto"/>
        <w:ind w:firstLine="0"/>
        <w:rPr>
          <w:kern w:val="0"/>
          <w:sz w:val="28"/>
          <w:szCs w:val="28"/>
          <w:lang w:eastAsia="ru-RU"/>
        </w:rPr>
      </w:pPr>
    </w:p>
    <w:p w:rsidR="007B7A6A" w:rsidRDefault="007B7A6A" w:rsidP="007B7A6A">
      <w:pPr>
        <w:widowControl w:val="0"/>
        <w:suppressAutoHyphens w:val="0"/>
        <w:autoSpaceDE w:val="0"/>
        <w:autoSpaceDN w:val="0"/>
        <w:adjustRightInd w:val="0"/>
        <w:spacing w:line="240" w:lineRule="auto"/>
        <w:ind w:firstLine="0"/>
        <w:rPr>
          <w:bCs/>
          <w:kern w:val="0"/>
          <w:sz w:val="28"/>
          <w:szCs w:val="28"/>
          <w:lang w:eastAsia="ru-RU"/>
        </w:rPr>
      </w:pPr>
      <w:r>
        <w:rPr>
          <w:bCs/>
          <w:kern w:val="0"/>
          <w:sz w:val="28"/>
          <w:szCs w:val="28"/>
          <w:lang w:eastAsia="ru-RU"/>
        </w:rPr>
        <w:t>Глава Янтиковского</w:t>
      </w:r>
    </w:p>
    <w:p w:rsidR="007B7A6A" w:rsidRPr="007B7A6A" w:rsidRDefault="007B7A6A" w:rsidP="007B7A6A">
      <w:pPr>
        <w:widowControl w:val="0"/>
        <w:tabs>
          <w:tab w:val="left" w:pos="709"/>
        </w:tabs>
        <w:suppressAutoHyphens w:val="0"/>
        <w:autoSpaceDE w:val="0"/>
        <w:autoSpaceDN w:val="0"/>
        <w:adjustRightInd w:val="0"/>
        <w:spacing w:line="240" w:lineRule="auto"/>
        <w:ind w:firstLine="0"/>
        <w:rPr>
          <w:bCs/>
          <w:kern w:val="0"/>
          <w:sz w:val="28"/>
          <w:szCs w:val="28"/>
          <w:lang w:eastAsia="ru-RU"/>
        </w:rPr>
      </w:pPr>
      <w:r>
        <w:rPr>
          <w:bCs/>
          <w:kern w:val="0"/>
          <w:sz w:val="28"/>
          <w:szCs w:val="28"/>
          <w:lang w:eastAsia="ru-RU"/>
        </w:rPr>
        <w:t>муниципального округа                                                                       В.Б. Михайлов</w:t>
      </w:r>
    </w:p>
    <w:p w:rsidR="007B7A6A" w:rsidRPr="007B7A6A" w:rsidRDefault="007B7A6A" w:rsidP="007B7A6A">
      <w:pPr>
        <w:widowControl w:val="0"/>
        <w:suppressAutoHyphens w:val="0"/>
        <w:autoSpaceDE w:val="0"/>
        <w:autoSpaceDN w:val="0"/>
        <w:adjustRightInd w:val="0"/>
        <w:spacing w:line="360" w:lineRule="auto"/>
        <w:ind w:firstLine="720"/>
        <w:rPr>
          <w:bCs/>
          <w:kern w:val="0"/>
          <w:sz w:val="28"/>
          <w:szCs w:val="28"/>
          <w:lang w:eastAsia="ru-RU"/>
        </w:rPr>
      </w:pPr>
    </w:p>
    <w:p w:rsidR="007B7A6A" w:rsidRPr="007B7A6A" w:rsidRDefault="007B7A6A" w:rsidP="007B7A6A">
      <w:pPr>
        <w:widowControl w:val="0"/>
        <w:suppressAutoHyphens w:val="0"/>
        <w:autoSpaceDE w:val="0"/>
        <w:autoSpaceDN w:val="0"/>
        <w:adjustRightInd w:val="0"/>
        <w:spacing w:line="240" w:lineRule="auto"/>
        <w:ind w:firstLine="720"/>
        <w:jc w:val="right"/>
        <w:rPr>
          <w:bCs/>
          <w:kern w:val="0"/>
          <w:lang w:eastAsia="ru-RU"/>
        </w:rPr>
      </w:pPr>
    </w:p>
    <w:p w:rsidR="007B7A6A" w:rsidRPr="007B7A6A" w:rsidRDefault="007B7A6A" w:rsidP="007B7A6A">
      <w:pPr>
        <w:widowControl w:val="0"/>
        <w:suppressAutoHyphens w:val="0"/>
        <w:autoSpaceDE w:val="0"/>
        <w:autoSpaceDN w:val="0"/>
        <w:adjustRightInd w:val="0"/>
        <w:spacing w:line="240" w:lineRule="auto"/>
        <w:ind w:firstLine="720"/>
        <w:jc w:val="right"/>
        <w:rPr>
          <w:bCs/>
          <w:kern w:val="0"/>
          <w:lang w:eastAsia="ru-RU"/>
        </w:rPr>
      </w:pPr>
    </w:p>
    <w:p w:rsidR="007B7A6A" w:rsidRPr="007B7A6A" w:rsidRDefault="007B7A6A" w:rsidP="007B7A6A">
      <w:pPr>
        <w:widowControl w:val="0"/>
        <w:suppressAutoHyphens w:val="0"/>
        <w:autoSpaceDE w:val="0"/>
        <w:autoSpaceDN w:val="0"/>
        <w:adjustRightInd w:val="0"/>
        <w:spacing w:line="240" w:lineRule="auto"/>
        <w:ind w:firstLine="720"/>
        <w:jc w:val="right"/>
        <w:rPr>
          <w:bCs/>
          <w:kern w:val="0"/>
          <w:lang w:eastAsia="ru-RU"/>
        </w:rPr>
      </w:pPr>
    </w:p>
    <w:p w:rsidR="007B7A6A" w:rsidRDefault="007B7A6A" w:rsidP="007B7A6A">
      <w:pPr>
        <w:widowControl w:val="0"/>
        <w:suppressAutoHyphens w:val="0"/>
        <w:autoSpaceDE w:val="0"/>
        <w:autoSpaceDN w:val="0"/>
        <w:adjustRightInd w:val="0"/>
        <w:spacing w:line="240" w:lineRule="auto"/>
        <w:ind w:left="5670" w:firstLine="0"/>
        <w:jc w:val="left"/>
        <w:rPr>
          <w:bCs/>
          <w:kern w:val="0"/>
          <w:lang w:eastAsia="ru-RU"/>
        </w:rPr>
      </w:pPr>
      <w:r w:rsidRPr="007B7A6A">
        <w:rPr>
          <w:bCs/>
          <w:color w:val="26282F"/>
          <w:kern w:val="0"/>
          <w:lang w:eastAsia="ru-RU"/>
        </w:rPr>
        <w:br w:type="page"/>
      </w:r>
      <w:r>
        <w:rPr>
          <w:bCs/>
          <w:kern w:val="0"/>
          <w:lang w:eastAsia="ru-RU"/>
        </w:rPr>
        <w:lastRenderedPageBreak/>
        <w:t>УТВЕРЖДЕН</w:t>
      </w:r>
    </w:p>
    <w:p w:rsidR="007B7A6A" w:rsidRPr="007B7A6A" w:rsidRDefault="009D53F1" w:rsidP="007B7A6A">
      <w:pPr>
        <w:widowControl w:val="0"/>
        <w:suppressAutoHyphens w:val="0"/>
        <w:autoSpaceDE w:val="0"/>
        <w:autoSpaceDN w:val="0"/>
        <w:adjustRightInd w:val="0"/>
        <w:spacing w:line="240" w:lineRule="auto"/>
        <w:ind w:left="5670" w:firstLine="0"/>
        <w:jc w:val="left"/>
        <w:rPr>
          <w:bCs/>
          <w:kern w:val="0"/>
          <w:lang w:eastAsia="ru-RU"/>
        </w:rPr>
      </w:pPr>
      <w:hyperlink w:anchor="sub_0" w:history="1">
        <w:r w:rsidR="007B7A6A" w:rsidRPr="007B7A6A">
          <w:rPr>
            <w:kern w:val="0"/>
            <w:lang w:eastAsia="ru-RU"/>
          </w:rPr>
          <w:t>постановлением</w:t>
        </w:r>
      </w:hyperlink>
      <w:r w:rsidR="007B7A6A" w:rsidRPr="007B7A6A">
        <w:rPr>
          <w:b/>
          <w:bCs/>
          <w:kern w:val="0"/>
          <w:lang w:eastAsia="ru-RU"/>
        </w:rPr>
        <w:t xml:space="preserve"> </w:t>
      </w:r>
      <w:r w:rsidR="007B7A6A" w:rsidRPr="007B7A6A">
        <w:rPr>
          <w:bCs/>
          <w:kern w:val="0"/>
          <w:lang w:eastAsia="ru-RU"/>
        </w:rPr>
        <w:t>администрации</w:t>
      </w:r>
      <w:r w:rsidR="007B7A6A" w:rsidRPr="007B7A6A">
        <w:rPr>
          <w:bCs/>
          <w:kern w:val="0"/>
          <w:lang w:eastAsia="ru-RU"/>
        </w:rPr>
        <w:br/>
        <w:t>Янтиковского муниципального округа</w:t>
      </w:r>
      <w:r w:rsidR="007B7A6A" w:rsidRPr="007B7A6A">
        <w:rPr>
          <w:bCs/>
          <w:kern w:val="0"/>
          <w:lang w:eastAsia="ru-RU"/>
        </w:rPr>
        <w:br/>
      </w:r>
      <w:r>
        <w:rPr>
          <w:bCs/>
          <w:kern w:val="0"/>
          <w:lang w:eastAsia="ru-RU"/>
        </w:rPr>
        <w:t>от 30.06. 2023 № 566</w:t>
      </w:r>
      <w:bookmarkStart w:id="1" w:name="_GoBack"/>
      <w:bookmarkEnd w:id="1"/>
    </w:p>
    <w:bookmarkEnd w:id="0"/>
    <w:p w:rsidR="007B7A6A" w:rsidRPr="007B7A6A" w:rsidRDefault="007B7A6A" w:rsidP="007B7A6A">
      <w:pPr>
        <w:widowControl w:val="0"/>
        <w:suppressAutoHyphens w:val="0"/>
        <w:autoSpaceDE w:val="0"/>
        <w:autoSpaceDN w:val="0"/>
        <w:adjustRightInd w:val="0"/>
        <w:spacing w:line="240" w:lineRule="auto"/>
        <w:ind w:left="5670" w:firstLine="0"/>
        <w:jc w:val="left"/>
        <w:rPr>
          <w:kern w:val="0"/>
          <w:lang w:eastAsia="ru-RU"/>
        </w:rPr>
      </w:pPr>
    </w:p>
    <w:p w:rsidR="007B7A6A" w:rsidRPr="007B7A6A" w:rsidRDefault="007B7A6A" w:rsidP="007B7A6A">
      <w:pPr>
        <w:widowControl w:val="0"/>
        <w:suppressAutoHyphens w:val="0"/>
        <w:autoSpaceDE w:val="0"/>
        <w:autoSpaceDN w:val="0"/>
        <w:adjustRightInd w:val="0"/>
        <w:spacing w:line="240" w:lineRule="auto"/>
        <w:ind w:firstLine="720"/>
        <w:jc w:val="center"/>
        <w:rPr>
          <w:b/>
          <w:kern w:val="0"/>
          <w:lang w:eastAsia="ru-RU"/>
        </w:rPr>
      </w:pPr>
    </w:p>
    <w:p w:rsidR="007B7A6A" w:rsidRPr="007B7A6A" w:rsidRDefault="007B7A6A" w:rsidP="007B7A6A">
      <w:pPr>
        <w:widowControl w:val="0"/>
        <w:suppressAutoHyphens w:val="0"/>
        <w:autoSpaceDE w:val="0"/>
        <w:autoSpaceDN w:val="0"/>
        <w:adjustRightInd w:val="0"/>
        <w:spacing w:line="240" w:lineRule="auto"/>
        <w:ind w:firstLine="720"/>
        <w:jc w:val="center"/>
        <w:rPr>
          <w:b/>
          <w:kern w:val="0"/>
          <w:lang w:eastAsia="ru-RU"/>
        </w:rPr>
      </w:pPr>
      <w:r w:rsidRPr="007B7A6A">
        <w:rPr>
          <w:b/>
          <w:kern w:val="0"/>
          <w:lang w:eastAsia="ru-RU"/>
        </w:rPr>
        <w:t>Административный регламент</w:t>
      </w:r>
    </w:p>
    <w:p w:rsidR="007B7A6A" w:rsidRPr="007B7A6A" w:rsidRDefault="007B7A6A" w:rsidP="007B7A6A">
      <w:pPr>
        <w:widowControl w:val="0"/>
        <w:suppressAutoHyphens w:val="0"/>
        <w:autoSpaceDE w:val="0"/>
        <w:autoSpaceDN w:val="0"/>
        <w:adjustRightInd w:val="0"/>
        <w:spacing w:line="240" w:lineRule="auto"/>
        <w:ind w:firstLine="720"/>
        <w:jc w:val="center"/>
        <w:rPr>
          <w:b/>
          <w:kern w:val="0"/>
          <w:lang w:eastAsia="ru-RU"/>
        </w:rPr>
      </w:pPr>
      <w:r w:rsidRPr="007B7A6A">
        <w:rPr>
          <w:b/>
          <w:kern w:val="0"/>
          <w:lang w:eastAsia="ru-RU"/>
        </w:rPr>
        <w:t>администрации Янтиковский муниципального округа Чувашской Республики по предо</w:t>
      </w:r>
      <w:r>
        <w:rPr>
          <w:b/>
          <w:kern w:val="0"/>
          <w:lang w:eastAsia="ru-RU"/>
        </w:rPr>
        <w:t>ставлению муниципальной услуги «</w:t>
      </w:r>
      <w:r w:rsidRPr="007B7A6A">
        <w:rPr>
          <w:b/>
          <w:kern w:val="0"/>
          <w:lang w:eastAsia="ru-RU"/>
        </w:rPr>
        <w:t>Присвоение адресов объектам адресации, и</w:t>
      </w:r>
      <w:r>
        <w:rPr>
          <w:b/>
          <w:kern w:val="0"/>
          <w:lang w:eastAsia="ru-RU"/>
        </w:rPr>
        <w:t>зменение, аннулирование адресов»</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2" w:name="sub_1001"/>
      <w:r w:rsidRPr="007B7A6A">
        <w:rPr>
          <w:b/>
          <w:bCs/>
          <w:kern w:val="0"/>
          <w:lang w:eastAsia="ru-RU"/>
        </w:rPr>
        <w:t>I. Общие положения</w:t>
      </w:r>
    </w:p>
    <w:bookmarkEnd w:id="2"/>
    <w:p w:rsidR="007B7A6A" w:rsidRPr="007B7A6A" w:rsidRDefault="007B7A6A" w:rsidP="007B7A6A">
      <w:pPr>
        <w:widowControl w:val="0"/>
        <w:suppressAutoHyphens w:val="0"/>
        <w:autoSpaceDE w:val="0"/>
        <w:autoSpaceDN w:val="0"/>
        <w:adjustRightInd w:val="0"/>
        <w:spacing w:line="240" w:lineRule="auto"/>
        <w:ind w:firstLine="0"/>
        <w:rPr>
          <w:b/>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3" w:name="sub_1011"/>
      <w:r w:rsidRPr="007B7A6A">
        <w:rPr>
          <w:b/>
          <w:bCs/>
          <w:kern w:val="0"/>
          <w:lang w:eastAsia="ru-RU"/>
        </w:rPr>
        <w:t>Предмет регулирования</w:t>
      </w:r>
      <w:bookmarkEnd w:id="3"/>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4" w:name="sub_11"/>
      <w:r w:rsidRPr="007B7A6A">
        <w:rPr>
          <w:kern w:val="0"/>
          <w:lang w:eastAsia="ru-RU"/>
        </w:rPr>
        <w:t xml:space="preserve">1.1. </w:t>
      </w:r>
      <w:proofErr w:type="gramStart"/>
      <w:r w:rsidRPr="007B7A6A">
        <w:rPr>
          <w:kern w:val="0"/>
          <w:lang w:eastAsia="ru-RU"/>
        </w:rPr>
        <w:t>Административный регламент по предоставлению муниципальной услуги "Присвоение адреса объекту адресации, изменение и аннулирование такого адреса"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w:t>
      </w:r>
      <w:r>
        <w:rPr>
          <w:kern w:val="0"/>
          <w:lang w:eastAsia="ru-RU"/>
        </w:rPr>
        <w:t>ставлению муниципальной услуги «</w:t>
      </w:r>
      <w:r w:rsidRPr="007B7A6A">
        <w:rPr>
          <w:kern w:val="0"/>
          <w:lang w:eastAsia="ru-RU"/>
        </w:rPr>
        <w:t>Присвоение адреса объекту адресации, изменени</w:t>
      </w:r>
      <w:r>
        <w:rPr>
          <w:kern w:val="0"/>
          <w:lang w:eastAsia="ru-RU"/>
        </w:rPr>
        <w:t>е и аннулирование такого адреса»</w:t>
      </w:r>
      <w:r w:rsidRPr="007B7A6A">
        <w:rPr>
          <w:kern w:val="0"/>
          <w:lang w:eastAsia="ru-RU"/>
        </w:rPr>
        <w:t xml:space="preserve"> (далее - Услуга).</w:t>
      </w:r>
      <w:proofErr w:type="gramEnd"/>
    </w:p>
    <w:bookmarkEnd w:id="4"/>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Понятия, используемые в Административном регламенте, соответствуют понятиям, используемым в </w:t>
      </w:r>
      <w:hyperlink r:id="rId10" w:history="1">
        <w:r w:rsidRPr="007B7A6A">
          <w:rPr>
            <w:kern w:val="0"/>
            <w:lang w:eastAsia="ru-RU"/>
          </w:rPr>
          <w:t>Правилах</w:t>
        </w:r>
      </w:hyperlink>
      <w:r w:rsidRPr="007B7A6A">
        <w:rPr>
          <w:kern w:val="0"/>
          <w:lang w:eastAsia="ru-RU"/>
        </w:rPr>
        <w:t xml:space="preserve"> присвоения, изменения и аннулирования адресов, утвержденных </w:t>
      </w:r>
      <w:hyperlink r:id="rId11" w:history="1">
        <w:r w:rsidRPr="007B7A6A">
          <w:rPr>
            <w:kern w:val="0"/>
            <w:lang w:eastAsia="ru-RU"/>
          </w:rPr>
          <w:t>постановлением</w:t>
        </w:r>
      </w:hyperlink>
      <w:r w:rsidRPr="007B7A6A">
        <w:rPr>
          <w:kern w:val="0"/>
          <w:lang w:eastAsia="ru-RU"/>
        </w:rPr>
        <w:t xml:space="preserve"> Правительства Росс</w:t>
      </w:r>
      <w:r>
        <w:rPr>
          <w:kern w:val="0"/>
          <w:lang w:eastAsia="ru-RU"/>
        </w:rPr>
        <w:t>ийской Федерации от 19.11.2014 №</w:t>
      </w:r>
      <w:r w:rsidRPr="007B7A6A">
        <w:rPr>
          <w:kern w:val="0"/>
          <w:lang w:eastAsia="ru-RU"/>
        </w:rPr>
        <w:t> 1221.</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5" w:name="sub_1012"/>
      <w:r w:rsidRPr="007B7A6A">
        <w:rPr>
          <w:b/>
          <w:bCs/>
          <w:kern w:val="0"/>
          <w:lang w:eastAsia="ru-RU"/>
        </w:rPr>
        <w:t>Круг Заявителей</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6" w:name="sub_12"/>
      <w:bookmarkEnd w:id="5"/>
      <w:r w:rsidRPr="007B7A6A">
        <w:rPr>
          <w:kern w:val="0"/>
          <w:lang w:eastAsia="ru-RU"/>
        </w:rPr>
        <w:t xml:space="preserve">1.2. Заявителями на получение Услуги являются лица, определенные </w:t>
      </w:r>
      <w:hyperlink r:id="rId12" w:history="1">
        <w:r w:rsidRPr="007B7A6A">
          <w:rPr>
            <w:kern w:val="0"/>
            <w:lang w:eastAsia="ru-RU"/>
          </w:rPr>
          <w:t>пунктами 27</w:t>
        </w:r>
      </w:hyperlink>
      <w:r w:rsidRPr="007B7A6A">
        <w:rPr>
          <w:kern w:val="0"/>
          <w:lang w:eastAsia="ru-RU"/>
        </w:rPr>
        <w:t xml:space="preserve"> и </w:t>
      </w:r>
      <w:hyperlink r:id="rId13" w:history="1">
        <w:r w:rsidRPr="007B7A6A">
          <w:rPr>
            <w:kern w:val="0"/>
            <w:lang w:eastAsia="ru-RU"/>
          </w:rPr>
          <w:t>29</w:t>
        </w:r>
      </w:hyperlink>
      <w:r w:rsidRPr="007B7A6A">
        <w:rPr>
          <w:kern w:val="0"/>
          <w:lang w:eastAsia="ru-RU"/>
        </w:rPr>
        <w:t xml:space="preserve"> Правил присвоения, изменения и аннулирования адресов (далее соответственно - Правила, Заявитель):</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7" w:name="sub_121"/>
      <w:bookmarkEnd w:id="6"/>
      <w:r w:rsidRPr="007B7A6A">
        <w:rPr>
          <w:kern w:val="0"/>
          <w:lang w:eastAsia="ru-RU"/>
        </w:rPr>
        <w:t>1) собственники объекта адресации;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8" w:name="sub_122"/>
      <w:bookmarkEnd w:id="7"/>
      <w:r w:rsidRPr="007B7A6A">
        <w:rPr>
          <w:kern w:val="0"/>
          <w:lang w:eastAsia="ru-RU"/>
        </w:rPr>
        <w:t>2) лица, обладающие одним из следующих вещных прав на объект адресации:</w:t>
      </w:r>
    </w:p>
    <w:bookmarkEnd w:id="8"/>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право хозяйственного ведения;</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право оперативного управления;</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право пожизненно наследуемого владения;</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право постоянного (бессрочного) пользования;</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9" w:name="sub_123"/>
      <w:r w:rsidRPr="007B7A6A">
        <w:rPr>
          <w:kern w:val="0"/>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10" w:name="sub_124"/>
      <w:bookmarkEnd w:id="9"/>
      <w:r w:rsidRPr="007B7A6A">
        <w:rPr>
          <w:kern w:val="0"/>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11" w:name="sub_125"/>
      <w:bookmarkEnd w:id="10"/>
      <w:r w:rsidRPr="007B7A6A">
        <w:rPr>
          <w:kern w:val="0"/>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12" w:name="sub_126"/>
      <w:bookmarkEnd w:id="11"/>
      <w:r w:rsidRPr="007B7A6A">
        <w:rPr>
          <w:kern w:val="0"/>
          <w:lang w:eastAsia="ru-RU"/>
        </w:rPr>
        <w:t xml:space="preserve">6) кадастровый инженер, выполняющий на основании документа, предусмотренного </w:t>
      </w:r>
      <w:hyperlink r:id="rId14" w:history="1">
        <w:r w:rsidRPr="007B7A6A">
          <w:rPr>
            <w:kern w:val="0"/>
            <w:lang w:eastAsia="ru-RU"/>
          </w:rPr>
          <w:t>статьей 35</w:t>
        </w:r>
      </w:hyperlink>
      <w:r w:rsidRPr="007B7A6A">
        <w:rPr>
          <w:kern w:val="0"/>
          <w:lang w:eastAsia="ru-RU"/>
        </w:rPr>
        <w:t xml:space="preserve"> или </w:t>
      </w:r>
      <w:hyperlink r:id="rId15" w:history="1">
        <w:r w:rsidRPr="007B7A6A">
          <w:rPr>
            <w:kern w:val="0"/>
            <w:lang w:eastAsia="ru-RU"/>
          </w:rPr>
          <w:t>статьей 42.3</w:t>
        </w:r>
      </w:hyperlink>
      <w:r w:rsidRPr="007B7A6A">
        <w:rPr>
          <w:kern w:val="0"/>
          <w:lang w:eastAsia="ru-RU"/>
        </w:rPr>
        <w:t xml:space="preserve"> Федераль</w:t>
      </w:r>
      <w:r>
        <w:rPr>
          <w:kern w:val="0"/>
          <w:lang w:eastAsia="ru-RU"/>
        </w:rPr>
        <w:t>ного закона от 24 июля 2007 г. № 221-ФЗ «</w:t>
      </w:r>
      <w:r w:rsidRPr="007B7A6A">
        <w:rPr>
          <w:kern w:val="0"/>
          <w:lang w:eastAsia="ru-RU"/>
        </w:rPr>
        <w:t xml:space="preserve">О кадастровой </w:t>
      </w:r>
      <w:r>
        <w:rPr>
          <w:kern w:val="0"/>
          <w:lang w:eastAsia="ru-RU"/>
        </w:rPr>
        <w:t>деятельности"»</w:t>
      </w:r>
      <w:r w:rsidRPr="007B7A6A">
        <w:rPr>
          <w:kern w:val="0"/>
          <w:lang w:eastAsia="ru-RU"/>
        </w:rPr>
        <w:t xml:space="preserve"> кадастровые работы или комплексные кадастровые работы в отношении соответствующего объекта недвижимости, являющегося объектом адресации.</w:t>
      </w:r>
    </w:p>
    <w:bookmarkEnd w:id="12"/>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3" w:name="sub_1013"/>
      <w:r w:rsidRPr="007B7A6A">
        <w:rPr>
          <w:b/>
          <w:bCs/>
          <w:kern w:val="0"/>
          <w:lang w:eastAsia="ru-RU"/>
        </w:rPr>
        <w:t>Требования к порядку информирования о предоставлении муниципальной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14" w:name="sub_13"/>
      <w:bookmarkEnd w:id="13"/>
      <w:r w:rsidRPr="007B7A6A">
        <w:rPr>
          <w:kern w:val="0"/>
          <w:lang w:eastAsia="ru-RU"/>
        </w:rPr>
        <w:lastRenderedPageBreak/>
        <w:t>1.3. Информирование о порядке предоставления Услуги осуществляется:</w:t>
      </w:r>
    </w:p>
    <w:p w:rsidR="007B7A6A" w:rsidRPr="007B7A6A" w:rsidRDefault="007B7A6A" w:rsidP="00D22E5F">
      <w:pPr>
        <w:widowControl w:val="0"/>
        <w:suppressAutoHyphens w:val="0"/>
        <w:autoSpaceDE w:val="0"/>
        <w:autoSpaceDN w:val="0"/>
        <w:adjustRightInd w:val="0"/>
        <w:spacing w:line="240" w:lineRule="auto"/>
        <w:rPr>
          <w:kern w:val="0"/>
          <w:lang w:eastAsia="ru-RU"/>
        </w:rPr>
      </w:pPr>
      <w:bookmarkStart w:id="15" w:name="sub_131"/>
      <w:bookmarkEnd w:id="14"/>
      <w:r w:rsidRPr="007B7A6A">
        <w:rPr>
          <w:kern w:val="0"/>
          <w:lang w:eastAsia="ru-RU"/>
        </w:rPr>
        <w:t>1) непосредственно при личном приеме заявителя в администрации Янтиковского муниципального округа Чувашской Республики (далее - Уполномоченный орган) либо специалис</w:t>
      </w:r>
      <w:r w:rsidR="00D22E5F">
        <w:rPr>
          <w:kern w:val="0"/>
          <w:lang w:eastAsia="ru-RU"/>
        </w:rPr>
        <w:t>тами автономного учреждения «</w:t>
      </w:r>
      <w:r w:rsidRPr="007B7A6A">
        <w:rPr>
          <w:kern w:val="0"/>
          <w:lang w:eastAsia="ru-RU"/>
        </w:rPr>
        <w:t>Многофункциональный центр по предоставлению госуда</w:t>
      </w:r>
      <w:r w:rsidR="00D22E5F">
        <w:rPr>
          <w:kern w:val="0"/>
          <w:lang w:eastAsia="ru-RU"/>
        </w:rPr>
        <w:t>рственных и муниципальных услуг»</w:t>
      </w:r>
      <w:r w:rsidRPr="007B7A6A">
        <w:rPr>
          <w:kern w:val="0"/>
          <w:lang w:eastAsia="ru-RU"/>
        </w:rPr>
        <w:t xml:space="preserve"> Минэкономразвития Чувашии (далее - многофункциональный центр);</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16" w:name="sub_132"/>
      <w:bookmarkEnd w:id="15"/>
      <w:r w:rsidRPr="007B7A6A">
        <w:rPr>
          <w:kern w:val="0"/>
          <w:lang w:eastAsia="ru-RU"/>
        </w:rPr>
        <w:t>2) по телефону Уполномоченного органа или многофункционального центра;</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17" w:name="sub_133"/>
      <w:bookmarkEnd w:id="16"/>
      <w:r w:rsidRPr="007B7A6A">
        <w:rPr>
          <w:kern w:val="0"/>
          <w:lang w:eastAsia="ru-RU"/>
        </w:rPr>
        <w:t>3) письменно, в том числе посредством электронной почты, факсимильной связи;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18" w:name="sub_134"/>
      <w:bookmarkEnd w:id="17"/>
      <w:r w:rsidRPr="007B7A6A">
        <w:rPr>
          <w:kern w:val="0"/>
          <w:lang w:eastAsia="ru-RU"/>
        </w:rPr>
        <w:t>4) посредством размещения в открытой и доступной форме информации:</w:t>
      </w:r>
    </w:p>
    <w:bookmarkEnd w:id="18"/>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на портале федеральной информационной адресной системы в информаци</w:t>
      </w:r>
      <w:r>
        <w:rPr>
          <w:kern w:val="0"/>
          <w:lang w:eastAsia="ru-RU"/>
        </w:rPr>
        <w:t>онно-телекоммуникационной сети «Интернет»</w:t>
      </w:r>
      <w:r w:rsidRPr="007B7A6A">
        <w:rPr>
          <w:kern w:val="0"/>
          <w:lang w:eastAsia="ru-RU"/>
        </w:rPr>
        <w:t xml:space="preserve"> (</w:t>
      </w:r>
      <w:hyperlink r:id="rId16" w:history="1">
        <w:r w:rsidRPr="007B7A6A">
          <w:rPr>
            <w:kern w:val="0"/>
            <w:lang w:eastAsia="ru-RU"/>
          </w:rPr>
          <w:t>https://fias.nalog.ru/</w:t>
        </w:r>
      </w:hyperlink>
      <w:r w:rsidRPr="007B7A6A">
        <w:rPr>
          <w:kern w:val="0"/>
          <w:lang w:eastAsia="ru-RU"/>
        </w:rPr>
        <w:t>) (далее - портал ФИАС);</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в федеральной государс</w:t>
      </w:r>
      <w:r>
        <w:rPr>
          <w:kern w:val="0"/>
          <w:lang w:eastAsia="ru-RU"/>
        </w:rPr>
        <w:t>твенной информационной системе «</w:t>
      </w:r>
      <w:r w:rsidRPr="007B7A6A">
        <w:rPr>
          <w:kern w:val="0"/>
          <w:lang w:eastAsia="ru-RU"/>
        </w:rPr>
        <w:t xml:space="preserve">Единый портал государственных </w:t>
      </w:r>
      <w:r>
        <w:rPr>
          <w:kern w:val="0"/>
          <w:lang w:eastAsia="ru-RU"/>
        </w:rPr>
        <w:t>и муниципальных услуг (функций)»</w:t>
      </w:r>
      <w:r w:rsidRPr="007B7A6A">
        <w:rPr>
          <w:kern w:val="0"/>
          <w:lang w:eastAsia="ru-RU"/>
        </w:rPr>
        <w:t xml:space="preserve"> (</w:t>
      </w:r>
      <w:hyperlink r:id="rId17" w:history="1">
        <w:r w:rsidRPr="007B7A6A">
          <w:rPr>
            <w:kern w:val="0"/>
            <w:lang w:eastAsia="ru-RU"/>
          </w:rPr>
          <w:t>https://www.gosuslugi.ru/</w:t>
        </w:r>
      </w:hyperlink>
      <w:r w:rsidRPr="007B7A6A">
        <w:rPr>
          <w:kern w:val="0"/>
          <w:lang w:eastAsia="ru-RU"/>
        </w:rPr>
        <w:t>) (далее - ЕПГУ);</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на портале государственных и муниципальных услуг (функций) Чувашской Республики (</w:t>
      </w:r>
      <w:hyperlink r:id="rId18" w:history="1">
        <w:r w:rsidRPr="007B7A6A">
          <w:rPr>
            <w:kern w:val="0"/>
            <w:lang w:eastAsia="ru-RU"/>
          </w:rPr>
          <w:t>https://www.gosuslugi.cap.ru/</w:t>
        </w:r>
      </w:hyperlink>
      <w:r w:rsidRPr="007B7A6A">
        <w:rPr>
          <w:kern w:val="0"/>
          <w:lang w:eastAsia="ru-RU"/>
        </w:rPr>
        <w:t>) (далее - портал);</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на официальном Интернет-сайте Уполномоченного органа (</w:t>
      </w:r>
      <w:hyperlink r:id="rId19" w:history="1">
        <w:r w:rsidRPr="007B7A6A">
          <w:rPr>
            <w:kern w:val="0"/>
            <w:lang w:eastAsia="ru-RU"/>
          </w:rPr>
          <w:t>https://nowch.cap.ru/</w:t>
        </w:r>
      </w:hyperlink>
      <w:r w:rsidRPr="007B7A6A">
        <w:rPr>
          <w:kern w:val="0"/>
          <w:lang w:eastAsia="ru-RU"/>
        </w:rPr>
        <w:t>);</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19" w:name="sub_135"/>
      <w:r w:rsidRPr="007B7A6A">
        <w:rPr>
          <w:kern w:val="0"/>
          <w:lang w:eastAsia="ru-RU"/>
        </w:rPr>
        <w:t>5) посредством размещения информации на информационных стендах Уполномоченного органа или многофункционального центра.</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20" w:name="sub_14"/>
      <w:bookmarkEnd w:id="19"/>
      <w:r w:rsidRPr="007B7A6A">
        <w:rPr>
          <w:kern w:val="0"/>
          <w:lang w:eastAsia="ru-RU"/>
        </w:rPr>
        <w:t>1.4. Информирование осуществляется по вопросам, касающимся:</w:t>
      </w:r>
    </w:p>
    <w:bookmarkEnd w:id="20"/>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способов подачи заявления о предоставлении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адресов Уполномоченного органа и многофункциональных центров, обращение в которые необходимо для предоставления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справочной информации о работе Уполномоченного органа (Структурных подразделений Уполномоченного органа);</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документов, необходимых для предоставления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порядка и сроков предоставления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 порядка получения сведений о ходе рассмотрения заявления о предоставлении Услуги </w:t>
      </w:r>
      <w:proofErr w:type="gramStart"/>
      <w:r w:rsidRPr="007B7A6A">
        <w:rPr>
          <w:kern w:val="0"/>
          <w:lang w:eastAsia="ru-RU"/>
        </w:rPr>
        <w:t>и</w:t>
      </w:r>
      <w:proofErr w:type="gramEnd"/>
      <w:r w:rsidRPr="007B7A6A">
        <w:rPr>
          <w:kern w:val="0"/>
          <w:lang w:eastAsia="ru-RU"/>
        </w:rPr>
        <w:t xml:space="preserve"> о результатах ее предоставления;</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21" w:name="sub_15"/>
      <w:r w:rsidRPr="007B7A6A">
        <w:rPr>
          <w:kern w:val="0"/>
          <w:lang w:eastAsia="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B7A6A">
        <w:rPr>
          <w:kern w:val="0"/>
          <w:lang w:eastAsia="ru-RU"/>
        </w:rPr>
        <w:t>обратившихся</w:t>
      </w:r>
      <w:proofErr w:type="gramEnd"/>
      <w:r w:rsidRPr="007B7A6A">
        <w:rPr>
          <w:kern w:val="0"/>
          <w:lang w:eastAsia="ru-RU"/>
        </w:rPr>
        <w:t xml:space="preserve"> по интересующим вопросам.</w:t>
      </w:r>
    </w:p>
    <w:bookmarkEnd w:id="21"/>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w:t>
      </w:r>
      <w:r w:rsidRPr="007B7A6A">
        <w:rPr>
          <w:kern w:val="0"/>
          <w:lang w:eastAsia="ru-RU"/>
        </w:rPr>
        <w:lastRenderedPageBreak/>
        <w:t>Заявителю изложить обращение в письменной форме.</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Продолжительность информирования по телефону не должна превышать 10 минут.</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Информирование осуществляется в соответствии с графиком приема граждан.</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22" w:name="sub_16"/>
      <w:r w:rsidRPr="007B7A6A">
        <w:rPr>
          <w:kern w:val="0"/>
          <w:lang w:eastAsia="ru-RU"/>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sub_13" w:history="1">
        <w:r w:rsidRPr="007B7A6A">
          <w:rPr>
            <w:kern w:val="0"/>
            <w:lang w:eastAsia="ru-RU"/>
          </w:rPr>
          <w:t>пункте 1.3.</w:t>
        </w:r>
      </w:hyperlink>
      <w:r w:rsidRPr="007B7A6A">
        <w:rPr>
          <w:kern w:val="0"/>
          <w:lang w:eastAsia="ru-RU"/>
        </w:rPr>
        <w:t xml:space="preserve"> настоящего Административного регламента, в порядке, установленном </w:t>
      </w:r>
      <w:hyperlink r:id="rId20" w:history="1">
        <w:r w:rsidRPr="007B7A6A">
          <w:rPr>
            <w:kern w:val="0"/>
            <w:lang w:eastAsia="ru-RU"/>
          </w:rPr>
          <w:t>Федеральным законом</w:t>
        </w:r>
      </w:hyperlink>
      <w:r>
        <w:rPr>
          <w:kern w:val="0"/>
          <w:lang w:eastAsia="ru-RU"/>
        </w:rPr>
        <w:t xml:space="preserve"> от 2 мая 2006 г. №59-ФЗ «</w:t>
      </w:r>
      <w:r w:rsidRPr="007B7A6A">
        <w:rPr>
          <w:kern w:val="0"/>
          <w:lang w:eastAsia="ru-RU"/>
        </w:rPr>
        <w:t>О порядке рассмотрения обращен</w:t>
      </w:r>
      <w:r>
        <w:rPr>
          <w:kern w:val="0"/>
          <w:lang w:eastAsia="ru-RU"/>
        </w:rPr>
        <w:t>ий граждан Российской Федерации»</w:t>
      </w:r>
      <w:r w:rsidRPr="007B7A6A">
        <w:rPr>
          <w:kern w:val="0"/>
          <w:lang w:eastAsia="ru-RU"/>
        </w:rPr>
        <w:t>.</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23" w:name="sub_17"/>
      <w:bookmarkEnd w:id="22"/>
      <w:r w:rsidRPr="007B7A6A">
        <w:rPr>
          <w:kern w:val="0"/>
          <w:lang w:eastAsia="ru-RU"/>
        </w:rPr>
        <w:t xml:space="preserve">1.7. На </w:t>
      </w:r>
      <w:hyperlink r:id="rId21" w:history="1">
        <w:r w:rsidRPr="007B7A6A">
          <w:rPr>
            <w:kern w:val="0"/>
            <w:lang w:eastAsia="ru-RU"/>
          </w:rPr>
          <w:t>ЕПГУ</w:t>
        </w:r>
      </w:hyperlink>
      <w:r w:rsidRPr="007B7A6A">
        <w:rPr>
          <w:kern w:val="0"/>
          <w:lang w:eastAsia="ru-RU"/>
        </w:rPr>
        <w:t xml:space="preserve"> размещаются сведения, предусмотренные </w:t>
      </w:r>
      <w:hyperlink r:id="rId22" w:history="1">
        <w:r w:rsidRPr="007B7A6A">
          <w:rPr>
            <w:kern w:val="0"/>
            <w:lang w:eastAsia="ru-RU"/>
          </w:rPr>
          <w:t>Положением</w:t>
        </w:r>
      </w:hyperlink>
      <w:r w:rsidRPr="007B7A6A">
        <w:rPr>
          <w:kern w:val="0"/>
          <w:lang w:eastAsia="ru-RU"/>
        </w:rPr>
        <w:t xml:space="preserve"> о федеральной государс</w:t>
      </w:r>
      <w:r>
        <w:rPr>
          <w:kern w:val="0"/>
          <w:lang w:eastAsia="ru-RU"/>
        </w:rPr>
        <w:t>твенной информационной системе «</w:t>
      </w:r>
      <w:r w:rsidRPr="007B7A6A">
        <w:rPr>
          <w:kern w:val="0"/>
          <w:lang w:eastAsia="ru-RU"/>
        </w:rPr>
        <w:t>Федеральный реестр государственных и</w:t>
      </w:r>
      <w:r>
        <w:rPr>
          <w:kern w:val="0"/>
          <w:lang w:eastAsia="ru-RU"/>
        </w:rPr>
        <w:t xml:space="preserve"> муниципальных услуг (функций)»</w:t>
      </w:r>
      <w:r w:rsidRPr="007B7A6A">
        <w:rPr>
          <w:kern w:val="0"/>
          <w:lang w:eastAsia="ru-RU"/>
        </w:rPr>
        <w:t xml:space="preserve"> утвержденным </w:t>
      </w:r>
      <w:hyperlink r:id="rId23" w:history="1">
        <w:r w:rsidRPr="007B7A6A">
          <w:rPr>
            <w:kern w:val="0"/>
            <w:lang w:eastAsia="ru-RU"/>
          </w:rPr>
          <w:t>постановлением</w:t>
        </w:r>
      </w:hyperlink>
      <w:r w:rsidRPr="007B7A6A">
        <w:rPr>
          <w:kern w:val="0"/>
          <w:lang w:eastAsia="ru-RU"/>
        </w:rPr>
        <w:t xml:space="preserve"> Правительства Российской Ф</w:t>
      </w:r>
      <w:r>
        <w:rPr>
          <w:kern w:val="0"/>
          <w:lang w:eastAsia="ru-RU"/>
        </w:rPr>
        <w:t>едерации от 24 октября 2011 г. №</w:t>
      </w:r>
      <w:r w:rsidRPr="007B7A6A">
        <w:rPr>
          <w:kern w:val="0"/>
          <w:lang w:eastAsia="ru-RU"/>
        </w:rPr>
        <w:t> 861.</w:t>
      </w:r>
    </w:p>
    <w:bookmarkEnd w:id="23"/>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roofErr w:type="gramStart"/>
      <w:r w:rsidRPr="007B7A6A">
        <w:rPr>
          <w:kern w:val="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24" w:name="sub_18"/>
      <w:r w:rsidRPr="007B7A6A">
        <w:rPr>
          <w:kern w:val="0"/>
          <w:lang w:eastAsia="ru-RU"/>
        </w:rPr>
        <w:t xml:space="preserve">1.8. На </w:t>
      </w:r>
      <w:hyperlink r:id="rId24" w:history="1">
        <w:r w:rsidRPr="007B7A6A">
          <w:rPr>
            <w:kern w:val="0"/>
            <w:lang w:eastAsia="ru-RU"/>
          </w:rPr>
          <w:t>Официальных сайтах</w:t>
        </w:r>
      </w:hyperlink>
      <w:r w:rsidRPr="007B7A6A">
        <w:rPr>
          <w:kern w:val="0"/>
          <w:lang w:eastAsia="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bookmarkEnd w:id="24"/>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Адреса </w:t>
      </w:r>
      <w:hyperlink r:id="rId25" w:history="1">
        <w:r w:rsidRPr="007B7A6A">
          <w:rPr>
            <w:kern w:val="0"/>
            <w:lang w:eastAsia="ru-RU"/>
          </w:rPr>
          <w:t>Официальных сайтов</w:t>
        </w:r>
      </w:hyperlink>
      <w:r w:rsidRPr="007B7A6A">
        <w:rPr>
          <w:kern w:val="0"/>
          <w:lang w:eastAsia="ru-RU"/>
        </w:rPr>
        <w:t>, а также электронной почты и (или) формы обратной связи Уполномоченного органа в информационно-телекоммуникационной сети "Интернет".</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25" w:name="sub_19"/>
      <w:r w:rsidRPr="007B7A6A">
        <w:rPr>
          <w:kern w:val="0"/>
          <w:lang w:eastAsia="ru-RU"/>
        </w:rPr>
        <w:t xml:space="preserve">1.9. </w:t>
      </w:r>
      <w:proofErr w:type="gramStart"/>
      <w:r w:rsidRPr="007B7A6A">
        <w:rPr>
          <w:kern w:val="0"/>
          <w:lang w:eastAsia="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w:t>
      </w:r>
      <w:hyperlink r:id="rId26" w:history="1">
        <w:r w:rsidRPr="007B7A6A">
          <w:rPr>
            <w:kern w:val="0"/>
            <w:lang w:eastAsia="ru-RU"/>
          </w:rPr>
          <w:t>Федеральным законом</w:t>
        </w:r>
      </w:hyperlink>
      <w:r w:rsidRPr="007B7A6A">
        <w:rPr>
          <w:kern w:val="0"/>
          <w:lang w:eastAsia="ru-RU"/>
        </w:rPr>
        <w:t xml:space="preserve"> от 27</w:t>
      </w:r>
      <w:r>
        <w:rPr>
          <w:kern w:val="0"/>
          <w:lang w:eastAsia="ru-RU"/>
        </w:rPr>
        <w:t xml:space="preserve"> июля 2010 г. № 210-ФЗ «</w:t>
      </w:r>
      <w:r w:rsidRPr="007B7A6A">
        <w:rPr>
          <w:kern w:val="0"/>
          <w:lang w:eastAsia="ru-RU"/>
        </w:rPr>
        <w:t>Об организации предоставления госуда</w:t>
      </w:r>
      <w:r>
        <w:rPr>
          <w:kern w:val="0"/>
          <w:lang w:eastAsia="ru-RU"/>
        </w:rPr>
        <w:t>рственных и муниципальных услуг»</w:t>
      </w:r>
      <w:r w:rsidRPr="007B7A6A">
        <w:rPr>
          <w:kern w:val="0"/>
          <w:lang w:eastAsia="ru-RU"/>
        </w:rPr>
        <w:t xml:space="preserve"> порядке, которые по требованию Заявителя предоставляются ему для ознакомления.</w:t>
      </w:r>
      <w:proofErr w:type="gramEnd"/>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26" w:name="sub_110"/>
      <w:bookmarkEnd w:id="25"/>
      <w:r w:rsidRPr="007B7A6A">
        <w:rPr>
          <w:kern w:val="0"/>
          <w:lang w:eastAsia="ru-RU"/>
        </w:rPr>
        <w:t xml:space="preserve">1.10. </w:t>
      </w:r>
      <w:proofErr w:type="gramStart"/>
      <w:r w:rsidRPr="007B7A6A">
        <w:rPr>
          <w:kern w:val="0"/>
          <w:lang w:eastAsia="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27" w:history="1">
        <w:r w:rsidRPr="007B7A6A">
          <w:rPr>
            <w:kern w:val="0"/>
            <w:lang w:eastAsia="ru-RU"/>
          </w:rPr>
          <w:t>постановлением</w:t>
        </w:r>
      </w:hyperlink>
      <w:r w:rsidRPr="007B7A6A">
        <w:rPr>
          <w:kern w:val="0"/>
          <w:lang w:eastAsia="ru-RU"/>
        </w:rPr>
        <w:t xml:space="preserve"> Правительства Российской Фед</w:t>
      </w:r>
      <w:r>
        <w:rPr>
          <w:kern w:val="0"/>
          <w:lang w:eastAsia="ru-RU"/>
        </w:rPr>
        <w:t>ерации от 27 сентября 2011 г. №797 «</w:t>
      </w:r>
      <w:r w:rsidRPr="007B7A6A">
        <w:rPr>
          <w:kern w:val="0"/>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7B7A6A">
        <w:rPr>
          <w:kern w:val="0"/>
          <w:lang w:eastAsia="ru-RU"/>
        </w:rPr>
        <w:t xml:space="preserve"> государственной власти субъектов Российской Федерации, о</w:t>
      </w:r>
      <w:r w:rsidR="00CA745F">
        <w:rPr>
          <w:kern w:val="0"/>
          <w:lang w:eastAsia="ru-RU"/>
        </w:rPr>
        <w:t>рганами местного самоуправления»</w:t>
      </w:r>
      <w:r w:rsidRPr="007B7A6A">
        <w:rPr>
          <w:kern w:val="0"/>
          <w:lang w:eastAsia="ru-RU"/>
        </w:rPr>
        <w:t>, с учетом требований к информированию, установленных настоящим Административным регламентом.</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27" w:name="sub_111"/>
      <w:bookmarkEnd w:id="26"/>
      <w:r w:rsidRPr="007B7A6A">
        <w:rPr>
          <w:kern w:val="0"/>
          <w:lang w:eastAsia="ru-RU"/>
        </w:rPr>
        <w:t xml:space="preserve">1.11. Информация о ходе рассмотрения заявления о предоставлении Услуги </w:t>
      </w:r>
      <w:proofErr w:type="gramStart"/>
      <w:r w:rsidRPr="007B7A6A">
        <w:rPr>
          <w:kern w:val="0"/>
          <w:lang w:eastAsia="ru-RU"/>
        </w:rPr>
        <w:t>и</w:t>
      </w:r>
      <w:proofErr w:type="gramEnd"/>
      <w:r w:rsidRPr="007B7A6A">
        <w:rPr>
          <w:kern w:val="0"/>
          <w:lang w:eastAsia="ru-RU"/>
        </w:rPr>
        <w:t xml:space="preserve"> о результатах ее предоставления может быть получена Заявителем с учетом требований, установленных </w:t>
      </w:r>
      <w:hyperlink r:id="rId28" w:history="1">
        <w:r w:rsidRPr="007B7A6A">
          <w:rPr>
            <w:kern w:val="0"/>
            <w:lang w:eastAsia="ru-RU"/>
          </w:rPr>
          <w:t>пунктом 39</w:t>
        </w:r>
      </w:hyperlink>
      <w:r w:rsidRPr="007B7A6A">
        <w:rPr>
          <w:kern w:val="0"/>
          <w:lang w:eastAsia="ru-RU"/>
        </w:rPr>
        <w:t xml:space="preserve"> Правил, а также в формате автоматических статусов в личном кабинете на </w:t>
      </w:r>
      <w:hyperlink r:id="rId29" w:history="1">
        <w:r w:rsidRPr="007B7A6A">
          <w:rPr>
            <w:kern w:val="0"/>
            <w:lang w:eastAsia="ru-RU"/>
          </w:rPr>
          <w:t>ЕПГУ</w:t>
        </w:r>
      </w:hyperlink>
      <w:r w:rsidRPr="007B7A6A">
        <w:rPr>
          <w:kern w:val="0"/>
          <w:lang w:eastAsia="ru-RU"/>
        </w:rPr>
        <w:t xml:space="preserve">, в соответствующем структурном подразделении Уполномоченного </w:t>
      </w:r>
      <w:r w:rsidRPr="007B7A6A">
        <w:rPr>
          <w:kern w:val="0"/>
          <w:lang w:eastAsia="ru-RU"/>
        </w:rPr>
        <w:lastRenderedPageBreak/>
        <w:t>органа при обращении Заявителя лично, по телефону, посредством электронной почты.</w:t>
      </w:r>
    </w:p>
    <w:bookmarkEnd w:id="27"/>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28" w:name="sub_1002"/>
      <w:r w:rsidRPr="007B7A6A">
        <w:rPr>
          <w:b/>
          <w:bCs/>
          <w:kern w:val="0"/>
          <w:lang w:eastAsia="ru-RU"/>
        </w:rPr>
        <w:t>II. Стандарт предоставления муниципальной услуги</w:t>
      </w:r>
    </w:p>
    <w:bookmarkEnd w:id="28"/>
    <w:p w:rsidR="007B7A6A" w:rsidRPr="007B7A6A" w:rsidRDefault="007B7A6A" w:rsidP="007B7A6A">
      <w:pPr>
        <w:widowControl w:val="0"/>
        <w:suppressAutoHyphens w:val="0"/>
        <w:autoSpaceDE w:val="0"/>
        <w:autoSpaceDN w:val="0"/>
        <w:adjustRightInd w:val="0"/>
        <w:spacing w:line="240" w:lineRule="auto"/>
        <w:ind w:firstLine="0"/>
        <w:jc w:val="center"/>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29" w:name="sub_1021"/>
      <w:r w:rsidRPr="007B7A6A">
        <w:rPr>
          <w:b/>
          <w:bCs/>
          <w:kern w:val="0"/>
          <w:lang w:eastAsia="ru-RU"/>
        </w:rPr>
        <w:t>Наименование муниципальной услуги</w:t>
      </w:r>
    </w:p>
    <w:p w:rsidR="007B7A6A" w:rsidRPr="007B7A6A" w:rsidRDefault="00CA745F" w:rsidP="007B7A6A">
      <w:pPr>
        <w:widowControl w:val="0"/>
        <w:suppressAutoHyphens w:val="0"/>
        <w:autoSpaceDE w:val="0"/>
        <w:autoSpaceDN w:val="0"/>
        <w:adjustRightInd w:val="0"/>
        <w:spacing w:line="240" w:lineRule="auto"/>
        <w:ind w:firstLine="567"/>
        <w:rPr>
          <w:kern w:val="0"/>
          <w:lang w:eastAsia="ru-RU"/>
        </w:rPr>
      </w:pPr>
      <w:bookmarkStart w:id="30" w:name="sub_21"/>
      <w:bookmarkEnd w:id="29"/>
      <w:r>
        <w:rPr>
          <w:kern w:val="0"/>
          <w:lang w:eastAsia="ru-RU"/>
        </w:rPr>
        <w:t>2.1. «</w:t>
      </w:r>
      <w:r w:rsidR="007B7A6A" w:rsidRPr="007B7A6A">
        <w:rPr>
          <w:kern w:val="0"/>
          <w:lang w:eastAsia="ru-RU"/>
        </w:rPr>
        <w:t>Присвоение адреса объекту адресации, изменени</w:t>
      </w:r>
      <w:r>
        <w:rPr>
          <w:kern w:val="0"/>
          <w:lang w:eastAsia="ru-RU"/>
        </w:rPr>
        <w:t>е и аннулирование такого адреса»</w:t>
      </w:r>
      <w:r w:rsidR="007B7A6A" w:rsidRPr="007B7A6A">
        <w:rPr>
          <w:kern w:val="0"/>
          <w:lang w:eastAsia="ru-RU"/>
        </w:rPr>
        <w:t>.</w:t>
      </w:r>
    </w:p>
    <w:bookmarkEnd w:id="30"/>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31" w:name="sub_1022"/>
      <w:r w:rsidRPr="007B7A6A">
        <w:rPr>
          <w:b/>
          <w:bCs/>
          <w:kern w:val="0"/>
          <w:lang w:eastAsia="ru-RU"/>
        </w:rPr>
        <w:t>Наименование органа, предоставляющего муниципальную услугу</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32" w:name="sub_22"/>
      <w:bookmarkEnd w:id="31"/>
      <w:r w:rsidRPr="007B7A6A">
        <w:rPr>
          <w:kern w:val="0"/>
          <w:lang w:eastAsia="ru-RU"/>
        </w:rPr>
        <w:t xml:space="preserve">2.2. </w:t>
      </w:r>
      <w:bookmarkStart w:id="33" w:name="sub_23"/>
      <w:bookmarkEnd w:id="32"/>
      <w:r w:rsidRPr="007B7A6A">
        <w:rPr>
          <w:kern w:val="0"/>
          <w:lang w:eastAsia="ru-RU"/>
        </w:rPr>
        <w:t xml:space="preserve">Муниципальная услуга </w:t>
      </w:r>
      <w:proofErr w:type="gramStart"/>
      <w:r w:rsidRPr="007B7A6A">
        <w:rPr>
          <w:kern w:val="0"/>
          <w:lang w:eastAsia="ru-RU"/>
        </w:rPr>
        <w:t>предоставляется администрацией Янтиковского муниципального округа и осуществляется</w:t>
      </w:r>
      <w:proofErr w:type="gramEnd"/>
      <w:r w:rsidRPr="007B7A6A">
        <w:rPr>
          <w:kern w:val="0"/>
          <w:lang w:eastAsia="ru-RU"/>
        </w:rPr>
        <w:t xml:space="preserve"> через структурное подразделение - Управление по благоустройству и развитию территорий администрации Янтиковского муниципального округа (далее - Управление). </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Прием, регистрация заявления и выдача документов осуществляется администрацией Янтиковского муниципального округа Чувашской Республики и МФЦ.</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2.3. При предоставлении Услуги Управление взаимодействует </w:t>
      </w:r>
      <w:proofErr w:type="gramStart"/>
      <w:r w:rsidRPr="007B7A6A">
        <w:rPr>
          <w:kern w:val="0"/>
          <w:lang w:eastAsia="ru-RU"/>
        </w:rPr>
        <w:t>с</w:t>
      </w:r>
      <w:proofErr w:type="gramEnd"/>
      <w:r w:rsidRPr="007B7A6A">
        <w:rPr>
          <w:kern w:val="0"/>
          <w:lang w:eastAsia="ru-RU"/>
        </w:rPr>
        <w:t>:</w:t>
      </w:r>
    </w:p>
    <w:bookmarkEnd w:id="33"/>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оператором федеральной информационной адресной системы (далее - Оператор ФИАС);</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30" w:history="1">
        <w:r w:rsidRPr="007B7A6A">
          <w:rPr>
            <w:kern w:val="0"/>
            <w:lang w:eastAsia="ru-RU"/>
          </w:rPr>
          <w:t>пункте 34</w:t>
        </w:r>
      </w:hyperlink>
      <w:r w:rsidRPr="007B7A6A">
        <w:rPr>
          <w:kern w:val="0"/>
          <w:lang w:eastAsia="ru-RU"/>
        </w:rPr>
        <w:t xml:space="preserve"> Правил.</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34" w:name="sub_24"/>
      <w:r w:rsidRPr="007B7A6A">
        <w:rPr>
          <w:kern w:val="0"/>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bookmarkEnd w:id="34"/>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color w:val="26282F"/>
          <w:kern w:val="0"/>
          <w:lang w:eastAsia="ru-RU"/>
        </w:rPr>
      </w:pPr>
      <w:bookmarkStart w:id="35" w:name="sub_1023"/>
      <w:r w:rsidRPr="007B7A6A">
        <w:rPr>
          <w:b/>
          <w:bCs/>
          <w:kern w:val="0"/>
          <w:lang w:eastAsia="ru-RU"/>
        </w:rPr>
        <w:t>Описание результата предоставления</w:t>
      </w:r>
      <w:r w:rsidRPr="007B7A6A">
        <w:rPr>
          <w:b/>
          <w:bCs/>
          <w:color w:val="26282F"/>
          <w:kern w:val="0"/>
          <w:lang w:eastAsia="ru-RU"/>
        </w:rPr>
        <w:t xml:space="preserve"> муниципальной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36" w:name="sub_25"/>
      <w:bookmarkEnd w:id="35"/>
      <w:r w:rsidRPr="007B7A6A">
        <w:rPr>
          <w:kern w:val="0"/>
          <w:lang w:eastAsia="ru-RU"/>
        </w:rPr>
        <w:t>2.5. Результатом предоставления Услуги является:</w:t>
      </w:r>
    </w:p>
    <w:bookmarkEnd w:id="36"/>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выдача (направление) решения Уполномоченного органа о присвоении адреса объекту адресации;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37" w:name="sub_251"/>
      <w:r w:rsidRPr="007B7A6A">
        <w:rPr>
          <w:kern w:val="0"/>
          <w:lang w:eastAsia="ru-RU"/>
        </w:rPr>
        <w:lastRenderedPageBreak/>
        <w:t xml:space="preserve">2.5.1. Решение о присвоении адреса объекту адресации принимается Уполномоченным органом с учетом требований к его составу, установленных </w:t>
      </w:r>
      <w:hyperlink r:id="rId31" w:history="1">
        <w:r w:rsidRPr="007B7A6A">
          <w:rPr>
            <w:kern w:val="0"/>
            <w:lang w:eastAsia="ru-RU"/>
          </w:rPr>
          <w:t>пунктом 22</w:t>
        </w:r>
      </w:hyperlink>
      <w:r w:rsidRPr="007B7A6A">
        <w:rPr>
          <w:kern w:val="0"/>
          <w:lang w:eastAsia="ru-RU"/>
        </w:rPr>
        <w:t xml:space="preserve"> Правил.</w:t>
      </w:r>
    </w:p>
    <w:bookmarkEnd w:id="37"/>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Форма решения о присвоении адреса объекту адресации приведена в </w:t>
      </w:r>
      <w:hyperlink w:anchor="sub_1100" w:history="1">
        <w:r w:rsidRPr="007B7A6A">
          <w:rPr>
            <w:kern w:val="0"/>
            <w:lang w:eastAsia="ru-RU"/>
          </w:rPr>
          <w:t>Приложении N 1</w:t>
        </w:r>
      </w:hyperlink>
      <w:r w:rsidRPr="007B7A6A">
        <w:rPr>
          <w:kern w:val="0"/>
          <w:lang w:eastAsia="ru-RU"/>
        </w:rPr>
        <w:t xml:space="preserve"> к настоящему Административному регламенту.</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38" w:name="sub_252"/>
      <w:r w:rsidRPr="007B7A6A">
        <w:rPr>
          <w:kern w:val="0"/>
          <w:lang w:eastAsia="ru-RU"/>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hyperlink r:id="rId32" w:history="1">
        <w:r w:rsidRPr="007B7A6A">
          <w:rPr>
            <w:kern w:val="0"/>
            <w:lang w:eastAsia="ru-RU"/>
          </w:rPr>
          <w:t>пунктом 23</w:t>
        </w:r>
      </w:hyperlink>
      <w:r w:rsidRPr="007B7A6A">
        <w:rPr>
          <w:kern w:val="0"/>
          <w:lang w:eastAsia="ru-RU"/>
        </w:rPr>
        <w:t xml:space="preserve"> Правил.</w:t>
      </w:r>
    </w:p>
    <w:bookmarkEnd w:id="38"/>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Форма решения об аннулировании адреса объекта адресации приведена в </w:t>
      </w:r>
      <w:hyperlink w:anchor="sub_1200" w:history="1">
        <w:r w:rsidRPr="007B7A6A">
          <w:rPr>
            <w:kern w:val="0"/>
            <w:lang w:eastAsia="ru-RU"/>
          </w:rPr>
          <w:t>Приложении N 2</w:t>
        </w:r>
      </w:hyperlink>
      <w:r w:rsidRPr="007B7A6A">
        <w:rPr>
          <w:kern w:val="0"/>
          <w:lang w:eastAsia="ru-RU"/>
        </w:rPr>
        <w:t xml:space="preserve"> к настоящему Регламенту.</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roofErr w:type="gramStart"/>
      <w:r w:rsidRPr="007B7A6A">
        <w:rPr>
          <w:kern w:val="0"/>
          <w:lang w:eastAsia="ru-RU"/>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hyperlink r:id="rId33" w:history="1">
        <w:r w:rsidRPr="007B7A6A">
          <w:rPr>
            <w:kern w:val="0"/>
            <w:lang w:eastAsia="ru-RU"/>
          </w:rPr>
          <w:t>приложе</w:t>
        </w:r>
        <w:r w:rsidR="00CA745F">
          <w:rPr>
            <w:kern w:val="0"/>
            <w:lang w:eastAsia="ru-RU"/>
          </w:rPr>
          <w:t>нию №</w:t>
        </w:r>
        <w:r w:rsidRPr="007B7A6A">
          <w:rPr>
            <w:kern w:val="0"/>
            <w:lang w:eastAsia="ru-RU"/>
          </w:rPr>
          <w:t> 2</w:t>
        </w:r>
      </w:hyperlink>
      <w:r w:rsidRPr="007B7A6A">
        <w:rPr>
          <w:kern w:val="0"/>
          <w:lang w:eastAsia="ru-RU"/>
        </w:rPr>
        <w:t xml:space="preserve"> к приказу Министерства финансов Российской Фе</w:t>
      </w:r>
      <w:r w:rsidR="00CA745F">
        <w:rPr>
          <w:kern w:val="0"/>
          <w:lang w:eastAsia="ru-RU"/>
        </w:rPr>
        <w:t>дерации от 14 сентября 2020 г. № 193н «</w:t>
      </w:r>
      <w:r w:rsidRPr="007B7A6A">
        <w:rPr>
          <w:kern w:val="0"/>
          <w:lang w:eastAsia="ru-RU"/>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7B7A6A">
        <w:rPr>
          <w:kern w:val="0"/>
          <w:lang w:eastAsia="ru-RU"/>
        </w:rPr>
        <w:t xml:space="preserve"> </w:t>
      </w:r>
      <w:proofErr w:type="gramStart"/>
      <w:r w:rsidRPr="007B7A6A">
        <w:rPr>
          <w:kern w:val="0"/>
          <w:lang w:eastAsia="ru-RU"/>
        </w:rPr>
        <w:t>числе</w:t>
      </w:r>
      <w:proofErr w:type="gramEnd"/>
      <w:r w:rsidRPr="007B7A6A">
        <w:rPr>
          <w:kern w:val="0"/>
          <w:lang w:eastAsia="ru-RU"/>
        </w:rPr>
        <w:t xml:space="preserve"> посредством обеспечения доступа к федеральной </w:t>
      </w:r>
      <w:r w:rsidR="00CA745F">
        <w:rPr>
          <w:kern w:val="0"/>
          <w:lang w:eastAsia="ru-RU"/>
        </w:rPr>
        <w:t>информационной адресной системе»</w:t>
      </w:r>
      <w:r w:rsidRPr="007B7A6A">
        <w:rPr>
          <w:kern w:val="0"/>
          <w:lang w:eastAsia="ru-RU"/>
        </w:rPr>
        <w:t>.</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39" w:name="sub_253"/>
      <w:r w:rsidRPr="007B7A6A">
        <w:rPr>
          <w:kern w:val="0"/>
          <w:lang w:eastAsia="ru-RU"/>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w:t>
      </w:r>
      <w:hyperlink r:id="rId34" w:history="1">
        <w:r w:rsidR="00CA745F">
          <w:rPr>
            <w:kern w:val="0"/>
            <w:lang w:eastAsia="ru-RU"/>
          </w:rPr>
          <w:t>приложением №</w:t>
        </w:r>
        <w:r w:rsidRPr="007B7A6A">
          <w:rPr>
            <w:kern w:val="0"/>
            <w:lang w:eastAsia="ru-RU"/>
          </w:rPr>
          <w:t> 2</w:t>
        </w:r>
      </w:hyperlink>
      <w:r w:rsidRPr="007B7A6A">
        <w:rPr>
          <w:kern w:val="0"/>
          <w:lang w:eastAsia="ru-RU"/>
        </w:rPr>
        <w:t xml:space="preserve"> к приказу Министерства финансов Российской Ф</w:t>
      </w:r>
      <w:r w:rsidR="00CA745F">
        <w:rPr>
          <w:kern w:val="0"/>
          <w:lang w:eastAsia="ru-RU"/>
        </w:rPr>
        <w:t>едерации от 11 декабря 2014 г. №</w:t>
      </w:r>
      <w:r w:rsidRPr="007B7A6A">
        <w:rPr>
          <w:kern w:val="0"/>
          <w:lang w:eastAsia="ru-RU"/>
        </w:rPr>
        <w:t> 146н. (</w:t>
      </w:r>
      <w:hyperlink w:anchor="sub_1300" w:history="1">
        <w:r w:rsidR="00CA745F">
          <w:rPr>
            <w:kern w:val="0"/>
            <w:lang w:eastAsia="ru-RU"/>
          </w:rPr>
          <w:t>Приложение №</w:t>
        </w:r>
        <w:r w:rsidRPr="007B7A6A">
          <w:rPr>
            <w:kern w:val="0"/>
            <w:lang w:eastAsia="ru-RU"/>
          </w:rPr>
          <w:t> 3</w:t>
        </w:r>
      </w:hyperlink>
      <w:r w:rsidRPr="007B7A6A">
        <w:rPr>
          <w:kern w:val="0"/>
          <w:lang w:eastAsia="ru-RU"/>
        </w:rPr>
        <w:t xml:space="preserve"> к настоящему Административному регламенту).</w:t>
      </w:r>
    </w:p>
    <w:bookmarkEnd w:id="39"/>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w:t>
      </w:r>
      <w:hyperlink r:id="rId35" w:history="1">
        <w:r w:rsidRPr="007B7A6A">
          <w:rPr>
            <w:kern w:val="0"/>
            <w:lang w:eastAsia="ru-RU"/>
          </w:rPr>
          <w:t>квалифицированной электронной подписью</w:t>
        </w:r>
      </w:hyperlink>
      <w:r w:rsidRPr="007B7A6A">
        <w:rPr>
          <w:kern w:val="0"/>
          <w:lang w:eastAsia="ru-RU"/>
        </w:rPr>
        <w:t xml:space="preserve"> уполномоченного должностного лица с использованием федеральной информационной адресной системы.</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567"/>
        <w:jc w:val="center"/>
        <w:outlineLvl w:val="0"/>
        <w:rPr>
          <w:b/>
          <w:bCs/>
          <w:kern w:val="0"/>
          <w:lang w:eastAsia="ru-RU"/>
        </w:rPr>
      </w:pPr>
      <w:bookmarkStart w:id="40" w:name="sub_1024"/>
      <w:r w:rsidRPr="007B7A6A">
        <w:rPr>
          <w:b/>
          <w:bCs/>
          <w:kern w:val="0"/>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bookmarkEnd w:id="40"/>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2.6. </w:t>
      </w:r>
      <w:proofErr w:type="gramStart"/>
      <w:r w:rsidRPr="007B7A6A">
        <w:rPr>
          <w:kern w:val="0"/>
          <w:lang w:eastAsia="ru-RU"/>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36" w:history="1">
        <w:r w:rsidRPr="007B7A6A">
          <w:rPr>
            <w:kern w:val="0"/>
            <w:lang w:eastAsia="ru-RU"/>
          </w:rPr>
          <w:t>пунктом 37</w:t>
        </w:r>
      </w:hyperlink>
      <w:r w:rsidRPr="007B7A6A">
        <w:rPr>
          <w:kern w:val="0"/>
          <w:lang w:eastAsia="ru-RU"/>
        </w:rPr>
        <w:t xml:space="preserve"> Правил и не должен превышать 10 рабочих дней со дня поступления заявления о предоставлении Услуги.</w:t>
      </w:r>
      <w:proofErr w:type="gramEnd"/>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567"/>
        <w:jc w:val="center"/>
        <w:outlineLvl w:val="0"/>
        <w:rPr>
          <w:b/>
          <w:bCs/>
          <w:kern w:val="0"/>
          <w:lang w:eastAsia="ru-RU"/>
        </w:rPr>
      </w:pPr>
      <w:bookmarkStart w:id="41" w:name="sub_1025"/>
      <w:r w:rsidRPr="007B7A6A">
        <w:rPr>
          <w:b/>
          <w:bCs/>
          <w:kern w:val="0"/>
          <w:lang w:eastAsia="ru-RU"/>
        </w:rPr>
        <w:t>Нормативные правовые акты, регулирующие предоставление муниципальной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42" w:name="sub_27"/>
      <w:bookmarkEnd w:id="41"/>
      <w:r w:rsidRPr="007B7A6A">
        <w:rPr>
          <w:kern w:val="0"/>
          <w:lang w:eastAsia="ru-RU"/>
        </w:rPr>
        <w:t xml:space="preserve">2.7. Перечень нормативных правовых актов, регулирующих предоставление муниципальной услуги, размещается на </w:t>
      </w:r>
      <w:hyperlink r:id="rId37" w:history="1">
        <w:r w:rsidRPr="007B7A6A">
          <w:rPr>
            <w:kern w:val="0"/>
            <w:lang w:eastAsia="ru-RU"/>
          </w:rPr>
          <w:t>официальном сайте</w:t>
        </w:r>
      </w:hyperlink>
      <w:r w:rsidRPr="007B7A6A">
        <w:rPr>
          <w:kern w:val="0"/>
          <w:lang w:eastAsia="ru-RU"/>
        </w:rPr>
        <w:t xml:space="preserve"> органа местного самоуправления, </w:t>
      </w:r>
      <w:hyperlink r:id="rId38" w:history="1">
        <w:r w:rsidRPr="007B7A6A">
          <w:rPr>
            <w:kern w:val="0"/>
            <w:lang w:eastAsia="ru-RU"/>
          </w:rPr>
          <w:t>Едином портале</w:t>
        </w:r>
      </w:hyperlink>
      <w:r w:rsidRPr="007B7A6A">
        <w:rPr>
          <w:kern w:val="0"/>
          <w:lang w:eastAsia="ru-RU"/>
        </w:rPr>
        <w:t xml:space="preserve"> государственных и муниципальных услуг и в Федеральном реестре.</w:t>
      </w:r>
    </w:p>
    <w:bookmarkEnd w:id="42"/>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567"/>
        <w:jc w:val="center"/>
        <w:outlineLvl w:val="0"/>
        <w:rPr>
          <w:b/>
          <w:bCs/>
          <w:kern w:val="0"/>
          <w:lang w:eastAsia="ru-RU"/>
        </w:rPr>
      </w:pPr>
      <w:bookmarkStart w:id="43" w:name="sub_1026"/>
      <w:r w:rsidRPr="007B7A6A">
        <w:rPr>
          <w:b/>
          <w:bCs/>
          <w:kern w:val="0"/>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44" w:name="sub_28"/>
      <w:bookmarkEnd w:id="43"/>
      <w:r w:rsidRPr="007B7A6A">
        <w:rPr>
          <w:kern w:val="0"/>
          <w:lang w:eastAsia="ru-RU"/>
        </w:rPr>
        <w:t>2.8. Предоставление Услуги осуществляется на основании заполненного и подписанного Заявителем заявления.</w:t>
      </w:r>
    </w:p>
    <w:bookmarkEnd w:id="44"/>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Форма заявления установлена </w:t>
      </w:r>
      <w:hyperlink r:id="rId39" w:history="1">
        <w:r w:rsidR="00CA745F">
          <w:rPr>
            <w:kern w:val="0"/>
            <w:lang w:eastAsia="ru-RU"/>
          </w:rPr>
          <w:t>приложением №</w:t>
        </w:r>
        <w:r w:rsidRPr="007B7A6A">
          <w:rPr>
            <w:kern w:val="0"/>
            <w:lang w:eastAsia="ru-RU"/>
          </w:rPr>
          <w:t> 1</w:t>
        </w:r>
      </w:hyperlink>
      <w:r w:rsidRPr="007B7A6A">
        <w:rPr>
          <w:kern w:val="0"/>
          <w:lang w:eastAsia="ru-RU"/>
        </w:rPr>
        <w:t xml:space="preserve"> к приказу Министерства финансов </w:t>
      </w:r>
      <w:r w:rsidRPr="007B7A6A">
        <w:rPr>
          <w:kern w:val="0"/>
          <w:lang w:eastAsia="ru-RU"/>
        </w:rPr>
        <w:lastRenderedPageBreak/>
        <w:t>Российской Ф</w:t>
      </w:r>
      <w:r w:rsidR="00CA745F">
        <w:rPr>
          <w:kern w:val="0"/>
          <w:lang w:eastAsia="ru-RU"/>
        </w:rPr>
        <w:t>едерации от 11 декабря 2014 г. №</w:t>
      </w:r>
      <w:r w:rsidRPr="007B7A6A">
        <w:rPr>
          <w:kern w:val="0"/>
          <w:lang w:eastAsia="ru-RU"/>
        </w:rPr>
        <w:t xml:space="preserve"> 146н. Форма данного заявления приведена в </w:t>
      </w:r>
      <w:hyperlink w:anchor="sub_1400" w:history="1">
        <w:r w:rsidR="00CA745F">
          <w:rPr>
            <w:kern w:val="0"/>
            <w:lang w:eastAsia="ru-RU"/>
          </w:rPr>
          <w:t>Приложении №</w:t>
        </w:r>
        <w:r w:rsidRPr="007B7A6A">
          <w:rPr>
            <w:kern w:val="0"/>
            <w:lang w:eastAsia="ru-RU"/>
          </w:rPr>
          <w:t> 4</w:t>
        </w:r>
      </w:hyperlink>
      <w:r w:rsidRPr="007B7A6A">
        <w:rPr>
          <w:kern w:val="0"/>
          <w:lang w:eastAsia="ru-RU"/>
        </w:rPr>
        <w:t xml:space="preserve"> к настоящему Административному регламенту.</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45" w:name="sub_29"/>
      <w:r w:rsidRPr="007B7A6A">
        <w:rPr>
          <w:kern w:val="0"/>
          <w:lang w:eastAsia="ru-RU"/>
        </w:rPr>
        <w:t>2.9. В случае</w:t>
      </w:r>
      <w:proofErr w:type="gramStart"/>
      <w:r w:rsidRPr="007B7A6A">
        <w:rPr>
          <w:kern w:val="0"/>
          <w:lang w:eastAsia="ru-RU"/>
        </w:rPr>
        <w:t>,</w:t>
      </w:r>
      <w:proofErr w:type="gramEnd"/>
      <w:r w:rsidRPr="007B7A6A">
        <w:rPr>
          <w:kern w:val="0"/>
          <w:lang w:eastAsia="ru-RU"/>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bookmarkEnd w:id="45"/>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40" w:history="1">
        <w:r w:rsidRPr="007B7A6A">
          <w:rPr>
            <w:kern w:val="0"/>
            <w:lang w:eastAsia="ru-RU"/>
          </w:rPr>
          <w:t>квалифицированной электронной подписи</w:t>
        </w:r>
      </w:hyperlink>
      <w:r w:rsidRPr="007B7A6A">
        <w:rPr>
          <w:kern w:val="0"/>
          <w:lang w:eastAsia="ru-RU"/>
        </w:rPr>
        <w:t xml:space="preserve"> (в случае, если представитель Заявителя действует на основании доверенности).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46" w:name="sub_210"/>
      <w:r w:rsidRPr="007B7A6A">
        <w:rPr>
          <w:kern w:val="0"/>
          <w:lang w:eastAsia="ru-RU"/>
        </w:rPr>
        <w:t xml:space="preserve">2.10. При представлении заявления кадастровым инженером к такому заявлению прилагается копия документа, предусмотренного </w:t>
      </w:r>
      <w:hyperlink r:id="rId41" w:history="1">
        <w:r w:rsidRPr="007B7A6A">
          <w:rPr>
            <w:kern w:val="0"/>
            <w:lang w:eastAsia="ru-RU"/>
          </w:rPr>
          <w:t>статьей 35</w:t>
        </w:r>
      </w:hyperlink>
      <w:r w:rsidRPr="007B7A6A">
        <w:rPr>
          <w:kern w:val="0"/>
          <w:lang w:eastAsia="ru-RU"/>
        </w:rPr>
        <w:t xml:space="preserve"> или </w:t>
      </w:r>
      <w:hyperlink r:id="rId42" w:history="1">
        <w:r w:rsidRPr="007B7A6A">
          <w:rPr>
            <w:kern w:val="0"/>
            <w:lang w:eastAsia="ru-RU"/>
          </w:rPr>
          <w:t>статьей 42.3</w:t>
        </w:r>
      </w:hyperlink>
      <w:r w:rsidRPr="007B7A6A">
        <w:rPr>
          <w:kern w:val="0"/>
          <w:lang w:eastAsia="ru-RU"/>
        </w:rPr>
        <w:t xml:space="preserve"> Федераль</w:t>
      </w:r>
      <w:r w:rsidR="00CA745F">
        <w:rPr>
          <w:kern w:val="0"/>
          <w:lang w:eastAsia="ru-RU"/>
        </w:rPr>
        <w:t>ного закона от 24 июля 2007 г. №</w:t>
      </w:r>
      <w:r w:rsidRPr="007B7A6A">
        <w:rPr>
          <w:kern w:val="0"/>
          <w:lang w:eastAsia="ru-RU"/>
        </w:rPr>
        <w:t>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47" w:name="sub_211"/>
      <w:bookmarkEnd w:id="46"/>
      <w:r w:rsidRPr="007B7A6A">
        <w:rPr>
          <w:kern w:val="0"/>
          <w:lang w:eastAsia="ru-RU"/>
        </w:rPr>
        <w:t>2.11. Заявление представляется в форме:</w:t>
      </w:r>
    </w:p>
    <w:bookmarkEnd w:id="47"/>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документа на бумажном носителе посредством почтового отправления с описью вложения и уведомлением о вручении;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документа на бумажном носителе при личном обращении в Уполномоченный орган или многофункциональный центр;</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 электронного документа с использованием </w:t>
      </w:r>
      <w:hyperlink r:id="rId43" w:history="1">
        <w:r w:rsidRPr="007B7A6A">
          <w:rPr>
            <w:kern w:val="0"/>
            <w:lang w:eastAsia="ru-RU"/>
          </w:rPr>
          <w:t>портала</w:t>
        </w:r>
      </w:hyperlink>
      <w:r w:rsidRPr="007B7A6A">
        <w:rPr>
          <w:kern w:val="0"/>
          <w:lang w:eastAsia="ru-RU"/>
        </w:rPr>
        <w:t xml:space="preserve"> ФИАС;</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 электронного документа с использованием </w:t>
      </w:r>
      <w:hyperlink r:id="rId44" w:history="1">
        <w:r w:rsidRPr="007B7A6A">
          <w:rPr>
            <w:kern w:val="0"/>
            <w:lang w:eastAsia="ru-RU"/>
          </w:rPr>
          <w:t>ЕПГУ</w:t>
        </w:r>
      </w:hyperlink>
      <w:r w:rsidRPr="007B7A6A">
        <w:rPr>
          <w:kern w:val="0"/>
          <w:lang w:eastAsia="ru-RU"/>
        </w:rPr>
        <w:t>;</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 электронного документа с использованием </w:t>
      </w:r>
      <w:hyperlink r:id="rId45" w:history="1">
        <w:r w:rsidRPr="007B7A6A">
          <w:rPr>
            <w:kern w:val="0"/>
            <w:lang w:eastAsia="ru-RU"/>
          </w:rPr>
          <w:t>регионального портала</w:t>
        </w:r>
      </w:hyperlink>
      <w:r w:rsidRPr="007B7A6A">
        <w:rPr>
          <w:kern w:val="0"/>
          <w:lang w:eastAsia="ru-RU"/>
        </w:rPr>
        <w:t>.</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48" w:name="sub_212"/>
      <w:r w:rsidRPr="007B7A6A">
        <w:rPr>
          <w:kern w:val="0"/>
          <w:lang w:eastAsia="ru-RU"/>
        </w:rPr>
        <w:t>2.12. Заявление представляется в Уполномоченный орган или многофункциональный центр по месту нахождения объекта адресации.</w:t>
      </w:r>
    </w:p>
    <w:bookmarkEnd w:id="48"/>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Заявление в форме документа на бумажном носителе подписывается заявителем.</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Заявление в форме электронного документа подписывается </w:t>
      </w:r>
      <w:hyperlink r:id="rId46" w:history="1">
        <w:r w:rsidRPr="007B7A6A">
          <w:rPr>
            <w:kern w:val="0"/>
            <w:lang w:eastAsia="ru-RU"/>
          </w:rPr>
          <w:t>электронной подписью</w:t>
        </w:r>
      </w:hyperlink>
      <w:r w:rsidRPr="007B7A6A">
        <w:rPr>
          <w:kern w:val="0"/>
          <w:lang w:eastAsia="ru-RU"/>
        </w:rPr>
        <w:t xml:space="preserve">, вид которой определяется в соответствии с </w:t>
      </w:r>
      <w:hyperlink r:id="rId47" w:history="1">
        <w:r w:rsidRPr="007B7A6A">
          <w:rPr>
            <w:kern w:val="0"/>
            <w:lang w:eastAsia="ru-RU"/>
          </w:rPr>
          <w:t>частью 2 статьи 21.1</w:t>
        </w:r>
      </w:hyperlink>
      <w:r w:rsidR="00CA745F">
        <w:rPr>
          <w:kern w:val="0"/>
          <w:lang w:eastAsia="ru-RU"/>
        </w:rPr>
        <w:t xml:space="preserve"> Федерального закона №</w:t>
      </w:r>
      <w:r w:rsidRPr="007B7A6A">
        <w:rPr>
          <w:kern w:val="0"/>
          <w:lang w:eastAsia="ru-RU"/>
        </w:rPr>
        <w:t> 210-ФЗ.</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49" w:name="sub_213"/>
      <w:r w:rsidRPr="007B7A6A">
        <w:rPr>
          <w:kern w:val="0"/>
          <w:lang w:eastAsia="ru-RU"/>
        </w:rPr>
        <w:t xml:space="preserve">2.13. В случае направления заявления посредством </w:t>
      </w:r>
      <w:hyperlink r:id="rId48" w:history="1">
        <w:r w:rsidRPr="007B7A6A">
          <w:rPr>
            <w:kern w:val="0"/>
            <w:lang w:eastAsia="ru-RU"/>
          </w:rPr>
          <w:t>ЕПГУ</w:t>
        </w:r>
      </w:hyperlink>
      <w:r w:rsidRPr="007B7A6A">
        <w:rPr>
          <w:kern w:val="0"/>
          <w:lang w:eastAsia="ru-RU"/>
        </w:rPr>
        <w:t xml:space="preserve">, </w:t>
      </w:r>
      <w:hyperlink r:id="rId49" w:history="1">
        <w:r w:rsidRPr="007B7A6A">
          <w:rPr>
            <w:kern w:val="0"/>
            <w:lang w:eastAsia="ru-RU"/>
          </w:rPr>
          <w:t>регионального портала</w:t>
        </w:r>
      </w:hyperlink>
      <w:r w:rsidRPr="007B7A6A">
        <w:rPr>
          <w:kern w:val="0"/>
          <w:lang w:eastAsia="ru-RU"/>
        </w:rPr>
        <w:t xml:space="preserve"> или </w:t>
      </w:r>
      <w:hyperlink r:id="rId50" w:history="1">
        <w:r w:rsidRPr="007B7A6A">
          <w:rPr>
            <w:kern w:val="0"/>
            <w:lang w:eastAsia="ru-RU"/>
          </w:rPr>
          <w:t>портала</w:t>
        </w:r>
      </w:hyperlink>
      <w:r w:rsidRPr="007B7A6A">
        <w:rPr>
          <w:kern w:val="0"/>
          <w:lang w:eastAsia="ru-RU"/>
        </w:rPr>
        <w:t xml:space="preserve">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50" w:name="sub_214"/>
      <w:bookmarkEnd w:id="49"/>
      <w:r w:rsidRPr="007B7A6A">
        <w:rPr>
          <w:kern w:val="0"/>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50"/>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w:t>
      </w:r>
      <w:r w:rsidRPr="007B7A6A">
        <w:rPr>
          <w:kern w:val="0"/>
          <w:lang w:eastAsia="ru-RU"/>
        </w:rPr>
        <w:lastRenderedPageBreak/>
        <w:t>юридического лица, или копию этого документа, заверенную подписью руководителя этого юридического лица.</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roofErr w:type="gramStart"/>
      <w:r w:rsidRPr="007B7A6A">
        <w:rPr>
          <w:kern w:val="0"/>
          <w:lang w:eastAsia="ru-RU"/>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w:t>
      </w:r>
      <w:hyperlink r:id="rId51" w:history="1">
        <w:r w:rsidRPr="007B7A6A">
          <w:rPr>
            <w:kern w:val="0"/>
            <w:lang w:eastAsia="ru-RU"/>
          </w:rPr>
          <w:t>квалифицированной электронной подписью</w:t>
        </w:r>
      </w:hyperlink>
      <w:r w:rsidRPr="007B7A6A">
        <w:rPr>
          <w:kern w:val="0"/>
          <w:lang w:eastAsia="ru-RU"/>
        </w:rPr>
        <w:t xml:space="preserve"> уполномоченного лица юридического лица.</w:t>
      </w:r>
      <w:proofErr w:type="gramEnd"/>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roofErr w:type="gramStart"/>
      <w:r w:rsidRPr="007B7A6A">
        <w:rPr>
          <w:kern w:val="0"/>
          <w:lang w:eastAsia="ru-RU"/>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w:t>
      </w:r>
      <w:hyperlink r:id="rId52" w:history="1">
        <w:r w:rsidRPr="007B7A6A">
          <w:rPr>
            <w:kern w:val="0"/>
            <w:lang w:eastAsia="ru-RU"/>
          </w:rPr>
          <w:t>квалифицированной электронной подписью</w:t>
        </w:r>
      </w:hyperlink>
      <w:r w:rsidRPr="007B7A6A">
        <w:rPr>
          <w:kern w:val="0"/>
          <w:lang w:eastAsia="ru-RU"/>
        </w:rPr>
        <w:t xml:space="preserve"> индивидуального предпринимателя.</w:t>
      </w:r>
      <w:proofErr w:type="gramEnd"/>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w:t>
      </w:r>
      <w:hyperlink r:id="rId53" w:history="1">
        <w:r w:rsidRPr="007B7A6A">
          <w:rPr>
            <w:kern w:val="0"/>
            <w:lang w:eastAsia="ru-RU"/>
          </w:rPr>
          <w:t>квалифицированной электронной подписью</w:t>
        </w:r>
      </w:hyperlink>
      <w:r w:rsidRPr="007B7A6A">
        <w:rPr>
          <w:kern w:val="0"/>
          <w:lang w:eastAsia="ru-RU"/>
        </w:rPr>
        <w:t xml:space="preserve"> нотариуса. В иных случаях представления заявления в электронной форме - подписанный простой </w:t>
      </w:r>
      <w:hyperlink r:id="rId54" w:history="1">
        <w:r w:rsidRPr="007B7A6A">
          <w:rPr>
            <w:kern w:val="0"/>
            <w:lang w:eastAsia="ru-RU"/>
          </w:rPr>
          <w:t>электронной подписью</w:t>
        </w:r>
      </w:hyperlink>
      <w:r w:rsidRPr="007B7A6A">
        <w:rPr>
          <w:kern w:val="0"/>
          <w:lang w:eastAsia="ru-RU"/>
        </w:rPr>
        <w:t>.</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51" w:name="sub_215"/>
      <w:r w:rsidRPr="007B7A6A">
        <w:rPr>
          <w:kern w:val="0"/>
          <w:lang w:eastAsia="ru-RU"/>
        </w:rPr>
        <w:t xml:space="preserve">2.15. Предоставление Услуги осуществляется на основании следующих документов, определенных </w:t>
      </w:r>
      <w:hyperlink r:id="rId55" w:history="1">
        <w:r w:rsidRPr="007B7A6A">
          <w:rPr>
            <w:kern w:val="0"/>
            <w:lang w:eastAsia="ru-RU"/>
          </w:rPr>
          <w:t>пунктом 34</w:t>
        </w:r>
      </w:hyperlink>
      <w:r w:rsidRPr="007B7A6A">
        <w:rPr>
          <w:kern w:val="0"/>
          <w:lang w:eastAsia="ru-RU"/>
        </w:rPr>
        <w:t xml:space="preserve"> Правил:</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52" w:name="sub_2151"/>
      <w:bookmarkEnd w:id="51"/>
      <w:proofErr w:type="gramStart"/>
      <w:r w:rsidRPr="007B7A6A">
        <w:rPr>
          <w:kern w:val="0"/>
          <w:lang w:eastAsia="ru-RU"/>
        </w:rPr>
        <w:t xml:space="preserve">а) правоустанавливающие и (или) </w:t>
      </w:r>
      <w:proofErr w:type="spellStart"/>
      <w:r w:rsidRPr="007B7A6A">
        <w:rPr>
          <w:kern w:val="0"/>
          <w:lang w:eastAsia="ru-RU"/>
        </w:rPr>
        <w:t>правоудостоверяющие</w:t>
      </w:r>
      <w:proofErr w:type="spellEnd"/>
      <w:r w:rsidRPr="007B7A6A">
        <w:rPr>
          <w:kern w:val="0"/>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56" w:history="1">
        <w:r w:rsidRPr="007B7A6A">
          <w:rPr>
            <w:kern w:val="0"/>
            <w:lang w:eastAsia="ru-RU"/>
          </w:rPr>
          <w:t>Градостроительным кодексом</w:t>
        </w:r>
      </w:hyperlink>
      <w:r w:rsidRPr="007B7A6A">
        <w:rPr>
          <w:kern w:val="0"/>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B7A6A">
        <w:rPr>
          <w:kern w:val="0"/>
          <w:lang w:eastAsia="ru-RU"/>
        </w:rPr>
        <w:t>правоудостоверяющие</w:t>
      </w:r>
      <w:proofErr w:type="spellEnd"/>
      <w:r w:rsidRPr="007B7A6A">
        <w:rPr>
          <w:kern w:val="0"/>
          <w:lang w:eastAsia="ru-RU"/>
        </w:rPr>
        <w:t xml:space="preserve"> документы на земельный участок, на котором расположены указанное здание (строение), сооружение);</w:t>
      </w:r>
      <w:proofErr w:type="gramEnd"/>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53" w:name="sub_2152"/>
      <w:bookmarkEnd w:id="52"/>
      <w:r w:rsidRPr="007B7A6A">
        <w:rPr>
          <w:kern w:val="0"/>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54" w:name="sub_2153"/>
      <w:bookmarkEnd w:id="53"/>
      <w:r w:rsidRPr="007B7A6A">
        <w:rPr>
          <w:kern w:val="0"/>
          <w:lang w:eastAsia="ru-RU"/>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57" w:history="1">
        <w:r w:rsidRPr="007B7A6A">
          <w:rPr>
            <w:kern w:val="0"/>
            <w:lang w:eastAsia="ru-RU"/>
          </w:rPr>
          <w:t>Градостроительным кодексом</w:t>
        </w:r>
      </w:hyperlink>
      <w:r w:rsidRPr="007B7A6A">
        <w:rPr>
          <w:kern w:val="0"/>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55" w:name="sub_2154"/>
      <w:bookmarkEnd w:id="54"/>
      <w:r w:rsidRPr="007B7A6A">
        <w:rPr>
          <w:kern w:val="0"/>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56" w:name="sub_2155"/>
      <w:bookmarkEnd w:id="55"/>
      <w:r w:rsidRPr="007B7A6A">
        <w:rPr>
          <w:kern w:val="0"/>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57" w:name="sub_2156"/>
      <w:bookmarkEnd w:id="56"/>
      <w:r w:rsidRPr="007B7A6A">
        <w:rPr>
          <w:kern w:val="0"/>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58" w:name="sub_2157"/>
      <w:bookmarkEnd w:id="57"/>
      <w:r w:rsidRPr="007B7A6A">
        <w:rPr>
          <w:kern w:val="0"/>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59" w:name="sub_2158"/>
      <w:bookmarkEnd w:id="58"/>
      <w:proofErr w:type="gramStart"/>
      <w:r w:rsidRPr="007B7A6A">
        <w:rPr>
          <w:kern w:val="0"/>
          <w:lang w:eastAsia="ru-RU"/>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58" w:history="1">
        <w:r w:rsidR="00CA745F">
          <w:rPr>
            <w:kern w:val="0"/>
            <w:lang w:eastAsia="ru-RU"/>
          </w:rPr>
          <w:t>подпункте «а»</w:t>
        </w:r>
        <w:r w:rsidRPr="007B7A6A">
          <w:rPr>
            <w:kern w:val="0"/>
            <w:lang w:eastAsia="ru-RU"/>
          </w:rPr>
          <w:t xml:space="preserve"> пункта 14</w:t>
        </w:r>
      </w:hyperlink>
      <w:r w:rsidRPr="007B7A6A">
        <w:rPr>
          <w:kern w:val="0"/>
          <w:lang w:eastAsia="ru-RU"/>
        </w:rPr>
        <w:t xml:space="preserve"> Правил);</w:t>
      </w:r>
      <w:proofErr w:type="gramEnd"/>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60" w:name="sub_2159"/>
      <w:bookmarkEnd w:id="59"/>
      <w:r w:rsidRPr="007B7A6A">
        <w:rPr>
          <w:kern w:val="0"/>
          <w:lang w:eastAsia="ru-RU"/>
        </w:rPr>
        <w:t xml:space="preserve">и) уведомление об отсутствии в Едином государственном реестре недвижимости </w:t>
      </w:r>
      <w:r w:rsidRPr="007B7A6A">
        <w:rPr>
          <w:kern w:val="0"/>
          <w:lang w:eastAsia="ru-RU"/>
        </w:rPr>
        <w:lastRenderedPageBreak/>
        <w:t xml:space="preserve">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59" w:history="1">
        <w:r w:rsidRPr="007B7A6A">
          <w:rPr>
            <w:kern w:val="0"/>
            <w:lang w:eastAsia="ru-RU"/>
          </w:rPr>
          <w:t>подпункте "а" пункта 14</w:t>
        </w:r>
      </w:hyperlink>
      <w:r w:rsidRPr="007B7A6A">
        <w:rPr>
          <w:kern w:val="0"/>
          <w:lang w:eastAsia="ru-RU"/>
        </w:rPr>
        <w:t xml:space="preserve"> Правил).</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61" w:name="sub_216"/>
      <w:bookmarkEnd w:id="60"/>
      <w:r w:rsidRPr="007B7A6A">
        <w:rPr>
          <w:kern w:val="0"/>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bookmarkEnd w:id="61"/>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кадастровый паспорт здания, сооружения, объекта незавершенного строительства, помещения;</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кадастровая выписка о земельном участке;</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градостроительный план земельного участка (в случае присвоения адреса строящимся/реконструируемым объектам адресации);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разрешение на строительство объекта адресации (в случае присвоения адреса строящимся объектам адресации);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разрешение на ввод объекта адресации в эксплуатацию (в случае присвоения адреса строящимся объектам адресации);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кадастровая выписка об объекте недвижимости, который снят с учета (в случае аннулирования адреса объекта адресации);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roofErr w:type="gramStart"/>
      <w:r w:rsidRPr="007B7A6A">
        <w:rPr>
          <w:kern w:val="0"/>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62" w:name="sub_217"/>
      <w:r w:rsidRPr="007B7A6A">
        <w:rPr>
          <w:kern w:val="0"/>
          <w:lang w:eastAsia="ru-RU"/>
        </w:rPr>
        <w:t xml:space="preserve">2.17. Заявители (представители Заявителя) при подаче заявления вправе приложить к нему документы, указанные в </w:t>
      </w:r>
      <w:hyperlink w:anchor="sub_2151" w:history="1">
        <w:r w:rsidR="00CA745F">
          <w:rPr>
            <w:kern w:val="0"/>
            <w:lang w:eastAsia="ru-RU"/>
          </w:rPr>
          <w:t>подпунктах «</w:t>
        </w:r>
        <w:r w:rsidRPr="007B7A6A">
          <w:rPr>
            <w:kern w:val="0"/>
            <w:lang w:eastAsia="ru-RU"/>
          </w:rPr>
          <w:t>а"</w:t>
        </w:r>
      </w:hyperlink>
      <w:r w:rsidRPr="007B7A6A">
        <w:rPr>
          <w:kern w:val="0"/>
          <w:lang w:eastAsia="ru-RU"/>
        </w:rPr>
        <w:t xml:space="preserve">, </w:t>
      </w:r>
      <w:hyperlink w:anchor="sub_2153" w:history="1">
        <w:r w:rsidRPr="007B7A6A">
          <w:rPr>
            <w:kern w:val="0"/>
            <w:lang w:eastAsia="ru-RU"/>
          </w:rPr>
          <w:t>"в"</w:t>
        </w:r>
      </w:hyperlink>
      <w:r w:rsidRPr="007B7A6A">
        <w:rPr>
          <w:kern w:val="0"/>
          <w:lang w:eastAsia="ru-RU"/>
        </w:rPr>
        <w:t xml:space="preserve">, </w:t>
      </w:r>
      <w:hyperlink w:anchor="sub_2154" w:history="1">
        <w:r w:rsidRPr="007B7A6A">
          <w:rPr>
            <w:kern w:val="0"/>
            <w:lang w:eastAsia="ru-RU"/>
          </w:rPr>
          <w:t>"г"</w:t>
        </w:r>
      </w:hyperlink>
      <w:r w:rsidRPr="007B7A6A">
        <w:rPr>
          <w:kern w:val="0"/>
          <w:lang w:eastAsia="ru-RU"/>
        </w:rPr>
        <w:t xml:space="preserve">, </w:t>
      </w:r>
      <w:hyperlink w:anchor="sub_2156" w:history="1">
        <w:r w:rsidR="00CA745F">
          <w:rPr>
            <w:kern w:val="0"/>
            <w:lang w:eastAsia="ru-RU"/>
          </w:rPr>
          <w:t>«</w:t>
        </w:r>
      </w:hyperlink>
      <w:r w:rsidRPr="007B7A6A">
        <w:rPr>
          <w:kern w:val="0"/>
          <w:lang w:eastAsia="ru-RU"/>
        </w:rPr>
        <w:t xml:space="preserve"> и</w:t>
      </w:r>
      <w:r w:rsidR="00CA745F">
        <w:rPr>
          <w:kern w:val="0"/>
          <w:lang w:eastAsia="ru-RU"/>
        </w:rPr>
        <w:t>»</w:t>
      </w:r>
      <w:r w:rsidRPr="007B7A6A">
        <w:rPr>
          <w:kern w:val="0"/>
          <w:lang w:eastAsia="ru-RU"/>
        </w:rPr>
        <w:t xml:space="preserve"> </w:t>
      </w:r>
      <w:hyperlink w:anchor="sub_2157" w:history="1">
        <w:r w:rsidR="00CA745F">
          <w:rPr>
            <w:kern w:val="0"/>
            <w:lang w:eastAsia="ru-RU"/>
          </w:rPr>
          <w:t>«ж»</w:t>
        </w:r>
        <w:r w:rsidRPr="007B7A6A">
          <w:rPr>
            <w:kern w:val="0"/>
            <w:lang w:eastAsia="ru-RU"/>
          </w:rPr>
          <w:t xml:space="preserve"> пункта 2.15</w:t>
        </w:r>
      </w:hyperlink>
      <w:r w:rsidRPr="007B7A6A">
        <w:rPr>
          <w:kern w:val="0"/>
          <w:lang w:eastAsia="ru-RU"/>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63" w:name="sub_218"/>
      <w:bookmarkEnd w:id="62"/>
      <w:r w:rsidRPr="007B7A6A">
        <w:rPr>
          <w:kern w:val="0"/>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64" w:name="sub_219"/>
      <w:bookmarkEnd w:id="63"/>
      <w:r w:rsidRPr="007B7A6A">
        <w:rPr>
          <w:kern w:val="0"/>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bookmarkEnd w:id="64"/>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В случае направления заявления посредством </w:t>
      </w:r>
      <w:hyperlink r:id="rId60" w:history="1">
        <w:r w:rsidRPr="007B7A6A">
          <w:rPr>
            <w:kern w:val="0"/>
            <w:lang w:eastAsia="ru-RU"/>
          </w:rPr>
          <w:t>ЕПГУ</w:t>
        </w:r>
      </w:hyperlink>
      <w:r w:rsidRPr="007B7A6A">
        <w:rPr>
          <w:kern w:val="0"/>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567"/>
        <w:jc w:val="center"/>
        <w:outlineLvl w:val="0"/>
        <w:rPr>
          <w:b/>
          <w:bCs/>
          <w:kern w:val="0"/>
          <w:lang w:eastAsia="ru-RU"/>
        </w:rPr>
      </w:pPr>
      <w:bookmarkStart w:id="65" w:name="sub_1027"/>
      <w:r w:rsidRPr="007B7A6A">
        <w:rPr>
          <w:b/>
          <w:bCs/>
          <w:kern w:val="0"/>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66" w:name="sub_220"/>
      <w:bookmarkEnd w:id="65"/>
      <w:r w:rsidRPr="007B7A6A">
        <w:rPr>
          <w:kern w:val="0"/>
          <w:lang w:eastAsia="ru-RU"/>
        </w:rPr>
        <w:t xml:space="preserve">2.20. </w:t>
      </w:r>
      <w:proofErr w:type="gramStart"/>
      <w:r w:rsidRPr="007B7A6A">
        <w:rPr>
          <w:kern w:val="0"/>
          <w:lang w:eastAsia="ru-RU"/>
        </w:rPr>
        <w:t xml:space="preserve">Документы, указанные в </w:t>
      </w:r>
      <w:hyperlink w:anchor="sub_2152" w:history="1">
        <w:r w:rsidR="00CA745F">
          <w:rPr>
            <w:kern w:val="0"/>
            <w:lang w:eastAsia="ru-RU"/>
          </w:rPr>
          <w:t>подпунктах «</w:t>
        </w:r>
        <w:r w:rsidRPr="007B7A6A">
          <w:rPr>
            <w:kern w:val="0"/>
            <w:lang w:eastAsia="ru-RU"/>
          </w:rPr>
          <w:t>б"</w:t>
        </w:r>
      </w:hyperlink>
      <w:r w:rsidRPr="007B7A6A">
        <w:rPr>
          <w:kern w:val="0"/>
          <w:lang w:eastAsia="ru-RU"/>
        </w:rPr>
        <w:t xml:space="preserve">, </w:t>
      </w:r>
      <w:hyperlink w:anchor="sub_2155" w:history="1">
        <w:r w:rsidRPr="007B7A6A">
          <w:rPr>
            <w:kern w:val="0"/>
            <w:lang w:eastAsia="ru-RU"/>
          </w:rPr>
          <w:t>"д"</w:t>
        </w:r>
      </w:hyperlink>
      <w:r w:rsidRPr="007B7A6A">
        <w:rPr>
          <w:kern w:val="0"/>
          <w:lang w:eastAsia="ru-RU"/>
        </w:rPr>
        <w:t xml:space="preserve">, </w:t>
      </w:r>
      <w:hyperlink w:anchor="sub_2158" w:history="1">
        <w:r w:rsidRPr="007B7A6A">
          <w:rPr>
            <w:kern w:val="0"/>
            <w:lang w:eastAsia="ru-RU"/>
          </w:rPr>
          <w:t>"з"</w:t>
        </w:r>
      </w:hyperlink>
      <w:r w:rsidRPr="007B7A6A">
        <w:rPr>
          <w:kern w:val="0"/>
          <w:lang w:eastAsia="ru-RU"/>
        </w:rPr>
        <w:t xml:space="preserve"> и </w:t>
      </w:r>
      <w:hyperlink w:anchor="sub_2159" w:history="1">
        <w:r w:rsidRPr="007B7A6A">
          <w:rPr>
            <w:kern w:val="0"/>
            <w:lang w:eastAsia="ru-RU"/>
          </w:rPr>
          <w:t>"и" пункта 2.15</w:t>
        </w:r>
      </w:hyperlink>
      <w:r w:rsidRPr="007B7A6A">
        <w:rPr>
          <w:kern w:val="0"/>
          <w:lang w:eastAsia="ru-RU"/>
        </w:rPr>
        <w:t xml:space="preserve">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bookmarkEnd w:id="66"/>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Уполномоченные органы запрашивают документы, указанные в </w:t>
      </w:r>
      <w:hyperlink w:anchor="sub_215" w:history="1">
        <w:r w:rsidRPr="007B7A6A">
          <w:rPr>
            <w:kern w:val="0"/>
            <w:lang w:eastAsia="ru-RU"/>
          </w:rPr>
          <w:t>пункте 2.15</w:t>
        </w:r>
      </w:hyperlink>
      <w:r w:rsidRPr="007B7A6A">
        <w:rPr>
          <w:kern w:val="0"/>
          <w:lang w:eastAsia="ru-RU"/>
        </w:rPr>
        <w:t xml:space="preserve">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7B7A6A">
        <w:rPr>
          <w:kern w:val="0"/>
          <w:lang w:eastAsia="ru-RU"/>
        </w:rPr>
        <w:t>направления</w:t>
      </w:r>
      <w:proofErr w:type="gramEnd"/>
      <w:r w:rsidRPr="007B7A6A">
        <w:rPr>
          <w:kern w:val="0"/>
          <w:lang w:eastAsia="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В случае направления заявления посредством </w:t>
      </w:r>
      <w:hyperlink r:id="rId61" w:history="1">
        <w:r w:rsidRPr="007B7A6A">
          <w:rPr>
            <w:kern w:val="0"/>
            <w:lang w:eastAsia="ru-RU"/>
          </w:rPr>
          <w:t>ЕПГУ</w:t>
        </w:r>
      </w:hyperlink>
      <w:r w:rsidRPr="007B7A6A">
        <w:rPr>
          <w:kern w:val="0"/>
          <w:lang w:eastAsia="ru-RU"/>
        </w:rPr>
        <w:t xml:space="preserve"> сведения из документа, удостоверяющего личность Заявителя, представителя </w:t>
      </w:r>
      <w:proofErr w:type="gramStart"/>
      <w:r w:rsidRPr="007B7A6A">
        <w:rPr>
          <w:kern w:val="0"/>
          <w:lang w:eastAsia="ru-RU"/>
        </w:rPr>
        <w:t>формируются автоматически при подтверждении учетной записи в ЕСИА из состава соответствующих данных указанной учетной записи и могут</w:t>
      </w:r>
      <w:proofErr w:type="gramEnd"/>
      <w:r w:rsidRPr="007B7A6A">
        <w:rPr>
          <w:kern w:val="0"/>
          <w:lang w:eastAsia="ru-RU"/>
        </w:rPr>
        <w:t xml:space="preserve"> быть проверены путем направления запроса с использованием СМЭВ.</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67" w:name="sub_221"/>
      <w:r w:rsidRPr="007B7A6A">
        <w:rPr>
          <w:kern w:val="0"/>
          <w:lang w:eastAsia="ru-RU"/>
        </w:rPr>
        <w:t>2.21. При предоставлении Услуги запрещается требовать от Заявителя:</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68" w:name="sub_2211"/>
      <w:bookmarkEnd w:id="67"/>
      <w:r w:rsidRPr="007B7A6A">
        <w:rPr>
          <w:kern w:val="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69" w:name="sub_2212"/>
      <w:bookmarkEnd w:id="68"/>
      <w:proofErr w:type="gramStart"/>
      <w:r w:rsidRPr="007B7A6A">
        <w:rPr>
          <w:kern w:val="0"/>
          <w:lang w:eastAsia="ru-RU"/>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субъектов Российской Федерации,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62" w:history="1">
        <w:r w:rsidRPr="007B7A6A">
          <w:rPr>
            <w:kern w:val="0"/>
            <w:lang w:eastAsia="ru-RU"/>
          </w:rPr>
          <w:t>части 6 статьи 7</w:t>
        </w:r>
      </w:hyperlink>
      <w:r w:rsidR="00CA745F">
        <w:rPr>
          <w:kern w:val="0"/>
          <w:lang w:eastAsia="ru-RU"/>
        </w:rPr>
        <w:t xml:space="preserve"> Федерального закона №</w:t>
      </w:r>
      <w:r w:rsidRPr="007B7A6A">
        <w:rPr>
          <w:kern w:val="0"/>
          <w:lang w:eastAsia="ru-RU"/>
        </w:rPr>
        <w:t> 210-ФЗ.</w:t>
      </w:r>
      <w:proofErr w:type="gramEnd"/>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70" w:name="sub_2213"/>
      <w:bookmarkEnd w:id="69"/>
      <w:r w:rsidRPr="007B7A6A">
        <w:rPr>
          <w:kern w:val="0"/>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bookmarkEnd w:id="70"/>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roofErr w:type="gramStart"/>
      <w:r w:rsidRPr="007B7A6A">
        <w:rPr>
          <w:kern w:val="0"/>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Pr="007B7A6A">
        <w:rPr>
          <w:kern w:val="0"/>
          <w:lang w:eastAsia="ru-RU"/>
        </w:rPr>
        <w:lastRenderedPageBreak/>
        <w:t xml:space="preserve">работника многофункционального центра, работника организации, предусмотренной </w:t>
      </w:r>
      <w:hyperlink r:id="rId63" w:history="1">
        <w:r w:rsidRPr="007B7A6A">
          <w:rPr>
            <w:kern w:val="0"/>
            <w:lang w:eastAsia="ru-RU"/>
          </w:rPr>
          <w:t>частью 1.1 статьи 16</w:t>
        </w:r>
      </w:hyperlink>
      <w:r w:rsidR="00CA745F">
        <w:rPr>
          <w:kern w:val="0"/>
          <w:lang w:eastAsia="ru-RU"/>
        </w:rPr>
        <w:t xml:space="preserve"> Федерального закона №</w:t>
      </w:r>
      <w:r w:rsidRPr="007B7A6A">
        <w:rPr>
          <w:kern w:val="0"/>
          <w:lang w:eastAsia="ru-RU"/>
        </w:rPr>
        <w:t>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7B7A6A">
        <w:rPr>
          <w:kern w:val="0"/>
          <w:lang w:eastAsia="ru-RU"/>
        </w:rPr>
        <w:t xml:space="preserve">, </w:t>
      </w:r>
      <w:proofErr w:type="gramStart"/>
      <w:r w:rsidRPr="007B7A6A">
        <w:rPr>
          <w:kern w:val="0"/>
          <w:lang w:eastAsia="ru-RU"/>
        </w:rPr>
        <w:t>необходимых</w:t>
      </w:r>
      <w:proofErr w:type="gramEnd"/>
      <w:r w:rsidRPr="007B7A6A">
        <w:rPr>
          <w:kern w:val="0"/>
          <w:lang w:eastAsia="ru-RU"/>
        </w:rPr>
        <w:t xml:space="preserve"> для предоставления Услуги, либо руководителя организации, предусмотренной частью 1.1 ста</w:t>
      </w:r>
      <w:r w:rsidR="00CA745F">
        <w:rPr>
          <w:kern w:val="0"/>
          <w:lang w:eastAsia="ru-RU"/>
        </w:rPr>
        <w:t xml:space="preserve">тьи 16 Федерального закона </w:t>
      </w:r>
      <w:r w:rsidR="00D22E5F">
        <w:rPr>
          <w:kern w:val="0"/>
          <w:lang w:eastAsia="ru-RU"/>
        </w:rPr>
        <w:t>№</w:t>
      </w:r>
      <w:r w:rsidRPr="007B7A6A">
        <w:rPr>
          <w:kern w:val="0"/>
          <w:lang w:eastAsia="ru-RU"/>
        </w:rPr>
        <w:t> 210-ФЗ, уведомляется Заявитель, а также приносятся извинения за доставленные неудобства.</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71" w:name="sub_2214"/>
      <w:proofErr w:type="gramStart"/>
      <w:r w:rsidRPr="007B7A6A">
        <w:rPr>
          <w:kern w:val="0"/>
          <w:lang w:eastAsia="ru-RU"/>
        </w:rPr>
        <w:t xml:space="preserve">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4" w:history="1">
        <w:r w:rsidRPr="007B7A6A">
          <w:rPr>
            <w:kern w:val="0"/>
            <w:lang w:eastAsia="ru-RU"/>
          </w:rPr>
          <w:t>части 1 статьи 9</w:t>
        </w:r>
      </w:hyperlink>
      <w:r w:rsidR="00CA745F">
        <w:rPr>
          <w:kern w:val="0"/>
          <w:lang w:eastAsia="ru-RU"/>
        </w:rPr>
        <w:t xml:space="preserve"> Федерального закона №</w:t>
      </w:r>
      <w:r w:rsidRPr="007B7A6A">
        <w:rPr>
          <w:kern w:val="0"/>
          <w:lang w:eastAsia="ru-RU"/>
        </w:rPr>
        <w:t> 210-ФЗ.</w:t>
      </w:r>
      <w:proofErr w:type="gramEnd"/>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72" w:name="sub_2215"/>
      <w:bookmarkEnd w:id="71"/>
      <w:r w:rsidRPr="007B7A6A">
        <w:rPr>
          <w:kern w:val="0"/>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65" w:history="1">
        <w:r w:rsidRPr="007B7A6A">
          <w:rPr>
            <w:kern w:val="0"/>
            <w:lang w:eastAsia="ru-RU"/>
          </w:rPr>
          <w:t>пунктом 7.2 части 1 статьи 16</w:t>
        </w:r>
      </w:hyperlink>
      <w:r w:rsidRPr="007B7A6A">
        <w:rPr>
          <w:kern w:val="0"/>
          <w:lang w:eastAsia="ru-RU"/>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72"/>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567"/>
        <w:jc w:val="center"/>
        <w:outlineLvl w:val="0"/>
        <w:rPr>
          <w:b/>
          <w:bCs/>
          <w:kern w:val="0"/>
          <w:lang w:eastAsia="ru-RU"/>
        </w:rPr>
      </w:pPr>
      <w:bookmarkStart w:id="73" w:name="sub_1028"/>
      <w:r w:rsidRPr="007B7A6A">
        <w:rPr>
          <w:b/>
          <w:bCs/>
          <w:kern w:val="0"/>
          <w:lang w:eastAsia="ru-RU"/>
        </w:rPr>
        <w:t>Исчерпывающий перечень оснований для отказа в приеме документов, необходимых для предоставления муниципальной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74" w:name="sub_222"/>
      <w:bookmarkEnd w:id="73"/>
      <w:r w:rsidRPr="007B7A6A">
        <w:rPr>
          <w:kern w:val="0"/>
          <w:lang w:eastAsia="ru-RU"/>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sub_12" w:history="1">
        <w:r w:rsidRPr="007B7A6A">
          <w:rPr>
            <w:kern w:val="0"/>
            <w:lang w:eastAsia="ru-RU"/>
          </w:rPr>
          <w:t>пункте 1.2</w:t>
        </w:r>
      </w:hyperlink>
      <w:r w:rsidRPr="007B7A6A">
        <w:rPr>
          <w:kern w:val="0"/>
          <w:lang w:eastAsia="ru-RU"/>
        </w:rPr>
        <w:t xml:space="preserve"> настоящего Административного регламента.</w:t>
      </w:r>
    </w:p>
    <w:bookmarkEnd w:id="74"/>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Также основаниями для отказа в приеме к рассмотрению документов, необходимых для предоставления муниципальной услуги, являются:</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документы поданы в орган, неуполномоченный на предоставление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 представление неполного комплекта документов; </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 несоблюдение установленных </w:t>
      </w:r>
      <w:hyperlink r:id="rId66" w:history="1">
        <w:r w:rsidRPr="007B7A6A">
          <w:rPr>
            <w:kern w:val="0"/>
            <w:lang w:eastAsia="ru-RU"/>
          </w:rPr>
          <w:t>статьей 11</w:t>
        </w:r>
      </w:hyperlink>
      <w:r w:rsidRPr="007B7A6A">
        <w:rPr>
          <w:kern w:val="0"/>
          <w:lang w:eastAsia="ru-RU"/>
        </w:rPr>
        <w:t xml:space="preserve"> Федерального з</w:t>
      </w:r>
      <w:r w:rsidR="00CA745F">
        <w:rPr>
          <w:kern w:val="0"/>
          <w:lang w:eastAsia="ru-RU"/>
        </w:rPr>
        <w:t>акона от 6 апреля 2011 г. № 63-ФЗ «Об электронной подписи»</w:t>
      </w:r>
      <w:r w:rsidRPr="007B7A6A">
        <w:rPr>
          <w:kern w:val="0"/>
          <w:lang w:eastAsia="ru-RU"/>
        </w:rPr>
        <w:t xml:space="preserve"> условий признания действительности усиленной </w:t>
      </w:r>
      <w:hyperlink r:id="rId67" w:history="1">
        <w:r w:rsidRPr="007B7A6A">
          <w:rPr>
            <w:kern w:val="0"/>
            <w:lang w:eastAsia="ru-RU"/>
          </w:rPr>
          <w:t>квалифицированной электронной подписи</w:t>
        </w:r>
      </w:hyperlink>
      <w:r w:rsidRPr="007B7A6A">
        <w:rPr>
          <w:kern w:val="0"/>
          <w:lang w:eastAsia="ru-RU"/>
        </w:rPr>
        <w:t xml:space="preserve">; </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 неполное заполнение полей в форме запроса, в том числе в интерактивной форме на </w:t>
      </w:r>
      <w:hyperlink r:id="rId68" w:history="1">
        <w:r w:rsidRPr="007B7A6A">
          <w:rPr>
            <w:kern w:val="0"/>
            <w:lang w:eastAsia="ru-RU"/>
          </w:rPr>
          <w:t>ЕПГУ</w:t>
        </w:r>
      </w:hyperlink>
      <w:r w:rsidRPr="007B7A6A">
        <w:rPr>
          <w:kern w:val="0"/>
          <w:lang w:eastAsia="ru-RU"/>
        </w:rPr>
        <w:t>, наличие противоречивых сведений в запросе и приложенных к нему документах.</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Форма решения об отказе в приеме документов, необходимых для предоставления услуги, приведена в </w:t>
      </w:r>
      <w:hyperlink w:anchor="sub_1500" w:history="1">
        <w:r w:rsidR="00CA745F">
          <w:rPr>
            <w:kern w:val="0"/>
            <w:lang w:eastAsia="ru-RU"/>
          </w:rPr>
          <w:t>Приложении №</w:t>
        </w:r>
        <w:r w:rsidRPr="007B7A6A">
          <w:rPr>
            <w:kern w:val="0"/>
            <w:lang w:eastAsia="ru-RU"/>
          </w:rPr>
          <w:t> 5</w:t>
        </w:r>
      </w:hyperlink>
      <w:r w:rsidRPr="007B7A6A">
        <w:rPr>
          <w:kern w:val="0"/>
          <w:lang w:eastAsia="ru-RU"/>
        </w:rPr>
        <w:t xml:space="preserve"> к настоящему Административному регламенту.</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567"/>
        <w:jc w:val="center"/>
        <w:outlineLvl w:val="0"/>
        <w:rPr>
          <w:b/>
          <w:bCs/>
          <w:kern w:val="0"/>
          <w:lang w:eastAsia="ru-RU"/>
        </w:rPr>
      </w:pPr>
      <w:bookmarkStart w:id="75" w:name="sub_1029"/>
      <w:r w:rsidRPr="007B7A6A">
        <w:rPr>
          <w:b/>
          <w:bCs/>
          <w:kern w:val="0"/>
          <w:lang w:eastAsia="ru-RU"/>
        </w:rPr>
        <w:t>Исчерпывающий перечень оснований для приостановления или отказа в предоставлении муниципальной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76" w:name="sub_223"/>
      <w:bookmarkEnd w:id="75"/>
      <w:r w:rsidRPr="007B7A6A">
        <w:rPr>
          <w:kern w:val="0"/>
          <w:lang w:eastAsia="ru-RU"/>
        </w:rPr>
        <w:t xml:space="preserve">2.23. Оснований для приостановления предоставления Услуги законодательством </w:t>
      </w:r>
      <w:r w:rsidRPr="007B7A6A">
        <w:rPr>
          <w:kern w:val="0"/>
          <w:lang w:eastAsia="ru-RU"/>
        </w:rPr>
        <w:lastRenderedPageBreak/>
        <w:t>Российской Федерации не предусмотрено.</w:t>
      </w:r>
    </w:p>
    <w:bookmarkEnd w:id="76"/>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Основаниями для отказа в предоставлении Услуги являются случаи, поименованные в </w:t>
      </w:r>
      <w:hyperlink r:id="rId69" w:history="1">
        <w:r w:rsidRPr="007B7A6A">
          <w:rPr>
            <w:kern w:val="0"/>
            <w:lang w:eastAsia="ru-RU"/>
          </w:rPr>
          <w:t>пункте 40</w:t>
        </w:r>
      </w:hyperlink>
      <w:r w:rsidRPr="007B7A6A">
        <w:rPr>
          <w:kern w:val="0"/>
          <w:lang w:eastAsia="ru-RU"/>
        </w:rPr>
        <w:t xml:space="preserve"> Правил:</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 с заявлением обратилось лицо, не указанное в </w:t>
      </w:r>
      <w:hyperlink w:anchor="sub_12" w:history="1">
        <w:r w:rsidRPr="007B7A6A">
          <w:rPr>
            <w:kern w:val="0"/>
            <w:lang w:eastAsia="ru-RU"/>
          </w:rPr>
          <w:t>пункте 1.2</w:t>
        </w:r>
      </w:hyperlink>
      <w:r w:rsidRPr="007B7A6A">
        <w:rPr>
          <w:kern w:val="0"/>
          <w:lang w:eastAsia="ru-RU"/>
        </w:rPr>
        <w:t xml:space="preserve"> настоящего Регламента;</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 ответ на межведомственный запрос свидетельствует об отсутствии документа и (или) информации, </w:t>
      </w:r>
      <w:proofErr w:type="gramStart"/>
      <w:r w:rsidRPr="007B7A6A">
        <w:rPr>
          <w:kern w:val="0"/>
          <w:lang w:eastAsia="ru-RU"/>
        </w:rPr>
        <w:t>необходимых</w:t>
      </w:r>
      <w:proofErr w:type="gramEnd"/>
      <w:r w:rsidRPr="007B7A6A">
        <w:rPr>
          <w:kern w:val="0"/>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 отсутствуют случаи и условия для присвоения объекту адресации адреса или аннулирования его адреса, указанные в </w:t>
      </w:r>
      <w:hyperlink r:id="rId70" w:history="1">
        <w:r w:rsidRPr="007B7A6A">
          <w:rPr>
            <w:kern w:val="0"/>
            <w:lang w:eastAsia="ru-RU"/>
          </w:rPr>
          <w:t>пунктах 5</w:t>
        </w:r>
      </w:hyperlink>
      <w:r w:rsidRPr="007B7A6A">
        <w:rPr>
          <w:kern w:val="0"/>
          <w:lang w:eastAsia="ru-RU"/>
        </w:rPr>
        <w:t xml:space="preserve">, </w:t>
      </w:r>
      <w:hyperlink r:id="rId71" w:history="1">
        <w:r w:rsidRPr="007B7A6A">
          <w:rPr>
            <w:kern w:val="0"/>
            <w:lang w:eastAsia="ru-RU"/>
          </w:rPr>
          <w:t>8 - 11</w:t>
        </w:r>
      </w:hyperlink>
      <w:r w:rsidRPr="007B7A6A">
        <w:rPr>
          <w:kern w:val="0"/>
          <w:lang w:eastAsia="ru-RU"/>
        </w:rPr>
        <w:t xml:space="preserve"> и </w:t>
      </w:r>
      <w:hyperlink r:id="rId72" w:history="1">
        <w:r w:rsidRPr="007B7A6A">
          <w:rPr>
            <w:kern w:val="0"/>
            <w:lang w:eastAsia="ru-RU"/>
          </w:rPr>
          <w:t>14 - 18</w:t>
        </w:r>
      </w:hyperlink>
      <w:r w:rsidRPr="007B7A6A">
        <w:rPr>
          <w:kern w:val="0"/>
          <w:lang w:eastAsia="ru-RU"/>
        </w:rPr>
        <w:t xml:space="preserve"> Правил.</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77" w:name="sub_224"/>
      <w:r w:rsidRPr="007B7A6A">
        <w:rPr>
          <w:kern w:val="0"/>
          <w:lang w:eastAsia="ru-RU"/>
        </w:rPr>
        <w:t xml:space="preserve">2.24. Перечень оснований для отказа в предоставлении Услуги, определенный </w:t>
      </w:r>
      <w:hyperlink w:anchor="sub_223" w:history="1">
        <w:r w:rsidRPr="007B7A6A">
          <w:rPr>
            <w:kern w:val="0"/>
            <w:lang w:eastAsia="ru-RU"/>
          </w:rPr>
          <w:t>пунктом 2.23</w:t>
        </w:r>
      </w:hyperlink>
      <w:r w:rsidRPr="007B7A6A">
        <w:rPr>
          <w:kern w:val="0"/>
          <w:lang w:eastAsia="ru-RU"/>
        </w:rPr>
        <w:t xml:space="preserve"> настоящего Административного регламента, является исчерпывающим.</w:t>
      </w:r>
    </w:p>
    <w:bookmarkEnd w:id="77"/>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567"/>
        <w:jc w:val="center"/>
        <w:outlineLvl w:val="0"/>
        <w:rPr>
          <w:b/>
          <w:bCs/>
          <w:kern w:val="0"/>
          <w:lang w:eastAsia="ru-RU"/>
        </w:rPr>
      </w:pPr>
      <w:bookmarkStart w:id="78" w:name="sub_1210"/>
      <w:r w:rsidRPr="007B7A6A">
        <w:rPr>
          <w:b/>
          <w:bCs/>
          <w:kern w:val="0"/>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79" w:name="sub_225"/>
      <w:bookmarkEnd w:id="78"/>
      <w:r w:rsidRPr="007B7A6A">
        <w:rPr>
          <w:kern w:val="0"/>
          <w:lang w:eastAsia="ru-RU"/>
        </w:rPr>
        <w:t>2.25. Услуги, необходимые и обязательные для предоставления Услуги, отсутствуют.</w:t>
      </w:r>
    </w:p>
    <w:bookmarkEnd w:id="79"/>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567"/>
        <w:jc w:val="center"/>
        <w:outlineLvl w:val="0"/>
        <w:rPr>
          <w:b/>
          <w:bCs/>
          <w:kern w:val="0"/>
          <w:lang w:eastAsia="ru-RU"/>
        </w:rPr>
      </w:pPr>
      <w:bookmarkStart w:id="80" w:name="sub_1211"/>
      <w:r w:rsidRPr="007B7A6A">
        <w:rPr>
          <w:b/>
          <w:bCs/>
          <w:kern w:val="0"/>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81" w:name="sub_226"/>
      <w:bookmarkEnd w:id="80"/>
      <w:r w:rsidRPr="007B7A6A">
        <w:rPr>
          <w:kern w:val="0"/>
          <w:lang w:eastAsia="ru-RU"/>
        </w:rPr>
        <w:t>2.26. Предоставление Услуги осуществляется бесплатно.</w:t>
      </w:r>
    </w:p>
    <w:bookmarkEnd w:id="81"/>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567"/>
        <w:jc w:val="center"/>
        <w:outlineLvl w:val="0"/>
        <w:rPr>
          <w:b/>
          <w:bCs/>
          <w:kern w:val="0"/>
          <w:lang w:eastAsia="ru-RU"/>
        </w:rPr>
      </w:pPr>
      <w:bookmarkStart w:id="82" w:name="sub_1212"/>
      <w:r w:rsidRPr="007B7A6A">
        <w:rPr>
          <w:b/>
          <w:bCs/>
          <w:kern w:val="0"/>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83" w:name="sub_227"/>
      <w:bookmarkEnd w:id="82"/>
      <w:r w:rsidRPr="007B7A6A">
        <w:rPr>
          <w:kern w:val="0"/>
          <w:lang w:eastAsia="ru-RU"/>
        </w:rPr>
        <w:t>2.27. Услуги, необходимые и обязательные для предоставления Услуги, отсутствуют.</w:t>
      </w:r>
    </w:p>
    <w:bookmarkEnd w:id="83"/>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567"/>
        <w:jc w:val="center"/>
        <w:outlineLvl w:val="0"/>
        <w:rPr>
          <w:b/>
          <w:bCs/>
          <w:kern w:val="0"/>
          <w:lang w:eastAsia="ru-RU"/>
        </w:rPr>
      </w:pPr>
      <w:bookmarkStart w:id="84" w:name="sub_1213"/>
      <w:r w:rsidRPr="007B7A6A">
        <w:rPr>
          <w:b/>
          <w:bCs/>
          <w:kern w:val="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85" w:name="sub_228"/>
      <w:bookmarkEnd w:id="84"/>
      <w:r w:rsidRPr="007B7A6A">
        <w:rPr>
          <w:kern w:val="0"/>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bookmarkEnd w:id="85"/>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567"/>
        <w:jc w:val="center"/>
        <w:outlineLvl w:val="0"/>
        <w:rPr>
          <w:b/>
          <w:bCs/>
          <w:kern w:val="0"/>
          <w:lang w:eastAsia="ru-RU"/>
        </w:rPr>
      </w:pPr>
      <w:bookmarkStart w:id="86" w:name="sub_1214"/>
      <w:r w:rsidRPr="007B7A6A">
        <w:rPr>
          <w:b/>
          <w:bCs/>
          <w:kern w:val="0"/>
          <w:lang w:eastAsia="ru-RU"/>
        </w:rPr>
        <w:t>Срок и порядок регистрации запроса заявителя о предоставлении муниципальной услуги, в том числе в электронной форме</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87" w:name="sub_229"/>
      <w:bookmarkEnd w:id="86"/>
      <w:r w:rsidRPr="007B7A6A">
        <w:rPr>
          <w:kern w:val="0"/>
          <w:lang w:eastAsia="ru-RU"/>
        </w:rPr>
        <w:t xml:space="preserve">2.29. Заявления подлежат регистрации в Уполномоченном органе не позднее рабочего дня, следующего за днем поступления заявления в Уполномоченный орган. </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В случае приема документов в будни после 16.00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bookmarkEnd w:id="87"/>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roofErr w:type="gramStart"/>
      <w:r w:rsidRPr="007B7A6A">
        <w:rPr>
          <w:kern w:val="0"/>
          <w:lang w:eastAsia="ru-RU"/>
        </w:rPr>
        <w:t xml:space="preserve">В случае наличия оснований для отказа в приеме документов, необходимых для предоставления Услуги, указанных в </w:t>
      </w:r>
      <w:hyperlink w:anchor="sub_222" w:history="1">
        <w:r w:rsidRPr="007B7A6A">
          <w:rPr>
            <w:kern w:val="0"/>
            <w:lang w:eastAsia="ru-RU"/>
          </w:rPr>
          <w:t>пункте 2.22</w:t>
        </w:r>
      </w:hyperlink>
      <w:r w:rsidRPr="007B7A6A">
        <w:rPr>
          <w:kern w:val="0"/>
          <w:lang w:eastAsia="ru-RU"/>
        </w:rPr>
        <w:t xml:space="preserve"> настоящего Административного </w:t>
      </w:r>
      <w:r w:rsidRPr="007B7A6A">
        <w:rPr>
          <w:kern w:val="0"/>
          <w:lang w:eastAsia="ru-RU"/>
        </w:rPr>
        <w:lastRenderedPageBreak/>
        <w:t>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w:t>
      </w:r>
      <w:proofErr w:type="gramEnd"/>
      <w:r w:rsidRPr="007B7A6A">
        <w:rPr>
          <w:kern w:val="0"/>
          <w:lang w:eastAsia="ru-RU"/>
        </w:rPr>
        <w:t xml:space="preserve"> требованиям </w:t>
      </w:r>
      <w:hyperlink r:id="rId73" w:history="1">
        <w:r w:rsidRPr="007B7A6A">
          <w:rPr>
            <w:kern w:val="0"/>
            <w:lang w:eastAsia="ru-RU"/>
          </w:rPr>
          <w:t>постановления</w:t>
        </w:r>
      </w:hyperlink>
      <w:r w:rsidRPr="007B7A6A">
        <w:rPr>
          <w:kern w:val="0"/>
          <w:lang w:eastAsia="ru-RU"/>
        </w:rPr>
        <w:t xml:space="preserve"> Правительства Российск</w:t>
      </w:r>
      <w:r w:rsidR="00CA745F">
        <w:rPr>
          <w:kern w:val="0"/>
          <w:lang w:eastAsia="ru-RU"/>
        </w:rPr>
        <w:t>ой Федерации от 16 мая 2011 г. №</w:t>
      </w:r>
      <w:r w:rsidR="0083376B">
        <w:rPr>
          <w:kern w:val="0"/>
          <w:lang w:eastAsia="ru-RU"/>
        </w:rPr>
        <w:t> 373 «</w:t>
      </w:r>
      <w:r w:rsidRPr="007B7A6A">
        <w:rPr>
          <w:kern w:val="0"/>
          <w:lang w:eastAsia="ru-RU"/>
        </w:rPr>
        <w:t>О разработке и утверждении административных регламентов исполнения государственных функций и административных регламентов предо</w:t>
      </w:r>
      <w:r w:rsidR="0083376B">
        <w:rPr>
          <w:kern w:val="0"/>
          <w:lang w:eastAsia="ru-RU"/>
        </w:rPr>
        <w:t>ставления государственных услуг"</w:t>
      </w:r>
      <w:r w:rsidRPr="007B7A6A">
        <w:rPr>
          <w:kern w:val="0"/>
          <w:lang w:eastAsia="ru-RU"/>
        </w:rPr>
        <w:t>.</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567"/>
        <w:jc w:val="center"/>
        <w:outlineLvl w:val="0"/>
        <w:rPr>
          <w:b/>
          <w:bCs/>
          <w:kern w:val="0"/>
          <w:lang w:eastAsia="ru-RU"/>
        </w:rPr>
      </w:pPr>
      <w:bookmarkStart w:id="88" w:name="sub_1215"/>
      <w:r w:rsidRPr="007B7A6A">
        <w:rPr>
          <w:b/>
          <w:bCs/>
          <w:kern w:val="0"/>
          <w:lang w:eastAsia="ru-RU"/>
        </w:rPr>
        <w:t>Требования к помещениям, в которых предоставляется муниципальная услуга</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89" w:name="sub_230"/>
      <w:bookmarkEnd w:id="88"/>
      <w:r w:rsidRPr="007B7A6A">
        <w:rPr>
          <w:kern w:val="0"/>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bookmarkEnd w:id="89"/>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В случае</w:t>
      </w:r>
      <w:proofErr w:type="gramStart"/>
      <w:r w:rsidRPr="007B7A6A">
        <w:rPr>
          <w:kern w:val="0"/>
          <w:lang w:eastAsia="ru-RU"/>
        </w:rPr>
        <w:t>,</w:t>
      </w:r>
      <w:proofErr w:type="gramEnd"/>
      <w:r w:rsidRPr="007B7A6A">
        <w:rPr>
          <w:kern w:val="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наименование;</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место нахождения и адрес;</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режим работы;</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график приема;</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номера телефонов для справок.</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Помещения, в которых предоставляется Услуга, должны соответствовать санитарно-эпидемиологическим правилам и нормативам.</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Помещения, в которых предоставляется Услуга, оснащаются:</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противопожарной системой и средствами пожаротушения;</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системой оповещения о возникновении чрезвычайной ситуации;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средствами оказания первой медицинской помощи;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туалетными комнатами для посетителей.</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Места для заполнения заявлений оборудуются стульями, столами (стойками), бланками заявлений, письменными принадлежностями.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lastRenderedPageBreak/>
        <w:t>Места приема Заявителей оборудуются информационными табличками (вывесками) с указанием:</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номера кабинета и наименования отдела;</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фамилии, имени и отчества (последнее при наличии), должности ответственного лица за прием документов;</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графика приема Заявителей.</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При предоставлении Услуги инвалидам обеспечиваются:</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возможность беспрепятственного доступа к объекту (зданию, помещению), в котором предоставляется Услуга;</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сопровождение инвалидов, имеющих стойкие расстройства функции зрения и самостоятельного передвижения;</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 допуск </w:t>
      </w:r>
      <w:proofErr w:type="spellStart"/>
      <w:r w:rsidRPr="007B7A6A">
        <w:rPr>
          <w:kern w:val="0"/>
          <w:lang w:eastAsia="ru-RU"/>
        </w:rPr>
        <w:t>сурдопереводчика</w:t>
      </w:r>
      <w:proofErr w:type="spellEnd"/>
      <w:r w:rsidRPr="007B7A6A">
        <w:rPr>
          <w:kern w:val="0"/>
          <w:lang w:eastAsia="ru-RU"/>
        </w:rPr>
        <w:t xml:space="preserve"> и </w:t>
      </w:r>
      <w:proofErr w:type="spellStart"/>
      <w:r w:rsidRPr="007B7A6A">
        <w:rPr>
          <w:kern w:val="0"/>
          <w:lang w:eastAsia="ru-RU"/>
        </w:rPr>
        <w:t>тифлосурдопереводчика</w:t>
      </w:r>
      <w:proofErr w:type="spellEnd"/>
      <w:r w:rsidRPr="007B7A6A">
        <w:rPr>
          <w:kern w:val="0"/>
          <w:lang w:eastAsia="ru-RU"/>
        </w:rPr>
        <w:t>;</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оказание инвалидам помощи в преодолении барьеров, мешающих получению ими Услуги наравне с другими лицами.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567"/>
        <w:jc w:val="center"/>
        <w:outlineLvl w:val="0"/>
        <w:rPr>
          <w:b/>
          <w:bCs/>
          <w:kern w:val="0"/>
          <w:lang w:eastAsia="ru-RU"/>
        </w:rPr>
      </w:pPr>
      <w:bookmarkStart w:id="90" w:name="sub_1216"/>
      <w:r w:rsidRPr="007B7A6A">
        <w:rPr>
          <w:b/>
          <w:bCs/>
          <w:kern w:val="0"/>
          <w:lang w:eastAsia="ru-RU"/>
        </w:rPr>
        <w:t>Показатели доступности и качества муниципальной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91" w:name="sub_231"/>
      <w:bookmarkEnd w:id="90"/>
      <w:r w:rsidRPr="007B7A6A">
        <w:rPr>
          <w:kern w:val="0"/>
          <w:lang w:eastAsia="ru-RU"/>
        </w:rPr>
        <w:t>2.31. Основными показателями доступности предоставления Услуги являются:</w:t>
      </w:r>
    </w:p>
    <w:bookmarkEnd w:id="91"/>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 возможность получения Заявителем уведомлений о предоставлении Услуги с помощью </w:t>
      </w:r>
      <w:hyperlink r:id="rId74" w:history="1">
        <w:r w:rsidRPr="007B7A6A">
          <w:rPr>
            <w:kern w:val="0"/>
            <w:lang w:eastAsia="ru-RU"/>
          </w:rPr>
          <w:t>ЕПГУ</w:t>
        </w:r>
      </w:hyperlink>
      <w:r w:rsidRPr="007B7A6A">
        <w:rPr>
          <w:kern w:val="0"/>
          <w:lang w:eastAsia="ru-RU"/>
        </w:rPr>
        <w:t xml:space="preserve"> или </w:t>
      </w:r>
      <w:hyperlink r:id="rId75" w:history="1">
        <w:r w:rsidRPr="007B7A6A">
          <w:rPr>
            <w:kern w:val="0"/>
            <w:lang w:eastAsia="ru-RU"/>
          </w:rPr>
          <w:t>регионального портала</w:t>
        </w:r>
      </w:hyperlink>
      <w:r w:rsidRPr="007B7A6A">
        <w:rPr>
          <w:kern w:val="0"/>
          <w:lang w:eastAsia="ru-RU"/>
        </w:rPr>
        <w:t>;</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92" w:name="sub_232"/>
      <w:r w:rsidRPr="007B7A6A">
        <w:rPr>
          <w:kern w:val="0"/>
          <w:lang w:eastAsia="ru-RU"/>
        </w:rPr>
        <w:t>2.32. Основными показателями качества предоставления Услуги являются:</w:t>
      </w:r>
    </w:p>
    <w:bookmarkEnd w:id="92"/>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своевременность предоставления Услуги в соответствии со стандартом ее предоставления, определенным настоящим Административным регламентом;</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минимально возможное количество взаимодействий гражданина с должностными лицами, участвующими в предоставлении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отсутствие обоснованных жалоб на действия (бездействие) сотрудников и их некорректное (невнимательное) отношение к Заявителям;</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отсутствие нарушений установленных сроков в процессе предоставления Услуги;</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 отсутствие заявлений об оспаривании решений, действий (бездействия) </w:t>
      </w:r>
      <w:r w:rsidRPr="007B7A6A">
        <w:rPr>
          <w:kern w:val="0"/>
          <w:lang w:eastAsia="ru-RU"/>
        </w:rPr>
        <w:lastRenderedPageBreak/>
        <w:t xml:space="preserve">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7B7A6A">
        <w:rPr>
          <w:kern w:val="0"/>
          <w:lang w:eastAsia="ru-RU"/>
        </w:rPr>
        <w:t>итогам</w:t>
      </w:r>
      <w:proofErr w:type="gramEnd"/>
      <w:r w:rsidRPr="007B7A6A">
        <w:rPr>
          <w:kern w:val="0"/>
          <w:lang w:eastAsia="ru-RU"/>
        </w:rPr>
        <w:t xml:space="preserve"> рассмотрения которых вынесены решения об удовлетворении (частичном удовлетворении) требований Заявителей.</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567"/>
        <w:jc w:val="center"/>
        <w:outlineLvl w:val="0"/>
        <w:rPr>
          <w:b/>
          <w:bCs/>
          <w:kern w:val="0"/>
          <w:lang w:eastAsia="ru-RU"/>
        </w:rPr>
      </w:pPr>
      <w:bookmarkStart w:id="93" w:name="sub_1217"/>
      <w:r w:rsidRPr="007B7A6A">
        <w:rPr>
          <w:b/>
          <w:bCs/>
          <w:kern w:val="0"/>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94" w:name="sub_233"/>
      <w:bookmarkEnd w:id="93"/>
      <w:r w:rsidRPr="007B7A6A">
        <w:rPr>
          <w:kern w:val="0"/>
          <w:lang w:eastAsia="ru-RU"/>
        </w:rPr>
        <w:t xml:space="preserve">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w:t>
      </w:r>
      <w:hyperlink r:id="rId76" w:history="1">
        <w:r w:rsidRPr="007B7A6A">
          <w:rPr>
            <w:kern w:val="0"/>
            <w:lang w:eastAsia="ru-RU"/>
          </w:rPr>
          <w:t>ЕПГУ</w:t>
        </w:r>
      </w:hyperlink>
      <w:r w:rsidRPr="007B7A6A">
        <w:rPr>
          <w:kern w:val="0"/>
          <w:lang w:eastAsia="ru-RU"/>
        </w:rPr>
        <w:t xml:space="preserve">, </w:t>
      </w:r>
      <w:hyperlink r:id="rId77" w:history="1">
        <w:r w:rsidRPr="007B7A6A">
          <w:rPr>
            <w:kern w:val="0"/>
            <w:lang w:eastAsia="ru-RU"/>
          </w:rPr>
          <w:t>регионального портала</w:t>
        </w:r>
      </w:hyperlink>
      <w:r w:rsidRPr="007B7A6A">
        <w:rPr>
          <w:kern w:val="0"/>
          <w:lang w:eastAsia="ru-RU"/>
        </w:rPr>
        <w:t xml:space="preserve"> и </w:t>
      </w:r>
      <w:hyperlink r:id="rId78" w:history="1">
        <w:r w:rsidRPr="007B7A6A">
          <w:rPr>
            <w:kern w:val="0"/>
            <w:lang w:eastAsia="ru-RU"/>
          </w:rPr>
          <w:t>портала</w:t>
        </w:r>
      </w:hyperlink>
      <w:r w:rsidRPr="007B7A6A">
        <w:rPr>
          <w:kern w:val="0"/>
          <w:lang w:eastAsia="ru-RU"/>
        </w:rPr>
        <w:t xml:space="preserve"> ФИАС.</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95" w:name="sub_234"/>
      <w:bookmarkEnd w:id="94"/>
      <w:r w:rsidRPr="007B7A6A">
        <w:rPr>
          <w:kern w:val="0"/>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96" w:name="sub_235"/>
      <w:bookmarkEnd w:id="95"/>
      <w:r w:rsidRPr="007B7A6A">
        <w:rPr>
          <w:kern w:val="0"/>
          <w:lang w:eastAsia="ru-RU"/>
        </w:rPr>
        <w:t>2.35. Электронные документы представляются в следующих форматах:</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97" w:name="sub_2351"/>
      <w:bookmarkEnd w:id="96"/>
      <w:r w:rsidRPr="007B7A6A">
        <w:rPr>
          <w:kern w:val="0"/>
          <w:lang w:eastAsia="ru-RU"/>
        </w:rPr>
        <w:t xml:space="preserve">а) </w:t>
      </w:r>
      <w:proofErr w:type="spellStart"/>
      <w:r w:rsidRPr="007B7A6A">
        <w:rPr>
          <w:kern w:val="0"/>
          <w:lang w:eastAsia="ru-RU"/>
        </w:rPr>
        <w:t>xml</w:t>
      </w:r>
      <w:proofErr w:type="spellEnd"/>
      <w:r w:rsidRPr="007B7A6A">
        <w:rPr>
          <w:kern w:val="0"/>
          <w:lang w:eastAsia="ru-RU"/>
        </w:rPr>
        <w:t xml:space="preserve"> - для формализованных документов;</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98" w:name="sub_2352"/>
      <w:bookmarkEnd w:id="97"/>
      <w:r w:rsidRPr="007B7A6A">
        <w:rPr>
          <w:kern w:val="0"/>
          <w:lang w:eastAsia="ru-RU"/>
        </w:rPr>
        <w:t xml:space="preserve">б) </w:t>
      </w:r>
      <w:proofErr w:type="spellStart"/>
      <w:r w:rsidRPr="007B7A6A">
        <w:rPr>
          <w:kern w:val="0"/>
          <w:lang w:eastAsia="ru-RU"/>
        </w:rPr>
        <w:t>doc</w:t>
      </w:r>
      <w:proofErr w:type="spellEnd"/>
      <w:r w:rsidRPr="007B7A6A">
        <w:rPr>
          <w:kern w:val="0"/>
          <w:lang w:eastAsia="ru-RU"/>
        </w:rPr>
        <w:t xml:space="preserve">, </w:t>
      </w:r>
      <w:proofErr w:type="spellStart"/>
      <w:r w:rsidRPr="007B7A6A">
        <w:rPr>
          <w:kern w:val="0"/>
          <w:lang w:eastAsia="ru-RU"/>
        </w:rPr>
        <w:t>docx</w:t>
      </w:r>
      <w:proofErr w:type="spellEnd"/>
      <w:r w:rsidRPr="007B7A6A">
        <w:rPr>
          <w:kern w:val="0"/>
          <w:lang w:eastAsia="ru-RU"/>
        </w:rPr>
        <w:t xml:space="preserve">, </w:t>
      </w:r>
      <w:proofErr w:type="spellStart"/>
      <w:r w:rsidRPr="007B7A6A">
        <w:rPr>
          <w:kern w:val="0"/>
          <w:lang w:eastAsia="ru-RU"/>
        </w:rPr>
        <w:t>odt</w:t>
      </w:r>
      <w:proofErr w:type="spellEnd"/>
      <w:r w:rsidRPr="007B7A6A">
        <w:rPr>
          <w:kern w:val="0"/>
          <w:lang w:eastAsia="ru-RU"/>
        </w:rPr>
        <w:t xml:space="preserve"> - для документов с текстовым содержанием, не включающим формулы (за исключением документов, указанных в </w:t>
      </w:r>
      <w:hyperlink w:anchor="sub_2353" w:history="1">
        <w:r w:rsidRPr="007B7A6A">
          <w:rPr>
            <w:kern w:val="0"/>
            <w:lang w:eastAsia="ru-RU"/>
          </w:rPr>
          <w:t>подпункте "в"</w:t>
        </w:r>
      </w:hyperlink>
      <w:r w:rsidRPr="007B7A6A">
        <w:rPr>
          <w:kern w:val="0"/>
          <w:lang w:eastAsia="ru-RU"/>
        </w:rPr>
        <w:t xml:space="preserve"> настоящего пункта);</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99" w:name="sub_2353"/>
      <w:bookmarkEnd w:id="98"/>
      <w:r w:rsidRPr="007B7A6A">
        <w:rPr>
          <w:kern w:val="0"/>
          <w:lang w:eastAsia="ru-RU"/>
        </w:rPr>
        <w:t xml:space="preserve">в) </w:t>
      </w:r>
      <w:proofErr w:type="spellStart"/>
      <w:r w:rsidRPr="007B7A6A">
        <w:rPr>
          <w:kern w:val="0"/>
          <w:lang w:eastAsia="ru-RU"/>
        </w:rPr>
        <w:t>xls</w:t>
      </w:r>
      <w:proofErr w:type="spellEnd"/>
      <w:r w:rsidRPr="007B7A6A">
        <w:rPr>
          <w:kern w:val="0"/>
          <w:lang w:eastAsia="ru-RU"/>
        </w:rPr>
        <w:t xml:space="preserve">, </w:t>
      </w:r>
      <w:proofErr w:type="spellStart"/>
      <w:r w:rsidRPr="007B7A6A">
        <w:rPr>
          <w:kern w:val="0"/>
          <w:lang w:eastAsia="ru-RU"/>
        </w:rPr>
        <w:t>xlsx</w:t>
      </w:r>
      <w:proofErr w:type="spellEnd"/>
      <w:r w:rsidRPr="007B7A6A">
        <w:rPr>
          <w:kern w:val="0"/>
          <w:lang w:eastAsia="ru-RU"/>
        </w:rPr>
        <w:t xml:space="preserve">, </w:t>
      </w:r>
      <w:proofErr w:type="spellStart"/>
      <w:r w:rsidRPr="007B7A6A">
        <w:rPr>
          <w:kern w:val="0"/>
          <w:lang w:eastAsia="ru-RU"/>
        </w:rPr>
        <w:t>ods</w:t>
      </w:r>
      <w:proofErr w:type="spellEnd"/>
      <w:r w:rsidRPr="007B7A6A">
        <w:rPr>
          <w:kern w:val="0"/>
          <w:lang w:eastAsia="ru-RU"/>
        </w:rPr>
        <w:t xml:space="preserve"> - для документов, содержащих расчеты;</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bookmarkStart w:id="100" w:name="sub_2354"/>
      <w:bookmarkEnd w:id="99"/>
      <w:r w:rsidRPr="007B7A6A">
        <w:rPr>
          <w:kern w:val="0"/>
          <w:lang w:eastAsia="ru-RU"/>
        </w:rPr>
        <w:t xml:space="preserve">г) </w:t>
      </w:r>
      <w:proofErr w:type="spellStart"/>
      <w:r w:rsidRPr="007B7A6A">
        <w:rPr>
          <w:kern w:val="0"/>
          <w:lang w:eastAsia="ru-RU"/>
        </w:rPr>
        <w:t>pdf</w:t>
      </w:r>
      <w:proofErr w:type="spellEnd"/>
      <w:r w:rsidRPr="007B7A6A">
        <w:rPr>
          <w:kern w:val="0"/>
          <w:lang w:eastAsia="ru-RU"/>
        </w:rPr>
        <w:t xml:space="preserve">, </w:t>
      </w:r>
      <w:proofErr w:type="spellStart"/>
      <w:r w:rsidRPr="007B7A6A">
        <w:rPr>
          <w:kern w:val="0"/>
          <w:lang w:eastAsia="ru-RU"/>
        </w:rPr>
        <w:t>jpg</w:t>
      </w:r>
      <w:proofErr w:type="spellEnd"/>
      <w:r w:rsidRPr="007B7A6A">
        <w:rPr>
          <w:kern w:val="0"/>
          <w:lang w:eastAsia="ru-RU"/>
        </w:rPr>
        <w:t xml:space="preserve">, </w:t>
      </w:r>
      <w:proofErr w:type="spellStart"/>
      <w:r w:rsidRPr="007B7A6A">
        <w:rPr>
          <w:kern w:val="0"/>
          <w:lang w:eastAsia="ru-RU"/>
        </w:rPr>
        <w:t>jpeg</w:t>
      </w:r>
      <w:proofErr w:type="spellEnd"/>
      <w:r w:rsidRPr="007B7A6A">
        <w:rPr>
          <w:kern w:val="0"/>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2353" w:history="1">
        <w:r w:rsidRPr="007B7A6A">
          <w:rPr>
            <w:kern w:val="0"/>
            <w:lang w:eastAsia="ru-RU"/>
          </w:rPr>
          <w:t>подпункте "в"</w:t>
        </w:r>
      </w:hyperlink>
      <w:r w:rsidRPr="007B7A6A">
        <w:rPr>
          <w:kern w:val="0"/>
          <w:lang w:eastAsia="ru-RU"/>
        </w:rPr>
        <w:t xml:space="preserve"> настоящего пункта), а также документов с графическим содержанием.</w:t>
      </w:r>
    </w:p>
    <w:bookmarkEnd w:id="100"/>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7A6A">
        <w:rPr>
          <w:kern w:val="0"/>
          <w:lang w:eastAsia="ru-RU"/>
        </w:rPr>
        <w:t>dpi</w:t>
      </w:r>
      <w:proofErr w:type="spellEnd"/>
      <w:r w:rsidRPr="007B7A6A">
        <w:rPr>
          <w:kern w:val="0"/>
          <w:lang w:eastAsia="ru-RU"/>
        </w:rPr>
        <w:t xml:space="preserve"> (масштаб 1:1) с использованием следующих режимов:</w:t>
      </w:r>
    </w:p>
    <w:p w:rsidR="007B7A6A" w:rsidRPr="007B7A6A" w:rsidRDefault="00CA745F" w:rsidP="007B7A6A">
      <w:pPr>
        <w:widowControl w:val="0"/>
        <w:suppressAutoHyphens w:val="0"/>
        <w:autoSpaceDE w:val="0"/>
        <w:autoSpaceDN w:val="0"/>
        <w:adjustRightInd w:val="0"/>
        <w:spacing w:line="240" w:lineRule="auto"/>
        <w:ind w:firstLine="567"/>
        <w:rPr>
          <w:kern w:val="0"/>
          <w:lang w:eastAsia="ru-RU"/>
        </w:rPr>
      </w:pPr>
      <w:r>
        <w:rPr>
          <w:kern w:val="0"/>
          <w:lang w:eastAsia="ru-RU"/>
        </w:rPr>
        <w:t>- «черно-белый»</w:t>
      </w:r>
      <w:r w:rsidR="007B7A6A" w:rsidRPr="007B7A6A">
        <w:rPr>
          <w:kern w:val="0"/>
          <w:lang w:eastAsia="ru-RU"/>
        </w:rPr>
        <w:t xml:space="preserve"> (при отсутствии в документе графических изображений и (или) цветного текста);</w:t>
      </w:r>
    </w:p>
    <w:p w:rsidR="007B7A6A" w:rsidRPr="007B7A6A" w:rsidRDefault="00CA745F" w:rsidP="007B7A6A">
      <w:pPr>
        <w:widowControl w:val="0"/>
        <w:suppressAutoHyphens w:val="0"/>
        <w:autoSpaceDE w:val="0"/>
        <w:autoSpaceDN w:val="0"/>
        <w:adjustRightInd w:val="0"/>
        <w:spacing w:line="240" w:lineRule="auto"/>
        <w:ind w:firstLine="567"/>
        <w:rPr>
          <w:kern w:val="0"/>
          <w:lang w:eastAsia="ru-RU"/>
        </w:rPr>
      </w:pPr>
      <w:r>
        <w:rPr>
          <w:kern w:val="0"/>
          <w:lang w:eastAsia="ru-RU"/>
        </w:rPr>
        <w:t>- «оттенки серого»</w:t>
      </w:r>
      <w:r w:rsidR="007B7A6A" w:rsidRPr="007B7A6A">
        <w:rPr>
          <w:kern w:val="0"/>
          <w:lang w:eastAsia="ru-RU"/>
        </w:rPr>
        <w:t xml:space="preserve"> (при наличии в документе графических изображений, отличных от цветного графического изображения);</w:t>
      </w:r>
    </w:p>
    <w:p w:rsidR="007B7A6A" w:rsidRPr="007B7A6A" w:rsidRDefault="00CA745F" w:rsidP="007B7A6A">
      <w:pPr>
        <w:widowControl w:val="0"/>
        <w:suppressAutoHyphens w:val="0"/>
        <w:autoSpaceDE w:val="0"/>
        <w:autoSpaceDN w:val="0"/>
        <w:adjustRightInd w:val="0"/>
        <w:spacing w:line="240" w:lineRule="auto"/>
        <w:ind w:firstLine="567"/>
        <w:rPr>
          <w:kern w:val="0"/>
          <w:lang w:eastAsia="ru-RU"/>
        </w:rPr>
      </w:pPr>
      <w:r>
        <w:rPr>
          <w:kern w:val="0"/>
          <w:lang w:eastAsia="ru-RU"/>
        </w:rPr>
        <w:t>- «цветной»</w:t>
      </w:r>
      <w:r w:rsidR="007B7A6A" w:rsidRPr="007B7A6A">
        <w:rPr>
          <w:kern w:val="0"/>
          <w:lang w:eastAsia="ru-RU"/>
        </w:rPr>
        <w:t xml:space="preserve"> </w:t>
      </w:r>
      <w:r>
        <w:rPr>
          <w:kern w:val="0"/>
          <w:lang w:eastAsia="ru-RU"/>
        </w:rPr>
        <w:t>или «режим полной цветопередачи»</w:t>
      </w:r>
      <w:r w:rsidR="007B7A6A" w:rsidRPr="007B7A6A">
        <w:rPr>
          <w:kern w:val="0"/>
          <w:lang w:eastAsia="ru-RU"/>
        </w:rPr>
        <w:t xml:space="preserve"> (при наличии в документе цветных графических изображений либо цветного текста);</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с сохранением всех аутентичных признаков подлинности, а именно: графической подписи лица, печати, углового штампа бланка.</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Электронные документы должны обеспечивать:</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возможность идентифицировать документ и количество листов в документе;</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B7A6A" w:rsidRPr="007B7A6A" w:rsidRDefault="007B7A6A" w:rsidP="007B7A6A">
      <w:pPr>
        <w:widowControl w:val="0"/>
        <w:suppressAutoHyphens w:val="0"/>
        <w:autoSpaceDE w:val="0"/>
        <w:autoSpaceDN w:val="0"/>
        <w:adjustRightInd w:val="0"/>
        <w:spacing w:line="240" w:lineRule="auto"/>
        <w:ind w:firstLine="567"/>
        <w:rPr>
          <w:kern w:val="0"/>
          <w:lang w:eastAsia="ru-RU"/>
        </w:rPr>
      </w:pPr>
      <w:r w:rsidRPr="007B7A6A">
        <w:rPr>
          <w:kern w:val="0"/>
          <w:lang w:eastAsia="ru-RU"/>
        </w:rPr>
        <w:t xml:space="preserve">Документы, подлежащие представлению в форматах </w:t>
      </w:r>
      <w:proofErr w:type="spellStart"/>
      <w:r w:rsidRPr="007B7A6A">
        <w:rPr>
          <w:kern w:val="0"/>
          <w:lang w:eastAsia="ru-RU"/>
        </w:rPr>
        <w:t>xls</w:t>
      </w:r>
      <w:proofErr w:type="spellEnd"/>
      <w:r w:rsidRPr="007B7A6A">
        <w:rPr>
          <w:kern w:val="0"/>
          <w:lang w:eastAsia="ru-RU"/>
        </w:rPr>
        <w:t xml:space="preserve">, </w:t>
      </w:r>
      <w:proofErr w:type="spellStart"/>
      <w:r w:rsidRPr="007B7A6A">
        <w:rPr>
          <w:kern w:val="0"/>
          <w:lang w:eastAsia="ru-RU"/>
        </w:rPr>
        <w:t>xlsx</w:t>
      </w:r>
      <w:proofErr w:type="spellEnd"/>
      <w:r w:rsidRPr="007B7A6A">
        <w:rPr>
          <w:kern w:val="0"/>
          <w:lang w:eastAsia="ru-RU"/>
        </w:rPr>
        <w:t xml:space="preserve"> или </w:t>
      </w:r>
      <w:proofErr w:type="spellStart"/>
      <w:r w:rsidRPr="007B7A6A">
        <w:rPr>
          <w:kern w:val="0"/>
          <w:lang w:eastAsia="ru-RU"/>
        </w:rPr>
        <w:t>ods</w:t>
      </w:r>
      <w:proofErr w:type="spellEnd"/>
      <w:r w:rsidRPr="007B7A6A">
        <w:rPr>
          <w:kern w:val="0"/>
          <w:lang w:eastAsia="ru-RU"/>
        </w:rPr>
        <w:t>, формируются в виде отдельного электронного документа.</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01" w:name="sub_1003"/>
      <w:r w:rsidRPr="007B7A6A">
        <w:rPr>
          <w:b/>
          <w:bCs/>
          <w:kern w:val="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101"/>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02" w:name="sub_1031"/>
      <w:r w:rsidRPr="007B7A6A">
        <w:rPr>
          <w:b/>
          <w:bCs/>
          <w:kern w:val="0"/>
          <w:lang w:eastAsia="ru-RU"/>
        </w:rPr>
        <w:t>Исчерпывающий перечень административных процедур</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03" w:name="sub_31"/>
      <w:bookmarkEnd w:id="102"/>
      <w:r w:rsidRPr="007B7A6A">
        <w:rPr>
          <w:kern w:val="0"/>
          <w:lang w:eastAsia="ru-RU"/>
        </w:rPr>
        <w:lastRenderedPageBreak/>
        <w:t>3.1. Предоставление Услуги включает в себя следующие административные процедуры:</w:t>
      </w:r>
    </w:p>
    <w:bookmarkEnd w:id="103"/>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установление личности Заявителя (представителя Заявителя);</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регистрация заявления;</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 СМЭВ);</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рассмотрение документов, необходимых для предоставления Услуги;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принятие решения по результатам оказания Услуги;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04" w:name="sub_1032"/>
      <w:r w:rsidRPr="007B7A6A">
        <w:rPr>
          <w:b/>
          <w:bCs/>
          <w:kern w:val="0"/>
          <w:lang w:eastAsia="ru-RU"/>
        </w:rPr>
        <w:t>Перечень административных процедур (действий) при предоставлении муниципальной услуги, услуг в электронной форме</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05" w:name="sub_32"/>
      <w:bookmarkEnd w:id="104"/>
      <w:r w:rsidRPr="007B7A6A">
        <w:rPr>
          <w:kern w:val="0"/>
          <w:lang w:eastAsia="ru-RU"/>
        </w:rPr>
        <w:t>3.2. При предоставлении Услуги в электронной форме Заявителю обеспечивается возможность:</w:t>
      </w:r>
    </w:p>
    <w:bookmarkEnd w:id="105"/>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получения информации о порядке и сроках предоставления Услуги;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xml:space="preserve">- формирования заявления в форме электронного документа с использованием интерактивных форм </w:t>
      </w:r>
      <w:hyperlink r:id="rId79" w:history="1">
        <w:r w:rsidRPr="007B7A6A">
          <w:rPr>
            <w:kern w:val="0"/>
            <w:lang w:eastAsia="ru-RU"/>
          </w:rPr>
          <w:t>ЕПГУ</w:t>
        </w:r>
      </w:hyperlink>
      <w:r w:rsidRPr="007B7A6A">
        <w:rPr>
          <w:kern w:val="0"/>
          <w:lang w:eastAsia="ru-RU"/>
        </w:rPr>
        <w:t xml:space="preserve">, </w:t>
      </w:r>
      <w:hyperlink r:id="rId80" w:history="1">
        <w:r w:rsidRPr="007B7A6A">
          <w:rPr>
            <w:kern w:val="0"/>
            <w:lang w:eastAsia="ru-RU"/>
          </w:rPr>
          <w:t>регионального портала</w:t>
        </w:r>
      </w:hyperlink>
      <w:r w:rsidRPr="007B7A6A">
        <w:rPr>
          <w:kern w:val="0"/>
          <w:lang w:eastAsia="ru-RU"/>
        </w:rPr>
        <w:t xml:space="preserve"> и </w:t>
      </w:r>
      <w:hyperlink r:id="rId81" w:history="1">
        <w:r w:rsidRPr="007B7A6A">
          <w:rPr>
            <w:kern w:val="0"/>
            <w:lang w:eastAsia="ru-RU"/>
          </w:rPr>
          <w:t>портала</w:t>
        </w:r>
      </w:hyperlink>
      <w:r w:rsidRPr="007B7A6A">
        <w:rPr>
          <w:kern w:val="0"/>
          <w:lang w:eastAsia="ru-RU"/>
        </w:rPr>
        <w:t xml:space="preserve"> ФИАС, с приложением к нему документов, необходимых для предоставления Услуги, в электронной форме (в форме электронных документов);</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приема и регистрации Уполномоченным органом заявления и прилагаемых документов;</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получения Заявителем (представителем Заявителя) результата предоставления Услуги в форме электронного документа;</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получения сведений о ходе рассмотрения заявления;</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осуществления оценки качества предоставления Услуги;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06" w:name="sub_1033"/>
      <w:r w:rsidRPr="007B7A6A">
        <w:rPr>
          <w:b/>
          <w:bCs/>
          <w:kern w:val="0"/>
          <w:lang w:eastAsia="ru-RU"/>
        </w:rPr>
        <w:t>Порядок осуществления административных процедур (действий) в электронной форме</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07" w:name="sub_33"/>
      <w:bookmarkEnd w:id="106"/>
      <w:r w:rsidRPr="007B7A6A">
        <w:rPr>
          <w:kern w:val="0"/>
          <w:lang w:eastAsia="ru-RU"/>
        </w:rPr>
        <w:t xml:space="preserve">3.3. Формирование заявления осуществляется посредством заполнения электронной формы заявления посредством </w:t>
      </w:r>
      <w:hyperlink r:id="rId82" w:history="1">
        <w:r w:rsidRPr="007B7A6A">
          <w:rPr>
            <w:kern w:val="0"/>
            <w:lang w:eastAsia="ru-RU"/>
          </w:rPr>
          <w:t>ЕПГУ</w:t>
        </w:r>
      </w:hyperlink>
      <w:r w:rsidRPr="007B7A6A">
        <w:rPr>
          <w:kern w:val="0"/>
          <w:lang w:eastAsia="ru-RU"/>
        </w:rPr>
        <w:t xml:space="preserve">, </w:t>
      </w:r>
      <w:hyperlink r:id="rId83" w:history="1">
        <w:r w:rsidRPr="007B7A6A">
          <w:rPr>
            <w:kern w:val="0"/>
            <w:lang w:eastAsia="ru-RU"/>
          </w:rPr>
          <w:t>регионального портала</w:t>
        </w:r>
      </w:hyperlink>
      <w:r w:rsidRPr="007B7A6A">
        <w:rPr>
          <w:kern w:val="0"/>
          <w:lang w:eastAsia="ru-RU"/>
        </w:rPr>
        <w:t xml:space="preserve"> или </w:t>
      </w:r>
      <w:hyperlink r:id="rId84" w:history="1">
        <w:r w:rsidRPr="007B7A6A">
          <w:rPr>
            <w:kern w:val="0"/>
            <w:lang w:eastAsia="ru-RU"/>
          </w:rPr>
          <w:t>портала</w:t>
        </w:r>
      </w:hyperlink>
      <w:r w:rsidRPr="007B7A6A">
        <w:rPr>
          <w:kern w:val="0"/>
          <w:lang w:eastAsia="ru-RU"/>
        </w:rPr>
        <w:t xml:space="preserve"> ФИАС без необходимости дополнительной подачи заявления в какой-либо иной форме.</w:t>
      </w:r>
    </w:p>
    <w:bookmarkEnd w:id="107"/>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При формировании заявления Заявителю обеспечивается:</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08" w:name="sub_331"/>
      <w:r w:rsidRPr="007B7A6A">
        <w:rPr>
          <w:kern w:val="0"/>
          <w:lang w:eastAsia="ru-RU"/>
        </w:rPr>
        <w:t xml:space="preserve">а) возможность сохранения заявления и иных документов, указанных в </w:t>
      </w:r>
      <w:hyperlink w:anchor="sub_215" w:history="1">
        <w:r w:rsidRPr="007B7A6A">
          <w:rPr>
            <w:kern w:val="0"/>
            <w:lang w:eastAsia="ru-RU"/>
          </w:rPr>
          <w:t>пунктах 2.15</w:t>
        </w:r>
      </w:hyperlink>
      <w:r w:rsidRPr="007B7A6A">
        <w:rPr>
          <w:kern w:val="0"/>
          <w:lang w:eastAsia="ru-RU"/>
        </w:rPr>
        <w:t xml:space="preserve"> настоящего Административного регламента, необходимых для предоставления Услуги;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09" w:name="sub_332"/>
      <w:bookmarkEnd w:id="108"/>
      <w:r w:rsidRPr="007B7A6A">
        <w:rPr>
          <w:kern w:val="0"/>
          <w:lang w:eastAsia="ru-RU"/>
        </w:rPr>
        <w:t xml:space="preserve">б) возможность печати на бумажном носителе копии электронной формы заявления и иных документов, указанных в </w:t>
      </w:r>
      <w:hyperlink w:anchor="sub_215" w:history="1">
        <w:r w:rsidRPr="007B7A6A">
          <w:rPr>
            <w:kern w:val="0"/>
            <w:lang w:eastAsia="ru-RU"/>
          </w:rPr>
          <w:t>пунктах 2.15</w:t>
        </w:r>
      </w:hyperlink>
      <w:r w:rsidRPr="007B7A6A">
        <w:rPr>
          <w:kern w:val="0"/>
          <w:lang w:eastAsia="ru-RU"/>
        </w:rPr>
        <w:t xml:space="preserve"> настоящего Административного регламента, необходимых для предоставления Услуги;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10" w:name="sub_333"/>
      <w:bookmarkEnd w:id="109"/>
      <w:r w:rsidRPr="007B7A6A">
        <w:rPr>
          <w:kern w:val="0"/>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11" w:name="sub_334"/>
      <w:bookmarkEnd w:id="110"/>
      <w:r w:rsidRPr="007B7A6A">
        <w:rPr>
          <w:kern w:val="0"/>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w:t>
      </w:r>
      <w:r w:rsidRPr="007B7A6A">
        <w:rPr>
          <w:kern w:val="0"/>
          <w:lang w:eastAsia="ru-RU"/>
        </w:rPr>
        <w:lastRenderedPageBreak/>
        <w:t xml:space="preserve">на </w:t>
      </w:r>
      <w:hyperlink r:id="rId85" w:history="1">
        <w:r w:rsidRPr="007B7A6A">
          <w:rPr>
            <w:kern w:val="0"/>
            <w:lang w:eastAsia="ru-RU"/>
          </w:rPr>
          <w:t>ЕПГУ</w:t>
        </w:r>
      </w:hyperlink>
      <w:r w:rsidRPr="007B7A6A">
        <w:rPr>
          <w:kern w:val="0"/>
          <w:lang w:eastAsia="ru-RU"/>
        </w:rPr>
        <w:t>, в части, касающейся сведений, отсутствующих в ЕСИА (при заполнении формы заявления посредством ЕПГУ);</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12" w:name="sub_335"/>
      <w:bookmarkEnd w:id="111"/>
      <w:r w:rsidRPr="007B7A6A">
        <w:rPr>
          <w:kern w:val="0"/>
          <w:lang w:eastAsia="ru-RU"/>
        </w:rPr>
        <w:t xml:space="preserve">д) возможность вернуться на любой из этапов заполнения электронной формы заявления без </w:t>
      </w:r>
      <w:proofErr w:type="gramStart"/>
      <w:r w:rsidRPr="007B7A6A">
        <w:rPr>
          <w:kern w:val="0"/>
          <w:lang w:eastAsia="ru-RU"/>
        </w:rPr>
        <w:t>потери</w:t>
      </w:r>
      <w:proofErr w:type="gramEnd"/>
      <w:r w:rsidRPr="007B7A6A">
        <w:rPr>
          <w:kern w:val="0"/>
          <w:lang w:eastAsia="ru-RU"/>
        </w:rPr>
        <w:t xml:space="preserve"> ранее введенной информации;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13" w:name="sub_336"/>
      <w:bookmarkEnd w:id="112"/>
      <w:r w:rsidRPr="007B7A6A">
        <w:rPr>
          <w:kern w:val="0"/>
          <w:lang w:eastAsia="ru-RU"/>
        </w:rPr>
        <w:t>е) возможность доступа Заявителя к заявлениям, поданным им ранее в течение не менее</w:t>
      </w:r>
      <w:proofErr w:type="gramStart"/>
      <w:r w:rsidRPr="007B7A6A">
        <w:rPr>
          <w:kern w:val="0"/>
          <w:lang w:eastAsia="ru-RU"/>
        </w:rPr>
        <w:t>,</w:t>
      </w:r>
      <w:proofErr w:type="gramEnd"/>
      <w:r w:rsidRPr="007B7A6A">
        <w:rPr>
          <w:kern w:val="0"/>
          <w:lang w:eastAsia="ru-RU"/>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w:t>
      </w:r>
      <w:hyperlink r:id="rId86" w:history="1">
        <w:r w:rsidRPr="007B7A6A">
          <w:rPr>
            <w:kern w:val="0"/>
            <w:lang w:eastAsia="ru-RU"/>
          </w:rPr>
          <w:t>ЕПГУ</w:t>
        </w:r>
      </w:hyperlink>
      <w:r w:rsidRPr="007B7A6A">
        <w:rPr>
          <w:kern w:val="0"/>
          <w:lang w:eastAsia="ru-RU"/>
        </w:rPr>
        <w:t>).</w:t>
      </w:r>
    </w:p>
    <w:bookmarkEnd w:id="113"/>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14" w:name="sub_34"/>
      <w:r w:rsidRPr="007B7A6A">
        <w:rPr>
          <w:kern w:val="0"/>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15" w:name="sub_341"/>
      <w:bookmarkEnd w:id="114"/>
      <w:r w:rsidRPr="007B7A6A">
        <w:rPr>
          <w:kern w:val="0"/>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16" w:name="sub_342"/>
      <w:bookmarkEnd w:id="115"/>
      <w:r w:rsidRPr="007B7A6A">
        <w:rPr>
          <w:kern w:val="0"/>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17" w:name="sub_35"/>
      <w:bookmarkEnd w:id="116"/>
      <w:r w:rsidRPr="007B7A6A">
        <w:rPr>
          <w:kern w:val="0"/>
          <w:lang w:eastAsia="ru-RU"/>
        </w:rPr>
        <w:t>3.5. Заявителю в качестве результата предоставления Услуги обеспечивается возможность получения документа:</w:t>
      </w:r>
    </w:p>
    <w:bookmarkEnd w:id="117"/>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xml:space="preserve">- в форме электронного документа, подписанного усиленной </w:t>
      </w:r>
      <w:hyperlink r:id="rId87" w:history="1">
        <w:r w:rsidRPr="007B7A6A">
          <w:rPr>
            <w:kern w:val="0"/>
            <w:lang w:eastAsia="ru-RU"/>
          </w:rPr>
          <w:t>квалифицированной электронной подписью</w:t>
        </w:r>
      </w:hyperlink>
      <w:r w:rsidRPr="007B7A6A">
        <w:rPr>
          <w:kern w:val="0"/>
          <w:lang w:eastAsia="ru-RU"/>
        </w:rPr>
        <w:t xml:space="preserve"> уполномоченного должностного лица Уполномоченного органа, направленного заявителю посредством </w:t>
      </w:r>
      <w:hyperlink r:id="rId88" w:history="1">
        <w:r w:rsidRPr="007B7A6A">
          <w:rPr>
            <w:kern w:val="0"/>
            <w:lang w:eastAsia="ru-RU"/>
          </w:rPr>
          <w:t>ЕПГУ</w:t>
        </w:r>
      </w:hyperlink>
      <w:r w:rsidRPr="007B7A6A">
        <w:rPr>
          <w:kern w:val="0"/>
          <w:lang w:eastAsia="ru-RU"/>
        </w:rPr>
        <w:t xml:space="preserve">, </w:t>
      </w:r>
      <w:hyperlink r:id="rId89" w:history="1">
        <w:r w:rsidRPr="007B7A6A">
          <w:rPr>
            <w:kern w:val="0"/>
            <w:lang w:eastAsia="ru-RU"/>
          </w:rPr>
          <w:t>регионального портала</w:t>
        </w:r>
      </w:hyperlink>
      <w:r w:rsidRPr="007B7A6A">
        <w:rPr>
          <w:kern w:val="0"/>
          <w:lang w:eastAsia="ru-RU"/>
        </w:rPr>
        <w:t xml:space="preserve"> и </w:t>
      </w:r>
      <w:hyperlink r:id="rId90" w:history="1">
        <w:r w:rsidRPr="007B7A6A">
          <w:rPr>
            <w:kern w:val="0"/>
            <w:lang w:eastAsia="ru-RU"/>
          </w:rPr>
          <w:t>портала</w:t>
        </w:r>
      </w:hyperlink>
      <w:r w:rsidRPr="007B7A6A">
        <w:rPr>
          <w:kern w:val="0"/>
          <w:lang w:eastAsia="ru-RU"/>
        </w:rPr>
        <w:t xml:space="preserve"> ФИАС;</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18" w:name="sub_36"/>
      <w:r w:rsidRPr="007B7A6A">
        <w:rPr>
          <w:kern w:val="0"/>
          <w:lang w:eastAsia="ru-RU"/>
        </w:rPr>
        <w:t xml:space="preserve">3.6. </w:t>
      </w:r>
      <w:proofErr w:type="gramStart"/>
      <w:r w:rsidRPr="007B7A6A">
        <w:rPr>
          <w:kern w:val="0"/>
          <w:lang w:eastAsia="ru-RU"/>
        </w:rPr>
        <w:t xml:space="preserve">Оценка качества предоставления Услуги осуществляется в соответствии с </w:t>
      </w:r>
      <w:hyperlink r:id="rId91" w:history="1">
        <w:r w:rsidRPr="007B7A6A">
          <w:rPr>
            <w:kern w:val="0"/>
            <w:lang w:eastAsia="ru-RU"/>
          </w:rPr>
          <w:t>Правилами</w:t>
        </w:r>
      </w:hyperlink>
      <w:r w:rsidRPr="007B7A6A">
        <w:rPr>
          <w:kern w:val="0"/>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rsidRPr="007B7A6A">
        <w:rPr>
          <w:kern w:val="0"/>
          <w:lang w:eastAsia="ru-RU"/>
        </w:rPr>
        <w:t xml:space="preserve">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92" w:history="1">
        <w:r w:rsidRPr="007B7A6A">
          <w:rPr>
            <w:kern w:val="0"/>
            <w:lang w:eastAsia="ru-RU"/>
          </w:rPr>
          <w:t>постановлением</w:t>
        </w:r>
      </w:hyperlink>
      <w:r w:rsidRPr="007B7A6A">
        <w:rPr>
          <w:kern w:val="0"/>
          <w:lang w:eastAsia="ru-RU"/>
        </w:rPr>
        <w:t xml:space="preserve"> Правительства Российской Ф</w:t>
      </w:r>
      <w:r w:rsidR="0083376B">
        <w:rPr>
          <w:kern w:val="0"/>
          <w:lang w:eastAsia="ru-RU"/>
        </w:rPr>
        <w:t>едерации от 12 декабря 2012 г. №</w:t>
      </w:r>
      <w:r w:rsidRPr="007B7A6A">
        <w:rPr>
          <w:kern w:val="0"/>
          <w:lang w:eastAsia="ru-RU"/>
        </w:rPr>
        <w:t> 1284.</w:t>
      </w:r>
    </w:p>
    <w:bookmarkEnd w:id="118"/>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Результаты оценки качества оказания Услуги передаются в автоматизир</w:t>
      </w:r>
      <w:r w:rsidR="0083376B">
        <w:rPr>
          <w:kern w:val="0"/>
          <w:lang w:eastAsia="ru-RU"/>
        </w:rPr>
        <w:t>ованную информационную систему «</w:t>
      </w:r>
      <w:r w:rsidRPr="007B7A6A">
        <w:rPr>
          <w:kern w:val="0"/>
          <w:lang w:eastAsia="ru-RU"/>
        </w:rPr>
        <w:t>Информационно-аналитическая система мониторинга</w:t>
      </w:r>
      <w:r w:rsidR="0083376B">
        <w:rPr>
          <w:kern w:val="0"/>
          <w:lang w:eastAsia="ru-RU"/>
        </w:rPr>
        <w:t xml:space="preserve"> качества государственных услуг»</w:t>
      </w:r>
      <w:r w:rsidRPr="007B7A6A">
        <w:rPr>
          <w:kern w:val="0"/>
          <w:lang w:eastAsia="ru-RU"/>
        </w:rPr>
        <w:t>.</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19" w:name="sub_37"/>
      <w:r w:rsidRPr="007B7A6A">
        <w:rPr>
          <w:kern w:val="0"/>
          <w:lang w:eastAsia="ru-RU"/>
        </w:rPr>
        <w:t xml:space="preserve">3.7. </w:t>
      </w:r>
      <w:proofErr w:type="gramStart"/>
      <w:r w:rsidRPr="007B7A6A">
        <w:rPr>
          <w:kern w:val="0"/>
          <w:lang w:eastAsia="ru-RU"/>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93" w:history="1">
        <w:r w:rsidRPr="007B7A6A">
          <w:rPr>
            <w:kern w:val="0"/>
            <w:lang w:eastAsia="ru-RU"/>
          </w:rPr>
          <w:t>статьей 11.2</w:t>
        </w:r>
      </w:hyperlink>
      <w:r w:rsidR="00CA745F">
        <w:rPr>
          <w:kern w:val="0"/>
          <w:lang w:eastAsia="ru-RU"/>
        </w:rPr>
        <w:t xml:space="preserve"> Федерального закона №</w:t>
      </w:r>
      <w:r w:rsidRPr="007B7A6A">
        <w:rPr>
          <w:kern w:val="0"/>
          <w:lang w:eastAsia="ru-RU"/>
        </w:rPr>
        <w:t xml:space="preserve"> 210-ФЗ и в порядке, установленном </w:t>
      </w:r>
      <w:hyperlink r:id="rId94" w:history="1">
        <w:r w:rsidRPr="007B7A6A">
          <w:rPr>
            <w:kern w:val="0"/>
            <w:lang w:eastAsia="ru-RU"/>
          </w:rPr>
          <w:t>постановлением</w:t>
        </w:r>
      </w:hyperlink>
      <w:r w:rsidRPr="007B7A6A">
        <w:rPr>
          <w:kern w:val="0"/>
          <w:lang w:eastAsia="ru-RU"/>
        </w:rPr>
        <w:t xml:space="preserve"> Правительства Российской </w:t>
      </w:r>
      <w:r w:rsidR="00CA745F">
        <w:rPr>
          <w:kern w:val="0"/>
          <w:lang w:eastAsia="ru-RU"/>
        </w:rPr>
        <w:t>Федерации от 20 ноября 2012 г. №</w:t>
      </w:r>
      <w:r w:rsidR="0083376B">
        <w:rPr>
          <w:kern w:val="0"/>
          <w:lang w:eastAsia="ru-RU"/>
        </w:rPr>
        <w:t> 1198 «</w:t>
      </w:r>
      <w:r w:rsidRPr="007B7A6A">
        <w:rPr>
          <w:kern w:val="0"/>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83376B">
        <w:rPr>
          <w:kern w:val="0"/>
          <w:lang w:eastAsia="ru-RU"/>
        </w:rPr>
        <w:t>ственных и муниципальных</w:t>
      </w:r>
      <w:proofErr w:type="gramEnd"/>
      <w:r w:rsidR="0083376B">
        <w:rPr>
          <w:kern w:val="0"/>
          <w:lang w:eastAsia="ru-RU"/>
        </w:rPr>
        <w:t xml:space="preserve"> услуг»</w:t>
      </w:r>
    </w:p>
    <w:bookmarkEnd w:id="119"/>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20" w:name="sub_1034"/>
      <w:r w:rsidRPr="007B7A6A">
        <w:rPr>
          <w:b/>
          <w:bCs/>
          <w:kern w:val="0"/>
          <w:lang w:eastAsia="ru-RU"/>
        </w:rPr>
        <w:t>Порядок исправления допущенных опечаток и ошибок в выданных в результате предоставления муниципальной услуги документах</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21" w:name="sub_38"/>
      <w:bookmarkEnd w:id="120"/>
      <w:r w:rsidRPr="007B7A6A">
        <w:rPr>
          <w:kern w:val="0"/>
          <w:lang w:eastAsia="ru-RU"/>
        </w:rPr>
        <w:t xml:space="preserve">3.8. В случае обнаружения Уполномоченным органом опечаток и ошибок </w:t>
      </w:r>
      <w:proofErr w:type="gramStart"/>
      <w:r w:rsidRPr="007B7A6A">
        <w:rPr>
          <w:kern w:val="0"/>
          <w:lang w:eastAsia="ru-RU"/>
        </w:rPr>
        <w:t>в</w:t>
      </w:r>
      <w:proofErr w:type="gramEnd"/>
      <w:r w:rsidRPr="007B7A6A">
        <w:rPr>
          <w:kern w:val="0"/>
          <w:lang w:eastAsia="ru-RU"/>
        </w:rPr>
        <w:t xml:space="preserve"> </w:t>
      </w:r>
      <w:proofErr w:type="gramStart"/>
      <w:r w:rsidRPr="007B7A6A">
        <w:rPr>
          <w:kern w:val="0"/>
          <w:lang w:eastAsia="ru-RU"/>
        </w:rPr>
        <w:t>выданных</w:t>
      </w:r>
      <w:proofErr w:type="gramEnd"/>
      <w:r w:rsidRPr="007B7A6A">
        <w:rPr>
          <w:kern w:val="0"/>
          <w:lang w:eastAsia="ru-RU"/>
        </w:rPr>
        <w:t xml:space="preserve"> в результате предоставления услуги документов, орган, уполномоченный на оказание услуги </w:t>
      </w:r>
      <w:r w:rsidRPr="007B7A6A">
        <w:rPr>
          <w:kern w:val="0"/>
          <w:lang w:eastAsia="ru-RU"/>
        </w:rPr>
        <w:lastRenderedPageBreak/>
        <w:t>и издавший акт, вносит изменение в вышеуказанный документ.</w:t>
      </w:r>
    </w:p>
    <w:bookmarkEnd w:id="121"/>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roofErr w:type="gramStart"/>
      <w:r w:rsidRPr="007B7A6A">
        <w:rPr>
          <w:kern w:val="0"/>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7B7A6A">
        <w:rPr>
          <w:kern w:val="0"/>
          <w:lang w:eastAsia="ru-RU"/>
        </w:rPr>
        <w:t xml:space="preserve"> К письменному заявлению прилагаются документы, обосновывающие необходимость вносимых изменений.</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xml:space="preserve">Уполномоченный орган </w:t>
      </w:r>
      <w:proofErr w:type="gramStart"/>
      <w:r w:rsidRPr="007B7A6A">
        <w:rPr>
          <w:kern w:val="0"/>
          <w:lang w:eastAsia="ru-RU"/>
        </w:rPr>
        <w:t>осуществляет проверку поступившего заявления на соответствие требованиям к содержанию заявления и направляет</w:t>
      </w:r>
      <w:proofErr w:type="gramEnd"/>
      <w:r w:rsidRPr="007B7A6A">
        <w:rPr>
          <w:kern w:val="0"/>
          <w:lang w:eastAsia="ru-RU"/>
        </w:rPr>
        <w:t xml:space="preserve">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22" w:name="sub_1004"/>
      <w:r w:rsidRPr="007B7A6A">
        <w:rPr>
          <w:b/>
          <w:bCs/>
          <w:kern w:val="0"/>
          <w:lang w:eastAsia="ru-RU"/>
        </w:rPr>
        <w:t xml:space="preserve">IV. Формы </w:t>
      </w:r>
      <w:proofErr w:type="gramStart"/>
      <w:r w:rsidRPr="007B7A6A">
        <w:rPr>
          <w:b/>
          <w:bCs/>
          <w:kern w:val="0"/>
          <w:lang w:eastAsia="ru-RU"/>
        </w:rPr>
        <w:t>контроля за</w:t>
      </w:r>
      <w:proofErr w:type="gramEnd"/>
      <w:r w:rsidRPr="007B7A6A">
        <w:rPr>
          <w:b/>
          <w:bCs/>
          <w:kern w:val="0"/>
          <w:lang w:eastAsia="ru-RU"/>
        </w:rPr>
        <w:t xml:space="preserve"> исполнением административного регламента</w:t>
      </w:r>
    </w:p>
    <w:bookmarkEnd w:id="122"/>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23" w:name="sub_1041"/>
      <w:r w:rsidRPr="007B7A6A">
        <w:rPr>
          <w:b/>
          <w:bCs/>
          <w:kern w:val="0"/>
          <w:lang w:eastAsia="ru-RU"/>
        </w:rPr>
        <w:t xml:space="preserve">Порядок осуществления текущего </w:t>
      </w:r>
      <w:proofErr w:type="gramStart"/>
      <w:r w:rsidRPr="007B7A6A">
        <w:rPr>
          <w:b/>
          <w:bCs/>
          <w:kern w:val="0"/>
          <w:lang w:eastAsia="ru-RU"/>
        </w:rPr>
        <w:t>контроля за</w:t>
      </w:r>
      <w:proofErr w:type="gramEnd"/>
      <w:r w:rsidRPr="007B7A6A">
        <w:rPr>
          <w:b/>
          <w:bCs/>
          <w:kern w:val="0"/>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24" w:name="sub_41"/>
      <w:bookmarkEnd w:id="123"/>
      <w:r w:rsidRPr="007B7A6A">
        <w:rPr>
          <w:kern w:val="0"/>
          <w:lang w:eastAsia="ru-RU"/>
        </w:rPr>
        <w:t xml:space="preserve">4.1. Текущий </w:t>
      </w:r>
      <w:proofErr w:type="gramStart"/>
      <w:r w:rsidRPr="007B7A6A">
        <w:rPr>
          <w:kern w:val="0"/>
          <w:lang w:eastAsia="ru-RU"/>
        </w:rPr>
        <w:t>контроль за</w:t>
      </w:r>
      <w:proofErr w:type="gramEnd"/>
      <w:r w:rsidRPr="007B7A6A">
        <w:rPr>
          <w:kern w:val="0"/>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bookmarkEnd w:id="124"/>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Текущий контроль осуществляется путем проведения плановых и внеплановых проверок:</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решений о предоставлении (об отказе в предоставлении) Услуги;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выявления и устранения нарушений прав граждан;</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25" w:name="sub_1042"/>
      <w:r w:rsidRPr="007B7A6A">
        <w:rPr>
          <w:b/>
          <w:bCs/>
          <w:kern w:val="0"/>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7A6A">
        <w:rPr>
          <w:b/>
          <w:bCs/>
          <w:kern w:val="0"/>
          <w:lang w:eastAsia="ru-RU"/>
        </w:rPr>
        <w:t>контроля за</w:t>
      </w:r>
      <w:proofErr w:type="gramEnd"/>
      <w:r w:rsidRPr="007B7A6A">
        <w:rPr>
          <w:b/>
          <w:bCs/>
          <w:kern w:val="0"/>
          <w:lang w:eastAsia="ru-RU"/>
        </w:rPr>
        <w:t xml:space="preserve"> полнотой и качеством предоставления муниципальной услуги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26" w:name="sub_42"/>
      <w:bookmarkEnd w:id="125"/>
      <w:r w:rsidRPr="007B7A6A">
        <w:rPr>
          <w:kern w:val="0"/>
          <w:lang w:eastAsia="ru-RU"/>
        </w:rPr>
        <w:t xml:space="preserve">4.2. </w:t>
      </w:r>
      <w:proofErr w:type="gramStart"/>
      <w:r w:rsidRPr="007B7A6A">
        <w:rPr>
          <w:kern w:val="0"/>
          <w:lang w:eastAsia="ru-RU"/>
        </w:rPr>
        <w:t>Контроль за</w:t>
      </w:r>
      <w:proofErr w:type="gramEnd"/>
      <w:r w:rsidRPr="007B7A6A">
        <w:rPr>
          <w:kern w:val="0"/>
          <w:lang w:eastAsia="ru-RU"/>
        </w:rPr>
        <w:t xml:space="preserve"> полнотой и качеством предоставления Услуги включает в себя проведение плановых и внеплановых проверок.</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27" w:name="sub_43"/>
      <w:bookmarkEnd w:id="126"/>
      <w:r w:rsidRPr="007B7A6A">
        <w:rPr>
          <w:kern w:val="0"/>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bookmarkEnd w:id="127"/>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При плановой проверке полноты и качества предоставления Услуги контролю подлежат:</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соблюдение сроков предоставления Услуги;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соблюдение положений настоящего Административного регламента и иных нормативных правовых актов, устанавливающих требования к предоставлению Услуги;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правильность и обоснованность принятого решения об отказе в предоставлении Услуги.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lastRenderedPageBreak/>
        <w:t>Основанием для проведения внеплановых проверок являются:</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обращения граждан и юридических лиц на нарушения законодательства, в том числе на качество предоставления Услуги.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28" w:name="sub_1043"/>
      <w:r w:rsidRPr="007B7A6A">
        <w:rPr>
          <w:b/>
          <w:bCs/>
          <w:kern w:val="0"/>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29" w:name="sub_44"/>
      <w:bookmarkEnd w:id="128"/>
      <w:r w:rsidRPr="007B7A6A">
        <w:rPr>
          <w:kern w:val="0"/>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bookmarkEnd w:id="129"/>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30" w:name="sub_1044"/>
      <w:r w:rsidRPr="007B7A6A">
        <w:rPr>
          <w:b/>
          <w:bCs/>
          <w:kern w:val="0"/>
          <w:lang w:eastAsia="ru-RU"/>
        </w:rPr>
        <w:t xml:space="preserve">Требования к порядку и формам </w:t>
      </w:r>
      <w:proofErr w:type="gramStart"/>
      <w:r w:rsidRPr="007B7A6A">
        <w:rPr>
          <w:b/>
          <w:bCs/>
          <w:kern w:val="0"/>
          <w:lang w:eastAsia="ru-RU"/>
        </w:rPr>
        <w:t>контроля за</w:t>
      </w:r>
      <w:proofErr w:type="gramEnd"/>
      <w:r w:rsidRPr="007B7A6A">
        <w:rPr>
          <w:b/>
          <w:bCs/>
          <w:kern w:val="0"/>
          <w:lang w:eastAsia="ru-RU"/>
        </w:rPr>
        <w:t xml:space="preserve"> предоставлением муниципальной услуги, в том числе со стороны граждан, их объединений и организаций</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31" w:name="sub_45"/>
      <w:bookmarkEnd w:id="130"/>
      <w:r w:rsidRPr="007B7A6A">
        <w:rPr>
          <w:kern w:val="0"/>
          <w:lang w:eastAsia="ru-RU"/>
        </w:rPr>
        <w:t xml:space="preserve">4.5. Граждане, их объединения и организации имеют право осуществлять </w:t>
      </w:r>
      <w:proofErr w:type="gramStart"/>
      <w:r w:rsidRPr="007B7A6A">
        <w:rPr>
          <w:kern w:val="0"/>
          <w:lang w:eastAsia="ru-RU"/>
        </w:rPr>
        <w:t>контроль за</w:t>
      </w:r>
      <w:proofErr w:type="gramEnd"/>
      <w:r w:rsidRPr="007B7A6A">
        <w:rPr>
          <w:kern w:val="0"/>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bookmarkEnd w:id="131"/>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Граждане, их объединения и организации также имеют право:</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направлять замечания и предложения по улучшению доступности и качества предоставления Услуги;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вносить предложения о мерах по устранению нарушений настоящего Административного регламента.</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32" w:name="sub_46"/>
      <w:r w:rsidRPr="007B7A6A">
        <w:rPr>
          <w:kern w:val="0"/>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bookmarkEnd w:id="132"/>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33" w:name="sub_1005"/>
      <w:r w:rsidRPr="007B7A6A">
        <w:rPr>
          <w:b/>
          <w:bCs/>
          <w:kern w:val="0"/>
          <w:lang w:eastAsia="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bookmarkEnd w:id="133"/>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34" w:name="sub_51"/>
      <w:r w:rsidRPr="007B7A6A">
        <w:rPr>
          <w:kern w:val="0"/>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bookmarkEnd w:id="134"/>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35" w:name="sub_1051"/>
      <w:r w:rsidRPr="007B7A6A">
        <w:rPr>
          <w:b/>
          <w:bCs/>
          <w:kern w:val="0"/>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36" w:name="sub_52"/>
      <w:bookmarkEnd w:id="135"/>
      <w:r w:rsidRPr="007B7A6A">
        <w:rPr>
          <w:kern w:val="0"/>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bookmarkEnd w:id="136"/>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xml:space="preserve">- в Уполномоченный орган на решение и (или) действия (бездействие) должностного </w:t>
      </w:r>
      <w:r w:rsidRPr="007B7A6A">
        <w:rPr>
          <w:kern w:val="0"/>
          <w:lang w:eastAsia="ru-RU"/>
        </w:rPr>
        <w:lastRenderedPageBreak/>
        <w:t>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к руководителю многофункционального центра - на решения и действия (бездействие) работника многофункционального центра;</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к учредителю многофункционального центра на решение и действия (бездействие) многофункционального центра.</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37" w:name="sub_1052"/>
      <w:r w:rsidRPr="007B7A6A">
        <w:rPr>
          <w:b/>
          <w:bCs/>
          <w:kern w:val="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38" w:name="sub_53"/>
      <w:bookmarkEnd w:id="137"/>
      <w:r w:rsidRPr="007B7A6A">
        <w:rPr>
          <w:kern w:val="0"/>
          <w:lang w:eastAsia="ru-RU"/>
        </w:rPr>
        <w:t xml:space="preserve">5.3. Информация о порядке подачи и рассмотрения жалобы размещается на информационных стендах в местах предоставления Услуги, на </w:t>
      </w:r>
      <w:hyperlink r:id="rId95" w:history="1">
        <w:r w:rsidRPr="007B7A6A">
          <w:rPr>
            <w:kern w:val="0"/>
            <w:lang w:eastAsia="ru-RU"/>
          </w:rPr>
          <w:t>сайте</w:t>
        </w:r>
      </w:hyperlink>
      <w:r w:rsidRPr="007B7A6A">
        <w:rPr>
          <w:kern w:val="0"/>
          <w:lang w:eastAsia="ru-RU"/>
        </w:rPr>
        <w:t xml:space="preserve"> Уполномоченного органа, </w:t>
      </w:r>
      <w:hyperlink r:id="rId96" w:history="1">
        <w:r w:rsidRPr="007B7A6A">
          <w:rPr>
            <w:kern w:val="0"/>
            <w:lang w:eastAsia="ru-RU"/>
          </w:rPr>
          <w:t>ЕПГУ</w:t>
        </w:r>
      </w:hyperlink>
      <w:r w:rsidRPr="007B7A6A">
        <w:rPr>
          <w:kern w:val="0"/>
          <w:lang w:eastAsia="ru-RU"/>
        </w:rPr>
        <w:t xml:space="preserve">, </w:t>
      </w:r>
      <w:hyperlink r:id="rId97" w:history="1">
        <w:r w:rsidRPr="007B7A6A">
          <w:rPr>
            <w:kern w:val="0"/>
            <w:lang w:eastAsia="ru-RU"/>
          </w:rPr>
          <w:t>региональном портале</w:t>
        </w:r>
      </w:hyperlink>
      <w:r w:rsidRPr="007B7A6A">
        <w:rPr>
          <w:kern w:val="0"/>
          <w:lang w:eastAsia="ru-RU"/>
        </w:rPr>
        <w:t xml:space="preserve"> и </w:t>
      </w:r>
      <w:hyperlink r:id="rId98" w:history="1">
        <w:r w:rsidRPr="007B7A6A">
          <w:rPr>
            <w:kern w:val="0"/>
            <w:lang w:eastAsia="ru-RU"/>
          </w:rPr>
          <w:t>портале</w:t>
        </w:r>
      </w:hyperlink>
      <w:r w:rsidRPr="007B7A6A">
        <w:rPr>
          <w:kern w:val="0"/>
          <w:lang w:eastAsia="ru-RU"/>
        </w:rPr>
        <w:t xml:space="preserve">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bookmarkEnd w:id="138"/>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39" w:name="sub_1053"/>
      <w:proofErr w:type="gramStart"/>
      <w:r w:rsidRPr="007B7A6A">
        <w:rPr>
          <w:b/>
          <w:bCs/>
          <w:kern w:val="0"/>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40" w:name="sub_54"/>
      <w:bookmarkEnd w:id="139"/>
      <w:r w:rsidRPr="007B7A6A">
        <w:rPr>
          <w:kern w:val="0"/>
          <w:lang w:eastAsia="ru-RU"/>
        </w:rPr>
        <w:t>5.4. Порядок досудебного (внесудебного) обжалования решений и действий (бездействия) регулируется:</w:t>
      </w:r>
    </w:p>
    <w:bookmarkEnd w:id="140"/>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xml:space="preserve">- </w:t>
      </w:r>
      <w:hyperlink r:id="rId99" w:history="1">
        <w:r w:rsidRPr="007B7A6A">
          <w:rPr>
            <w:kern w:val="0"/>
            <w:lang w:eastAsia="ru-RU"/>
          </w:rPr>
          <w:t>Федеральным законом</w:t>
        </w:r>
      </w:hyperlink>
      <w:r w:rsidR="00CA745F">
        <w:rPr>
          <w:kern w:val="0"/>
          <w:lang w:eastAsia="ru-RU"/>
        </w:rPr>
        <w:t xml:space="preserve"> №</w:t>
      </w:r>
      <w:r w:rsidRPr="007B7A6A">
        <w:rPr>
          <w:kern w:val="0"/>
          <w:lang w:eastAsia="ru-RU"/>
        </w:rPr>
        <w:t> 210-ФЗ;</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xml:space="preserve">- </w:t>
      </w:r>
      <w:hyperlink r:id="rId100" w:history="1">
        <w:r w:rsidRPr="007B7A6A">
          <w:rPr>
            <w:kern w:val="0"/>
            <w:lang w:eastAsia="ru-RU"/>
          </w:rPr>
          <w:t>постановлением</w:t>
        </w:r>
      </w:hyperlink>
      <w:r w:rsidRPr="007B7A6A">
        <w:rPr>
          <w:kern w:val="0"/>
          <w:lang w:eastAsia="ru-RU"/>
        </w:rPr>
        <w:t xml:space="preserve"> Правительства Российской </w:t>
      </w:r>
      <w:r w:rsidR="00CA745F">
        <w:rPr>
          <w:kern w:val="0"/>
          <w:lang w:eastAsia="ru-RU"/>
        </w:rPr>
        <w:t>Федерации от 20 ноября 2012 г. №</w:t>
      </w:r>
      <w:r w:rsidRPr="007B7A6A">
        <w:rPr>
          <w:kern w:val="0"/>
          <w:lang w:eastAsia="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41" w:name="sub_1006"/>
      <w:r w:rsidRPr="007B7A6A">
        <w:rPr>
          <w:b/>
          <w:bCs/>
          <w:kern w:val="0"/>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41"/>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42" w:name="sub_1061"/>
      <w:r w:rsidRPr="007B7A6A">
        <w:rPr>
          <w:b/>
          <w:bCs/>
          <w:kern w:val="0"/>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43" w:name="sub_61"/>
      <w:bookmarkEnd w:id="142"/>
      <w:r w:rsidRPr="007B7A6A">
        <w:rPr>
          <w:kern w:val="0"/>
          <w:lang w:eastAsia="ru-RU"/>
        </w:rPr>
        <w:t>6.1. Многофункциональный центр осуществляет:</w:t>
      </w:r>
    </w:p>
    <w:bookmarkEnd w:id="143"/>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7B7A6A">
        <w:rPr>
          <w:kern w:val="0"/>
          <w:lang w:eastAsia="ru-RU"/>
        </w:rPr>
        <w:t>заверение выписок</w:t>
      </w:r>
      <w:proofErr w:type="gramEnd"/>
      <w:r w:rsidRPr="007B7A6A">
        <w:rPr>
          <w:kern w:val="0"/>
          <w:lang w:eastAsia="ru-RU"/>
        </w:rPr>
        <w:t xml:space="preserve"> из информационных систем органов, участвующих в предоставлении Услуги;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lastRenderedPageBreak/>
        <w:t xml:space="preserve">- иные процедуры и действия, предусмотренные </w:t>
      </w:r>
      <w:hyperlink r:id="rId101" w:history="1">
        <w:r w:rsidRPr="007B7A6A">
          <w:rPr>
            <w:kern w:val="0"/>
            <w:lang w:eastAsia="ru-RU"/>
          </w:rPr>
          <w:t>Федеральным законом</w:t>
        </w:r>
      </w:hyperlink>
      <w:r w:rsidR="00CA745F">
        <w:rPr>
          <w:kern w:val="0"/>
          <w:lang w:eastAsia="ru-RU"/>
        </w:rPr>
        <w:t xml:space="preserve"> №</w:t>
      </w:r>
      <w:r w:rsidRPr="007B7A6A">
        <w:rPr>
          <w:kern w:val="0"/>
          <w:lang w:eastAsia="ru-RU"/>
        </w:rPr>
        <w:t> 210-ФЗ.</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44" w:name="sub_1062"/>
      <w:r w:rsidRPr="007B7A6A">
        <w:rPr>
          <w:b/>
          <w:bCs/>
          <w:kern w:val="0"/>
          <w:lang w:eastAsia="ru-RU"/>
        </w:rPr>
        <w:t>Информирование заявителей</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45" w:name="sub_62"/>
      <w:bookmarkEnd w:id="144"/>
      <w:r w:rsidRPr="007B7A6A">
        <w:rPr>
          <w:kern w:val="0"/>
          <w:lang w:eastAsia="ru-RU"/>
        </w:rPr>
        <w:t>6.2. Информирование Заявителя осуществляется следующими способами: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46" w:name="sub_621"/>
      <w:bookmarkEnd w:id="145"/>
      <w:r w:rsidRPr="007B7A6A">
        <w:rPr>
          <w:kern w:val="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47" w:name="sub_622"/>
      <w:bookmarkEnd w:id="146"/>
      <w:r w:rsidRPr="007B7A6A">
        <w:rPr>
          <w:kern w:val="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bookmarkEnd w:id="147"/>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roofErr w:type="gramStart"/>
      <w:r w:rsidRPr="007B7A6A">
        <w:rPr>
          <w:kern w:val="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48" w:name="sub_1063"/>
      <w:r w:rsidRPr="007B7A6A">
        <w:rPr>
          <w:b/>
          <w:bCs/>
          <w:kern w:val="0"/>
          <w:lang w:eastAsia="ru-RU"/>
        </w:rPr>
        <w:t>Выдача заявителю результата предоставления муниципальной услуги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49" w:name="sub_63"/>
      <w:bookmarkEnd w:id="148"/>
      <w:r w:rsidRPr="007B7A6A">
        <w:rPr>
          <w:kern w:val="0"/>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bookmarkEnd w:id="149"/>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roofErr w:type="gramStart"/>
      <w:r w:rsidRPr="007B7A6A">
        <w:rPr>
          <w:kern w:val="0"/>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02" w:history="1">
        <w:r w:rsidRPr="007B7A6A">
          <w:rPr>
            <w:kern w:val="0"/>
            <w:lang w:eastAsia="ru-RU"/>
          </w:rPr>
          <w:t>постановлением</w:t>
        </w:r>
      </w:hyperlink>
      <w:r w:rsidRPr="007B7A6A">
        <w:rPr>
          <w:kern w:val="0"/>
          <w:lang w:eastAsia="ru-RU"/>
        </w:rPr>
        <w:t xml:space="preserve"> Правительства Российской Фе</w:t>
      </w:r>
      <w:r w:rsidR="00CA745F">
        <w:rPr>
          <w:kern w:val="0"/>
          <w:lang w:eastAsia="ru-RU"/>
        </w:rPr>
        <w:t>дерации от 27 сентября 2011 г. № 797 «</w:t>
      </w:r>
      <w:r w:rsidRPr="007B7A6A">
        <w:rPr>
          <w:kern w:val="0"/>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CA745F">
        <w:rPr>
          <w:kern w:val="0"/>
          <w:lang w:eastAsia="ru-RU"/>
        </w:rPr>
        <w:t>рганами местного самоуправления»</w:t>
      </w:r>
      <w:r w:rsidRPr="007B7A6A">
        <w:rPr>
          <w:kern w:val="0"/>
          <w:lang w:eastAsia="ru-RU"/>
        </w:rPr>
        <w:t>.</w:t>
      </w:r>
      <w:proofErr w:type="gramEnd"/>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bookmarkStart w:id="150" w:name="sub_64"/>
      <w:r w:rsidRPr="007B7A6A">
        <w:rPr>
          <w:kern w:val="0"/>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150"/>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Работник многофункционального центра осуществляет следующие действия:</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проверяет полномочия представителя Заявителя (в случае обращения представителя Заявителя);</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определяет статус исполнения заявления;</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roofErr w:type="gramStart"/>
      <w:r w:rsidRPr="007B7A6A">
        <w:rPr>
          <w:kern w:val="0"/>
          <w:lang w:eastAsia="ru-RU"/>
        </w:rPr>
        <w:lastRenderedPageBreak/>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выдает документы Заявителю, при необходимости запрашивает у Заявителя подписи за каждый выданный документ;</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r w:rsidRPr="007B7A6A">
        <w:rPr>
          <w:kern w:val="0"/>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7B7A6A" w:rsidRPr="007B7A6A" w:rsidRDefault="007B7A6A" w:rsidP="00B215DD">
      <w:pPr>
        <w:widowControl w:val="0"/>
        <w:suppressAutoHyphens w:val="0"/>
        <w:autoSpaceDE w:val="0"/>
        <w:autoSpaceDN w:val="0"/>
        <w:adjustRightInd w:val="0"/>
        <w:spacing w:line="240" w:lineRule="auto"/>
        <w:ind w:left="5670" w:firstLine="0"/>
        <w:jc w:val="left"/>
        <w:rPr>
          <w:bCs/>
          <w:kern w:val="0"/>
          <w:lang w:eastAsia="ru-RU"/>
        </w:rPr>
      </w:pPr>
      <w:r w:rsidRPr="007B7A6A">
        <w:rPr>
          <w:rFonts w:ascii="Times New Roman CYR" w:hAnsi="Times New Roman CYR" w:cs="Times New Roman CYR"/>
          <w:kern w:val="0"/>
          <w:lang w:eastAsia="ru-RU"/>
        </w:rPr>
        <w:br w:type="page"/>
      </w:r>
      <w:bookmarkStart w:id="151" w:name="sub_1100"/>
      <w:r w:rsidRPr="007B7A6A">
        <w:rPr>
          <w:bCs/>
          <w:kern w:val="0"/>
          <w:lang w:eastAsia="ru-RU"/>
        </w:rPr>
        <w:lastRenderedPageBreak/>
        <w:t xml:space="preserve">Приложение </w:t>
      </w:r>
      <w:r w:rsidR="00CA745F">
        <w:rPr>
          <w:bCs/>
          <w:kern w:val="0"/>
          <w:lang w:eastAsia="ru-RU"/>
        </w:rPr>
        <w:t>№ 1</w:t>
      </w:r>
      <w:r w:rsidRPr="007B7A6A">
        <w:rPr>
          <w:bCs/>
          <w:kern w:val="0"/>
          <w:lang w:eastAsia="ru-RU"/>
        </w:rPr>
        <w:br/>
        <w:t>к Административному регламенту администрации Янтиковского муниципал</w:t>
      </w:r>
      <w:r w:rsidR="00CA745F">
        <w:rPr>
          <w:bCs/>
          <w:kern w:val="0"/>
          <w:lang w:eastAsia="ru-RU"/>
        </w:rPr>
        <w:t>ьного округа по предоставлению «</w:t>
      </w:r>
      <w:r w:rsidRPr="007B7A6A">
        <w:rPr>
          <w:bCs/>
          <w:kern w:val="0"/>
          <w:lang w:eastAsia="ru-RU"/>
        </w:rPr>
        <w:t>Присвоение адреса объекту адресации, изменени</w:t>
      </w:r>
      <w:r w:rsidR="00CA745F">
        <w:rPr>
          <w:bCs/>
          <w:kern w:val="0"/>
          <w:lang w:eastAsia="ru-RU"/>
        </w:rPr>
        <w:t>е и аннулирование такого адреса»</w:t>
      </w:r>
      <w:r w:rsidRPr="007B7A6A">
        <w:rPr>
          <w:bCs/>
          <w:kern w:val="0"/>
          <w:lang w:eastAsia="ru-RU"/>
        </w:rPr>
        <w:br/>
      </w:r>
      <w:r w:rsidR="00CA745F">
        <w:rPr>
          <w:bCs/>
          <w:kern w:val="0"/>
          <w:lang w:eastAsia="ru-RU"/>
        </w:rPr>
        <w:t>от ___.___.2023 № ____</w:t>
      </w:r>
    </w:p>
    <w:bookmarkEnd w:id="151"/>
    <w:p w:rsidR="007B7A6A" w:rsidRDefault="007B7A6A" w:rsidP="00B215DD">
      <w:pPr>
        <w:widowControl w:val="0"/>
        <w:suppressAutoHyphens w:val="0"/>
        <w:autoSpaceDE w:val="0"/>
        <w:autoSpaceDN w:val="0"/>
        <w:adjustRightInd w:val="0"/>
        <w:spacing w:line="240" w:lineRule="auto"/>
        <w:ind w:left="5670" w:firstLine="0"/>
        <w:rPr>
          <w:kern w:val="0"/>
          <w:lang w:eastAsia="ru-RU"/>
        </w:rPr>
      </w:pPr>
    </w:p>
    <w:p w:rsidR="00B215DD" w:rsidRPr="007B7A6A" w:rsidRDefault="00B215DD" w:rsidP="00B215DD">
      <w:pPr>
        <w:widowControl w:val="0"/>
        <w:suppressAutoHyphens w:val="0"/>
        <w:autoSpaceDE w:val="0"/>
        <w:autoSpaceDN w:val="0"/>
        <w:adjustRightInd w:val="0"/>
        <w:spacing w:line="240" w:lineRule="auto"/>
        <w:ind w:left="5670" w:firstLine="0"/>
        <w:rP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7B7A6A">
        <w:rPr>
          <w:rFonts w:ascii="Times New Roman CYR" w:hAnsi="Times New Roman CYR" w:cs="Times New Roman CYR"/>
          <w:b/>
          <w:bCs/>
          <w:kern w:val="0"/>
          <w:lang w:eastAsia="ru-RU"/>
        </w:rPr>
        <w:t>Форма решения о присвоении адреса объекту адресации</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6"/>
        <w:gridCol w:w="1984"/>
        <w:gridCol w:w="4353"/>
      </w:tblGrid>
      <w:tr w:rsidR="007B7A6A" w:rsidRPr="007B7A6A" w:rsidTr="007B7A6A">
        <w:tc>
          <w:tcPr>
            <w:tcW w:w="3936" w:type="dxa"/>
            <w:tcBorders>
              <w:top w:val="nil"/>
              <w:left w:val="nil"/>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ПОСТАНОВЛЕНИЕ</w:t>
            </w:r>
          </w:p>
        </w:tc>
        <w:tc>
          <w:tcPr>
            <w:tcW w:w="1984" w:type="dxa"/>
            <w:tcBorders>
              <w:top w:val="nil"/>
              <w:left w:val="nil"/>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p>
        </w:tc>
        <w:tc>
          <w:tcPr>
            <w:tcW w:w="4353" w:type="dxa"/>
            <w:tcBorders>
              <w:top w:val="nil"/>
              <w:left w:val="nil"/>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r>
    </w:tbl>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firstLine="698"/>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____________ N ________</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7B7A6A">
        <w:rPr>
          <w:rFonts w:ascii="Times New Roman CYR" w:hAnsi="Times New Roman CYR" w:cs="Times New Roman CYR"/>
          <w:b/>
          <w:bCs/>
          <w:kern w:val="0"/>
          <w:lang w:eastAsia="ru-RU"/>
        </w:rPr>
        <w:t>О присвоении адресной нумерации</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sz w:val="22"/>
          <w:szCs w:val="22"/>
          <w:lang w:eastAsia="ru-RU"/>
        </w:rPr>
      </w:pPr>
    </w:p>
    <w:p w:rsidR="007B7A6A" w:rsidRPr="007B7A6A" w:rsidRDefault="007B7A6A" w:rsidP="007B7A6A">
      <w:pPr>
        <w:widowControl w:val="0"/>
        <w:suppressAutoHyphens w:val="0"/>
        <w:autoSpaceDE w:val="0"/>
        <w:autoSpaceDN w:val="0"/>
        <w:adjustRightInd w:val="0"/>
        <w:spacing w:line="240" w:lineRule="auto"/>
        <w:ind w:left="284"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На основании </w:t>
      </w:r>
      <w:hyperlink r:id="rId103" w:history="1">
        <w:r w:rsidRPr="007B7A6A">
          <w:rPr>
            <w:rFonts w:ascii="Courier New" w:hAnsi="Courier New" w:cs="Courier New"/>
            <w:kern w:val="0"/>
            <w:sz w:val="22"/>
            <w:szCs w:val="22"/>
            <w:lang w:eastAsia="ru-RU"/>
          </w:rPr>
          <w:t>Федерального закона</w:t>
        </w:r>
      </w:hyperlink>
      <w:r w:rsidRPr="007B7A6A">
        <w:rPr>
          <w:rFonts w:ascii="Courier New" w:hAnsi="Courier New" w:cs="Courier New"/>
          <w:kern w:val="0"/>
          <w:sz w:val="22"/>
          <w:szCs w:val="22"/>
          <w:lang w:eastAsia="ru-RU"/>
        </w:rPr>
        <w:t xml:space="preserve"> от   06.10.2003   N 131-ФЗ   "Об   </w:t>
      </w:r>
      <w:proofErr w:type="gramStart"/>
      <w:r w:rsidRPr="007B7A6A">
        <w:rPr>
          <w:rFonts w:ascii="Courier New" w:hAnsi="Courier New" w:cs="Courier New"/>
          <w:kern w:val="0"/>
          <w:sz w:val="22"/>
          <w:szCs w:val="22"/>
          <w:lang w:eastAsia="ru-RU"/>
        </w:rPr>
        <w:t>общих</w:t>
      </w:r>
      <w:proofErr w:type="gramEnd"/>
    </w:p>
    <w:p w:rsidR="007B7A6A" w:rsidRPr="007B7A6A" w:rsidRDefault="007B7A6A" w:rsidP="007B7A6A">
      <w:pPr>
        <w:widowControl w:val="0"/>
        <w:suppressAutoHyphens w:val="0"/>
        <w:autoSpaceDE w:val="0"/>
        <w:autoSpaceDN w:val="0"/>
        <w:adjustRightInd w:val="0"/>
        <w:spacing w:line="240" w:lineRule="auto"/>
        <w:ind w:left="284" w:firstLine="0"/>
        <w:jc w:val="left"/>
        <w:rPr>
          <w:rFonts w:ascii="Courier New" w:hAnsi="Courier New" w:cs="Courier New"/>
          <w:kern w:val="0"/>
          <w:sz w:val="22"/>
          <w:szCs w:val="22"/>
          <w:lang w:eastAsia="ru-RU"/>
        </w:rPr>
      </w:pPr>
      <w:proofErr w:type="gramStart"/>
      <w:r w:rsidRPr="007B7A6A">
        <w:rPr>
          <w:rFonts w:ascii="Courier New" w:hAnsi="Courier New" w:cs="Courier New"/>
          <w:kern w:val="0"/>
          <w:sz w:val="22"/>
          <w:szCs w:val="22"/>
          <w:lang w:eastAsia="ru-RU"/>
        </w:rPr>
        <w:t>принципах</w:t>
      </w:r>
      <w:proofErr w:type="gramEnd"/>
      <w:r w:rsidRPr="007B7A6A">
        <w:rPr>
          <w:rFonts w:ascii="Courier New" w:hAnsi="Courier New" w:cs="Courier New"/>
          <w:kern w:val="0"/>
          <w:sz w:val="22"/>
          <w:szCs w:val="22"/>
          <w:lang w:eastAsia="ru-RU"/>
        </w:rPr>
        <w:t xml:space="preserve"> организации местного самоуправления в  Российской   Федерации",</w:t>
      </w:r>
    </w:p>
    <w:p w:rsidR="007B7A6A" w:rsidRPr="007B7A6A" w:rsidRDefault="009D53F1" w:rsidP="007B7A6A">
      <w:pPr>
        <w:widowControl w:val="0"/>
        <w:suppressAutoHyphens w:val="0"/>
        <w:autoSpaceDE w:val="0"/>
        <w:autoSpaceDN w:val="0"/>
        <w:adjustRightInd w:val="0"/>
        <w:spacing w:line="240" w:lineRule="auto"/>
        <w:ind w:left="284" w:firstLine="0"/>
        <w:jc w:val="left"/>
        <w:rPr>
          <w:rFonts w:ascii="Courier New" w:hAnsi="Courier New" w:cs="Courier New"/>
          <w:kern w:val="0"/>
          <w:sz w:val="22"/>
          <w:szCs w:val="22"/>
          <w:lang w:eastAsia="ru-RU"/>
        </w:rPr>
      </w:pPr>
      <w:hyperlink r:id="rId104" w:history="1">
        <w:r w:rsidR="007B7A6A" w:rsidRPr="007B7A6A">
          <w:rPr>
            <w:rFonts w:ascii="Courier New" w:hAnsi="Courier New" w:cs="Courier New"/>
            <w:kern w:val="0"/>
            <w:sz w:val="22"/>
            <w:szCs w:val="22"/>
            <w:lang w:eastAsia="ru-RU"/>
          </w:rPr>
          <w:t>Федерального закона</w:t>
        </w:r>
      </w:hyperlink>
      <w:r w:rsidR="007B7A6A" w:rsidRPr="007B7A6A">
        <w:rPr>
          <w:rFonts w:ascii="Courier New" w:hAnsi="Courier New" w:cs="Courier New"/>
          <w:kern w:val="0"/>
          <w:sz w:val="22"/>
          <w:szCs w:val="22"/>
          <w:lang w:eastAsia="ru-RU"/>
        </w:rPr>
        <w:t xml:space="preserve"> от 28.12.2013 N 443-ФЗ "О </w:t>
      </w:r>
      <w:proofErr w:type="gramStart"/>
      <w:r w:rsidR="007B7A6A" w:rsidRPr="007B7A6A">
        <w:rPr>
          <w:rFonts w:ascii="Courier New" w:hAnsi="Courier New" w:cs="Courier New"/>
          <w:kern w:val="0"/>
          <w:sz w:val="22"/>
          <w:szCs w:val="22"/>
          <w:lang w:eastAsia="ru-RU"/>
        </w:rPr>
        <w:t>федеральной</w:t>
      </w:r>
      <w:proofErr w:type="gramEnd"/>
      <w:r w:rsidR="007B7A6A" w:rsidRPr="007B7A6A">
        <w:rPr>
          <w:rFonts w:ascii="Courier New" w:hAnsi="Courier New" w:cs="Courier New"/>
          <w:kern w:val="0"/>
          <w:sz w:val="22"/>
          <w:szCs w:val="22"/>
          <w:lang w:eastAsia="ru-RU"/>
        </w:rPr>
        <w:t xml:space="preserve">  информационной</w:t>
      </w:r>
    </w:p>
    <w:p w:rsidR="007B7A6A" w:rsidRPr="007B7A6A" w:rsidRDefault="007B7A6A" w:rsidP="007B7A6A">
      <w:pPr>
        <w:widowControl w:val="0"/>
        <w:suppressAutoHyphens w:val="0"/>
        <w:autoSpaceDE w:val="0"/>
        <w:autoSpaceDN w:val="0"/>
        <w:adjustRightInd w:val="0"/>
        <w:spacing w:line="240" w:lineRule="auto"/>
        <w:ind w:left="284"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адресной системе и о внесении изменений в Федеральный закон   "</w:t>
      </w:r>
      <w:proofErr w:type="gramStart"/>
      <w:r w:rsidRPr="007B7A6A">
        <w:rPr>
          <w:rFonts w:ascii="Courier New" w:hAnsi="Courier New" w:cs="Courier New"/>
          <w:kern w:val="0"/>
          <w:sz w:val="22"/>
          <w:szCs w:val="22"/>
          <w:lang w:eastAsia="ru-RU"/>
        </w:rPr>
        <w:t>Об</w:t>
      </w:r>
      <w:proofErr w:type="gramEnd"/>
      <w:r w:rsidRPr="007B7A6A">
        <w:rPr>
          <w:rFonts w:ascii="Courier New" w:hAnsi="Courier New" w:cs="Courier New"/>
          <w:kern w:val="0"/>
          <w:sz w:val="22"/>
          <w:szCs w:val="22"/>
          <w:lang w:eastAsia="ru-RU"/>
        </w:rPr>
        <w:t xml:space="preserve">   общих</w:t>
      </w:r>
    </w:p>
    <w:p w:rsidR="007B7A6A" w:rsidRPr="007B7A6A" w:rsidRDefault="007B7A6A" w:rsidP="007B7A6A">
      <w:pPr>
        <w:widowControl w:val="0"/>
        <w:suppressAutoHyphens w:val="0"/>
        <w:autoSpaceDE w:val="0"/>
        <w:autoSpaceDN w:val="0"/>
        <w:adjustRightInd w:val="0"/>
        <w:spacing w:line="240" w:lineRule="auto"/>
        <w:ind w:left="284" w:firstLine="0"/>
        <w:jc w:val="left"/>
        <w:rPr>
          <w:rFonts w:ascii="Courier New" w:hAnsi="Courier New" w:cs="Courier New"/>
          <w:kern w:val="0"/>
          <w:sz w:val="22"/>
          <w:szCs w:val="22"/>
          <w:lang w:eastAsia="ru-RU"/>
        </w:rPr>
      </w:pPr>
      <w:proofErr w:type="gramStart"/>
      <w:r w:rsidRPr="007B7A6A">
        <w:rPr>
          <w:rFonts w:ascii="Courier New" w:hAnsi="Courier New" w:cs="Courier New"/>
          <w:kern w:val="0"/>
          <w:sz w:val="22"/>
          <w:szCs w:val="22"/>
          <w:lang w:eastAsia="ru-RU"/>
        </w:rPr>
        <w:t>принципах</w:t>
      </w:r>
      <w:proofErr w:type="gramEnd"/>
      <w:r w:rsidRPr="007B7A6A">
        <w:rPr>
          <w:rFonts w:ascii="Courier New" w:hAnsi="Courier New" w:cs="Courier New"/>
          <w:kern w:val="0"/>
          <w:sz w:val="22"/>
          <w:szCs w:val="22"/>
          <w:lang w:eastAsia="ru-RU"/>
        </w:rPr>
        <w:t xml:space="preserve"> организации местного самоуправления в Российской  Федерации   и</w:t>
      </w:r>
    </w:p>
    <w:p w:rsidR="007B7A6A" w:rsidRPr="007B7A6A" w:rsidRDefault="007B7A6A" w:rsidP="007B7A6A">
      <w:pPr>
        <w:widowControl w:val="0"/>
        <w:suppressAutoHyphens w:val="0"/>
        <w:autoSpaceDE w:val="0"/>
        <w:autoSpaceDN w:val="0"/>
        <w:adjustRightInd w:val="0"/>
        <w:spacing w:line="240" w:lineRule="auto"/>
        <w:ind w:left="284"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Правил присвоения, изменения  и   аннулирования   адресов,   утвержденных</w:t>
      </w:r>
    </w:p>
    <w:p w:rsidR="007B7A6A" w:rsidRPr="007B7A6A" w:rsidRDefault="009D53F1" w:rsidP="007B7A6A">
      <w:pPr>
        <w:widowControl w:val="0"/>
        <w:suppressAutoHyphens w:val="0"/>
        <w:autoSpaceDE w:val="0"/>
        <w:autoSpaceDN w:val="0"/>
        <w:adjustRightInd w:val="0"/>
        <w:spacing w:line="240" w:lineRule="auto"/>
        <w:ind w:left="284" w:firstLine="0"/>
        <w:jc w:val="left"/>
        <w:rPr>
          <w:rFonts w:ascii="Courier New" w:hAnsi="Courier New" w:cs="Courier New"/>
          <w:kern w:val="0"/>
          <w:sz w:val="22"/>
          <w:szCs w:val="22"/>
          <w:lang w:eastAsia="ru-RU"/>
        </w:rPr>
      </w:pPr>
      <w:hyperlink r:id="rId105" w:history="1">
        <w:r w:rsidR="007B7A6A" w:rsidRPr="007B7A6A">
          <w:rPr>
            <w:rFonts w:ascii="Courier New" w:hAnsi="Courier New" w:cs="Courier New"/>
            <w:kern w:val="0"/>
            <w:sz w:val="22"/>
            <w:szCs w:val="22"/>
            <w:lang w:eastAsia="ru-RU"/>
          </w:rPr>
          <w:t>постановлением</w:t>
        </w:r>
      </w:hyperlink>
      <w:r w:rsidR="007B7A6A" w:rsidRPr="007B7A6A">
        <w:rPr>
          <w:rFonts w:ascii="Courier New" w:hAnsi="Courier New" w:cs="Courier New"/>
          <w:kern w:val="0"/>
          <w:sz w:val="22"/>
          <w:szCs w:val="22"/>
          <w:lang w:eastAsia="ru-RU"/>
        </w:rPr>
        <w:t xml:space="preserve"> Правительства Российской Федерации от 19.11.2014 N 1221, а</w:t>
      </w:r>
    </w:p>
    <w:p w:rsidR="007B7A6A" w:rsidRPr="007B7A6A" w:rsidRDefault="007B7A6A" w:rsidP="007B7A6A">
      <w:pPr>
        <w:widowControl w:val="0"/>
        <w:suppressAutoHyphens w:val="0"/>
        <w:autoSpaceDE w:val="0"/>
        <w:autoSpaceDN w:val="0"/>
        <w:adjustRightInd w:val="0"/>
        <w:spacing w:line="240" w:lineRule="auto"/>
        <w:ind w:left="284"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также в соответствии   с   постановлением   администрации   Янтиковского муниципального округа Чувашской Республики от ____ N ____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рассмотрев заявление Заявителя от ______,  администрация Янтиковского муниципального округа Чувашской Республики постановляет:</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left="284"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1. Присвоить адрес 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left="284" w:firstLine="0"/>
        <w:jc w:val="center"/>
        <w:rPr>
          <w:rFonts w:ascii="Courier New" w:hAnsi="Courier New" w:cs="Courier New"/>
          <w:kern w:val="0"/>
          <w:sz w:val="20"/>
          <w:szCs w:val="20"/>
          <w:lang w:eastAsia="ru-RU"/>
        </w:rPr>
      </w:pPr>
      <w:r w:rsidRPr="007B7A6A">
        <w:rPr>
          <w:rFonts w:ascii="Courier New" w:hAnsi="Courier New" w:cs="Courier New"/>
          <w:kern w:val="0"/>
          <w:sz w:val="20"/>
          <w:szCs w:val="20"/>
          <w:lang w:eastAsia="ru-RU"/>
        </w:rPr>
        <w:t>(присвоенный объекту адресации адрес)</w:t>
      </w:r>
    </w:p>
    <w:p w:rsidR="007B7A6A" w:rsidRPr="007B7A6A" w:rsidRDefault="007B7A6A" w:rsidP="007B7A6A">
      <w:pPr>
        <w:widowControl w:val="0"/>
        <w:suppressAutoHyphens w:val="0"/>
        <w:autoSpaceDE w:val="0"/>
        <w:autoSpaceDN w:val="0"/>
        <w:adjustRightInd w:val="0"/>
        <w:spacing w:line="240" w:lineRule="auto"/>
        <w:ind w:left="284"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следующему объекту адресации ____________________________________________</w:t>
      </w:r>
    </w:p>
    <w:p w:rsidR="007B7A6A" w:rsidRPr="007B7A6A" w:rsidRDefault="007B7A6A" w:rsidP="007B7A6A">
      <w:pPr>
        <w:widowControl w:val="0"/>
        <w:suppressAutoHyphens w:val="0"/>
        <w:autoSpaceDE w:val="0"/>
        <w:autoSpaceDN w:val="0"/>
        <w:adjustRightInd w:val="0"/>
        <w:spacing w:line="240" w:lineRule="auto"/>
        <w:ind w:left="284" w:firstLine="0"/>
        <w:jc w:val="center"/>
        <w:rPr>
          <w:rFonts w:ascii="Courier New" w:hAnsi="Courier New" w:cs="Courier New"/>
          <w:kern w:val="0"/>
          <w:sz w:val="20"/>
          <w:szCs w:val="20"/>
          <w:lang w:eastAsia="ru-RU"/>
        </w:rPr>
      </w:pPr>
      <w:proofErr w:type="gramStart"/>
      <w:r w:rsidRPr="007B7A6A">
        <w:rPr>
          <w:rFonts w:ascii="Courier New" w:hAnsi="Courier New" w:cs="Courier New"/>
          <w:kern w:val="0"/>
          <w:sz w:val="20"/>
          <w:szCs w:val="20"/>
          <w:lang w:eastAsia="ru-RU"/>
        </w:rPr>
        <w:t>(вид, наименование, описание местонахождения</w:t>
      </w:r>
      <w:proofErr w:type="gramEnd"/>
    </w:p>
    <w:p w:rsidR="007B7A6A" w:rsidRPr="007B7A6A" w:rsidRDefault="007B7A6A" w:rsidP="007B7A6A">
      <w:pPr>
        <w:widowControl w:val="0"/>
        <w:suppressAutoHyphens w:val="0"/>
        <w:autoSpaceDE w:val="0"/>
        <w:autoSpaceDN w:val="0"/>
        <w:adjustRightInd w:val="0"/>
        <w:spacing w:line="240" w:lineRule="auto"/>
        <w:ind w:left="284" w:firstLine="0"/>
        <w:jc w:val="center"/>
        <w:rPr>
          <w:rFonts w:ascii="Courier New" w:hAnsi="Courier New" w:cs="Courier New"/>
          <w:kern w:val="0"/>
          <w:sz w:val="20"/>
          <w:szCs w:val="20"/>
          <w:lang w:eastAsia="ru-RU"/>
        </w:rPr>
      </w:pPr>
      <w:r w:rsidRPr="007B7A6A">
        <w:rPr>
          <w:rFonts w:ascii="Courier New" w:hAnsi="Courier New" w:cs="Courier New"/>
          <w:kern w:val="0"/>
          <w:sz w:val="20"/>
          <w:szCs w:val="20"/>
          <w:lang w:eastAsia="ru-RU"/>
        </w:rPr>
        <w:t>объекта адресации,</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left="284"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_________________________________________________________________________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left="284" w:firstLine="0"/>
        <w:jc w:val="center"/>
        <w:rPr>
          <w:rFonts w:ascii="Courier New" w:hAnsi="Courier New" w:cs="Courier New"/>
          <w:kern w:val="0"/>
          <w:sz w:val="20"/>
          <w:szCs w:val="20"/>
          <w:lang w:eastAsia="ru-RU"/>
        </w:rPr>
      </w:pPr>
      <w:proofErr w:type="gramStart"/>
      <w:r w:rsidRPr="007B7A6A">
        <w:rPr>
          <w:rFonts w:ascii="Courier New" w:hAnsi="Courier New" w:cs="Courier New"/>
          <w:kern w:val="0"/>
          <w:sz w:val="20"/>
          <w:szCs w:val="20"/>
          <w:lang w:eastAsia="ru-RU"/>
        </w:rPr>
        <w:t>кадастровый номер объекта недвижимости, являющегося объектом адресации (в</w:t>
      </w:r>
      <w:proofErr w:type="gramEnd"/>
    </w:p>
    <w:p w:rsidR="007B7A6A" w:rsidRPr="007B7A6A" w:rsidRDefault="007B7A6A" w:rsidP="007B7A6A">
      <w:pPr>
        <w:widowControl w:val="0"/>
        <w:suppressAutoHyphens w:val="0"/>
        <w:autoSpaceDE w:val="0"/>
        <w:autoSpaceDN w:val="0"/>
        <w:adjustRightInd w:val="0"/>
        <w:spacing w:line="240" w:lineRule="auto"/>
        <w:ind w:left="284" w:firstLine="0"/>
        <w:jc w:val="center"/>
        <w:rPr>
          <w:rFonts w:ascii="Courier New" w:hAnsi="Courier New" w:cs="Courier New"/>
          <w:kern w:val="0"/>
          <w:sz w:val="20"/>
          <w:szCs w:val="20"/>
          <w:lang w:eastAsia="ru-RU"/>
        </w:rPr>
      </w:pPr>
      <w:proofErr w:type="gramStart"/>
      <w:r w:rsidRPr="007B7A6A">
        <w:rPr>
          <w:rFonts w:ascii="Courier New" w:hAnsi="Courier New" w:cs="Courier New"/>
          <w:kern w:val="0"/>
          <w:sz w:val="20"/>
          <w:szCs w:val="20"/>
          <w:lang w:eastAsia="ru-RU"/>
        </w:rPr>
        <w:t>случае</w:t>
      </w:r>
      <w:proofErr w:type="gramEnd"/>
      <w:r w:rsidRPr="007B7A6A">
        <w:rPr>
          <w:rFonts w:ascii="Courier New" w:hAnsi="Courier New" w:cs="Courier New"/>
          <w:kern w:val="0"/>
          <w:sz w:val="20"/>
          <w:szCs w:val="20"/>
          <w:lang w:eastAsia="ru-RU"/>
        </w:rPr>
        <w:t xml:space="preserve"> присвоения адреса поставленному на государственный кадастровый учет объекту недвижимости),</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left="284"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lastRenderedPageBreak/>
        <w:t>_________________________________________________________________________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left="284" w:firstLine="0"/>
        <w:jc w:val="center"/>
        <w:rPr>
          <w:rFonts w:ascii="Courier New" w:hAnsi="Courier New" w:cs="Courier New"/>
          <w:kern w:val="0"/>
          <w:sz w:val="20"/>
          <w:szCs w:val="20"/>
          <w:lang w:eastAsia="ru-RU"/>
        </w:rPr>
      </w:pPr>
      <w:r w:rsidRPr="007B7A6A">
        <w:rPr>
          <w:rFonts w:ascii="Courier New" w:hAnsi="Courier New" w:cs="Courier New"/>
          <w:kern w:val="0"/>
          <w:sz w:val="20"/>
          <w:szCs w:val="20"/>
          <w:lang w:eastAsia="ru-RU"/>
        </w:rPr>
        <w:t xml:space="preserve">кадастровые номера, адреса и сведения об объектах недвижимости, </w:t>
      </w:r>
      <w:proofErr w:type="gramStart"/>
      <w:r w:rsidRPr="007B7A6A">
        <w:rPr>
          <w:rFonts w:ascii="Courier New" w:hAnsi="Courier New" w:cs="Courier New"/>
          <w:kern w:val="0"/>
          <w:sz w:val="20"/>
          <w:szCs w:val="20"/>
          <w:lang w:eastAsia="ru-RU"/>
        </w:rPr>
        <w:t>из</w:t>
      </w:r>
      <w:proofErr w:type="gramEnd"/>
    </w:p>
    <w:p w:rsidR="007B7A6A" w:rsidRPr="007B7A6A" w:rsidRDefault="007B7A6A" w:rsidP="007B7A6A">
      <w:pPr>
        <w:widowControl w:val="0"/>
        <w:suppressAutoHyphens w:val="0"/>
        <w:autoSpaceDE w:val="0"/>
        <w:autoSpaceDN w:val="0"/>
        <w:adjustRightInd w:val="0"/>
        <w:spacing w:line="240" w:lineRule="auto"/>
        <w:ind w:left="284" w:firstLine="0"/>
        <w:jc w:val="center"/>
        <w:rPr>
          <w:rFonts w:ascii="Courier New" w:hAnsi="Courier New" w:cs="Courier New"/>
          <w:kern w:val="0"/>
          <w:sz w:val="20"/>
          <w:szCs w:val="20"/>
          <w:lang w:eastAsia="ru-RU"/>
        </w:rPr>
      </w:pPr>
      <w:proofErr w:type="gramStart"/>
      <w:r w:rsidRPr="007B7A6A">
        <w:rPr>
          <w:rFonts w:ascii="Courier New" w:hAnsi="Courier New" w:cs="Courier New"/>
          <w:kern w:val="0"/>
          <w:sz w:val="20"/>
          <w:szCs w:val="20"/>
          <w:lang w:eastAsia="ru-RU"/>
        </w:rPr>
        <w:t>которых образуется объект адресации (в случае образования объекта в</w:t>
      </w:r>
      <w:proofErr w:type="gramEnd"/>
    </w:p>
    <w:p w:rsidR="007B7A6A" w:rsidRPr="007B7A6A" w:rsidRDefault="007B7A6A" w:rsidP="007B7A6A">
      <w:pPr>
        <w:widowControl w:val="0"/>
        <w:suppressAutoHyphens w:val="0"/>
        <w:autoSpaceDE w:val="0"/>
        <w:autoSpaceDN w:val="0"/>
        <w:adjustRightInd w:val="0"/>
        <w:spacing w:line="240" w:lineRule="auto"/>
        <w:ind w:left="284" w:firstLine="0"/>
        <w:jc w:val="center"/>
        <w:rPr>
          <w:rFonts w:ascii="Courier New" w:hAnsi="Courier New" w:cs="Courier New"/>
          <w:kern w:val="0"/>
          <w:sz w:val="20"/>
          <w:szCs w:val="20"/>
          <w:lang w:eastAsia="ru-RU"/>
        </w:rPr>
      </w:pPr>
      <w:proofErr w:type="gramStart"/>
      <w:r w:rsidRPr="007B7A6A">
        <w:rPr>
          <w:rFonts w:ascii="Courier New" w:hAnsi="Courier New" w:cs="Courier New"/>
          <w:kern w:val="0"/>
          <w:sz w:val="20"/>
          <w:szCs w:val="20"/>
          <w:lang w:eastAsia="ru-RU"/>
        </w:rPr>
        <w:t>результате</w:t>
      </w:r>
      <w:proofErr w:type="gramEnd"/>
      <w:r w:rsidRPr="007B7A6A">
        <w:rPr>
          <w:rFonts w:ascii="Courier New" w:hAnsi="Courier New" w:cs="Courier New"/>
          <w:kern w:val="0"/>
          <w:sz w:val="20"/>
          <w:szCs w:val="20"/>
          <w:lang w:eastAsia="ru-RU"/>
        </w:rPr>
        <w:t xml:space="preserve"> преобразования существующего объекта или объектов),</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left="284"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_________________________________________________________________________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left="284" w:firstLine="0"/>
        <w:jc w:val="center"/>
        <w:rPr>
          <w:rFonts w:ascii="Courier New" w:hAnsi="Courier New" w:cs="Courier New"/>
          <w:kern w:val="0"/>
          <w:sz w:val="20"/>
          <w:szCs w:val="20"/>
          <w:lang w:eastAsia="ru-RU"/>
        </w:rPr>
      </w:pPr>
      <w:r w:rsidRPr="007B7A6A">
        <w:rPr>
          <w:rFonts w:ascii="Courier New" w:hAnsi="Courier New" w:cs="Courier New"/>
          <w:kern w:val="0"/>
          <w:sz w:val="20"/>
          <w:szCs w:val="20"/>
          <w:lang w:eastAsia="ru-RU"/>
        </w:rPr>
        <w:t>аннулируемый адрес объекта адресации и уникальный номер аннулируемого</w:t>
      </w:r>
    </w:p>
    <w:p w:rsidR="007B7A6A" w:rsidRPr="007B7A6A" w:rsidRDefault="007B7A6A" w:rsidP="007B7A6A">
      <w:pPr>
        <w:widowControl w:val="0"/>
        <w:suppressAutoHyphens w:val="0"/>
        <w:autoSpaceDE w:val="0"/>
        <w:autoSpaceDN w:val="0"/>
        <w:adjustRightInd w:val="0"/>
        <w:spacing w:line="240" w:lineRule="auto"/>
        <w:ind w:left="284" w:firstLine="0"/>
        <w:jc w:val="center"/>
        <w:rPr>
          <w:rFonts w:ascii="Courier New" w:hAnsi="Courier New" w:cs="Courier New"/>
          <w:kern w:val="0"/>
          <w:sz w:val="20"/>
          <w:szCs w:val="20"/>
          <w:lang w:eastAsia="ru-RU"/>
        </w:rPr>
      </w:pPr>
      <w:proofErr w:type="gramStart"/>
      <w:r w:rsidRPr="007B7A6A">
        <w:rPr>
          <w:rFonts w:ascii="Courier New" w:hAnsi="Courier New" w:cs="Courier New"/>
          <w:kern w:val="0"/>
          <w:sz w:val="20"/>
          <w:szCs w:val="20"/>
          <w:lang w:eastAsia="ru-RU"/>
        </w:rPr>
        <w:t>адреса объекта адресации в государственном адресном реестре (в случае</w:t>
      </w:r>
      <w:proofErr w:type="gramEnd"/>
    </w:p>
    <w:p w:rsidR="007B7A6A" w:rsidRPr="007B7A6A" w:rsidRDefault="007B7A6A" w:rsidP="007B7A6A">
      <w:pPr>
        <w:widowControl w:val="0"/>
        <w:suppressAutoHyphens w:val="0"/>
        <w:autoSpaceDE w:val="0"/>
        <w:autoSpaceDN w:val="0"/>
        <w:adjustRightInd w:val="0"/>
        <w:spacing w:line="240" w:lineRule="auto"/>
        <w:ind w:left="284" w:firstLine="0"/>
        <w:jc w:val="center"/>
        <w:rPr>
          <w:rFonts w:ascii="Courier New" w:hAnsi="Courier New" w:cs="Courier New"/>
          <w:kern w:val="0"/>
          <w:sz w:val="20"/>
          <w:szCs w:val="20"/>
          <w:lang w:eastAsia="ru-RU"/>
        </w:rPr>
      </w:pPr>
      <w:r w:rsidRPr="007B7A6A">
        <w:rPr>
          <w:rFonts w:ascii="Courier New" w:hAnsi="Courier New" w:cs="Courier New"/>
          <w:kern w:val="0"/>
          <w:sz w:val="20"/>
          <w:szCs w:val="20"/>
          <w:lang w:eastAsia="ru-RU"/>
        </w:rPr>
        <w:t>присвоения нового адреса объекту адресации), другие необходимые</w:t>
      </w:r>
    </w:p>
    <w:p w:rsidR="007B7A6A" w:rsidRPr="007B7A6A" w:rsidRDefault="007B7A6A" w:rsidP="007B7A6A">
      <w:pPr>
        <w:widowControl w:val="0"/>
        <w:suppressAutoHyphens w:val="0"/>
        <w:autoSpaceDE w:val="0"/>
        <w:autoSpaceDN w:val="0"/>
        <w:adjustRightInd w:val="0"/>
        <w:spacing w:line="240" w:lineRule="auto"/>
        <w:ind w:left="284" w:firstLine="0"/>
        <w:jc w:val="center"/>
        <w:rPr>
          <w:rFonts w:ascii="Courier New" w:hAnsi="Courier New" w:cs="Courier New"/>
          <w:kern w:val="0"/>
          <w:sz w:val="20"/>
          <w:szCs w:val="20"/>
          <w:lang w:eastAsia="ru-RU"/>
        </w:rPr>
      </w:pPr>
      <w:r w:rsidRPr="007B7A6A">
        <w:rPr>
          <w:rFonts w:ascii="Courier New" w:hAnsi="Courier New" w:cs="Courier New"/>
          <w:kern w:val="0"/>
          <w:sz w:val="20"/>
          <w:szCs w:val="20"/>
          <w:lang w:eastAsia="ru-RU"/>
        </w:rPr>
        <w:t>сведения, определенные уполномоченным органом (при наличии)</w:t>
      </w:r>
    </w:p>
    <w:p w:rsidR="007B7A6A" w:rsidRPr="007B7A6A" w:rsidRDefault="007B7A6A" w:rsidP="007B7A6A">
      <w:pPr>
        <w:widowControl w:val="0"/>
        <w:suppressAutoHyphens w:val="0"/>
        <w:autoSpaceDE w:val="0"/>
        <w:autoSpaceDN w:val="0"/>
        <w:adjustRightInd w:val="0"/>
        <w:spacing w:line="240" w:lineRule="auto"/>
        <w:ind w:left="284" w:firstLine="0"/>
        <w:jc w:val="center"/>
        <w:rPr>
          <w:rFonts w:ascii="Courier New" w:hAnsi="Courier New" w:cs="Courier New"/>
          <w:kern w:val="0"/>
          <w:sz w:val="20"/>
          <w:szCs w:val="20"/>
          <w:lang w:eastAsia="ru-RU"/>
        </w:rPr>
      </w:pPr>
      <w:r w:rsidRPr="007B7A6A">
        <w:rPr>
          <w:rFonts w:ascii="Courier New" w:hAnsi="Courier New" w:cs="Courier New"/>
          <w:kern w:val="0"/>
          <w:sz w:val="20"/>
          <w:szCs w:val="20"/>
          <w:lang w:eastAsia="ru-RU"/>
        </w:rPr>
        <w:t>согласно приложению к настоящему постановлению.</w:t>
      </w:r>
    </w:p>
    <w:p w:rsidR="007B7A6A" w:rsidRPr="007B7A6A" w:rsidRDefault="007B7A6A" w:rsidP="007B7A6A">
      <w:pPr>
        <w:widowControl w:val="0"/>
        <w:suppressAutoHyphens w:val="0"/>
        <w:autoSpaceDE w:val="0"/>
        <w:autoSpaceDN w:val="0"/>
        <w:adjustRightInd w:val="0"/>
        <w:spacing w:line="240" w:lineRule="auto"/>
        <w:ind w:firstLine="720"/>
        <w:jc w:val="center"/>
        <w:rPr>
          <w:rFonts w:ascii="Times New Roman CYR" w:hAnsi="Times New Roman CYR" w:cs="Times New Roman CYR"/>
          <w:kern w:val="0"/>
          <w:sz w:val="22"/>
          <w:szCs w:val="22"/>
          <w:lang w:eastAsia="ru-RU"/>
        </w:rPr>
      </w:pPr>
    </w:p>
    <w:p w:rsidR="007B7A6A" w:rsidRPr="007B7A6A" w:rsidRDefault="007B7A6A" w:rsidP="007B7A6A">
      <w:pPr>
        <w:widowControl w:val="0"/>
        <w:suppressAutoHyphens w:val="0"/>
        <w:autoSpaceDE w:val="0"/>
        <w:autoSpaceDN w:val="0"/>
        <w:adjustRightInd w:val="0"/>
        <w:spacing w:line="240" w:lineRule="auto"/>
        <w:ind w:left="284"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2. Контроль за выполнением настоящего  постановления  возложить  </w:t>
      </w:r>
      <w:proofErr w:type="gramStart"/>
      <w:r w:rsidRPr="007B7A6A">
        <w:rPr>
          <w:rFonts w:ascii="Courier New" w:hAnsi="Courier New" w:cs="Courier New"/>
          <w:kern w:val="0"/>
          <w:sz w:val="22"/>
          <w:szCs w:val="22"/>
          <w:lang w:eastAsia="ru-RU"/>
        </w:rPr>
        <w:t>на</w:t>
      </w:r>
      <w:proofErr w:type="gramEnd"/>
    </w:p>
    <w:p w:rsidR="007B7A6A" w:rsidRPr="007B7A6A" w:rsidRDefault="007B7A6A" w:rsidP="007B7A6A">
      <w:pPr>
        <w:widowControl w:val="0"/>
        <w:suppressAutoHyphens w:val="0"/>
        <w:autoSpaceDE w:val="0"/>
        <w:autoSpaceDN w:val="0"/>
        <w:adjustRightInd w:val="0"/>
        <w:spacing w:line="240" w:lineRule="auto"/>
        <w:ind w:left="284"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первого заместителя главы администрации Янтиковского муниципального округа - начальника Управления по благоустройству и развитию территорий.</w:t>
      </w:r>
    </w:p>
    <w:p w:rsidR="007B7A6A" w:rsidRPr="007B7A6A" w:rsidRDefault="007B7A6A" w:rsidP="007B7A6A">
      <w:pPr>
        <w:widowControl w:val="0"/>
        <w:suppressAutoHyphens w:val="0"/>
        <w:autoSpaceDE w:val="0"/>
        <w:autoSpaceDN w:val="0"/>
        <w:adjustRightInd w:val="0"/>
        <w:spacing w:line="240" w:lineRule="auto"/>
        <w:ind w:left="284"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3. Настоящее постановление вступает в силу с момента внесения сведений </w:t>
      </w:r>
      <w:proofErr w:type="gramStart"/>
      <w:r w:rsidRPr="007B7A6A">
        <w:rPr>
          <w:rFonts w:ascii="Courier New" w:hAnsi="Courier New" w:cs="Courier New"/>
          <w:kern w:val="0"/>
          <w:sz w:val="22"/>
          <w:szCs w:val="22"/>
          <w:lang w:eastAsia="ru-RU"/>
        </w:rPr>
        <w:t>об</w:t>
      </w:r>
      <w:proofErr w:type="gramEnd"/>
    </w:p>
    <w:p w:rsidR="007B7A6A" w:rsidRPr="007B7A6A" w:rsidRDefault="007B7A6A" w:rsidP="007B7A6A">
      <w:pPr>
        <w:widowControl w:val="0"/>
        <w:suppressAutoHyphens w:val="0"/>
        <w:autoSpaceDE w:val="0"/>
        <w:autoSpaceDN w:val="0"/>
        <w:adjustRightInd w:val="0"/>
        <w:spacing w:line="240" w:lineRule="auto"/>
        <w:ind w:left="284" w:firstLine="0"/>
        <w:jc w:val="left"/>
        <w:rPr>
          <w:rFonts w:ascii="Courier New" w:hAnsi="Courier New" w:cs="Courier New"/>
          <w:kern w:val="0"/>
          <w:sz w:val="22"/>
          <w:szCs w:val="22"/>
          <w:lang w:eastAsia="ru-RU"/>
        </w:rPr>
      </w:pPr>
      <w:proofErr w:type="gramStart"/>
      <w:r w:rsidRPr="007B7A6A">
        <w:rPr>
          <w:rFonts w:ascii="Courier New" w:hAnsi="Courier New" w:cs="Courier New"/>
          <w:kern w:val="0"/>
          <w:sz w:val="22"/>
          <w:szCs w:val="22"/>
          <w:lang w:eastAsia="ru-RU"/>
        </w:rPr>
        <w:t>адресе</w:t>
      </w:r>
      <w:proofErr w:type="gramEnd"/>
      <w:r w:rsidRPr="007B7A6A">
        <w:rPr>
          <w:rFonts w:ascii="Courier New" w:hAnsi="Courier New" w:cs="Courier New"/>
          <w:kern w:val="0"/>
          <w:sz w:val="22"/>
          <w:szCs w:val="22"/>
          <w:lang w:eastAsia="ru-RU"/>
        </w:rPr>
        <w:t xml:space="preserve"> объекта в государственный адресный реестр.</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7"/>
        <w:gridCol w:w="3293"/>
        <w:gridCol w:w="3573"/>
      </w:tblGrid>
      <w:tr w:rsidR="007B7A6A" w:rsidRPr="007B7A6A" w:rsidTr="007B7A6A">
        <w:tc>
          <w:tcPr>
            <w:tcW w:w="3347" w:type="dxa"/>
            <w:tcBorders>
              <w:top w:val="nil"/>
              <w:left w:val="nil"/>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Глава Янтиковского муниципального округа</w:t>
            </w:r>
          </w:p>
        </w:tc>
        <w:tc>
          <w:tcPr>
            <w:tcW w:w="3293" w:type="dxa"/>
            <w:tcBorders>
              <w:top w:val="nil"/>
              <w:left w:val="nil"/>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________________</w:t>
            </w:r>
          </w:p>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подпись</w:t>
            </w:r>
          </w:p>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М.П.</w:t>
            </w:r>
          </w:p>
        </w:tc>
        <w:tc>
          <w:tcPr>
            <w:tcW w:w="3573" w:type="dxa"/>
            <w:tcBorders>
              <w:top w:val="nil"/>
              <w:left w:val="nil"/>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____________________</w:t>
            </w:r>
          </w:p>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Ф.И.О.</w:t>
            </w:r>
          </w:p>
        </w:tc>
      </w:tr>
    </w:tbl>
    <w:p w:rsidR="007B7A6A" w:rsidRPr="007B7A6A" w:rsidRDefault="007B7A6A" w:rsidP="007B7A6A">
      <w:pPr>
        <w:widowControl w:val="0"/>
        <w:suppressAutoHyphens w:val="0"/>
        <w:autoSpaceDE w:val="0"/>
        <w:autoSpaceDN w:val="0"/>
        <w:adjustRightInd w:val="0"/>
        <w:spacing w:line="240" w:lineRule="auto"/>
        <w:ind w:left="6237" w:firstLine="11"/>
        <w:jc w:val="left"/>
        <w:rPr>
          <w:bCs/>
          <w:kern w:val="0"/>
          <w:lang w:eastAsia="ru-RU"/>
        </w:rPr>
      </w:pPr>
      <w:r w:rsidRPr="007B7A6A">
        <w:rPr>
          <w:rFonts w:ascii="Times New Roman CYR" w:hAnsi="Times New Roman CYR" w:cs="Times New Roman CYR"/>
          <w:kern w:val="0"/>
          <w:lang w:eastAsia="ru-RU"/>
        </w:rPr>
        <w:br w:type="page"/>
      </w:r>
      <w:bookmarkStart w:id="152" w:name="sub_1200"/>
      <w:r w:rsidR="00C22FDC">
        <w:rPr>
          <w:bCs/>
          <w:kern w:val="0"/>
          <w:lang w:eastAsia="ru-RU"/>
        </w:rPr>
        <w:lastRenderedPageBreak/>
        <w:t xml:space="preserve">Приложение № </w:t>
      </w:r>
      <w:r w:rsidRPr="007B7A6A">
        <w:rPr>
          <w:bCs/>
          <w:kern w:val="0"/>
          <w:lang w:eastAsia="ru-RU"/>
        </w:rPr>
        <w:t>2</w:t>
      </w:r>
      <w:r w:rsidRPr="007B7A6A">
        <w:rPr>
          <w:bCs/>
          <w:kern w:val="0"/>
          <w:lang w:eastAsia="ru-RU"/>
        </w:rPr>
        <w:br/>
      </w:r>
      <w:bookmarkEnd w:id="152"/>
      <w:r w:rsidRPr="007B7A6A">
        <w:rPr>
          <w:bCs/>
          <w:kern w:val="0"/>
          <w:lang w:eastAsia="ru-RU"/>
        </w:rPr>
        <w:t>к Административному регламенту администрации Янтиковского муниципал</w:t>
      </w:r>
      <w:r w:rsidR="00B215DD">
        <w:rPr>
          <w:bCs/>
          <w:kern w:val="0"/>
          <w:lang w:eastAsia="ru-RU"/>
        </w:rPr>
        <w:t>ьного округа по предоставлению «</w:t>
      </w:r>
      <w:r w:rsidRPr="007B7A6A">
        <w:rPr>
          <w:bCs/>
          <w:kern w:val="0"/>
          <w:lang w:eastAsia="ru-RU"/>
        </w:rPr>
        <w:t>Присвоение адреса объекту адресации, изменени</w:t>
      </w:r>
      <w:r w:rsidR="00B215DD">
        <w:rPr>
          <w:bCs/>
          <w:kern w:val="0"/>
          <w:lang w:eastAsia="ru-RU"/>
        </w:rPr>
        <w:t>е и аннулирование такого адреса»</w:t>
      </w:r>
    </w:p>
    <w:p w:rsidR="007B7A6A" w:rsidRDefault="00B215DD" w:rsidP="007B7A6A">
      <w:pPr>
        <w:widowControl w:val="0"/>
        <w:suppressAutoHyphens w:val="0"/>
        <w:autoSpaceDE w:val="0"/>
        <w:autoSpaceDN w:val="0"/>
        <w:adjustRightInd w:val="0"/>
        <w:spacing w:line="240" w:lineRule="auto"/>
        <w:ind w:left="6237" w:firstLine="11"/>
        <w:jc w:val="left"/>
        <w:rPr>
          <w:bCs/>
          <w:kern w:val="0"/>
          <w:lang w:eastAsia="ru-RU"/>
        </w:rPr>
      </w:pPr>
      <w:r>
        <w:rPr>
          <w:bCs/>
          <w:kern w:val="0"/>
          <w:lang w:eastAsia="ru-RU"/>
        </w:rPr>
        <w:t>от ___.___.2023 № ____</w:t>
      </w:r>
    </w:p>
    <w:p w:rsidR="00B215DD" w:rsidRDefault="00B215DD" w:rsidP="007B7A6A">
      <w:pPr>
        <w:widowControl w:val="0"/>
        <w:suppressAutoHyphens w:val="0"/>
        <w:autoSpaceDE w:val="0"/>
        <w:autoSpaceDN w:val="0"/>
        <w:adjustRightInd w:val="0"/>
        <w:spacing w:line="240" w:lineRule="auto"/>
        <w:ind w:left="6237" w:firstLine="11"/>
        <w:jc w:val="left"/>
        <w:rPr>
          <w:bCs/>
          <w:kern w:val="0"/>
          <w:lang w:eastAsia="ru-RU"/>
        </w:rPr>
      </w:pPr>
    </w:p>
    <w:p w:rsidR="00B215DD" w:rsidRPr="007B7A6A" w:rsidRDefault="00B215DD" w:rsidP="007B7A6A">
      <w:pPr>
        <w:widowControl w:val="0"/>
        <w:suppressAutoHyphens w:val="0"/>
        <w:autoSpaceDE w:val="0"/>
        <w:autoSpaceDN w:val="0"/>
        <w:adjustRightInd w:val="0"/>
        <w:spacing w:line="240" w:lineRule="auto"/>
        <w:ind w:left="6237" w:firstLine="11"/>
        <w:jc w:val="left"/>
        <w:rPr>
          <w:b/>
          <w:bCs/>
          <w:kern w:val="0"/>
          <w:lang w:eastAsia="ru-RU"/>
        </w:rPr>
      </w:pPr>
    </w:p>
    <w:p w:rsidR="007B7A6A" w:rsidRPr="007B7A6A" w:rsidRDefault="007B7A6A" w:rsidP="007B7A6A">
      <w:pPr>
        <w:widowControl w:val="0"/>
        <w:suppressAutoHyphens w:val="0"/>
        <w:autoSpaceDE w:val="0"/>
        <w:autoSpaceDN w:val="0"/>
        <w:adjustRightInd w:val="0"/>
        <w:spacing w:line="240" w:lineRule="auto"/>
        <w:ind w:firstLine="720"/>
        <w:jc w:val="right"/>
        <w:rPr>
          <w:kern w:val="0"/>
          <w:lang w:eastAsia="ru-RU"/>
        </w:rPr>
      </w:pPr>
    </w:p>
    <w:p w:rsidR="007B7A6A" w:rsidRPr="007B7A6A" w:rsidRDefault="007B7A6A" w:rsidP="007B7A6A">
      <w:pPr>
        <w:widowControl w:val="0"/>
        <w:suppressAutoHyphens w:val="0"/>
        <w:autoSpaceDE w:val="0"/>
        <w:autoSpaceDN w:val="0"/>
        <w:adjustRightInd w:val="0"/>
        <w:spacing w:line="240" w:lineRule="auto"/>
        <w:ind w:firstLine="0"/>
        <w:jc w:val="center"/>
        <w:rPr>
          <w:kern w:val="0"/>
          <w:lang w:eastAsia="ru-RU"/>
        </w:rPr>
      </w:pPr>
      <w:r w:rsidRPr="007B7A6A">
        <w:rPr>
          <w:kern w:val="0"/>
          <w:lang w:eastAsia="ru-RU"/>
        </w:rPr>
        <w:t>Форма решения об аннулировании адреса объекта адресации</w:t>
      </w:r>
    </w:p>
    <w:p w:rsidR="007B7A6A" w:rsidRPr="007B7A6A" w:rsidRDefault="007B7A6A" w:rsidP="00C22FDC">
      <w:pPr>
        <w:widowControl w:val="0"/>
        <w:suppressAutoHyphens w:val="0"/>
        <w:autoSpaceDE w:val="0"/>
        <w:autoSpaceDN w:val="0"/>
        <w:adjustRightInd w:val="0"/>
        <w:spacing w:line="240" w:lineRule="auto"/>
        <w:ind w:firstLine="720"/>
        <w:jc w:val="center"/>
        <w:rPr>
          <w:kern w:val="0"/>
          <w:lang w:eastAsia="ru-RU"/>
        </w:rPr>
      </w:pPr>
      <w:r w:rsidRPr="007B7A6A">
        <w:rPr>
          <w:kern w:val="0"/>
          <w:lang w:eastAsia="ru-RU"/>
        </w:rPr>
        <w:t>Администрация</w:t>
      </w:r>
    </w:p>
    <w:p w:rsidR="007B7A6A" w:rsidRPr="007B7A6A" w:rsidRDefault="007B7A6A" w:rsidP="007B7A6A">
      <w:pPr>
        <w:widowControl w:val="0"/>
        <w:suppressAutoHyphens w:val="0"/>
        <w:autoSpaceDE w:val="0"/>
        <w:autoSpaceDN w:val="0"/>
        <w:adjustRightInd w:val="0"/>
        <w:spacing w:line="240" w:lineRule="auto"/>
        <w:ind w:firstLine="720"/>
        <w:rP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6"/>
        <w:gridCol w:w="1992"/>
        <w:gridCol w:w="4353"/>
      </w:tblGrid>
      <w:tr w:rsidR="007B7A6A" w:rsidRPr="007B7A6A" w:rsidTr="007B7A6A">
        <w:tc>
          <w:tcPr>
            <w:tcW w:w="3936" w:type="dxa"/>
            <w:tcBorders>
              <w:top w:val="nil"/>
              <w:left w:val="nil"/>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jc w:val="center"/>
              <w:rPr>
                <w:kern w:val="0"/>
                <w:lang w:eastAsia="ru-RU"/>
              </w:rPr>
            </w:pPr>
            <w:r w:rsidRPr="007B7A6A">
              <w:rPr>
                <w:kern w:val="0"/>
                <w:lang w:eastAsia="ru-RU"/>
              </w:rPr>
              <w:t>ПОСТАНОВЛЕНИЕ</w:t>
            </w:r>
          </w:p>
        </w:tc>
        <w:tc>
          <w:tcPr>
            <w:tcW w:w="1992" w:type="dxa"/>
            <w:tcBorders>
              <w:top w:val="nil"/>
              <w:left w:val="nil"/>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jc w:val="center"/>
              <w:rPr>
                <w:kern w:val="0"/>
                <w:lang w:eastAsia="ru-RU"/>
              </w:rPr>
            </w:pPr>
          </w:p>
        </w:tc>
        <w:tc>
          <w:tcPr>
            <w:tcW w:w="4353" w:type="dxa"/>
            <w:tcBorders>
              <w:top w:val="nil"/>
              <w:left w:val="nil"/>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jc w:val="center"/>
              <w:rPr>
                <w:kern w:val="0"/>
                <w:lang w:eastAsia="ru-RU"/>
              </w:rPr>
            </w:pPr>
          </w:p>
        </w:tc>
      </w:tr>
    </w:tbl>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sz w:val="16"/>
          <w:szCs w:val="16"/>
          <w:lang w:eastAsia="ru-RU"/>
        </w:rPr>
      </w:pP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На основании </w:t>
      </w:r>
      <w:hyperlink r:id="rId106" w:history="1">
        <w:r w:rsidRPr="007B7A6A">
          <w:rPr>
            <w:rFonts w:ascii="Courier New" w:hAnsi="Courier New" w:cs="Courier New"/>
            <w:kern w:val="0"/>
            <w:sz w:val="22"/>
            <w:szCs w:val="22"/>
            <w:lang w:eastAsia="ru-RU"/>
          </w:rPr>
          <w:t>Федерального закона</w:t>
        </w:r>
      </w:hyperlink>
      <w:r w:rsidRPr="007B7A6A">
        <w:rPr>
          <w:rFonts w:ascii="Courier New" w:hAnsi="Courier New" w:cs="Courier New"/>
          <w:kern w:val="0"/>
          <w:sz w:val="22"/>
          <w:szCs w:val="22"/>
          <w:lang w:eastAsia="ru-RU"/>
        </w:rPr>
        <w:t xml:space="preserve"> от   06.10.2003   N 131-ФЗ   "Об   </w:t>
      </w:r>
      <w:proofErr w:type="gramStart"/>
      <w:r w:rsidRPr="007B7A6A">
        <w:rPr>
          <w:rFonts w:ascii="Courier New" w:hAnsi="Courier New" w:cs="Courier New"/>
          <w:kern w:val="0"/>
          <w:sz w:val="22"/>
          <w:szCs w:val="22"/>
          <w:lang w:eastAsia="ru-RU"/>
        </w:rPr>
        <w:t>общих</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7B7A6A">
        <w:rPr>
          <w:rFonts w:ascii="Courier New" w:hAnsi="Courier New" w:cs="Courier New"/>
          <w:kern w:val="0"/>
          <w:sz w:val="22"/>
          <w:szCs w:val="22"/>
          <w:lang w:eastAsia="ru-RU"/>
        </w:rPr>
        <w:t>принципах</w:t>
      </w:r>
      <w:proofErr w:type="gramEnd"/>
      <w:r w:rsidRPr="007B7A6A">
        <w:rPr>
          <w:rFonts w:ascii="Courier New" w:hAnsi="Courier New" w:cs="Courier New"/>
          <w:kern w:val="0"/>
          <w:sz w:val="22"/>
          <w:szCs w:val="22"/>
          <w:lang w:eastAsia="ru-RU"/>
        </w:rPr>
        <w:t xml:space="preserve"> организации местного самоуправления в  Российской   Федерации",</w:t>
      </w:r>
    </w:p>
    <w:p w:rsidR="007B7A6A" w:rsidRPr="007B7A6A" w:rsidRDefault="009D53F1"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hyperlink r:id="rId107" w:history="1">
        <w:r w:rsidR="007B7A6A" w:rsidRPr="007B7A6A">
          <w:rPr>
            <w:rFonts w:ascii="Courier New" w:hAnsi="Courier New" w:cs="Courier New"/>
            <w:kern w:val="0"/>
            <w:sz w:val="22"/>
            <w:szCs w:val="22"/>
            <w:lang w:eastAsia="ru-RU"/>
          </w:rPr>
          <w:t>Федерального закона</w:t>
        </w:r>
      </w:hyperlink>
      <w:r w:rsidR="007B7A6A" w:rsidRPr="007B7A6A">
        <w:rPr>
          <w:rFonts w:ascii="Courier New" w:hAnsi="Courier New" w:cs="Courier New"/>
          <w:kern w:val="0"/>
          <w:sz w:val="22"/>
          <w:szCs w:val="22"/>
          <w:lang w:eastAsia="ru-RU"/>
        </w:rPr>
        <w:t xml:space="preserve"> от 28.12.2013 N 443-ФЗ "О </w:t>
      </w:r>
      <w:proofErr w:type="gramStart"/>
      <w:r w:rsidR="007B7A6A" w:rsidRPr="007B7A6A">
        <w:rPr>
          <w:rFonts w:ascii="Courier New" w:hAnsi="Courier New" w:cs="Courier New"/>
          <w:kern w:val="0"/>
          <w:sz w:val="22"/>
          <w:szCs w:val="22"/>
          <w:lang w:eastAsia="ru-RU"/>
        </w:rPr>
        <w:t>федеральной</w:t>
      </w:r>
      <w:proofErr w:type="gramEnd"/>
      <w:r w:rsidR="007B7A6A" w:rsidRPr="007B7A6A">
        <w:rPr>
          <w:rFonts w:ascii="Courier New" w:hAnsi="Courier New" w:cs="Courier New"/>
          <w:kern w:val="0"/>
          <w:sz w:val="22"/>
          <w:szCs w:val="22"/>
          <w:lang w:eastAsia="ru-RU"/>
        </w:rPr>
        <w:t xml:space="preserve">  информационной</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адресной системе и о внесении изменений в Федеральный закон   "</w:t>
      </w:r>
      <w:proofErr w:type="gramStart"/>
      <w:r w:rsidRPr="007B7A6A">
        <w:rPr>
          <w:rFonts w:ascii="Courier New" w:hAnsi="Courier New" w:cs="Courier New"/>
          <w:kern w:val="0"/>
          <w:sz w:val="22"/>
          <w:szCs w:val="22"/>
          <w:lang w:eastAsia="ru-RU"/>
        </w:rPr>
        <w:t>Об</w:t>
      </w:r>
      <w:proofErr w:type="gramEnd"/>
      <w:r w:rsidRPr="007B7A6A">
        <w:rPr>
          <w:rFonts w:ascii="Courier New" w:hAnsi="Courier New" w:cs="Courier New"/>
          <w:kern w:val="0"/>
          <w:sz w:val="22"/>
          <w:szCs w:val="22"/>
          <w:lang w:eastAsia="ru-RU"/>
        </w:rPr>
        <w:t xml:space="preserve">   общих</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7B7A6A">
        <w:rPr>
          <w:rFonts w:ascii="Courier New" w:hAnsi="Courier New" w:cs="Courier New"/>
          <w:kern w:val="0"/>
          <w:sz w:val="22"/>
          <w:szCs w:val="22"/>
          <w:lang w:eastAsia="ru-RU"/>
        </w:rPr>
        <w:t>принципах</w:t>
      </w:r>
      <w:proofErr w:type="gramEnd"/>
      <w:r w:rsidRPr="007B7A6A">
        <w:rPr>
          <w:rFonts w:ascii="Courier New" w:hAnsi="Courier New" w:cs="Courier New"/>
          <w:kern w:val="0"/>
          <w:sz w:val="22"/>
          <w:szCs w:val="22"/>
          <w:lang w:eastAsia="ru-RU"/>
        </w:rPr>
        <w:t xml:space="preserve"> организации местного самоуправления в Российской  Федерации"  и</w:t>
      </w:r>
    </w:p>
    <w:p w:rsidR="007B7A6A" w:rsidRPr="007B7A6A" w:rsidRDefault="009D53F1"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hyperlink r:id="rId108" w:history="1">
        <w:r w:rsidR="007B7A6A" w:rsidRPr="007B7A6A">
          <w:rPr>
            <w:rFonts w:ascii="Courier New" w:hAnsi="Courier New" w:cs="Courier New"/>
            <w:kern w:val="0"/>
            <w:sz w:val="22"/>
            <w:szCs w:val="22"/>
            <w:lang w:eastAsia="ru-RU"/>
          </w:rPr>
          <w:t>Правил</w:t>
        </w:r>
      </w:hyperlink>
      <w:r w:rsidR="007B7A6A" w:rsidRPr="007B7A6A">
        <w:rPr>
          <w:rFonts w:ascii="Courier New" w:hAnsi="Courier New" w:cs="Courier New"/>
          <w:kern w:val="0"/>
          <w:sz w:val="22"/>
          <w:szCs w:val="22"/>
          <w:lang w:eastAsia="ru-RU"/>
        </w:rPr>
        <w:t xml:space="preserve"> присвоения, изменения   и  аннулирования   адресов,   утвержденных</w:t>
      </w:r>
    </w:p>
    <w:p w:rsidR="007B7A6A" w:rsidRPr="007B7A6A" w:rsidRDefault="009D53F1"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hyperlink r:id="rId109" w:history="1">
        <w:r w:rsidR="007B7A6A" w:rsidRPr="007B7A6A">
          <w:rPr>
            <w:rFonts w:ascii="Courier New" w:hAnsi="Courier New" w:cs="Courier New"/>
            <w:kern w:val="0"/>
            <w:sz w:val="22"/>
            <w:szCs w:val="22"/>
            <w:lang w:eastAsia="ru-RU"/>
          </w:rPr>
          <w:t>постановлением</w:t>
        </w:r>
      </w:hyperlink>
      <w:r w:rsidR="007B7A6A" w:rsidRPr="007B7A6A">
        <w:rPr>
          <w:rFonts w:ascii="Courier New" w:hAnsi="Courier New" w:cs="Courier New"/>
          <w:kern w:val="0"/>
          <w:sz w:val="22"/>
          <w:szCs w:val="22"/>
          <w:lang w:eastAsia="ru-RU"/>
        </w:rPr>
        <w:t xml:space="preserve"> Правительства Российской Федерации от 19.11.2014 N 1221, а</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также в соответствии с постановлением администрация Янтиковского муниципального округа Чувашской Республики от ____ N ____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рассмотрев заявление Заявителя от ______,  администрация  Янтиковского муниципального округа Чувашской Республики постановляет:</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1. Аннулировать адрес 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7B7A6A">
        <w:rPr>
          <w:rFonts w:ascii="Courier New" w:hAnsi="Courier New" w:cs="Courier New"/>
          <w:kern w:val="0"/>
          <w:sz w:val="22"/>
          <w:szCs w:val="22"/>
          <w:lang w:eastAsia="ru-RU"/>
        </w:rPr>
        <w:t xml:space="preserve">                       </w:t>
      </w:r>
      <w:proofErr w:type="gramStart"/>
      <w:r w:rsidRPr="007B7A6A">
        <w:rPr>
          <w:rFonts w:ascii="Courier New" w:hAnsi="Courier New" w:cs="Courier New"/>
          <w:kern w:val="0"/>
          <w:sz w:val="20"/>
          <w:szCs w:val="20"/>
          <w:lang w:eastAsia="ru-RU"/>
        </w:rPr>
        <w:t>(аннулируемый адрес объекта адресации, уникальный</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7B7A6A">
        <w:rPr>
          <w:rFonts w:ascii="Courier New" w:hAnsi="Courier New" w:cs="Courier New"/>
          <w:kern w:val="0"/>
          <w:sz w:val="20"/>
          <w:szCs w:val="20"/>
          <w:lang w:eastAsia="ru-RU"/>
        </w:rPr>
        <w:t xml:space="preserve">                        номер аннулируемого адреса объекта адресации </w:t>
      </w:r>
      <w:proofErr w:type="gramStart"/>
      <w:r w:rsidRPr="007B7A6A">
        <w:rPr>
          <w:rFonts w:ascii="Courier New" w:hAnsi="Courier New" w:cs="Courier New"/>
          <w:kern w:val="0"/>
          <w:sz w:val="20"/>
          <w:szCs w:val="20"/>
          <w:lang w:eastAsia="ru-RU"/>
        </w:rPr>
        <w:t>в</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7B7A6A">
        <w:rPr>
          <w:rFonts w:ascii="Courier New" w:hAnsi="Courier New" w:cs="Courier New"/>
          <w:kern w:val="0"/>
          <w:sz w:val="20"/>
          <w:szCs w:val="20"/>
          <w:lang w:eastAsia="ru-RU"/>
        </w:rPr>
        <w:t xml:space="preserve">                             государственном адресном </w:t>
      </w:r>
      <w:proofErr w:type="gramStart"/>
      <w:r w:rsidRPr="007B7A6A">
        <w:rPr>
          <w:rFonts w:ascii="Courier New" w:hAnsi="Courier New" w:cs="Courier New"/>
          <w:kern w:val="0"/>
          <w:sz w:val="20"/>
          <w:szCs w:val="20"/>
          <w:lang w:eastAsia="ru-RU"/>
        </w:rPr>
        <w:t>реестре</w:t>
      </w:r>
      <w:proofErr w:type="gramEnd"/>
      <w:r w:rsidRPr="007B7A6A">
        <w:rPr>
          <w:rFonts w:ascii="Courier New" w:hAnsi="Courier New" w:cs="Courier New"/>
          <w:kern w:val="0"/>
          <w:sz w:val="20"/>
          <w:szCs w:val="20"/>
          <w:lang w:eastAsia="ru-RU"/>
        </w:rPr>
        <w:t>)</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объекта адресации 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7B7A6A">
        <w:rPr>
          <w:rFonts w:ascii="Courier New" w:hAnsi="Courier New" w:cs="Courier New"/>
          <w:kern w:val="0"/>
          <w:sz w:val="22"/>
          <w:szCs w:val="22"/>
          <w:lang w:eastAsia="ru-RU"/>
        </w:rPr>
        <w:t xml:space="preserve">                       </w:t>
      </w:r>
      <w:proofErr w:type="gramStart"/>
      <w:r w:rsidRPr="007B7A6A">
        <w:rPr>
          <w:rFonts w:ascii="Courier New" w:hAnsi="Courier New" w:cs="Courier New"/>
          <w:kern w:val="0"/>
          <w:sz w:val="20"/>
          <w:szCs w:val="20"/>
          <w:lang w:eastAsia="ru-RU"/>
        </w:rPr>
        <w:t>(вид и наименование объекта адресации,</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_________________________________________________________________________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7B7A6A">
        <w:rPr>
          <w:rFonts w:ascii="Courier New" w:hAnsi="Courier New" w:cs="Courier New"/>
          <w:kern w:val="0"/>
          <w:sz w:val="20"/>
          <w:szCs w:val="20"/>
          <w:lang w:eastAsia="ru-RU"/>
        </w:rPr>
        <w:t xml:space="preserve">    кадастровый номер объекта адресации и дату его снятия </w:t>
      </w:r>
      <w:proofErr w:type="gramStart"/>
      <w:r w:rsidRPr="007B7A6A">
        <w:rPr>
          <w:rFonts w:ascii="Courier New" w:hAnsi="Courier New" w:cs="Courier New"/>
          <w:kern w:val="0"/>
          <w:sz w:val="20"/>
          <w:szCs w:val="20"/>
          <w:lang w:eastAsia="ru-RU"/>
        </w:rPr>
        <w:t>с</w:t>
      </w:r>
      <w:proofErr w:type="gramEnd"/>
      <w:r w:rsidRPr="007B7A6A">
        <w:rPr>
          <w:rFonts w:ascii="Courier New" w:hAnsi="Courier New" w:cs="Courier New"/>
          <w:kern w:val="0"/>
          <w:sz w:val="20"/>
          <w:szCs w:val="20"/>
          <w:lang w:eastAsia="ru-RU"/>
        </w:rPr>
        <w:t xml:space="preserve"> кадастрового</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7B7A6A">
        <w:rPr>
          <w:rFonts w:ascii="Courier New" w:hAnsi="Courier New" w:cs="Courier New"/>
          <w:kern w:val="0"/>
          <w:sz w:val="20"/>
          <w:szCs w:val="20"/>
          <w:lang w:eastAsia="ru-RU"/>
        </w:rPr>
        <w:t xml:space="preserve">       </w:t>
      </w:r>
      <w:proofErr w:type="gramStart"/>
      <w:r w:rsidRPr="007B7A6A">
        <w:rPr>
          <w:rFonts w:ascii="Courier New" w:hAnsi="Courier New" w:cs="Courier New"/>
          <w:kern w:val="0"/>
          <w:sz w:val="20"/>
          <w:szCs w:val="20"/>
          <w:lang w:eastAsia="ru-RU"/>
        </w:rPr>
        <w:t>учета (в случае аннулирования адреса объекта адресации в связи с</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7B7A6A">
        <w:rPr>
          <w:rFonts w:ascii="Courier New" w:hAnsi="Courier New" w:cs="Courier New"/>
          <w:kern w:val="0"/>
          <w:sz w:val="20"/>
          <w:szCs w:val="20"/>
          <w:lang w:eastAsia="ru-RU"/>
        </w:rPr>
        <w:t xml:space="preserve">         прекращением существования объекта адресации и (или) снятия </w:t>
      </w:r>
      <w:proofErr w:type="gramStart"/>
      <w:r w:rsidRPr="007B7A6A">
        <w:rPr>
          <w:rFonts w:ascii="Courier New" w:hAnsi="Courier New" w:cs="Courier New"/>
          <w:kern w:val="0"/>
          <w:sz w:val="20"/>
          <w:szCs w:val="20"/>
          <w:lang w:eastAsia="ru-RU"/>
        </w:rPr>
        <w:t>с</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7B7A6A">
        <w:rPr>
          <w:rFonts w:ascii="Courier New" w:hAnsi="Courier New" w:cs="Courier New"/>
          <w:kern w:val="0"/>
          <w:sz w:val="20"/>
          <w:szCs w:val="20"/>
          <w:lang w:eastAsia="ru-RU"/>
        </w:rPr>
        <w:t xml:space="preserve">  государственного кадастрового учета объекта недвижимости, являющегося</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7B7A6A">
        <w:rPr>
          <w:rFonts w:ascii="Courier New" w:hAnsi="Courier New" w:cs="Courier New"/>
          <w:kern w:val="0"/>
          <w:sz w:val="20"/>
          <w:szCs w:val="20"/>
          <w:lang w:eastAsia="ru-RU"/>
        </w:rPr>
        <w:t xml:space="preserve">                           объектом адресации),</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_________________________________________________________________________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7B7A6A">
        <w:rPr>
          <w:rFonts w:ascii="Courier New" w:hAnsi="Courier New" w:cs="Courier New"/>
          <w:kern w:val="0"/>
          <w:sz w:val="20"/>
          <w:szCs w:val="20"/>
          <w:lang w:eastAsia="ru-RU"/>
        </w:rPr>
        <w:t xml:space="preserve">   реквизиты решения о присвоении объекту адресации адреса и </w:t>
      </w:r>
      <w:proofErr w:type="gramStart"/>
      <w:r w:rsidRPr="007B7A6A">
        <w:rPr>
          <w:rFonts w:ascii="Courier New" w:hAnsi="Courier New" w:cs="Courier New"/>
          <w:kern w:val="0"/>
          <w:sz w:val="20"/>
          <w:szCs w:val="20"/>
          <w:lang w:eastAsia="ru-RU"/>
        </w:rPr>
        <w:t>кадастровый</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7B7A6A">
        <w:rPr>
          <w:rFonts w:ascii="Courier New" w:hAnsi="Courier New" w:cs="Courier New"/>
          <w:kern w:val="0"/>
          <w:sz w:val="20"/>
          <w:szCs w:val="20"/>
          <w:lang w:eastAsia="ru-RU"/>
        </w:rPr>
        <w:t>номер объекта адресации (в случае аннулирования адреса объекта адресации</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7B7A6A">
        <w:rPr>
          <w:rFonts w:ascii="Courier New" w:hAnsi="Courier New" w:cs="Courier New"/>
          <w:kern w:val="0"/>
          <w:sz w:val="20"/>
          <w:szCs w:val="20"/>
          <w:lang w:eastAsia="ru-RU"/>
        </w:rPr>
        <w:lastRenderedPageBreak/>
        <w:t xml:space="preserve">     на основании присвоения этому объекту адресации нового адреса),</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_________________________________________________________________________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7B7A6A">
        <w:rPr>
          <w:rFonts w:ascii="Courier New" w:hAnsi="Courier New" w:cs="Courier New"/>
          <w:kern w:val="0"/>
          <w:sz w:val="20"/>
          <w:szCs w:val="20"/>
          <w:lang w:eastAsia="ru-RU"/>
        </w:rPr>
        <w:t xml:space="preserve">  </w:t>
      </w:r>
      <w:proofErr w:type="gramStart"/>
      <w:r w:rsidRPr="007B7A6A">
        <w:rPr>
          <w:rFonts w:ascii="Courier New" w:hAnsi="Courier New" w:cs="Courier New"/>
          <w:kern w:val="0"/>
          <w:sz w:val="20"/>
          <w:szCs w:val="20"/>
          <w:lang w:eastAsia="ru-RU"/>
        </w:rPr>
        <w:t>другие необходимые сведения, определенные уполномоченным органом (при</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7B7A6A">
        <w:rPr>
          <w:rFonts w:ascii="Courier New" w:hAnsi="Courier New" w:cs="Courier New"/>
          <w:kern w:val="0"/>
          <w:sz w:val="20"/>
          <w:szCs w:val="20"/>
          <w:lang w:eastAsia="ru-RU"/>
        </w:rPr>
        <w:t xml:space="preserve">                                    </w:t>
      </w:r>
      <w:proofErr w:type="gramStart"/>
      <w:r w:rsidRPr="007B7A6A">
        <w:rPr>
          <w:rFonts w:ascii="Courier New" w:hAnsi="Courier New" w:cs="Courier New"/>
          <w:kern w:val="0"/>
          <w:sz w:val="20"/>
          <w:szCs w:val="20"/>
          <w:lang w:eastAsia="ru-RU"/>
        </w:rPr>
        <w:t>наличии</w:t>
      </w:r>
      <w:proofErr w:type="gramEnd"/>
      <w:r w:rsidRPr="007B7A6A">
        <w:rPr>
          <w:rFonts w:ascii="Courier New" w:hAnsi="Courier New" w:cs="Courier New"/>
          <w:kern w:val="0"/>
          <w:sz w:val="20"/>
          <w:szCs w:val="20"/>
          <w:lang w:eastAsia="ru-RU"/>
        </w:rPr>
        <w:t>)</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по причине ______________________________________________________________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(причина аннулирования адреса объекта адресации)</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2. Контроль за выполнением    настоящего   постановления   возложить   </w:t>
      </w:r>
      <w:proofErr w:type="gramStart"/>
      <w:r w:rsidRPr="007B7A6A">
        <w:rPr>
          <w:rFonts w:ascii="Courier New" w:hAnsi="Courier New" w:cs="Courier New"/>
          <w:kern w:val="0"/>
          <w:sz w:val="22"/>
          <w:szCs w:val="22"/>
          <w:lang w:eastAsia="ru-RU"/>
        </w:rPr>
        <w:t>на</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первого заместителя главы администрации Янтиковского муниципального округа - начальника Управления по благоустройству и развитию территорий.</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3. Настоящее постановление вступает в силу с момента подписания.</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sz w:val="22"/>
          <w:szCs w:val="22"/>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7"/>
        <w:gridCol w:w="3293"/>
        <w:gridCol w:w="3573"/>
      </w:tblGrid>
      <w:tr w:rsidR="007B7A6A" w:rsidRPr="007B7A6A" w:rsidTr="007B7A6A">
        <w:tc>
          <w:tcPr>
            <w:tcW w:w="3347" w:type="dxa"/>
            <w:tcBorders>
              <w:top w:val="nil"/>
              <w:left w:val="nil"/>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Глава Янтиковского муниципального округа</w:t>
            </w:r>
          </w:p>
        </w:tc>
        <w:tc>
          <w:tcPr>
            <w:tcW w:w="3293" w:type="dxa"/>
            <w:tcBorders>
              <w:top w:val="nil"/>
              <w:left w:val="nil"/>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подпись</w:t>
            </w:r>
          </w:p>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М.П.</w:t>
            </w:r>
          </w:p>
        </w:tc>
        <w:tc>
          <w:tcPr>
            <w:tcW w:w="3573" w:type="dxa"/>
            <w:tcBorders>
              <w:top w:val="nil"/>
              <w:left w:val="nil"/>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Ф.И.О.</w:t>
            </w:r>
          </w:p>
        </w:tc>
      </w:tr>
    </w:tbl>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7B7A6A" w:rsidRPr="007B7A6A" w:rsidRDefault="007B7A6A" w:rsidP="00B215DD">
      <w:pPr>
        <w:widowControl w:val="0"/>
        <w:suppressAutoHyphens w:val="0"/>
        <w:autoSpaceDE w:val="0"/>
        <w:autoSpaceDN w:val="0"/>
        <w:adjustRightInd w:val="0"/>
        <w:spacing w:line="240" w:lineRule="auto"/>
        <w:ind w:left="5670" w:firstLine="0"/>
        <w:jc w:val="left"/>
        <w:rPr>
          <w:bCs/>
          <w:kern w:val="0"/>
          <w:lang w:eastAsia="ru-RU"/>
        </w:rPr>
      </w:pPr>
      <w:bookmarkStart w:id="153" w:name="sub_1300"/>
      <w:r w:rsidRPr="007B7A6A">
        <w:rPr>
          <w:rFonts w:ascii="Arial" w:hAnsi="Arial" w:cs="Arial"/>
          <w:b/>
          <w:bCs/>
          <w:kern w:val="0"/>
          <w:lang w:eastAsia="ru-RU"/>
        </w:rPr>
        <w:br w:type="page"/>
      </w:r>
      <w:r w:rsidR="00B215DD">
        <w:rPr>
          <w:bCs/>
          <w:kern w:val="0"/>
          <w:lang w:eastAsia="ru-RU"/>
        </w:rPr>
        <w:lastRenderedPageBreak/>
        <w:t>Приложение №</w:t>
      </w:r>
      <w:r w:rsidRPr="007B7A6A">
        <w:rPr>
          <w:bCs/>
          <w:kern w:val="0"/>
          <w:lang w:eastAsia="ru-RU"/>
        </w:rPr>
        <w:t xml:space="preserve"> 3</w:t>
      </w:r>
    </w:p>
    <w:p w:rsidR="007B7A6A" w:rsidRPr="007B7A6A" w:rsidRDefault="007B7A6A" w:rsidP="00B215DD">
      <w:pPr>
        <w:widowControl w:val="0"/>
        <w:suppressAutoHyphens w:val="0"/>
        <w:autoSpaceDE w:val="0"/>
        <w:autoSpaceDN w:val="0"/>
        <w:adjustRightInd w:val="0"/>
        <w:spacing w:line="240" w:lineRule="auto"/>
        <w:ind w:left="5670" w:firstLine="0"/>
        <w:jc w:val="left"/>
        <w:rPr>
          <w:bCs/>
          <w:kern w:val="0"/>
          <w:lang w:eastAsia="ru-RU"/>
        </w:rPr>
      </w:pPr>
      <w:r w:rsidRPr="007B7A6A">
        <w:rPr>
          <w:bCs/>
          <w:kern w:val="0"/>
          <w:lang w:eastAsia="ru-RU"/>
        </w:rPr>
        <w:t>к Административному регламенту администрации Янтиковского муниципал</w:t>
      </w:r>
      <w:r w:rsidR="00B215DD">
        <w:rPr>
          <w:bCs/>
          <w:kern w:val="0"/>
          <w:lang w:eastAsia="ru-RU"/>
        </w:rPr>
        <w:t>ьного округа по предоставлению «</w:t>
      </w:r>
      <w:r w:rsidRPr="007B7A6A">
        <w:rPr>
          <w:bCs/>
          <w:kern w:val="0"/>
          <w:lang w:eastAsia="ru-RU"/>
        </w:rPr>
        <w:t>Присвоение адреса объекту адресации, изменени</w:t>
      </w:r>
      <w:r w:rsidR="00B215DD">
        <w:rPr>
          <w:bCs/>
          <w:kern w:val="0"/>
          <w:lang w:eastAsia="ru-RU"/>
        </w:rPr>
        <w:t>е и аннулирование такого адреса»</w:t>
      </w:r>
    </w:p>
    <w:p w:rsidR="007B7A6A" w:rsidRPr="007B7A6A" w:rsidRDefault="00B215DD" w:rsidP="00B215DD">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t>от ___,___.2023 № ____</w:t>
      </w:r>
    </w:p>
    <w:bookmarkEnd w:id="153"/>
    <w:p w:rsidR="007B7A6A" w:rsidRPr="007B7A6A" w:rsidRDefault="007B7A6A" w:rsidP="00B215DD">
      <w:pPr>
        <w:widowControl w:val="0"/>
        <w:suppressAutoHyphens w:val="0"/>
        <w:autoSpaceDE w:val="0"/>
        <w:autoSpaceDN w:val="0"/>
        <w:adjustRightInd w:val="0"/>
        <w:spacing w:line="240" w:lineRule="auto"/>
        <w:ind w:left="5670" w:firstLine="0"/>
        <w:jc w:val="left"/>
        <w:rPr>
          <w:kern w:val="0"/>
          <w:lang w:eastAsia="ru-RU"/>
        </w:rPr>
      </w:pPr>
    </w:p>
    <w:p w:rsidR="007B7A6A" w:rsidRPr="007B7A6A" w:rsidRDefault="009D53F1" w:rsidP="007B7A6A">
      <w:pPr>
        <w:widowControl w:val="0"/>
        <w:suppressAutoHyphens w:val="0"/>
        <w:autoSpaceDE w:val="0"/>
        <w:autoSpaceDN w:val="0"/>
        <w:adjustRightInd w:val="0"/>
        <w:spacing w:line="240" w:lineRule="auto"/>
        <w:ind w:firstLine="720"/>
        <w:jc w:val="right"/>
        <w:rPr>
          <w:rFonts w:ascii="Arial" w:hAnsi="Arial" w:cs="Arial"/>
          <w:b/>
          <w:bCs/>
          <w:kern w:val="0"/>
          <w:lang w:eastAsia="ru-RU"/>
        </w:rPr>
      </w:pPr>
      <w:hyperlink r:id="rId110" w:history="1">
        <w:r w:rsidR="007B7A6A" w:rsidRPr="007B7A6A">
          <w:rPr>
            <w:rFonts w:ascii="Arial" w:hAnsi="Arial" w:cs="Arial"/>
            <w:kern w:val="0"/>
            <w:lang w:eastAsia="ru-RU"/>
          </w:rPr>
          <w:t>Приложение N 2</w:t>
        </w:r>
        <w:r w:rsidR="007B7A6A" w:rsidRPr="007B7A6A">
          <w:rPr>
            <w:rFonts w:ascii="Arial" w:hAnsi="Arial" w:cs="Arial"/>
            <w:kern w:val="0"/>
            <w:lang w:eastAsia="ru-RU"/>
          </w:rPr>
          <w:br/>
        </w:r>
      </w:hyperlink>
      <w:r w:rsidR="007B7A6A" w:rsidRPr="007B7A6A">
        <w:rPr>
          <w:rFonts w:ascii="Arial" w:hAnsi="Arial" w:cs="Arial"/>
          <w:b/>
          <w:bCs/>
          <w:kern w:val="0"/>
          <w:lang w:eastAsia="ru-RU"/>
        </w:rPr>
        <w:t xml:space="preserve">к </w:t>
      </w:r>
      <w:hyperlink r:id="rId111" w:history="1">
        <w:r w:rsidR="007B7A6A" w:rsidRPr="007B7A6A">
          <w:rPr>
            <w:rFonts w:ascii="Arial" w:hAnsi="Arial" w:cs="Arial"/>
            <w:kern w:val="0"/>
            <w:lang w:eastAsia="ru-RU"/>
          </w:rPr>
          <w:t>приказу</w:t>
        </w:r>
      </w:hyperlink>
      <w:r w:rsidR="007B7A6A" w:rsidRPr="007B7A6A">
        <w:rPr>
          <w:rFonts w:ascii="Arial" w:hAnsi="Arial" w:cs="Arial"/>
          <w:b/>
          <w:bCs/>
          <w:kern w:val="0"/>
          <w:lang w:eastAsia="ru-RU"/>
        </w:rPr>
        <w:t xml:space="preserve"> Минфина России</w:t>
      </w:r>
      <w:r w:rsidR="007B7A6A" w:rsidRPr="007B7A6A">
        <w:rPr>
          <w:rFonts w:ascii="Arial" w:hAnsi="Arial" w:cs="Arial"/>
          <w:b/>
          <w:bCs/>
          <w:kern w:val="0"/>
          <w:lang w:eastAsia="ru-RU"/>
        </w:rPr>
        <w:br/>
        <w:t>от 11.12.2014 г. N 146н</w:t>
      </w:r>
      <w:r w:rsidR="007B7A6A" w:rsidRPr="007B7A6A">
        <w:rPr>
          <w:rFonts w:ascii="Arial" w:hAnsi="Arial" w:cs="Arial"/>
          <w:b/>
          <w:bCs/>
          <w:kern w:val="0"/>
          <w:lang w:eastAsia="ru-RU"/>
        </w:rPr>
        <w:br/>
        <w:t xml:space="preserve">(с изменениями </w:t>
      </w:r>
      <w:hyperlink r:id="rId112" w:history="1">
        <w:r w:rsidR="007B7A6A" w:rsidRPr="007B7A6A">
          <w:rPr>
            <w:rFonts w:ascii="Arial" w:hAnsi="Arial" w:cs="Arial"/>
            <w:kern w:val="0"/>
            <w:lang w:eastAsia="ru-RU"/>
          </w:rPr>
          <w:t>от 24.08.2015</w:t>
        </w:r>
      </w:hyperlink>
      <w:r w:rsidR="007B7A6A" w:rsidRPr="007B7A6A">
        <w:rPr>
          <w:rFonts w:ascii="Arial" w:hAnsi="Arial" w:cs="Arial"/>
          <w:b/>
          <w:bCs/>
          <w:kern w:val="0"/>
          <w:lang w:eastAsia="ru-RU"/>
        </w:rPr>
        <w:t>,</w:t>
      </w:r>
      <w:r w:rsidR="007B7A6A" w:rsidRPr="007B7A6A">
        <w:rPr>
          <w:rFonts w:ascii="Arial" w:hAnsi="Arial" w:cs="Arial"/>
          <w:b/>
          <w:bCs/>
          <w:kern w:val="0"/>
          <w:lang w:eastAsia="ru-RU"/>
        </w:rPr>
        <w:br/>
      </w:r>
      <w:hyperlink r:id="rId113" w:history="1">
        <w:r w:rsidR="007B7A6A" w:rsidRPr="007B7A6A">
          <w:rPr>
            <w:rFonts w:ascii="Arial" w:hAnsi="Arial" w:cs="Arial"/>
            <w:kern w:val="0"/>
            <w:lang w:eastAsia="ru-RU"/>
          </w:rPr>
          <w:t>18.06.2020</w:t>
        </w:r>
      </w:hyperlink>
      <w:r w:rsidR="007B7A6A" w:rsidRPr="007B7A6A">
        <w:rPr>
          <w:rFonts w:ascii="Arial" w:hAnsi="Arial" w:cs="Arial"/>
          <w:b/>
          <w:bCs/>
          <w:kern w:val="0"/>
          <w:lang w:eastAsia="ru-RU"/>
        </w:rPr>
        <w:t>)</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7B7A6A">
        <w:rPr>
          <w:rFonts w:ascii="Times New Roman CYR" w:hAnsi="Times New Roman CYR" w:cs="Times New Roman CYR"/>
          <w:b/>
          <w:bCs/>
          <w:kern w:val="0"/>
          <w:lang w:eastAsia="ru-RU"/>
        </w:rPr>
        <w:t>Форма</w:t>
      </w:r>
      <w:r w:rsidRPr="007B7A6A">
        <w:rPr>
          <w:rFonts w:ascii="Times New Roman CYR" w:hAnsi="Times New Roman CYR" w:cs="Times New Roman CYR"/>
          <w:b/>
          <w:bCs/>
          <w:kern w:val="0"/>
          <w:lang w:eastAsia="ru-RU"/>
        </w:rPr>
        <w:br/>
        <w:t>решения об отказе в присвоении объекту адресации адреса или аннулировании его адреса</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w:t>
      </w:r>
      <w:proofErr w:type="gramStart"/>
      <w:r w:rsidRPr="007B7A6A">
        <w:rPr>
          <w:rFonts w:ascii="Courier New" w:hAnsi="Courier New" w:cs="Courier New"/>
          <w:kern w:val="0"/>
          <w:sz w:val="22"/>
          <w:szCs w:val="22"/>
          <w:lang w:eastAsia="ru-RU"/>
        </w:rPr>
        <w:t>(Ф.И.О., адрес заявителя</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(представителя) заявителя)</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w:t>
      </w:r>
      <w:proofErr w:type="gramStart"/>
      <w:r w:rsidRPr="007B7A6A">
        <w:rPr>
          <w:rFonts w:ascii="Courier New" w:hAnsi="Courier New" w:cs="Courier New"/>
          <w:kern w:val="0"/>
          <w:sz w:val="22"/>
          <w:szCs w:val="22"/>
          <w:lang w:eastAsia="ru-RU"/>
        </w:rPr>
        <w:t>(регистрационный номер</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заявления о присвоении</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объекту адресации адреса</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или </w:t>
      </w:r>
      <w:proofErr w:type="gramStart"/>
      <w:r w:rsidRPr="007B7A6A">
        <w:rPr>
          <w:rFonts w:ascii="Courier New" w:hAnsi="Courier New" w:cs="Courier New"/>
          <w:kern w:val="0"/>
          <w:sz w:val="22"/>
          <w:szCs w:val="22"/>
          <w:lang w:eastAsia="ru-RU"/>
        </w:rPr>
        <w:t>аннулировании</w:t>
      </w:r>
      <w:proofErr w:type="gramEnd"/>
      <w:r w:rsidRPr="007B7A6A">
        <w:rPr>
          <w:rFonts w:ascii="Courier New" w:hAnsi="Courier New" w:cs="Courier New"/>
          <w:kern w:val="0"/>
          <w:sz w:val="22"/>
          <w:szCs w:val="22"/>
          <w:lang w:eastAsia="ru-RU"/>
        </w:rPr>
        <w:t xml:space="preserve"> его адреса)</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7B7A6A">
        <w:rPr>
          <w:rFonts w:ascii="Times New Roman CYR" w:hAnsi="Times New Roman CYR" w:cs="Times New Roman CYR"/>
          <w:b/>
          <w:bCs/>
          <w:kern w:val="0"/>
          <w:lang w:eastAsia="ru-RU"/>
        </w:rPr>
        <w:t>Решение</w:t>
      </w:r>
      <w:r w:rsidRPr="007B7A6A">
        <w:rPr>
          <w:rFonts w:ascii="Times New Roman CYR" w:hAnsi="Times New Roman CYR" w:cs="Times New Roman CYR"/>
          <w:b/>
          <w:bCs/>
          <w:kern w:val="0"/>
          <w:lang w:eastAsia="ru-RU"/>
        </w:rPr>
        <w:br/>
        <w:t>об отказе в присвоении объекту адресации адреса или аннулировании его адреса</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от _______________ N 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Администрация  Янтиковского муниципального округа Чувашской Республики</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_________________________________________________________________________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w:t>
      </w:r>
      <w:proofErr w:type="gramStart"/>
      <w:r w:rsidRPr="007B7A6A">
        <w:rPr>
          <w:rFonts w:ascii="Courier New" w:hAnsi="Courier New" w:cs="Courier New"/>
          <w:kern w:val="0"/>
          <w:sz w:val="22"/>
          <w:szCs w:val="22"/>
          <w:lang w:eastAsia="ru-RU"/>
        </w:rPr>
        <w:t>(наименование органа местного самоуправления, органа государственной</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власти субъекта Российской Федерации - города федерального значения или</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органа местного самоуправления внутригородского муниципального</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образования города федерального значения, уполномоченного законом</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субъекта Российской Федерации)</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сообщает, что 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w:t>
      </w:r>
      <w:proofErr w:type="gramStart"/>
      <w:r w:rsidRPr="007B7A6A">
        <w:rPr>
          <w:rFonts w:ascii="Courier New" w:hAnsi="Courier New" w:cs="Courier New"/>
          <w:kern w:val="0"/>
          <w:sz w:val="22"/>
          <w:szCs w:val="22"/>
          <w:lang w:eastAsia="ru-RU"/>
        </w:rPr>
        <w:t>(Ф.И.О. заявителя в дательном падеже, наименование,</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паспорт: _______________________________________________________________,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номер и дата выдачи документа, подтверждающего личность,</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по адресу: _____________________________________________________________,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почтовый адрес - для физического лица; полное наименование,</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ИНН, КПП (для российского юридического лица), страна, дата</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w:t>
      </w:r>
      <w:proofErr w:type="gramStart"/>
      <w:r w:rsidRPr="007B7A6A">
        <w:rPr>
          <w:rFonts w:ascii="Courier New" w:hAnsi="Courier New" w:cs="Courier New"/>
          <w:kern w:val="0"/>
          <w:sz w:val="22"/>
          <w:szCs w:val="22"/>
          <w:lang w:eastAsia="ru-RU"/>
        </w:rPr>
        <w:t>и номер регистрации (для</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lastRenderedPageBreak/>
        <w:t>________________________________________________________________________,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7B7A6A">
        <w:rPr>
          <w:rFonts w:ascii="Courier New" w:hAnsi="Courier New" w:cs="Courier New"/>
          <w:kern w:val="0"/>
          <w:sz w:val="22"/>
          <w:szCs w:val="22"/>
          <w:lang w:eastAsia="ru-RU"/>
        </w:rPr>
        <w:t>иностранного юридического лица), почтовый адрес - для юридического лица)</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на основании </w:t>
      </w:r>
      <w:hyperlink r:id="rId114" w:history="1">
        <w:r w:rsidRPr="007B7A6A">
          <w:rPr>
            <w:rFonts w:ascii="Courier New" w:hAnsi="Courier New" w:cs="Courier New"/>
            <w:kern w:val="0"/>
            <w:sz w:val="22"/>
            <w:szCs w:val="22"/>
            <w:lang w:eastAsia="ru-RU"/>
          </w:rPr>
          <w:t>Правил</w:t>
        </w:r>
      </w:hyperlink>
      <w:r w:rsidRPr="007B7A6A">
        <w:rPr>
          <w:rFonts w:ascii="Courier New" w:hAnsi="Courier New" w:cs="Courier New"/>
          <w:kern w:val="0"/>
          <w:sz w:val="22"/>
          <w:szCs w:val="22"/>
          <w:lang w:eastAsia="ru-RU"/>
        </w:rPr>
        <w:t xml:space="preserve"> присвоения, изменения    и   аннулирования   адресов,</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7B7A6A">
        <w:rPr>
          <w:rFonts w:ascii="Courier New" w:hAnsi="Courier New" w:cs="Courier New"/>
          <w:kern w:val="0"/>
          <w:sz w:val="22"/>
          <w:szCs w:val="22"/>
          <w:lang w:eastAsia="ru-RU"/>
        </w:rPr>
        <w:t>утвержденных</w:t>
      </w:r>
      <w:proofErr w:type="gramEnd"/>
      <w:r w:rsidRPr="007B7A6A">
        <w:rPr>
          <w:rFonts w:ascii="Courier New" w:hAnsi="Courier New" w:cs="Courier New"/>
          <w:kern w:val="0"/>
          <w:sz w:val="22"/>
          <w:szCs w:val="22"/>
          <w:lang w:eastAsia="ru-RU"/>
        </w:rPr>
        <w:t xml:space="preserve">   </w:t>
      </w:r>
      <w:hyperlink r:id="rId115" w:history="1">
        <w:r w:rsidRPr="007B7A6A">
          <w:rPr>
            <w:rFonts w:ascii="Courier New" w:hAnsi="Courier New" w:cs="Courier New"/>
            <w:kern w:val="0"/>
            <w:sz w:val="22"/>
            <w:szCs w:val="22"/>
            <w:lang w:eastAsia="ru-RU"/>
          </w:rPr>
          <w:t>постановлением</w:t>
        </w:r>
      </w:hyperlink>
      <w:r w:rsidRPr="007B7A6A">
        <w:rPr>
          <w:rFonts w:ascii="Courier New" w:hAnsi="Courier New" w:cs="Courier New"/>
          <w:kern w:val="0"/>
          <w:sz w:val="22"/>
          <w:szCs w:val="22"/>
          <w:lang w:eastAsia="ru-RU"/>
        </w:rPr>
        <w:t xml:space="preserve">   Правительства    Российской     Федерации</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от 19.11.2014 N 1221, отказано  в   присвоении   (аннулировании)   адреса</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следующему объекту адресации 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(нужное подчеркнуть)</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________________________________________________________________________,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7B7A6A">
        <w:rPr>
          <w:rFonts w:ascii="Courier New" w:hAnsi="Courier New" w:cs="Courier New"/>
          <w:kern w:val="0"/>
          <w:sz w:val="22"/>
          <w:szCs w:val="22"/>
          <w:lang w:eastAsia="ru-RU"/>
        </w:rPr>
        <w:t>(вид и наименование объекта адресации, описание местонахождения объекта</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адресации</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________________________________________________________________________,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в случае обращения заявителя о присвоении объекту адресации адреса,</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адрес объекта адресации в случае обращения заявителя об аннулировании</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его адреса)</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в связи </w:t>
      </w:r>
      <w:proofErr w:type="gramStart"/>
      <w:r w:rsidRPr="007B7A6A">
        <w:rPr>
          <w:rFonts w:ascii="Courier New" w:hAnsi="Courier New" w:cs="Courier New"/>
          <w:kern w:val="0"/>
          <w:sz w:val="22"/>
          <w:szCs w:val="22"/>
          <w:lang w:eastAsia="ru-RU"/>
        </w:rPr>
        <w:t>с</w:t>
      </w:r>
      <w:proofErr w:type="gramEnd"/>
      <w:r w:rsidRPr="007B7A6A">
        <w:rPr>
          <w:rFonts w:ascii="Courier New" w:hAnsi="Courier New" w:cs="Courier New"/>
          <w:kern w:val="0"/>
          <w:sz w:val="22"/>
          <w:szCs w:val="22"/>
          <w:lang w:eastAsia="ru-RU"/>
        </w:rPr>
        <w:t xml:space="preserve"> ______________________________________________________________,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(основание отказа)</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Уполномоченное   лицо   органа    местного     самоуправления,     органа</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государственной    власти    субъекта    Российской    Федерации - города</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федерального значения или органа местного самоуправления внутригородского</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муниципального образования города федерального значения,  уполномоченного</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законом субъекта Российской Федерации</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Глава Янтиковского</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муниципального округа </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Чувашской Республики</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7B7A6A">
        <w:rPr>
          <w:rFonts w:ascii="Courier New" w:hAnsi="Courier New" w:cs="Courier New"/>
          <w:kern w:val="0"/>
          <w:sz w:val="22"/>
          <w:szCs w:val="22"/>
          <w:lang w:eastAsia="ru-RU"/>
        </w:rPr>
        <w:t xml:space="preserve">(либо первого заместителя главы </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администрации Янтиковского </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муниципального округа – начальника</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Управления по благоустройству и </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развитию территорий)</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___________________                            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(должность, Ф.И.О.)                                    (подпись)</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М.П.</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7B7A6A" w:rsidRPr="007B7A6A" w:rsidSect="007B7A6A">
          <w:footerReference w:type="default" r:id="rId116"/>
          <w:pgSz w:w="11900" w:h="16800"/>
          <w:pgMar w:top="1134" w:right="567" w:bottom="1134" w:left="1701" w:header="720" w:footer="720" w:gutter="0"/>
          <w:cols w:space="720"/>
          <w:noEndnote/>
        </w:sectPr>
      </w:pPr>
    </w:p>
    <w:p w:rsidR="007B7A6A" w:rsidRPr="007B7A6A" w:rsidRDefault="00B215DD" w:rsidP="00B215DD">
      <w:pPr>
        <w:widowControl w:val="0"/>
        <w:suppressAutoHyphens w:val="0"/>
        <w:autoSpaceDE w:val="0"/>
        <w:autoSpaceDN w:val="0"/>
        <w:adjustRightInd w:val="0"/>
        <w:spacing w:line="240" w:lineRule="auto"/>
        <w:ind w:left="10490" w:firstLine="0"/>
        <w:jc w:val="left"/>
        <w:rPr>
          <w:bCs/>
          <w:kern w:val="0"/>
          <w:lang w:eastAsia="ru-RU"/>
        </w:rPr>
      </w:pPr>
      <w:r>
        <w:rPr>
          <w:bCs/>
          <w:kern w:val="0"/>
          <w:lang w:eastAsia="ru-RU"/>
        </w:rPr>
        <w:lastRenderedPageBreak/>
        <w:t>Приложение №</w:t>
      </w:r>
      <w:r w:rsidR="007B7A6A" w:rsidRPr="007B7A6A">
        <w:rPr>
          <w:bCs/>
          <w:kern w:val="0"/>
          <w:lang w:eastAsia="ru-RU"/>
        </w:rPr>
        <w:t xml:space="preserve"> 4</w:t>
      </w:r>
    </w:p>
    <w:p w:rsidR="007B7A6A" w:rsidRPr="007B7A6A" w:rsidRDefault="007B7A6A" w:rsidP="00B215DD">
      <w:pPr>
        <w:widowControl w:val="0"/>
        <w:suppressAutoHyphens w:val="0"/>
        <w:autoSpaceDE w:val="0"/>
        <w:autoSpaceDN w:val="0"/>
        <w:adjustRightInd w:val="0"/>
        <w:spacing w:line="240" w:lineRule="auto"/>
        <w:ind w:left="10490" w:firstLine="0"/>
        <w:jc w:val="left"/>
        <w:rPr>
          <w:bCs/>
          <w:kern w:val="0"/>
          <w:lang w:eastAsia="ru-RU"/>
        </w:rPr>
      </w:pPr>
      <w:r w:rsidRPr="007B7A6A">
        <w:rPr>
          <w:bCs/>
          <w:kern w:val="0"/>
          <w:lang w:eastAsia="ru-RU"/>
        </w:rPr>
        <w:t>к Административному регламенту администрации Янтиковского муниципал</w:t>
      </w:r>
      <w:r w:rsidR="00B215DD">
        <w:rPr>
          <w:bCs/>
          <w:kern w:val="0"/>
          <w:lang w:eastAsia="ru-RU"/>
        </w:rPr>
        <w:t>ьного округа по предоставлению «</w:t>
      </w:r>
      <w:r w:rsidRPr="007B7A6A">
        <w:rPr>
          <w:bCs/>
          <w:kern w:val="0"/>
          <w:lang w:eastAsia="ru-RU"/>
        </w:rPr>
        <w:t>Присвоение адреса объекту адресации, изменени</w:t>
      </w:r>
      <w:r w:rsidR="00B215DD">
        <w:rPr>
          <w:bCs/>
          <w:kern w:val="0"/>
          <w:lang w:eastAsia="ru-RU"/>
        </w:rPr>
        <w:t>е и аннулирование такого адреса"</w:t>
      </w:r>
    </w:p>
    <w:p w:rsidR="007B7A6A" w:rsidRPr="007B7A6A" w:rsidRDefault="007B7A6A" w:rsidP="00B215DD">
      <w:pPr>
        <w:widowControl w:val="0"/>
        <w:suppressAutoHyphens w:val="0"/>
        <w:autoSpaceDE w:val="0"/>
        <w:autoSpaceDN w:val="0"/>
        <w:adjustRightInd w:val="0"/>
        <w:spacing w:line="240" w:lineRule="auto"/>
        <w:ind w:left="10490" w:firstLine="0"/>
        <w:jc w:val="left"/>
        <w:rPr>
          <w:bCs/>
          <w:kern w:val="0"/>
          <w:lang w:eastAsia="ru-RU"/>
        </w:rPr>
      </w:pPr>
      <w:r w:rsidRPr="007B7A6A">
        <w:rPr>
          <w:bCs/>
          <w:kern w:val="0"/>
          <w:lang w:eastAsia="ru-RU"/>
        </w:rPr>
        <w:t>о</w:t>
      </w:r>
      <w:r w:rsidR="00B215DD">
        <w:rPr>
          <w:bCs/>
          <w:kern w:val="0"/>
          <w:lang w:eastAsia="ru-RU"/>
        </w:rPr>
        <w:t>т ___.___.2023</w:t>
      </w:r>
      <w:r w:rsidRPr="007B7A6A">
        <w:rPr>
          <w:bCs/>
          <w:kern w:val="0"/>
          <w:lang w:eastAsia="ru-RU"/>
        </w:rPr>
        <w:t xml:space="preserve"> </w:t>
      </w:r>
      <w:r w:rsidR="00B215DD">
        <w:rPr>
          <w:bCs/>
          <w:kern w:val="0"/>
          <w:lang w:eastAsia="ru-RU"/>
        </w:rPr>
        <w:t xml:space="preserve">№ </w:t>
      </w:r>
      <w:r w:rsidRPr="007B7A6A">
        <w:rPr>
          <w:bCs/>
          <w:kern w:val="0"/>
          <w:lang w:eastAsia="ru-RU"/>
        </w:rPr>
        <w:t>_____</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9D53F1" w:rsidP="007B7A6A">
      <w:pPr>
        <w:widowControl w:val="0"/>
        <w:suppressAutoHyphens w:val="0"/>
        <w:autoSpaceDE w:val="0"/>
        <w:autoSpaceDN w:val="0"/>
        <w:adjustRightInd w:val="0"/>
        <w:spacing w:line="240" w:lineRule="auto"/>
        <w:ind w:firstLine="720"/>
        <w:jc w:val="right"/>
        <w:rPr>
          <w:rFonts w:ascii="Arial" w:hAnsi="Arial" w:cs="Arial"/>
          <w:b/>
          <w:bCs/>
          <w:kern w:val="0"/>
          <w:lang w:eastAsia="ru-RU"/>
        </w:rPr>
      </w:pPr>
      <w:hyperlink r:id="rId117" w:history="1">
        <w:r w:rsidR="007B7A6A" w:rsidRPr="007B7A6A">
          <w:rPr>
            <w:rFonts w:ascii="Arial" w:hAnsi="Arial" w:cs="Arial"/>
            <w:kern w:val="0"/>
            <w:lang w:eastAsia="ru-RU"/>
          </w:rPr>
          <w:t>Приложение N 1</w:t>
        </w:r>
        <w:r w:rsidR="007B7A6A" w:rsidRPr="007B7A6A">
          <w:rPr>
            <w:rFonts w:ascii="Arial" w:hAnsi="Arial" w:cs="Arial"/>
            <w:kern w:val="0"/>
            <w:lang w:eastAsia="ru-RU"/>
          </w:rPr>
          <w:br/>
        </w:r>
      </w:hyperlink>
      <w:r w:rsidR="007B7A6A" w:rsidRPr="007B7A6A">
        <w:rPr>
          <w:rFonts w:ascii="Arial" w:hAnsi="Arial" w:cs="Arial"/>
          <w:b/>
          <w:bCs/>
          <w:kern w:val="0"/>
          <w:lang w:eastAsia="ru-RU"/>
        </w:rPr>
        <w:t xml:space="preserve">к </w:t>
      </w:r>
      <w:hyperlink r:id="rId118" w:history="1">
        <w:r w:rsidR="007B7A6A" w:rsidRPr="007B7A6A">
          <w:rPr>
            <w:rFonts w:ascii="Arial" w:hAnsi="Arial" w:cs="Arial"/>
            <w:kern w:val="0"/>
            <w:lang w:eastAsia="ru-RU"/>
          </w:rPr>
          <w:t>приказу</w:t>
        </w:r>
      </w:hyperlink>
      <w:r w:rsidR="007B7A6A" w:rsidRPr="007B7A6A">
        <w:rPr>
          <w:rFonts w:ascii="Arial" w:hAnsi="Arial" w:cs="Arial"/>
          <w:b/>
          <w:bCs/>
          <w:kern w:val="0"/>
          <w:lang w:eastAsia="ru-RU"/>
        </w:rPr>
        <w:t xml:space="preserve"> Минфина России</w:t>
      </w:r>
      <w:r w:rsidR="007B7A6A" w:rsidRPr="007B7A6A">
        <w:rPr>
          <w:rFonts w:ascii="Arial" w:hAnsi="Arial" w:cs="Arial"/>
          <w:b/>
          <w:bCs/>
          <w:kern w:val="0"/>
          <w:lang w:eastAsia="ru-RU"/>
        </w:rPr>
        <w:br/>
        <w:t>от 11.12.2014 г. N 146н</w:t>
      </w:r>
      <w:r w:rsidR="007B7A6A" w:rsidRPr="007B7A6A">
        <w:rPr>
          <w:rFonts w:ascii="Arial" w:hAnsi="Arial" w:cs="Arial"/>
          <w:b/>
          <w:bCs/>
          <w:kern w:val="0"/>
          <w:lang w:eastAsia="ru-RU"/>
        </w:rPr>
        <w:br/>
        <w:t xml:space="preserve">(с изменениями </w:t>
      </w:r>
      <w:hyperlink r:id="rId119" w:history="1">
        <w:r w:rsidR="007B7A6A" w:rsidRPr="007B7A6A">
          <w:rPr>
            <w:rFonts w:ascii="Arial" w:hAnsi="Arial" w:cs="Arial"/>
            <w:kern w:val="0"/>
            <w:lang w:eastAsia="ru-RU"/>
          </w:rPr>
          <w:t>от 24.08.2015</w:t>
        </w:r>
      </w:hyperlink>
      <w:r w:rsidR="007B7A6A" w:rsidRPr="007B7A6A">
        <w:rPr>
          <w:rFonts w:ascii="Arial" w:hAnsi="Arial" w:cs="Arial"/>
          <w:b/>
          <w:bCs/>
          <w:kern w:val="0"/>
          <w:lang w:eastAsia="ru-RU"/>
        </w:rPr>
        <w:t>,</w:t>
      </w:r>
      <w:r w:rsidR="007B7A6A" w:rsidRPr="007B7A6A">
        <w:rPr>
          <w:rFonts w:ascii="Arial" w:hAnsi="Arial" w:cs="Arial"/>
          <w:b/>
          <w:bCs/>
          <w:kern w:val="0"/>
          <w:lang w:eastAsia="ru-RU"/>
        </w:rPr>
        <w:br/>
      </w:r>
      <w:hyperlink r:id="rId120" w:history="1">
        <w:r w:rsidR="007B7A6A" w:rsidRPr="007B7A6A">
          <w:rPr>
            <w:rFonts w:ascii="Arial" w:hAnsi="Arial" w:cs="Arial"/>
            <w:kern w:val="0"/>
            <w:lang w:eastAsia="ru-RU"/>
          </w:rPr>
          <w:t>18.06.2020</w:t>
        </w:r>
      </w:hyperlink>
      <w:r w:rsidR="007B7A6A" w:rsidRPr="007B7A6A">
        <w:rPr>
          <w:rFonts w:ascii="Arial" w:hAnsi="Arial" w:cs="Arial"/>
          <w:b/>
          <w:bCs/>
          <w:kern w:val="0"/>
          <w:lang w:eastAsia="ru-RU"/>
        </w:rPr>
        <w:t>)</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7B7A6A">
        <w:rPr>
          <w:rFonts w:ascii="Times New Roman CYR" w:hAnsi="Times New Roman CYR" w:cs="Times New Roman CYR"/>
          <w:b/>
          <w:bCs/>
          <w:kern w:val="0"/>
          <w:lang w:eastAsia="ru-RU"/>
        </w:rPr>
        <w:t>Форма</w:t>
      </w:r>
      <w:r w:rsidRPr="007B7A6A">
        <w:rPr>
          <w:rFonts w:ascii="Times New Roman CYR" w:hAnsi="Times New Roman CYR" w:cs="Times New Roman CYR"/>
          <w:b/>
          <w:bCs/>
          <w:kern w:val="0"/>
          <w:lang w:eastAsia="ru-RU"/>
        </w:rPr>
        <w:br/>
        <w:t>заявления о присвоении объекту адресации адреса или аннулировании его адреса</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8"/>
        <w:gridCol w:w="3395"/>
        <w:gridCol w:w="3601"/>
      </w:tblGrid>
      <w:tr w:rsidR="007B7A6A" w:rsidRPr="007B7A6A" w:rsidTr="00B215DD">
        <w:tc>
          <w:tcPr>
            <w:tcW w:w="6378" w:type="dxa"/>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395" w:type="dxa"/>
            <w:tcBorders>
              <w:top w:val="single" w:sz="4" w:space="0" w:color="auto"/>
              <w:left w:val="single" w:sz="4" w:space="0" w:color="auto"/>
              <w:bottom w:val="single" w:sz="4" w:space="0" w:color="auto"/>
              <w:right w:val="single" w:sz="4" w:space="0" w:color="auto"/>
            </w:tcBorders>
          </w:tcPr>
          <w:p w:rsidR="007B7A6A" w:rsidRPr="007B7A6A" w:rsidRDefault="008B37DF"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kern w:val="0"/>
                <w:lang w:eastAsia="ru-RU"/>
              </w:rPr>
              <w:t>Лист №</w:t>
            </w:r>
            <w:r w:rsidR="007B7A6A" w:rsidRPr="007B7A6A">
              <w:rPr>
                <w:rFonts w:ascii="Times New Roman CYR" w:hAnsi="Times New Roman CYR" w:cs="Times New Roman CYR"/>
                <w:kern w:val="0"/>
                <w:lang w:eastAsia="ru-RU"/>
              </w:rPr>
              <w:t xml:space="preserve"> _________</w:t>
            </w:r>
          </w:p>
        </w:tc>
        <w:tc>
          <w:tcPr>
            <w:tcW w:w="3601"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Всего листов ________</w:t>
            </w:r>
          </w:p>
        </w:tc>
      </w:tr>
    </w:tbl>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140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9"/>
        <w:gridCol w:w="692"/>
        <w:gridCol w:w="2483"/>
        <w:gridCol w:w="830"/>
        <w:gridCol w:w="1544"/>
        <w:gridCol w:w="1160"/>
        <w:gridCol w:w="1159"/>
        <w:gridCol w:w="693"/>
        <w:gridCol w:w="3510"/>
        <w:gridCol w:w="567"/>
        <w:gridCol w:w="425"/>
        <w:gridCol w:w="142"/>
      </w:tblGrid>
      <w:tr w:rsidR="007B7A6A" w:rsidRPr="007B7A6A" w:rsidTr="008B37DF">
        <w:trPr>
          <w:gridAfter w:val="1"/>
          <w:wAfter w:w="142" w:type="dxa"/>
        </w:trPr>
        <w:tc>
          <w:tcPr>
            <w:tcW w:w="829" w:type="dxa"/>
            <w:vMerge w:val="restart"/>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1</w:t>
            </w:r>
          </w:p>
        </w:tc>
        <w:tc>
          <w:tcPr>
            <w:tcW w:w="5549" w:type="dxa"/>
            <w:gridSpan w:val="4"/>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Заявление</w:t>
            </w:r>
          </w:p>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в Администрацию Янтиковского муниципального округа</w:t>
            </w:r>
          </w:p>
        </w:tc>
        <w:tc>
          <w:tcPr>
            <w:tcW w:w="2319" w:type="dxa"/>
            <w:gridSpan w:val="2"/>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2</w:t>
            </w:r>
          </w:p>
        </w:tc>
        <w:tc>
          <w:tcPr>
            <w:tcW w:w="4203" w:type="dxa"/>
            <w:gridSpan w:val="2"/>
            <w:tcBorders>
              <w:top w:val="single" w:sz="4" w:space="0" w:color="auto"/>
              <w:left w:val="single" w:sz="4" w:space="0" w:color="auto"/>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Заявление принято</w:t>
            </w:r>
          </w:p>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регистрационный номер</w:t>
            </w:r>
          </w:p>
        </w:tc>
        <w:tc>
          <w:tcPr>
            <w:tcW w:w="567" w:type="dxa"/>
            <w:tcBorders>
              <w:top w:val="single" w:sz="4" w:space="0" w:color="auto"/>
              <w:left w:val="nil"/>
              <w:bottom w:val="single" w:sz="4" w:space="0" w:color="auto"/>
              <w:right w:val="nil"/>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25" w:type="dxa"/>
            <w:vMerge w:val="restart"/>
            <w:tcBorders>
              <w:top w:val="single" w:sz="4" w:space="0" w:color="auto"/>
              <w:left w:val="nil"/>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rPr>
          <w:gridAfter w:val="1"/>
          <w:wAfter w:w="142" w:type="dxa"/>
        </w:trPr>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549" w:type="dxa"/>
            <w:gridSpan w:val="4"/>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gramStart"/>
            <w:r w:rsidRPr="007B7A6A">
              <w:rPr>
                <w:rFonts w:ascii="Times New Roman CYR" w:hAnsi="Times New Roman CYR" w:cs="Times New Roman CYR"/>
                <w:kern w:val="0"/>
                <w:lang w:eastAsia="ru-RU"/>
              </w:rPr>
              <w:t>(наименование органа местного самоуправления,</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Чувашской Республики</w:t>
            </w:r>
          </w:p>
        </w:tc>
        <w:tc>
          <w:tcPr>
            <w:tcW w:w="2319" w:type="dxa"/>
            <w:gridSpan w:val="2"/>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203" w:type="dxa"/>
            <w:gridSpan w:val="2"/>
            <w:tcBorders>
              <w:top w:val="nil"/>
              <w:left w:val="single" w:sz="4" w:space="0" w:color="auto"/>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количество листов заявления</w:t>
            </w:r>
          </w:p>
        </w:tc>
        <w:tc>
          <w:tcPr>
            <w:tcW w:w="567" w:type="dxa"/>
            <w:tcBorders>
              <w:top w:val="single" w:sz="4" w:space="0" w:color="auto"/>
              <w:left w:val="nil"/>
              <w:bottom w:val="single" w:sz="4" w:space="0" w:color="auto"/>
              <w:right w:val="nil"/>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25" w:type="dxa"/>
            <w:vMerge/>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rPr>
          <w:gridAfter w:val="1"/>
          <w:wAfter w:w="142" w:type="dxa"/>
        </w:trPr>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549" w:type="dxa"/>
            <w:gridSpan w:val="4"/>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w:t>
            </w:r>
            <w:r w:rsidRPr="007B7A6A">
              <w:rPr>
                <w:rFonts w:ascii="Times New Roman CYR" w:hAnsi="Times New Roman CYR" w:cs="Times New Roman CYR"/>
                <w:kern w:val="0"/>
                <w:lang w:eastAsia="ru-RU"/>
              </w:rPr>
              <w:lastRenderedPageBreak/>
              <w:t>законом субъекта Российской Федерации)</w:t>
            </w:r>
          </w:p>
        </w:tc>
        <w:tc>
          <w:tcPr>
            <w:tcW w:w="2319" w:type="dxa"/>
            <w:gridSpan w:val="2"/>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203" w:type="dxa"/>
            <w:gridSpan w:val="2"/>
            <w:tcBorders>
              <w:top w:val="nil"/>
              <w:left w:val="single" w:sz="4" w:space="0" w:color="auto"/>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количество прилагаемых документов</w:t>
            </w:r>
          </w:p>
        </w:tc>
        <w:tc>
          <w:tcPr>
            <w:tcW w:w="567" w:type="dxa"/>
            <w:tcBorders>
              <w:top w:val="single" w:sz="4" w:space="0" w:color="auto"/>
              <w:left w:val="nil"/>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_______,</w:t>
            </w:r>
          </w:p>
        </w:tc>
        <w:tc>
          <w:tcPr>
            <w:tcW w:w="425" w:type="dxa"/>
            <w:vMerge/>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005" w:type="dxa"/>
            <w:gridSpan w:val="3"/>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704" w:type="dxa"/>
            <w:gridSpan w:val="2"/>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929" w:type="dxa"/>
            <w:gridSpan w:val="4"/>
            <w:tcBorders>
              <w:top w:val="nil"/>
              <w:left w:val="single" w:sz="4" w:space="0" w:color="auto"/>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в том числе оригиналов _____, копий _____, количество листов в оригиналах ______, копиях _____</w:t>
            </w:r>
          </w:p>
        </w:tc>
        <w:tc>
          <w:tcPr>
            <w:tcW w:w="567" w:type="dxa"/>
            <w:gridSpan w:val="2"/>
            <w:vMerge w:val="restart"/>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005" w:type="dxa"/>
            <w:gridSpan w:val="3"/>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704" w:type="dxa"/>
            <w:gridSpan w:val="2"/>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362" w:type="dxa"/>
            <w:gridSpan w:val="3"/>
            <w:tcBorders>
              <w:top w:val="nil"/>
              <w:left w:val="single" w:sz="4" w:space="0" w:color="auto"/>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ФИО должностного лица</w:t>
            </w:r>
          </w:p>
        </w:tc>
        <w:tc>
          <w:tcPr>
            <w:tcW w:w="567" w:type="dxa"/>
            <w:tcBorders>
              <w:top w:val="nil"/>
              <w:left w:val="nil"/>
              <w:bottom w:val="single" w:sz="4" w:space="0" w:color="auto"/>
              <w:right w:val="nil"/>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67" w:type="dxa"/>
            <w:gridSpan w:val="2"/>
            <w:vMerge/>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005" w:type="dxa"/>
            <w:gridSpan w:val="3"/>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704" w:type="dxa"/>
            <w:gridSpan w:val="2"/>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362" w:type="dxa"/>
            <w:gridSpan w:val="3"/>
            <w:tcBorders>
              <w:top w:val="nil"/>
              <w:left w:val="single" w:sz="4" w:space="0" w:color="auto"/>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подпись должностного лица</w:t>
            </w:r>
          </w:p>
        </w:tc>
        <w:tc>
          <w:tcPr>
            <w:tcW w:w="567" w:type="dxa"/>
            <w:tcBorders>
              <w:top w:val="single" w:sz="4" w:space="0" w:color="auto"/>
              <w:left w:val="nil"/>
              <w:bottom w:val="single" w:sz="4" w:space="0" w:color="auto"/>
              <w:right w:val="nil"/>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67" w:type="dxa"/>
            <w:gridSpan w:val="2"/>
            <w:vMerge/>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005" w:type="dxa"/>
            <w:gridSpan w:val="3"/>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704" w:type="dxa"/>
            <w:gridSpan w:val="2"/>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362" w:type="dxa"/>
            <w:gridSpan w:val="3"/>
            <w:tcBorders>
              <w:top w:val="nil"/>
              <w:left w:val="single" w:sz="4" w:space="0" w:color="auto"/>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67" w:type="dxa"/>
            <w:tcBorders>
              <w:top w:val="single" w:sz="4" w:space="0" w:color="auto"/>
              <w:left w:val="nil"/>
              <w:bottom w:val="nil"/>
              <w:right w:val="nil"/>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67" w:type="dxa"/>
            <w:gridSpan w:val="2"/>
            <w:vMerge/>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rPr>
          <w:trHeight w:val="411"/>
        </w:trPr>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005" w:type="dxa"/>
            <w:gridSpan w:val="3"/>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704" w:type="dxa"/>
            <w:gridSpan w:val="2"/>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362" w:type="dxa"/>
            <w:gridSpan w:val="3"/>
            <w:tcBorders>
              <w:top w:val="nil"/>
              <w:left w:val="single" w:sz="4" w:space="0" w:color="auto"/>
              <w:bottom w:val="single" w:sz="4" w:space="0" w:color="auto"/>
              <w:right w:val="nil"/>
            </w:tcBorders>
          </w:tcPr>
          <w:p w:rsidR="007B7A6A" w:rsidRPr="007B7A6A" w:rsidRDefault="0083376B"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kern w:val="0"/>
                <w:lang w:eastAsia="ru-RU"/>
              </w:rPr>
              <w:t>дата «___»</w:t>
            </w:r>
            <w:r w:rsidR="007B7A6A" w:rsidRPr="007B7A6A">
              <w:rPr>
                <w:rFonts w:ascii="Times New Roman CYR" w:hAnsi="Times New Roman CYR" w:cs="Times New Roman CYR"/>
                <w:kern w:val="0"/>
                <w:lang w:eastAsia="ru-RU"/>
              </w:rPr>
              <w:t xml:space="preserve"> ________ ____ г.</w:t>
            </w:r>
          </w:p>
        </w:tc>
        <w:tc>
          <w:tcPr>
            <w:tcW w:w="567" w:type="dxa"/>
            <w:tcBorders>
              <w:top w:val="nil"/>
              <w:left w:val="nil"/>
              <w:bottom w:val="single" w:sz="4" w:space="0" w:color="auto"/>
              <w:right w:val="nil"/>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67" w:type="dxa"/>
            <w:gridSpan w:val="2"/>
            <w:vMerge/>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29" w:type="dxa"/>
            <w:vMerge w:val="restart"/>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3.1</w:t>
            </w:r>
          </w:p>
        </w:tc>
        <w:tc>
          <w:tcPr>
            <w:tcW w:w="13205" w:type="dxa"/>
            <w:gridSpan w:val="11"/>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Прошу в отношении объекта адресации:</w:t>
            </w: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205" w:type="dxa"/>
            <w:gridSpan w:val="11"/>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Вид:</w:t>
            </w: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92"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483"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Земельный участок</w:t>
            </w:r>
          </w:p>
        </w:tc>
        <w:tc>
          <w:tcPr>
            <w:tcW w:w="83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863"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Сооружение</w:t>
            </w:r>
          </w:p>
        </w:tc>
        <w:tc>
          <w:tcPr>
            <w:tcW w:w="693" w:type="dxa"/>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44" w:type="dxa"/>
            <w:gridSpan w:val="4"/>
            <w:vMerge w:val="restart"/>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Машино-место</w:t>
            </w: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92"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483"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Здание (строение)</w:t>
            </w:r>
          </w:p>
        </w:tc>
        <w:tc>
          <w:tcPr>
            <w:tcW w:w="83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863"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Помещение</w:t>
            </w:r>
          </w:p>
        </w:tc>
        <w:tc>
          <w:tcPr>
            <w:tcW w:w="693"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44" w:type="dxa"/>
            <w:gridSpan w:val="4"/>
            <w:vMerge/>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29" w:type="dxa"/>
            <w:vMerge w:val="restart"/>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3.2</w:t>
            </w:r>
          </w:p>
        </w:tc>
        <w:tc>
          <w:tcPr>
            <w:tcW w:w="13205" w:type="dxa"/>
            <w:gridSpan w:val="11"/>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Присвоить адрес</w:t>
            </w: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205" w:type="dxa"/>
            <w:gridSpan w:val="11"/>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В связи </w:t>
            </w:r>
            <w:proofErr w:type="gramStart"/>
            <w:r w:rsidRPr="007B7A6A">
              <w:rPr>
                <w:rFonts w:ascii="Times New Roman CYR" w:hAnsi="Times New Roman CYR" w:cs="Times New Roman CYR"/>
                <w:kern w:val="0"/>
                <w:lang w:eastAsia="ru-RU"/>
              </w:rPr>
              <w:t>с</w:t>
            </w:r>
            <w:proofErr w:type="gramEnd"/>
            <w:r w:rsidRPr="007B7A6A">
              <w:rPr>
                <w:rFonts w:ascii="Times New Roman CYR" w:hAnsi="Times New Roman CYR" w:cs="Times New Roman CYR"/>
                <w:kern w:val="0"/>
                <w:lang w:eastAsia="ru-RU"/>
              </w:rPr>
              <w:t>:</w:t>
            </w: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92"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513" w:type="dxa"/>
            <w:gridSpan w:val="10"/>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Образованием земельного участк</w:t>
            </w:r>
            <w:proofErr w:type="gramStart"/>
            <w:r w:rsidRPr="007B7A6A">
              <w:rPr>
                <w:rFonts w:ascii="Times New Roman CYR" w:hAnsi="Times New Roman CYR" w:cs="Times New Roman CYR"/>
                <w:kern w:val="0"/>
                <w:lang w:eastAsia="ru-RU"/>
              </w:rPr>
              <w:t>а(</w:t>
            </w:r>
            <w:proofErr w:type="spellStart"/>
            <w:proofErr w:type="gramEnd"/>
            <w:r w:rsidRPr="007B7A6A">
              <w:rPr>
                <w:rFonts w:ascii="Times New Roman CYR" w:hAnsi="Times New Roman CYR" w:cs="Times New Roman CYR"/>
                <w:kern w:val="0"/>
                <w:lang w:eastAsia="ru-RU"/>
              </w:rPr>
              <w:t>ов</w:t>
            </w:r>
            <w:proofErr w:type="spellEnd"/>
            <w:r w:rsidRPr="007B7A6A">
              <w:rPr>
                <w:rFonts w:ascii="Times New Roman CYR" w:hAnsi="Times New Roman CYR" w:cs="Times New Roman CYR"/>
                <w:kern w:val="0"/>
                <w:lang w:eastAsia="ru-RU"/>
              </w:rPr>
              <w:t>) из земель, находящихся в государственной или муниципальной собственности</w:t>
            </w: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868" w:type="dxa"/>
            <w:gridSpan w:val="6"/>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Количество образуемых земельных участков</w:t>
            </w:r>
          </w:p>
        </w:tc>
        <w:tc>
          <w:tcPr>
            <w:tcW w:w="5337" w:type="dxa"/>
            <w:gridSpan w:val="5"/>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868" w:type="dxa"/>
            <w:gridSpan w:val="6"/>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Дополнительная информация:</w:t>
            </w:r>
          </w:p>
        </w:tc>
        <w:tc>
          <w:tcPr>
            <w:tcW w:w="5337" w:type="dxa"/>
            <w:gridSpan w:val="5"/>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868" w:type="dxa"/>
            <w:gridSpan w:val="6"/>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337" w:type="dxa"/>
            <w:gridSpan w:val="5"/>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868" w:type="dxa"/>
            <w:gridSpan w:val="6"/>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337" w:type="dxa"/>
            <w:gridSpan w:val="5"/>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92"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513" w:type="dxa"/>
            <w:gridSpan w:val="10"/>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Образованием земельного участк</w:t>
            </w:r>
            <w:proofErr w:type="gramStart"/>
            <w:r w:rsidRPr="007B7A6A">
              <w:rPr>
                <w:rFonts w:ascii="Times New Roman CYR" w:hAnsi="Times New Roman CYR" w:cs="Times New Roman CYR"/>
                <w:kern w:val="0"/>
                <w:lang w:eastAsia="ru-RU"/>
              </w:rPr>
              <w:t>а(</w:t>
            </w:r>
            <w:proofErr w:type="spellStart"/>
            <w:proofErr w:type="gramEnd"/>
            <w:r w:rsidRPr="007B7A6A">
              <w:rPr>
                <w:rFonts w:ascii="Times New Roman CYR" w:hAnsi="Times New Roman CYR" w:cs="Times New Roman CYR"/>
                <w:kern w:val="0"/>
                <w:lang w:eastAsia="ru-RU"/>
              </w:rPr>
              <w:t>ов</w:t>
            </w:r>
            <w:proofErr w:type="spellEnd"/>
            <w:r w:rsidRPr="007B7A6A">
              <w:rPr>
                <w:rFonts w:ascii="Times New Roman CYR" w:hAnsi="Times New Roman CYR" w:cs="Times New Roman CYR"/>
                <w:kern w:val="0"/>
                <w:lang w:eastAsia="ru-RU"/>
              </w:rPr>
              <w:t>) путем раздела земельного участка</w:t>
            </w: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868" w:type="dxa"/>
            <w:gridSpan w:val="6"/>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Количество образуемых земельных участков</w:t>
            </w:r>
          </w:p>
        </w:tc>
        <w:tc>
          <w:tcPr>
            <w:tcW w:w="5337" w:type="dxa"/>
            <w:gridSpan w:val="5"/>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868" w:type="dxa"/>
            <w:gridSpan w:val="6"/>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Кадастровый номер земельного участка, раздел которого осуществляется</w:t>
            </w:r>
          </w:p>
        </w:tc>
        <w:tc>
          <w:tcPr>
            <w:tcW w:w="5337" w:type="dxa"/>
            <w:gridSpan w:val="5"/>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Адрес земельного участка, раздел которого осуществляется</w:t>
            </w: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868" w:type="dxa"/>
            <w:gridSpan w:val="6"/>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337" w:type="dxa"/>
            <w:gridSpan w:val="5"/>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868" w:type="dxa"/>
            <w:gridSpan w:val="6"/>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337" w:type="dxa"/>
            <w:gridSpan w:val="5"/>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92"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513" w:type="dxa"/>
            <w:gridSpan w:val="10"/>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Образованием земельного участка путем объединения земельных участков</w:t>
            </w: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868" w:type="dxa"/>
            <w:gridSpan w:val="6"/>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Количество объединяемых земельных участков</w:t>
            </w:r>
          </w:p>
        </w:tc>
        <w:tc>
          <w:tcPr>
            <w:tcW w:w="5337" w:type="dxa"/>
            <w:gridSpan w:val="5"/>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868" w:type="dxa"/>
            <w:gridSpan w:val="6"/>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Кадастровый номер объединяемого земельного участка</w:t>
            </w:r>
            <w:hyperlink w:anchor="sub_1111" w:history="1">
              <w:r w:rsidRPr="007B7A6A">
                <w:rPr>
                  <w:rFonts w:ascii="Times New Roman CYR" w:hAnsi="Times New Roman CYR" w:cs="Times New Roman CYR"/>
                  <w:kern w:val="0"/>
                  <w:lang w:eastAsia="ru-RU"/>
                </w:rPr>
                <w:t>*(1)</w:t>
              </w:r>
            </w:hyperlink>
          </w:p>
        </w:tc>
        <w:tc>
          <w:tcPr>
            <w:tcW w:w="5337" w:type="dxa"/>
            <w:gridSpan w:val="5"/>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Адрес объединяемого земельного участка</w:t>
            </w:r>
            <w:hyperlink w:anchor="sub_1111" w:history="1">
              <w:r w:rsidRPr="007B7A6A">
                <w:rPr>
                  <w:rFonts w:ascii="Times New Roman CYR" w:hAnsi="Times New Roman CYR" w:cs="Times New Roman CYR"/>
                  <w:kern w:val="0"/>
                  <w:lang w:eastAsia="ru-RU"/>
                </w:rPr>
                <w:t>*(1)</w:t>
              </w:r>
            </w:hyperlink>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868" w:type="dxa"/>
            <w:gridSpan w:val="6"/>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337" w:type="dxa"/>
            <w:gridSpan w:val="5"/>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29"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868" w:type="dxa"/>
            <w:gridSpan w:val="6"/>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337" w:type="dxa"/>
            <w:gridSpan w:val="5"/>
            <w:tcBorders>
              <w:top w:val="single" w:sz="4" w:space="0" w:color="auto"/>
              <w:left w:val="single" w:sz="4" w:space="0" w:color="auto"/>
              <w:bottom w:val="single" w:sz="4" w:space="0" w:color="auto"/>
            </w:tcBorders>
          </w:tcPr>
          <w:p w:rsidR="007B7A6A" w:rsidRPr="007B7A6A" w:rsidRDefault="007B7A6A" w:rsidP="008B37DF">
            <w:pPr>
              <w:widowControl w:val="0"/>
              <w:tabs>
                <w:tab w:val="left" w:pos="1075"/>
              </w:tabs>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4" w:name="sub_1111"/>
      <w:r w:rsidRPr="007B7A6A">
        <w:rPr>
          <w:rFonts w:ascii="Times New Roman CYR" w:hAnsi="Times New Roman CYR" w:cs="Times New Roman CYR"/>
          <w:kern w:val="0"/>
          <w:lang w:eastAsia="ru-RU"/>
        </w:rPr>
        <w:lastRenderedPageBreak/>
        <w:t>*(1) Строка дублируется для каждого объединенного земельного участка</w:t>
      </w:r>
    </w:p>
    <w:bookmarkEnd w:id="154"/>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98"/>
        <w:gridCol w:w="2555"/>
        <w:gridCol w:w="3181"/>
      </w:tblGrid>
      <w:tr w:rsidR="007B7A6A" w:rsidRPr="007B7A6A" w:rsidTr="007B7A6A">
        <w:tc>
          <w:tcPr>
            <w:tcW w:w="7498" w:type="dxa"/>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55"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Лист N _________</w:t>
            </w:r>
          </w:p>
        </w:tc>
        <w:tc>
          <w:tcPr>
            <w:tcW w:w="3181"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Всего листов ________</w:t>
            </w:r>
          </w:p>
        </w:tc>
      </w:tr>
    </w:tbl>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00"/>
        <w:gridCol w:w="6020"/>
        <w:gridCol w:w="6332"/>
      </w:tblGrid>
      <w:tr w:rsidR="007B7A6A" w:rsidRPr="007B7A6A" w:rsidTr="008B37DF">
        <w:tc>
          <w:tcPr>
            <w:tcW w:w="840" w:type="dxa"/>
            <w:vMerge w:val="restart"/>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52" w:type="dxa"/>
            <w:gridSpan w:val="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Образованием земельного участк</w:t>
            </w:r>
            <w:proofErr w:type="gramStart"/>
            <w:r w:rsidRPr="007B7A6A">
              <w:rPr>
                <w:rFonts w:ascii="Times New Roman CYR" w:hAnsi="Times New Roman CYR" w:cs="Times New Roman CYR"/>
                <w:kern w:val="0"/>
                <w:lang w:eastAsia="ru-RU"/>
              </w:rPr>
              <w:t>а(</w:t>
            </w:r>
            <w:proofErr w:type="spellStart"/>
            <w:proofErr w:type="gramEnd"/>
            <w:r w:rsidRPr="007B7A6A">
              <w:rPr>
                <w:rFonts w:ascii="Times New Roman CYR" w:hAnsi="Times New Roman CYR" w:cs="Times New Roman CYR"/>
                <w:kern w:val="0"/>
                <w:lang w:eastAsia="ru-RU"/>
              </w:rPr>
              <w:t>ов</w:t>
            </w:r>
            <w:proofErr w:type="spellEnd"/>
            <w:r w:rsidRPr="007B7A6A">
              <w:rPr>
                <w:rFonts w:ascii="Times New Roman CYR" w:hAnsi="Times New Roman CYR" w:cs="Times New Roman CYR"/>
                <w:kern w:val="0"/>
                <w:lang w:eastAsia="ru-RU"/>
              </w:rPr>
              <w:t>) путем выдела из земельного участка</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Количество образуемых земельных участков (за исключением земельного участка, из которого осуществляется выдел)</w:t>
            </w: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Кадастровый номер земельного участка, из которого осуществляется выдел</w:t>
            </w: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Адрес земельного участка, из которого осуществляется выдел</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52" w:type="dxa"/>
            <w:gridSpan w:val="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Образованием земельного участк</w:t>
            </w:r>
            <w:proofErr w:type="gramStart"/>
            <w:r w:rsidRPr="007B7A6A">
              <w:rPr>
                <w:rFonts w:ascii="Times New Roman CYR" w:hAnsi="Times New Roman CYR" w:cs="Times New Roman CYR"/>
                <w:kern w:val="0"/>
                <w:lang w:eastAsia="ru-RU"/>
              </w:rPr>
              <w:t>а(</w:t>
            </w:r>
            <w:proofErr w:type="spellStart"/>
            <w:proofErr w:type="gramEnd"/>
            <w:r w:rsidRPr="007B7A6A">
              <w:rPr>
                <w:rFonts w:ascii="Times New Roman CYR" w:hAnsi="Times New Roman CYR" w:cs="Times New Roman CYR"/>
                <w:kern w:val="0"/>
                <w:lang w:eastAsia="ru-RU"/>
              </w:rPr>
              <w:t>ов</w:t>
            </w:r>
            <w:proofErr w:type="spellEnd"/>
            <w:r w:rsidRPr="007B7A6A">
              <w:rPr>
                <w:rFonts w:ascii="Times New Roman CYR" w:hAnsi="Times New Roman CYR" w:cs="Times New Roman CYR"/>
                <w:kern w:val="0"/>
                <w:lang w:eastAsia="ru-RU"/>
              </w:rPr>
              <w:t>) путем перераспределения земельных участков</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Количество образуемых земельных участков</w:t>
            </w: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Количество земельных участков, которые перераспределяются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Кадастровый номер земельного участка, который перераспределяется</w:t>
            </w:r>
            <w:hyperlink w:anchor="sub_2222" w:history="1">
              <w:r w:rsidRPr="007B7A6A">
                <w:rPr>
                  <w:rFonts w:ascii="Times New Roman CYR" w:hAnsi="Times New Roman CYR" w:cs="Times New Roman CYR"/>
                  <w:kern w:val="0"/>
                  <w:lang w:eastAsia="ru-RU"/>
                </w:rPr>
                <w:t>*(2)</w:t>
              </w:r>
            </w:hyperlink>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Адрес земельного участка, который перераспределяется</w:t>
            </w:r>
            <w:hyperlink w:anchor="sub_2222" w:history="1">
              <w:r w:rsidRPr="007B7A6A">
                <w:rPr>
                  <w:rFonts w:ascii="Times New Roman CYR" w:hAnsi="Times New Roman CYR" w:cs="Times New Roman CYR"/>
                  <w:kern w:val="0"/>
                  <w:lang w:eastAsia="ru-RU"/>
                </w:rPr>
                <w:t>*(2)</w:t>
              </w:r>
            </w:hyperlink>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52" w:type="dxa"/>
            <w:gridSpan w:val="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Строительством, реконструкцией здания (строения), сооружения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Наименование объекта строительства (реконструкции) в соответствии с проектной документацией</w:t>
            </w: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Кадастровый номер земельного участка, на котором осуществляется строительство (реконструкция)</w:t>
            </w: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Адрес земельного участка, на котором осуществляется строительство (реконструкция)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rPr>
          <w:trHeight w:val="276"/>
        </w:trPr>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52" w:type="dxa"/>
            <w:gridSpan w:val="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21" w:history="1">
              <w:r w:rsidRPr="007B7A6A">
                <w:rPr>
                  <w:rFonts w:ascii="Times New Roman CYR" w:hAnsi="Times New Roman CYR" w:cs="Times New Roman CYR"/>
                  <w:kern w:val="0"/>
                  <w:lang w:eastAsia="ru-RU"/>
                </w:rPr>
                <w:t>Градостроительным кодексом</w:t>
              </w:r>
            </w:hyperlink>
            <w:r w:rsidRPr="007B7A6A">
              <w:rPr>
                <w:rFonts w:ascii="Times New Roman CYR" w:hAnsi="Times New Roman CYR" w:cs="Times New Roman CYR"/>
                <w:kern w:val="0"/>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Тип здания (строения), сооружения</w:t>
            </w: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Кадастровый номер земельного участка, на котором осуществляется строительство (реконструкция)</w:t>
            </w: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Адрес земельного участка, на котором осуществляется строительство (реконструкция)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52" w:type="dxa"/>
            <w:gridSpan w:val="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Переводом жилого помещения в нежилое помещение и нежилого помещения в жилое помещение</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Кадастровый номер помещения</w:t>
            </w: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Адрес помещения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720" w:type="dxa"/>
            <w:gridSpan w:val="2"/>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5" w:name="sub_2222"/>
      <w:r w:rsidRPr="007B7A6A">
        <w:rPr>
          <w:rFonts w:ascii="Times New Roman CYR" w:hAnsi="Times New Roman CYR" w:cs="Times New Roman CYR"/>
          <w:kern w:val="0"/>
          <w:lang w:eastAsia="ru-RU"/>
        </w:rPr>
        <w:t>*(2) Строка дублируется для каждого перераспределенного земельного участка</w:t>
      </w:r>
    </w:p>
    <w:bookmarkEnd w:id="155"/>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0"/>
        <w:gridCol w:w="2660"/>
        <w:gridCol w:w="3780"/>
      </w:tblGrid>
      <w:tr w:rsidR="007B7A6A" w:rsidRPr="007B7A6A" w:rsidTr="007B7A6A">
        <w:tc>
          <w:tcPr>
            <w:tcW w:w="7700" w:type="dxa"/>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66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Лист N _________</w:t>
            </w:r>
          </w:p>
        </w:tc>
        <w:tc>
          <w:tcPr>
            <w:tcW w:w="378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Всего листов ________</w:t>
            </w:r>
          </w:p>
        </w:tc>
      </w:tr>
    </w:tbl>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1417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00"/>
        <w:gridCol w:w="840"/>
        <w:gridCol w:w="2240"/>
        <w:gridCol w:w="3080"/>
        <w:gridCol w:w="140"/>
        <w:gridCol w:w="420"/>
        <w:gridCol w:w="140"/>
        <w:gridCol w:w="280"/>
        <w:gridCol w:w="140"/>
        <w:gridCol w:w="1540"/>
        <w:gridCol w:w="3080"/>
        <w:gridCol w:w="735"/>
      </w:tblGrid>
      <w:tr w:rsidR="007B7A6A" w:rsidRPr="007B7A6A" w:rsidTr="008B37DF">
        <w:tc>
          <w:tcPr>
            <w:tcW w:w="840" w:type="dxa"/>
            <w:vMerge w:val="restart"/>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35" w:type="dxa"/>
            <w:gridSpan w:val="11"/>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Образованием помещени</w:t>
            </w:r>
            <w:proofErr w:type="gramStart"/>
            <w:r w:rsidRPr="007B7A6A">
              <w:rPr>
                <w:rFonts w:ascii="Times New Roman CYR" w:hAnsi="Times New Roman CYR" w:cs="Times New Roman CYR"/>
                <w:kern w:val="0"/>
                <w:lang w:eastAsia="ru-RU"/>
              </w:rPr>
              <w:t>я(</w:t>
            </w:r>
            <w:proofErr w:type="spellStart"/>
            <w:proofErr w:type="gramEnd"/>
            <w:r w:rsidRPr="007B7A6A">
              <w:rPr>
                <w:rFonts w:ascii="Times New Roman CYR" w:hAnsi="Times New Roman CYR" w:cs="Times New Roman CYR"/>
                <w:kern w:val="0"/>
                <w:lang w:eastAsia="ru-RU"/>
              </w:rPr>
              <w:t>ий</w:t>
            </w:r>
            <w:proofErr w:type="spellEnd"/>
            <w:r w:rsidRPr="007B7A6A">
              <w:rPr>
                <w:rFonts w:ascii="Times New Roman CYR" w:hAnsi="Times New Roman CYR" w:cs="Times New Roman CYR"/>
                <w:kern w:val="0"/>
                <w:lang w:eastAsia="ru-RU"/>
              </w:rPr>
              <w:t>) в здании (строении), сооружении путем раздела здания (строения), сооружения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880" w:type="dxa"/>
            <w:gridSpan w:val="4"/>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Образование жилого помещения</w:t>
            </w:r>
          </w:p>
        </w:tc>
        <w:tc>
          <w:tcPr>
            <w:tcW w:w="518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Количество образуемых помещений</w:t>
            </w:r>
          </w:p>
        </w:tc>
        <w:tc>
          <w:tcPr>
            <w:tcW w:w="735"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880" w:type="dxa"/>
            <w:gridSpan w:val="4"/>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Образование нежилого помещения</w:t>
            </w:r>
          </w:p>
        </w:tc>
        <w:tc>
          <w:tcPr>
            <w:tcW w:w="518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Количество образуемых помещений</w:t>
            </w:r>
          </w:p>
        </w:tc>
        <w:tc>
          <w:tcPr>
            <w:tcW w:w="735"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860" w:type="dxa"/>
            <w:gridSpan w:val="4"/>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Кадастровый номер здания, сооружения</w:t>
            </w:r>
          </w:p>
        </w:tc>
        <w:tc>
          <w:tcPr>
            <w:tcW w:w="6475" w:type="dxa"/>
            <w:gridSpan w:val="8"/>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Адрес здания, сооружения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860" w:type="dxa"/>
            <w:gridSpan w:val="4"/>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475" w:type="dxa"/>
            <w:gridSpan w:val="8"/>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860" w:type="dxa"/>
            <w:gridSpan w:val="4"/>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475" w:type="dxa"/>
            <w:gridSpan w:val="8"/>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860" w:type="dxa"/>
            <w:gridSpan w:val="4"/>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Дополнительная информация:</w:t>
            </w:r>
          </w:p>
        </w:tc>
        <w:tc>
          <w:tcPr>
            <w:tcW w:w="6475" w:type="dxa"/>
            <w:gridSpan w:val="8"/>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860" w:type="dxa"/>
            <w:gridSpan w:val="4"/>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475" w:type="dxa"/>
            <w:gridSpan w:val="8"/>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860" w:type="dxa"/>
            <w:gridSpan w:val="4"/>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475" w:type="dxa"/>
            <w:gridSpan w:val="8"/>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35" w:type="dxa"/>
            <w:gridSpan w:val="11"/>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Образованием помещени</w:t>
            </w:r>
            <w:proofErr w:type="gramStart"/>
            <w:r w:rsidRPr="007B7A6A">
              <w:rPr>
                <w:rFonts w:ascii="Times New Roman CYR" w:hAnsi="Times New Roman CYR" w:cs="Times New Roman CYR"/>
                <w:kern w:val="0"/>
                <w:lang w:eastAsia="ru-RU"/>
              </w:rPr>
              <w:t>я(</w:t>
            </w:r>
            <w:proofErr w:type="spellStart"/>
            <w:proofErr w:type="gramEnd"/>
            <w:r w:rsidRPr="007B7A6A">
              <w:rPr>
                <w:rFonts w:ascii="Times New Roman CYR" w:hAnsi="Times New Roman CYR" w:cs="Times New Roman CYR"/>
                <w:kern w:val="0"/>
                <w:lang w:eastAsia="ru-RU"/>
              </w:rPr>
              <w:t>ий</w:t>
            </w:r>
            <w:proofErr w:type="spellEnd"/>
            <w:r w:rsidRPr="007B7A6A">
              <w:rPr>
                <w:rFonts w:ascii="Times New Roman CYR" w:hAnsi="Times New Roman CYR" w:cs="Times New Roman CYR"/>
                <w:kern w:val="0"/>
                <w:lang w:eastAsia="ru-RU"/>
              </w:rPr>
              <w:t xml:space="preserve">) в здании (строении), сооружении путем раздела помещения,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-места</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78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Назначение помещения (жилое (нежилое) помещение)</w:t>
            </w:r>
            <w:hyperlink w:anchor="sub_3333" w:history="1">
              <w:r w:rsidRPr="007B7A6A">
                <w:rPr>
                  <w:rFonts w:ascii="Times New Roman CYR" w:hAnsi="Times New Roman CYR" w:cs="Times New Roman CYR"/>
                  <w:kern w:val="0"/>
                  <w:lang w:eastAsia="ru-RU"/>
                </w:rPr>
                <w:t>*(3)</w:t>
              </w:r>
            </w:hyperlink>
          </w:p>
        </w:tc>
        <w:tc>
          <w:tcPr>
            <w:tcW w:w="5740" w:type="dxa"/>
            <w:gridSpan w:val="7"/>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Вид помещения</w:t>
            </w:r>
            <w:hyperlink w:anchor="sub_3333" w:history="1">
              <w:r w:rsidRPr="007B7A6A">
                <w:rPr>
                  <w:rFonts w:ascii="Times New Roman CYR" w:hAnsi="Times New Roman CYR" w:cs="Times New Roman CYR"/>
                  <w:kern w:val="0"/>
                  <w:lang w:eastAsia="ru-RU"/>
                </w:rPr>
                <w:t>*(3)</w:t>
              </w:r>
            </w:hyperlink>
          </w:p>
        </w:tc>
        <w:tc>
          <w:tcPr>
            <w:tcW w:w="3815" w:type="dxa"/>
            <w:gridSpan w:val="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Количество помещений</w:t>
            </w:r>
            <w:hyperlink w:anchor="sub_3333" w:history="1">
              <w:r w:rsidRPr="007B7A6A">
                <w:rPr>
                  <w:rFonts w:ascii="Times New Roman CYR" w:hAnsi="Times New Roman CYR" w:cs="Times New Roman CYR"/>
                  <w:kern w:val="0"/>
                  <w:lang w:eastAsia="ru-RU"/>
                </w:rPr>
                <w:t>*(3)</w:t>
              </w:r>
            </w:hyperlink>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78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740" w:type="dxa"/>
            <w:gridSpan w:val="7"/>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815" w:type="dxa"/>
            <w:gridSpan w:val="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980" w:type="dxa"/>
            <w:gridSpan w:val="9"/>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Кадастровый номер помещения,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-места, раздел которого осуществляется</w:t>
            </w:r>
          </w:p>
        </w:tc>
        <w:tc>
          <w:tcPr>
            <w:tcW w:w="5355" w:type="dxa"/>
            <w:gridSpan w:val="3"/>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Адрес помещения,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-места, раздел которого осуществляется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980" w:type="dxa"/>
            <w:gridSpan w:val="9"/>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355" w:type="dxa"/>
            <w:gridSpan w:val="3"/>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980" w:type="dxa"/>
            <w:gridSpan w:val="9"/>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355" w:type="dxa"/>
            <w:gridSpan w:val="3"/>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980" w:type="dxa"/>
            <w:gridSpan w:val="9"/>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Дополнительная информация:</w:t>
            </w:r>
          </w:p>
        </w:tc>
        <w:tc>
          <w:tcPr>
            <w:tcW w:w="5355" w:type="dxa"/>
            <w:gridSpan w:val="3"/>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980" w:type="dxa"/>
            <w:gridSpan w:val="9"/>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355" w:type="dxa"/>
            <w:gridSpan w:val="3"/>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980" w:type="dxa"/>
            <w:gridSpan w:val="9"/>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355" w:type="dxa"/>
            <w:gridSpan w:val="3"/>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35" w:type="dxa"/>
            <w:gridSpan w:val="11"/>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Образованием помещения в здании (строении), сооружении путем объединения помещений,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-ме</w:t>
            </w:r>
            <w:proofErr w:type="gramStart"/>
            <w:r w:rsidRPr="007B7A6A">
              <w:rPr>
                <w:rFonts w:ascii="Times New Roman CYR" w:hAnsi="Times New Roman CYR" w:cs="Times New Roman CYR"/>
                <w:kern w:val="0"/>
                <w:lang w:eastAsia="ru-RU"/>
              </w:rPr>
              <w:t>ст в зд</w:t>
            </w:r>
            <w:proofErr w:type="gramEnd"/>
            <w:r w:rsidRPr="007B7A6A">
              <w:rPr>
                <w:rFonts w:ascii="Times New Roman CYR" w:hAnsi="Times New Roman CYR" w:cs="Times New Roman CYR"/>
                <w:kern w:val="0"/>
                <w:lang w:eastAsia="ru-RU"/>
              </w:rPr>
              <w:t>ании (строении), сооружении</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02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Образование жилого помещения</w:t>
            </w:r>
          </w:p>
        </w:tc>
        <w:tc>
          <w:tcPr>
            <w:tcW w:w="28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495" w:type="dxa"/>
            <w:gridSpan w:val="4"/>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Образование нежилого помещения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Количество объединяемых помещений</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Кадастровый номер объединяемого помещения</w:t>
            </w:r>
            <w:hyperlink w:anchor="sub_4444" w:history="1">
              <w:r w:rsidRPr="007B7A6A">
                <w:rPr>
                  <w:rFonts w:ascii="Times New Roman CYR" w:hAnsi="Times New Roman CYR" w:cs="Times New Roman CYR"/>
                  <w:kern w:val="0"/>
                  <w:lang w:eastAsia="ru-RU"/>
                </w:rPr>
                <w:t>*(4)</w:t>
              </w:r>
            </w:hyperlink>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Адрес объединяемого помещения</w:t>
            </w:r>
            <w:hyperlink w:anchor="sub_4444" w:history="1">
              <w:r w:rsidRPr="007B7A6A">
                <w:rPr>
                  <w:rFonts w:ascii="Times New Roman CYR" w:hAnsi="Times New Roman CYR" w:cs="Times New Roman CYR"/>
                  <w:kern w:val="0"/>
                  <w:lang w:eastAsia="ru-RU"/>
                </w:rPr>
                <w:t>*(4)</w:t>
              </w:r>
            </w:hyperlink>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Дополнительная информация:</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35" w:type="dxa"/>
            <w:gridSpan w:val="11"/>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Образованием помещения в здании, сооружении путем переустройства и (или) перепланировки мест общего пользования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02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Образование жилого помещения</w:t>
            </w:r>
          </w:p>
        </w:tc>
        <w:tc>
          <w:tcPr>
            <w:tcW w:w="28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495" w:type="dxa"/>
            <w:gridSpan w:val="4"/>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Образование нежилого помещения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Количество образуемых помещений</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Кадастровый номер здания, сооружения</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Адрес здания, сооружения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Дополнительная информация:</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35" w:type="dxa"/>
            <w:gridSpan w:val="11"/>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Образованием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-места в здании, сооружении путем раздела здания, сооружения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Количество образуемых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-мест</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Кадастровый номер здания, сооружения</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Адрес здания, сооружения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Дополнительная информация:</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35" w:type="dxa"/>
            <w:gridSpan w:val="11"/>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Образованием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-места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 xml:space="preserve">-мест) в здании, сооружении путем раздела помещения,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-места</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Количество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-мест</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Кадастровый номер помещения,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-места, раздел которого осуществляется</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Адрес помещения, </w:t>
            </w:r>
            <w:proofErr w:type="spellStart"/>
            <w:proofErr w:type="gram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-места</w:t>
            </w:r>
            <w:proofErr w:type="gramEnd"/>
            <w:r w:rsidRPr="007B7A6A">
              <w:rPr>
                <w:rFonts w:ascii="Times New Roman CYR" w:hAnsi="Times New Roman CYR" w:cs="Times New Roman CYR"/>
                <w:kern w:val="0"/>
                <w:lang w:eastAsia="ru-RU"/>
              </w:rPr>
              <w:t xml:space="preserve"> раздел которого осуществляется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rPr>
          <w:trHeight w:val="276"/>
        </w:trPr>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Дополнительная информация:</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35" w:type="dxa"/>
            <w:gridSpan w:val="11"/>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Образованием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 xml:space="preserve">-места в здании, сооружении путем объединения помещений,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-ме</w:t>
            </w:r>
            <w:proofErr w:type="gramStart"/>
            <w:r w:rsidRPr="007B7A6A">
              <w:rPr>
                <w:rFonts w:ascii="Times New Roman CYR" w:hAnsi="Times New Roman CYR" w:cs="Times New Roman CYR"/>
                <w:kern w:val="0"/>
                <w:lang w:eastAsia="ru-RU"/>
              </w:rPr>
              <w:t>ст в зд</w:t>
            </w:r>
            <w:proofErr w:type="gramEnd"/>
            <w:r w:rsidRPr="007B7A6A">
              <w:rPr>
                <w:rFonts w:ascii="Times New Roman CYR" w:hAnsi="Times New Roman CYR" w:cs="Times New Roman CYR"/>
                <w:kern w:val="0"/>
                <w:lang w:eastAsia="ru-RU"/>
              </w:rPr>
              <w:t>ании, сооружении</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Количество объединяемых помещений,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-мест</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Кадастровый номер объединяемого помещения</w:t>
            </w:r>
            <w:hyperlink w:anchor="sub_4444" w:history="1">
              <w:r w:rsidRPr="007B7A6A">
                <w:rPr>
                  <w:rFonts w:ascii="Times New Roman CYR" w:hAnsi="Times New Roman CYR" w:cs="Times New Roman CYR"/>
                  <w:kern w:val="0"/>
                  <w:lang w:eastAsia="ru-RU"/>
                </w:rPr>
                <w:t>*(4)</w:t>
              </w:r>
            </w:hyperlink>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Адрес объединяемого помещения</w:t>
            </w:r>
            <w:hyperlink w:anchor="sub_4444" w:history="1">
              <w:r w:rsidRPr="007B7A6A">
                <w:rPr>
                  <w:rFonts w:ascii="Times New Roman CYR" w:hAnsi="Times New Roman CYR" w:cs="Times New Roman CYR"/>
                  <w:kern w:val="0"/>
                  <w:lang w:eastAsia="ru-RU"/>
                </w:rPr>
                <w:t>*(4)</w:t>
              </w:r>
            </w:hyperlink>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Дополнительная информация:</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35" w:type="dxa"/>
            <w:gridSpan w:val="11"/>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Образованием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-места в здании, сооружении путем переустройства и (или) перепланировки мест общего пользования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Количество образуемых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-мест</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Кадастровый номер здания, сооружения</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Адрес здания, сооружения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Дополнительная информация:</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35" w:type="dxa"/>
            <w:gridSpan w:val="11"/>
            <w:tcBorders>
              <w:top w:val="single" w:sz="4" w:space="0" w:color="auto"/>
              <w:left w:val="single" w:sz="4" w:space="0" w:color="auto"/>
              <w:bottom w:val="single" w:sz="4" w:space="0" w:color="auto"/>
            </w:tcBorders>
          </w:tcPr>
          <w:p w:rsidR="007B7A6A" w:rsidRPr="007B7A6A" w:rsidRDefault="007B7A6A" w:rsidP="008B37DF">
            <w:pPr>
              <w:widowControl w:val="0"/>
              <w:suppressAutoHyphens w:val="0"/>
              <w:autoSpaceDE w:val="0"/>
              <w:autoSpaceDN w:val="0"/>
              <w:adjustRightInd w:val="0"/>
              <w:spacing w:line="240" w:lineRule="auto"/>
              <w:ind w:right="-108"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Необходимостью приведения адреса земельного участка, здания (строения), сооружения, помещения,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 xml:space="preserve">-места, государственный кадастровый учет которого осуществлен в соответствии с </w:t>
            </w:r>
            <w:hyperlink r:id="rId122" w:history="1">
              <w:r w:rsidRPr="007B7A6A">
                <w:rPr>
                  <w:rFonts w:ascii="Times New Roman CYR" w:hAnsi="Times New Roman CYR" w:cs="Times New Roman CYR"/>
                  <w:kern w:val="0"/>
                  <w:lang w:eastAsia="ru-RU"/>
                </w:rPr>
                <w:t>Федеральным законом</w:t>
              </w:r>
            </w:hyperlink>
            <w:r w:rsidR="008B37DF">
              <w:rPr>
                <w:rFonts w:ascii="Times New Roman CYR" w:hAnsi="Times New Roman CYR" w:cs="Times New Roman CYR"/>
                <w:kern w:val="0"/>
                <w:lang w:eastAsia="ru-RU"/>
              </w:rPr>
              <w:t xml:space="preserve"> от 13.07.2015 № 218-ФЗ «</w:t>
            </w:r>
            <w:r w:rsidRPr="007B7A6A">
              <w:rPr>
                <w:rFonts w:ascii="Times New Roman CYR" w:hAnsi="Times New Roman CYR" w:cs="Times New Roman CYR"/>
                <w:kern w:val="0"/>
                <w:lang w:eastAsia="ru-RU"/>
              </w:rPr>
              <w:t>О государст</w:t>
            </w:r>
            <w:r w:rsidR="008B37DF">
              <w:rPr>
                <w:rFonts w:ascii="Times New Roman CYR" w:hAnsi="Times New Roman CYR" w:cs="Times New Roman CYR"/>
                <w:kern w:val="0"/>
                <w:lang w:eastAsia="ru-RU"/>
              </w:rPr>
              <w:t>венной регистрации недвижимости»</w:t>
            </w:r>
            <w:r w:rsidRPr="007B7A6A">
              <w:rPr>
                <w:rFonts w:ascii="Times New Roman CYR" w:hAnsi="Times New Roman CYR" w:cs="Times New Roman CYR"/>
                <w:kern w:val="0"/>
                <w:lang w:eastAsia="ru-RU"/>
              </w:rPr>
              <w:t xml:space="preserve"> (Собрание законодательства Российской Федераци</w:t>
            </w:r>
            <w:r w:rsidR="008B37DF">
              <w:rPr>
                <w:rFonts w:ascii="Times New Roman CYR" w:hAnsi="Times New Roman CYR" w:cs="Times New Roman CYR"/>
                <w:kern w:val="0"/>
                <w:lang w:eastAsia="ru-RU"/>
              </w:rPr>
              <w:t xml:space="preserve">и, 2015, № 29, ст. 4344; </w:t>
            </w:r>
            <w:proofErr w:type="gramStart"/>
            <w:r w:rsidR="008B37DF">
              <w:rPr>
                <w:rFonts w:ascii="Times New Roman CYR" w:hAnsi="Times New Roman CYR" w:cs="Times New Roman CYR"/>
                <w:kern w:val="0"/>
                <w:lang w:eastAsia="ru-RU"/>
              </w:rPr>
              <w:t>2020, №</w:t>
            </w:r>
            <w:r w:rsidRPr="007B7A6A">
              <w:rPr>
                <w:rFonts w:ascii="Times New Roman CYR" w:hAnsi="Times New Roman CYR" w:cs="Times New Roman CYR"/>
                <w:kern w:val="0"/>
                <w:lang w:eastAsia="ru-RU"/>
              </w:rPr>
              <w:t> 22, ст. 3383)</w:t>
            </w:r>
            <w:r w:rsidR="008B37DF">
              <w:rPr>
                <w:rFonts w:ascii="Times New Roman CYR" w:hAnsi="Times New Roman CYR" w:cs="Times New Roman CYR"/>
                <w:kern w:val="0"/>
                <w:lang w:eastAsia="ru-RU"/>
              </w:rPr>
              <w:t xml:space="preserve"> (далее - Федеральный закон «</w:t>
            </w:r>
            <w:r w:rsidRPr="007B7A6A">
              <w:rPr>
                <w:rFonts w:ascii="Times New Roman CYR" w:hAnsi="Times New Roman CYR" w:cs="Times New Roman CYR"/>
                <w:kern w:val="0"/>
                <w:lang w:eastAsia="ru-RU"/>
              </w:rPr>
              <w:t xml:space="preserve">О государственной регистрации недвижимости") в </w:t>
            </w:r>
            <w:r w:rsidRPr="007B7A6A">
              <w:rPr>
                <w:rFonts w:ascii="Times New Roman CYR" w:hAnsi="Times New Roman CYR" w:cs="Times New Roman CYR"/>
                <w:kern w:val="0"/>
                <w:lang w:eastAsia="ru-RU"/>
              </w:rPr>
              <w:lastRenderedPageBreak/>
              <w:t xml:space="preserve">соответствие с документацией по планировке территории или проектной документацией на здание (строение), сооружение, помещение,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-место</w:t>
            </w:r>
            <w:proofErr w:type="gramEnd"/>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Кадастровый номер земельного участка, здания (строения), сооружения, помещения,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-места</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Существующий адрес земельного участка, здания (строения), сооружения, помещения,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-места</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Дополнительная информация:</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35" w:type="dxa"/>
            <w:gridSpan w:val="11"/>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Отсутствием у земельного участка, здания (строения), сооружения, помещения,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 xml:space="preserve">-места, государственный кадастровый учет которого осуществлен в соответствии с </w:t>
            </w:r>
            <w:hyperlink r:id="rId123" w:history="1">
              <w:r w:rsidRPr="007B7A6A">
                <w:rPr>
                  <w:rFonts w:ascii="Times New Roman CYR" w:hAnsi="Times New Roman CYR" w:cs="Times New Roman CYR"/>
                  <w:kern w:val="0"/>
                  <w:lang w:eastAsia="ru-RU"/>
                </w:rPr>
                <w:t>Федеральным законом</w:t>
              </w:r>
            </w:hyperlink>
            <w:r w:rsidRPr="007B7A6A">
              <w:rPr>
                <w:rFonts w:ascii="Times New Roman CYR" w:hAnsi="Times New Roman CYR" w:cs="Times New Roman CYR"/>
                <w:kern w:val="0"/>
                <w:lang w:eastAsia="ru-RU"/>
              </w:rPr>
              <w:t xml:space="preserve"> "О государственной регистрации недвижимости", адреса</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Кадастровый номер земельного участка, здания (строения), сооружения, помещения, </w:t>
            </w:r>
            <w:proofErr w:type="spellStart"/>
            <w:r w:rsidRPr="007B7A6A">
              <w:rPr>
                <w:rFonts w:ascii="Times New Roman CYR" w:hAnsi="Times New Roman CYR" w:cs="Times New Roman CYR"/>
                <w:kern w:val="0"/>
                <w:lang w:eastAsia="ru-RU"/>
              </w:rPr>
              <w:t>машино</w:t>
            </w:r>
            <w:proofErr w:type="spellEnd"/>
            <w:r w:rsidRPr="007B7A6A">
              <w:rPr>
                <w:rFonts w:ascii="Times New Roman CYR" w:hAnsi="Times New Roman CYR" w:cs="Times New Roman CYR"/>
                <w:kern w:val="0"/>
                <w:lang w:eastAsia="ru-RU"/>
              </w:rPr>
              <w:t>-места</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Дополнительная информация:</w:t>
            </w: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35"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6" w:name="sub_3333"/>
      <w:r w:rsidRPr="007B7A6A">
        <w:rPr>
          <w:rFonts w:ascii="Times New Roman CYR" w:hAnsi="Times New Roman CYR" w:cs="Times New Roman CYR"/>
          <w:kern w:val="0"/>
          <w:lang w:eastAsia="ru-RU"/>
        </w:rPr>
        <w:t>*(3) Строка дублируется для каждого разделенного помещения</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7" w:name="sub_4444"/>
      <w:bookmarkEnd w:id="156"/>
      <w:r w:rsidRPr="007B7A6A">
        <w:rPr>
          <w:rFonts w:ascii="Times New Roman CYR" w:hAnsi="Times New Roman CYR" w:cs="Times New Roman CYR"/>
          <w:kern w:val="0"/>
          <w:lang w:eastAsia="ru-RU"/>
        </w:rPr>
        <w:t>*(4) Строка дублируется для каждого объединенного помещения</w:t>
      </w:r>
    </w:p>
    <w:bookmarkEnd w:id="157"/>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18"/>
        <w:gridCol w:w="3255"/>
        <w:gridCol w:w="3461"/>
      </w:tblGrid>
      <w:tr w:rsidR="007B7A6A" w:rsidRPr="007B7A6A" w:rsidTr="007B7A6A">
        <w:tc>
          <w:tcPr>
            <w:tcW w:w="7218" w:type="dxa"/>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55"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Лист N _________</w:t>
            </w:r>
          </w:p>
        </w:tc>
        <w:tc>
          <w:tcPr>
            <w:tcW w:w="3461"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Всего листов ________</w:t>
            </w:r>
          </w:p>
        </w:tc>
      </w:tr>
    </w:tbl>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5460"/>
        <w:gridCol w:w="6860"/>
      </w:tblGrid>
      <w:tr w:rsidR="007B7A6A" w:rsidRPr="007B7A6A" w:rsidTr="007B7A6A">
        <w:tc>
          <w:tcPr>
            <w:tcW w:w="840" w:type="dxa"/>
            <w:vMerge w:val="restart"/>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3.3</w:t>
            </w:r>
          </w:p>
        </w:tc>
        <w:tc>
          <w:tcPr>
            <w:tcW w:w="13160" w:type="dxa"/>
            <w:gridSpan w:val="3"/>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Аннулировать адрес объекта адресации:</w:t>
            </w: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Наименование страны</w:t>
            </w:r>
          </w:p>
        </w:tc>
        <w:tc>
          <w:tcPr>
            <w:tcW w:w="686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Наименование субъекта Российской Федерации</w:t>
            </w:r>
          </w:p>
        </w:tc>
        <w:tc>
          <w:tcPr>
            <w:tcW w:w="686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Наименование муниципального района, городского, </w:t>
            </w:r>
            <w:r w:rsidRPr="007B7A6A">
              <w:rPr>
                <w:rFonts w:ascii="Times New Roman CYR" w:hAnsi="Times New Roman CYR" w:cs="Times New Roman CYR"/>
                <w:kern w:val="0"/>
                <w:lang w:eastAsia="ru-RU"/>
              </w:rPr>
              <w:lastRenderedPageBreak/>
              <w:t>муниципального округа или внутригородской территории (для городов федерального значения) в составе субъекта Российской Федерации</w:t>
            </w:r>
          </w:p>
        </w:tc>
        <w:tc>
          <w:tcPr>
            <w:tcW w:w="686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Наименование поселения</w:t>
            </w:r>
          </w:p>
        </w:tc>
        <w:tc>
          <w:tcPr>
            <w:tcW w:w="686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Наименование </w:t>
            </w:r>
            <w:proofErr w:type="gramStart"/>
            <w:r w:rsidRPr="007B7A6A">
              <w:rPr>
                <w:rFonts w:ascii="Times New Roman CYR" w:hAnsi="Times New Roman CYR" w:cs="Times New Roman CYR"/>
                <w:kern w:val="0"/>
                <w:lang w:eastAsia="ru-RU"/>
              </w:rPr>
              <w:t>внутригородского</w:t>
            </w:r>
            <w:proofErr w:type="gramEnd"/>
            <w:r w:rsidRPr="007B7A6A">
              <w:rPr>
                <w:rFonts w:ascii="Times New Roman CYR" w:hAnsi="Times New Roman CYR" w:cs="Times New Roman CYR"/>
                <w:kern w:val="0"/>
                <w:lang w:eastAsia="ru-RU"/>
              </w:rPr>
              <w:t xml:space="preserve"> района городского округа</w:t>
            </w:r>
          </w:p>
        </w:tc>
        <w:tc>
          <w:tcPr>
            <w:tcW w:w="686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Наименование населенного пункта</w:t>
            </w:r>
          </w:p>
        </w:tc>
        <w:tc>
          <w:tcPr>
            <w:tcW w:w="686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Наименование элемента планировочной структуры</w:t>
            </w:r>
          </w:p>
        </w:tc>
        <w:tc>
          <w:tcPr>
            <w:tcW w:w="686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Наименование элемента улично-дорожной сети</w:t>
            </w:r>
          </w:p>
        </w:tc>
        <w:tc>
          <w:tcPr>
            <w:tcW w:w="686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Номер земельного участка</w:t>
            </w:r>
          </w:p>
        </w:tc>
        <w:tc>
          <w:tcPr>
            <w:tcW w:w="686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Тип и номер здания, сооружения или объекта незавершенного строительства</w:t>
            </w:r>
          </w:p>
        </w:tc>
        <w:tc>
          <w:tcPr>
            <w:tcW w:w="686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Тип и номер помещения, расположенного в здании или сооружении</w:t>
            </w:r>
          </w:p>
        </w:tc>
        <w:tc>
          <w:tcPr>
            <w:tcW w:w="686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Тип и номер помещения в пределах квартиры (в отношении коммунальных квартир)</w:t>
            </w:r>
          </w:p>
        </w:tc>
        <w:tc>
          <w:tcPr>
            <w:tcW w:w="686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2"/>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Дополнительная информация:</w:t>
            </w:r>
          </w:p>
        </w:tc>
        <w:tc>
          <w:tcPr>
            <w:tcW w:w="686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2"/>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86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2"/>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86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60" w:type="dxa"/>
            <w:gridSpan w:val="3"/>
            <w:tcBorders>
              <w:top w:val="single" w:sz="4" w:space="0" w:color="auto"/>
              <w:left w:val="single" w:sz="4" w:space="0" w:color="auto"/>
              <w:bottom w:val="nil"/>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В связи </w:t>
            </w:r>
            <w:proofErr w:type="gramStart"/>
            <w:r w:rsidRPr="007B7A6A">
              <w:rPr>
                <w:rFonts w:ascii="Times New Roman CYR" w:hAnsi="Times New Roman CYR" w:cs="Times New Roman CYR"/>
                <w:kern w:val="0"/>
                <w:lang w:eastAsia="ru-RU"/>
              </w:rPr>
              <w:t>с</w:t>
            </w:r>
            <w:proofErr w:type="gramEnd"/>
            <w:r w:rsidRPr="007B7A6A">
              <w:rPr>
                <w:rFonts w:ascii="Times New Roman CYR" w:hAnsi="Times New Roman CYR" w:cs="Times New Roman CYR"/>
                <w:kern w:val="0"/>
                <w:lang w:eastAsia="ru-RU"/>
              </w:rPr>
              <w:t>:</w:t>
            </w: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20" w:type="dxa"/>
            <w:gridSpan w:val="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20" w:type="dxa"/>
            <w:gridSpan w:val="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Исключением из Единого государственного реестра недвижимости указанных в </w:t>
            </w:r>
            <w:hyperlink r:id="rId124" w:history="1">
              <w:r w:rsidRPr="007B7A6A">
                <w:rPr>
                  <w:rFonts w:ascii="Times New Roman CYR" w:hAnsi="Times New Roman CYR" w:cs="Times New Roman CYR"/>
                  <w:kern w:val="0"/>
                  <w:lang w:eastAsia="ru-RU"/>
                </w:rPr>
                <w:t>части 7 статьи 72</w:t>
              </w:r>
            </w:hyperlink>
            <w:r w:rsidRPr="007B7A6A">
              <w:rPr>
                <w:rFonts w:ascii="Times New Roman CYR" w:hAnsi="Times New Roman CYR" w:cs="Times New Roman CYR"/>
                <w:kern w:val="0"/>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20" w:type="dxa"/>
            <w:gridSpan w:val="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Присвоением объекту адресации нового адреса</w:t>
            </w: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2"/>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Дополнительная информация:</w:t>
            </w:r>
          </w:p>
        </w:tc>
        <w:tc>
          <w:tcPr>
            <w:tcW w:w="686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2"/>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86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2"/>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86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60"/>
        <w:gridCol w:w="2660"/>
        <w:gridCol w:w="2800"/>
      </w:tblGrid>
      <w:tr w:rsidR="007B7A6A" w:rsidRPr="007B7A6A" w:rsidTr="007B7A6A">
        <w:tc>
          <w:tcPr>
            <w:tcW w:w="8260" w:type="dxa"/>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66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Лист N _________</w:t>
            </w:r>
          </w:p>
        </w:tc>
        <w:tc>
          <w:tcPr>
            <w:tcW w:w="280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Всего листов ________</w:t>
            </w:r>
          </w:p>
        </w:tc>
      </w:tr>
    </w:tbl>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700"/>
        <w:gridCol w:w="700"/>
        <w:gridCol w:w="1400"/>
        <w:gridCol w:w="140"/>
        <w:gridCol w:w="1540"/>
        <w:gridCol w:w="980"/>
        <w:gridCol w:w="280"/>
        <w:gridCol w:w="420"/>
        <w:gridCol w:w="280"/>
        <w:gridCol w:w="2380"/>
        <w:gridCol w:w="2520"/>
        <w:gridCol w:w="32"/>
      </w:tblGrid>
      <w:tr w:rsidR="007B7A6A" w:rsidRPr="007B7A6A" w:rsidTr="00A34C6E">
        <w:tc>
          <w:tcPr>
            <w:tcW w:w="840" w:type="dxa"/>
            <w:vMerge w:val="restart"/>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lastRenderedPageBreak/>
              <w:t>4</w:t>
            </w:r>
          </w:p>
        </w:tc>
        <w:tc>
          <w:tcPr>
            <w:tcW w:w="13052" w:type="dxa"/>
            <w:gridSpan w:val="14"/>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Собственник объекта адресации или лицо, обладающее иным вещным правом на объект адресации</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372" w:type="dxa"/>
            <w:gridSpan w:val="1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физическое лицо:</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80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фамилия:</w:t>
            </w:r>
          </w:p>
        </w:tc>
        <w:tc>
          <w:tcPr>
            <w:tcW w:w="2940" w:type="dxa"/>
            <w:gridSpan w:val="4"/>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имя (полностью):</w:t>
            </w:r>
          </w:p>
        </w:tc>
        <w:tc>
          <w:tcPr>
            <w:tcW w:w="308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отчество (полностью) (при наличии):</w:t>
            </w:r>
          </w:p>
        </w:tc>
        <w:tc>
          <w:tcPr>
            <w:tcW w:w="2552" w:type="dxa"/>
            <w:gridSpan w:val="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ИНН (при наличии):</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80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940" w:type="dxa"/>
            <w:gridSpan w:val="4"/>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08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52" w:type="dxa"/>
            <w:gridSpan w:val="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800" w:type="dxa"/>
            <w:gridSpan w:val="3"/>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документ, удостоверяющий личность:</w:t>
            </w:r>
          </w:p>
        </w:tc>
        <w:tc>
          <w:tcPr>
            <w:tcW w:w="2940" w:type="dxa"/>
            <w:gridSpan w:val="4"/>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вид:</w:t>
            </w:r>
          </w:p>
        </w:tc>
        <w:tc>
          <w:tcPr>
            <w:tcW w:w="308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серия:</w:t>
            </w:r>
          </w:p>
        </w:tc>
        <w:tc>
          <w:tcPr>
            <w:tcW w:w="2552" w:type="dxa"/>
            <w:gridSpan w:val="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номер:</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800" w:type="dxa"/>
            <w:gridSpan w:val="3"/>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940" w:type="dxa"/>
            <w:gridSpan w:val="4"/>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08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52" w:type="dxa"/>
            <w:gridSpan w:val="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800" w:type="dxa"/>
            <w:gridSpan w:val="3"/>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940" w:type="dxa"/>
            <w:gridSpan w:val="4"/>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дата выдачи:</w:t>
            </w:r>
          </w:p>
        </w:tc>
        <w:tc>
          <w:tcPr>
            <w:tcW w:w="5632" w:type="dxa"/>
            <w:gridSpan w:val="5"/>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кем </w:t>
            </w:r>
            <w:proofErr w:type="gramStart"/>
            <w:r w:rsidRPr="007B7A6A">
              <w:rPr>
                <w:rFonts w:ascii="Times New Roman CYR" w:hAnsi="Times New Roman CYR" w:cs="Times New Roman CYR"/>
                <w:kern w:val="0"/>
                <w:lang w:eastAsia="ru-RU"/>
              </w:rPr>
              <w:t>выдан</w:t>
            </w:r>
            <w:proofErr w:type="gramEnd"/>
            <w:r w:rsidRPr="007B7A6A">
              <w:rPr>
                <w:rFonts w:ascii="Times New Roman CYR" w:hAnsi="Times New Roman CYR" w:cs="Times New Roman CYR"/>
                <w:kern w:val="0"/>
                <w:lang w:eastAsia="ru-RU"/>
              </w:rPr>
              <w:t>:</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800" w:type="dxa"/>
            <w:gridSpan w:val="3"/>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940" w:type="dxa"/>
            <w:gridSpan w:val="4"/>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"___"________ ____ г.</w:t>
            </w:r>
          </w:p>
        </w:tc>
        <w:tc>
          <w:tcPr>
            <w:tcW w:w="5632" w:type="dxa"/>
            <w:gridSpan w:val="5"/>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800" w:type="dxa"/>
            <w:gridSpan w:val="3"/>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940" w:type="dxa"/>
            <w:gridSpan w:val="4"/>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632" w:type="dxa"/>
            <w:gridSpan w:val="5"/>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80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почтовый адрес:</w:t>
            </w:r>
          </w:p>
        </w:tc>
        <w:tc>
          <w:tcPr>
            <w:tcW w:w="3640" w:type="dxa"/>
            <w:gridSpan w:val="6"/>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телефон для связи:</w:t>
            </w:r>
          </w:p>
        </w:tc>
        <w:tc>
          <w:tcPr>
            <w:tcW w:w="4932" w:type="dxa"/>
            <w:gridSpan w:val="3"/>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адрес электронной почты (при наличии):</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80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640" w:type="dxa"/>
            <w:gridSpan w:val="6"/>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932" w:type="dxa"/>
            <w:gridSpan w:val="3"/>
            <w:vMerge w:val="restart"/>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80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640" w:type="dxa"/>
            <w:gridSpan w:val="6"/>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932" w:type="dxa"/>
            <w:gridSpan w:val="3"/>
            <w:vMerge/>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372" w:type="dxa"/>
            <w:gridSpan w:val="1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юридическое лицо, в том числе орган государственной власти, иной государственный орган, орган местного самоуправления:</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940" w:type="dxa"/>
            <w:gridSpan w:val="4"/>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полное наименование:</w:t>
            </w:r>
          </w:p>
        </w:tc>
        <w:tc>
          <w:tcPr>
            <w:tcW w:w="8432" w:type="dxa"/>
            <w:gridSpan w:val="8"/>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940" w:type="dxa"/>
            <w:gridSpan w:val="4"/>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32" w:type="dxa"/>
            <w:gridSpan w:val="8"/>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48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ИНН (для российского юридического лица):</w:t>
            </w:r>
          </w:p>
        </w:tc>
        <w:tc>
          <w:tcPr>
            <w:tcW w:w="6892"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КПП (для российского юридического лица):</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480" w:type="dxa"/>
            <w:gridSpan w:val="5"/>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892" w:type="dxa"/>
            <w:gridSpan w:val="7"/>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80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страна регистрации (инкорпорации) (для иностранного юридического лица):</w:t>
            </w:r>
          </w:p>
        </w:tc>
        <w:tc>
          <w:tcPr>
            <w:tcW w:w="3640" w:type="dxa"/>
            <w:gridSpan w:val="6"/>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дата регистрации (для иностранного юридического лица):</w:t>
            </w:r>
          </w:p>
        </w:tc>
        <w:tc>
          <w:tcPr>
            <w:tcW w:w="4932" w:type="dxa"/>
            <w:gridSpan w:val="3"/>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номер регистрации (для иностранного юридического лица):</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80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640" w:type="dxa"/>
            <w:gridSpan w:val="6"/>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"___"_________ _____ г.</w:t>
            </w:r>
          </w:p>
        </w:tc>
        <w:tc>
          <w:tcPr>
            <w:tcW w:w="4932" w:type="dxa"/>
            <w:gridSpan w:val="3"/>
            <w:vMerge w:val="restart"/>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80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640" w:type="dxa"/>
            <w:gridSpan w:val="6"/>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932" w:type="dxa"/>
            <w:gridSpan w:val="3"/>
            <w:vMerge/>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80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почтовый адрес:</w:t>
            </w:r>
          </w:p>
        </w:tc>
        <w:tc>
          <w:tcPr>
            <w:tcW w:w="3640" w:type="dxa"/>
            <w:gridSpan w:val="6"/>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телефон для связи:</w:t>
            </w:r>
          </w:p>
        </w:tc>
        <w:tc>
          <w:tcPr>
            <w:tcW w:w="4932" w:type="dxa"/>
            <w:gridSpan w:val="3"/>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адрес электронной почты (при наличии):</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80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640" w:type="dxa"/>
            <w:gridSpan w:val="6"/>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932" w:type="dxa"/>
            <w:gridSpan w:val="3"/>
            <w:vMerge w:val="restart"/>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80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640" w:type="dxa"/>
            <w:gridSpan w:val="6"/>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932" w:type="dxa"/>
            <w:gridSpan w:val="3"/>
            <w:vMerge/>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372" w:type="dxa"/>
            <w:gridSpan w:val="1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Вещное право на объект адресации:</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0672" w:type="dxa"/>
            <w:gridSpan w:val="11"/>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право собственности</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0672" w:type="dxa"/>
            <w:gridSpan w:val="11"/>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право хозяйственного ведения имуществом на объект адресации</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0672" w:type="dxa"/>
            <w:gridSpan w:val="11"/>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право оперативного управления имуществом на объект адресации</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0672" w:type="dxa"/>
            <w:gridSpan w:val="11"/>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право пожизненно наследуемого владения земельным участком</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0672" w:type="dxa"/>
            <w:gridSpan w:val="11"/>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право постоянного (бессрочного) пользования земельным участком</w:t>
            </w:r>
          </w:p>
        </w:tc>
      </w:tr>
      <w:tr w:rsidR="007B7A6A" w:rsidRPr="007B7A6A" w:rsidTr="00A34C6E">
        <w:tc>
          <w:tcPr>
            <w:tcW w:w="840" w:type="dxa"/>
            <w:vMerge w:val="restart"/>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5</w:t>
            </w:r>
          </w:p>
        </w:tc>
        <w:tc>
          <w:tcPr>
            <w:tcW w:w="13052" w:type="dxa"/>
            <w:gridSpan w:val="14"/>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7"/>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Лично</w:t>
            </w:r>
          </w:p>
        </w:tc>
        <w:tc>
          <w:tcPr>
            <w:tcW w:w="70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212" w:type="dxa"/>
            <w:gridSpan w:val="4"/>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В многофункциональном центре</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7"/>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Почтовым отправлением по адресу:</w:t>
            </w:r>
          </w:p>
        </w:tc>
        <w:tc>
          <w:tcPr>
            <w:tcW w:w="5912" w:type="dxa"/>
            <w:gridSpan w:val="6"/>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7"/>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912" w:type="dxa"/>
            <w:gridSpan w:val="6"/>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212" w:type="dxa"/>
            <w:gridSpan w:val="13"/>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В личном кабинете </w:t>
            </w:r>
            <w:hyperlink r:id="rId125" w:history="1">
              <w:r w:rsidRPr="007B7A6A">
                <w:rPr>
                  <w:rFonts w:ascii="Times New Roman CYR" w:hAnsi="Times New Roman CYR" w:cs="Times New Roman CYR"/>
                  <w:kern w:val="0"/>
                  <w:lang w:eastAsia="ru-RU"/>
                </w:rPr>
                <w:t>Единого портала</w:t>
              </w:r>
            </w:hyperlink>
            <w:r w:rsidRPr="007B7A6A">
              <w:rPr>
                <w:rFonts w:ascii="Times New Roman CYR" w:hAnsi="Times New Roman CYR" w:cs="Times New Roman CYR"/>
                <w:kern w:val="0"/>
                <w:lang w:eastAsia="ru-RU"/>
              </w:rPr>
              <w:t xml:space="preserve"> государственных и муниципальных услуг, </w:t>
            </w:r>
            <w:hyperlink r:id="rId126" w:history="1">
              <w:r w:rsidRPr="007B7A6A">
                <w:rPr>
                  <w:rFonts w:ascii="Times New Roman CYR" w:hAnsi="Times New Roman CYR" w:cs="Times New Roman CYR"/>
                  <w:kern w:val="0"/>
                  <w:lang w:eastAsia="ru-RU"/>
                </w:rPr>
                <w:t>региональных порталов</w:t>
              </w:r>
            </w:hyperlink>
            <w:r w:rsidRPr="007B7A6A">
              <w:rPr>
                <w:rFonts w:ascii="Times New Roman CYR" w:hAnsi="Times New Roman CYR" w:cs="Times New Roman CYR"/>
                <w:kern w:val="0"/>
                <w:lang w:eastAsia="ru-RU"/>
              </w:rPr>
              <w:t xml:space="preserve"> государственных и муниципальных услуг</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212" w:type="dxa"/>
            <w:gridSpan w:val="13"/>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В личном кабинете федеральной информационной адресной системы</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7"/>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На адрес электронной почты (для сообщения о получении заявления и документов)</w:t>
            </w:r>
          </w:p>
        </w:tc>
        <w:tc>
          <w:tcPr>
            <w:tcW w:w="5912" w:type="dxa"/>
            <w:gridSpan w:val="6"/>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7"/>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912" w:type="dxa"/>
            <w:gridSpan w:val="6"/>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c>
          <w:tcPr>
            <w:tcW w:w="840" w:type="dxa"/>
            <w:vMerge w:val="restart"/>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6</w:t>
            </w:r>
          </w:p>
        </w:tc>
        <w:tc>
          <w:tcPr>
            <w:tcW w:w="13052" w:type="dxa"/>
            <w:gridSpan w:val="14"/>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Расписку в получении документов прошу:</w:t>
            </w: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240" w:type="dxa"/>
            <w:gridSpan w:val="3"/>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Выдать лично</w:t>
            </w:r>
          </w:p>
        </w:tc>
        <w:tc>
          <w:tcPr>
            <w:tcW w:w="4060" w:type="dxa"/>
            <w:gridSpan w:val="4"/>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Расписка получена:</w:t>
            </w:r>
          </w:p>
        </w:tc>
        <w:tc>
          <w:tcPr>
            <w:tcW w:w="5912" w:type="dxa"/>
            <w:gridSpan w:val="6"/>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240" w:type="dxa"/>
            <w:gridSpan w:val="3"/>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060" w:type="dxa"/>
            <w:gridSpan w:val="4"/>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912" w:type="dxa"/>
            <w:gridSpan w:val="6"/>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(подпись заявителя)</w:t>
            </w:r>
          </w:p>
        </w:tc>
      </w:tr>
      <w:tr w:rsidR="007B7A6A" w:rsidRPr="007B7A6A" w:rsidTr="00A34C6E">
        <w:trPr>
          <w:gridAfter w:val="1"/>
          <w:wAfter w:w="32" w:type="dxa"/>
        </w:trPr>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7"/>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Направить почтовым отправлением по адресу:</w:t>
            </w:r>
          </w:p>
        </w:tc>
        <w:tc>
          <w:tcPr>
            <w:tcW w:w="5880" w:type="dxa"/>
            <w:gridSpan w:val="5"/>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rPr>
          <w:gridAfter w:val="1"/>
          <w:wAfter w:w="32" w:type="dxa"/>
        </w:trPr>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300" w:type="dxa"/>
            <w:gridSpan w:val="7"/>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880" w:type="dxa"/>
            <w:gridSpan w:val="5"/>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A34C6E">
        <w:trPr>
          <w:gridAfter w:val="1"/>
          <w:wAfter w:w="32" w:type="dxa"/>
        </w:trPr>
        <w:tc>
          <w:tcPr>
            <w:tcW w:w="840" w:type="dxa"/>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180" w:type="dxa"/>
            <w:gridSpan w:val="1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Не направлять</w:t>
            </w:r>
          </w:p>
        </w:tc>
      </w:tr>
    </w:tbl>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78"/>
        <w:gridCol w:w="2835"/>
        <w:gridCol w:w="3041"/>
      </w:tblGrid>
      <w:tr w:rsidR="007B7A6A" w:rsidRPr="007B7A6A" w:rsidTr="007B7A6A">
        <w:tc>
          <w:tcPr>
            <w:tcW w:w="7778" w:type="dxa"/>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835"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Лист N _________</w:t>
            </w:r>
          </w:p>
        </w:tc>
        <w:tc>
          <w:tcPr>
            <w:tcW w:w="3041"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Всего листов ________</w:t>
            </w:r>
          </w:p>
        </w:tc>
      </w:tr>
    </w:tbl>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2520"/>
        <w:gridCol w:w="420"/>
        <w:gridCol w:w="1260"/>
        <w:gridCol w:w="980"/>
        <w:gridCol w:w="560"/>
        <w:gridCol w:w="2380"/>
        <w:gridCol w:w="560"/>
        <w:gridCol w:w="2692"/>
      </w:tblGrid>
      <w:tr w:rsidR="007B7A6A" w:rsidRPr="007B7A6A" w:rsidTr="008B37DF">
        <w:tc>
          <w:tcPr>
            <w:tcW w:w="840" w:type="dxa"/>
            <w:vMerge w:val="restart"/>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7</w:t>
            </w:r>
          </w:p>
        </w:tc>
        <w:tc>
          <w:tcPr>
            <w:tcW w:w="13052" w:type="dxa"/>
            <w:gridSpan w:val="10"/>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Заявитель:</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212" w:type="dxa"/>
            <w:gridSpan w:val="9"/>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Собственник объекта адресации или лицо, обладающее иным вещным правом на объект адресации</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212" w:type="dxa"/>
            <w:gridSpan w:val="9"/>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Представитель собственника объекта адресации или лица, обладающего иным вещным правом на объект адресации</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372" w:type="dxa"/>
            <w:gridSpan w:val="8"/>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физическое лицо:</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фамилия:</w:t>
            </w:r>
          </w:p>
        </w:tc>
        <w:tc>
          <w:tcPr>
            <w:tcW w:w="266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имя (полностью):</w:t>
            </w:r>
          </w:p>
        </w:tc>
        <w:tc>
          <w:tcPr>
            <w:tcW w:w="294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отчество (полностью) (при наличии):</w:t>
            </w:r>
          </w:p>
        </w:tc>
        <w:tc>
          <w:tcPr>
            <w:tcW w:w="3252" w:type="dxa"/>
            <w:gridSpan w:val="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ИНН (при наличии):</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66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94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52" w:type="dxa"/>
            <w:gridSpan w:val="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документ, удостоверяющий </w:t>
            </w:r>
            <w:r w:rsidRPr="007B7A6A">
              <w:rPr>
                <w:rFonts w:ascii="Times New Roman CYR" w:hAnsi="Times New Roman CYR" w:cs="Times New Roman CYR"/>
                <w:kern w:val="0"/>
                <w:lang w:eastAsia="ru-RU"/>
              </w:rPr>
              <w:lastRenderedPageBreak/>
              <w:t>личность:</w:t>
            </w:r>
          </w:p>
        </w:tc>
        <w:tc>
          <w:tcPr>
            <w:tcW w:w="266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lastRenderedPageBreak/>
              <w:t>вид:</w:t>
            </w:r>
          </w:p>
        </w:tc>
        <w:tc>
          <w:tcPr>
            <w:tcW w:w="294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серия:</w:t>
            </w:r>
          </w:p>
        </w:tc>
        <w:tc>
          <w:tcPr>
            <w:tcW w:w="3252" w:type="dxa"/>
            <w:gridSpan w:val="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номер:</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66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940" w:type="dxa"/>
            <w:gridSpan w:val="2"/>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52" w:type="dxa"/>
            <w:gridSpan w:val="2"/>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66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дата выдачи:</w:t>
            </w:r>
          </w:p>
        </w:tc>
        <w:tc>
          <w:tcPr>
            <w:tcW w:w="6192" w:type="dxa"/>
            <w:gridSpan w:val="4"/>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кем </w:t>
            </w:r>
            <w:proofErr w:type="gramStart"/>
            <w:r w:rsidRPr="007B7A6A">
              <w:rPr>
                <w:rFonts w:ascii="Times New Roman CYR" w:hAnsi="Times New Roman CYR" w:cs="Times New Roman CYR"/>
                <w:kern w:val="0"/>
                <w:lang w:eastAsia="ru-RU"/>
              </w:rPr>
              <w:t>выдан</w:t>
            </w:r>
            <w:proofErr w:type="gramEnd"/>
            <w:r w:rsidRPr="007B7A6A">
              <w:rPr>
                <w:rFonts w:ascii="Times New Roman CYR" w:hAnsi="Times New Roman CYR" w:cs="Times New Roman CYR"/>
                <w:kern w:val="0"/>
                <w:lang w:eastAsia="ru-RU"/>
              </w:rPr>
              <w:t>:</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660" w:type="dxa"/>
            <w:gridSpan w:val="3"/>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"____"_________ ____ г.</w:t>
            </w:r>
          </w:p>
        </w:tc>
        <w:tc>
          <w:tcPr>
            <w:tcW w:w="6192" w:type="dxa"/>
            <w:gridSpan w:val="4"/>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rPr>
          <w:trHeight w:val="276"/>
        </w:trPr>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660" w:type="dxa"/>
            <w:gridSpan w:val="3"/>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192" w:type="dxa"/>
            <w:gridSpan w:val="4"/>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почтовый адрес:</w:t>
            </w:r>
          </w:p>
        </w:tc>
        <w:tc>
          <w:tcPr>
            <w:tcW w:w="6160" w:type="dxa"/>
            <w:gridSpan w:val="6"/>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телефон для связи:</w:t>
            </w:r>
          </w:p>
        </w:tc>
        <w:tc>
          <w:tcPr>
            <w:tcW w:w="269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адрес электронной почты (при наличии):</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160" w:type="dxa"/>
            <w:gridSpan w:val="6"/>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692" w:type="dxa"/>
            <w:vMerge w:val="restart"/>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160" w:type="dxa"/>
            <w:gridSpan w:val="6"/>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692" w:type="dxa"/>
            <w:vMerge/>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372" w:type="dxa"/>
            <w:gridSpan w:val="8"/>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наименование и реквизиты документа, подтверждающего полномочия представителя: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372" w:type="dxa"/>
            <w:gridSpan w:val="8"/>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372" w:type="dxa"/>
            <w:gridSpan w:val="8"/>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372" w:type="dxa"/>
            <w:gridSpan w:val="8"/>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юридическое лицо, в том числе орган государственной власти, иной государственный орган, орган местного самоуправления: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940" w:type="dxa"/>
            <w:gridSpan w:val="2"/>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полное наименование:</w:t>
            </w:r>
          </w:p>
        </w:tc>
        <w:tc>
          <w:tcPr>
            <w:tcW w:w="8432" w:type="dxa"/>
            <w:gridSpan w:val="6"/>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940" w:type="dxa"/>
            <w:gridSpan w:val="2"/>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32" w:type="dxa"/>
            <w:gridSpan w:val="6"/>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20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КПП (для российского юридического лица):</w:t>
            </w:r>
          </w:p>
        </w:tc>
        <w:tc>
          <w:tcPr>
            <w:tcW w:w="7172" w:type="dxa"/>
            <w:gridSpan w:val="5"/>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ИНН (для российского юридического лица):</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20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172" w:type="dxa"/>
            <w:gridSpan w:val="5"/>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страна регистрации (инкорпорации) (для иностранного юридического лица):</w:t>
            </w:r>
          </w:p>
        </w:tc>
        <w:tc>
          <w:tcPr>
            <w:tcW w:w="6160" w:type="dxa"/>
            <w:gridSpan w:val="6"/>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дата регистрации (для иностранного юридического лица):</w:t>
            </w:r>
          </w:p>
        </w:tc>
        <w:tc>
          <w:tcPr>
            <w:tcW w:w="269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номер регистрации (для иностранного юридического лица):</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160" w:type="dxa"/>
            <w:gridSpan w:val="6"/>
            <w:vMerge w:val="restart"/>
            <w:tcBorders>
              <w:top w:val="single" w:sz="4" w:space="0" w:color="auto"/>
              <w:left w:val="single" w:sz="4" w:space="0" w:color="auto"/>
              <w:bottom w:val="single" w:sz="4" w:space="0" w:color="auto"/>
              <w:right w:val="nil"/>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"____" _________ ______ г.</w:t>
            </w:r>
          </w:p>
        </w:tc>
        <w:tc>
          <w:tcPr>
            <w:tcW w:w="2692" w:type="dxa"/>
            <w:vMerge w:val="restart"/>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160" w:type="dxa"/>
            <w:gridSpan w:val="6"/>
            <w:vMerge/>
            <w:tcBorders>
              <w:top w:val="single" w:sz="4" w:space="0" w:color="auto"/>
              <w:left w:val="single" w:sz="4" w:space="0" w:color="auto"/>
              <w:bottom w:val="single" w:sz="4" w:space="0" w:color="auto"/>
              <w:right w:val="nil"/>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692" w:type="dxa"/>
            <w:vMerge/>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почтовый адрес:</w:t>
            </w:r>
          </w:p>
        </w:tc>
        <w:tc>
          <w:tcPr>
            <w:tcW w:w="6160" w:type="dxa"/>
            <w:gridSpan w:val="6"/>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телефон для связи:</w:t>
            </w:r>
          </w:p>
        </w:tc>
        <w:tc>
          <w:tcPr>
            <w:tcW w:w="2692"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адрес электронной почты (при наличии):</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160" w:type="dxa"/>
            <w:gridSpan w:val="6"/>
            <w:vMerge w:val="restart"/>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692" w:type="dxa"/>
            <w:vMerge w:val="restart"/>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160" w:type="dxa"/>
            <w:gridSpan w:val="6"/>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692" w:type="dxa"/>
            <w:vMerge/>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372" w:type="dxa"/>
            <w:gridSpan w:val="8"/>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наименование и реквизиты документа, подтверждающего полномочия представителя:</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372" w:type="dxa"/>
            <w:gridSpan w:val="8"/>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nil"/>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372" w:type="dxa"/>
            <w:gridSpan w:val="8"/>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val="restart"/>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8</w:t>
            </w:r>
          </w:p>
        </w:tc>
        <w:tc>
          <w:tcPr>
            <w:tcW w:w="13052" w:type="dxa"/>
            <w:gridSpan w:val="10"/>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Документы, прилагаемые к заявлению:</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052" w:type="dxa"/>
            <w:gridSpan w:val="10"/>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052" w:type="dxa"/>
            <w:gridSpan w:val="10"/>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052" w:type="dxa"/>
            <w:gridSpan w:val="10"/>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420" w:type="dxa"/>
            <w:gridSpan w:val="7"/>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Оригинал в количестве _____ экз., на _____</w:t>
            </w:r>
            <w:proofErr w:type="gramStart"/>
            <w:r w:rsidRPr="007B7A6A">
              <w:rPr>
                <w:rFonts w:ascii="Times New Roman CYR" w:hAnsi="Times New Roman CYR" w:cs="Times New Roman CYR"/>
                <w:kern w:val="0"/>
                <w:lang w:eastAsia="ru-RU"/>
              </w:rPr>
              <w:t>л</w:t>
            </w:r>
            <w:proofErr w:type="gramEnd"/>
            <w:r w:rsidRPr="007B7A6A">
              <w:rPr>
                <w:rFonts w:ascii="Times New Roman CYR" w:hAnsi="Times New Roman CYR" w:cs="Times New Roman CYR"/>
                <w:kern w:val="0"/>
                <w:lang w:eastAsia="ru-RU"/>
              </w:rPr>
              <w:t>.</w:t>
            </w:r>
          </w:p>
        </w:tc>
        <w:tc>
          <w:tcPr>
            <w:tcW w:w="5632" w:type="dxa"/>
            <w:gridSpan w:val="3"/>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Копия в количестве _____ экз., на _____ </w:t>
            </w:r>
            <w:proofErr w:type="gramStart"/>
            <w:r w:rsidRPr="007B7A6A">
              <w:rPr>
                <w:rFonts w:ascii="Times New Roman CYR" w:hAnsi="Times New Roman CYR" w:cs="Times New Roman CYR"/>
                <w:kern w:val="0"/>
                <w:lang w:eastAsia="ru-RU"/>
              </w:rPr>
              <w:t>л</w:t>
            </w:r>
            <w:proofErr w:type="gramEnd"/>
            <w:r w:rsidRPr="007B7A6A">
              <w:rPr>
                <w:rFonts w:ascii="Times New Roman CYR" w:hAnsi="Times New Roman CYR" w:cs="Times New Roman CYR"/>
                <w:kern w:val="0"/>
                <w:lang w:eastAsia="ru-RU"/>
              </w:rPr>
              <w:t>.</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052" w:type="dxa"/>
            <w:gridSpan w:val="10"/>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052" w:type="dxa"/>
            <w:gridSpan w:val="10"/>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052" w:type="dxa"/>
            <w:gridSpan w:val="10"/>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420" w:type="dxa"/>
            <w:gridSpan w:val="7"/>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Оригинал в количестве _____ экз., на _____ </w:t>
            </w:r>
            <w:proofErr w:type="gramStart"/>
            <w:r w:rsidRPr="007B7A6A">
              <w:rPr>
                <w:rFonts w:ascii="Times New Roman CYR" w:hAnsi="Times New Roman CYR" w:cs="Times New Roman CYR"/>
                <w:kern w:val="0"/>
                <w:lang w:eastAsia="ru-RU"/>
              </w:rPr>
              <w:t>л</w:t>
            </w:r>
            <w:proofErr w:type="gramEnd"/>
            <w:r w:rsidRPr="007B7A6A">
              <w:rPr>
                <w:rFonts w:ascii="Times New Roman CYR" w:hAnsi="Times New Roman CYR" w:cs="Times New Roman CYR"/>
                <w:kern w:val="0"/>
                <w:lang w:eastAsia="ru-RU"/>
              </w:rPr>
              <w:t>.</w:t>
            </w:r>
          </w:p>
        </w:tc>
        <w:tc>
          <w:tcPr>
            <w:tcW w:w="5632" w:type="dxa"/>
            <w:gridSpan w:val="3"/>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Копия в количестве _____ экз., на _____ </w:t>
            </w:r>
            <w:proofErr w:type="gramStart"/>
            <w:r w:rsidRPr="007B7A6A">
              <w:rPr>
                <w:rFonts w:ascii="Times New Roman CYR" w:hAnsi="Times New Roman CYR" w:cs="Times New Roman CYR"/>
                <w:kern w:val="0"/>
                <w:lang w:eastAsia="ru-RU"/>
              </w:rPr>
              <w:t>л</w:t>
            </w:r>
            <w:proofErr w:type="gramEnd"/>
            <w:r w:rsidRPr="007B7A6A">
              <w:rPr>
                <w:rFonts w:ascii="Times New Roman CYR" w:hAnsi="Times New Roman CYR" w:cs="Times New Roman CYR"/>
                <w:kern w:val="0"/>
                <w:lang w:eastAsia="ru-RU"/>
              </w:rPr>
              <w:t>.</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052" w:type="dxa"/>
            <w:gridSpan w:val="10"/>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052" w:type="dxa"/>
            <w:gridSpan w:val="10"/>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052" w:type="dxa"/>
            <w:gridSpan w:val="10"/>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420" w:type="dxa"/>
            <w:gridSpan w:val="7"/>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Оригинал в количестве _____ экз., на _____ </w:t>
            </w:r>
            <w:proofErr w:type="gramStart"/>
            <w:r w:rsidRPr="007B7A6A">
              <w:rPr>
                <w:rFonts w:ascii="Times New Roman CYR" w:hAnsi="Times New Roman CYR" w:cs="Times New Roman CYR"/>
                <w:kern w:val="0"/>
                <w:lang w:eastAsia="ru-RU"/>
              </w:rPr>
              <w:t>л</w:t>
            </w:r>
            <w:proofErr w:type="gramEnd"/>
            <w:r w:rsidRPr="007B7A6A">
              <w:rPr>
                <w:rFonts w:ascii="Times New Roman CYR" w:hAnsi="Times New Roman CYR" w:cs="Times New Roman CYR"/>
                <w:kern w:val="0"/>
                <w:lang w:eastAsia="ru-RU"/>
              </w:rPr>
              <w:t>.</w:t>
            </w:r>
          </w:p>
        </w:tc>
        <w:tc>
          <w:tcPr>
            <w:tcW w:w="5632" w:type="dxa"/>
            <w:gridSpan w:val="3"/>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 xml:space="preserve">Копия в количестве _____ экз., на _____ </w:t>
            </w:r>
            <w:proofErr w:type="gramStart"/>
            <w:r w:rsidRPr="007B7A6A">
              <w:rPr>
                <w:rFonts w:ascii="Times New Roman CYR" w:hAnsi="Times New Roman CYR" w:cs="Times New Roman CYR"/>
                <w:kern w:val="0"/>
                <w:lang w:eastAsia="ru-RU"/>
              </w:rPr>
              <w:t>л</w:t>
            </w:r>
            <w:proofErr w:type="gramEnd"/>
            <w:r w:rsidRPr="007B7A6A">
              <w:rPr>
                <w:rFonts w:ascii="Times New Roman CYR" w:hAnsi="Times New Roman CYR" w:cs="Times New Roman CYR"/>
                <w:kern w:val="0"/>
                <w:lang w:eastAsia="ru-RU"/>
              </w:rPr>
              <w:t>.</w:t>
            </w:r>
          </w:p>
        </w:tc>
      </w:tr>
      <w:tr w:rsidR="007B7A6A" w:rsidRPr="007B7A6A" w:rsidTr="008B37DF">
        <w:tc>
          <w:tcPr>
            <w:tcW w:w="840" w:type="dxa"/>
            <w:vMerge w:val="restart"/>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9</w:t>
            </w:r>
          </w:p>
        </w:tc>
        <w:tc>
          <w:tcPr>
            <w:tcW w:w="13052" w:type="dxa"/>
            <w:gridSpan w:val="10"/>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Примечание:</w:t>
            </w: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052" w:type="dxa"/>
            <w:gridSpan w:val="10"/>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052" w:type="dxa"/>
            <w:gridSpan w:val="10"/>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052" w:type="dxa"/>
            <w:gridSpan w:val="10"/>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052" w:type="dxa"/>
            <w:gridSpan w:val="10"/>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8B37DF">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052" w:type="dxa"/>
            <w:gridSpan w:val="10"/>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78"/>
        <w:gridCol w:w="2695"/>
        <w:gridCol w:w="3321"/>
      </w:tblGrid>
      <w:tr w:rsidR="007B7A6A" w:rsidRPr="007B7A6A" w:rsidTr="007B7A6A">
        <w:tc>
          <w:tcPr>
            <w:tcW w:w="7778" w:type="dxa"/>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695" w:type="dxa"/>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Лист N _________</w:t>
            </w:r>
          </w:p>
        </w:tc>
        <w:tc>
          <w:tcPr>
            <w:tcW w:w="3321"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Всего листов ________</w:t>
            </w:r>
          </w:p>
        </w:tc>
      </w:tr>
    </w:tbl>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60"/>
        <w:gridCol w:w="980"/>
        <w:gridCol w:w="4200"/>
        <w:gridCol w:w="5880"/>
      </w:tblGrid>
      <w:tr w:rsidR="007B7A6A" w:rsidRPr="007B7A6A" w:rsidTr="007B7A6A">
        <w:tc>
          <w:tcPr>
            <w:tcW w:w="840" w:type="dxa"/>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10</w:t>
            </w:r>
          </w:p>
        </w:tc>
        <w:tc>
          <w:tcPr>
            <w:tcW w:w="13020" w:type="dxa"/>
            <w:gridSpan w:val="4"/>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gramStart"/>
            <w:r w:rsidRPr="007B7A6A">
              <w:rPr>
                <w:rFonts w:ascii="Times New Roman CYR" w:hAnsi="Times New Roman CYR" w:cs="Times New Roman CYR"/>
                <w:kern w:val="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целях предоставления муниципальной услуги.</w:t>
            </w:r>
            <w:proofErr w:type="gramEnd"/>
          </w:p>
        </w:tc>
      </w:tr>
      <w:tr w:rsidR="007B7A6A" w:rsidRPr="007B7A6A" w:rsidTr="007B7A6A">
        <w:tc>
          <w:tcPr>
            <w:tcW w:w="840" w:type="dxa"/>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11</w:t>
            </w:r>
          </w:p>
        </w:tc>
        <w:tc>
          <w:tcPr>
            <w:tcW w:w="13020" w:type="dxa"/>
            <w:gridSpan w:val="4"/>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Настоящим также подтверждаю, что:</w:t>
            </w:r>
          </w:p>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сведения, указанные в настоящем заявлении, на дату представления заявления достоверны; представленные правоустанавливающи</w:t>
            </w:r>
            <w:proofErr w:type="gramStart"/>
            <w:r w:rsidRPr="007B7A6A">
              <w:rPr>
                <w:rFonts w:ascii="Times New Roman CYR" w:hAnsi="Times New Roman CYR" w:cs="Times New Roman CYR"/>
                <w:kern w:val="0"/>
                <w:lang w:eastAsia="ru-RU"/>
              </w:rPr>
              <w:t>й(</w:t>
            </w:r>
            <w:proofErr w:type="spellStart"/>
            <w:proofErr w:type="gramEnd"/>
            <w:r w:rsidRPr="007B7A6A">
              <w:rPr>
                <w:rFonts w:ascii="Times New Roman CYR" w:hAnsi="Times New Roman CYR" w:cs="Times New Roman CYR"/>
                <w:kern w:val="0"/>
                <w:lang w:eastAsia="ru-RU"/>
              </w:rPr>
              <w:t>ие</w:t>
            </w:r>
            <w:proofErr w:type="spellEnd"/>
            <w:r w:rsidRPr="007B7A6A">
              <w:rPr>
                <w:rFonts w:ascii="Times New Roman CYR" w:hAnsi="Times New Roman CYR" w:cs="Times New Roman CYR"/>
                <w:kern w:val="0"/>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B7A6A" w:rsidRPr="007B7A6A" w:rsidTr="007B7A6A">
        <w:tc>
          <w:tcPr>
            <w:tcW w:w="840" w:type="dxa"/>
            <w:vMerge w:val="restart"/>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t>12</w:t>
            </w:r>
          </w:p>
        </w:tc>
        <w:tc>
          <w:tcPr>
            <w:tcW w:w="7140" w:type="dxa"/>
            <w:gridSpan w:val="3"/>
            <w:tcBorders>
              <w:top w:val="single" w:sz="4" w:space="0" w:color="auto"/>
              <w:left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Подпись</w:t>
            </w:r>
          </w:p>
        </w:tc>
        <w:tc>
          <w:tcPr>
            <w:tcW w:w="5880" w:type="dxa"/>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Дата</w:t>
            </w: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960" w:type="dxa"/>
            <w:tcBorders>
              <w:top w:val="single" w:sz="4" w:space="0" w:color="auto"/>
              <w:left w:val="single" w:sz="4" w:space="0" w:color="auto"/>
              <w:bottom w:val="single" w:sz="4" w:space="0" w:color="auto"/>
              <w:right w:val="nil"/>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val="restart"/>
            <w:tcBorders>
              <w:top w:val="single" w:sz="4" w:space="0" w:color="auto"/>
              <w:left w:val="nil"/>
              <w:bottom w:val="single" w:sz="4" w:space="0" w:color="auto"/>
              <w:right w:val="nil"/>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200" w:type="dxa"/>
            <w:tcBorders>
              <w:top w:val="single" w:sz="4" w:space="0" w:color="auto"/>
              <w:left w:val="nil"/>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880" w:type="dxa"/>
            <w:vMerge w:val="restart"/>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"_____" __________ ____ г.</w:t>
            </w:r>
          </w:p>
        </w:tc>
      </w:tr>
      <w:tr w:rsidR="007B7A6A" w:rsidRPr="007B7A6A" w:rsidTr="007B7A6A">
        <w:trPr>
          <w:trHeight w:val="276"/>
        </w:trPr>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960" w:type="dxa"/>
            <w:vMerge w:val="restart"/>
            <w:tcBorders>
              <w:top w:val="single" w:sz="4" w:space="0" w:color="auto"/>
              <w:left w:val="single" w:sz="4" w:space="0" w:color="auto"/>
              <w:bottom w:val="single" w:sz="4" w:space="0" w:color="auto"/>
              <w:right w:val="nil"/>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(подпись)</w:t>
            </w:r>
          </w:p>
        </w:tc>
        <w:tc>
          <w:tcPr>
            <w:tcW w:w="980" w:type="dxa"/>
            <w:vMerge/>
            <w:tcBorders>
              <w:top w:val="single" w:sz="4" w:space="0" w:color="auto"/>
              <w:left w:val="nil"/>
              <w:bottom w:val="single" w:sz="4" w:space="0" w:color="auto"/>
              <w:right w:val="nil"/>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200" w:type="dxa"/>
            <w:vMerge w:val="restart"/>
            <w:tcBorders>
              <w:top w:val="single" w:sz="4" w:space="0" w:color="auto"/>
              <w:left w:val="nil"/>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(инициалы, фамилия)</w:t>
            </w:r>
          </w:p>
        </w:tc>
        <w:tc>
          <w:tcPr>
            <w:tcW w:w="5880" w:type="dxa"/>
            <w:vMerge/>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val="restart"/>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B7A6A">
              <w:rPr>
                <w:rFonts w:ascii="Times New Roman CYR" w:hAnsi="Times New Roman CYR" w:cs="Times New Roman CYR"/>
                <w:kern w:val="0"/>
                <w:lang w:eastAsia="ru-RU"/>
              </w:rPr>
              <w:lastRenderedPageBreak/>
              <w:t>13</w:t>
            </w:r>
          </w:p>
        </w:tc>
        <w:tc>
          <w:tcPr>
            <w:tcW w:w="13020" w:type="dxa"/>
            <w:gridSpan w:val="4"/>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B7A6A">
              <w:rPr>
                <w:rFonts w:ascii="Times New Roman CYR" w:hAnsi="Times New Roman CYR" w:cs="Times New Roman CYR"/>
                <w:kern w:val="0"/>
                <w:lang w:eastAsia="ru-RU"/>
              </w:rPr>
              <w:t>Отметка специалиста, принявшего заявление и приложенные к нему документы:</w:t>
            </w: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020" w:type="dxa"/>
            <w:gridSpan w:val="4"/>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020" w:type="dxa"/>
            <w:gridSpan w:val="4"/>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020" w:type="dxa"/>
            <w:gridSpan w:val="4"/>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020" w:type="dxa"/>
            <w:gridSpan w:val="4"/>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7B7A6A" w:rsidRPr="007B7A6A" w:rsidTr="007B7A6A">
        <w:tc>
          <w:tcPr>
            <w:tcW w:w="840" w:type="dxa"/>
            <w:vMerge/>
            <w:tcBorders>
              <w:top w:val="single" w:sz="4" w:space="0" w:color="auto"/>
              <w:bottom w:val="single" w:sz="4" w:space="0" w:color="auto"/>
              <w:right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020" w:type="dxa"/>
            <w:gridSpan w:val="4"/>
            <w:tcBorders>
              <w:top w:val="single" w:sz="4" w:space="0" w:color="auto"/>
              <w:left w:val="single" w:sz="4" w:space="0" w:color="auto"/>
              <w:bottom w:val="single" w:sz="4" w:space="0" w:color="auto"/>
            </w:tcBorders>
          </w:tcPr>
          <w:p w:rsidR="007B7A6A" w:rsidRPr="007B7A6A" w:rsidRDefault="007B7A6A" w:rsidP="007B7A6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7B7A6A" w:rsidRPr="007B7A6A" w:rsidSect="00B215DD">
          <w:headerReference w:type="default" r:id="rId127"/>
          <w:footerReference w:type="default" r:id="rId128"/>
          <w:pgSz w:w="16837" w:h="11905" w:orient="landscape"/>
          <w:pgMar w:top="1701" w:right="1134" w:bottom="567" w:left="1701" w:header="720" w:footer="720" w:gutter="0"/>
          <w:cols w:space="720"/>
          <w:noEndnote/>
        </w:sectPr>
      </w:pP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B7A6A">
        <w:rPr>
          <w:rFonts w:ascii="Times New Roman CYR" w:hAnsi="Times New Roman CYR" w:cs="Times New Roman CYR"/>
          <w:b/>
          <w:bCs/>
          <w:kern w:val="0"/>
          <w:lang w:eastAsia="ru-RU"/>
        </w:rPr>
        <w:lastRenderedPageBreak/>
        <w:t>Примечание.</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B7A6A">
        <w:rPr>
          <w:rFonts w:ascii="Times New Roman CYR" w:hAnsi="Times New Roman CYR" w:cs="Times New Roman CYR"/>
          <w:kern w:val="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7B7A6A">
        <w:rPr>
          <w:rFonts w:ascii="Times New Roman CYR" w:hAnsi="Times New Roman CYR" w:cs="Times New Roman CYR"/>
          <w:kern w:val="0"/>
          <w:lang w:eastAsia="ru-RU"/>
        </w:rPr>
        <w:t>4</w:t>
      </w:r>
      <w:proofErr w:type="gramEnd"/>
      <w:r w:rsidRPr="007B7A6A">
        <w:rPr>
          <w:rFonts w:ascii="Times New Roman CYR" w:hAnsi="Times New Roman CYR" w:cs="Times New Roman CYR"/>
          <w:kern w:val="0"/>
          <w:lang w:eastAsia="ru-RU"/>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B7A6A">
        <w:rPr>
          <w:rFonts w:ascii="Times New Roman CYR" w:hAnsi="Times New Roman CYR" w:cs="Times New Roman CYR"/>
          <w:kern w:val="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 V │).</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7B7A6A">
        <w:rPr>
          <w:rFonts w:ascii="Times New Roman CYR" w:hAnsi="Times New Roman CYR" w:cs="Times New Roman CYR"/>
          <w:kern w:val="0"/>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7B7A6A">
        <w:rPr>
          <w:rFonts w:ascii="Times New Roman CYR" w:hAnsi="Times New Roman CYR" w:cs="Times New Roman CYR"/>
          <w:kern w:val="0"/>
          <w:lang w:eastAsia="ru-RU"/>
        </w:rPr>
        <w:t xml:space="preserve"> В этом случае строки, не подлежащие заполнению, из формы заявления исключаются.</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BF6B7B">
      <w:pPr>
        <w:widowControl w:val="0"/>
        <w:suppressAutoHyphens w:val="0"/>
        <w:autoSpaceDE w:val="0"/>
        <w:autoSpaceDN w:val="0"/>
        <w:adjustRightInd w:val="0"/>
        <w:spacing w:line="240" w:lineRule="auto"/>
        <w:ind w:left="5387" w:firstLine="0"/>
        <w:jc w:val="left"/>
        <w:rPr>
          <w:bCs/>
          <w:kern w:val="0"/>
          <w:lang w:eastAsia="ru-RU"/>
        </w:rPr>
      </w:pPr>
      <w:bookmarkStart w:id="158" w:name="sub_1500"/>
      <w:r w:rsidRPr="007B7A6A">
        <w:rPr>
          <w:rFonts w:ascii="Arial" w:hAnsi="Arial" w:cs="Arial"/>
          <w:b/>
          <w:bCs/>
          <w:kern w:val="0"/>
          <w:lang w:eastAsia="ru-RU"/>
        </w:rPr>
        <w:br w:type="page"/>
      </w:r>
      <w:r w:rsidR="00BF6B7B">
        <w:rPr>
          <w:bCs/>
          <w:kern w:val="0"/>
          <w:lang w:eastAsia="ru-RU"/>
        </w:rPr>
        <w:lastRenderedPageBreak/>
        <w:t>Приложение №</w:t>
      </w:r>
      <w:r w:rsidRPr="007B7A6A">
        <w:rPr>
          <w:bCs/>
          <w:kern w:val="0"/>
          <w:lang w:eastAsia="ru-RU"/>
        </w:rPr>
        <w:t> 5</w:t>
      </w:r>
    </w:p>
    <w:p w:rsidR="007B7A6A" w:rsidRPr="007B7A6A" w:rsidRDefault="007B7A6A" w:rsidP="00BF6B7B">
      <w:pPr>
        <w:widowControl w:val="0"/>
        <w:suppressAutoHyphens w:val="0"/>
        <w:autoSpaceDE w:val="0"/>
        <w:autoSpaceDN w:val="0"/>
        <w:adjustRightInd w:val="0"/>
        <w:spacing w:line="240" w:lineRule="auto"/>
        <w:ind w:left="5387" w:firstLine="0"/>
        <w:jc w:val="left"/>
        <w:rPr>
          <w:bCs/>
          <w:kern w:val="0"/>
          <w:lang w:eastAsia="ru-RU"/>
        </w:rPr>
      </w:pPr>
      <w:r w:rsidRPr="007B7A6A">
        <w:rPr>
          <w:bCs/>
          <w:kern w:val="0"/>
          <w:lang w:eastAsia="ru-RU"/>
        </w:rPr>
        <w:t>к Административному регламенту администрации Янтиковского муниципального округа по предоставлени</w:t>
      </w:r>
      <w:r w:rsidR="00BF6B7B">
        <w:rPr>
          <w:bCs/>
          <w:kern w:val="0"/>
          <w:lang w:eastAsia="ru-RU"/>
        </w:rPr>
        <w:t>ю «</w:t>
      </w:r>
      <w:r w:rsidRPr="007B7A6A">
        <w:rPr>
          <w:bCs/>
          <w:kern w:val="0"/>
          <w:lang w:eastAsia="ru-RU"/>
        </w:rPr>
        <w:t>Присвоение адреса объекту адресации, изменени</w:t>
      </w:r>
      <w:r w:rsidR="00BF6B7B">
        <w:rPr>
          <w:bCs/>
          <w:kern w:val="0"/>
          <w:lang w:eastAsia="ru-RU"/>
        </w:rPr>
        <w:t>е и аннулирование такого адреса»</w:t>
      </w:r>
    </w:p>
    <w:p w:rsidR="007B7A6A" w:rsidRPr="007B7A6A" w:rsidRDefault="00BF6B7B" w:rsidP="00BF6B7B">
      <w:pPr>
        <w:widowControl w:val="0"/>
        <w:suppressAutoHyphens w:val="0"/>
        <w:autoSpaceDE w:val="0"/>
        <w:autoSpaceDN w:val="0"/>
        <w:adjustRightInd w:val="0"/>
        <w:spacing w:line="240" w:lineRule="auto"/>
        <w:ind w:left="5387" w:firstLine="0"/>
        <w:jc w:val="left"/>
        <w:rPr>
          <w:bCs/>
          <w:kern w:val="0"/>
          <w:lang w:eastAsia="ru-RU"/>
        </w:rPr>
      </w:pPr>
      <w:r>
        <w:rPr>
          <w:bCs/>
          <w:kern w:val="0"/>
          <w:lang w:eastAsia="ru-RU"/>
        </w:rPr>
        <w:t>от ___.___.2023 № ____</w:t>
      </w:r>
    </w:p>
    <w:p w:rsidR="007B7A6A" w:rsidRPr="007B7A6A" w:rsidRDefault="007B7A6A" w:rsidP="007B7A6A">
      <w:pPr>
        <w:widowControl w:val="0"/>
        <w:suppressAutoHyphens w:val="0"/>
        <w:autoSpaceDE w:val="0"/>
        <w:autoSpaceDN w:val="0"/>
        <w:adjustRightInd w:val="0"/>
        <w:spacing w:line="240" w:lineRule="auto"/>
        <w:ind w:firstLine="720"/>
        <w:jc w:val="right"/>
        <w:rPr>
          <w:rFonts w:ascii="Times New Roman CYR" w:hAnsi="Times New Roman CYR" w:cs="Times New Roman CYR"/>
          <w:kern w:val="0"/>
          <w:lang w:eastAsia="ru-RU"/>
        </w:rPr>
      </w:pPr>
      <w:r w:rsidRPr="007B7A6A">
        <w:rPr>
          <w:b/>
          <w:bCs/>
          <w:kern w:val="0"/>
          <w:lang w:eastAsia="ru-RU"/>
        </w:rPr>
        <w:br/>
      </w:r>
      <w:bookmarkEnd w:id="158"/>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7B7A6A">
        <w:rPr>
          <w:rFonts w:ascii="Times New Roman CYR" w:hAnsi="Times New Roman CYR" w:cs="Times New Roman CYR"/>
          <w:b/>
          <w:bCs/>
          <w:kern w:val="0"/>
          <w:lang w:eastAsia="ru-RU"/>
        </w:rPr>
        <w:t>Форма</w:t>
      </w:r>
      <w:r w:rsidRPr="007B7A6A">
        <w:rPr>
          <w:rFonts w:ascii="Times New Roman CYR" w:hAnsi="Times New Roman CYR" w:cs="Times New Roman CYR"/>
          <w:b/>
          <w:bCs/>
          <w:kern w:val="0"/>
          <w:lang w:eastAsia="ru-RU"/>
        </w:rPr>
        <w:br/>
        <w:t>решения об отказе в приеме документов, необходимых для предоставления услуги</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7B7A6A">
        <w:rPr>
          <w:rFonts w:ascii="Courier New" w:hAnsi="Courier New" w:cs="Courier New"/>
          <w:kern w:val="0"/>
          <w:sz w:val="22"/>
          <w:szCs w:val="22"/>
          <w:lang w:eastAsia="ru-RU"/>
        </w:rPr>
        <w:t>Администрация Янтиковского муниципального округа Чувашской Республики</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_________________________________________________________________________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w:t>
      </w:r>
      <w:proofErr w:type="gramStart"/>
      <w:r w:rsidRPr="007B7A6A">
        <w:rPr>
          <w:rFonts w:ascii="Courier New" w:hAnsi="Courier New" w:cs="Courier New"/>
          <w:kern w:val="0"/>
          <w:sz w:val="22"/>
          <w:szCs w:val="22"/>
          <w:lang w:eastAsia="ru-RU"/>
        </w:rPr>
        <w:t>(наименование органа местного самоуправления, органа государственной</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власти субъекта Российской Федерации - города федерального значения или</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органа местного самоуправления внутригородского муниципального</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образования города федерального значения, уполномоченного законом</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субъекта Российской Федерации)</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w:t>
      </w:r>
      <w:proofErr w:type="gramStart"/>
      <w:r w:rsidRPr="007B7A6A">
        <w:rPr>
          <w:rFonts w:ascii="Courier New" w:hAnsi="Courier New" w:cs="Courier New"/>
          <w:kern w:val="0"/>
          <w:sz w:val="22"/>
          <w:szCs w:val="22"/>
          <w:lang w:eastAsia="ru-RU"/>
        </w:rPr>
        <w:t>(Ф.И.О., адрес заявителя</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(представителя) заявителя)</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w:t>
      </w:r>
      <w:proofErr w:type="gramStart"/>
      <w:r w:rsidRPr="007B7A6A">
        <w:rPr>
          <w:rFonts w:ascii="Courier New" w:hAnsi="Courier New" w:cs="Courier New"/>
          <w:kern w:val="0"/>
          <w:sz w:val="22"/>
          <w:szCs w:val="22"/>
          <w:lang w:eastAsia="ru-RU"/>
        </w:rPr>
        <w:t>(регистрационный номер</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заявления о присвоении</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объекту адресации адреса</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или </w:t>
      </w:r>
      <w:proofErr w:type="gramStart"/>
      <w:r w:rsidRPr="007B7A6A">
        <w:rPr>
          <w:rFonts w:ascii="Courier New" w:hAnsi="Courier New" w:cs="Courier New"/>
          <w:kern w:val="0"/>
          <w:sz w:val="22"/>
          <w:szCs w:val="22"/>
          <w:lang w:eastAsia="ru-RU"/>
        </w:rPr>
        <w:t>аннулировании</w:t>
      </w:r>
      <w:proofErr w:type="gramEnd"/>
      <w:r w:rsidRPr="007B7A6A">
        <w:rPr>
          <w:rFonts w:ascii="Courier New" w:hAnsi="Courier New" w:cs="Courier New"/>
          <w:kern w:val="0"/>
          <w:sz w:val="22"/>
          <w:szCs w:val="22"/>
          <w:lang w:eastAsia="ru-RU"/>
        </w:rPr>
        <w:t xml:space="preserve"> его адреса)</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7B7A6A">
        <w:rPr>
          <w:rFonts w:ascii="Times New Roman CYR" w:hAnsi="Times New Roman CYR" w:cs="Times New Roman CYR"/>
          <w:b/>
          <w:bCs/>
          <w:kern w:val="0"/>
          <w:lang w:eastAsia="ru-RU"/>
        </w:rPr>
        <w:t>Решение</w:t>
      </w:r>
      <w:r w:rsidRPr="007B7A6A">
        <w:rPr>
          <w:rFonts w:ascii="Times New Roman CYR" w:hAnsi="Times New Roman CYR" w:cs="Times New Roman CYR"/>
          <w:b/>
          <w:bCs/>
          <w:kern w:val="0"/>
          <w:lang w:eastAsia="ru-RU"/>
        </w:rPr>
        <w:br/>
        <w:t>об отказе в приеме документов, необходимых для предоставления услуги</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от ___________ N 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По результатам рассмотрения заявления  по   услуге   "Присвоение   адреса</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объекту адресации или аннулировании такого адреса" и </w:t>
      </w:r>
      <w:proofErr w:type="gramStart"/>
      <w:r w:rsidRPr="007B7A6A">
        <w:rPr>
          <w:rFonts w:ascii="Courier New" w:hAnsi="Courier New" w:cs="Courier New"/>
          <w:kern w:val="0"/>
          <w:sz w:val="22"/>
          <w:szCs w:val="22"/>
          <w:lang w:eastAsia="ru-RU"/>
        </w:rPr>
        <w:t>приложенных</w:t>
      </w:r>
      <w:proofErr w:type="gramEnd"/>
      <w:r w:rsidRPr="007B7A6A">
        <w:rPr>
          <w:rFonts w:ascii="Courier New" w:hAnsi="Courier New" w:cs="Courier New"/>
          <w:kern w:val="0"/>
          <w:sz w:val="22"/>
          <w:szCs w:val="22"/>
          <w:lang w:eastAsia="ru-RU"/>
        </w:rPr>
        <w:t xml:space="preserve"> к   нему</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документов принято решение об отказе в приеме документов, необходимых </w:t>
      </w:r>
      <w:proofErr w:type="gramStart"/>
      <w:r w:rsidRPr="007B7A6A">
        <w:rPr>
          <w:rFonts w:ascii="Courier New" w:hAnsi="Courier New" w:cs="Courier New"/>
          <w:kern w:val="0"/>
          <w:sz w:val="22"/>
          <w:szCs w:val="22"/>
          <w:lang w:eastAsia="ru-RU"/>
        </w:rPr>
        <w:t>для</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предоставления услуги, по следующим основаниям:</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_________________________________________________________________________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_________________________________________________________________________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_________________________________________________________________________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Дополнительно информируем:</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_________________________________________________________________________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указывается дополнительная информация (при необходимости)</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Вы вправе повторно обратиться в уполномоченный орган   с   заявлением   о</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7B7A6A">
        <w:rPr>
          <w:rFonts w:ascii="Courier New" w:hAnsi="Courier New" w:cs="Courier New"/>
          <w:kern w:val="0"/>
          <w:sz w:val="22"/>
          <w:szCs w:val="22"/>
          <w:lang w:eastAsia="ru-RU"/>
        </w:rPr>
        <w:t>предоставлении</w:t>
      </w:r>
      <w:proofErr w:type="gramEnd"/>
      <w:r w:rsidRPr="007B7A6A">
        <w:rPr>
          <w:rFonts w:ascii="Courier New" w:hAnsi="Courier New" w:cs="Courier New"/>
          <w:kern w:val="0"/>
          <w:sz w:val="22"/>
          <w:szCs w:val="22"/>
          <w:lang w:eastAsia="ru-RU"/>
        </w:rPr>
        <w:t xml:space="preserve"> услуги после устранения указанных нарушений.</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Данный отказ может быть обжалован в досудебном порядке путем  направления</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жалобы в уполномоченный орган, а также в судебном порядке.</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Уполномоченное   лицо     органа     местного   самоуправления,    органа</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государственной   власти     субъекта     Российской   Федерации - города</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федерального значения или органа местного самоуправления внутригородского</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муниципального образования города федерального значения,  уполномоченного</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законом субъекта Российской Федерации</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lastRenderedPageBreak/>
        <w:t>Глава Янтиковского</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муниципального округа </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Чувашской Республики</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roofErr w:type="gramStart"/>
      <w:r w:rsidRPr="007B7A6A">
        <w:rPr>
          <w:rFonts w:ascii="Courier New" w:hAnsi="Courier New" w:cs="Courier New"/>
          <w:kern w:val="0"/>
          <w:sz w:val="22"/>
          <w:szCs w:val="22"/>
          <w:lang w:eastAsia="ru-RU"/>
        </w:rPr>
        <w:t xml:space="preserve">(либо первого заместителя главы </w:t>
      </w:r>
      <w:proofErr w:type="gramEnd"/>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администрации Янтиковского </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муниципального округа – начальника</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Управления по благоустройству и </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развитию территорий)</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 xml:space="preserve">                                                          (подпись)</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___________________                               ______________________,</w:t>
      </w:r>
    </w:p>
    <w:p w:rsidR="007B7A6A" w:rsidRPr="007B7A6A" w:rsidRDefault="007B7A6A" w:rsidP="007B7A6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7B7A6A">
        <w:rPr>
          <w:rFonts w:ascii="Courier New" w:hAnsi="Courier New" w:cs="Courier New"/>
          <w:kern w:val="0"/>
          <w:sz w:val="22"/>
          <w:szCs w:val="22"/>
          <w:lang w:eastAsia="ru-RU"/>
        </w:rPr>
        <w:t>(должность, Ф.И.О.)                                           М.П.</w:t>
      </w:r>
    </w:p>
    <w:p w:rsidR="007B7A6A" w:rsidRPr="007B7A6A" w:rsidRDefault="007B7A6A" w:rsidP="007B7A6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51857" w:rsidRDefault="00351857" w:rsidP="007D7E2A">
      <w:pPr>
        <w:spacing w:line="240" w:lineRule="auto"/>
        <w:ind w:firstLine="0"/>
        <w:rPr>
          <w:sz w:val="16"/>
          <w:szCs w:val="16"/>
        </w:rPr>
      </w:pPr>
    </w:p>
    <w:sectPr w:rsidR="00351857"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A6A" w:rsidRDefault="007B7A6A" w:rsidP="002F7E02">
      <w:pPr>
        <w:spacing w:line="240" w:lineRule="auto"/>
      </w:pPr>
      <w:r>
        <w:separator/>
      </w:r>
    </w:p>
  </w:endnote>
  <w:endnote w:type="continuationSeparator" w:id="0">
    <w:p w:rsidR="007B7A6A" w:rsidRDefault="007B7A6A"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14"/>
      <w:gridCol w:w="3209"/>
      <w:gridCol w:w="3209"/>
    </w:tblGrid>
    <w:tr w:rsidR="007B7A6A" w:rsidRPr="00EF1490">
      <w:tc>
        <w:tcPr>
          <w:tcW w:w="3433" w:type="dxa"/>
          <w:tcBorders>
            <w:top w:val="nil"/>
            <w:left w:val="nil"/>
            <w:bottom w:val="nil"/>
            <w:right w:val="nil"/>
          </w:tcBorders>
        </w:tcPr>
        <w:p w:rsidR="007B7A6A" w:rsidRPr="00EF1490" w:rsidRDefault="007B7A6A">
          <w:pPr>
            <w:ind w:firstLine="0"/>
            <w:jc w:val="left"/>
            <w:rPr>
              <w:sz w:val="20"/>
              <w:szCs w:val="20"/>
            </w:rPr>
          </w:pPr>
        </w:p>
      </w:tc>
      <w:tc>
        <w:tcPr>
          <w:tcW w:w="1666" w:type="pct"/>
          <w:tcBorders>
            <w:top w:val="nil"/>
            <w:left w:val="nil"/>
            <w:bottom w:val="nil"/>
            <w:right w:val="nil"/>
          </w:tcBorders>
        </w:tcPr>
        <w:p w:rsidR="007B7A6A" w:rsidRPr="00EF1490" w:rsidRDefault="007B7A6A">
          <w:pPr>
            <w:ind w:firstLine="0"/>
            <w:jc w:val="center"/>
            <w:rPr>
              <w:sz w:val="20"/>
              <w:szCs w:val="20"/>
            </w:rPr>
          </w:pPr>
        </w:p>
      </w:tc>
      <w:tc>
        <w:tcPr>
          <w:tcW w:w="1666" w:type="pct"/>
          <w:tcBorders>
            <w:top w:val="nil"/>
            <w:left w:val="nil"/>
            <w:bottom w:val="nil"/>
            <w:right w:val="nil"/>
          </w:tcBorders>
        </w:tcPr>
        <w:p w:rsidR="007B7A6A" w:rsidRPr="00EF1490" w:rsidRDefault="007B7A6A">
          <w:pPr>
            <w:ind w:firstLine="0"/>
            <w:jc w:val="right"/>
            <w:rPr>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72"/>
      <w:gridCol w:w="4665"/>
      <w:gridCol w:w="4665"/>
    </w:tblGrid>
    <w:tr w:rsidR="007B7A6A" w:rsidRPr="00EF1490">
      <w:tc>
        <w:tcPr>
          <w:tcW w:w="5079" w:type="dxa"/>
          <w:tcBorders>
            <w:top w:val="nil"/>
            <w:left w:val="nil"/>
            <w:bottom w:val="nil"/>
            <w:right w:val="nil"/>
          </w:tcBorders>
        </w:tcPr>
        <w:p w:rsidR="007B7A6A" w:rsidRPr="00EF1490" w:rsidRDefault="007B7A6A">
          <w:pPr>
            <w:ind w:firstLine="0"/>
            <w:jc w:val="left"/>
            <w:rPr>
              <w:sz w:val="20"/>
              <w:szCs w:val="20"/>
            </w:rPr>
          </w:pPr>
        </w:p>
      </w:tc>
      <w:tc>
        <w:tcPr>
          <w:tcW w:w="1666" w:type="pct"/>
          <w:tcBorders>
            <w:top w:val="nil"/>
            <w:left w:val="nil"/>
            <w:bottom w:val="nil"/>
            <w:right w:val="nil"/>
          </w:tcBorders>
        </w:tcPr>
        <w:p w:rsidR="007B7A6A" w:rsidRPr="00EF1490" w:rsidRDefault="007B7A6A">
          <w:pPr>
            <w:ind w:firstLine="0"/>
            <w:jc w:val="center"/>
            <w:rPr>
              <w:sz w:val="20"/>
              <w:szCs w:val="20"/>
            </w:rPr>
          </w:pPr>
        </w:p>
      </w:tc>
      <w:tc>
        <w:tcPr>
          <w:tcW w:w="1666" w:type="pct"/>
          <w:tcBorders>
            <w:top w:val="nil"/>
            <w:left w:val="nil"/>
            <w:bottom w:val="nil"/>
            <w:right w:val="nil"/>
          </w:tcBorders>
        </w:tcPr>
        <w:p w:rsidR="007B7A6A" w:rsidRPr="00EF1490" w:rsidRDefault="007B7A6A">
          <w:pPr>
            <w:ind w:firstLine="0"/>
            <w:jc w:val="right"/>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A6A" w:rsidRDefault="007B7A6A" w:rsidP="002F7E02">
      <w:pPr>
        <w:spacing w:line="240" w:lineRule="auto"/>
      </w:pPr>
      <w:r>
        <w:separator/>
      </w:r>
    </w:p>
  </w:footnote>
  <w:footnote w:type="continuationSeparator" w:id="0">
    <w:p w:rsidR="007B7A6A" w:rsidRDefault="007B7A6A"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A6A" w:rsidRPr="00D5767E" w:rsidRDefault="007B7A6A" w:rsidP="007B7A6A">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2"/>
  </w:num>
  <w:num w:numId="6">
    <w:abstractNumId w:val="19"/>
  </w:num>
  <w:num w:numId="7">
    <w:abstractNumId w:val="14"/>
  </w:num>
  <w:num w:numId="8">
    <w:abstractNumId w:val="17"/>
  </w:num>
  <w:num w:numId="9">
    <w:abstractNumId w:val="21"/>
  </w:num>
  <w:num w:numId="10">
    <w:abstractNumId w:val="7"/>
  </w:num>
  <w:num w:numId="11">
    <w:abstractNumId w:val="20"/>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6BE9"/>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B7A6A"/>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376B"/>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37DF"/>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D53F1"/>
    <w:rsid w:val="009E7530"/>
    <w:rsid w:val="00A07346"/>
    <w:rsid w:val="00A12378"/>
    <w:rsid w:val="00A12814"/>
    <w:rsid w:val="00A23F4F"/>
    <w:rsid w:val="00A255A1"/>
    <w:rsid w:val="00A31AE9"/>
    <w:rsid w:val="00A34C6E"/>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5DD"/>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BF6B7B"/>
    <w:rsid w:val="00C12168"/>
    <w:rsid w:val="00C12D87"/>
    <w:rsid w:val="00C156D2"/>
    <w:rsid w:val="00C205E8"/>
    <w:rsid w:val="00C22FDC"/>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45F"/>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2E5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7B7A6A"/>
  </w:style>
  <w:style w:type="paragraph" w:customStyle="1" w:styleId="afff9">
    <w:name w:val="Текст (справка)"/>
    <w:basedOn w:val="a"/>
    <w:next w:val="a"/>
    <w:uiPriority w:val="99"/>
    <w:rsid w:val="007B7A6A"/>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a">
    <w:name w:val="Информация о версии"/>
    <w:basedOn w:val="aff6"/>
    <w:next w:val="a"/>
    <w:uiPriority w:val="99"/>
    <w:rsid w:val="007B7A6A"/>
    <w:pPr>
      <w:spacing w:before="75"/>
    </w:pPr>
    <w:rPr>
      <w:rFonts w:ascii="Times New Roman CYR" w:hAnsi="Times New Roman CYR" w:cs="Times New Roman CYR"/>
      <w:color w:val="353842"/>
      <w:sz w:val="24"/>
      <w:szCs w:val="24"/>
    </w:rPr>
  </w:style>
  <w:style w:type="paragraph" w:customStyle="1" w:styleId="afffb">
    <w:name w:val="Текст информации об изменениях"/>
    <w:basedOn w:val="a"/>
    <w:next w:val="a"/>
    <w:uiPriority w:val="99"/>
    <w:rsid w:val="007B7A6A"/>
    <w:pPr>
      <w:widowControl w:val="0"/>
      <w:suppressAutoHyphens w:val="0"/>
      <w:autoSpaceDE w:val="0"/>
      <w:autoSpaceDN w:val="0"/>
      <w:adjustRightInd w:val="0"/>
      <w:spacing w:line="240" w:lineRule="auto"/>
      <w:ind w:firstLine="720"/>
    </w:pPr>
    <w:rPr>
      <w:rFonts w:ascii="Times New Roman CYR" w:hAnsi="Times New Roman CYR" w:cs="Times New Roman CYR"/>
      <w:color w:val="353842"/>
      <w:kern w:val="0"/>
      <w:sz w:val="20"/>
      <w:szCs w:val="20"/>
      <w:lang w:eastAsia="ru-RU"/>
    </w:rPr>
  </w:style>
  <w:style w:type="paragraph" w:customStyle="1" w:styleId="afffc">
    <w:name w:val="Информация об изменениях"/>
    <w:basedOn w:val="afffb"/>
    <w:next w:val="a"/>
    <w:uiPriority w:val="99"/>
    <w:rsid w:val="007B7A6A"/>
    <w:pPr>
      <w:spacing w:before="180"/>
      <w:ind w:left="360" w:right="360" w:firstLine="0"/>
    </w:pPr>
  </w:style>
  <w:style w:type="paragraph" w:customStyle="1" w:styleId="afffd">
    <w:name w:val="Подзаголовок для информации об изменениях"/>
    <w:basedOn w:val="afffb"/>
    <w:next w:val="a"/>
    <w:uiPriority w:val="99"/>
    <w:rsid w:val="007B7A6A"/>
    <w:rPr>
      <w:b/>
      <w:bCs/>
    </w:rPr>
  </w:style>
  <w:style w:type="character" w:customStyle="1" w:styleId="afffe">
    <w:name w:val="Цветовое выделение для Текст"/>
    <w:uiPriority w:val="99"/>
    <w:rsid w:val="007B7A6A"/>
    <w:rPr>
      <w:rFonts w:ascii="Times New Roman CYR" w:hAnsi="Times New Roman CYR" w:cs="Times New Roman CYR"/>
    </w:rPr>
  </w:style>
  <w:style w:type="paragraph" w:styleId="affff">
    <w:name w:val="No Spacing"/>
    <w:link w:val="affff0"/>
    <w:uiPriority w:val="1"/>
    <w:qFormat/>
    <w:rsid w:val="007B7A6A"/>
    <w:pPr>
      <w:spacing w:after="0" w:line="240" w:lineRule="auto"/>
    </w:pPr>
    <w:rPr>
      <w:rFonts w:ascii="Calibri" w:eastAsia="Times New Roman" w:hAnsi="Calibri" w:cs="Times New Roman"/>
      <w:lang w:eastAsia="ru-RU"/>
    </w:rPr>
  </w:style>
  <w:style w:type="character" w:customStyle="1" w:styleId="affff0">
    <w:name w:val="Без интервала Знак"/>
    <w:link w:val="affff"/>
    <w:uiPriority w:val="1"/>
    <w:locked/>
    <w:rsid w:val="007B7A6A"/>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7B7A6A"/>
  </w:style>
  <w:style w:type="paragraph" w:customStyle="1" w:styleId="afff9">
    <w:name w:val="Текст (справка)"/>
    <w:basedOn w:val="a"/>
    <w:next w:val="a"/>
    <w:uiPriority w:val="99"/>
    <w:rsid w:val="007B7A6A"/>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a">
    <w:name w:val="Информация о версии"/>
    <w:basedOn w:val="aff6"/>
    <w:next w:val="a"/>
    <w:uiPriority w:val="99"/>
    <w:rsid w:val="007B7A6A"/>
    <w:pPr>
      <w:spacing w:before="75"/>
    </w:pPr>
    <w:rPr>
      <w:rFonts w:ascii="Times New Roman CYR" w:hAnsi="Times New Roman CYR" w:cs="Times New Roman CYR"/>
      <w:color w:val="353842"/>
      <w:sz w:val="24"/>
      <w:szCs w:val="24"/>
    </w:rPr>
  </w:style>
  <w:style w:type="paragraph" w:customStyle="1" w:styleId="afffb">
    <w:name w:val="Текст информации об изменениях"/>
    <w:basedOn w:val="a"/>
    <w:next w:val="a"/>
    <w:uiPriority w:val="99"/>
    <w:rsid w:val="007B7A6A"/>
    <w:pPr>
      <w:widowControl w:val="0"/>
      <w:suppressAutoHyphens w:val="0"/>
      <w:autoSpaceDE w:val="0"/>
      <w:autoSpaceDN w:val="0"/>
      <w:adjustRightInd w:val="0"/>
      <w:spacing w:line="240" w:lineRule="auto"/>
      <w:ind w:firstLine="720"/>
    </w:pPr>
    <w:rPr>
      <w:rFonts w:ascii="Times New Roman CYR" w:hAnsi="Times New Roman CYR" w:cs="Times New Roman CYR"/>
      <w:color w:val="353842"/>
      <w:kern w:val="0"/>
      <w:sz w:val="20"/>
      <w:szCs w:val="20"/>
      <w:lang w:eastAsia="ru-RU"/>
    </w:rPr>
  </w:style>
  <w:style w:type="paragraph" w:customStyle="1" w:styleId="afffc">
    <w:name w:val="Информация об изменениях"/>
    <w:basedOn w:val="afffb"/>
    <w:next w:val="a"/>
    <w:uiPriority w:val="99"/>
    <w:rsid w:val="007B7A6A"/>
    <w:pPr>
      <w:spacing w:before="180"/>
      <w:ind w:left="360" w:right="360" w:firstLine="0"/>
    </w:pPr>
  </w:style>
  <w:style w:type="paragraph" w:customStyle="1" w:styleId="afffd">
    <w:name w:val="Подзаголовок для информации об изменениях"/>
    <w:basedOn w:val="afffb"/>
    <w:next w:val="a"/>
    <w:uiPriority w:val="99"/>
    <w:rsid w:val="007B7A6A"/>
    <w:rPr>
      <w:b/>
      <w:bCs/>
    </w:rPr>
  </w:style>
  <w:style w:type="character" w:customStyle="1" w:styleId="afffe">
    <w:name w:val="Цветовое выделение для Текст"/>
    <w:uiPriority w:val="99"/>
    <w:rsid w:val="007B7A6A"/>
    <w:rPr>
      <w:rFonts w:ascii="Times New Roman CYR" w:hAnsi="Times New Roman CYR" w:cs="Times New Roman CYR"/>
    </w:rPr>
  </w:style>
  <w:style w:type="paragraph" w:styleId="affff">
    <w:name w:val="No Spacing"/>
    <w:link w:val="affff0"/>
    <w:uiPriority w:val="1"/>
    <w:qFormat/>
    <w:rsid w:val="007B7A6A"/>
    <w:pPr>
      <w:spacing w:after="0" w:line="240" w:lineRule="auto"/>
    </w:pPr>
    <w:rPr>
      <w:rFonts w:ascii="Calibri" w:eastAsia="Times New Roman" w:hAnsi="Calibri" w:cs="Times New Roman"/>
      <w:lang w:eastAsia="ru-RU"/>
    </w:rPr>
  </w:style>
  <w:style w:type="character" w:customStyle="1" w:styleId="affff0">
    <w:name w:val="Без интервала Знак"/>
    <w:link w:val="affff"/>
    <w:uiPriority w:val="1"/>
    <w:locked/>
    <w:rsid w:val="007B7A6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77515/0" TargetMode="External"/><Relationship Id="rId117" Type="http://schemas.openxmlformats.org/officeDocument/2006/relationships/hyperlink" Target="https://internet.garant.ru/document/redirect/70865886/1000" TargetMode="External"/><Relationship Id="rId21" Type="http://schemas.openxmlformats.org/officeDocument/2006/relationships/hyperlink" Target="https://internet.garant.ru/document/redirect/17520999/1068" TargetMode="External"/><Relationship Id="rId42" Type="http://schemas.openxmlformats.org/officeDocument/2006/relationships/hyperlink" Target="https://internet.garant.ru/document/redirect/12154874/423" TargetMode="External"/><Relationship Id="rId47" Type="http://schemas.openxmlformats.org/officeDocument/2006/relationships/hyperlink" Target="https://internet.garant.ru/document/redirect/12177515/21102" TargetMode="External"/><Relationship Id="rId63" Type="http://schemas.openxmlformats.org/officeDocument/2006/relationships/hyperlink" Target="https://internet.garant.ru/document/redirect/12177515/16011" TargetMode="External"/><Relationship Id="rId68" Type="http://schemas.openxmlformats.org/officeDocument/2006/relationships/hyperlink" Target="https://internet.garant.ru/document/redirect/17520999/1068" TargetMode="External"/><Relationship Id="rId84" Type="http://schemas.openxmlformats.org/officeDocument/2006/relationships/hyperlink" Target="https://internet.garant.ru/document/redirect/17520999/1582" TargetMode="External"/><Relationship Id="rId89" Type="http://schemas.openxmlformats.org/officeDocument/2006/relationships/hyperlink" Target="https://internet.garant.ru/document/redirect/17520999/1294" TargetMode="External"/><Relationship Id="rId112" Type="http://schemas.openxmlformats.org/officeDocument/2006/relationships/hyperlink" Target="https://internet.garant.ru/document/redirect/71185572/0" TargetMode="External"/><Relationship Id="rId16" Type="http://schemas.openxmlformats.org/officeDocument/2006/relationships/hyperlink" Target="https://internet.garant.ru/document/redirect/17520999/1582" TargetMode="External"/><Relationship Id="rId107" Type="http://schemas.openxmlformats.org/officeDocument/2006/relationships/hyperlink" Target="https://internet.garant.ru/document/redirect/70552650/0" TargetMode="External"/><Relationship Id="rId11" Type="http://schemas.openxmlformats.org/officeDocument/2006/relationships/hyperlink" Target="https://internet.garant.ru/document/redirect/70803770/0" TargetMode="External"/><Relationship Id="rId32" Type="http://schemas.openxmlformats.org/officeDocument/2006/relationships/hyperlink" Target="https://internet.garant.ru/document/redirect/70803770/1023" TargetMode="External"/><Relationship Id="rId37" Type="http://schemas.openxmlformats.org/officeDocument/2006/relationships/hyperlink" Target="https://internet.garant.ru/document/redirect/17520999/376" TargetMode="External"/><Relationship Id="rId53" Type="http://schemas.openxmlformats.org/officeDocument/2006/relationships/hyperlink" Target="https://internet.garant.ru/document/redirect/12184522/54" TargetMode="External"/><Relationship Id="rId58" Type="http://schemas.openxmlformats.org/officeDocument/2006/relationships/hyperlink" Target="https://internet.garant.ru/document/redirect/70803770/1141" TargetMode="External"/><Relationship Id="rId74" Type="http://schemas.openxmlformats.org/officeDocument/2006/relationships/hyperlink" Target="https://internet.garant.ru/document/redirect/17520999/1068" TargetMode="External"/><Relationship Id="rId79" Type="http://schemas.openxmlformats.org/officeDocument/2006/relationships/hyperlink" Target="https://internet.garant.ru/document/redirect/17520999/1068" TargetMode="External"/><Relationship Id="rId102" Type="http://schemas.openxmlformats.org/officeDocument/2006/relationships/hyperlink" Target="https://internet.garant.ru/document/redirect/55172242/0" TargetMode="External"/><Relationship Id="rId123" Type="http://schemas.openxmlformats.org/officeDocument/2006/relationships/hyperlink" Target="https://internet.garant.ru/document/redirect/71129192/0" TargetMode="External"/><Relationship Id="rId128" Type="http://schemas.openxmlformats.org/officeDocument/2006/relationships/footer" Target="footer2.xml"/><Relationship Id="rId5" Type="http://schemas.openxmlformats.org/officeDocument/2006/relationships/settings" Target="settings.xml"/><Relationship Id="rId90" Type="http://schemas.openxmlformats.org/officeDocument/2006/relationships/hyperlink" Target="https://internet.garant.ru/document/redirect/17520999/1582" TargetMode="External"/><Relationship Id="rId95" Type="http://schemas.openxmlformats.org/officeDocument/2006/relationships/hyperlink" Target="https://internet.garant.ru/document/redirect/17520999/376" TargetMode="External"/><Relationship Id="rId19" Type="http://schemas.openxmlformats.org/officeDocument/2006/relationships/hyperlink" Target="https://internet.garant.ru/document/redirect/17520999/376" TargetMode="External"/><Relationship Id="rId14" Type="http://schemas.openxmlformats.org/officeDocument/2006/relationships/hyperlink" Target="https://internet.garant.ru/document/redirect/12154874/35" TargetMode="External"/><Relationship Id="rId22" Type="http://schemas.openxmlformats.org/officeDocument/2006/relationships/hyperlink" Target="https://internet.garant.ru/document/redirect/12191208/1000" TargetMode="External"/><Relationship Id="rId27" Type="http://schemas.openxmlformats.org/officeDocument/2006/relationships/hyperlink" Target="https://internet.garant.ru/document/redirect/55172242/0" TargetMode="External"/><Relationship Id="rId30" Type="http://schemas.openxmlformats.org/officeDocument/2006/relationships/hyperlink" Target="https://internet.garant.ru/document/redirect/70803770/1034" TargetMode="External"/><Relationship Id="rId35" Type="http://schemas.openxmlformats.org/officeDocument/2006/relationships/hyperlink" Target="https://internet.garant.ru/document/redirect/12184522/54" TargetMode="External"/><Relationship Id="rId43" Type="http://schemas.openxmlformats.org/officeDocument/2006/relationships/hyperlink" Target="https://internet.garant.ru/document/redirect/17520999/1582" TargetMode="External"/><Relationship Id="rId48" Type="http://schemas.openxmlformats.org/officeDocument/2006/relationships/hyperlink" Target="https://internet.garant.ru/document/redirect/17520999/1068" TargetMode="External"/><Relationship Id="rId56" Type="http://schemas.openxmlformats.org/officeDocument/2006/relationships/hyperlink" Target="https://internet.garant.ru/document/redirect/12138258/0" TargetMode="External"/><Relationship Id="rId64" Type="http://schemas.openxmlformats.org/officeDocument/2006/relationships/hyperlink" Target="https://internet.garant.ru/document/redirect/12177515/91" TargetMode="External"/><Relationship Id="rId69" Type="http://schemas.openxmlformats.org/officeDocument/2006/relationships/hyperlink" Target="https://internet.garant.ru/document/redirect/70803770/1040" TargetMode="External"/><Relationship Id="rId77" Type="http://schemas.openxmlformats.org/officeDocument/2006/relationships/hyperlink" Target="https://internet.garant.ru/document/redirect/17520999/1294" TargetMode="External"/><Relationship Id="rId100" Type="http://schemas.openxmlformats.org/officeDocument/2006/relationships/hyperlink" Target="https://internet.garant.ru/document/redirect/70262414/0" TargetMode="External"/><Relationship Id="rId105" Type="http://schemas.openxmlformats.org/officeDocument/2006/relationships/hyperlink" Target="https://internet.garant.ru/document/redirect/70803770/0" TargetMode="External"/><Relationship Id="rId113" Type="http://schemas.openxmlformats.org/officeDocument/2006/relationships/hyperlink" Target="https://internet.garant.ru/document/redirect/74633802/0" TargetMode="External"/><Relationship Id="rId118" Type="http://schemas.openxmlformats.org/officeDocument/2006/relationships/hyperlink" Target="https://internet.garant.ru/document/redirect/70865886/0" TargetMode="External"/><Relationship Id="rId126" Type="http://schemas.openxmlformats.org/officeDocument/2006/relationships/hyperlink" Target="https://internet.garant.ru/document/redirect/17520999/1294" TargetMode="External"/><Relationship Id="rId8" Type="http://schemas.openxmlformats.org/officeDocument/2006/relationships/endnotes" Target="endnotes.xml"/><Relationship Id="rId51" Type="http://schemas.openxmlformats.org/officeDocument/2006/relationships/hyperlink" Target="https://internet.garant.ru/document/redirect/12184522/54" TargetMode="External"/><Relationship Id="rId72" Type="http://schemas.openxmlformats.org/officeDocument/2006/relationships/hyperlink" Target="https://internet.garant.ru/document/redirect/70803770/1014" TargetMode="External"/><Relationship Id="rId80" Type="http://schemas.openxmlformats.org/officeDocument/2006/relationships/hyperlink" Target="https://internet.garant.ru/document/redirect/17520999/1294" TargetMode="External"/><Relationship Id="rId85" Type="http://schemas.openxmlformats.org/officeDocument/2006/relationships/hyperlink" Target="https://internet.garant.ru/document/redirect/17520999/1068" TargetMode="External"/><Relationship Id="rId93" Type="http://schemas.openxmlformats.org/officeDocument/2006/relationships/hyperlink" Target="https://internet.garant.ru/document/redirect/12177515/1102" TargetMode="External"/><Relationship Id="rId98" Type="http://schemas.openxmlformats.org/officeDocument/2006/relationships/hyperlink" Target="https://internet.garant.ru/document/redirect/17520999/1582" TargetMode="External"/><Relationship Id="rId121" Type="http://schemas.openxmlformats.org/officeDocument/2006/relationships/hyperlink" Target="https://internet.garant.ru/document/redirect/12138258/0" TargetMode="External"/><Relationship Id="rId3" Type="http://schemas.openxmlformats.org/officeDocument/2006/relationships/styles" Target="styles.xml"/><Relationship Id="rId12" Type="http://schemas.openxmlformats.org/officeDocument/2006/relationships/hyperlink" Target="https://internet.garant.ru/document/redirect/70803770/1027" TargetMode="External"/><Relationship Id="rId17" Type="http://schemas.openxmlformats.org/officeDocument/2006/relationships/hyperlink" Target="https://internet.garant.ru/document/redirect/17520999/1068" TargetMode="External"/><Relationship Id="rId25" Type="http://schemas.openxmlformats.org/officeDocument/2006/relationships/hyperlink" Target="https://internet.garant.ru/document/redirect/17520999/376" TargetMode="External"/><Relationship Id="rId33" Type="http://schemas.openxmlformats.org/officeDocument/2006/relationships/hyperlink" Target="https://internet.garant.ru/document/redirect/74644264/2000" TargetMode="External"/><Relationship Id="rId38" Type="http://schemas.openxmlformats.org/officeDocument/2006/relationships/hyperlink" Target="https://internet.garant.ru/document/redirect/17520999/1068" TargetMode="External"/><Relationship Id="rId46" Type="http://schemas.openxmlformats.org/officeDocument/2006/relationships/hyperlink" Target="https://internet.garant.ru/document/redirect/12184522/21" TargetMode="External"/><Relationship Id="rId59" Type="http://schemas.openxmlformats.org/officeDocument/2006/relationships/hyperlink" Target="https://internet.garant.ru/document/redirect/70803770/1141" TargetMode="External"/><Relationship Id="rId67" Type="http://schemas.openxmlformats.org/officeDocument/2006/relationships/hyperlink" Target="https://internet.garant.ru/document/redirect/12184522/54" TargetMode="External"/><Relationship Id="rId103" Type="http://schemas.openxmlformats.org/officeDocument/2006/relationships/hyperlink" Target="https://internet.garant.ru/document/redirect/186367/0" TargetMode="External"/><Relationship Id="rId108" Type="http://schemas.openxmlformats.org/officeDocument/2006/relationships/hyperlink" Target="https://internet.garant.ru/document/redirect/70803770/1000" TargetMode="External"/><Relationship Id="rId116" Type="http://schemas.openxmlformats.org/officeDocument/2006/relationships/footer" Target="footer1.xml"/><Relationship Id="rId124" Type="http://schemas.openxmlformats.org/officeDocument/2006/relationships/hyperlink" Target="https://internet.garant.ru/document/redirect/71129192/7207" TargetMode="External"/><Relationship Id="rId129" Type="http://schemas.openxmlformats.org/officeDocument/2006/relationships/fontTable" Target="fontTable.xml"/><Relationship Id="rId20" Type="http://schemas.openxmlformats.org/officeDocument/2006/relationships/hyperlink" Target="https://internet.garant.ru/document/redirect/12146661/0" TargetMode="External"/><Relationship Id="rId41" Type="http://schemas.openxmlformats.org/officeDocument/2006/relationships/hyperlink" Target="https://internet.garant.ru/document/redirect/12154874/35" TargetMode="External"/><Relationship Id="rId54" Type="http://schemas.openxmlformats.org/officeDocument/2006/relationships/hyperlink" Target="https://internet.garant.ru/document/redirect/12184522/21" TargetMode="External"/><Relationship Id="rId62" Type="http://schemas.openxmlformats.org/officeDocument/2006/relationships/hyperlink" Target="https://internet.garant.ru/document/redirect/12177515/706" TargetMode="External"/><Relationship Id="rId70" Type="http://schemas.openxmlformats.org/officeDocument/2006/relationships/hyperlink" Target="https://internet.garant.ru/document/redirect/70803770/1005" TargetMode="External"/><Relationship Id="rId75" Type="http://schemas.openxmlformats.org/officeDocument/2006/relationships/hyperlink" Target="https://internet.garant.ru/document/redirect/17520999/1294" TargetMode="External"/><Relationship Id="rId83" Type="http://schemas.openxmlformats.org/officeDocument/2006/relationships/hyperlink" Target="https://internet.garant.ru/document/redirect/17520999/1294" TargetMode="External"/><Relationship Id="rId88" Type="http://schemas.openxmlformats.org/officeDocument/2006/relationships/hyperlink" Target="https://internet.garant.ru/document/redirect/17520999/1068" TargetMode="External"/><Relationship Id="rId91" Type="http://schemas.openxmlformats.org/officeDocument/2006/relationships/hyperlink" Target="https://internet.garant.ru/document/redirect/70282224/1000" TargetMode="External"/><Relationship Id="rId96" Type="http://schemas.openxmlformats.org/officeDocument/2006/relationships/hyperlink" Target="https://internet.garant.ru/document/redirect/17520999/1068" TargetMode="External"/><Relationship Id="rId111" Type="http://schemas.openxmlformats.org/officeDocument/2006/relationships/hyperlink" Target="https://internet.garant.ru/document/redirect/70865886/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12154874/423" TargetMode="External"/><Relationship Id="rId23" Type="http://schemas.openxmlformats.org/officeDocument/2006/relationships/hyperlink" Target="https://internet.garant.ru/document/redirect/12191208/0" TargetMode="External"/><Relationship Id="rId28" Type="http://schemas.openxmlformats.org/officeDocument/2006/relationships/hyperlink" Target="https://internet.garant.ru/document/redirect/70803770/1039" TargetMode="External"/><Relationship Id="rId36" Type="http://schemas.openxmlformats.org/officeDocument/2006/relationships/hyperlink" Target="https://internet.garant.ru/document/redirect/70803770/1037" TargetMode="External"/><Relationship Id="rId49" Type="http://schemas.openxmlformats.org/officeDocument/2006/relationships/hyperlink" Target="https://internet.garant.ru/document/redirect/17520999/1294" TargetMode="External"/><Relationship Id="rId57" Type="http://schemas.openxmlformats.org/officeDocument/2006/relationships/hyperlink" Target="https://internet.garant.ru/document/redirect/12138258/0" TargetMode="External"/><Relationship Id="rId106" Type="http://schemas.openxmlformats.org/officeDocument/2006/relationships/hyperlink" Target="https://internet.garant.ru/document/redirect/186367/0" TargetMode="External"/><Relationship Id="rId114" Type="http://schemas.openxmlformats.org/officeDocument/2006/relationships/hyperlink" Target="https://internet.garant.ru/document/redirect/70803770/1000" TargetMode="External"/><Relationship Id="rId119" Type="http://schemas.openxmlformats.org/officeDocument/2006/relationships/hyperlink" Target="https://internet.garant.ru/document/redirect/71185572/0" TargetMode="External"/><Relationship Id="rId127" Type="http://schemas.openxmlformats.org/officeDocument/2006/relationships/header" Target="header1.xml"/><Relationship Id="rId10" Type="http://schemas.openxmlformats.org/officeDocument/2006/relationships/hyperlink" Target="https://internet.garant.ru/document/redirect/70803770/1000" TargetMode="External"/><Relationship Id="rId31" Type="http://schemas.openxmlformats.org/officeDocument/2006/relationships/hyperlink" Target="https://internet.garant.ru/document/redirect/70803770/1022" TargetMode="External"/><Relationship Id="rId44" Type="http://schemas.openxmlformats.org/officeDocument/2006/relationships/hyperlink" Target="https://internet.garant.ru/document/redirect/17520999/1068" TargetMode="External"/><Relationship Id="rId52" Type="http://schemas.openxmlformats.org/officeDocument/2006/relationships/hyperlink" Target="https://internet.garant.ru/document/redirect/12184522/54" TargetMode="External"/><Relationship Id="rId60" Type="http://schemas.openxmlformats.org/officeDocument/2006/relationships/hyperlink" Target="https://internet.garant.ru/document/redirect/17520999/1068" TargetMode="External"/><Relationship Id="rId65" Type="http://schemas.openxmlformats.org/officeDocument/2006/relationships/hyperlink" Target="https://internet.garant.ru/document/redirect/12177515/16172" TargetMode="External"/><Relationship Id="rId73" Type="http://schemas.openxmlformats.org/officeDocument/2006/relationships/hyperlink" Target="https://internet.garant.ru/document/redirect/12185976/0" TargetMode="External"/><Relationship Id="rId78" Type="http://schemas.openxmlformats.org/officeDocument/2006/relationships/hyperlink" Target="https://internet.garant.ru/document/redirect/17520999/1582" TargetMode="External"/><Relationship Id="rId81" Type="http://schemas.openxmlformats.org/officeDocument/2006/relationships/hyperlink" Target="https://internet.garant.ru/document/redirect/17520999/1582" TargetMode="External"/><Relationship Id="rId86" Type="http://schemas.openxmlformats.org/officeDocument/2006/relationships/hyperlink" Target="https://internet.garant.ru/document/redirect/17520999/1068" TargetMode="External"/><Relationship Id="rId94" Type="http://schemas.openxmlformats.org/officeDocument/2006/relationships/hyperlink" Target="https://internet.garant.ru/document/redirect/70262414/0" TargetMode="External"/><Relationship Id="rId99" Type="http://schemas.openxmlformats.org/officeDocument/2006/relationships/hyperlink" Target="https://internet.garant.ru/document/redirect/12177515/0" TargetMode="External"/><Relationship Id="rId101" Type="http://schemas.openxmlformats.org/officeDocument/2006/relationships/hyperlink" Target="https://internet.garant.ru/document/redirect/12177515/0" TargetMode="External"/><Relationship Id="rId122" Type="http://schemas.openxmlformats.org/officeDocument/2006/relationships/hyperlink" Target="https://internet.garant.ru/document/redirect/71129192/0" TargetMode="External"/><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internet.garant.ru/document/redirect/70803770/1029" TargetMode="External"/><Relationship Id="rId18" Type="http://schemas.openxmlformats.org/officeDocument/2006/relationships/hyperlink" Target="https://internet.garant.ru/document/redirect/17520999/1294" TargetMode="External"/><Relationship Id="rId39" Type="http://schemas.openxmlformats.org/officeDocument/2006/relationships/hyperlink" Target="https://internet.garant.ru/document/redirect/70865886/1000" TargetMode="External"/><Relationship Id="rId109" Type="http://schemas.openxmlformats.org/officeDocument/2006/relationships/hyperlink" Target="https://internet.garant.ru/document/redirect/70803770/0" TargetMode="External"/><Relationship Id="rId34" Type="http://schemas.openxmlformats.org/officeDocument/2006/relationships/hyperlink" Target="https://internet.garant.ru/document/redirect/70865886/2000" TargetMode="External"/><Relationship Id="rId50" Type="http://schemas.openxmlformats.org/officeDocument/2006/relationships/hyperlink" Target="https://internet.garant.ru/document/redirect/17520999/1582" TargetMode="External"/><Relationship Id="rId55" Type="http://schemas.openxmlformats.org/officeDocument/2006/relationships/hyperlink" Target="https://internet.garant.ru/document/redirect/70803770/1034" TargetMode="External"/><Relationship Id="rId76" Type="http://schemas.openxmlformats.org/officeDocument/2006/relationships/hyperlink" Target="https://internet.garant.ru/document/redirect/17520999/1068" TargetMode="External"/><Relationship Id="rId97" Type="http://schemas.openxmlformats.org/officeDocument/2006/relationships/hyperlink" Target="https://internet.garant.ru/document/redirect/17520999/1294" TargetMode="External"/><Relationship Id="rId104" Type="http://schemas.openxmlformats.org/officeDocument/2006/relationships/hyperlink" Target="https://internet.garant.ru/document/redirect/70552650/0" TargetMode="External"/><Relationship Id="rId120" Type="http://schemas.openxmlformats.org/officeDocument/2006/relationships/hyperlink" Target="https://internet.garant.ru/document/redirect/74633802/0" TargetMode="External"/><Relationship Id="rId125" Type="http://schemas.openxmlformats.org/officeDocument/2006/relationships/hyperlink" Target="https://internet.garant.ru/document/redirect/17520999/1068" TargetMode="External"/><Relationship Id="rId7" Type="http://schemas.openxmlformats.org/officeDocument/2006/relationships/footnotes" Target="footnotes.xml"/><Relationship Id="rId71" Type="http://schemas.openxmlformats.org/officeDocument/2006/relationships/hyperlink" Target="https://internet.garant.ru/document/redirect/70803770/1008" TargetMode="External"/><Relationship Id="rId92" Type="http://schemas.openxmlformats.org/officeDocument/2006/relationships/hyperlink" Target="https://internet.garant.ru/document/redirect/70282224/0" TargetMode="External"/><Relationship Id="rId2" Type="http://schemas.openxmlformats.org/officeDocument/2006/relationships/numbering" Target="numbering.xml"/><Relationship Id="rId29" Type="http://schemas.openxmlformats.org/officeDocument/2006/relationships/hyperlink" Target="https://internet.garant.ru/document/redirect/17520999/1068" TargetMode="External"/><Relationship Id="rId24" Type="http://schemas.openxmlformats.org/officeDocument/2006/relationships/hyperlink" Target="https://internet.garant.ru/document/redirect/17520999/376" TargetMode="External"/><Relationship Id="rId40" Type="http://schemas.openxmlformats.org/officeDocument/2006/relationships/hyperlink" Target="https://internet.garant.ru/document/redirect/12184522/54" TargetMode="External"/><Relationship Id="rId45" Type="http://schemas.openxmlformats.org/officeDocument/2006/relationships/hyperlink" Target="https://internet.garant.ru/document/redirect/17520999/1294" TargetMode="External"/><Relationship Id="rId66" Type="http://schemas.openxmlformats.org/officeDocument/2006/relationships/hyperlink" Target="https://internet.garant.ru/document/redirect/12184522/11" TargetMode="External"/><Relationship Id="rId87" Type="http://schemas.openxmlformats.org/officeDocument/2006/relationships/hyperlink" Target="https://internet.garant.ru/document/redirect/12184522/54" TargetMode="External"/><Relationship Id="rId110" Type="http://schemas.openxmlformats.org/officeDocument/2006/relationships/hyperlink" Target="https://internet.garant.ru/document/redirect/70865886/2000" TargetMode="External"/><Relationship Id="rId115" Type="http://schemas.openxmlformats.org/officeDocument/2006/relationships/hyperlink" Target="https://internet.garant.ru/document/redirect/70803770/0" TargetMode="External"/><Relationship Id="rId61" Type="http://schemas.openxmlformats.org/officeDocument/2006/relationships/hyperlink" Target="https://internet.garant.ru/document/redirect/17520999/1068" TargetMode="External"/><Relationship Id="rId82" Type="http://schemas.openxmlformats.org/officeDocument/2006/relationships/hyperlink" Target="https://internet.garant.ru/document/redirect/17520999/1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3687A-2EA6-4B9E-8CDE-D746BA03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50</Pages>
  <Words>17244</Words>
  <Characters>98295</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197</cp:revision>
  <cp:lastPrinted>2023-07-04T05:33:00Z</cp:lastPrinted>
  <dcterms:created xsi:type="dcterms:W3CDTF">2023-01-09T05:07:00Z</dcterms:created>
  <dcterms:modified xsi:type="dcterms:W3CDTF">2023-07-04T08:53:00Z</dcterms:modified>
</cp:coreProperties>
</file>