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487992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23.09.</w:t>
            </w:r>
            <w:r w:rsidR="001B71A4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893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487992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23.09.</w:t>
            </w:r>
            <w:bookmarkStart w:id="0" w:name="_GoBack"/>
            <w:bookmarkEnd w:id="0"/>
            <w:r w:rsidR="001B71A4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893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E346E8">
      <w:pPr>
        <w:spacing w:line="240" w:lineRule="auto"/>
        <w:ind w:firstLine="0"/>
        <w:rPr>
          <w:sz w:val="28"/>
          <w:szCs w:val="28"/>
        </w:rPr>
      </w:pPr>
    </w:p>
    <w:p w:rsidR="00580C65" w:rsidRPr="002863E9" w:rsidRDefault="00580C65" w:rsidP="00E346E8">
      <w:pPr>
        <w:spacing w:line="240" w:lineRule="auto"/>
        <w:ind w:firstLine="0"/>
        <w:rPr>
          <w:kern w:val="2"/>
          <w:sz w:val="16"/>
          <w:szCs w:val="16"/>
        </w:rPr>
      </w:pPr>
    </w:p>
    <w:p w:rsidR="00E346E8" w:rsidRPr="00E346E8" w:rsidRDefault="00E346E8" w:rsidP="00E346E8">
      <w:pPr>
        <w:suppressAutoHyphens w:val="0"/>
        <w:spacing w:after="160" w:line="240" w:lineRule="auto"/>
        <w:ind w:right="5385" w:firstLine="0"/>
        <w:rPr>
          <w:rFonts w:eastAsia="Calibri"/>
          <w:kern w:val="0"/>
          <w:sz w:val="28"/>
          <w:szCs w:val="28"/>
          <w:lang w:eastAsia="en-US"/>
        </w:rPr>
      </w:pPr>
      <w:r w:rsidRPr="00E346E8">
        <w:rPr>
          <w:rFonts w:eastAsia="Calibri"/>
          <w:kern w:val="0"/>
          <w:sz w:val="28"/>
          <w:szCs w:val="28"/>
          <w:lang w:eastAsia="en-US"/>
        </w:rPr>
        <w:t>О внесении изменений в постановление администрации Янтиковского муниципального округа от 30.01.2023 №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E346E8">
        <w:rPr>
          <w:rFonts w:eastAsia="Calibri"/>
          <w:kern w:val="0"/>
          <w:sz w:val="28"/>
          <w:szCs w:val="28"/>
          <w:lang w:eastAsia="en-US"/>
        </w:rPr>
        <w:t>69 «Об утверждении Примерного положения об оплате труда работников муниципального казенного учреждения «Централизованная бухгалтерия Янтиковского муниципального округа Чувашской Республики»</w:t>
      </w:r>
    </w:p>
    <w:p w:rsidR="00E346E8" w:rsidRDefault="00E346E8" w:rsidP="00E346E8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E346E8" w:rsidRPr="00E346E8" w:rsidRDefault="00E346E8" w:rsidP="00E346E8">
      <w:pPr>
        <w:suppressAutoHyphens w:val="0"/>
        <w:spacing w:line="240" w:lineRule="auto"/>
        <w:ind w:firstLine="0"/>
        <w:rPr>
          <w:rFonts w:eastAsia="Calibri"/>
          <w:kern w:val="0"/>
          <w:sz w:val="16"/>
          <w:szCs w:val="16"/>
          <w:lang w:eastAsia="en-US"/>
        </w:rPr>
      </w:pPr>
    </w:p>
    <w:p w:rsidR="00E346E8" w:rsidRPr="00E346E8" w:rsidRDefault="00E346E8" w:rsidP="00B42EBC">
      <w:pPr>
        <w:suppressAutoHyphens w:val="0"/>
        <w:spacing w:line="360" w:lineRule="auto"/>
        <w:ind w:right="-1"/>
        <w:rPr>
          <w:rFonts w:eastAsia="Calibri"/>
          <w:kern w:val="0"/>
          <w:sz w:val="28"/>
          <w:szCs w:val="28"/>
          <w:lang w:eastAsia="en-US"/>
        </w:rPr>
      </w:pPr>
      <w:r w:rsidRPr="00E346E8">
        <w:rPr>
          <w:rFonts w:eastAsia="Calibri"/>
          <w:kern w:val="0"/>
          <w:sz w:val="28"/>
          <w:szCs w:val="28"/>
          <w:lang w:eastAsia="en-US"/>
        </w:rPr>
        <w:t>Администрация Янтиковского муниципального округа</w:t>
      </w:r>
      <w:r>
        <w:rPr>
          <w:rFonts w:eastAsia="Calibri"/>
          <w:kern w:val="0"/>
          <w:sz w:val="28"/>
          <w:szCs w:val="28"/>
          <w:lang w:eastAsia="en-US"/>
        </w:rPr>
        <w:t xml:space="preserve">                                                 </w:t>
      </w:r>
      <w:r w:rsidRPr="00E346E8">
        <w:rPr>
          <w:rFonts w:eastAsia="Calibri"/>
          <w:kern w:val="0"/>
          <w:sz w:val="28"/>
          <w:szCs w:val="28"/>
          <w:lang w:eastAsia="en-US"/>
        </w:rPr>
        <w:t xml:space="preserve"> </w:t>
      </w:r>
      <w:proofErr w:type="gramStart"/>
      <w:r w:rsidRPr="00E346E8">
        <w:rPr>
          <w:rFonts w:eastAsia="Calibri"/>
          <w:b/>
          <w:kern w:val="0"/>
          <w:sz w:val="28"/>
          <w:szCs w:val="28"/>
          <w:lang w:eastAsia="en-US"/>
        </w:rPr>
        <w:t>п</w:t>
      </w:r>
      <w:proofErr w:type="gramEnd"/>
      <w:r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Pr="00E346E8">
        <w:rPr>
          <w:rFonts w:eastAsia="Calibri"/>
          <w:b/>
          <w:kern w:val="0"/>
          <w:sz w:val="28"/>
          <w:szCs w:val="28"/>
          <w:lang w:eastAsia="en-US"/>
        </w:rPr>
        <w:t>о</w:t>
      </w:r>
      <w:r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Pr="00E346E8">
        <w:rPr>
          <w:rFonts w:eastAsia="Calibri"/>
          <w:b/>
          <w:kern w:val="0"/>
          <w:sz w:val="28"/>
          <w:szCs w:val="28"/>
          <w:lang w:eastAsia="en-US"/>
        </w:rPr>
        <w:t>с</w:t>
      </w:r>
      <w:r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Pr="00E346E8">
        <w:rPr>
          <w:rFonts w:eastAsia="Calibri"/>
          <w:b/>
          <w:kern w:val="0"/>
          <w:sz w:val="28"/>
          <w:szCs w:val="28"/>
          <w:lang w:eastAsia="en-US"/>
        </w:rPr>
        <w:t>т</w:t>
      </w:r>
      <w:r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Pr="00E346E8">
        <w:rPr>
          <w:rFonts w:eastAsia="Calibri"/>
          <w:b/>
          <w:kern w:val="0"/>
          <w:sz w:val="28"/>
          <w:szCs w:val="28"/>
          <w:lang w:eastAsia="en-US"/>
        </w:rPr>
        <w:t>а</w:t>
      </w:r>
      <w:r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Pr="00E346E8">
        <w:rPr>
          <w:rFonts w:eastAsia="Calibri"/>
          <w:b/>
          <w:kern w:val="0"/>
          <w:sz w:val="28"/>
          <w:szCs w:val="28"/>
          <w:lang w:eastAsia="en-US"/>
        </w:rPr>
        <w:t>н</w:t>
      </w:r>
      <w:r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Pr="00E346E8">
        <w:rPr>
          <w:rFonts w:eastAsia="Calibri"/>
          <w:b/>
          <w:kern w:val="0"/>
          <w:sz w:val="28"/>
          <w:szCs w:val="28"/>
          <w:lang w:eastAsia="en-US"/>
        </w:rPr>
        <w:t>о</w:t>
      </w:r>
      <w:r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Pr="00E346E8">
        <w:rPr>
          <w:rFonts w:eastAsia="Calibri"/>
          <w:b/>
          <w:kern w:val="0"/>
          <w:sz w:val="28"/>
          <w:szCs w:val="28"/>
          <w:lang w:eastAsia="en-US"/>
        </w:rPr>
        <w:t>в</w:t>
      </w:r>
      <w:r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Pr="00E346E8">
        <w:rPr>
          <w:rFonts w:eastAsia="Calibri"/>
          <w:b/>
          <w:kern w:val="0"/>
          <w:sz w:val="28"/>
          <w:szCs w:val="28"/>
          <w:lang w:eastAsia="en-US"/>
        </w:rPr>
        <w:t>л</w:t>
      </w:r>
      <w:r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Pr="00E346E8">
        <w:rPr>
          <w:rFonts w:eastAsia="Calibri"/>
          <w:b/>
          <w:kern w:val="0"/>
          <w:sz w:val="28"/>
          <w:szCs w:val="28"/>
          <w:lang w:eastAsia="en-US"/>
        </w:rPr>
        <w:t>я</w:t>
      </w:r>
      <w:r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Pr="00E346E8">
        <w:rPr>
          <w:rFonts w:eastAsia="Calibri"/>
          <w:b/>
          <w:kern w:val="0"/>
          <w:sz w:val="28"/>
          <w:szCs w:val="28"/>
          <w:lang w:eastAsia="en-US"/>
        </w:rPr>
        <w:t>е</w:t>
      </w:r>
      <w:r>
        <w:rPr>
          <w:rFonts w:eastAsia="Calibri"/>
          <w:b/>
          <w:kern w:val="0"/>
          <w:sz w:val="28"/>
          <w:szCs w:val="28"/>
          <w:lang w:eastAsia="en-US"/>
        </w:rPr>
        <w:t xml:space="preserve"> </w:t>
      </w:r>
      <w:r w:rsidRPr="00E346E8">
        <w:rPr>
          <w:rFonts w:eastAsia="Calibri"/>
          <w:b/>
          <w:kern w:val="0"/>
          <w:sz w:val="28"/>
          <w:szCs w:val="28"/>
          <w:lang w:eastAsia="en-US"/>
        </w:rPr>
        <w:t>т</w:t>
      </w:r>
      <w:r w:rsidRPr="00E346E8">
        <w:rPr>
          <w:rFonts w:eastAsia="Calibri"/>
          <w:kern w:val="0"/>
          <w:sz w:val="28"/>
          <w:szCs w:val="28"/>
          <w:lang w:eastAsia="en-US"/>
        </w:rPr>
        <w:t>:</w:t>
      </w:r>
    </w:p>
    <w:p w:rsidR="00E346E8" w:rsidRPr="00E346E8" w:rsidRDefault="00E346E8" w:rsidP="00B42EBC">
      <w:pPr>
        <w:numPr>
          <w:ilvl w:val="0"/>
          <w:numId w:val="1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rPr>
          <w:rFonts w:eastAsia="Calibri"/>
          <w:kern w:val="0"/>
          <w:sz w:val="28"/>
          <w:szCs w:val="28"/>
          <w:lang w:eastAsia="en-US"/>
        </w:rPr>
      </w:pPr>
      <w:r w:rsidRPr="00E346E8">
        <w:rPr>
          <w:rFonts w:eastAsia="Calibri"/>
          <w:kern w:val="0"/>
          <w:sz w:val="28"/>
          <w:szCs w:val="28"/>
          <w:lang w:eastAsia="en-US"/>
        </w:rPr>
        <w:t xml:space="preserve">Внести в постановление администрации Янтиковского муниципального округа от </w:t>
      </w:r>
      <w:r>
        <w:rPr>
          <w:rFonts w:eastAsia="Calibri"/>
          <w:kern w:val="0"/>
          <w:sz w:val="28"/>
          <w:szCs w:val="28"/>
          <w:lang w:eastAsia="en-US"/>
        </w:rPr>
        <w:t xml:space="preserve">30.01.2023 № 69 </w:t>
      </w:r>
      <w:r w:rsidRPr="00E346E8">
        <w:rPr>
          <w:rFonts w:eastAsia="Calibri"/>
          <w:kern w:val="0"/>
          <w:sz w:val="28"/>
          <w:szCs w:val="28"/>
          <w:lang w:eastAsia="en-US"/>
        </w:rPr>
        <w:t>«Об утверждении Примерного положения об оплате труда работников муниципального казенного учреждения «Централизованная бухгалтерия Янтиковского муниципального округа Чувашской Республики» следующее изменение:</w:t>
      </w:r>
    </w:p>
    <w:p w:rsidR="00E346E8" w:rsidRPr="00E346E8" w:rsidRDefault="00E346E8" w:rsidP="00B42EBC">
      <w:pPr>
        <w:suppressAutoHyphens w:val="0"/>
        <w:spacing w:line="360" w:lineRule="auto"/>
        <w:contextualSpacing/>
        <w:rPr>
          <w:rFonts w:eastAsia="Calibri"/>
          <w:kern w:val="0"/>
          <w:sz w:val="28"/>
          <w:szCs w:val="28"/>
          <w:lang w:eastAsia="en-US"/>
        </w:rPr>
      </w:pPr>
      <w:r w:rsidRPr="00E346E8">
        <w:rPr>
          <w:rFonts w:eastAsia="Calibri"/>
          <w:color w:val="22272F"/>
          <w:kern w:val="0"/>
          <w:sz w:val="28"/>
          <w:szCs w:val="28"/>
          <w:shd w:val="clear" w:color="auto" w:fill="FFFFFF"/>
          <w:lang w:eastAsia="en-US"/>
        </w:rPr>
        <w:t xml:space="preserve">Раздел III. «Условия оплаты труда руководителя централизованной бухгалтерии, его заместителей» </w:t>
      </w:r>
      <w:r w:rsidRPr="00E346E8">
        <w:rPr>
          <w:rFonts w:eastAsia="Calibri"/>
          <w:kern w:val="0"/>
          <w:sz w:val="28"/>
          <w:szCs w:val="28"/>
          <w:lang w:eastAsia="en-US"/>
        </w:rPr>
        <w:t>Примерного положения об оплате труда работников муниципального казенного учреждения «Централизованная бухгалтерия Янтиковского муниципального округа Чувашской Республики» дополнить пунктом 3.4. следующего содержания:</w:t>
      </w:r>
    </w:p>
    <w:p w:rsidR="00E346E8" w:rsidRPr="00E346E8" w:rsidRDefault="00E346E8" w:rsidP="00B42EBC">
      <w:pPr>
        <w:suppressAutoHyphens w:val="0"/>
        <w:spacing w:line="360" w:lineRule="auto"/>
        <w:contextualSpacing/>
        <w:rPr>
          <w:rFonts w:eastAsia="Calibri"/>
          <w:color w:val="000000"/>
          <w:kern w:val="0"/>
          <w:sz w:val="28"/>
          <w:szCs w:val="28"/>
          <w:shd w:val="clear" w:color="auto" w:fill="FFFFFF"/>
          <w:lang w:eastAsia="en-US"/>
        </w:rPr>
      </w:pPr>
      <w:r w:rsidRPr="00E346E8">
        <w:rPr>
          <w:rFonts w:eastAsia="Calibri"/>
          <w:kern w:val="0"/>
          <w:sz w:val="28"/>
          <w:szCs w:val="28"/>
          <w:lang w:eastAsia="en-US"/>
        </w:rPr>
        <w:lastRenderedPageBreak/>
        <w:t xml:space="preserve">«3.4. </w:t>
      </w:r>
      <w:r w:rsidRPr="00E346E8">
        <w:rPr>
          <w:rFonts w:eastAsia="Calibri"/>
          <w:color w:val="000000"/>
          <w:kern w:val="0"/>
          <w:sz w:val="28"/>
          <w:szCs w:val="28"/>
          <w:shd w:val="clear" w:color="auto" w:fill="FFFFFF"/>
          <w:lang w:eastAsia="en-US"/>
        </w:rPr>
        <w:t>Условия оплаты труда руководителя учреждения устанавливаются в трудовом договоре, заключаемом на основе </w:t>
      </w:r>
      <w:hyperlink r:id="rId10" w:anchor="/document/70359584/entry/1000" w:history="1">
        <w:r w:rsidRPr="00E346E8">
          <w:rPr>
            <w:rFonts w:eastAsia="Calibri"/>
            <w:color w:val="000000"/>
            <w:kern w:val="0"/>
            <w:sz w:val="28"/>
            <w:szCs w:val="28"/>
            <w:shd w:val="clear" w:color="auto" w:fill="FFFFFF"/>
            <w:lang w:eastAsia="en-US"/>
          </w:rPr>
          <w:t>типовой формы</w:t>
        </w:r>
      </w:hyperlink>
      <w:r w:rsidRPr="00E346E8">
        <w:rPr>
          <w:rFonts w:eastAsia="Calibri"/>
          <w:color w:val="000000"/>
          <w:kern w:val="0"/>
          <w:sz w:val="28"/>
          <w:szCs w:val="28"/>
          <w:shd w:val="clear" w:color="auto" w:fill="FFFFFF"/>
          <w:lang w:eastAsia="en-US"/>
        </w:rPr>
        <w:t> трудового договора с руководителем государственного (муниципального) учреждения, утвержденной </w:t>
      </w:r>
      <w:hyperlink r:id="rId11" w:anchor="/document/70359584/entry/0" w:history="1">
        <w:r w:rsidRPr="00E346E8">
          <w:rPr>
            <w:rFonts w:eastAsia="Calibri"/>
            <w:color w:val="000000"/>
            <w:kern w:val="0"/>
            <w:sz w:val="28"/>
            <w:szCs w:val="28"/>
            <w:shd w:val="clear" w:color="auto" w:fill="FFFFFF"/>
            <w:lang w:eastAsia="en-US"/>
          </w:rPr>
          <w:t>постановлением</w:t>
        </w:r>
      </w:hyperlink>
      <w:r w:rsidRPr="00E346E8">
        <w:rPr>
          <w:rFonts w:eastAsia="Calibri"/>
          <w:color w:val="000000"/>
          <w:kern w:val="0"/>
          <w:sz w:val="28"/>
          <w:szCs w:val="28"/>
          <w:shd w:val="clear" w:color="auto" w:fill="FFFFFF"/>
          <w:lang w:eastAsia="en-US"/>
        </w:rPr>
        <w:t> Правительства Российской Федера</w:t>
      </w:r>
      <w:r>
        <w:rPr>
          <w:rFonts w:eastAsia="Calibri"/>
          <w:color w:val="000000"/>
          <w:kern w:val="0"/>
          <w:sz w:val="28"/>
          <w:szCs w:val="28"/>
          <w:shd w:val="clear" w:color="auto" w:fill="FFFFFF"/>
          <w:lang w:eastAsia="en-US"/>
        </w:rPr>
        <w:t>ции от                   12.04.2013 №</w:t>
      </w:r>
      <w:r w:rsidRPr="00E346E8">
        <w:rPr>
          <w:rFonts w:eastAsia="Calibri"/>
          <w:color w:val="000000"/>
          <w:kern w:val="0"/>
          <w:sz w:val="28"/>
          <w:szCs w:val="28"/>
          <w:shd w:val="clear" w:color="auto" w:fill="FFFFFF"/>
          <w:lang w:eastAsia="en-US"/>
        </w:rPr>
        <w:t> 329 «О типовой форме трудового договора с руководителем государственного (муниципального) учреждения».</w:t>
      </w:r>
    </w:p>
    <w:p w:rsidR="00E346E8" w:rsidRPr="00E346E8" w:rsidRDefault="00E346E8" w:rsidP="00B42EBC">
      <w:pPr>
        <w:suppressAutoHyphens w:val="0"/>
        <w:spacing w:line="360" w:lineRule="auto"/>
        <w:contextualSpacing/>
        <w:rPr>
          <w:rFonts w:eastAsia="Calibri"/>
          <w:kern w:val="0"/>
          <w:sz w:val="28"/>
          <w:szCs w:val="28"/>
          <w:lang w:eastAsia="en-US"/>
        </w:rPr>
      </w:pPr>
      <w:r w:rsidRPr="00E346E8">
        <w:rPr>
          <w:rFonts w:eastAsia="Calibri"/>
          <w:kern w:val="0"/>
          <w:sz w:val="28"/>
          <w:szCs w:val="28"/>
          <w:lang w:eastAsia="en-US"/>
        </w:rPr>
        <w:t>Продолжительность ежегодного оплачиваемого отпуска за ненормированный рабочий день руководителя учреждения составляет 7 (семь) календарных дней. Иные гарантии и компенсации для руководителей учреждений устанавливаются в соответствии с Трудовы</w:t>
      </w:r>
      <w:r>
        <w:rPr>
          <w:rFonts w:eastAsia="Calibri"/>
          <w:kern w:val="0"/>
          <w:sz w:val="28"/>
          <w:szCs w:val="28"/>
          <w:lang w:eastAsia="en-US"/>
        </w:rPr>
        <w:t>м кодексом Российской Федерации</w:t>
      </w:r>
      <w:r w:rsidRPr="00E346E8">
        <w:rPr>
          <w:rFonts w:eastAsia="Calibri"/>
          <w:kern w:val="0"/>
          <w:sz w:val="28"/>
          <w:szCs w:val="28"/>
          <w:lang w:eastAsia="en-US"/>
        </w:rPr>
        <w:t>».</w:t>
      </w:r>
    </w:p>
    <w:p w:rsidR="00E346E8" w:rsidRPr="00E346E8" w:rsidRDefault="00E346E8" w:rsidP="00B42EBC">
      <w:pPr>
        <w:numPr>
          <w:ilvl w:val="0"/>
          <w:numId w:val="1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rPr>
          <w:rFonts w:eastAsia="Calibri"/>
          <w:kern w:val="0"/>
          <w:sz w:val="28"/>
          <w:szCs w:val="28"/>
          <w:lang w:eastAsia="en-US"/>
        </w:rPr>
      </w:pPr>
      <w:r w:rsidRPr="00E346E8">
        <w:rPr>
          <w:rFonts w:eastAsia="Calibri"/>
          <w:kern w:val="0"/>
          <w:sz w:val="28"/>
          <w:szCs w:val="28"/>
          <w:lang w:eastAsia="en-US"/>
        </w:rPr>
        <w:t>Настоящее постановление вступает в силу со дня его официального опубликования.</w:t>
      </w:r>
    </w:p>
    <w:p w:rsidR="00E346E8" w:rsidRDefault="00E346E8" w:rsidP="00B42EBC">
      <w:pPr>
        <w:suppressAutoHyphens w:val="0"/>
        <w:spacing w:line="240" w:lineRule="auto"/>
        <w:contextualSpacing/>
        <w:rPr>
          <w:rFonts w:eastAsia="Calibri"/>
          <w:kern w:val="0"/>
          <w:sz w:val="28"/>
          <w:szCs w:val="28"/>
          <w:lang w:eastAsia="en-US"/>
        </w:rPr>
      </w:pPr>
    </w:p>
    <w:p w:rsidR="00E346E8" w:rsidRPr="00E346E8" w:rsidRDefault="00E346E8" w:rsidP="00B42EBC">
      <w:pPr>
        <w:suppressAutoHyphens w:val="0"/>
        <w:spacing w:line="240" w:lineRule="auto"/>
        <w:contextualSpacing/>
        <w:rPr>
          <w:rFonts w:eastAsia="Calibri"/>
          <w:kern w:val="0"/>
          <w:sz w:val="28"/>
          <w:szCs w:val="28"/>
          <w:lang w:eastAsia="en-US"/>
        </w:rPr>
      </w:pPr>
    </w:p>
    <w:p w:rsidR="00E346E8" w:rsidRPr="00E346E8" w:rsidRDefault="00E346E8" w:rsidP="00E346E8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  <w:r w:rsidRPr="00E346E8">
        <w:rPr>
          <w:rFonts w:eastAsia="Calibri"/>
          <w:kern w:val="0"/>
          <w:sz w:val="28"/>
          <w:szCs w:val="28"/>
          <w:lang w:eastAsia="en-US"/>
        </w:rPr>
        <w:t xml:space="preserve">Глава Янтиковского </w:t>
      </w:r>
    </w:p>
    <w:p w:rsidR="00E346E8" w:rsidRPr="00E346E8" w:rsidRDefault="00E346E8" w:rsidP="00E346E8">
      <w:pPr>
        <w:tabs>
          <w:tab w:val="left" w:pos="567"/>
          <w:tab w:val="left" w:pos="709"/>
        </w:tabs>
        <w:suppressAutoHyphens w:val="0"/>
        <w:spacing w:line="240" w:lineRule="auto"/>
        <w:ind w:right="-1" w:firstLine="0"/>
        <w:rPr>
          <w:rFonts w:eastAsia="Calibri"/>
          <w:kern w:val="0"/>
          <w:sz w:val="28"/>
          <w:szCs w:val="28"/>
          <w:lang w:eastAsia="en-US"/>
        </w:rPr>
      </w:pPr>
      <w:r w:rsidRPr="00E346E8">
        <w:rPr>
          <w:rFonts w:eastAsia="Calibri"/>
          <w:kern w:val="0"/>
          <w:sz w:val="28"/>
          <w:szCs w:val="28"/>
          <w:lang w:eastAsia="en-US"/>
        </w:rPr>
        <w:t>муниципального округа                                                                    О.А. Ломоносов</w:t>
      </w:r>
    </w:p>
    <w:p w:rsidR="00E346E8" w:rsidRPr="00E346E8" w:rsidRDefault="00E346E8" w:rsidP="00E346E8">
      <w:pPr>
        <w:suppressAutoHyphens w:val="0"/>
        <w:spacing w:after="160" w:line="36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sectPr w:rsidR="00E346E8" w:rsidRPr="00E346E8" w:rsidSect="00A8003A">
      <w:headerReference w:type="default" r:id="rId12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03A" w:rsidRDefault="00A8003A" w:rsidP="00A8003A">
    <w:pPr>
      <w:pStyle w:val="af6"/>
      <w:ind w:firstLine="4678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186605F"/>
    <w:multiLevelType w:val="hybridMultilevel"/>
    <w:tmpl w:val="57223694"/>
    <w:lvl w:ilvl="0" w:tplc="895E5E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8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7"/>
  </w:num>
  <w:num w:numId="3">
    <w:abstractNumId w:val="12"/>
  </w:num>
  <w:num w:numId="4">
    <w:abstractNumId w:val="11"/>
  </w:num>
  <w:num w:numId="5">
    <w:abstractNumId w:val="22"/>
  </w:num>
  <w:num w:numId="6">
    <w:abstractNumId w:val="19"/>
  </w:num>
  <w:num w:numId="7">
    <w:abstractNumId w:val="15"/>
  </w:num>
  <w:num w:numId="8">
    <w:abstractNumId w:val="18"/>
  </w:num>
  <w:num w:numId="9">
    <w:abstractNumId w:val="21"/>
  </w:num>
  <w:num w:numId="10">
    <w:abstractNumId w:val="7"/>
  </w:num>
  <w:num w:numId="11">
    <w:abstractNumId w:val="20"/>
  </w:num>
  <w:num w:numId="12">
    <w:abstractNumId w:val="8"/>
  </w:num>
  <w:num w:numId="13">
    <w:abstractNumId w:val="9"/>
  </w:num>
  <w:num w:numId="14">
    <w:abstractNumId w:val="16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87992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003A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2EBC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46E8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BC97B-9FCA-4EA3-8425-CDAC4B170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194</cp:revision>
  <cp:lastPrinted>2023-03-31T12:17:00Z</cp:lastPrinted>
  <dcterms:created xsi:type="dcterms:W3CDTF">2023-01-09T05:07:00Z</dcterms:created>
  <dcterms:modified xsi:type="dcterms:W3CDTF">2024-09-26T12:20:00Z</dcterms:modified>
</cp:coreProperties>
</file>