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B673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05.12.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1388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B673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05.12.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1388 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21B1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B274B6" w:rsidRDefault="00B274B6" w:rsidP="00B21B1B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B274B6" w:rsidRPr="00B274B6" w:rsidRDefault="00FE2CDE" w:rsidP="00B274B6">
      <w:pPr>
        <w:suppressAutoHyphens w:val="0"/>
        <w:spacing w:line="240" w:lineRule="auto"/>
        <w:ind w:right="5103"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О внесении изменений в постановление администрации Янтиковского муниципального округа от 21.02.2023 № 145 «</w:t>
      </w:r>
      <w:r w:rsidR="00B274B6" w:rsidRPr="00B274B6">
        <w:rPr>
          <w:kern w:val="0"/>
          <w:sz w:val="28"/>
          <w:szCs w:val="28"/>
          <w:lang w:eastAsia="ru-RU"/>
        </w:rPr>
        <w:t>Об образовании на территории Янтиковского муниципального округа избирательных участков для проведения голосования и подсчета голосов избирателей</w:t>
      </w:r>
      <w:r>
        <w:rPr>
          <w:kern w:val="0"/>
          <w:sz w:val="28"/>
          <w:szCs w:val="28"/>
          <w:lang w:eastAsia="ru-RU"/>
        </w:rPr>
        <w:t>»</w:t>
      </w:r>
    </w:p>
    <w:p w:rsid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B274B6" w:rsidRPr="00B274B6" w:rsidRDefault="00B274B6" w:rsidP="00B274B6">
      <w:pPr>
        <w:suppressAutoHyphens w:val="0"/>
        <w:spacing w:line="360" w:lineRule="auto"/>
        <w:ind w:firstLine="720"/>
        <w:rPr>
          <w:b/>
          <w:kern w:val="0"/>
          <w:sz w:val="28"/>
          <w:szCs w:val="28"/>
          <w:lang w:eastAsia="ru-RU"/>
        </w:rPr>
      </w:pPr>
      <w:r w:rsidRPr="00B274B6">
        <w:rPr>
          <w:kern w:val="0"/>
          <w:sz w:val="28"/>
          <w:szCs w:val="28"/>
          <w:lang w:eastAsia="ru-RU"/>
        </w:rPr>
        <w:t xml:space="preserve">В соответствии со статьей 19 Федерального закона «Об основных гарантиях избирательных прав и права на участие в референдуме граждан Российской Федерации» администрация Янтиковского муниципального округа </w:t>
      </w:r>
      <w:r w:rsidRPr="00B274B6">
        <w:rPr>
          <w:b/>
          <w:kern w:val="0"/>
          <w:sz w:val="28"/>
          <w:szCs w:val="28"/>
          <w:lang w:eastAsia="ru-RU"/>
        </w:rPr>
        <w:t xml:space="preserve">п о с </w:t>
      </w:r>
      <w:proofErr w:type="gramStart"/>
      <w:r w:rsidRPr="00B274B6">
        <w:rPr>
          <w:b/>
          <w:kern w:val="0"/>
          <w:sz w:val="28"/>
          <w:szCs w:val="28"/>
          <w:lang w:eastAsia="ru-RU"/>
        </w:rPr>
        <w:t>т</w:t>
      </w:r>
      <w:proofErr w:type="gramEnd"/>
      <w:r w:rsidRPr="00B274B6">
        <w:rPr>
          <w:b/>
          <w:kern w:val="0"/>
          <w:sz w:val="28"/>
          <w:szCs w:val="28"/>
          <w:lang w:eastAsia="ru-RU"/>
        </w:rPr>
        <w:t xml:space="preserve"> а н о в л я е т: </w:t>
      </w:r>
    </w:p>
    <w:p w:rsidR="00FE2CDE" w:rsidRDefault="00B274B6" w:rsidP="00B274B6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B274B6">
        <w:rPr>
          <w:kern w:val="0"/>
          <w:sz w:val="28"/>
          <w:szCs w:val="28"/>
          <w:lang w:eastAsia="ru-RU"/>
        </w:rPr>
        <w:t xml:space="preserve">1. </w:t>
      </w:r>
      <w:r w:rsidR="00FE2CDE">
        <w:rPr>
          <w:kern w:val="0"/>
          <w:sz w:val="28"/>
          <w:szCs w:val="28"/>
          <w:lang w:eastAsia="ru-RU"/>
        </w:rPr>
        <w:t xml:space="preserve">Внести </w:t>
      </w:r>
      <w:r w:rsidR="00FE2CDE" w:rsidRPr="00FE2CDE">
        <w:rPr>
          <w:kern w:val="0"/>
          <w:sz w:val="28"/>
          <w:szCs w:val="28"/>
          <w:lang w:eastAsia="ru-RU"/>
        </w:rPr>
        <w:t>в постановление администрации Янтиковского муниципального округа от 21.02.2023 № 145 «Об образовании на территории Янтиковского муниципального округа избирательных участков для проведения голосования и подсчета голосов избирателей»</w:t>
      </w:r>
      <w:r w:rsidR="00FE2CDE">
        <w:rPr>
          <w:kern w:val="0"/>
          <w:sz w:val="28"/>
          <w:szCs w:val="28"/>
          <w:lang w:eastAsia="ru-RU"/>
        </w:rPr>
        <w:t xml:space="preserve"> следующие изменения: </w:t>
      </w:r>
    </w:p>
    <w:p w:rsidR="00FE2CDE" w:rsidRDefault="00FE2CDE" w:rsidP="00B274B6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1.1. позицию </w:t>
      </w:r>
    </w:p>
    <w:p w:rsidR="00FE2CDE" w:rsidRPr="00B274B6" w:rsidRDefault="00FE2CDE" w:rsidP="00FE2CDE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>
        <w:rPr>
          <w:kern w:val="0"/>
          <w:lang w:eastAsia="ru-RU"/>
        </w:rPr>
        <w:t>«Избирательный участок № 251</w:t>
      </w:r>
      <w:r w:rsidR="00513951">
        <w:rPr>
          <w:kern w:val="0"/>
          <w:lang w:eastAsia="ru-RU"/>
        </w:rPr>
        <w:t>8</w:t>
      </w:r>
    </w:p>
    <w:p w:rsidR="00FE2CDE" w:rsidRPr="00B274B6" w:rsidRDefault="00FE2CDE" w:rsidP="00FE2CDE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 xml:space="preserve">д. Новое </w:t>
      </w:r>
      <w:proofErr w:type="spellStart"/>
      <w:r w:rsidRPr="00B274B6">
        <w:rPr>
          <w:kern w:val="0"/>
          <w:lang w:eastAsia="ru-RU"/>
        </w:rPr>
        <w:t>Ишино</w:t>
      </w:r>
      <w:proofErr w:type="spellEnd"/>
      <w:r w:rsidRPr="00B274B6">
        <w:rPr>
          <w:kern w:val="0"/>
          <w:lang w:eastAsia="ru-RU"/>
        </w:rPr>
        <w:t xml:space="preserve">, ул. Ленина, д. 17, </w:t>
      </w:r>
      <w:proofErr w:type="spellStart"/>
      <w:r w:rsidRPr="00B274B6">
        <w:rPr>
          <w:kern w:val="0"/>
          <w:lang w:eastAsia="ru-RU"/>
        </w:rPr>
        <w:t>Новоишинский</w:t>
      </w:r>
      <w:proofErr w:type="spellEnd"/>
      <w:r w:rsidRPr="00B274B6">
        <w:rPr>
          <w:kern w:val="0"/>
          <w:lang w:eastAsia="ru-RU"/>
        </w:rPr>
        <w:t xml:space="preserve"> дом культуры</w:t>
      </w:r>
    </w:p>
    <w:p w:rsidR="00FE2CDE" w:rsidRPr="00B274B6" w:rsidRDefault="00FE2CDE" w:rsidP="00FE2CDE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FE2CDE" w:rsidRDefault="00FE2CDE" w:rsidP="00FE2CDE">
      <w:pPr>
        <w:suppressAutoHyphens w:val="0"/>
        <w:spacing w:line="360" w:lineRule="auto"/>
        <w:ind w:firstLine="72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Границы избирательного участка: д. Новое </w:t>
      </w:r>
      <w:proofErr w:type="spellStart"/>
      <w:r w:rsidRPr="00B274B6">
        <w:rPr>
          <w:kern w:val="0"/>
          <w:lang w:eastAsia="ru-RU"/>
        </w:rPr>
        <w:t>Ишино</w:t>
      </w:r>
      <w:proofErr w:type="spellEnd"/>
      <w:r>
        <w:rPr>
          <w:kern w:val="0"/>
          <w:lang w:eastAsia="ru-RU"/>
        </w:rPr>
        <w:t>»</w:t>
      </w:r>
    </w:p>
    <w:p w:rsidR="00FE2CDE" w:rsidRPr="00FE2CDE" w:rsidRDefault="004278CA" w:rsidP="00FE2CDE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заменить позицией</w:t>
      </w:r>
      <w:r w:rsidR="00FE2CDE" w:rsidRPr="00FE2CDE">
        <w:rPr>
          <w:kern w:val="0"/>
          <w:sz w:val="28"/>
          <w:szCs w:val="28"/>
          <w:lang w:eastAsia="ru-RU"/>
        </w:rPr>
        <w:t xml:space="preserve"> следующе</w:t>
      </w:r>
      <w:r>
        <w:rPr>
          <w:kern w:val="0"/>
          <w:sz w:val="28"/>
          <w:szCs w:val="28"/>
          <w:lang w:eastAsia="ru-RU"/>
        </w:rPr>
        <w:t>го содержания</w:t>
      </w:r>
      <w:r w:rsidR="00FE2CDE" w:rsidRPr="00FE2CDE">
        <w:rPr>
          <w:kern w:val="0"/>
          <w:sz w:val="28"/>
          <w:szCs w:val="28"/>
          <w:lang w:eastAsia="ru-RU"/>
        </w:rPr>
        <w:t>:</w:t>
      </w:r>
    </w:p>
    <w:p w:rsidR="00FE2CDE" w:rsidRPr="00B274B6" w:rsidRDefault="00FE2CDE" w:rsidP="00FE2CDE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>
        <w:rPr>
          <w:kern w:val="0"/>
          <w:lang w:eastAsia="ru-RU"/>
        </w:rPr>
        <w:t>«Избирательный участок № 251</w:t>
      </w:r>
      <w:r w:rsidR="00513951">
        <w:rPr>
          <w:kern w:val="0"/>
          <w:lang w:eastAsia="ru-RU"/>
        </w:rPr>
        <w:t>8</w:t>
      </w:r>
    </w:p>
    <w:p w:rsidR="00FE2CDE" w:rsidRPr="00B274B6" w:rsidRDefault="00FE2CDE" w:rsidP="00FE2CDE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lastRenderedPageBreak/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>д. Новое Ишино, ул. Ленина, д. 1</w:t>
      </w:r>
      <w:r w:rsidR="00732CD2">
        <w:rPr>
          <w:kern w:val="0"/>
          <w:lang w:eastAsia="ru-RU"/>
        </w:rPr>
        <w:t>9А</w:t>
      </w:r>
      <w:r w:rsidRPr="00B274B6">
        <w:rPr>
          <w:kern w:val="0"/>
          <w:lang w:eastAsia="ru-RU"/>
        </w:rPr>
        <w:t xml:space="preserve">, </w:t>
      </w:r>
      <w:proofErr w:type="spellStart"/>
      <w:r w:rsidRPr="00B274B6">
        <w:rPr>
          <w:kern w:val="0"/>
          <w:lang w:eastAsia="ru-RU"/>
        </w:rPr>
        <w:t>Новоишинский</w:t>
      </w:r>
      <w:proofErr w:type="spellEnd"/>
      <w:r w:rsidRPr="00B274B6">
        <w:rPr>
          <w:kern w:val="0"/>
          <w:lang w:eastAsia="ru-RU"/>
        </w:rPr>
        <w:t xml:space="preserve"> </w:t>
      </w:r>
      <w:r w:rsidR="00732CD2">
        <w:rPr>
          <w:kern w:val="0"/>
          <w:lang w:eastAsia="ru-RU"/>
        </w:rPr>
        <w:t>фельдшерско-акушерский пункт</w:t>
      </w:r>
    </w:p>
    <w:p w:rsidR="00FE2CDE" w:rsidRPr="00B274B6" w:rsidRDefault="00FE2CDE" w:rsidP="00FE2CDE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FE2CDE" w:rsidRDefault="00FE2CDE" w:rsidP="00FE2CDE">
      <w:pPr>
        <w:suppressAutoHyphens w:val="0"/>
        <w:spacing w:line="360" w:lineRule="auto"/>
        <w:ind w:firstLine="72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Границы избирательного участка: д. Новое </w:t>
      </w:r>
      <w:proofErr w:type="spellStart"/>
      <w:r w:rsidRPr="00B274B6">
        <w:rPr>
          <w:kern w:val="0"/>
          <w:lang w:eastAsia="ru-RU"/>
        </w:rPr>
        <w:t>Ишино</w:t>
      </w:r>
      <w:proofErr w:type="spellEnd"/>
      <w:r>
        <w:rPr>
          <w:kern w:val="0"/>
          <w:lang w:eastAsia="ru-RU"/>
        </w:rPr>
        <w:t>»;</w:t>
      </w:r>
    </w:p>
    <w:p w:rsidR="00FE2CDE" w:rsidRDefault="00732CD2" w:rsidP="00FE2CDE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1.2. позицию:</w:t>
      </w:r>
    </w:p>
    <w:p w:rsidR="00732CD2" w:rsidRPr="00B274B6" w:rsidRDefault="00732CD2" w:rsidP="00732CD2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>
        <w:rPr>
          <w:kern w:val="0"/>
          <w:lang w:eastAsia="ru-RU"/>
        </w:rPr>
        <w:t>«</w:t>
      </w:r>
      <w:r w:rsidRPr="00B274B6">
        <w:rPr>
          <w:kern w:val="0"/>
          <w:lang w:eastAsia="ru-RU"/>
        </w:rPr>
        <w:t>Избирательный участок № 252</w:t>
      </w:r>
      <w:r w:rsidR="00513951">
        <w:rPr>
          <w:kern w:val="0"/>
          <w:lang w:eastAsia="ru-RU"/>
        </w:rPr>
        <w:t>3</w:t>
      </w:r>
    </w:p>
    <w:p w:rsidR="00732CD2" w:rsidRPr="00B274B6" w:rsidRDefault="00732CD2" w:rsidP="00732CD2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>с. Янтиково, ул. Ленина, д. 56, Янтиковская детская библиотека</w:t>
      </w:r>
    </w:p>
    <w:p w:rsidR="00732CD2" w:rsidRPr="00B274B6" w:rsidRDefault="00732CD2" w:rsidP="00732CD2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732CD2" w:rsidRDefault="00732CD2" w:rsidP="00732CD2">
      <w:pPr>
        <w:suppressAutoHyphens w:val="0"/>
        <w:spacing w:after="240" w:line="240" w:lineRule="auto"/>
        <w:ind w:firstLine="720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с. Янтиково (</w:t>
      </w:r>
      <w:proofErr w:type="spellStart"/>
      <w:r w:rsidRPr="00B274B6">
        <w:rPr>
          <w:kern w:val="0"/>
          <w:lang w:eastAsia="ru-RU"/>
        </w:rPr>
        <w:t>ул.ул</w:t>
      </w:r>
      <w:proofErr w:type="spellEnd"/>
      <w:r w:rsidRPr="00B274B6">
        <w:rPr>
          <w:kern w:val="0"/>
          <w:lang w:eastAsia="ru-RU"/>
        </w:rPr>
        <w:t xml:space="preserve">. Ленина, Кирова, Куйбышева, </w:t>
      </w:r>
      <w:proofErr w:type="spellStart"/>
      <w:r w:rsidRPr="00B274B6">
        <w:rPr>
          <w:kern w:val="0"/>
          <w:lang w:eastAsia="ru-RU"/>
        </w:rPr>
        <w:t>К.Маркса</w:t>
      </w:r>
      <w:proofErr w:type="spellEnd"/>
      <w:r w:rsidRPr="00B274B6">
        <w:rPr>
          <w:kern w:val="0"/>
          <w:lang w:eastAsia="ru-RU"/>
        </w:rPr>
        <w:t xml:space="preserve">, Комсомольская, Октябрьская, 40 лет Победы, Нагорная), с. Русские </w:t>
      </w:r>
      <w:proofErr w:type="spellStart"/>
      <w:r w:rsidRPr="00B274B6">
        <w:rPr>
          <w:kern w:val="0"/>
          <w:lang w:eastAsia="ru-RU"/>
        </w:rPr>
        <w:t>Норваши</w:t>
      </w:r>
      <w:proofErr w:type="spellEnd"/>
      <w:r w:rsidRPr="00B274B6">
        <w:rPr>
          <w:kern w:val="0"/>
          <w:lang w:eastAsia="ru-RU"/>
        </w:rPr>
        <w:t xml:space="preserve">, д. </w:t>
      </w:r>
      <w:proofErr w:type="spellStart"/>
      <w:r w:rsidRPr="00B274B6">
        <w:rPr>
          <w:kern w:val="0"/>
          <w:lang w:eastAsia="ru-RU"/>
        </w:rPr>
        <w:t>Норваш</w:t>
      </w:r>
      <w:proofErr w:type="spellEnd"/>
      <w:r w:rsidRPr="00B274B6">
        <w:rPr>
          <w:kern w:val="0"/>
          <w:lang w:eastAsia="ru-RU"/>
        </w:rPr>
        <w:t>-Кошки</w:t>
      </w:r>
      <w:r>
        <w:rPr>
          <w:kern w:val="0"/>
          <w:lang w:eastAsia="ru-RU"/>
        </w:rPr>
        <w:t xml:space="preserve">» </w:t>
      </w:r>
    </w:p>
    <w:p w:rsidR="00732CD2" w:rsidRDefault="004278CA" w:rsidP="00732CD2">
      <w:pPr>
        <w:suppressAutoHyphens w:val="0"/>
        <w:spacing w:after="240" w:line="240" w:lineRule="auto"/>
        <w:ind w:firstLine="72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заменить позицией следующего содержания</w:t>
      </w:r>
      <w:r w:rsidR="00732CD2">
        <w:rPr>
          <w:kern w:val="0"/>
          <w:sz w:val="28"/>
          <w:szCs w:val="28"/>
          <w:lang w:eastAsia="ru-RU"/>
        </w:rPr>
        <w:t>:</w:t>
      </w:r>
    </w:p>
    <w:p w:rsidR="00732CD2" w:rsidRPr="00B274B6" w:rsidRDefault="00732CD2" w:rsidP="00732CD2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>
        <w:rPr>
          <w:kern w:val="0"/>
          <w:lang w:eastAsia="ru-RU"/>
        </w:rPr>
        <w:t>«</w:t>
      </w:r>
      <w:r w:rsidRPr="00B274B6">
        <w:rPr>
          <w:kern w:val="0"/>
          <w:lang w:eastAsia="ru-RU"/>
        </w:rPr>
        <w:t>Избирательный участок № 252</w:t>
      </w:r>
      <w:r w:rsidR="00513951">
        <w:rPr>
          <w:kern w:val="0"/>
          <w:lang w:eastAsia="ru-RU"/>
        </w:rPr>
        <w:t>3</w:t>
      </w:r>
    </w:p>
    <w:p w:rsidR="00732CD2" w:rsidRPr="00B274B6" w:rsidRDefault="00732CD2" w:rsidP="00732CD2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B274B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</w:t>
      </w:r>
      <w:r>
        <w:rPr>
          <w:kern w:val="0"/>
          <w:lang w:eastAsia="ru-RU"/>
        </w:rPr>
        <w:br/>
      </w:r>
      <w:r w:rsidRPr="00B274B6">
        <w:rPr>
          <w:kern w:val="0"/>
          <w:lang w:eastAsia="ru-RU"/>
        </w:rPr>
        <w:t>с. Янтиково, ул. Ленина, д. 56, Янтиковск</w:t>
      </w:r>
      <w:r>
        <w:rPr>
          <w:kern w:val="0"/>
          <w:lang w:eastAsia="ru-RU"/>
        </w:rPr>
        <w:t>ий</w:t>
      </w:r>
      <w:r w:rsidRPr="00B274B6">
        <w:rPr>
          <w:kern w:val="0"/>
          <w:lang w:eastAsia="ru-RU"/>
        </w:rPr>
        <w:t xml:space="preserve"> </w:t>
      </w:r>
      <w:r w:rsidRPr="00732CD2">
        <w:rPr>
          <w:kern w:val="0"/>
          <w:lang w:eastAsia="ru-RU"/>
        </w:rPr>
        <w:t>народно-краеведческ</w:t>
      </w:r>
      <w:r>
        <w:rPr>
          <w:kern w:val="0"/>
          <w:lang w:eastAsia="ru-RU"/>
        </w:rPr>
        <w:t>ий</w:t>
      </w:r>
      <w:r w:rsidRPr="00732CD2">
        <w:rPr>
          <w:kern w:val="0"/>
          <w:lang w:eastAsia="ru-RU"/>
        </w:rPr>
        <w:t xml:space="preserve"> музе</w:t>
      </w:r>
      <w:r>
        <w:rPr>
          <w:kern w:val="0"/>
          <w:lang w:eastAsia="ru-RU"/>
        </w:rPr>
        <w:t>й</w:t>
      </w:r>
    </w:p>
    <w:p w:rsidR="00732CD2" w:rsidRPr="00B274B6" w:rsidRDefault="00732CD2" w:rsidP="00732CD2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732CD2" w:rsidRDefault="00732CD2" w:rsidP="00732CD2">
      <w:pPr>
        <w:suppressAutoHyphens w:val="0"/>
        <w:spacing w:line="240" w:lineRule="auto"/>
        <w:ind w:firstLine="720"/>
        <w:rPr>
          <w:kern w:val="0"/>
          <w:lang w:eastAsia="ru-RU"/>
        </w:rPr>
      </w:pPr>
      <w:r w:rsidRPr="00B274B6">
        <w:rPr>
          <w:kern w:val="0"/>
          <w:lang w:eastAsia="ru-RU"/>
        </w:rPr>
        <w:t>Границы избирательного участка: с. Янтиково (</w:t>
      </w:r>
      <w:proofErr w:type="spellStart"/>
      <w:r w:rsidRPr="00B274B6">
        <w:rPr>
          <w:kern w:val="0"/>
          <w:lang w:eastAsia="ru-RU"/>
        </w:rPr>
        <w:t>ул.ул</w:t>
      </w:r>
      <w:proofErr w:type="spellEnd"/>
      <w:r w:rsidRPr="00B274B6">
        <w:rPr>
          <w:kern w:val="0"/>
          <w:lang w:eastAsia="ru-RU"/>
        </w:rPr>
        <w:t xml:space="preserve">. Ленина, Кирова, Куйбышева, </w:t>
      </w:r>
      <w:proofErr w:type="spellStart"/>
      <w:r w:rsidRPr="00B274B6">
        <w:rPr>
          <w:kern w:val="0"/>
          <w:lang w:eastAsia="ru-RU"/>
        </w:rPr>
        <w:t>К.Маркса</w:t>
      </w:r>
      <w:proofErr w:type="spellEnd"/>
      <w:r w:rsidRPr="00B274B6">
        <w:rPr>
          <w:kern w:val="0"/>
          <w:lang w:eastAsia="ru-RU"/>
        </w:rPr>
        <w:t xml:space="preserve">, Комсомольская, Октябрьская, 40 лет Победы, Нагорная), с. Русские </w:t>
      </w:r>
      <w:proofErr w:type="spellStart"/>
      <w:r w:rsidRPr="00B274B6">
        <w:rPr>
          <w:kern w:val="0"/>
          <w:lang w:eastAsia="ru-RU"/>
        </w:rPr>
        <w:t>Норваши</w:t>
      </w:r>
      <w:proofErr w:type="spellEnd"/>
      <w:r w:rsidRPr="00B274B6">
        <w:rPr>
          <w:kern w:val="0"/>
          <w:lang w:eastAsia="ru-RU"/>
        </w:rPr>
        <w:t xml:space="preserve">, д. </w:t>
      </w:r>
      <w:proofErr w:type="spellStart"/>
      <w:r w:rsidRPr="00B274B6">
        <w:rPr>
          <w:kern w:val="0"/>
          <w:lang w:eastAsia="ru-RU"/>
        </w:rPr>
        <w:t>Норваш</w:t>
      </w:r>
      <w:proofErr w:type="spellEnd"/>
      <w:r w:rsidRPr="00B274B6">
        <w:rPr>
          <w:kern w:val="0"/>
          <w:lang w:eastAsia="ru-RU"/>
        </w:rPr>
        <w:t>-Кошки</w:t>
      </w:r>
      <w:r>
        <w:rPr>
          <w:kern w:val="0"/>
          <w:lang w:eastAsia="ru-RU"/>
        </w:rPr>
        <w:t>».</w:t>
      </w:r>
    </w:p>
    <w:p w:rsidR="00732CD2" w:rsidRPr="00732CD2" w:rsidRDefault="00732CD2" w:rsidP="00732CD2">
      <w:pPr>
        <w:suppressAutoHyphens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B274B6" w:rsidRPr="00B274B6" w:rsidRDefault="001C34CF" w:rsidP="00B274B6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</w:t>
      </w:r>
      <w:r w:rsidR="00B274B6" w:rsidRPr="00B274B6">
        <w:rPr>
          <w:kern w:val="0"/>
          <w:sz w:val="28"/>
          <w:szCs w:val="28"/>
          <w:lang w:eastAsia="ru-RU"/>
        </w:rPr>
        <w:t xml:space="preserve">. Направить настоящее постановление в </w:t>
      </w:r>
      <w:r w:rsidR="00513951">
        <w:rPr>
          <w:kern w:val="0"/>
          <w:sz w:val="28"/>
          <w:szCs w:val="28"/>
          <w:lang w:eastAsia="ru-RU"/>
        </w:rPr>
        <w:t>И</w:t>
      </w:r>
      <w:r w:rsidR="00B274B6" w:rsidRPr="00B274B6">
        <w:rPr>
          <w:kern w:val="0"/>
          <w:sz w:val="28"/>
          <w:szCs w:val="28"/>
          <w:lang w:eastAsia="ru-RU"/>
        </w:rPr>
        <w:t>збирательную комиссию Чувашской Республики, Янтиковскую территориальную избирательную комиссию.</w:t>
      </w:r>
    </w:p>
    <w:p w:rsidR="00B274B6" w:rsidRPr="00B274B6" w:rsidRDefault="001C34CF" w:rsidP="00B274B6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</w:t>
      </w:r>
      <w:r w:rsidR="00B274B6" w:rsidRPr="00B274B6">
        <w:rPr>
          <w:kern w:val="0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Янтиковского муниципального округа - начальника отдела организационно-контрольной, кадровой работы и цифрового развития.</w:t>
      </w:r>
    </w:p>
    <w:p w:rsidR="00B274B6" w:rsidRPr="00B274B6" w:rsidRDefault="001C34CF" w:rsidP="00B274B6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4</w:t>
      </w:r>
      <w:r w:rsidR="00B274B6" w:rsidRPr="00B274B6">
        <w:rPr>
          <w:kern w:val="0"/>
          <w:sz w:val="28"/>
          <w:szCs w:val="28"/>
          <w:lang w:eastAsia="ru-RU"/>
        </w:rPr>
        <w:t>. Настоящее постановление подлежит опубликованию в издании «Вестник Янтиковского муниципального округа» и размещению на официальном сайте Янтиковского муниципального округа в сети «Интернет».</w:t>
      </w:r>
    </w:p>
    <w:p w:rsidR="00B274B6" w:rsidRPr="00B274B6" w:rsidRDefault="001C34CF" w:rsidP="00B274B6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5</w:t>
      </w:r>
      <w:r w:rsidR="00B274B6" w:rsidRPr="00B274B6">
        <w:rPr>
          <w:kern w:val="0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B274B6" w:rsidRDefault="00B274B6" w:rsidP="00B274B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B274B6">
        <w:rPr>
          <w:kern w:val="0"/>
          <w:sz w:val="28"/>
          <w:szCs w:val="28"/>
          <w:lang w:eastAsia="ru-RU"/>
        </w:rPr>
        <w:t>Глава Янтиковского</w:t>
      </w:r>
    </w:p>
    <w:p w:rsidR="00B274B6" w:rsidRPr="00B274B6" w:rsidRDefault="00B274B6" w:rsidP="00B274B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B274B6">
        <w:rPr>
          <w:kern w:val="0"/>
          <w:sz w:val="28"/>
          <w:szCs w:val="28"/>
          <w:lang w:eastAsia="ru-RU"/>
        </w:rPr>
        <w:t xml:space="preserve">муниципального округа                                                                  </w:t>
      </w:r>
      <w:r w:rsidR="001C34CF">
        <w:rPr>
          <w:kern w:val="0"/>
          <w:sz w:val="28"/>
          <w:szCs w:val="28"/>
          <w:lang w:eastAsia="ru-RU"/>
        </w:rPr>
        <w:t>О</w:t>
      </w:r>
      <w:r w:rsidRPr="00B274B6">
        <w:rPr>
          <w:kern w:val="0"/>
          <w:sz w:val="28"/>
          <w:szCs w:val="28"/>
          <w:lang w:eastAsia="ru-RU"/>
        </w:rPr>
        <w:t>.</w:t>
      </w:r>
      <w:r w:rsidR="001C34CF">
        <w:rPr>
          <w:kern w:val="0"/>
          <w:sz w:val="28"/>
          <w:szCs w:val="28"/>
          <w:lang w:eastAsia="ru-RU"/>
        </w:rPr>
        <w:t>А</w:t>
      </w:r>
      <w:r w:rsidRPr="00B274B6">
        <w:rPr>
          <w:kern w:val="0"/>
          <w:sz w:val="28"/>
          <w:szCs w:val="28"/>
          <w:lang w:eastAsia="ru-RU"/>
        </w:rPr>
        <w:t>.</w:t>
      </w:r>
      <w:r w:rsidR="001C34CF">
        <w:rPr>
          <w:kern w:val="0"/>
          <w:sz w:val="28"/>
          <w:szCs w:val="28"/>
          <w:lang w:eastAsia="ru-RU"/>
        </w:rPr>
        <w:t xml:space="preserve"> Ломоносов</w:t>
      </w:r>
    </w:p>
    <w:p w:rsidR="00B274B6" w:rsidRPr="00B274B6" w:rsidRDefault="00B274B6" w:rsidP="001C34CF">
      <w:pPr>
        <w:suppressAutoHyphens w:val="0"/>
        <w:spacing w:line="240" w:lineRule="auto"/>
        <w:ind w:left="5670" w:firstLine="0"/>
        <w:rPr>
          <w:kern w:val="0"/>
          <w:sz w:val="16"/>
          <w:szCs w:val="16"/>
          <w:lang w:eastAsia="ru-RU"/>
        </w:rPr>
      </w:pPr>
    </w:p>
    <w:sectPr w:rsidR="00B274B6" w:rsidRPr="00B274B6" w:rsidSect="00567993">
      <w:headerReference w:type="even" r:id="rId9"/>
      <w:headerReference w:type="first" r:id="rId10"/>
      <w:pgSz w:w="11906" w:h="16838" w:code="9"/>
      <w:pgMar w:top="1134" w:right="567" w:bottom="851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36" w:rsidRDefault="00AD3C36" w:rsidP="002F7E02">
      <w:pPr>
        <w:spacing w:line="240" w:lineRule="auto"/>
      </w:pPr>
      <w:r>
        <w:separator/>
      </w:r>
    </w:p>
  </w:endnote>
  <w:endnote w:type="continuationSeparator" w:id="0">
    <w:p w:rsidR="00AD3C36" w:rsidRDefault="00AD3C36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36" w:rsidRDefault="00AD3C36" w:rsidP="002F7E02">
      <w:pPr>
        <w:spacing w:line="240" w:lineRule="auto"/>
      </w:pPr>
      <w:r>
        <w:separator/>
      </w:r>
    </w:p>
  </w:footnote>
  <w:footnote w:type="continuationSeparator" w:id="0">
    <w:p w:rsidR="00AD3C36" w:rsidRDefault="00AD3C36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4B6" w:rsidRDefault="00B274B6" w:rsidP="00CD611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274B6" w:rsidRDefault="00B274B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4B6" w:rsidRDefault="00B274B6" w:rsidP="00927C44">
    <w:pPr>
      <w:pStyle w:val="af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7"/>
  </w:num>
  <w:num w:numId="6">
    <w:abstractNumId w:val="14"/>
  </w:num>
  <w:num w:numId="7">
    <w:abstractNumId w:val="11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2EDA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34CF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41912"/>
    <w:rsid w:val="00250DC3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C0AE0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B4221"/>
    <w:rsid w:val="003C1F67"/>
    <w:rsid w:val="003C354F"/>
    <w:rsid w:val="003C394B"/>
    <w:rsid w:val="003C7856"/>
    <w:rsid w:val="003D22D2"/>
    <w:rsid w:val="003D470D"/>
    <w:rsid w:val="003D5B61"/>
    <w:rsid w:val="003E4BCF"/>
    <w:rsid w:val="00402933"/>
    <w:rsid w:val="00414A66"/>
    <w:rsid w:val="0041784F"/>
    <w:rsid w:val="004278CA"/>
    <w:rsid w:val="00434C3B"/>
    <w:rsid w:val="0044701A"/>
    <w:rsid w:val="00454CF7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B673C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13951"/>
    <w:rsid w:val="00520419"/>
    <w:rsid w:val="00521F04"/>
    <w:rsid w:val="00530174"/>
    <w:rsid w:val="00532544"/>
    <w:rsid w:val="005331A1"/>
    <w:rsid w:val="005354A8"/>
    <w:rsid w:val="00542776"/>
    <w:rsid w:val="00550EE5"/>
    <w:rsid w:val="00551AD9"/>
    <w:rsid w:val="0056039B"/>
    <w:rsid w:val="00567993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0CC3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2CD2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70DC"/>
    <w:rsid w:val="00A4563D"/>
    <w:rsid w:val="00A47429"/>
    <w:rsid w:val="00A519CE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3C36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450F7"/>
    <w:rsid w:val="00B51922"/>
    <w:rsid w:val="00B614CF"/>
    <w:rsid w:val="00B7156C"/>
    <w:rsid w:val="00B81896"/>
    <w:rsid w:val="00B85500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7E48"/>
    <w:rsid w:val="00D3743E"/>
    <w:rsid w:val="00D401AA"/>
    <w:rsid w:val="00D44D4E"/>
    <w:rsid w:val="00D50832"/>
    <w:rsid w:val="00D51B9A"/>
    <w:rsid w:val="00D52650"/>
    <w:rsid w:val="00D57110"/>
    <w:rsid w:val="00D610C1"/>
    <w:rsid w:val="00D638B2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E2CDE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2896AD"/>
  <w15:docId w15:val="{C0B7E792-3DE6-407F-8252-C90D5FC1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D2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AACA9-23E2-41DB-9CA8-00C56CDC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организационно-контрольной, кадровой работы и цифрового развития администрации Янтиковского МО</cp:lastModifiedBy>
  <cp:revision>112</cp:revision>
  <cp:lastPrinted>2023-12-11T08:49:00Z</cp:lastPrinted>
  <dcterms:created xsi:type="dcterms:W3CDTF">2023-01-09T05:07:00Z</dcterms:created>
  <dcterms:modified xsi:type="dcterms:W3CDTF">2023-12-11T13:00:00Z</dcterms:modified>
</cp:coreProperties>
</file>