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F4F" w:rsidRPr="000119E3" w:rsidRDefault="00601A1F" w:rsidP="000119E3">
      <w:pPr>
        <w:ind w:firstLine="0"/>
        <w:jc w:val="left"/>
        <w:rPr>
          <w:rFonts w:eastAsia="Times New Roman"/>
          <w:sz w:val="16"/>
          <w:szCs w:val="16"/>
          <w:lang w:val="en-US" w:eastAsia="en-US"/>
        </w:rPr>
      </w:pPr>
      <w:r>
        <w:rPr>
          <w:noProof/>
        </w:rPr>
        <mc:AlternateContent>
          <mc:Choice Requires="wps">
            <w:drawing>
              <wp:anchor distT="0" distB="0" distL="114300" distR="114300" simplePos="0" relativeHeight="251658240" behindDoc="0" locked="0" layoutInCell="1" allowOverlap="1" wp14:anchorId="2033FD31" wp14:editId="0584FEB2">
                <wp:simplePos x="0" y="0"/>
                <wp:positionH relativeFrom="column">
                  <wp:posOffset>-6985</wp:posOffset>
                </wp:positionH>
                <wp:positionV relativeFrom="paragraph">
                  <wp:posOffset>1108075</wp:posOffset>
                </wp:positionV>
                <wp:extent cx="6332220" cy="335280"/>
                <wp:effectExtent l="0" t="0" r="11430" b="2667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335280"/>
                        </a:xfrm>
                        <a:prstGeom prst="rect">
                          <a:avLst/>
                        </a:prstGeom>
                        <a:solidFill>
                          <a:srgbClr val="000000"/>
                        </a:solidFill>
                        <a:ln w="9525">
                          <a:solidFill>
                            <a:srgbClr val="000000"/>
                          </a:solidFill>
                          <a:miter lim="800000"/>
                          <a:headEnd/>
                          <a:tailEnd/>
                        </a:ln>
                      </wps:spPr>
                      <wps:txbx>
                        <w:txbxContent>
                          <w:p w:rsidR="00B00BD4" w:rsidRPr="00897AD3" w:rsidRDefault="00986118" w:rsidP="00897AD3">
                            <w:pPr>
                              <w:spacing w:after="200" w:line="276" w:lineRule="auto"/>
                              <w:ind w:firstLine="0"/>
                              <w:jc w:val="center"/>
                              <w:rPr>
                                <w:rFonts w:ascii="Calibri" w:eastAsia="Times New Roman" w:hAnsi="Calibri"/>
                                <w:b/>
                                <w:color w:val="FFFFFF"/>
                                <w:sz w:val="28"/>
                                <w:szCs w:val="28"/>
                                <w:lang w:eastAsia="en-US"/>
                              </w:rPr>
                            </w:pPr>
                            <w:r>
                              <w:rPr>
                                <w:rFonts w:eastAsia="Times New Roman"/>
                                <w:b/>
                                <w:color w:val="FFFFFF"/>
                                <w:szCs w:val="24"/>
                                <w:lang w:eastAsia="en-US"/>
                              </w:rPr>
                              <w:t>№ 107 (107</w:t>
                            </w:r>
                            <w:r w:rsidR="00B00BD4">
                              <w:rPr>
                                <w:rFonts w:eastAsia="Times New Roman"/>
                                <w:b/>
                                <w:color w:val="FFFFFF"/>
                                <w:szCs w:val="24"/>
                                <w:lang w:eastAsia="en-US"/>
                              </w:rPr>
                              <w:t>н) 14 мая 2024</w:t>
                            </w:r>
                            <w:r w:rsidR="004678E1">
                              <w:rPr>
                                <w:rFonts w:eastAsia="Times New Roman"/>
                                <w:b/>
                                <w:color w:val="FFFFFF"/>
                                <w:szCs w:val="24"/>
                                <w:lang w:eastAsia="en-US"/>
                              </w:rPr>
                              <w:t xml:space="preserve"> года.  </w:t>
                            </w:r>
                            <w:r w:rsidR="00B00BD4" w:rsidRPr="005574E5">
                              <w:rPr>
                                <w:rFonts w:eastAsia="Times New Roman"/>
                                <w:b/>
                                <w:color w:val="FFFFFF"/>
                                <w:szCs w:val="24"/>
                                <w:lang w:eastAsia="en-US"/>
                              </w:rPr>
                              <w:t>Изд</w:t>
                            </w:r>
                            <w:r w:rsidR="00B00BD4">
                              <w:rPr>
                                <w:rFonts w:eastAsia="Times New Roman"/>
                                <w:b/>
                                <w:color w:val="FFFFFF"/>
                                <w:szCs w:val="24"/>
                                <w:lang w:eastAsia="en-US"/>
                              </w:rPr>
                              <w:t>ается с 15 февраля 2023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5pt;margin-top:87.25pt;width:498.6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" fillcolor="black">
                <v:textbox>
                  <w:txbxContent>
                    <w:p w:rsidR="00B00BD4" w:rsidRPr="00897AD3" w:rsidRDefault="00986118" w:rsidP="00897AD3">
                      <w:pPr>
                        <w:spacing w:after="200" w:line="276" w:lineRule="auto"/>
                        <w:ind w:firstLine="0"/>
                        <w:jc w:val="center"/>
                        <w:rPr>
                          <w:rFonts w:ascii="Calibri" w:eastAsia="Times New Roman" w:hAnsi="Calibri"/>
                          <w:b/>
                          <w:color w:val="FFFFFF"/>
                          <w:sz w:val="28"/>
                          <w:szCs w:val="28"/>
                          <w:lang w:eastAsia="en-US"/>
                        </w:rPr>
                      </w:pPr>
                      <w:r>
                        <w:rPr>
                          <w:rFonts w:eastAsia="Times New Roman"/>
                          <w:b/>
                          <w:color w:val="FFFFFF"/>
                          <w:szCs w:val="24"/>
                          <w:lang w:eastAsia="en-US"/>
                        </w:rPr>
                        <w:t>№ 107 (107</w:t>
                      </w:r>
                      <w:bookmarkStart w:id="1" w:name="_GoBack"/>
                      <w:bookmarkEnd w:id="1"/>
                      <w:r w:rsidR="00B00BD4">
                        <w:rPr>
                          <w:rFonts w:eastAsia="Times New Roman"/>
                          <w:b/>
                          <w:color w:val="FFFFFF"/>
                          <w:szCs w:val="24"/>
                          <w:lang w:eastAsia="en-US"/>
                        </w:rPr>
                        <w:t>н) 14 мая 2024</w:t>
                      </w:r>
                      <w:r w:rsidR="004678E1">
                        <w:rPr>
                          <w:rFonts w:eastAsia="Times New Roman"/>
                          <w:b/>
                          <w:color w:val="FFFFFF"/>
                          <w:szCs w:val="24"/>
                          <w:lang w:eastAsia="en-US"/>
                        </w:rPr>
                        <w:t xml:space="preserve"> года.  </w:t>
                      </w:r>
                      <w:r w:rsidR="00B00BD4" w:rsidRPr="005574E5">
                        <w:rPr>
                          <w:rFonts w:eastAsia="Times New Roman"/>
                          <w:b/>
                          <w:color w:val="FFFFFF"/>
                          <w:szCs w:val="24"/>
                          <w:lang w:eastAsia="en-US"/>
                        </w:rPr>
                        <w:t>Изд</w:t>
                      </w:r>
                      <w:r w:rsidR="00B00BD4">
                        <w:rPr>
                          <w:rFonts w:eastAsia="Times New Roman"/>
                          <w:b/>
                          <w:color w:val="FFFFFF"/>
                          <w:szCs w:val="24"/>
                          <w:lang w:eastAsia="en-US"/>
                        </w:rPr>
                        <w:t>ается с 15 февраля 2023 года.</w:t>
                      </w:r>
                    </w:p>
                  </w:txbxContent>
                </v:textbox>
              </v:shape>
            </w:pict>
          </mc:Fallback>
        </mc:AlternateContent>
      </w:r>
      <w:r>
        <w:rPr>
          <w:rFonts w:eastAsia="Times New Roman"/>
          <w:noProof/>
          <w:sz w:val="16"/>
          <w:szCs w:val="16"/>
        </w:rPr>
        <w:drawing>
          <wp:inline distT="0" distB="0" distL="0" distR="0" wp14:anchorId="5671A0EF" wp14:editId="6037D8F9">
            <wp:extent cx="5870955" cy="10483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870955" cy="1048384"/>
                    </a:xfrm>
                    <a:prstGeom prst="rect">
                      <a:avLst/>
                    </a:prstGeom>
                    <a:noFill/>
                    <a:ln>
                      <a:noFill/>
                    </a:ln>
                  </pic:spPr>
                </pic:pic>
              </a:graphicData>
            </a:graphic>
          </wp:inline>
        </w:drawing>
      </w:r>
    </w:p>
    <w:p w:rsidR="005E6F4F" w:rsidRPr="000119E3" w:rsidRDefault="005E6F4F" w:rsidP="000119E3">
      <w:pPr>
        <w:ind w:firstLine="0"/>
        <w:jc w:val="left"/>
        <w:rPr>
          <w:rFonts w:eastAsia="Times New Roman"/>
          <w:sz w:val="16"/>
          <w:szCs w:val="16"/>
          <w:lang w:val="en-US" w:eastAsia="en-US"/>
        </w:rPr>
      </w:pPr>
    </w:p>
    <w:p w:rsidR="005E6F4F" w:rsidRPr="000119E3" w:rsidRDefault="005E6F4F" w:rsidP="000119E3">
      <w:pPr>
        <w:ind w:firstLine="0"/>
        <w:jc w:val="left"/>
        <w:rPr>
          <w:rFonts w:eastAsia="Times New Roman"/>
          <w:sz w:val="16"/>
          <w:szCs w:val="16"/>
          <w:lang w:val="en-US" w:eastAsia="en-US"/>
        </w:rPr>
      </w:pPr>
    </w:p>
    <w:p w:rsidR="005E6F4F" w:rsidRPr="000119E3" w:rsidRDefault="005E6F4F" w:rsidP="000119E3">
      <w:pPr>
        <w:ind w:firstLine="0"/>
        <w:jc w:val="left"/>
        <w:rPr>
          <w:rFonts w:eastAsia="Times New Roman"/>
          <w:sz w:val="16"/>
          <w:szCs w:val="16"/>
          <w:lang w:val="en-US" w:eastAsia="en-US"/>
        </w:rPr>
      </w:pPr>
    </w:p>
    <w:p w:rsidR="005E6F4F" w:rsidRPr="000119E3" w:rsidRDefault="005E6F4F" w:rsidP="000119E3">
      <w:pPr>
        <w:ind w:firstLine="0"/>
        <w:jc w:val="left"/>
        <w:rPr>
          <w:rFonts w:eastAsia="Times New Roman"/>
          <w:sz w:val="16"/>
          <w:szCs w:val="16"/>
          <w:lang w:val="en-US" w:eastAsia="en-US"/>
        </w:rPr>
      </w:pPr>
    </w:p>
    <w:p w:rsidR="005E6F4F" w:rsidRPr="001F3BC9" w:rsidRDefault="005E6F4F" w:rsidP="00131EDC">
      <w:pPr>
        <w:ind w:firstLine="0"/>
        <w:rPr>
          <w:rFonts w:eastAsia="Times New Roman"/>
          <w:sz w:val="18"/>
          <w:szCs w:val="18"/>
        </w:rPr>
      </w:pPr>
    </w:p>
    <w:p w:rsidR="005E6F4F" w:rsidRPr="001F3BC9" w:rsidRDefault="001F3BC9" w:rsidP="001F3BC9">
      <w:pPr>
        <w:ind w:firstLine="0"/>
        <w:jc w:val="center"/>
        <w:rPr>
          <w:rFonts w:eastAsia="Times New Roman"/>
          <w:b/>
          <w:sz w:val="18"/>
          <w:szCs w:val="18"/>
        </w:rPr>
      </w:pPr>
      <w:r w:rsidRPr="001F3BC9">
        <w:rPr>
          <w:rFonts w:eastAsia="Times New Roman"/>
          <w:b/>
          <w:sz w:val="18"/>
          <w:szCs w:val="18"/>
        </w:rPr>
        <w:t>РЕШЕНИЕ СОБРАНИЯ ДЕПУТАТОВ АЛАТЫРСКОГО МУНИЦИПАЛЬНОГО ОКРУГА</w:t>
      </w:r>
    </w:p>
    <w:p w:rsidR="005E6F4F" w:rsidRPr="001F3BC9" w:rsidRDefault="005E6F4F" w:rsidP="001F3BC9">
      <w:pPr>
        <w:ind w:firstLine="0"/>
        <w:jc w:val="center"/>
        <w:rPr>
          <w:rFonts w:eastAsia="Times New Roman"/>
          <w:b/>
          <w:sz w:val="16"/>
          <w:szCs w:val="16"/>
          <w:lang w:eastAsia="en-US"/>
        </w:rPr>
      </w:pPr>
    </w:p>
    <w:p w:rsidR="005E6F4F" w:rsidRPr="00131EDC" w:rsidRDefault="008F2B12" w:rsidP="000119E3">
      <w:pPr>
        <w:ind w:firstLine="0"/>
        <w:jc w:val="left"/>
        <w:rPr>
          <w:rFonts w:eastAsia="Times New Roman"/>
          <w:b/>
          <w:sz w:val="16"/>
          <w:szCs w:val="16"/>
          <w:lang w:eastAsia="en-US"/>
        </w:rPr>
      </w:pPr>
      <w:r>
        <w:rPr>
          <w:rFonts w:eastAsia="Times New Roman"/>
          <w:b/>
          <w:sz w:val="16"/>
          <w:szCs w:val="16"/>
          <w:lang w:eastAsia="en-US"/>
        </w:rPr>
        <w:t>14.05</w:t>
      </w:r>
      <w:r w:rsidR="001F3BC9">
        <w:rPr>
          <w:rFonts w:eastAsia="Times New Roman"/>
          <w:b/>
          <w:sz w:val="16"/>
          <w:szCs w:val="16"/>
          <w:lang w:eastAsia="en-US"/>
        </w:rPr>
        <w:t xml:space="preserve">.2024                                                                                                                                                                                               </w:t>
      </w:r>
      <w:r>
        <w:rPr>
          <w:rFonts w:eastAsia="Times New Roman"/>
          <w:b/>
          <w:sz w:val="16"/>
          <w:szCs w:val="16"/>
          <w:lang w:eastAsia="en-US"/>
        </w:rPr>
        <w:t xml:space="preserve">                           №34/</w:t>
      </w:r>
      <w:r w:rsidR="00B00BD4">
        <w:rPr>
          <w:rFonts w:eastAsia="Times New Roman"/>
          <w:b/>
          <w:sz w:val="16"/>
          <w:szCs w:val="16"/>
          <w:lang w:eastAsia="en-US"/>
        </w:rPr>
        <w:t>1</w:t>
      </w:r>
    </w:p>
    <w:p w:rsidR="005E6F4F" w:rsidRPr="00B00BD4" w:rsidRDefault="00B00BD4" w:rsidP="00B00BD4">
      <w:pPr>
        <w:ind w:firstLine="0"/>
        <w:jc w:val="center"/>
        <w:rPr>
          <w:rFonts w:eastAsia="Times New Roman"/>
          <w:sz w:val="16"/>
          <w:szCs w:val="16"/>
          <w:lang w:eastAsia="en-US"/>
        </w:rPr>
      </w:pPr>
      <w:r w:rsidRPr="00B00BD4">
        <w:rPr>
          <w:rFonts w:eastAsia="Times New Roman"/>
          <w:b/>
          <w:sz w:val="16"/>
          <w:szCs w:val="16"/>
        </w:rPr>
        <w:t>О согласии на 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w:t>
      </w:r>
    </w:p>
    <w:p w:rsidR="005E6F4F" w:rsidRPr="00B00BD4" w:rsidRDefault="005E6F4F" w:rsidP="00B00BD4">
      <w:pPr>
        <w:ind w:firstLine="0"/>
        <w:rPr>
          <w:rFonts w:eastAsia="Times New Roman"/>
          <w:sz w:val="16"/>
          <w:szCs w:val="16"/>
          <w:lang w:eastAsia="en-US"/>
        </w:rPr>
      </w:pPr>
    </w:p>
    <w:p w:rsidR="00B00BD4" w:rsidRPr="00B00BD4" w:rsidRDefault="00B00BD4" w:rsidP="00B00BD4">
      <w:pPr>
        <w:widowControl w:val="0"/>
        <w:autoSpaceDE w:val="0"/>
        <w:autoSpaceDN w:val="0"/>
        <w:adjustRightInd w:val="0"/>
        <w:rPr>
          <w:rFonts w:eastAsia="Times New Roman"/>
          <w:bCs/>
          <w:sz w:val="16"/>
          <w:szCs w:val="16"/>
        </w:rPr>
      </w:pPr>
      <w:r w:rsidRPr="00B00BD4">
        <w:rPr>
          <w:rFonts w:eastAsia="Times New Roman"/>
          <w:sz w:val="16"/>
          <w:szCs w:val="16"/>
        </w:rPr>
        <w:t xml:space="preserve">В соответствии со статьей 13 Федерального закона от 06.10.2003 № 131-ФЗ «Об общих принципах организации местного самоуправления в Российской Федерации», Уставом Алатырский муниципального округа Чувашской Республики, выражая мнение населения Алатырского муниципального округа Чувашской Республики, </w:t>
      </w:r>
      <w:r w:rsidRPr="00B00BD4">
        <w:rPr>
          <w:rFonts w:eastAsia="Times New Roman"/>
          <w:bCs/>
          <w:sz w:val="16"/>
          <w:szCs w:val="16"/>
        </w:rPr>
        <w:t>Собрание депутатов Алатырского муниципального округа</w:t>
      </w:r>
    </w:p>
    <w:p w:rsidR="00B00BD4" w:rsidRPr="00B00BD4" w:rsidRDefault="00B00BD4" w:rsidP="00B00BD4">
      <w:pPr>
        <w:widowControl w:val="0"/>
        <w:autoSpaceDE w:val="0"/>
        <w:autoSpaceDN w:val="0"/>
        <w:adjustRightInd w:val="0"/>
        <w:ind w:firstLine="0"/>
        <w:jc w:val="center"/>
        <w:rPr>
          <w:rFonts w:eastAsia="Times New Roman"/>
          <w:bCs/>
          <w:sz w:val="16"/>
          <w:szCs w:val="16"/>
        </w:rPr>
      </w:pPr>
      <w:r w:rsidRPr="00B00BD4">
        <w:rPr>
          <w:rFonts w:eastAsia="Times New Roman"/>
          <w:bCs/>
          <w:sz w:val="16"/>
          <w:szCs w:val="16"/>
        </w:rPr>
        <w:t>РЕШИЛО:</w:t>
      </w:r>
    </w:p>
    <w:p w:rsidR="00B00BD4" w:rsidRPr="00B00BD4" w:rsidRDefault="00B00BD4" w:rsidP="00B00BD4">
      <w:pPr>
        <w:numPr>
          <w:ilvl w:val="0"/>
          <w:numId w:val="50"/>
        </w:numPr>
        <w:tabs>
          <w:tab w:val="left" w:pos="1134"/>
        </w:tabs>
        <w:ind w:left="0" w:right="-1" w:firstLine="567"/>
        <w:contextualSpacing/>
        <w:jc w:val="left"/>
        <w:rPr>
          <w:rFonts w:eastAsia="Times New Roman"/>
          <w:sz w:val="16"/>
          <w:szCs w:val="16"/>
        </w:rPr>
      </w:pPr>
      <w:r w:rsidRPr="00B00BD4">
        <w:rPr>
          <w:sz w:val="16"/>
          <w:szCs w:val="16"/>
          <w:lang w:eastAsia="en-US"/>
        </w:rPr>
        <w:t>Согласиться на 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w:t>
      </w:r>
    </w:p>
    <w:p w:rsidR="00B00BD4" w:rsidRPr="00B00BD4" w:rsidRDefault="00B00BD4" w:rsidP="00B00BD4">
      <w:pPr>
        <w:numPr>
          <w:ilvl w:val="0"/>
          <w:numId w:val="50"/>
        </w:numPr>
        <w:tabs>
          <w:tab w:val="left" w:pos="1134"/>
        </w:tabs>
        <w:ind w:left="0" w:right="-1" w:firstLine="567"/>
        <w:contextualSpacing/>
        <w:jc w:val="left"/>
        <w:rPr>
          <w:rFonts w:eastAsia="Times New Roman"/>
          <w:sz w:val="16"/>
          <w:szCs w:val="16"/>
        </w:rPr>
      </w:pPr>
      <w:r w:rsidRPr="00B00BD4">
        <w:rPr>
          <w:sz w:val="16"/>
          <w:szCs w:val="16"/>
          <w:lang w:eastAsia="en-US"/>
        </w:rPr>
        <w:t>Направить копию настоящего решения в Государственный Совет Чувашской Республики.</w:t>
      </w:r>
    </w:p>
    <w:p w:rsidR="00B00BD4" w:rsidRPr="00B00BD4" w:rsidRDefault="00B00BD4" w:rsidP="00B00BD4">
      <w:pPr>
        <w:numPr>
          <w:ilvl w:val="0"/>
          <w:numId w:val="50"/>
        </w:numPr>
        <w:tabs>
          <w:tab w:val="left" w:pos="1134"/>
        </w:tabs>
        <w:ind w:left="0" w:right="-1" w:firstLine="567"/>
        <w:contextualSpacing/>
        <w:jc w:val="left"/>
        <w:rPr>
          <w:rFonts w:eastAsia="Times New Roman"/>
          <w:sz w:val="16"/>
          <w:szCs w:val="16"/>
        </w:rPr>
      </w:pPr>
      <w:r w:rsidRPr="00B00BD4">
        <w:rPr>
          <w:sz w:val="16"/>
          <w:szCs w:val="16"/>
          <w:lang w:eastAsia="en-US"/>
        </w:rPr>
        <w:t>Настоящее решение вступает в силу после его официального опубликования.</w:t>
      </w:r>
    </w:p>
    <w:p w:rsidR="00B00BD4" w:rsidRPr="00B00BD4" w:rsidRDefault="00B00BD4" w:rsidP="00B00BD4">
      <w:pPr>
        <w:tabs>
          <w:tab w:val="left" w:pos="1134"/>
        </w:tabs>
        <w:ind w:right="-1" w:firstLine="0"/>
        <w:rPr>
          <w:rFonts w:eastAsia="Times New Roman"/>
          <w:sz w:val="16"/>
          <w:szCs w:val="16"/>
        </w:rPr>
      </w:pPr>
    </w:p>
    <w:p w:rsidR="00B00BD4" w:rsidRPr="00B00BD4" w:rsidRDefault="00B00BD4" w:rsidP="00B00BD4">
      <w:pPr>
        <w:tabs>
          <w:tab w:val="left" w:pos="1134"/>
        </w:tabs>
        <w:ind w:right="-1" w:firstLine="0"/>
        <w:rPr>
          <w:rFonts w:eastAsia="Times New Roman"/>
          <w:sz w:val="16"/>
          <w:szCs w:val="16"/>
        </w:rPr>
      </w:pPr>
    </w:p>
    <w:p w:rsidR="00B00BD4" w:rsidRPr="00B00BD4" w:rsidRDefault="00B00BD4" w:rsidP="00B00BD4">
      <w:pPr>
        <w:tabs>
          <w:tab w:val="left" w:pos="1134"/>
        </w:tabs>
        <w:ind w:right="-1" w:firstLine="0"/>
        <w:rPr>
          <w:rFonts w:eastAsia="Times New Roman"/>
          <w:sz w:val="16"/>
          <w:szCs w:val="16"/>
        </w:rPr>
      </w:pPr>
      <w:r w:rsidRPr="00B00BD4">
        <w:rPr>
          <w:rFonts w:eastAsia="Times New Roman"/>
          <w:sz w:val="16"/>
          <w:szCs w:val="16"/>
        </w:rPr>
        <w:t>Председатель Собрания депутатов</w:t>
      </w:r>
    </w:p>
    <w:p w:rsidR="00B00BD4" w:rsidRPr="00B00BD4" w:rsidRDefault="00B00BD4" w:rsidP="00B00BD4">
      <w:pPr>
        <w:tabs>
          <w:tab w:val="left" w:pos="1134"/>
        </w:tabs>
        <w:ind w:right="-1" w:firstLine="0"/>
        <w:rPr>
          <w:rFonts w:eastAsia="Times New Roman"/>
          <w:sz w:val="16"/>
          <w:szCs w:val="16"/>
        </w:rPr>
      </w:pPr>
      <w:r w:rsidRPr="00B00BD4">
        <w:rPr>
          <w:rFonts w:eastAsia="Times New Roman"/>
          <w:sz w:val="16"/>
          <w:szCs w:val="16"/>
        </w:rPr>
        <w:t xml:space="preserve">Алатырского муниципального округа                                                        </w:t>
      </w:r>
      <w:r>
        <w:rPr>
          <w:rFonts w:eastAsia="Times New Roman"/>
          <w:sz w:val="16"/>
          <w:szCs w:val="16"/>
        </w:rPr>
        <w:t xml:space="preserve">                                                                      </w:t>
      </w:r>
      <w:r w:rsidRPr="00B00BD4">
        <w:rPr>
          <w:rFonts w:eastAsia="Times New Roman"/>
          <w:sz w:val="16"/>
          <w:szCs w:val="16"/>
        </w:rPr>
        <w:t xml:space="preserve">         С.В. Павлёнков</w:t>
      </w:r>
    </w:p>
    <w:p w:rsidR="00B00BD4" w:rsidRPr="00B00BD4" w:rsidRDefault="00B00BD4" w:rsidP="00B00BD4">
      <w:pPr>
        <w:tabs>
          <w:tab w:val="left" w:pos="1134"/>
        </w:tabs>
        <w:ind w:right="-1" w:firstLine="0"/>
        <w:rPr>
          <w:rFonts w:eastAsia="Times New Roman"/>
          <w:sz w:val="16"/>
          <w:szCs w:val="16"/>
        </w:rPr>
      </w:pPr>
    </w:p>
    <w:p w:rsidR="00B00BD4" w:rsidRPr="00B00BD4" w:rsidRDefault="00B00BD4" w:rsidP="00B00BD4">
      <w:pPr>
        <w:tabs>
          <w:tab w:val="left" w:pos="1134"/>
        </w:tabs>
        <w:ind w:right="-1" w:firstLine="0"/>
        <w:rPr>
          <w:rFonts w:eastAsia="Times New Roman"/>
          <w:sz w:val="16"/>
          <w:szCs w:val="16"/>
        </w:rPr>
      </w:pPr>
    </w:p>
    <w:p w:rsidR="00B00BD4" w:rsidRPr="00B00BD4" w:rsidRDefault="00B00BD4" w:rsidP="00B00BD4">
      <w:pPr>
        <w:tabs>
          <w:tab w:val="left" w:pos="1134"/>
        </w:tabs>
        <w:ind w:right="-1" w:firstLine="0"/>
        <w:rPr>
          <w:rFonts w:eastAsia="Times New Roman"/>
          <w:sz w:val="16"/>
          <w:szCs w:val="16"/>
        </w:rPr>
      </w:pPr>
      <w:r w:rsidRPr="00B00BD4">
        <w:rPr>
          <w:rFonts w:eastAsia="Times New Roman"/>
          <w:sz w:val="16"/>
          <w:szCs w:val="16"/>
        </w:rPr>
        <w:t>Глава Алатырского</w:t>
      </w:r>
    </w:p>
    <w:p w:rsidR="00B00BD4" w:rsidRPr="00B00BD4" w:rsidRDefault="00B00BD4" w:rsidP="00B00BD4">
      <w:pPr>
        <w:tabs>
          <w:tab w:val="left" w:pos="1134"/>
        </w:tabs>
        <w:ind w:right="-1" w:firstLine="0"/>
        <w:rPr>
          <w:rFonts w:eastAsia="Times New Roman"/>
          <w:sz w:val="16"/>
          <w:szCs w:val="16"/>
        </w:rPr>
      </w:pPr>
      <w:r w:rsidRPr="00B00BD4">
        <w:rPr>
          <w:rFonts w:eastAsia="Times New Roman"/>
          <w:sz w:val="16"/>
          <w:szCs w:val="16"/>
        </w:rPr>
        <w:t xml:space="preserve">муниципального округа                                                                                         </w:t>
      </w:r>
      <w:r>
        <w:rPr>
          <w:rFonts w:eastAsia="Times New Roman"/>
          <w:sz w:val="16"/>
          <w:szCs w:val="16"/>
        </w:rPr>
        <w:t xml:space="preserve">                                                                    </w:t>
      </w:r>
      <w:r w:rsidRPr="00B00BD4">
        <w:rPr>
          <w:rFonts w:eastAsia="Times New Roman"/>
          <w:sz w:val="16"/>
          <w:szCs w:val="16"/>
        </w:rPr>
        <w:t>Н.И. Шпилевая</w:t>
      </w:r>
    </w:p>
    <w:p w:rsidR="005E6F4F" w:rsidRDefault="005E6F4F" w:rsidP="000119E3">
      <w:pPr>
        <w:ind w:firstLine="0"/>
        <w:jc w:val="left"/>
        <w:rPr>
          <w:rFonts w:eastAsia="Times New Roman"/>
          <w:sz w:val="16"/>
          <w:szCs w:val="16"/>
          <w:lang w:eastAsia="en-US"/>
        </w:rPr>
      </w:pPr>
    </w:p>
    <w:p w:rsidR="005E6F4F" w:rsidRDefault="004678E1" w:rsidP="000119E3">
      <w:pPr>
        <w:ind w:firstLine="0"/>
        <w:jc w:val="left"/>
        <w:rPr>
          <w:rFonts w:eastAsia="Times New Roman"/>
          <w:sz w:val="16"/>
          <w:szCs w:val="16"/>
          <w:lang w:eastAsia="en-US"/>
        </w:rPr>
      </w:pPr>
      <w:r>
        <w:rPr>
          <w:rFonts w:eastAsia="Times New Roman"/>
          <w:sz w:val="16"/>
          <w:szCs w:val="16"/>
          <w:lang w:eastAsia="en-US"/>
        </w:rPr>
        <w:t xml:space="preserve"> </w:t>
      </w: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A81123" w:rsidRDefault="00A81123" w:rsidP="000119E3">
      <w:pPr>
        <w:ind w:firstLine="0"/>
        <w:jc w:val="left"/>
        <w:rPr>
          <w:rFonts w:eastAsia="Times New Roman"/>
          <w:sz w:val="16"/>
          <w:szCs w:val="16"/>
          <w:lang w:eastAsia="en-US"/>
        </w:rPr>
      </w:pPr>
    </w:p>
    <w:p w:rsidR="00A81123" w:rsidRDefault="00A81123" w:rsidP="000119E3">
      <w:pPr>
        <w:ind w:firstLine="0"/>
        <w:jc w:val="left"/>
        <w:rPr>
          <w:rFonts w:eastAsia="Times New Roman"/>
          <w:sz w:val="16"/>
          <w:szCs w:val="16"/>
          <w:lang w:eastAsia="en-US"/>
        </w:rPr>
      </w:pPr>
    </w:p>
    <w:p w:rsidR="007B1A01" w:rsidRDefault="007B1A01" w:rsidP="000119E3">
      <w:pPr>
        <w:ind w:firstLine="0"/>
        <w:jc w:val="left"/>
        <w:rPr>
          <w:rFonts w:eastAsia="Times New Roman"/>
          <w:sz w:val="16"/>
          <w:szCs w:val="16"/>
          <w:lang w:eastAsia="en-US"/>
        </w:rPr>
      </w:pPr>
    </w:p>
    <w:p w:rsidR="007B1A01" w:rsidRDefault="007B1A01" w:rsidP="000119E3">
      <w:pPr>
        <w:ind w:firstLine="0"/>
        <w:jc w:val="left"/>
        <w:rPr>
          <w:rFonts w:eastAsia="Times New Roman"/>
          <w:sz w:val="16"/>
          <w:szCs w:val="16"/>
          <w:lang w:eastAsia="en-US"/>
        </w:rPr>
      </w:pPr>
    </w:p>
    <w:p w:rsidR="007B1A01" w:rsidRDefault="007B1A01" w:rsidP="000119E3">
      <w:pPr>
        <w:ind w:firstLine="0"/>
        <w:jc w:val="left"/>
        <w:rPr>
          <w:rFonts w:eastAsia="Times New Roman"/>
          <w:sz w:val="16"/>
          <w:szCs w:val="16"/>
          <w:lang w:eastAsia="en-US"/>
        </w:rPr>
      </w:pPr>
    </w:p>
    <w:p w:rsidR="007B1A01" w:rsidRDefault="007B1A01" w:rsidP="000119E3">
      <w:pPr>
        <w:ind w:firstLine="0"/>
        <w:jc w:val="left"/>
        <w:rPr>
          <w:rFonts w:eastAsia="Times New Roman"/>
          <w:sz w:val="16"/>
          <w:szCs w:val="16"/>
          <w:lang w:eastAsia="en-US"/>
        </w:rPr>
      </w:pPr>
    </w:p>
    <w:p w:rsidR="007B1A01" w:rsidRDefault="007B1A01" w:rsidP="000119E3">
      <w:pPr>
        <w:ind w:firstLine="0"/>
        <w:jc w:val="left"/>
        <w:rPr>
          <w:rFonts w:eastAsia="Times New Roman"/>
          <w:sz w:val="16"/>
          <w:szCs w:val="16"/>
          <w:lang w:eastAsia="en-US"/>
        </w:rPr>
      </w:pPr>
    </w:p>
    <w:p w:rsidR="007B1A01" w:rsidRDefault="007B1A01" w:rsidP="000119E3">
      <w:pPr>
        <w:ind w:firstLine="0"/>
        <w:jc w:val="left"/>
        <w:rPr>
          <w:rFonts w:eastAsia="Times New Roman"/>
          <w:sz w:val="16"/>
          <w:szCs w:val="16"/>
          <w:lang w:eastAsia="en-US"/>
        </w:rPr>
      </w:pPr>
    </w:p>
    <w:p w:rsidR="007B1A01" w:rsidRDefault="007B1A01" w:rsidP="000119E3">
      <w:pPr>
        <w:ind w:firstLine="0"/>
        <w:jc w:val="left"/>
        <w:rPr>
          <w:rFonts w:eastAsia="Times New Roman"/>
          <w:sz w:val="16"/>
          <w:szCs w:val="16"/>
          <w:lang w:eastAsia="en-US"/>
        </w:rPr>
      </w:pPr>
    </w:p>
    <w:p w:rsidR="007B1A01" w:rsidRDefault="007B1A01" w:rsidP="000119E3">
      <w:pPr>
        <w:ind w:firstLine="0"/>
        <w:jc w:val="left"/>
        <w:rPr>
          <w:rFonts w:eastAsia="Times New Roman"/>
          <w:sz w:val="16"/>
          <w:szCs w:val="16"/>
          <w:lang w:eastAsia="en-US"/>
        </w:rPr>
      </w:pPr>
    </w:p>
    <w:p w:rsidR="007B1A01" w:rsidRDefault="007B1A01" w:rsidP="000119E3">
      <w:pPr>
        <w:ind w:firstLine="0"/>
        <w:jc w:val="left"/>
        <w:rPr>
          <w:rFonts w:eastAsia="Times New Roman"/>
          <w:sz w:val="16"/>
          <w:szCs w:val="16"/>
          <w:lang w:eastAsia="en-US"/>
        </w:rPr>
      </w:pPr>
      <w:bookmarkStart w:id="0" w:name="_GoBack"/>
      <w:bookmarkEnd w:id="0"/>
    </w:p>
    <w:p w:rsidR="00A81123" w:rsidRDefault="00A81123"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B36F8B" w:rsidRPr="004437E3" w:rsidRDefault="00B36F8B" w:rsidP="000119E3">
      <w:pPr>
        <w:ind w:firstLine="0"/>
        <w:jc w:val="left"/>
        <w:rPr>
          <w:rFonts w:eastAsia="Times New Roman"/>
          <w:sz w:val="16"/>
          <w:szCs w:val="16"/>
          <w:lang w:eastAsia="en-U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3379"/>
        <w:gridCol w:w="3379"/>
        <w:gridCol w:w="3379"/>
      </w:tblGrid>
      <w:tr w:rsidR="005E6F4F" w:rsidRPr="004437E3" w:rsidTr="00315850">
        <w:tc>
          <w:tcPr>
            <w:tcW w:w="3379" w:type="dxa"/>
          </w:tcPr>
          <w:p w:rsidR="005E6F4F" w:rsidRPr="004437E3" w:rsidRDefault="005E6F4F" w:rsidP="000119E3">
            <w:pPr>
              <w:widowControl w:val="0"/>
              <w:ind w:firstLine="0"/>
              <w:jc w:val="center"/>
              <w:rPr>
                <w:rFonts w:eastAsia="Times New Roman"/>
                <w:b/>
                <w:bCs/>
                <w:sz w:val="16"/>
                <w:szCs w:val="16"/>
                <w:lang w:eastAsia="en-US"/>
              </w:rPr>
            </w:pPr>
          </w:p>
          <w:p w:rsidR="005E6F4F" w:rsidRPr="004437E3" w:rsidRDefault="005E6F4F" w:rsidP="000119E3">
            <w:pPr>
              <w:widowControl w:val="0"/>
              <w:ind w:firstLine="0"/>
              <w:jc w:val="center"/>
              <w:rPr>
                <w:rFonts w:eastAsia="Times New Roman"/>
                <w:b/>
                <w:bCs/>
                <w:sz w:val="16"/>
                <w:szCs w:val="16"/>
                <w:lang w:eastAsia="en-US"/>
              </w:rPr>
            </w:pPr>
            <w:r w:rsidRPr="004437E3">
              <w:rPr>
                <w:rFonts w:eastAsia="Times New Roman"/>
                <w:b/>
                <w:bCs/>
                <w:sz w:val="16"/>
                <w:szCs w:val="16"/>
                <w:lang w:eastAsia="en-US"/>
              </w:rPr>
              <w:t>Периодическое печатное издание</w:t>
            </w:r>
          </w:p>
          <w:p w:rsidR="005E6F4F" w:rsidRPr="004437E3" w:rsidRDefault="005E6F4F" w:rsidP="000119E3">
            <w:pPr>
              <w:widowControl w:val="0"/>
              <w:ind w:firstLine="0"/>
              <w:jc w:val="center"/>
              <w:rPr>
                <w:rFonts w:eastAsia="Times New Roman"/>
                <w:b/>
                <w:bCs/>
                <w:sz w:val="16"/>
                <w:szCs w:val="16"/>
                <w:lang w:eastAsia="en-US"/>
              </w:rPr>
            </w:pPr>
            <w:r w:rsidRPr="004437E3">
              <w:rPr>
                <w:rFonts w:eastAsia="Times New Roman"/>
                <w:b/>
                <w:bCs/>
                <w:sz w:val="16"/>
                <w:szCs w:val="16"/>
                <w:lang w:eastAsia="en-US"/>
              </w:rPr>
              <w:t xml:space="preserve">«Вестник Алатырского </w:t>
            </w:r>
            <w:r w:rsidR="008640C3">
              <w:rPr>
                <w:rFonts w:eastAsia="Times New Roman"/>
                <w:b/>
                <w:bCs/>
                <w:sz w:val="16"/>
                <w:szCs w:val="16"/>
                <w:lang w:eastAsia="en-US"/>
              </w:rPr>
              <w:t>муниципального округа</w:t>
            </w:r>
            <w:r w:rsidRPr="004437E3">
              <w:rPr>
                <w:rFonts w:eastAsia="Times New Roman"/>
                <w:b/>
                <w:bCs/>
                <w:sz w:val="16"/>
                <w:szCs w:val="16"/>
                <w:lang w:eastAsia="en-US"/>
              </w:rPr>
              <w:t>»</w:t>
            </w:r>
          </w:p>
          <w:p w:rsidR="005E6F4F" w:rsidRPr="004437E3" w:rsidRDefault="005E6F4F" w:rsidP="000119E3">
            <w:pPr>
              <w:widowControl w:val="0"/>
              <w:ind w:firstLine="0"/>
              <w:jc w:val="center"/>
              <w:rPr>
                <w:rFonts w:eastAsia="Times New Roman"/>
                <w:sz w:val="16"/>
                <w:szCs w:val="16"/>
                <w:lang w:eastAsia="en-US"/>
              </w:rPr>
            </w:pPr>
            <w:r w:rsidRPr="004437E3">
              <w:rPr>
                <w:rFonts w:eastAsia="Times New Roman"/>
                <w:b/>
                <w:bCs/>
                <w:sz w:val="16"/>
                <w:szCs w:val="16"/>
                <w:lang w:eastAsia="en-US"/>
              </w:rPr>
              <w:t>Адрес редакционного совета и издателя:</w:t>
            </w:r>
          </w:p>
          <w:p w:rsidR="005E6F4F" w:rsidRPr="004437E3" w:rsidRDefault="005E6F4F" w:rsidP="000119E3">
            <w:pPr>
              <w:widowControl w:val="0"/>
              <w:ind w:firstLine="0"/>
              <w:jc w:val="center"/>
              <w:rPr>
                <w:rFonts w:eastAsia="Times New Roman"/>
                <w:sz w:val="16"/>
                <w:szCs w:val="16"/>
                <w:lang w:eastAsia="en-US"/>
              </w:rPr>
            </w:pPr>
            <w:r w:rsidRPr="004437E3">
              <w:rPr>
                <w:rFonts w:eastAsia="Times New Roman"/>
                <w:sz w:val="16"/>
                <w:szCs w:val="16"/>
                <w:lang w:eastAsia="en-US"/>
              </w:rPr>
              <w:t>429820, г. Алатырь, ул. Ленина,29</w:t>
            </w:r>
          </w:p>
          <w:p w:rsidR="005E6F4F" w:rsidRPr="00C00079" w:rsidRDefault="005E6F4F" w:rsidP="000119E3">
            <w:pPr>
              <w:widowControl w:val="0"/>
              <w:ind w:firstLine="0"/>
              <w:jc w:val="center"/>
              <w:rPr>
                <w:rFonts w:eastAsia="Times New Roman"/>
                <w:sz w:val="16"/>
                <w:szCs w:val="16"/>
                <w:lang w:eastAsia="en-US"/>
              </w:rPr>
            </w:pPr>
            <w:r w:rsidRPr="004437E3">
              <w:rPr>
                <w:rFonts w:eastAsia="Times New Roman"/>
                <w:b/>
                <w:bCs/>
                <w:sz w:val="16"/>
                <w:szCs w:val="16"/>
                <w:lang w:val="en-US" w:eastAsia="en-US"/>
              </w:rPr>
              <w:t>Email</w:t>
            </w:r>
            <w:r w:rsidRPr="004437E3">
              <w:rPr>
                <w:rFonts w:eastAsia="Times New Roman"/>
                <w:b/>
                <w:bCs/>
                <w:sz w:val="16"/>
                <w:szCs w:val="16"/>
                <w:lang w:eastAsia="en-US"/>
              </w:rPr>
              <w:t>:</w:t>
            </w:r>
            <w:r w:rsidRPr="004437E3">
              <w:rPr>
                <w:rFonts w:eastAsia="Times New Roman"/>
                <w:sz w:val="16"/>
                <w:szCs w:val="16"/>
                <w:lang w:eastAsia="en-US"/>
              </w:rPr>
              <w:t xml:space="preserve"> </w:t>
            </w:r>
            <w:hyperlink r:id="rId9" w:history="1">
              <w:r w:rsidRPr="004437E3">
                <w:rPr>
                  <w:rStyle w:val="a6"/>
                  <w:rFonts w:eastAsia="Times New Roman"/>
                  <w:sz w:val="16"/>
                  <w:szCs w:val="16"/>
                  <w:lang w:val="en-US" w:eastAsia="en-US"/>
                </w:rPr>
                <w:t>alatr</w:t>
              </w:r>
              <w:r w:rsidRPr="004437E3">
                <w:rPr>
                  <w:rStyle w:val="a6"/>
                  <w:rFonts w:eastAsia="Times New Roman"/>
                  <w:sz w:val="16"/>
                  <w:szCs w:val="16"/>
                  <w:lang w:eastAsia="en-US"/>
                </w:rPr>
                <w:t>@</w:t>
              </w:r>
              <w:r w:rsidRPr="004437E3">
                <w:rPr>
                  <w:rStyle w:val="a6"/>
                  <w:rFonts w:eastAsia="Times New Roman"/>
                  <w:sz w:val="16"/>
                  <w:szCs w:val="16"/>
                  <w:lang w:val="en-US" w:eastAsia="en-US"/>
                </w:rPr>
                <w:t>cap</w:t>
              </w:r>
              <w:r w:rsidRPr="004437E3">
                <w:rPr>
                  <w:rStyle w:val="a6"/>
                  <w:rFonts w:eastAsia="Times New Roman"/>
                  <w:sz w:val="16"/>
                  <w:szCs w:val="16"/>
                  <w:lang w:eastAsia="en-US"/>
                </w:rPr>
                <w:t>.</w:t>
              </w:r>
              <w:proofErr w:type="spellStart"/>
              <w:r w:rsidRPr="004437E3">
                <w:rPr>
                  <w:rStyle w:val="a6"/>
                  <w:rFonts w:eastAsia="Times New Roman"/>
                  <w:sz w:val="16"/>
                  <w:szCs w:val="16"/>
                  <w:lang w:val="en-US" w:eastAsia="en-US"/>
                </w:rPr>
                <w:t>ru</w:t>
              </w:r>
              <w:proofErr w:type="spellEnd"/>
            </w:hyperlink>
          </w:p>
          <w:p w:rsidR="005E6F4F" w:rsidRPr="004437E3" w:rsidRDefault="005E6F4F" w:rsidP="000119E3">
            <w:pPr>
              <w:widowControl w:val="0"/>
              <w:ind w:firstLine="0"/>
              <w:jc w:val="center"/>
              <w:rPr>
                <w:rFonts w:eastAsia="Times New Roman"/>
                <w:sz w:val="16"/>
                <w:szCs w:val="16"/>
                <w:lang w:eastAsia="en-US"/>
              </w:rPr>
            </w:pPr>
          </w:p>
        </w:tc>
        <w:tc>
          <w:tcPr>
            <w:tcW w:w="3379" w:type="dxa"/>
          </w:tcPr>
          <w:p w:rsidR="005E6F4F" w:rsidRPr="004437E3" w:rsidRDefault="005E6F4F" w:rsidP="000119E3">
            <w:pPr>
              <w:widowControl w:val="0"/>
              <w:ind w:firstLine="0"/>
              <w:jc w:val="center"/>
              <w:rPr>
                <w:rFonts w:eastAsia="Times New Roman"/>
                <w:b/>
                <w:bCs/>
                <w:sz w:val="16"/>
                <w:szCs w:val="16"/>
                <w:lang w:eastAsia="en-US"/>
              </w:rPr>
            </w:pPr>
          </w:p>
          <w:p w:rsidR="005E6F4F" w:rsidRPr="004437E3" w:rsidRDefault="005E6F4F" w:rsidP="000119E3">
            <w:pPr>
              <w:widowControl w:val="0"/>
              <w:ind w:firstLine="0"/>
              <w:jc w:val="center"/>
              <w:rPr>
                <w:rFonts w:eastAsia="Times New Roman"/>
                <w:sz w:val="16"/>
                <w:szCs w:val="16"/>
                <w:lang w:eastAsia="en-US"/>
              </w:rPr>
            </w:pPr>
            <w:r w:rsidRPr="004437E3">
              <w:rPr>
                <w:rFonts w:eastAsia="Times New Roman"/>
                <w:b/>
                <w:bCs/>
                <w:sz w:val="16"/>
                <w:szCs w:val="16"/>
                <w:lang w:eastAsia="en-US"/>
              </w:rPr>
              <w:t>Учредитель:</w:t>
            </w:r>
          </w:p>
          <w:p w:rsidR="005E6F4F" w:rsidRPr="004437E3" w:rsidRDefault="005E6F4F" w:rsidP="000119E3">
            <w:pPr>
              <w:widowControl w:val="0"/>
              <w:ind w:firstLine="0"/>
              <w:jc w:val="center"/>
              <w:rPr>
                <w:rFonts w:eastAsia="Times New Roman"/>
                <w:b/>
                <w:sz w:val="16"/>
                <w:szCs w:val="16"/>
                <w:lang w:eastAsia="en-US"/>
              </w:rPr>
            </w:pPr>
            <w:r w:rsidRPr="004437E3">
              <w:rPr>
                <w:rFonts w:eastAsia="Times New Roman"/>
                <w:b/>
                <w:sz w:val="16"/>
                <w:szCs w:val="16"/>
                <w:lang w:eastAsia="en-US"/>
              </w:rPr>
              <w:t xml:space="preserve">администрация </w:t>
            </w:r>
          </w:p>
          <w:p w:rsidR="005E6F4F" w:rsidRPr="004437E3" w:rsidRDefault="005E6F4F" w:rsidP="000119E3">
            <w:pPr>
              <w:widowControl w:val="0"/>
              <w:ind w:firstLine="0"/>
              <w:jc w:val="center"/>
              <w:rPr>
                <w:rFonts w:eastAsia="Times New Roman"/>
                <w:b/>
                <w:sz w:val="16"/>
                <w:szCs w:val="16"/>
                <w:lang w:eastAsia="en-US"/>
              </w:rPr>
            </w:pPr>
            <w:r w:rsidRPr="004437E3">
              <w:rPr>
                <w:rFonts w:eastAsia="Times New Roman"/>
                <w:b/>
                <w:sz w:val="16"/>
                <w:szCs w:val="16"/>
                <w:lang w:eastAsia="en-US"/>
              </w:rPr>
              <w:t xml:space="preserve">Алатырского </w:t>
            </w:r>
            <w:r w:rsidR="008640C3">
              <w:rPr>
                <w:rFonts w:eastAsia="Times New Roman"/>
                <w:b/>
                <w:sz w:val="16"/>
                <w:szCs w:val="16"/>
                <w:lang w:eastAsia="en-US"/>
              </w:rPr>
              <w:t>муниципального округа</w:t>
            </w:r>
          </w:p>
          <w:p w:rsidR="005E6F4F" w:rsidRPr="004437E3" w:rsidRDefault="005E6F4F" w:rsidP="000119E3">
            <w:pPr>
              <w:widowControl w:val="0"/>
              <w:ind w:firstLine="0"/>
              <w:jc w:val="center"/>
              <w:rPr>
                <w:rFonts w:eastAsia="Times New Roman"/>
                <w:sz w:val="16"/>
                <w:szCs w:val="16"/>
                <w:lang w:eastAsia="en-US"/>
              </w:rPr>
            </w:pPr>
            <w:r w:rsidRPr="004437E3">
              <w:rPr>
                <w:rFonts w:eastAsia="Times New Roman"/>
                <w:b/>
                <w:sz w:val="16"/>
                <w:szCs w:val="16"/>
                <w:lang w:eastAsia="en-US"/>
              </w:rPr>
              <w:t>Чувашской Республики</w:t>
            </w:r>
          </w:p>
        </w:tc>
        <w:tc>
          <w:tcPr>
            <w:tcW w:w="3379" w:type="dxa"/>
          </w:tcPr>
          <w:p w:rsidR="005E6F4F" w:rsidRPr="004437E3" w:rsidRDefault="005E6F4F" w:rsidP="000119E3">
            <w:pPr>
              <w:widowControl w:val="0"/>
              <w:ind w:firstLine="0"/>
              <w:jc w:val="center"/>
              <w:rPr>
                <w:rFonts w:eastAsia="Times New Roman"/>
                <w:b/>
                <w:bCs/>
                <w:color w:val="000000"/>
                <w:kern w:val="28"/>
                <w:sz w:val="16"/>
                <w:szCs w:val="16"/>
                <w:lang w:eastAsia="en-US"/>
              </w:rPr>
            </w:pPr>
          </w:p>
          <w:p w:rsidR="005E6F4F" w:rsidRPr="004437E3" w:rsidRDefault="005E6F4F" w:rsidP="000119E3">
            <w:pPr>
              <w:widowControl w:val="0"/>
              <w:ind w:firstLine="0"/>
              <w:jc w:val="center"/>
              <w:rPr>
                <w:rFonts w:eastAsia="Times New Roman"/>
                <w:color w:val="000000"/>
                <w:kern w:val="28"/>
                <w:sz w:val="16"/>
                <w:szCs w:val="16"/>
                <w:lang w:eastAsia="en-US"/>
              </w:rPr>
            </w:pPr>
            <w:r w:rsidRPr="004437E3">
              <w:rPr>
                <w:rFonts w:eastAsia="Times New Roman"/>
                <w:b/>
                <w:bCs/>
                <w:color w:val="000000"/>
                <w:kern w:val="28"/>
                <w:sz w:val="16"/>
                <w:szCs w:val="16"/>
                <w:lang w:eastAsia="en-US"/>
              </w:rPr>
              <w:t xml:space="preserve">Главный редактор </w:t>
            </w:r>
            <w:r w:rsidR="00F26D94">
              <w:rPr>
                <w:rFonts w:eastAsia="Times New Roman"/>
                <w:color w:val="000000"/>
                <w:kern w:val="28"/>
                <w:sz w:val="16"/>
                <w:szCs w:val="16"/>
                <w:lang w:eastAsia="en-US"/>
              </w:rPr>
              <w:t>Фирсова Т.М.</w:t>
            </w:r>
          </w:p>
          <w:p w:rsidR="005E6F4F" w:rsidRPr="004437E3" w:rsidRDefault="005E6F4F" w:rsidP="000119E3">
            <w:pPr>
              <w:widowControl w:val="0"/>
              <w:ind w:firstLine="0"/>
              <w:jc w:val="center"/>
              <w:rPr>
                <w:rFonts w:eastAsia="Times New Roman"/>
                <w:color w:val="000000"/>
                <w:kern w:val="28"/>
                <w:sz w:val="16"/>
                <w:szCs w:val="16"/>
                <w:lang w:eastAsia="en-US"/>
              </w:rPr>
            </w:pPr>
            <w:r w:rsidRPr="004437E3">
              <w:rPr>
                <w:rFonts w:eastAsia="Times New Roman"/>
                <w:b/>
                <w:bCs/>
                <w:color w:val="000000"/>
                <w:kern w:val="28"/>
                <w:sz w:val="16"/>
                <w:szCs w:val="16"/>
                <w:lang w:eastAsia="en-US"/>
              </w:rPr>
              <w:t>Тираж</w:t>
            </w:r>
            <w:r w:rsidRPr="004437E3">
              <w:rPr>
                <w:rFonts w:eastAsia="Times New Roman"/>
                <w:color w:val="000000"/>
                <w:kern w:val="28"/>
                <w:sz w:val="16"/>
                <w:szCs w:val="16"/>
                <w:lang w:eastAsia="en-US"/>
              </w:rPr>
              <w:t xml:space="preserve"> 50 экз. </w:t>
            </w:r>
            <w:r w:rsidRPr="004437E3">
              <w:rPr>
                <w:rFonts w:eastAsia="Times New Roman"/>
                <w:b/>
                <w:bCs/>
                <w:color w:val="000000"/>
                <w:kern w:val="28"/>
                <w:sz w:val="16"/>
                <w:szCs w:val="16"/>
                <w:lang w:eastAsia="en-US"/>
              </w:rPr>
              <w:t xml:space="preserve">Объем </w:t>
            </w:r>
            <w:r w:rsidR="001C44A2">
              <w:rPr>
                <w:rFonts w:eastAsia="Times New Roman"/>
                <w:b/>
                <w:bCs/>
                <w:color w:val="000000"/>
                <w:kern w:val="28"/>
                <w:sz w:val="16"/>
                <w:szCs w:val="16"/>
                <w:lang w:eastAsia="en-US"/>
              </w:rPr>
              <w:t>1</w:t>
            </w:r>
            <w:r w:rsidRPr="004437E3">
              <w:rPr>
                <w:rFonts w:eastAsia="Times New Roman"/>
                <w:b/>
                <w:bCs/>
                <w:color w:val="000000"/>
                <w:kern w:val="28"/>
                <w:sz w:val="16"/>
                <w:szCs w:val="16"/>
                <w:lang w:eastAsia="en-US"/>
              </w:rPr>
              <w:t xml:space="preserve"> </w:t>
            </w:r>
            <w:proofErr w:type="spellStart"/>
            <w:r w:rsidRPr="004437E3">
              <w:rPr>
                <w:rFonts w:eastAsia="Times New Roman"/>
                <w:color w:val="000000"/>
                <w:kern w:val="28"/>
                <w:sz w:val="16"/>
                <w:szCs w:val="16"/>
                <w:lang w:eastAsia="en-US"/>
              </w:rPr>
              <w:t>п.л</w:t>
            </w:r>
            <w:proofErr w:type="spellEnd"/>
            <w:r w:rsidRPr="004437E3">
              <w:rPr>
                <w:rFonts w:eastAsia="Times New Roman"/>
                <w:color w:val="000000"/>
                <w:kern w:val="28"/>
                <w:sz w:val="16"/>
                <w:szCs w:val="16"/>
                <w:lang w:eastAsia="en-US"/>
              </w:rPr>
              <w:t>. формат А-4</w:t>
            </w:r>
          </w:p>
          <w:p w:rsidR="005E6F4F" w:rsidRPr="004437E3" w:rsidRDefault="005E6F4F" w:rsidP="000119E3">
            <w:pPr>
              <w:widowControl w:val="0"/>
              <w:ind w:firstLine="0"/>
              <w:jc w:val="center"/>
              <w:rPr>
                <w:rFonts w:eastAsia="Times New Roman"/>
                <w:color w:val="000000"/>
                <w:kern w:val="28"/>
                <w:sz w:val="16"/>
                <w:szCs w:val="16"/>
                <w:lang w:eastAsia="en-US"/>
              </w:rPr>
            </w:pPr>
            <w:r w:rsidRPr="004437E3">
              <w:rPr>
                <w:rFonts w:eastAsia="Times New Roman"/>
                <w:b/>
                <w:bCs/>
                <w:color w:val="000000"/>
                <w:kern w:val="28"/>
                <w:sz w:val="16"/>
                <w:szCs w:val="16"/>
                <w:lang w:eastAsia="en-US"/>
              </w:rPr>
              <w:t>Распространяется бесплатно</w:t>
            </w:r>
          </w:p>
          <w:p w:rsidR="005E6F4F" w:rsidRPr="004437E3" w:rsidRDefault="005E6F4F" w:rsidP="000119E3">
            <w:pPr>
              <w:widowControl w:val="0"/>
              <w:ind w:firstLine="0"/>
              <w:jc w:val="center"/>
              <w:rPr>
                <w:rFonts w:eastAsia="Times New Roman"/>
                <w:color w:val="000000"/>
                <w:kern w:val="28"/>
                <w:sz w:val="16"/>
                <w:szCs w:val="16"/>
                <w:lang w:eastAsia="en-US"/>
              </w:rPr>
            </w:pPr>
            <w:r w:rsidRPr="004437E3">
              <w:rPr>
                <w:rFonts w:eastAsia="Times New Roman"/>
                <w:color w:val="000000"/>
                <w:kern w:val="28"/>
                <w:sz w:val="16"/>
                <w:szCs w:val="16"/>
                <w:lang w:eastAsia="en-US"/>
              </w:rPr>
              <w:t>Номер подписан в печать:</w:t>
            </w:r>
          </w:p>
          <w:p w:rsidR="005E6F4F" w:rsidRPr="004437E3" w:rsidRDefault="001C44A2" w:rsidP="00F0757E">
            <w:pPr>
              <w:widowControl w:val="0"/>
              <w:ind w:firstLine="0"/>
              <w:jc w:val="center"/>
              <w:rPr>
                <w:rFonts w:eastAsia="Times New Roman"/>
                <w:sz w:val="16"/>
                <w:szCs w:val="16"/>
                <w:lang w:eastAsia="en-US"/>
              </w:rPr>
            </w:pPr>
            <w:r>
              <w:rPr>
                <w:rFonts w:eastAsia="Times New Roman"/>
                <w:color w:val="000000"/>
                <w:kern w:val="28"/>
                <w:sz w:val="16"/>
                <w:szCs w:val="16"/>
                <w:lang w:eastAsia="en-US"/>
              </w:rPr>
              <w:t>14</w:t>
            </w:r>
            <w:r w:rsidR="00766708" w:rsidRPr="004437E3">
              <w:rPr>
                <w:rFonts w:eastAsia="Times New Roman"/>
                <w:color w:val="000000"/>
                <w:kern w:val="28"/>
                <w:sz w:val="16"/>
                <w:szCs w:val="16"/>
                <w:lang w:eastAsia="en-US"/>
              </w:rPr>
              <w:t>.</w:t>
            </w:r>
            <w:r>
              <w:rPr>
                <w:rFonts w:eastAsia="Times New Roman"/>
                <w:color w:val="000000"/>
                <w:kern w:val="28"/>
                <w:sz w:val="16"/>
                <w:szCs w:val="16"/>
                <w:lang w:eastAsia="en-US"/>
              </w:rPr>
              <w:t>05</w:t>
            </w:r>
            <w:r w:rsidR="00766708" w:rsidRPr="004437E3">
              <w:rPr>
                <w:rFonts w:eastAsia="Times New Roman"/>
                <w:color w:val="000000"/>
                <w:kern w:val="28"/>
                <w:sz w:val="16"/>
                <w:szCs w:val="16"/>
                <w:lang w:eastAsia="en-US"/>
              </w:rPr>
              <w:t>.20</w:t>
            </w:r>
            <w:r w:rsidR="00317D00">
              <w:rPr>
                <w:rFonts w:eastAsia="Times New Roman"/>
                <w:color w:val="000000"/>
                <w:kern w:val="28"/>
                <w:sz w:val="16"/>
                <w:szCs w:val="16"/>
                <w:lang w:eastAsia="en-US"/>
              </w:rPr>
              <w:t>24</w:t>
            </w:r>
            <w:r w:rsidR="00766708" w:rsidRPr="004437E3">
              <w:rPr>
                <w:rFonts w:eastAsia="Times New Roman"/>
                <w:color w:val="000000"/>
                <w:kern w:val="28"/>
                <w:sz w:val="16"/>
                <w:szCs w:val="16"/>
                <w:lang w:eastAsia="en-US"/>
              </w:rPr>
              <w:t xml:space="preserve"> г.</w:t>
            </w:r>
            <w:r w:rsidR="005E6F4F" w:rsidRPr="004437E3">
              <w:rPr>
                <w:rFonts w:eastAsia="Times New Roman"/>
                <w:color w:val="000000"/>
                <w:kern w:val="28"/>
                <w:sz w:val="16"/>
                <w:szCs w:val="16"/>
                <w:lang w:eastAsia="en-US"/>
              </w:rPr>
              <w:t xml:space="preserve"> в 10.00</w:t>
            </w:r>
          </w:p>
        </w:tc>
      </w:tr>
    </w:tbl>
    <w:p w:rsidR="005E6F4F" w:rsidRPr="004437E3" w:rsidRDefault="005E6F4F" w:rsidP="00A81123">
      <w:pPr>
        <w:ind w:firstLine="0"/>
        <w:jc w:val="left"/>
        <w:rPr>
          <w:rFonts w:eastAsia="Times New Roman"/>
          <w:sz w:val="16"/>
          <w:szCs w:val="16"/>
          <w:lang w:eastAsia="en-US"/>
        </w:rPr>
      </w:pPr>
    </w:p>
    <w:sectPr w:rsidR="005E6F4F" w:rsidRPr="004437E3" w:rsidSect="00131EDC">
      <w:headerReference w:type="default" r:id="rId10"/>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BD4" w:rsidRDefault="00B00BD4" w:rsidP="00A843D8">
      <w:pPr>
        <w:ind w:firstLine="0"/>
        <w:jc w:val="left"/>
        <w:rPr>
          <w:rFonts w:ascii="Calibri" w:eastAsia="Times New Roman" w:hAnsi="Calibri"/>
          <w:sz w:val="22"/>
          <w:szCs w:val="22"/>
          <w:lang w:eastAsia="en-US"/>
        </w:rPr>
      </w:pPr>
      <w:r>
        <w:rPr>
          <w:rFonts w:ascii="Calibri" w:eastAsia="Times New Roman" w:hAnsi="Calibri"/>
          <w:sz w:val="22"/>
          <w:szCs w:val="22"/>
          <w:lang w:eastAsia="en-US"/>
        </w:rPr>
        <w:separator/>
      </w:r>
    </w:p>
  </w:endnote>
  <w:endnote w:type="continuationSeparator" w:id="0">
    <w:p w:rsidR="00B00BD4" w:rsidRDefault="00B00BD4" w:rsidP="00A843D8">
      <w:pPr>
        <w:ind w:firstLine="0"/>
        <w:jc w:val="left"/>
        <w:rPr>
          <w:rFonts w:ascii="Calibri" w:eastAsia="Times New Roman" w:hAnsi="Calibri"/>
          <w:sz w:val="22"/>
          <w:szCs w:val="22"/>
          <w:lang w:eastAsia="en-US"/>
        </w:rPr>
      </w:pPr>
      <w:r>
        <w:rPr>
          <w:rFonts w:ascii="Calibri" w:eastAsia="Times New Roman"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TimesEC">
    <w:panose1 w:val="00000000000000000000"/>
    <w:charset w:val="00"/>
    <w:family w:val="auto"/>
    <w:pitch w:val="variable"/>
    <w:sig w:usb0="00000203" w:usb1="00000000" w:usb2="00000000" w:usb3="00000000" w:csb0="00000005"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BD4" w:rsidRDefault="00B00BD4" w:rsidP="00A843D8">
      <w:pPr>
        <w:ind w:firstLine="0"/>
        <w:jc w:val="left"/>
        <w:rPr>
          <w:rFonts w:ascii="Calibri" w:eastAsia="Times New Roman" w:hAnsi="Calibri"/>
          <w:sz w:val="22"/>
          <w:szCs w:val="22"/>
          <w:lang w:eastAsia="en-US"/>
        </w:rPr>
      </w:pPr>
      <w:r>
        <w:rPr>
          <w:rFonts w:ascii="Calibri" w:eastAsia="Times New Roman" w:hAnsi="Calibri"/>
          <w:sz w:val="22"/>
          <w:szCs w:val="22"/>
          <w:lang w:eastAsia="en-US"/>
        </w:rPr>
        <w:separator/>
      </w:r>
    </w:p>
  </w:footnote>
  <w:footnote w:type="continuationSeparator" w:id="0">
    <w:p w:rsidR="00B00BD4" w:rsidRDefault="00B00BD4" w:rsidP="00A843D8">
      <w:pPr>
        <w:ind w:firstLine="0"/>
        <w:jc w:val="left"/>
        <w:rPr>
          <w:rFonts w:ascii="Calibri" w:eastAsia="Times New Roman" w:hAnsi="Calibri"/>
          <w:sz w:val="22"/>
          <w:szCs w:val="22"/>
          <w:lang w:eastAsia="en-US"/>
        </w:rPr>
      </w:pPr>
      <w:r>
        <w:rPr>
          <w:rFonts w:ascii="Calibri" w:eastAsia="Times New Roman"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BD4" w:rsidRPr="00747453" w:rsidRDefault="00B00BD4" w:rsidP="00F57366">
    <w:pPr>
      <w:pStyle w:val="ab"/>
      <w:jc w:val="center"/>
    </w:pPr>
    <w:r>
      <w:fldChar w:fldCharType="begin"/>
    </w:r>
    <w:r>
      <w:instrText>PAGE   \* MERGEFORMAT</w:instrText>
    </w:r>
    <w:r>
      <w:fldChar w:fldCharType="separate"/>
    </w:r>
    <w:r w:rsidR="007B1A01">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singleLevel"/>
    <w:tmpl w:val="00000002"/>
    <w:lvl w:ilvl="0">
      <w:start w:val="1"/>
      <w:numFmt w:val="decimal"/>
      <w:lvlText w:val="%1."/>
      <w:lvlJc w:val="left"/>
      <w:pPr>
        <w:tabs>
          <w:tab w:val="num" w:pos="1600"/>
        </w:tabs>
        <w:ind w:left="1600" w:hanging="360"/>
      </w:pPr>
      <w:rPr>
        <w:rFonts w:cs="Times New Roman"/>
        <w:b/>
      </w:rPr>
    </w:lvl>
  </w:abstractNum>
  <w:abstractNum w:abstractNumId="3">
    <w:nsid w:val="00000003"/>
    <w:multiLevelType w:val="multilevel"/>
    <w:tmpl w:val="00000003"/>
    <w:lvl w:ilvl="0">
      <w:start w:val="1"/>
      <w:numFmt w:val="decimal"/>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6AD5DB2"/>
    <w:multiLevelType w:val="hybridMultilevel"/>
    <w:tmpl w:val="C5141470"/>
    <w:name w:val="WW8Num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nsid w:val="0B5D0E73"/>
    <w:multiLevelType w:val="hybridMultilevel"/>
    <w:tmpl w:val="2F9C041C"/>
    <w:name w:val="WW8Num3"/>
    <w:lvl w:ilvl="0" w:tplc="FFFFFFFF">
      <w:start w:val="1"/>
      <w:numFmt w:val="decimal"/>
      <w:lvlText w:val="%1."/>
      <w:lvlJc w:val="left"/>
      <w:pPr>
        <w:ind w:left="927" w:hanging="360"/>
      </w:pPr>
      <w:rPr>
        <w:rFonts w:cs="Times New Roman"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7">
    <w:nsid w:val="0DBC24E0"/>
    <w:multiLevelType w:val="hybridMultilevel"/>
    <w:tmpl w:val="2FFEA2D0"/>
    <w:name w:val="WW8Num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0F7405B6"/>
    <w:multiLevelType w:val="multilevel"/>
    <w:tmpl w:val="6F2AF9A4"/>
    <w:styleLink w:val="WW8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nsid w:val="16B977B9"/>
    <w:multiLevelType w:val="hybridMultilevel"/>
    <w:tmpl w:val="257C5DD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nsid w:val="16CB308E"/>
    <w:multiLevelType w:val="hybridMultilevel"/>
    <w:tmpl w:val="2E445FA4"/>
    <w:lvl w:ilvl="0" w:tplc="B11C10A0">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7EE4A51"/>
    <w:multiLevelType w:val="hybridMultilevel"/>
    <w:tmpl w:val="26248A64"/>
    <w:lvl w:ilvl="0" w:tplc="528C46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9B44D0B"/>
    <w:multiLevelType w:val="multilevel"/>
    <w:tmpl w:val="E698F0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9C30A26"/>
    <w:multiLevelType w:val="multilevel"/>
    <w:tmpl w:val="0419001F"/>
    <w:styleLink w:val="2"/>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E4C0E22"/>
    <w:multiLevelType w:val="hybridMultilevel"/>
    <w:tmpl w:val="DFB01972"/>
    <w:lvl w:ilvl="0" w:tplc="FFFFFFFF">
      <w:start w:val="1"/>
      <w:numFmt w:val="decimal"/>
      <w:lvlText w:val="%1."/>
      <w:lvlJc w:val="left"/>
      <w:pPr>
        <w:ind w:left="927" w:hanging="360"/>
      </w:pPr>
      <w:rPr>
        <w:rFonts w:cs="Times New Roman" w:hint="default"/>
        <w:sz w:val="26"/>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5">
    <w:nsid w:val="1F1E6BE4"/>
    <w:multiLevelType w:val="hybridMultilevel"/>
    <w:tmpl w:val="E320F062"/>
    <w:lvl w:ilvl="0" w:tplc="FFFFFFFF">
      <w:start w:val="1"/>
      <w:numFmt w:val="decimal"/>
      <w:lvlText w:val="%1."/>
      <w:lvlJc w:val="left"/>
      <w:pPr>
        <w:tabs>
          <w:tab w:val="num" w:pos="735"/>
        </w:tabs>
        <w:ind w:left="735" w:hanging="375"/>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6">
    <w:nsid w:val="256B367C"/>
    <w:multiLevelType w:val="hybridMultilevel"/>
    <w:tmpl w:val="A9FCA3E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nsid w:val="29031C3A"/>
    <w:multiLevelType w:val="multilevel"/>
    <w:tmpl w:val="D7E29B2A"/>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2A373D27"/>
    <w:multiLevelType w:val="hybridMultilevel"/>
    <w:tmpl w:val="C49043D2"/>
    <w:lvl w:ilvl="0" w:tplc="FFFFFFFF">
      <w:start w:val="1"/>
      <w:numFmt w:val="decimal"/>
      <w:lvlText w:val="%1)"/>
      <w:lvlJc w:val="left"/>
      <w:pPr>
        <w:ind w:left="1440" w:hanging="360"/>
      </w:pPr>
      <w:rPr>
        <w:rFonts w:cs="Times New Roman"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nsid w:val="2D497C10"/>
    <w:multiLevelType w:val="hybridMultilevel"/>
    <w:tmpl w:val="77EAE0D4"/>
    <w:lvl w:ilvl="0" w:tplc="FFFFFFFF">
      <w:start w:val="1"/>
      <w:numFmt w:val="decimal"/>
      <w:lvlText w:val="%1."/>
      <w:lvlJc w:val="left"/>
      <w:pPr>
        <w:ind w:left="1080" w:hanging="360"/>
      </w:pPr>
      <w:rPr>
        <w:rFonts w:cs="Times New Roman" w:hint="default"/>
        <w:b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0">
    <w:nsid w:val="35D432DE"/>
    <w:multiLevelType w:val="hybridMultilevel"/>
    <w:tmpl w:val="56AEC7FC"/>
    <w:lvl w:ilvl="0" w:tplc="E34424E0">
      <w:start w:val="1"/>
      <w:numFmt w:val="decimal"/>
      <w:lvlText w:val="%1)"/>
      <w:lvlJc w:val="left"/>
      <w:pPr>
        <w:ind w:left="750" w:hanging="360"/>
      </w:pPr>
      <w:rPr>
        <w:rFonts w:cs="Times New Roman"/>
      </w:rPr>
    </w:lvl>
    <w:lvl w:ilvl="1" w:tplc="04190019">
      <w:start w:val="1"/>
      <w:numFmt w:val="lowerLetter"/>
      <w:lvlText w:val="%2."/>
      <w:lvlJc w:val="left"/>
      <w:pPr>
        <w:ind w:left="1470" w:hanging="360"/>
      </w:pPr>
      <w:rPr>
        <w:rFonts w:cs="Times New Roman"/>
      </w:rPr>
    </w:lvl>
    <w:lvl w:ilvl="2" w:tplc="0419001B">
      <w:start w:val="1"/>
      <w:numFmt w:val="lowerRoman"/>
      <w:lvlText w:val="%3."/>
      <w:lvlJc w:val="right"/>
      <w:pPr>
        <w:ind w:left="2190" w:hanging="180"/>
      </w:pPr>
      <w:rPr>
        <w:rFonts w:cs="Times New Roman"/>
      </w:rPr>
    </w:lvl>
    <w:lvl w:ilvl="3" w:tplc="0419000F">
      <w:start w:val="1"/>
      <w:numFmt w:val="decimal"/>
      <w:lvlText w:val="%4."/>
      <w:lvlJc w:val="left"/>
      <w:pPr>
        <w:ind w:left="2910" w:hanging="360"/>
      </w:pPr>
      <w:rPr>
        <w:rFonts w:cs="Times New Roman"/>
      </w:rPr>
    </w:lvl>
    <w:lvl w:ilvl="4" w:tplc="04190019">
      <w:start w:val="1"/>
      <w:numFmt w:val="lowerLetter"/>
      <w:lvlText w:val="%5."/>
      <w:lvlJc w:val="left"/>
      <w:pPr>
        <w:ind w:left="3630" w:hanging="360"/>
      </w:pPr>
      <w:rPr>
        <w:rFonts w:cs="Times New Roman"/>
      </w:rPr>
    </w:lvl>
    <w:lvl w:ilvl="5" w:tplc="0419001B">
      <w:start w:val="1"/>
      <w:numFmt w:val="lowerRoman"/>
      <w:lvlText w:val="%6."/>
      <w:lvlJc w:val="right"/>
      <w:pPr>
        <w:ind w:left="4350" w:hanging="180"/>
      </w:pPr>
      <w:rPr>
        <w:rFonts w:cs="Times New Roman"/>
      </w:rPr>
    </w:lvl>
    <w:lvl w:ilvl="6" w:tplc="0419000F">
      <w:start w:val="1"/>
      <w:numFmt w:val="decimal"/>
      <w:lvlText w:val="%7."/>
      <w:lvlJc w:val="left"/>
      <w:pPr>
        <w:ind w:left="5070" w:hanging="360"/>
      </w:pPr>
      <w:rPr>
        <w:rFonts w:cs="Times New Roman"/>
      </w:rPr>
    </w:lvl>
    <w:lvl w:ilvl="7" w:tplc="04190019">
      <w:start w:val="1"/>
      <w:numFmt w:val="lowerLetter"/>
      <w:lvlText w:val="%8."/>
      <w:lvlJc w:val="left"/>
      <w:pPr>
        <w:ind w:left="5790" w:hanging="360"/>
      </w:pPr>
      <w:rPr>
        <w:rFonts w:cs="Times New Roman"/>
      </w:rPr>
    </w:lvl>
    <w:lvl w:ilvl="8" w:tplc="0419001B">
      <w:start w:val="1"/>
      <w:numFmt w:val="lowerRoman"/>
      <w:lvlText w:val="%9."/>
      <w:lvlJc w:val="right"/>
      <w:pPr>
        <w:ind w:left="6510" w:hanging="180"/>
      </w:pPr>
      <w:rPr>
        <w:rFonts w:cs="Times New Roman"/>
      </w:rPr>
    </w:lvl>
  </w:abstractNum>
  <w:abstractNum w:abstractNumId="21">
    <w:nsid w:val="397E45AD"/>
    <w:multiLevelType w:val="multilevel"/>
    <w:tmpl w:val="8CF619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A1C0B8D"/>
    <w:multiLevelType w:val="hybridMultilevel"/>
    <w:tmpl w:val="FDD8DBC4"/>
    <w:lvl w:ilvl="0" w:tplc="FFFFFFFF">
      <w:start w:val="4"/>
      <w:numFmt w:val="decimal"/>
      <w:lvlText w:val="%1."/>
      <w:lvlJc w:val="left"/>
      <w:pPr>
        <w:ind w:left="927" w:hanging="360"/>
      </w:pPr>
      <w:rPr>
        <w:rFonts w:cs="Times New Roman"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3">
    <w:nsid w:val="41360517"/>
    <w:multiLevelType w:val="hybridMultilevel"/>
    <w:tmpl w:val="F6EAFB04"/>
    <w:lvl w:ilvl="0" w:tplc="FFFFFFFF">
      <w:start w:val="1"/>
      <w:numFmt w:val="decimal"/>
      <w:lvlText w:val="%1."/>
      <w:lvlJc w:val="left"/>
      <w:pPr>
        <w:tabs>
          <w:tab w:val="num" w:pos="720"/>
        </w:tabs>
        <w:ind w:left="720" w:hanging="360"/>
      </w:pPr>
      <w:rPr>
        <w:rFonts w:cs="Times New Roman"/>
        <w:sz w:val="2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31A78B7"/>
    <w:multiLevelType w:val="hybridMultilevel"/>
    <w:tmpl w:val="CB9CA07A"/>
    <w:lvl w:ilvl="0" w:tplc="FFFFFFFF">
      <w:start w:val="1"/>
      <w:numFmt w:val="decimal"/>
      <w:lvlText w:val="%1."/>
      <w:lvlJc w:val="left"/>
      <w:pPr>
        <w:tabs>
          <w:tab w:val="num" w:pos="927"/>
        </w:tabs>
        <w:ind w:left="927" w:hanging="360"/>
      </w:pPr>
      <w:rPr>
        <w:rFonts w:cs="Times New Roman" w:hint="default"/>
        <w:sz w:val="24"/>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5">
    <w:nsid w:val="4B3738F8"/>
    <w:multiLevelType w:val="hybridMultilevel"/>
    <w:tmpl w:val="6AACC684"/>
    <w:lvl w:ilvl="0" w:tplc="FFFFFFFF">
      <w:start w:val="2"/>
      <w:numFmt w:val="decimal"/>
      <w:lvlText w:val="%1."/>
      <w:lvlJc w:val="left"/>
      <w:pPr>
        <w:ind w:left="927" w:hanging="360"/>
      </w:pPr>
      <w:rPr>
        <w:rFonts w:cs="Times New Roman" w:hint="default"/>
        <w:b w:val="0"/>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6">
    <w:nsid w:val="4BE548C1"/>
    <w:multiLevelType w:val="hybridMultilevel"/>
    <w:tmpl w:val="58EA6360"/>
    <w:lvl w:ilvl="0" w:tplc="FFFFFFFF">
      <w:start w:val="1"/>
      <w:numFmt w:val="decimal"/>
      <w:lvlText w:val="%1."/>
      <w:lvlJc w:val="left"/>
      <w:pPr>
        <w:ind w:left="2177" w:hanging="900"/>
      </w:pPr>
      <w:rPr>
        <w:rFonts w:cs="Times New Roman" w:hint="default"/>
        <w:b w:val="0"/>
      </w:rPr>
    </w:lvl>
    <w:lvl w:ilvl="1" w:tplc="FFFFFFFF" w:tentative="1">
      <w:start w:val="1"/>
      <w:numFmt w:val="lowerLetter"/>
      <w:lvlText w:val="%2."/>
      <w:lvlJc w:val="left"/>
      <w:pPr>
        <w:ind w:left="1887" w:hanging="360"/>
      </w:pPr>
      <w:rPr>
        <w:rFonts w:cs="Times New Roman"/>
      </w:rPr>
    </w:lvl>
    <w:lvl w:ilvl="2" w:tplc="FFFFFFFF" w:tentative="1">
      <w:start w:val="1"/>
      <w:numFmt w:val="lowerRoman"/>
      <w:lvlText w:val="%3."/>
      <w:lvlJc w:val="right"/>
      <w:pPr>
        <w:ind w:left="2607" w:hanging="180"/>
      </w:pPr>
      <w:rPr>
        <w:rFonts w:cs="Times New Roman"/>
      </w:rPr>
    </w:lvl>
    <w:lvl w:ilvl="3" w:tplc="FFFFFFFF" w:tentative="1">
      <w:start w:val="1"/>
      <w:numFmt w:val="decimal"/>
      <w:lvlText w:val="%4."/>
      <w:lvlJc w:val="left"/>
      <w:pPr>
        <w:ind w:left="3327" w:hanging="360"/>
      </w:pPr>
      <w:rPr>
        <w:rFonts w:cs="Times New Roman"/>
      </w:rPr>
    </w:lvl>
    <w:lvl w:ilvl="4" w:tplc="FFFFFFFF" w:tentative="1">
      <w:start w:val="1"/>
      <w:numFmt w:val="lowerLetter"/>
      <w:lvlText w:val="%5."/>
      <w:lvlJc w:val="left"/>
      <w:pPr>
        <w:ind w:left="4047" w:hanging="360"/>
      </w:pPr>
      <w:rPr>
        <w:rFonts w:cs="Times New Roman"/>
      </w:rPr>
    </w:lvl>
    <w:lvl w:ilvl="5" w:tplc="FFFFFFFF" w:tentative="1">
      <w:start w:val="1"/>
      <w:numFmt w:val="lowerRoman"/>
      <w:lvlText w:val="%6."/>
      <w:lvlJc w:val="right"/>
      <w:pPr>
        <w:ind w:left="4767" w:hanging="180"/>
      </w:pPr>
      <w:rPr>
        <w:rFonts w:cs="Times New Roman"/>
      </w:rPr>
    </w:lvl>
    <w:lvl w:ilvl="6" w:tplc="FFFFFFFF" w:tentative="1">
      <w:start w:val="1"/>
      <w:numFmt w:val="decimal"/>
      <w:lvlText w:val="%7."/>
      <w:lvlJc w:val="left"/>
      <w:pPr>
        <w:ind w:left="5487" w:hanging="360"/>
      </w:pPr>
      <w:rPr>
        <w:rFonts w:cs="Times New Roman"/>
      </w:rPr>
    </w:lvl>
    <w:lvl w:ilvl="7" w:tplc="FFFFFFFF" w:tentative="1">
      <w:start w:val="1"/>
      <w:numFmt w:val="lowerLetter"/>
      <w:lvlText w:val="%8."/>
      <w:lvlJc w:val="left"/>
      <w:pPr>
        <w:ind w:left="6207" w:hanging="360"/>
      </w:pPr>
      <w:rPr>
        <w:rFonts w:cs="Times New Roman"/>
      </w:rPr>
    </w:lvl>
    <w:lvl w:ilvl="8" w:tplc="FFFFFFFF" w:tentative="1">
      <w:start w:val="1"/>
      <w:numFmt w:val="lowerRoman"/>
      <w:lvlText w:val="%9."/>
      <w:lvlJc w:val="right"/>
      <w:pPr>
        <w:ind w:left="6927" w:hanging="180"/>
      </w:pPr>
      <w:rPr>
        <w:rFonts w:cs="Times New Roman"/>
      </w:rPr>
    </w:lvl>
  </w:abstractNum>
  <w:abstractNum w:abstractNumId="27">
    <w:nsid w:val="4D6A1047"/>
    <w:multiLevelType w:val="multilevel"/>
    <w:tmpl w:val="DB0E6138"/>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4FAB13B5"/>
    <w:multiLevelType w:val="hybridMultilevel"/>
    <w:tmpl w:val="0CDEE730"/>
    <w:lvl w:ilvl="0" w:tplc="FFFFFFFF">
      <w:start w:val="3"/>
      <w:numFmt w:val="decimal"/>
      <w:lvlText w:val="%1."/>
      <w:lvlJc w:val="left"/>
      <w:pPr>
        <w:ind w:left="900" w:hanging="360"/>
      </w:pPr>
      <w:rPr>
        <w:rFonts w:cs="Times New Roman" w:hint="default"/>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29">
    <w:nsid w:val="50FE7622"/>
    <w:multiLevelType w:val="multilevel"/>
    <w:tmpl w:val="82F8DAA2"/>
    <w:lvl w:ilvl="0">
      <w:start w:val="1"/>
      <w:numFmt w:val="decimal"/>
      <w:lvlText w:val="%1."/>
      <w:lvlJc w:val="left"/>
      <w:pPr>
        <w:ind w:left="390" w:hanging="390"/>
      </w:pPr>
      <w:rPr>
        <w:rFonts w:cs="Times New Roman"/>
      </w:rPr>
    </w:lvl>
    <w:lvl w:ilvl="1">
      <w:start w:val="1"/>
      <w:numFmt w:val="decimal"/>
      <w:lvlText w:val="%1.%2."/>
      <w:lvlJc w:val="left"/>
      <w:pPr>
        <w:ind w:left="1980" w:hanging="720"/>
      </w:pPr>
      <w:rPr>
        <w:rFonts w:cs="Times New Roman"/>
      </w:rPr>
    </w:lvl>
    <w:lvl w:ilvl="2">
      <w:start w:val="1"/>
      <w:numFmt w:val="decimal"/>
      <w:lvlText w:val="%1.%2.%3."/>
      <w:lvlJc w:val="left"/>
      <w:pPr>
        <w:ind w:left="3240" w:hanging="720"/>
      </w:pPr>
      <w:rPr>
        <w:rFonts w:cs="Times New Roman"/>
      </w:rPr>
    </w:lvl>
    <w:lvl w:ilvl="3">
      <w:start w:val="1"/>
      <w:numFmt w:val="decimal"/>
      <w:lvlText w:val="%1.%2.%3.%4."/>
      <w:lvlJc w:val="left"/>
      <w:pPr>
        <w:ind w:left="4860" w:hanging="1080"/>
      </w:pPr>
      <w:rPr>
        <w:rFonts w:cs="Times New Roman"/>
      </w:rPr>
    </w:lvl>
    <w:lvl w:ilvl="4">
      <w:start w:val="1"/>
      <w:numFmt w:val="decimal"/>
      <w:lvlText w:val="%1.%2.%3.%4.%5."/>
      <w:lvlJc w:val="left"/>
      <w:pPr>
        <w:ind w:left="6120" w:hanging="1080"/>
      </w:pPr>
      <w:rPr>
        <w:rFonts w:cs="Times New Roman"/>
      </w:rPr>
    </w:lvl>
    <w:lvl w:ilvl="5">
      <w:start w:val="1"/>
      <w:numFmt w:val="decimal"/>
      <w:lvlText w:val="%1.%2.%3.%4.%5.%6."/>
      <w:lvlJc w:val="left"/>
      <w:pPr>
        <w:ind w:left="7740" w:hanging="1440"/>
      </w:pPr>
      <w:rPr>
        <w:rFonts w:cs="Times New Roman"/>
      </w:rPr>
    </w:lvl>
    <w:lvl w:ilvl="6">
      <w:start w:val="1"/>
      <w:numFmt w:val="decimal"/>
      <w:lvlText w:val="%1.%2.%3.%4.%5.%6.%7."/>
      <w:lvlJc w:val="left"/>
      <w:pPr>
        <w:ind w:left="9000" w:hanging="1440"/>
      </w:pPr>
      <w:rPr>
        <w:rFonts w:cs="Times New Roman"/>
      </w:rPr>
    </w:lvl>
    <w:lvl w:ilvl="7">
      <w:start w:val="1"/>
      <w:numFmt w:val="decimal"/>
      <w:lvlText w:val="%1.%2.%3.%4.%5.%6.%7.%8."/>
      <w:lvlJc w:val="left"/>
      <w:pPr>
        <w:ind w:left="10620" w:hanging="1800"/>
      </w:pPr>
      <w:rPr>
        <w:rFonts w:cs="Times New Roman"/>
      </w:rPr>
    </w:lvl>
    <w:lvl w:ilvl="8">
      <w:start w:val="1"/>
      <w:numFmt w:val="decimal"/>
      <w:lvlText w:val="%1.%2.%3.%4.%5.%6.%7.%8.%9."/>
      <w:lvlJc w:val="left"/>
      <w:pPr>
        <w:ind w:left="11880" w:hanging="1800"/>
      </w:pPr>
      <w:rPr>
        <w:rFonts w:cs="Times New Roman"/>
      </w:rPr>
    </w:lvl>
  </w:abstractNum>
  <w:abstractNum w:abstractNumId="30">
    <w:nsid w:val="53A6479E"/>
    <w:multiLevelType w:val="hybridMultilevel"/>
    <w:tmpl w:val="FB9AD77C"/>
    <w:lvl w:ilvl="0" w:tplc="FFFFFFFF">
      <w:start w:val="3"/>
      <w:numFmt w:val="decimal"/>
      <w:lvlText w:val="%1."/>
      <w:lvlJc w:val="left"/>
      <w:pPr>
        <w:ind w:left="1287" w:hanging="360"/>
      </w:pPr>
      <w:rPr>
        <w:rFonts w:cs="Times New Roman" w:hint="default"/>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31">
    <w:nsid w:val="54440199"/>
    <w:multiLevelType w:val="hybridMultilevel"/>
    <w:tmpl w:val="D5F84B08"/>
    <w:lvl w:ilvl="0" w:tplc="FFFFFFFF">
      <w:start w:val="1"/>
      <w:numFmt w:val="decimal"/>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2">
    <w:nsid w:val="55480329"/>
    <w:multiLevelType w:val="hybridMultilevel"/>
    <w:tmpl w:val="DC46EF9E"/>
    <w:lvl w:ilvl="0" w:tplc="8398FB8E">
      <w:start w:val="1"/>
      <w:numFmt w:val="decimal"/>
      <w:lvlText w:val="%1."/>
      <w:lvlJc w:val="left"/>
      <w:pPr>
        <w:ind w:left="927" w:hanging="360"/>
      </w:pPr>
      <w:rPr>
        <w:rFonts w:cs="Times New Roman" w:hint="default"/>
        <w:b w:val="0"/>
        <w:color w:val="26282F"/>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5BFF10D6"/>
    <w:multiLevelType w:val="hybridMultilevel"/>
    <w:tmpl w:val="393071A8"/>
    <w:lvl w:ilvl="0" w:tplc="4ABC956A">
      <w:start w:val="1"/>
      <w:numFmt w:val="decimal"/>
      <w:lvlText w:val="%1."/>
      <w:lvlJc w:val="left"/>
      <w:pPr>
        <w:tabs>
          <w:tab w:val="num" w:pos="1977"/>
        </w:tabs>
        <w:ind w:left="1977" w:hanging="141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4">
    <w:nsid w:val="5C1F6E16"/>
    <w:multiLevelType w:val="hybridMultilevel"/>
    <w:tmpl w:val="CA56DF12"/>
    <w:lvl w:ilvl="0" w:tplc="FFFFFFFF">
      <w:start w:val="1"/>
      <w:numFmt w:val="decimal"/>
      <w:lvlText w:val="%1."/>
      <w:lvlJc w:val="left"/>
      <w:pPr>
        <w:ind w:left="927" w:hanging="360"/>
      </w:pPr>
      <w:rPr>
        <w:rFonts w:cs="Times New Roman" w:hint="default"/>
        <w:b/>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5">
    <w:nsid w:val="623C52EF"/>
    <w:multiLevelType w:val="multilevel"/>
    <w:tmpl w:val="D5B4DF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C4F5179"/>
    <w:multiLevelType w:val="hybridMultilevel"/>
    <w:tmpl w:val="C1D0EC02"/>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7">
    <w:nsid w:val="6CF70BC1"/>
    <w:multiLevelType w:val="multilevel"/>
    <w:tmpl w:val="E92E270E"/>
    <w:lvl w:ilvl="0">
      <w:start w:val="1"/>
      <w:numFmt w:val="decimal"/>
      <w:pStyle w:val="1"/>
      <w:lvlText w:val="%1."/>
      <w:lvlJc w:val="left"/>
      <w:pPr>
        <w:tabs>
          <w:tab w:val="num" w:pos="432"/>
        </w:tabs>
        <w:ind w:left="432" w:hanging="432"/>
      </w:pPr>
      <w:rPr>
        <w:rFonts w:cs="Times New Roman" w:hint="default"/>
        <w:b/>
        <w:i w:val="0"/>
      </w:rPr>
    </w:lvl>
    <w:lvl w:ilvl="1">
      <w:start w:val="1"/>
      <w:numFmt w:val="decimal"/>
      <w:lvlText w:val="%1.%2"/>
      <w:lvlJc w:val="left"/>
      <w:pPr>
        <w:tabs>
          <w:tab w:val="num" w:pos="1836"/>
        </w:tabs>
        <w:ind w:left="1836" w:hanging="576"/>
      </w:pPr>
      <w:rPr>
        <w:rFonts w:cs="Times New Roman" w:hint="default"/>
      </w:rPr>
    </w:lvl>
    <w:lvl w:ilvl="2">
      <w:start w:val="1"/>
      <w:numFmt w:val="decimal"/>
      <w:pStyle w:val="3"/>
      <w:lvlText w:val="%1.%2.%3"/>
      <w:lvlJc w:val="left"/>
      <w:pPr>
        <w:tabs>
          <w:tab w:val="num" w:pos="947"/>
        </w:tabs>
        <w:ind w:left="720"/>
      </w:pPr>
      <w:rPr>
        <w:rFonts w:cs="Times New Roman" w:hint="default"/>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6D74418F"/>
    <w:multiLevelType w:val="hybridMultilevel"/>
    <w:tmpl w:val="55724AF8"/>
    <w:lvl w:ilvl="0" w:tplc="B53E9E02">
      <w:start w:val="2"/>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EBF5DBF"/>
    <w:multiLevelType w:val="hybridMultilevel"/>
    <w:tmpl w:val="EE2473F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nsid w:val="704B2B5B"/>
    <w:multiLevelType w:val="multilevel"/>
    <w:tmpl w:val="0A78DD4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nsid w:val="7064048B"/>
    <w:multiLevelType w:val="multilevel"/>
    <w:tmpl w:val="0BD2BB62"/>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2">
    <w:nsid w:val="75AE778E"/>
    <w:multiLevelType w:val="hybridMultilevel"/>
    <w:tmpl w:val="91B8CB82"/>
    <w:lvl w:ilvl="0" w:tplc="DAB6173E">
      <w:start w:val="1"/>
      <w:numFmt w:val="decimal"/>
      <w:lvlText w:val="%1."/>
      <w:lvlJc w:val="left"/>
      <w:pPr>
        <w:ind w:left="1211" w:hanging="360"/>
      </w:pPr>
      <w:rPr>
        <w:rFonts w:eastAsia="Calibri" w:hint="default"/>
        <w:sz w:val="16"/>
        <w:szCs w:val="1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7F732C96"/>
    <w:multiLevelType w:val="hybridMultilevel"/>
    <w:tmpl w:val="CDA864BE"/>
    <w:lvl w:ilvl="0" w:tplc="4FD40EA4">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0"/>
  </w:num>
  <w:num w:numId="3">
    <w:abstractNumId w:val="0"/>
  </w:num>
  <w:num w:numId="4">
    <w:abstractNumId w:val="0"/>
  </w:num>
  <w:num w:numId="5">
    <w:abstractNumId w:val="37"/>
  </w:num>
  <w:num w:numId="6">
    <w:abstractNumId w:val="13"/>
  </w:num>
  <w:num w:numId="7">
    <w:abstractNumId w:val="19"/>
  </w:num>
  <w:num w:numId="8">
    <w:abstractNumId w:val="23"/>
  </w:num>
  <w:num w:numId="9">
    <w:abstractNumId w:val="33"/>
  </w:num>
  <w:num w:numId="10">
    <w:abstractNumId w:val="28"/>
  </w:num>
  <w:num w:numId="11">
    <w:abstractNumId w:val="17"/>
  </w:num>
  <w:num w:numId="12">
    <w:abstractNumId w:val="9"/>
  </w:num>
  <w:num w:numId="13">
    <w:abstractNumId w:val="35"/>
  </w:num>
  <w:num w:numId="14">
    <w:abstractNumId w:val="21"/>
  </w:num>
  <w:num w:numId="15">
    <w:abstractNumId w:val="12"/>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1"/>
  </w:num>
  <w:num w:numId="22">
    <w:abstractNumId w:val="27"/>
  </w:num>
  <w:num w:numId="23">
    <w:abstractNumId w:val="24"/>
  </w:num>
  <w:num w:numId="24">
    <w:abstractNumId w:val="5"/>
  </w:num>
  <w:num w:numId="25">
    <w:abstractNumId w:val="34"/>
  </w:num>
  <w:num w:numId="26">
    <w:abstractNumId w:val="6"/>
  </w:num>
  <w:num w:numId="27">
    <w:abstractNumId w:val="38"/>
  </w:num>
  <w:num w:numId="28">
    <w:abstractNumId w:val="39"/>
  </w:num>
  <w:num w:numId="29">
    <w:abstractNumId w:val="10"/>
  </w:num>
  <w:num w:numId="30">
    <w:abstractNumId w:val="14"/>
  </w:num>
  <w:num w:numId="31">
    <w:abstractNumId w:val="30"/>
  </w:num>
  <w:num w:numId="32">
    <w:abstractNumId w:val="7"/>
  </w:num>
  <w:num w:numId="33">
    <w:abstractNumId w:val="22"/>
  </w:num>
  <w:num w:numId="34">
    <w:abstractNumId w:val="1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lvlOverride w:ilvl="2"/>
    <w:lvlOverride w:ilvl="3"/>
    <w:lvlOverride w:ilvl="4"/>
    <w:lvlOverride w:ilvl="5"/>
    <w:lvlOverride w:ilvl="6"/>
    <w:lvlOverride w:ilvl="7"/>
    <w:lvlOverride w:ilvl="8"/>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41"/>
  </w:num>
  <w:num w:numId="40">
    <w:abstractNumId w:val="8"/>
  </w:num>
  <w:num w:numId="41">
    <w:abstractNumId w:val="1"/>
  </w:num>
  <w:num w:numId="42">
    <w:abstractNumId w:val="2"/>
  </w:num>
  <w:num w:numId="43">
    <w:abstractNumId w:val="3"/>
  </w:num>
  <w:num w:numId="44">
    <w:abstractNumId w:val="4"/>
  </w:num>
  <w:num w:numId="45">
    <w:abstractNumId w:val="25"/>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43"/>
  </w:num>
  <w:num w:numId="49">
    <w:abstractNumId w:val="11"/>
  </w:num>
  <w:num w:numId="50">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E5"/>
    <w:rsid w:val="000119E3"/>
    <w:rsid w:val="00012CCB"/>
    <w:rsid w:val="00013708"/>
    <w:rsid w:val="000141ED"/>
    <w:rsid w:val="00023D13"/>
    <w:rsid w:val="00025B4F"/>
    <w:rsid w:val="0003472D"/>
    <w:rsid w:val="000448B5"/>
    <w:rsid w:val="00053CE2"/>
    <w:rsid w:val="00054B39"/>
    <w:rsid w:val="00055771"/>
    <w:rsid w:val="00060080"/>
    <w:rsid w:val="000632A0"/>
    <w:rsid w:val="000656F8"/>
    <w:rsid w:val="0006651B"/>
    <w:rsid w:val="000720AD"/>
    <w:rsid w:val="00074DD1"/>
    <w:rsid w:val="00086993"/>
    <w:rsid w:val="00086B79"/>
    <w:rsid w:val="0008726C"/>
    <w:rsid w:val="0009578D"/>
    <w:rsid w:val="000A5CBF"/>
    <w:rsid w:val="000A6936"/>
    <w:rsid w:val="000B09CD"/>
    <w:rsid w:val="000B5B47"/>
    <w:rsid w:val="000B5BDC"/>
    <w:rsid w:val="000D0136"/>
    <w:rsid w:val="000D30A9"/>
    <w:rsid w:val="000D5730"/>
    <w:rsid w:val="000D698A"/>
    <w:rsid w:val="000E52B7"/>
    <w:rsid w:val="000F6360"/>
    <w:rsid w:val="000F6D7D"/>
    <w:rsid w:val="001048F1"/>
    <w:rsid w:val="0011503E"/>
    <w:rsid w:val="00115C39"/>
    <w:rsid w:val="00126E97"/>
    <w:rsid w:val="00131EDC"/>
    <w:rsid w:val="00135163"/>
    <w:rsid w:val="00137227"/>
    <w:rsid w:val="00140042"/>
    <w:rsid w:val="0014238D"/>
    <w:rsid w:val="00142417"/>
    <w:rsid w:val="00150B34"/>
    <w:rsid w:val="00155CD0"/>
    <w:rsid w:val="00156551"/>
    <w:rsid w:val="00157A21"/>
    <w:rsid w:val="00163EB0"/>
    <w:rsid w:val="00164DE7"/>
    <w:rsid w:val="00174675"/>
    <w:rsid w:val="00177EB0"/>
    <w:rsid w:val="001803B1"/>
    <w:rsid w:val="00184AF3"/>
    <w:rsid w:val="0019081C"/>
    <w:rsid w:val="00195201"/>
    <w:rsid w:val="001959E5"/>
    <w:rsid w:val="001A2DA6"/>
    <w:rsid w:val="001A4EF6"/>
    <w:rsid w:val="001B22E0"/>
    <w:rsid w:val="001B7182"/>
    <w:rsid w:val="001C20A3"/>
    <w:rsid w:val="001C44A2"/>
    <w:rsid w:val="001C78CB"/>
    <w:rsid w:val="001E228C"/>
    <w:rsid w:val="001F084B"/>
    <w:rsid w:val="001F3BC9"/>
    <w:rsid w:val="001F4D4F"/>
    <w:rsid w:val="00201CA0"/>
    <w:rsid w:val="00210597"/>
    <w:rsid w:val="0021427B"/>
    <w:rsid w:val="00215797"/>
    <w:rsid w:val="00215C54"/>
    <w:rsid w:val="002202E9"/>
    <w:rsid w:val="00220B68"/>
    <w:rsid w:val="002227A3"/>
    <w:rsid w:val="002303A0"/>
    <w:rsid w:val="0023146D"/>
    <w:rsid w:val="00231E69"/>
    <w:rsid w:val="002473D9"/>
    <w:rsid w:val="002560F3"/>
    <w:rsid w:val="00262F63"/>
    <w:rsid w:val="00263976"/>
    <w:rsid w:val="00265FC4"/>
    <w:rsid w:val="00266908"/>
    <w:rsid w:val="00270DEA"/>
    <w:rsid w:val="00273D58"/>
    <w:rsid w:val="00280351"/>
    <w:rsid w:val="00282F98"/>
    <w:rsid w:val="00286506"/>
    <w:rsid w:val="002A2648"/>
    <w:rsid w:val="002B018C"/>
    <w:rsid w:val="002B386C"/>
    <w:rsid w:val="002C7997"/>
    <w:rsid w:val="002D2F76"/>
    <w:rsid w:val="002D4DC3"/>
    <w:rsid w:val="002D7578"/>
    <w:rsid w:val="002E6710"/>
    <w:rsid w:val="002F0F83"/>
    <w:rsid w:val="002F1A90"/>
    <w:rsid w:val="002F6E0D"/>
    <w:rsid w:val="00301051"/>
    <w:rsid w:val="0030582F"/>
    <w:rsid w:val="0030599A"/>
    <w:rsid w:val="0030690F"/>
    <w:rsid w:val="00313424"/>
    <w:rsid w:val="00315850"/>
    <w:rsid w:val="00317D00"/>
    <w:rsid w:val="003347E2"/>
    <w:rsid w:val="00336666"/>
    <w:rsid w:val="00340193"/>
    <w:rsid w:val="00341CA4"/>
    <w:rsid w:val="00342A1B"/>
    <w:rsid w:val="00347880"/>
    <w:rsid w:val="003535D6"/>
    <w:rsid w:val="00353B86"/>
    <w:rsid w:val="00354289"/>
    <w:rsid w:val="00355605"/>
    <w:rsid w:val="003617A7"/>
    <w:rsid w:val="00366BD4"/>
    <w:rsid w:val="00371B4E"/>
    <w:rsid w:val="003775CE"/>
    <w:rsid w:val="003776C3"/>
    <w:rsid w:val="00383273"/>
    <w:rsid w:val="00384055"/>
    <w:rsid w:val="0039109A"/>
    <w:rsid w:val="00393873"/>
    <w:rsid w:val="00393BB5"/>
    <w:rsid w:val="003A3537"/>
    <w:rsid w:val="003B1B29"/>
    <w:rsid w:val="003B5D0B"/>
    <w:rsid w:val="003C1161"/>
    <w:rsid w:val="003C3057"/>
    <w:rsid w:val="003D31BF"/>
    <w:rsid w:val="003E09B5"/>
    <w:rsid w:val="003E4C9A"/>
    <w:rsid w:val="003E6D78"/>
    <w:rsid w:val="0040426F"/>
    <w:rsid w:val="00405F83"/>
    <w:rsid w:val="00410635"/>
    <w:rsid w:val="0041258B"/>
    <w:rsid w:val="004167DC"/>
    <w:rsid w:val="00417599"/>
    <w:rsid w:val="00421718"/>
    <w:rsid w:val="00422455"/>
    <w:rsid w:val="00424399"/>
    <w:rsid w:val="00424F81"/>
    <w:rsid w:val="00427407"/>
    <w:rsid w:val="004310C3"/>
    <w:rsid w:val="0043113D"/>
    <w:rsid w:val="004437E3"/>
    <w:rsid w:val="00443DA1"/>
    <w:rsid w:val="004523E0"/>
    <w:rsid w:val="0045438D"/>
    <w:rsid w:val="0045714A"/>
    <w:rsid w:val="00457D8C"/>
    <w:rsid w:val="004654D6"/>
    <w:rsid w:val="00467894"/>
    <w:rsid w:val="004678E1"/>
    <w:rsid w:val="00471A38"/>
    <w:rsid w:val="00474428"/>
    <w:rsid w:val="004759C2"/>
    <w:rsid w:val="00480FB0"/>
    <w:rsid w:val="0048265F"/>
    <w:rsid w:val="00486C22"/>
    <w:rsid w:val="00492861"/>
    <w:rsid w:val="00492ACA"/>
    <w:rsid w:val="0049635D"/>
    <w:rsid w:val="00497D28"/>
    <w:rsid w:val="004A1291"/>
    <w:rsid w:val="004A3216"/>
    <w:rsid w:val="004A3FCE"/>
    <w:rsid w:val="004C7729"/>
    <w:rsid w:val="004D0A1F"/>
    <w:rsid w:val="004D1DC1"/>
    <w:rsid w:val="004D48ED"/>
    <w:rsid w:val="004E7207"/>
    <w:rsid w:val="004F0442"/>
    <w:rsid w:val="004F30F2"/>
    <w:rsid w:val="004F32BD"/>
    <w:rsid w:val="004F3C01"/>
    <w:rsid w:val="00507DA5"/>
    <w:rsid w:val="00512724"/>
    <w:rsid w:val="00513A3C"/>
    <w:rsid w:val="00514604"/>
    <w:rsid w:val="00514AFB"/>
    <w:rsid w:val="00514B23"/>
    <w:rsid w:val="0051518F"/>
    <w:rsid w:val="00517310"/>
    <w:rsid w:val="00522D73"/>
    <w:rsid w:val="0052375F"/>
    <w:rsid w:val="00531E9D"/>
    <w:rsid w:val="005363EB"/>
    <w:rsid w:val="00540F07"/>
    <w:rsid w:val="00543EB4"/>
    <w:rsid w:val="00553F3C"/>
    <w:rsid w:val="00556D74"/>
    <w:rsid w:val="005574E5"/>
    <w:rsid w:val="005642C3"/>
    <w:rsid w:val="00565891"/>
    <w:rsid w:val="00574D90"/>
    <w:rsid w:val="00577C60"/>
    <w:rsid w:val="0058265F"/>
    <w:rsid w:val="0058326D"/>
    <w:rsid w:val="00590AD3"/>
    <w:rsid w:val="005A0227"/>
    <w:rsid w:val="005A4115"/>
    <w:rsid w:val="005B1C4A"/>
    <w:rsid w:val="005B581B"/>
    <w:rsid w:val="005C39F8"/>
    <w:rsid w:val="005C41EA"/>
    <w:rsid w:val="005C7E2C"/>
    <w:rsid w:val="005E6F4F"/>
    <w:rsid w:val="006012C6"/>
    <w:rsid w:val="00601A1F"/>
    <w:rsid w:val="00607E52"/>
    <w:rsid w:val="00611C51"/>
    <w:rsid w:val="0061487B"/>
    <w:rsid w:val="00621CED"/>
    <w:rsid w:val="0062598D"/>
    <w:rsid w:val="00646CE7"/>
    <w:rsid w:val="006572EA"/>
    <w:rsid w:val="00657EF2"/>
    <w:rsid w:val="00674954"/>
    <w:rsid w:val="0068312B"/>
    <w:rsid w:val="006845A9"/>
    <w:rsid w:val="00687AC3"/>
    <w:rsid w:val="00687B37"/>
    <w:rsid w:val="00695AD3"/>
    <w:rsid w:val="006B52FF"/>
    <w:rsid w:val="006D7560"/>
    <w:rsid w:val="006E2974"/>
    <w:rsid w:val="006E2EC3"/>
    <w:rsid w:val="006E4005"/>
    <w:rsid w:val="006E43E8"/>
    <w:rsid w:val="00700E23"/>
    <w:rsid w:val="00714C8C"/>
    <w:rsid w:val="00723BA0"/>
    <w:rsid w:val="00725E26"/>
    <w:rsid w:val="00727EDF"/>
    <w:rsid w:val="00731541"/>
    <w:rsid w:val="0073546E"/>
    <w:rsid w:val="0073599D"/>
    <w:rsid w:val="00747453"/>
    <w:rsid w:val="00751F8A"/>
    <w:rsid w:val="00763465"/>
    <w:rsid w:val="00766708"/>
    <w:rsid w:val="00770510"/>
    <w:rsid w:val="00773B1B"/>
    <w:rsid w:val="00781A1A"/>
    <w:rsid w:val="007830A8"/>
    <w:rsid w:val="00787F4B"/>
    <w:rsid w:val="00792E0F"/>
    <w:rsid w:val="007A3985"/>
    <w:rsid w:val="007A4CFD"/>
    <w:rsid w:val="007A63A6"/>
    <w:rsid w:val="007B1A01"/>
    <w:rsid w:val="007B2DAC"/>
    <w:rsid w:val="007C682F"/>
    <w:rsid w:val="007D7052"/>
    <w:rsid w:val="007E2D3D"/>
    <w:rsid w:val="007F06F9"/>
    <w:rsid w:val="00800089"/>
    <w:rsid w:val="00801ADB"/>
    <w:rsid w:val="008057FE"/>
    <w:rsid w:val="0081408A"/>
    <w:rsid w:val="00825261"/>
    <w:rsid w:val="00826743"/>
    <w:rsid w:val="00827A55"/>
    <w:rsid w:val="008336CE"/>
    <w:rsid w:val="00841CA7"/>
    <w:rsid w:val="008453F9"/>
    <w:rsid w:val="0084692D"/>
    <w:rsid w:val="00853541"/>
    <w:rsid w:val="00856EA7"/>
    <w:rsid w:val="00862253"/>
    <w:rsid w:val="008640C3"/>
    <w:rsid w:val="00867893"/>
    <w:rsid w:val="00867AFE"/>
    <w:rsid w:val="00871390"/>
    <w:rsid w:val="00874243"/>
    <w:rsid w:val="00880A9D"/>
    <w:rsid w:val="00890B5B"/>
    <w:rsid w:val="00896168"/>
    <w:rsid w:val="008962DF"/>
    <w:rsid w:val="00897AD3"/>
    <w:rsid w:val="008A0A60"/>
    <w:rsid w:val="008A39C3"/>
    <w:rsid w:val="008A4086"/>
    <w:rsid w:val="008B3A90"/>
    <w:rsid w:val="008B4FF0"/>
    <w:rsid w:val="008C52DD"/>
    <w:rsid w:val="008E2942"/>
    <w:rsid w:val="008E2ED1"/>
    <w:rsid w:val="008E37E0"/>
    <w:rsid w:val="008E54AC"/>
    <w:rsid w:val="008F0A2C"/>
    <w:rsid w:val="008F1B43"/>
    <w:rsid w:val="008F2B12"/>
    <w:rsid w:val="008F4E62"/>
    <w:rsid w:val="00901A46"/>
    <w:rsid w:val="00914424"/>
    <w:rsid w:val="0092275D"/>
    <w:rsid w:val="00933BAE"/>
    <w:rsid w:val="00960CEF"/>
    <w:rsid w:val="00960E09"/>
    <w:rsid w:val="00960E60"/>
    <w:rsid w:val="00976311"/>
    <w:rsid w:val="00986118"/>
    <w:rsid w:val="00994BE8"/>
    <w:rsid w:val="009956B5"/>
    <w:rsid w:val="00995711"/>
    <w:rsid w:val="009A031C"/>
    <w:rsid w:val="009A13E7"/>
    <w:rsid w:val="009A54B3"/>
    <w:rsid w:val="009A55A0"/>
    <w:rsid w:val="009B2DA8"/>
    <w:rsid w:val="009B600D"/>
    <w:rsid w:val="009B6217"/>
    <w:rsid w:val="009C723B"/>
    <w:rsid w:val="009D78E3"/>
    <w:rsid w:val="009E06EB"/>
    <w:rsid w:val="009F0A6B"/>
    <w:rsid w:val="00A01551"/>
    <w:rsid w:val="00A167FD"/>
    <w:rsid w:val="00A24903"/>
    <w:rsid w:val="00A318ED"/>
    <w:rsid w:val="00A42A9E"/>
    <w:rsid w:val="00A579C8"/>
    <w:rsid w:val="00A700D0"/>
    <w:rsid w:val="00A7172A"/>
    <w:rsid w:val="00A718A4"/>
    <w:rsid w:val="00A71DC6"/>
    <w:rsid w:val="00A74678"/>
    <w:rsid w:val="00A80CE4"/>
    <w:rsid w:val="00A81123"/>
    <w:rsid w:val="00A81C53"/>
    <w:rsid w:val="00A843D8"/>
    <w:rsid w:val="00A90034"/>
    <w:rsid w:val="00A91C31"/>
    <w:rsid w:val="00A92168"/>
    <w:rsid w:val="00A92684"/>
    <w:rsid w:val="00A96187"/>
    <w:rsid w:val="00A97356"/>
    <w:rsid w:val="00AA70CC"/>
    <w:rsid w:val="00AB1B53"/>
    <w:rsid w:val="00AB3AEC"/>
    <w:rsid w:val="00AB57AE"/>
    <w:rsid w:val="00AC4BAC"/>
    <w:rsid w:val="00AC5073"/>
    <w:rsid w:val="00AC721F"/>
    <w:rsid w:val="00AD1448"/>
    <w:rsid w:val="00AE58E8"/>
    <w:rsid w:val="00B00BD4"/>
    <w:rsid w:val="00B05525"/>
    <w:rsid w:val="00B13EB9"/>
    <w:rsid w:val="00B14E8D"/>
    <w:rsid w:val="00B15844"/>
    <w:rsid w:val="00B20D94"/>
    <w:rsid w:val="00B20FAB"/>
    <w:rsid w:val="00B34F39"/>
    <w:rsid w:val="00B36F8B"/>
    <w:rsid w:val="00B43BCA"/>
    <w:rsid w:val="00B4478A"/>
    <w:rsid w:val="00B44DDD"/>
    <w:rsid w:val="00B44E92"/>
    <w:rsid w:val="00B45139"/>
    <w:rsid w:val="00B5271B"/>
    <w:rsid w:val="00B60CF3"/>
    <w:rsid w:val="00B8241D"/>
    <w:rsid w:val="00B8411C"/>
    <w:rsid w:val="00B942E2"/>
    <w:rsid w:val="00BA518A"/>
    <w:rsid w:val="00BB32CA"/>
    <w:rsid w:val="00BB74A2"/>
    <w:rsid w:val="00BC621F"/>
    <w:rsid w:val="00BE7B41"/>
    <w:rsid w:val="00BF29D1"/>
    <w:rsid w:val="00BF327F"/>
    <w:rsid w:val="00BF70D3"/>
    <w:rsid w:val="00C00079"/>
    <w:rsid w:val="00C02300"/>
    <w:rsid w:val="00C03005"/>
    <w:rsid w:val="00C14FDB"/>
    <w:rsid w:val="00C25AC0"/>
    <w:rsid w:val="00C37FB4"/>
    <w:rsid w:val="00C46759"/>
    <w:rsid w:val="00C47CCF"/>
    <w:rsid w:val="00C6320C"/>
    <w:rsid w:val="00C63FA3"/>
    <w:rsid w:val="00C6667F"/>
    <w:rsid w:val="00C82C9D"/>
    <w:rsid w:val="00C84DE9"/>
    <w:rsid w:val="00C8779B"/>
    <w:rsid w:val="00C93953"/>
    <w:rsid w:val="00CA0F0E"/>
    <w:rsid w:val="00CA2D78"/>
    <w:rsid w:val="00CA50DF"/>
    <w:rsid w:val="00CA75E1"/>
    <w:rsid w:val="00CB39AE"/>
    <w:rsid w:val="00CB70A5"/>
    <w:rsid w:val="00CC319C"/>
    <w:rsid w:val="00CC3558"/>
    <w:rsid w:val="00CC4EBB"/>
    <w:rsid w:val="00CC7935"/>
    <w:rsid w:val="00CD0739"/>
    <w:rsid w:val="00CD5313"/>
    <w:rsid w:val="00CE4299"/>
    <w:rsid w:val="00CE6C50"/>
    <w:rsid w:val="00CE7555"/>
    <w:rsid w:val="00CF183A"/>
    <w:rsid w:val="00CF18BC"/>
    <w:rsid w:val="00CF3082"/>
    <w:rsid w:val="00D13CD5"/>
    <w:rsid w:val="00D1542F"/>
    <w:rsid w:val="00D16423"/>
    <w:rsid w:val="00D21896"/>
    <w:rsid w:val="00D26915"/>
    <w:rsid w:val="00D30472"/>
    <w:rsid w:val="00D326E0"/>
    <w:rsid w:val="00D43DFD"/>
    <w:rsid w:val="00D4670A"/>
    <w:rsid w:val="00D515DC"/>
    <w:rsid w:val="00D54BD5"/>
    <w:rsid w:val="00D56005"/>
    <w:rsid w:val="00D5717E"/>
    <w:rsid w:val="00D606F1"/>
    <w:rsid w:val="00D72E30"/>
    <w:rsid w:val="00D939C8"/>
    <w:rsid w:val="00DA5CDD"/>
    <w:rsid w:val="00DA7041"/>
    <w:rsid w:val="00DB6E71"/>
    <w:rsid w:val="00DC39BF"/>
    <w:rsid w:val="00DC5DFB"/>
    <w:rsid w:val="00DE1388"/>
    <w:rsid w:val="00DE1C2C"/>
    <w:rsid w:val="00DE1D37"/>
    <w:rsid w:val="00DE5E4C"/>
    <w:rsid w:val="00DE5FBC"/>
    <w:rsid w:val="00DF75F2"/>
    <w:rsid w:val="00E078DF"/>
    <w:rsid w:val="00E127B6"/>
    <w:rsid w:val="00E13012"/>
    <w:rsid w:val="00E13C65"/>
    <w:rsid w:val="00E1494C"/>
    <w:rsid w:val="00E20883"/>
    <w:rsid w:val="00E21BBE"/>
    <w:rsid w:val="00E27256"/>
    <w:rsid w:val="00E43504"/>
    <w:rsid w:val="00E4381A"/>
    <w:rsid w:val="00E64F19"/>
    <w:rsid w:val="00E75F87"/>
    <w:rsid w:val="00E7771E"/>
    <w:rsid w:val="00E9568B"/>
    <w:rsid w:val="00EA1650"/>
    <w:rsid w:val="00EA2CEA"/>
    <w:rsid w:val="00EA5371"/>
    <w:rsid w:val="00EA7715"/>
    <w:rsid w:val="00EB0067"/>
    <w:rsid w:val="00EB122B"/>
    <w:rsid w:val="00EB2EB3"/>
    <w:rsid w:val="00EC239B"/>
    <w:rsid w:val="00EC2431"/>
    <w:rsid w:val="00EC2CF3"/>
    <w:rsid w:val="00EC4B52"/>
    <w:rsid w:val="00ED0D7C"/>
    <w:rsid w:val="00ED0F54"/>
    <w:rsid w:val="00EE2688"/>
    <w:rsid w:val="00EE31B5"/>
    <w:rsid w:val="00EF30E6"/>
    <w:rsid w:val="00EF60DF"/>
    <w:rsid w:val="00EF6218"/>
    <w:rsid w:val="00F062CC"/>
    <w:rsid w:val="00F06BAF"/>
    <w:rsid w:val="00F0757E"/>
    <w:rsid w:val="00F10CBE"/>
    <w:rsid w:val="00F21A85"/>
    <w:rsid w:val="00F26D94"/>
    <w:rsid w:val="00F36449"/>
    <w:rsid w:val="00F3723C"/>
    <w:rsid w:val="00F478AA"/>
    <w:rsid w:val="00F50725"/>
    <w:rsid w:val="00F530FD"/>
    <w:rsid w:val="00F57366"/>
    <w:rsid w:val="00F704E6"/>
    <w:rsid w:val="00F80FA4"/>
    <w:rsid w:val="00F83845"/>
    <w:rsid w:val="00F86A94"/>
    <w:rsid w:val="00FC07B1"/>
    <w:rsid w:val="00FC2E99"/>
    <w:rsid w:val="00FC67CF"/>
    <w:rsid w:val="00FD6E4D"/>
    <w:rsid w:val="00FE1262"/>
    <w:rsid w:val="00FF0B05"/>
    <w:rsid w:val="00FF0D27"/>
    <w:rsid w:val="00FF1873"/>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uiPriority w:val="99"/>
    <w:qFormat/>
    <w:rsid w:val="00B43BCA"/>
    <w:pPr>
      <w:ind w:firstLine="567"/>
      <w:jc w:val="both"/>
    </w:pPr>
    <w:rPr>
      <w:rFonts w:ascii="Times New Roman" w:hAnsi="Times New Roman"/>
      <w:sz w:val="24"/>
      <w:szCs w:val="20"/>
    </w:rPr>
  </w:style>
  <w:style w:type="paragraph" w:styleId="10">
    <w:name w:val="heading 1"/>
    <w:aliases w:val="Раздел Договора,H1,&quot;Алмаз&quot;"/>
    <w:basedOn w:val="a0"/>
    <w:next w:val="a0"/>
    <w:link w:val="12"/>
    <w:uiPriority w:val="99"/>
    <w:qFormat/>
    <w:rsid w:val="00D72E30"/>
    <w:pPr>
      <w:widowControl w:val="0"/>
      <w:suppressAutoHyphens/>
      <w:autoSpaceDE w:val="0"/>
      <w:ind w:firstLine="0"/>
      <w:jc w:val="left"/>
      <w:outlineLvl w:val="0"/>
    </w:pPr>
    <w:rPr>
      <w:rFonts w:ascii="Arial Cyr Chuv" w:hAnsi="Arial Cyr Chuv"/>
      <w:b/>
    </w:rPr>
  </w:style>
  <w:style w:type="paragraph" w:styleId="20">
    <w:name w:val="heading 2"/>
    <w:aliases w:val="H2,&quot;Изумруд&quot;"/>
    <w:basedOn w:val="a0"/>
    <w:next w:val="a0"/>
    <w:link w:val="21"/>
    <w:uiPriority w:val="99"/>
    <w:qFormat/>
    <w:locked/>
    <w:rsid w:val="000119E3"/>
    <w:pPr>
      <w:keepNext/>
      <w:jc w:val="center"/>
      <w:outlineLvl w:val="1"/>
    </w:pPr>
    <w:rPr>
      <w:rFonts w:ascii="Calibri" w:hAnsi="Calibri"/>
      <w:b/>
    </w:rPr>
  </w:style>
  <w:style w:type="paragraph" w:styleId="30">
    <w:name w:val="heading 3"/>
    <w:aliases w:val="H3,&quot;Сапфир&quot;"/>
    <w:basedOn w:val="a0"/>
    <w:next w:val="a0"/>
    <w:link w:val="32"/>
    <w:uiPriority w:val="99"/>
    <w:qFormat/>
    <w:locked/>
    <w:rsid w:val="000119E3"/>
    <w:pPr>
      <w:keepNext/>
      <w:spacing w:before="240" w:after="60"/>
      <w:ind w:firstLine="0"/>
      <w:jc w:val="left"/>
      <w:outlineLvl w:val="2"/>
    </w:pPr>
    <w:rPr>
      <w:rFonts w:ascii="Arial" w:hAnsi="Arial"/>
      <w:b/>
      <w:sz w:val="26"/>
    </w:rPr>
  </w:style>
  <w:style w:type="paragraph" w:styleId="4">
    <w:name w:val="heading 4"/>
    <w:aliases w:val="!Параграфы/Статьи документа"/>
    <w:basedOn w:val="a0"/>
    <w:next w:val="a0"/>
    <w:link w:val="41"/>
    <w:uiPriority w:val="99"/>
    <w:qFormat/>
    <w:locked/>
    <w:rsid w:val="000119E3"/>
    <w:pPr>
      <w:keepNext/>
      <w:ind w:firstLine="0"/>
      <w:outlineLvl w:val="3"/>
    </w:pPr>
    <w:rPr>
      <w:rFonts w:ascii="Calibri" w:hAnsi="Calibri"/>
      <w:b/>
      <w:color w:val="0000FF"/>
    </w:rPr>
  </w:style>
  <w:style w:type="paragraph" w:styleId="5">
    <w:name w:val="heading 5"/>
    <w:basedOn w:val="a0"/>
    <w:next w:val="a0"/>
    <w:link w:val="51"/>
    <w:uiPriority w:val="99"/>
    <w:qFormat/>
    <w:locked/>
    <w:rsid w:val="000119E3"/>
    <w:pPr>
      <w:keepNext/>
      <w:ind w:firstLine="0"/>
      <w:outlineLvl w:val="4"/>
    </w:pPr>
    <w:rPr>
      <w:rFonts w:ascii="Calibri" w:hAnsi="Calibri"/>
      <w:b/>
      <w:color w:val="FF6600"/>
    </w:rPr>
  </w:style>
  <w:style w:type="paragraph" w:styleId="6">
    <w:name w:val="heading 6"/>
    <w:aliases w:val="H6"/>
    <w:basedOn w:val="a0"/>
    <w:next w:val="a0"/>
    <w:link w:val="62"/>
    <w:uiPriority w:val="99"/>
    <w:qFormat/>
    <w:locked/>
    <w:rsid w:val="000119E3"/>
    <w:pPr>
      <w:keepNext/>
      <w:ind w:firstLine="0"/>
      <w:jc w:val="center"/>
      <w:outlineLvl w:val="5"/>
    </w:pPr>
    <w:rPr>
      <w:rFonts w:ascii="Calibri" w:hAnsi="Calibri"/>
      <w:b/>
    </w:rPr>
  </w:style>
  <w:style w:type="paragraph" w:styleId="7">
    <w:name w:val="heading 7"/>
    <w:basedOn w:val="a0"/>
    <w:next w:val="a0"/>
    <w:link w:val="71"/>
    <w:uiPriority w:val="99"/>
    <w:qFormat/>
    <w:locked/>
    <w:rsid w:val="000119E3"/>
    <w:pPr>
      <w:keepNext/>
      <w:ind w:firstLine="0"/>
      <w:jc w:val="center"/>
      <w:outlineLvl w:val="6"/>
    </w:pPr>
    <w:rPr>
      <w:rFonts w:ascii="Calibri" w:hAnsi="Calibri"/>
      <w:b/>
    </w:rPr>
  </w:style>
  <w:style w:type="paragraph" w:styleId="8">
    <w:name w:val="heading 8"/>
    <w:basedOn w:val="a0"/>
    <w:next w:val="a0"/>
    <w:link w:val="81"/>
    <w:uiPriority w:val="99"/>
    <w:qFormat/>
    <w:locked/>
    <w:rsid w:val="000119E3"/>
    <w:pPr>
      <w:keepNext/>
      <w:ind w:firstLine="0"/>
      <w:jc w:val="left"/>
      <w:outlineLvl w:val="7"/>
    </w:pPr>
    <w:rPr>
      <w:rFonts w:ascii="Calibri" w:hAnsi="Calibri"/>
      <w:b/>
    </w:rPr>
  </w:style>
  <w:style w:type="paragraph" w:styleId="9">
    <w:name w:val="heading 9"/>
    <w:basedOn w:val="a0"/>
    <w:next w:val="a0"/>
    <w:link w:val="91"/>
    <w:uiPriority w:val="99"/>
    <w:qFormat/>
    <w:locked/>
    <w:rsid w:val="000119E3"/>
    <w:pPr>
      <w:keepNext/>
      <w:ind w:firstLine="0"/>
      <w:outlineLvl w:val="8"/>
    </w:pPr>
    <w:rPr>
      <w:rFonts w:ascii="Calibri" w:hAnsi="Calibr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Раздел Договора Char,H1 Char,&quot;Алмаз&quot; Char"/>
    <w:basedOn w:val="a1"/>
    <w:uiPriority w:val="99"/>
    <w:locked/>
    <w:rsid w:val="000119E3"/>
    <w:rPr>
      <w:rFonts w:ascii="Times New Roman" w:hAnsi="Times New Roman" w:cs="Times New Roman"/>
      <w:sz w:val="24"/>
      <w:lang w:eastAsia="ru-RU"/>
    </w:rPr>
  </w:style>
  <w:style w:type="character" w:customStyle="1" w:styleId="Heading2Char">
    <w:name w:val="Heading 2 Char"/>
    <w:aliases w:val="H2 Char,&quot;Изумруд&quot; Char"/>
    <w:basedOn w:val="a1"/>
    <w:uiPriority w:val="99"/>
    <w:locked/>
    <w:rsid w:val="000119E3"/>
    <w:rPr>
      <w:rFonts w:ascii="Times New Roman" w:hAnsi="Times New Roman" w:cs="Times New Roman"/>
      <w:b/>
      <w:caps/>
      <w:sz w:val="26"/>
      <w:lang w:eastAsia="ru-RU"/>
    </w:rPr>
  </w:style>
  <w:style w:type="character" w:customStyle="1" w:styleId="Heading3Char">
    <w:name w:val="Heading 3 Char"/>
    <w:aliases w:val="H3 Char,&quot;Сапфир&quot; Char"/>
    <w:basedOn w:val="a1"/>
    <w:uiPriority w:val="99"/>
    <w:semiHidden/>
    <w:locked/>
    <w:rsid w:val="000119E3"/>
    <w:rPr>
      <w:rFonts w:ascii="Cambria" w:hAnsi="Cambria" w:cs="Times New Roman"/>
      <w:b/>
      <w:bCs/>
      <w:sz w:val="26"/>
      <w:szCs w:val="26"/>
      <w:lang w:eastAsia="en-US"/>
    </w:rPr>
  </w:style>
  <w:style w:type="character" w:customStyle="1" w:styleId="Heading4Char">
    <w:name w:val="Heading 4 Char"/>
    <w:aliases w:val="!Параграфы/Статьи документа Char"/>
    <w:basedOn w:val="a1"/>
    <w:uiPriority w:val="99"/>
    <w:semiHidden/>
    <w:locked/>
    <w:rsid w:val="000119E3"/>
    <w:rPr>
      <w:rFonts w:ascii="Calibri" w:hAnsi="Calibri" w:cs="Times New Roman"/>
      <w:b/>
      <w:bCs/>
      <w:sz w:val="28"/>
      <w:szCs w:val="28"/>
      <w:lang w:eastAsia="en-US"/>
    </w:rPr>
  </w:style>
  <w:style w:type="character" w:customStyle="1" w:styleId="Heading5Char">
    <w:name w:val="Heading 5 Char"/>
    <w:basedOn w:val="a1"/>
    <w:uiPriority w:val="99"/>
    <w:semiHidden/>
    <w:locked/>
    <w:rsid w:val="000119E3"/>
    <w:rPr>
      <w:rFonts w:ascii="Calibri" w:hAnsi="Calibri" w:cs="Times New Roman"/>
      <w:b/>
      <w:bCs/>
      <w:i/>
      <w:iCs/>
      <w:sz w:val="26"/>
      <w:szCs w:val="26"/>
      <w:lang w:eastAsia="en-US"/>
    </w:rPr>
  </w:style>
  <w:style w:type="character" w:customStyle="1" w:styleId="Heading6Char">
    <w:name w:val="Heading 6 Char"/>
    <w:aliases w:val="H6 Char"/>
    <w:basedOn w:val="a1"/>
    <w:uiPriority w:val="99"/>
    <w:semiHidden/>
    <w:locked/>
    <w:rsid w:val="000119E3"/>
    <w:rPr>
      <w:rFonts w:ascii="Calibri" w:hAnsi="Calibri" w:cs="Times New Roman"/>
      <w:b/>
      <w:bCs/>
      <w:lang w:eastAsia="en-US"/>
    </w:rPr>
  </w:style>
  <w:style w:type="character" w:customStyle="1" w:styleId="Heading7Char">
    <w:name w:val="Heading 7 Char"/>
    <w:basedOn w:val="a1"/>
    <w:uiPriority w:val="99"/>
    <w:semiHidden/>
    <w:locked/>
    <w:rsid w:val="000119E3"/>
    <w:rPr>
      <w:rFonts w:ascii="Calibri" w:hAnsi="Calibri" w:cs="Times New Roman"/>
      <w:sz w:val="24"/>
      <w:szCs w:val="24"/>
      <w:lang w:eastAsia="en-US"/>
    </w:rPr>
  </w:style>
  <w:style w:type="character" w:customStyle="1" w:styleId="Heading8Char">
    <w:name w:val="Heading 8 Char"/>
    <w:basedOn w:val="a1"/>
    <w:uiPriority w:val="99"/>
    <w:semiHidden/>
    <w:locked/>
    <w:rsid w:val="000119E3"/>
    <w:rPr>
      <w:rFonts w:ascii="Calibri" w:hAnsi="Calibri" w:cs="Times New Roman"/>
      <w:i/>
      <w:iCs/>
      <w:sz w:val="24"/>
      <w:szCs w:val="24"/>
      <w:lang w:eastAsia="en-US"/>
    </w:rPr>
  </w:style>
  <w:style w:type="character" w:customStyle="1" w:styleId="Heading9Char">
    <w:name w:val="Heading 9 Char"/>
    <w:basedOn w:val="a1"/>
    <w:uiPriority w:val="99"/>
    <w:semiHidden/>
    <w:locked/>
    <w:rsid w:val="000119E3"/>
    <w:rPr>
      <w:rFonts w:ascii="Cambria" w:hAnsi="Cambria" w:cs="Times New Roman"/>
      <w:lang w:eastAsia="en-US"/>
    </w:rPr>
  </w:style>
  <w:style w:type="paragraph" w:styleId="a4">
    <w:name w:val="Balloon Text"/>
    <w:basedOn w:val="a0"/>
    <w:link w:val="31"/>
    <w:uiPriority w:val="99"/>
    <w:rsid w:val="00B43BCA"/>
    <w:pPr>
      <w:ind w:firstLine="0"/>
      <w:jc w:val="left"/>
    </w:pPr>
    <w:rPr>
      <w:rFonts w:ascii="Tahoma" w:hAnsi="Tahoma" w:cs="Tahoma"/>
      <w:sz w:val="16"/>
      <w:szCs w:val="16"/>
      <w:lang w:eastAsia="en-US"/>
    </w:rPr>
  </w:style>
  <w:style w:type="character" w:customStyle="1" w:styleId="31">
    <w:name w:val="Текст выноски Знак3"/>
    <w:basedOn w:val="a1"/>
    <w:link w:val="a4"/>
    <w:uiPriority w:val="99"/>
    <w:semiHidden/>
    <w:locked/>
    <w:rsid w:val="005574E5"/>
    <w:rPr>
      <w:rFonts w:ascii="Tahoma" w:hAnsi="Tahoma" w:cs="Tahoma"/>
      <w:sz w:val="16"/>
      <w:szCs w:val="16"/>
    </w:rPr>
  </w:style>
  <w:style w:type="table" w:styleId="a5">
    <w:name w:val="Table Grid"/>
    <w:basedOn w:val="a2"/>
    <w:uiPriority w:val="99"/>
    <w:rsid w:val="00897A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uiPriority w:val="99"/>
    <w:rsid w:val="00897AD3"/>
    <w:rPr>
      <w:rFonts w:cs="Times New Roman"/>
      <w:color w:val="0000FF"/>
      <w:u w:val="single"/>
    </w:rPr>
  </w:style>
  <w:style w:type="paragraph" w:styleId="a7">
    <w:name w:val="caption"/>
    <w:basedOn w:val="a0"/>
    <w:next w:val="a0"/>
    <w:uiPriority w:val="99"/>
    <w:qFormat/>
    <w:locked/>
    <w:rsid w:val="000119E3"/>
    <w:pPr>
      <w:framePr w:w="3930" w:h="1875" w:hSpace="180" w:wrap="around" w:vAnchor="text" w:hAnchor="page" w:x="1365" w:y="6"/>
      <w:jc w:val="center"/>
    </w:pPr>
    <w:rPr>
      <w:rFonts w:ascii="TimesET" w:hAnsi="TimesET"/>
      <w:b/>
      <w:sz w:val="26"/>
      <w:szCs w:val="24"/>
    </w:rPr>
  </w:style>
  <w:style w:type="paragraph" w:styleId="a8">
    <w:name w:val="Body Text"/>
    <w:aliases w:val="Основной текст1,Основной текст Знак Знак,bt,бпОсновной текст"/>
    <w:basedOn w:val="a0"/>
    <w:link w:val="40"/>
    <w:uiPriority w:val="99"/>
    <w:rsid w:val="000119E3"/>
    <w:pPr>
      <w:shd w:val="clear" w:color="auto" w:fill="FFFFFF"/>
      <w:autoSpaceDE w:val="0"/>
      <w:autoSpaceDN w:val="0"/>
      <w:adjustRightInd w:val="0"/>
      <w:ind w:firstLine="0"/>
    </w:pPr>
    <w:rPr>
      <w:rFonts w:ascii="Calibri" w:hAnsi="Calibri"/>
      <w:color w:val="000000"/>
    </w:rPr>
  </w:style>
  <w:style w:type="character" w:customStyle="1" w:styleId="BodyTextChar">
    <w:name w:val="Body Text Char"/>
    <w:aliases w:val="Основной текст1 Char,Основной текст Знак Знак Char,bt Char,бпОсновной текст Char"/>
    <w:basedOn w:val="a1"/>
    <w:uiPriority w:val="99"/>
    <w:locked/>
    <w:rsid w:val="000119E3"/>
    <w:rPr>
      <w:rFonts w:ascii="Times New Roman" w:hAnsi="Times New Roman" w:cs="Times New Roman"/>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Основной текст с отступом12"/>
    <w:basedOn w:val="a0"/>
    <w:link w:val="42"/>
    <w:uiPriority w:val="99"/>
    <w:rsid w:val="00B43BCA"/>
    <w:pPr>
      <w:spacing w:after="120"/>
      <w:ind w:left="283" w:firstLine="0"/>
      <w:jc w:val="left"/>
    </w:pPr>
    <w:rPr>
      <w:szCs w:val="24"/>
    </w:rPr>
  </w:style>
  <w:style w:type="character" w:customStyle="1" w:styleId="BodyTextIndentChar">
    <w:name w:val="Body Text Indent Char"/>
    <w:aliases w:val="Основной текст 1 Char,Нумерованный список !! Char,Надин стиль Char,Основной текст с отступом Знак Знак Char,Основной текст с отступом Знак Знак Знак Char,Основной текст с отступом12 Char"/>
    <w:basedOn w:val="a1"/>
    <w:uiPriority w:val="99"/>
    <w:semiHidden/>
    <w:locked/>
    <w:rsid w:val="000119E3"/>
    <w:rPr>
      <w:rFonts w:cs="Times New Roman"/>
      <w:lang w:eastAsia="en-US"/>
    </w:rPr>
  </w:style>
  <w:style w:type="paragraph" w:styleId="22">
    <w:name w:val="Body Text 2"/>
    <w:aliases w:val="Основной текст 21,Îñíîâíîé òåêñò 1,Iniiaiie oaeno 1"/>
    <w:basedOn w:val="a0"/>
    <w:link w:val="220"/>
    <w:uiPriority w:val="99"/>
    <w:rsid w:val="00B43BCA"/>
  </w:style>
  <w:style w:type="character" w:customStyle="1" w:styleId="BodyText2Char">
    <w:name w:val="Body Text 2 Char"/>
    <w:aliases w:val="Основной текст 21 Char,Îñíîâíîé òåêñò 1 Char,Iniiaiie oaeno 1 Char"/>
    <w:basedOn w:val="a1"/>
    <w:uiPriority w:val="99"/>
    <w:locked/>
    <w:rsid w:val="000119E3"/>
    <w:rPr>
      <w:rFonts w:ascii="Times New Roman" w:hAnsi="Times New Roman" w:cs="Times New Roman"/>
      <w:sz w:val="26"/>
      <w:lang w:eastAsia="ru-RU"/>
    </w:rPr>
  </w:style>
  <w:style w:type="paragraph" w:styleId="33">
    <w:name w:val="Body Text 3"/>
    <w:basedOn w:val="a0"/>
    <w:link w:val="320"/>
    <w:uiPriority w:val="99"/>
    <w:rsid w:val="000119E3"/>
    <w:pPr>
      <w:ind w:right="-5" w:firstLine="0"/>
      <w:jc w:val="center"/>
    </w:pPr>
    <w:rPr>
      <w:rFonts w:ascii="Calibri" w:hAnsi="Calibri"/>
      <w:b/>
    </w:rPr>
  </w:style>
  <w:style w:type="character" w:customStyle="1" w:styleId="BodyText3Char">
    <w:name w:val="Body Text 3 Char"/>
    <w:basedOn w:val="a1"/>
    <w:uiPriority w:val="99"/>
    <w:semiHidden/>
    <w:locked/>
    <w:rsid w:val="000119E3"/>
    <w:rPr>
      <w:rFonts w:cs="Times New Roman"/>
      <w:sz w:val="16"/>
      <w:szCs w:val="16"/>
      <w:lang w:eastAsia="en-US"/>
    </w:rPr>
  </w:style>
  <w:style w:type="paragraph" w:styleId="34">
    <w:name w:val="Body Text Indent 3"/>
    <w:basedOn w:val="a0"/>
    <w:link w:val="321"/>
    <w:uiPriority w:val="99"/>
    <w:rsid w:val="000119E3"/>
    <w:pPr>
      <w:spacing w:after="120"/>
      <w:ind w:left="283"/>
    </w:pPr>
    <w:rPr>
      <w:rFonts w:ascii="Calibri" w:hAnsi="Calibri"/>
      <w:sz w:val="16"/>
    </w:rPr>
  </w:style>
  <w:style w:type="character" w:customStyle="1" w:styleId="BodyTextIndent3Char">
    <w:name w:val="Body Text Indent 3 Char"/>
    <w:basedOn w:val="a1"/>
    <w:uiPriority w:val="99"/>
    <w:semiHidden/>
    <w:locked/>
    <w:rsid w:val="000119E3"/>
    <w:rPr>
      <w:rFonts w:cs="Times New Roman"/>
      <w:sz w:val="16"/>
      <w:szCs w:val="16"/>
      <w:lang w:eastAsia="en-US"/>
    </w:rPr>
  </w:style>
  <w:style w:type="paragraph" w:customStyle="1" w:styleId="ConsPlusNormal">
    <w:name w:val="ConsPlusNormal"/>
    <w:uiPriority w:val="99"/>
    <w:rsid w:val="000119E3"/>
    <w:pPr>
      <w:widowControl w:val="0"/>
      <w:autoSpaceDE w:val="0"/>
      <w:autoSpaceDN w:val="0"/>
    </w:pPr>
    <w:rPr>
      <w:rFonts w:cs="Calibri"/>
      <w:szCs w:val="20"/>
    </w:rPr>
  </w:style>
  <w:style w:type="paragraph" w:customStyle="1" w:styleId="ConsPlusNonformat">
    <w:name w:val="ConsPlusNonformat"/>
    <w:uiPriority w:val="99"/>
    <w:rsid w:val="000119E3"/>
    <w:pPr>
      <w:widowControl w:val="0"/>
      <w:autoSpaceDE w:val="0"/>
      <w:autoSpaceDN w:val="0"/>
    </w:pPr>
    <w:rPr>
      <w:rFonts w:ascii="Courier New" w:hAnsi="Courier New" w:cs="Courier New"/>
      <w:sz w:val="20"/>
      <w:szCs w:val="20"/>
    </w:rPr>
  </w:style>
  <w:style w:type="paragraph" w:customStyle="1" w:styleId="ConsPlusTitle">
    <w:name w:val="ConsPlusTitle"/>
    <w:link w:val="ConsPlusTitle0"/>
    <w:uiPriority w:val="99"/>
    <w:rsid w:val="000119E3"/>
    <w:pPr>
      <w:widowControl w:val="0"/>
      <w:autoSpaceDE w:val="0"/>
      <w:autoSpaceDN w:val="0"/>
    </w:pPr>
    <w:rPr>
      <w:b/>
    </w:rPr>
  </w:style>
  <w:style w:type="paragraph" w:customStyle="1" w:styleId="ConsPlusCell">
    <w:name w:val="ConsPlusCell"/>
    <w:uiPriority w:val="99"/>
    <w:rsid w:val="000119E3"/>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0119E3"/>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0119E3"/>
    <w:pPr>
      <w:widowControl w:val="0"/>
      <w:autoSpaceDE w:val="0"/>
      <w:autoSpaceDN w:val="0"/>
    </w:pPr>
    <w:rPr>
      <w:rFonts w:ascii="Tahoma" w:hAnsi="Tahoma" w:cs="Tahoma"/>
      <w:sz w:val="20"/>
      <w:szCs w:val="20"/>
    </w:rPr>
  </w:style>
  <w:style w:type="paragraph" w:customStyle="1" w:styleId="ConsPlusJurTerm">
    <w:name w:val="ConsPlusJurTerm"/>
    <w:uiPriority w:val="99"/>
    <w:rsid w:val="000119E3"/>
    <w:pPr>
      <w:widowControl w:val="0"/>
      <w:autoSpaceDE w:val="0"/>
      <w:autoSpaceDN w:val="0"/>
    </w:pPr>
    <w:rPr>
      <w:rFonts w:ascii="Tahoma" w:hAnsi="Tahoma" w:cs="Tahoma"/>
      <w:sz w:val="26"/>
      <w:szCs w:val="20"/>
    </w:rPr>
  </w:style>
  <w:style w:type="paragraph" w:customStyle="1" w:styleId="ConsPlusTextList">
    <w:name w:val="ConsPlusTextList"/>
    <w:uiPriority w:val="99"/>
    <w:rsid w:val="000119E3"/>
    <w:pPr>
      <w:widowControl w:val="0"/>
      <w:autoSpaceDE w:val="0"/>
      <w:autoSpaceDN w:val="0"/>
    </w:pPr>
    <w:rPr>
      <w:rFonts w:ascii="Arial" w:hAnsi="Arial" w:cs="Arial"/>
      <w:sz w:val="20"/>
      <w:szCs w:val="20"/>
    </w:rPr>
  </w:style>
  <w:style w:type="character" w:styleId="aa">
    <w:name w:val="Strong"/>
    <w:basedOn w:val="a1"/>
    <w:uiPriority w:val="99"/>
    <w:qFormat/>
    <w:locked/>
    <w:rsid w:val="000119E3"/>
    <w:rPr>
      <w:rFonts w:cs="Times New Roman"/>
      <w:b/>
    </w:rPr>
  </w:style>
  <w:style w:type="character" w:customStyle="1" w:styleId="40">
    <w:name w:val="Основной текст Знак4"/>
    <w:aliases w:val="Основной текст1 Знак3,Основной текст Знак Знак Знак3,bt Знак,бпОсновной текст Знак1"/>
    <w:link w:val="a8"/>
    <w:uiPriority w:val="99"/>
    <w:locked/>
    <w:rsid w:val="000119E3"/>
    <w:rPr>
      <w:rFonts w:ascii="Calibri" w:hAnsi="Calibri"/>
      <w:color w:val="000000"/>
      <w:sz w:val="24"/>
      <w:lang w:val="ru-RU" w:eastAsia="ru-RU"/>
    </w:rPr>
  </w:style>
  <w:style w:type="character" w:customStyle="1" w:styleId="90">
    <w:name w:val="Знак Знак9"/>
    <w:uiPriority w:val="99"/>
    <w:rsid w:val="000119E3"/>
    <w:rPr>
      <w:rFonts w:ascii="Tahoma" w:hAnsi="Tahoma"/>
      <w:sz w:val="16"/>
      <w:lang w:val="ru-RU" w:eastAsia="ru-RU"/>
    </w:rPr>
  </w:style>
  <w:style w:type="paragraph" w:styleId="ab">
    <w:name w:val="header"/>
    <w:aliases w:val="ВерхКолонтитул"/>
    <w:basedOn w:val="a0"/>
    <w:link w:val="23"/>
    <w:uiPriority w:val="99"/>
    <w:rsid w:val="000119E3"/>
    <w:pPr>
      <w:tabs>
        <w:tab w:val="center" w:pos="4677"/>
        <w:tab w:val="right" w:pos="9355"/>
      </w:tabs>
      <w:spacing w:after="160" w:line="259" w:lineRule="auto"/>
      <w:ind w:firstLine="0"/>
      <w:jc w:val="left"/>
    </w:pPr>
    <w:rPr>
      <w:rFonts w:ascii="Calibri" w:hAnsi="Calibri"/>
      <w:sz w:val="22"/>
      <w:lang w:eastAsia="en-US"/>
    </w:rPr>
  </w:style>
  <w:style w:type="character" w:customStyle="1" w:styleId="HeaderChar">
    <w:name w:val="Header Char"/>
    <w:aliases w:val="ВерхКолонтитул Char"/>
    <w:basedOn w:val="a1"/>
    <w:uiPriority w:val="99"/>
    <w:locked/>
    <w:rsid w:val="000119E3"/>
    <w:rPr>
      <w:rFonts w:ascii="Times New Roman" w:hAnsi="Times New Roman" w:cs="Times New Roman"/>
    </w:rPr>
  </w:style>
  <w:style w:type="character" w:customStyle="1" w:styleId="23">
    <w:name w:val="Верхний колонтитул Знак2"/>
    <w:aliases w:val="ВерхКолонтитул Знак"/>
    <w:link w:val="ab"/>
    <w:uiPriority w:val="99"/>
    <w:locked/>
    <w:rsid w:val="000119E3"/>
    <w:rPr>
      <w:rFonts w:ascii="Calibri" w:hAnsi="Calibri"/>
      <w:sz w:val="22"/>
      <w:lang w:val="ru-RU" w:eastAsia="en-US"/>
    </w:rPr>
  </w:style>
  <w:style w:type="paragraph" w:styleId="ac">
    <w:name w:val="footer"/>
    <w:basedOn w:val="a0"/>
    <w:link w:val="35"/>
    <w:uiPriority w:val="99"/>
    <w:rsid w:val="000119E3"/>
    <w:pPr>
      <w:tabs>
        <w:tab w:val="center" w:pos="4677"/>
        <w:tab w:val="right" w:pos="9355"/>
      </w:tabs>
      <w:spacing w:after="160" w:line="259" w:lineRule="auto"/>
      <w:ind w:firstLine="0"/>
      <w:jc w:val="left"/>
    </w:pPr>
    <w:rPr>
      <w:rFonts w:ascii="Calibri" w:hAnsi="Calibri"/>
      <w:sz w:val="22"/>
      <w:lang w:eastAsia="en-US"/>
    </w:rPr>
  </w:style>
  <w:style w:type="character" w:customStyle="1" w:styleId="FooterChar">
    <w:name w:val="Footer Char"/>
    <w:basedOn w:val="a1"/>
    <w:uiPriority w:val="99"/>
    <w:locked/>
    <w:rsid w:val="000119E3"/>
    <w:rPr>
      <w:rFonts w:ascii="Times New Roman" w:hAnsi="Times New Roman" w:cs="Times New Roman"/>
    </w:rPr>
  </w:style>
  <w:style w:type="character" w:customStyle="1" w:styleId="35">
    <w:name w:val="Нижний колонтитул Знак3"/>
    <w:link w:val="ac"/>
    <w:uiPriority w:val="99"/>
    <w:locked/>
    <w:rsid w:val="000119E3"/>
    <w:rPr>
      <w:rFonts w:ascii="Calibri" w:hAnsi="Calibri"/>
      <w:sz w:val="22"/>
      <w:lang w:val="ru-RU" w:eastAsia="en-US"/>
    </w:rPr>
  </w:style>
  <w:style w:type="character" w:customStyle="1" w:styleId="12">
    <w:name w:val="Заголовок 1 Знак2"/>
    <w:aliases w:val="Раздел Договора Знак2,H1 Знак2,&quot;Алмаз&quot; Знак1"/>
    <w:link w:val="10"/>
    <w:uiPriority w:val="99"/>
    <w:locked/>
    <w:rsid w:val="000119E3"/>
    <w:rPr>
      <w:rFonts w:ascii="Arial Cyr Chuv" w:hAnsi="Arial Cyr Chuv"/>
      <w:b/>
      <w:sz w:val="24"/>
      <w:lang w:val="ru-RU" w:eastAsia="ru-RU"/>
    </w:rPr>
  </w:style>
  <w:style w:type="character" w:customStyle="1" w:styleId="21">
    <w:name w:val="Заголовок 2 Знак1"/>
    <w:aliases w:val="H2 Знак1,&quot;Изумруд&quot; Знак"/>
    <w:link w:val="20"/>
    <w:uiPriority w:val="99"/>
    <w:locked/>
    <w:rsid w:val="000119E3"/>
    <w:rPr>
      <w:rFonts w:ascii="Calibri" w:hAnsi="Calibri"/>
      <w:b/>
      <w:sz w:val="24"/>
      <w:lang w:val="ru-RU" w:eastAsia="ru-RU"/>
    </w:rPr>
  </w:style>
  <w:style w:type="character" w:customStyle="1" w:styleId="32">
    <w:name w:val="Заголовок 3 Знак2"/>
    <w:aliases w:val="H3 Знак3,&quot;Сапфир&quot; Знак2"/>
    <w:link w:val="30"/>
    <w:uiPriority w:val="99"/>
    <w:locked/>
    <w:rsid w:val="000119E3"/>
    <w:rPr>
      <w:rFonts w:ascii="Arial" w:hAnsi="Arial"/>
      <w:b/>
      <w:sz w:val="26"/>
      <w:lang w:val="ru-RU" w:eastAsia="ru-RU"/>
    </w:rPr>
  </w:style>
  <w:style w:type="character" w:customStyle="1" w:styleId="41">
    <w:name w:val="Заголовок 4 Знак1"/>
    <w:aliases w:val="!Параграфы/Статьи документа Знак"/>
    <w:link w:val="4"/>
    <w:uiPriority w:val="99"/>
    <w:locked/>
    <w:rsid w:val="000119E3"/>
    <w:rPr>
      <w:rFonts w:ascii="Calibri" w:hAnsi="Calibri"/>
      <w:b/>
      <w:color w:val="0000FF"/>
      <w:sz w:val="24"/>
      <w:lang w:val="ru-RU" w:eastAsia="ru-RU"/>
    </w:rPr>
  </w:style>
  <w:style w:type="character" w:customStyle="1" w:styleId="51">
    <w:name w:val="Заголовок 5 Знак1"/>
    <w:link w:val="5"/>
    <w:uiPriority w:val="99"/>
    <w:locked/>
    <w:rsid w:val="000119E3"/>
    <w:rPr>
      <w:rFonts w:ascii="Calibri" w:hAnsi="Calibri"/>
      <w:b/>
      <w:color w:val="FF6600"/>
      <w:sz w:val="24"/>
      <w:lang w:val="ru-RU" w:eastAsia="ru-RU"/>
    </w:rPr>
  </w:style>
  <w:style w:type="character" w:customStyle="1" w:styleId="62">
    <w:name w:val="Заголовок 6 Знак2"/>
    <w:aliases w:val="H6 Знак2"/>
    <w:link w:val="6"/>
    <w:uiPriority w:val="99"/>
    <w:locked/>
    <w:rsid w:val="000119E3"/>
    <w:rPr>
      <w:rFonts w:ascii="Calibri" w:hAnsi="Calibri"/>
      <w:b/>
      <w:sz w:val="24"/>
      <w:lang w:val="ru-RU" w:eastAsia="ru-RU"/>
    </w:rPr>
  </w:style>
  <w:style w:type="character" w:customStyle="1" w:styleId="71">
    <w:name w:val="Заголовок 7 Знак1"/>
    <w:link w:val="7"/>
    <w:uiPriority w:val="99"/>
    <w:locked/>
    <w:rsid w:val="000119E3"/>
    <w:rPr>
      <w:rFonts w:ascii="Calibri" w:hAnsi="Calibri"/>
      <w:b/>
      <w:sz w:val="24"/>
      <w:lang w:val="ru-RU" w:eastAsia="ru-RU"/>
    </w:rPr>
  </w:style>
  <w:style w:type="character" w:customStyle="1" w:styleId="81">
    <w:name w:val="Заголовок 8 Знак1"/>
    <w:link w:val="8"/>
    <w:uiPriority w:val="99"/>
    <w:locked/>
    <w:rsid w:val="000119E3"/>
    <w:rPr>
      <w:rFonts w:ascii="Calibri" w:hAnsi="Calibri"/>
      <w:b/>
      <w:sz w:val="24"/>
      <w:lang w:val="ru-RU" w:eastAsia="ru-RU"/>
    </w:rPr>
  </w:style>
  <w:style w:type="character" w:customStyle="1" w:styleId="91">
    <w:name w:val="Заголовок 9 Знак1"/>
    <w:link w:val="9"/>
    <w:uiPriority w:val="99"/>
    <w:locked/>
    <w:rsid w:val="000119E3"/>
    <w:rPr>
      <w:rFonts w:ascii="Calibri" w:hAnsi="Calibri"/>
      <w:b/>
      <w:sz w:val="24"/>
      <w:lang w:val="ru-RU" w:eastAsia="ru-RU"/>
    </w:rPr>
  </w:style>
  <w:style w:type="character" w:customStyle="1" w:styleId="HTMLPreformattedChar1">
    <w:name w:val="HTML Preformatted Char1"/>
    <w:uiPriority w:val="99"/>
    <w:locked/>
    <w:rsid w:val="000119E3"/>
    <w:rPr>
      <w:rFonts w:ascii="Courier New" w:hAnsi="Courier New"/>
    </w:rPr>
  </w:style>
  <w:style w:type="paragraph" w:customStyle="1" w:styleId="ConsCell">
    <w:name w:val="ConsCell"/>
    <w:uiPriority w:val="99"/>
    <w:rsid w:val="000119E3"/>
    <w:pPr>
      <w:widowControl w:val="0"/>
      <w:autoSpaceDE w:val="0"/>
      <w:autoSpaceDN w:val="0"/>
      <w:adjustRightInd w:val="0"/>
      <w:ind w:right="19772"/>
    </w:pPr>
    <w:rPr>
      <w:rFonts w:ascii="Arial" w:hAnsi="Arial" w:cs="Arial"/>
    </w:rPr>
  </w:style>
  <w:style w:type="paragraph" w:customStyle="1" w:styleId="11">
    <w:name w:val="Абзац списка1"/>
    <w:basedOn w:val="a0"/>
    <w:uiPriority w:val="99"/>
    <w:rsid w:val="000119E3"/>
    <w:pPr>
      <w:spacing w:after="200" w:line="276" w:lineRule="auto"/>
      <w:ind w:left="720" w:firstLine="0"/>
      <w:jc w:val="left"/>
    </w:pPr>
    <w:rPr>
      <w:rFonts w:ascii="Calibri" w:hAnsi="Calibri"/>
      <w:sz w:val="22"/>
      <w:szCs w:val="22"/>
      <w:lang w:eastAsia="en-US"/>
    </w:rPr>
  </w:style>
  <w:style w:type="table" w:customStyle="1" w:styleId="13">
    <w:name w:val="Сетка таблицы1"/>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таблица)"/>
    <w:basedOn w:val="a0"/>
    <w:next w:val="a0"/>
    <w:uiPriority w:val="99"/>
    <w:rsid w:val="000119E3"/>
    <w:pPr>
      <w:widowControl w:val="0"/>
      <w:autoSpaceDE w:val="0"/>
      <w:autoSpaceDN w:val="0"/>
      <w:adjustRightInd w:val="0"/>
      <w:ind w:firstLine="0"/>
    </w:pPr>
    <w:rPr>
      <w:rFonts w:ascii="Arial" w:hAnsi="Arial" w:cs="Arial"/>
      <w:szCs w:val="24"/>
    </w:rPr>
  </w:style>
  <w:style w:type="paragraph" w:customStyle="1" w:styleId="ae">
    <w:name w:val="Прижатый влево"/>
    <w:basedOn w:val="a0"/>
    <w:next w:val="a0"/>
    <w:uiPriority w:val="99"/>
    <w:rsid w:val="000119E3"/>
    <w:pPr>
      <w:widowControl w:val="0"/>
      <w:autoSpaceDE w:val="0"/>
      <w:autoSpaceDN w:val="0"/>
      <w:adjustRightInd w:val="0"/>
      <w:ind w:firstLine="0"/>
      <w:jc w:val="left"/>
    </w:pPr>
    <w:rPr>
      <w:rFonts w:ascii="Arial" w:hAnsi="Arial" w:cs="Arial"/>
      <w:szCs w:val="24"/>
    </w:rPr>
  </w:style>
  <w:style w:type="paragraph" w:styleId="HTML">
    <w:name w:val="HTML Preformatted"/>
    <w:basedOn w:val="a0"/>
    <w:link w:val="HTML4"/>
    <w:uiPriority w:val="99"/>
    <w:rsid w:val="00011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4">
    <w:name w:val="Стандартный HTML Знак4"/>
    <w:basedOn w:val="a1"/>
    <w:link w:val="HTML"/>
    <w:uiPriority w:val="99"/>
    <w:locked/>
    <w:rsid w:val="000119E3"/>
    <w:rPr>
      <w:rFonts w:ascii="Courier New" w:hAnsi="Courier New" w:cs="Times New Roman"/>
      <w:lang w:val="ru-RU" w:eastAsia="ru-RU" w:bidi="ar-SA"/>
    </w:rPr>
  </w:style>
  <w:style w:type="character" w:customStyle="1" w:styleId="HTML0">
    <w:name w:val="Стандартный HTML Знак"/>
    <w:uiPriority w:val="99"/>
    <w:semiHidden/>
    <w:rsid w:val="000119E3"/>
    <w:rPr>
      <w:rFonts w:ascii="Courier New" w:hAnsi="Courier New"/>
      <w:lang w:eastAsia="en-US"/>
    </w:rPr>
  </w:style>
  <w:style w:type="character" w:customStyle="1" w:styleId="HTML3">
    <w:name w:val="Стандартный HTML Знак3"/>
    <w:uiPriority w:val="99"/>
    <w:semiHidden/>
    <w:rsid w:val="000119E3"/>
    <w:rPr>
      <w:rFonts w:ascii="Courier New" w:hAnsi="Courier New"/>
      <w:sz w:val="20"/>
      <w:lang w:eastAsia="en-US"/>
    </w:rPr>
  </w:style>
  <w:style w:type="character" w:customStyle="1" w:styleId="HTML1">
    <w:name w:val="Стандартный HTML Знак1"/>
    <w:uiPriority w:val="99"/>
    <w:semiHidden/>
    <w:rsid w:val="000119E3"/>
    <w:rPr>
      <w:rFonts w:ascii="Courier New" w:hAnsi="Courier New"/>
      <w:sz w:val="20"/>
      <w:lang w:eastAsia="en-US"/>
    </w:rPr>
  </w:style>
  <w:style w:type="character" w:customStyle="1" w:styleId="HTML11">
    <w:name w:val="Стандартный HTML Знак11"/>
    <w:uiPriority w:val="99"/>
    <w:semiHidden/>
    <w:rsid w:val="000119E3"/>
    <w:rPr>
      <w:rFonts w:ascii="Courier New" w:hAnsi="Courier New"/>
      <w:sz w:val="20"/>
      <w:lang w:eastAsia="en-US"/>
    </w:rPr>
  </w:style>
  <w:style w:type="character" w:customStyle="1" w:styleId="42">
    <w:name w:val="Основной текст с отступом Знак4"/>
    <w:aliases w:val="Основной текст 1 Знак3,Нумерованный список !! Знак3,Надин стиль Знак3,Основной текст с отступом Знак Знак Знак4,Основной текст с отступом Знак Знак Знак Знак1,Основной текст с отступом12 Знак"/>
    <w:link w:val="a9"/>
    <w:uiPriority w:val="99"/>
    <w:locked/>
    <w:rsid w:val="000119E3"/>
    <w:rPr>
      <w:rFonts w:ascii="Calibri" w:hAnsi="Calibri"/>
      <w:sz w:val="24"/>
      <w:lang w:val="ru-RU" w:eastAsia="ru-RU"/>
    </w:rPr>
  </w:style>
  <w:style w:type="paragraph" w:customStyle="1" w:styleId="ConsNormal">
    <w:name w:val="ConsNormal"/>
    <w:uiPriority w:val="99"/>
    <w:rsid w:val="000119E3"/>
    <w:pPr>
      <w:autoSpaceDE w:val="0"/>
      <w:autoSpaceDN w:val="0"/>
      <w:adjustRightInd w:val="0"/>
      <w:ind w:right="19772" w:firstLine="720"/>
    </w:pPr>
    <w:rPr>
      <w:rFonts w:ascii="Arial" w:hAnsi="Arial" w:cs="Arial"/>
      <w:sz w:val="20"/>
      <w:szCs w:val="20"/>
    </w:rPr>
  </w:style>
  <w:style w:type="paragraph" w:styleId="af">
    <w:name w:val="Normal (Web)"/>
    <w:basedOn w:val="a0"/>
    <w:link w:val="af0"/>
    <w:uiPriority w:val="99"/>
    <w:rsid w:val="0023146D"/>
    <w:pPr>
      <w:suppressAutoHyphens/>
      <w:spacing w:before="100" w:after="100"/>
      <w:ind w:firstLine="0"/>
      <w:jc w:val="left"/>
    </w:pPr>
    <w:rPr>
      <w:rFonts w:ascii="Verdana" w:hAnsi="Verdana"/>
      <w:color w:val="000000"/>
      <w:sz w:val="18"/>
    </w:rPr>
  </w:style>
  <w:style w:type="character" w:customStyle="1" w:styleId="af1">
    <w:name w:val="Основной текст с отступом Знак"/>
    <w:uiPriority w:val="99"/>
    <w:semiHidden/>
    <w:rsid w:val="000119E3"/>
    <w:rPr>
      <w:sz w:val="22"/>
      <w:lang w:eastAsia="en-US"/>
    </w:rPr>
  </w:style>
  <w:style w:type="character" w:customStyle="1" w:styleId="36">
    <w:name w:val="Основной текст с отступом Знак3"/>
    <w:uiPriority w:val="99"/>
    <w:semiHidden/>
    <w:rsid w:val="000119E3"/>
    <w:rPr>
      <w:rFonts w:ascii="Calibri" w:hAnsi="Calibri"/>
      <w:lang w:eastAsia="en-US"/>
    </w:rPr>
  </w:style>
  <w:style w:type="character" w:customStyle="1" w:styleId="14">
    <w:name w:val="Основной текст с отступом Знак1"/>
    <w:uiPriority w:val="99"/>
    <w:semiHidden/>
    <w:rsid w:val="000119E3"/>
    <w:rPr>
      <w:rFonts w:ascii="Calibri" w:hAnsi="Calibri"/>
      <w:lang w:eastAsia="en-US"/>
    </w:rPr>
  </w:style>
  <w:style w:type="character" w:customStyle="1" w:styleId="110">
    <w:name w:val="Основной текст с отступом Знак11"/>
    <w:uiPriority w:val="99"/>
    <w:semiHidden/>
    <w:rsid w:val="000119E3"/>
    <w:rPr>
      <w:rFonts w:ascii="Calibri" w:hAnsi="Calibri"/>
      <w:lang w:eastAsia="en-US"/>
    </w:rPr>
  </w:style>
  <w:style w:type="character" w:customStyle="1" w:styleId="TitleChar1">
    <w:name w:val="Title Char1"/>
    <w:uiPriority w:val="99"/>
    <w:locked/>
    <w:rsid w:val="000119E3"/>
    <w:rPr>
      <w:sz w:val="26"/>
      <w:lang w:eastAsia="en-US"/>
    </w:rPr>
  </w:style>
  <w:style w:type="paragraph" w:styleId="af2">
    <w:name w:val="Title"/>
    <w:basedOn w:val="a0"/>
    <w:link w:val="43"/>
    <w:uiPriority w:val="99"/>
    <w:qFormat/>
    <w:locked/>
    <w:rsid w:val="000119E3"/>
    <w:pPr>
      <w:ind w:left="4510" w:firstLine="0"/>
      <w:jc w:val="center"/>
    </w:pPr>
    <w:rPr>
      <w:rFonts w:ascii="Calibri" w:hAnsi="Calibri"/>
      <w:sz w:val="26"/>
      <w:lang w:eastAsia="en-US"/>
    </w:rPr>
  </w:style>
  <w:style w:type="character" w:customStyle="1" w:styleId="43">
    <w:name w:val="Название Знак4"/>
    <w:basedOn w:val="a1"/>
    <w:link w:val="af2"/>
    <w:uiPriority w:val="99"/>
    <w:locked/>
    <w:rsid w:val="000119E3"/>
    <w:rPr>
      <w:rFonts w:ascii="Calibri" w:hAnsi="Calibri" w:cs="Times New Roman"/>
      <w:sz w:val="26"/>
      <w:lang w:val="ru-RU" w:eastAsia="en-US" w:bidi="ar-SA"/>
    </w:rPr>
  </w:style>
  <w:style w:type="character" w:customStyle="1" w:styleId="af3">
    <w:name w:val="Название Знак"/>
    <w:uiPriority w:val="99"/>
    <w:rsid w:val="000119E3"/>
    <w:rPr>
      <w:rFonts w:ascii="Calibri Light" w:hAnsi="Calibri Light"/>
      <w:b/>
      <w:kern w:val="28"/>
      <w:sz w:val="32"/>
      <w:lang w:eastAsia="en-US"/>
    </w:rPr>
  </w:style>
  <w:style w:type="character" w:customStyle="1" w:styleId="37">
    <w:name w:val="Название Знак3"/>
    <w:uiPriority w:val="99"/>
    <w:rsid w:val="000119E3"/>
    <w:rPr>
      <w:rFonts w:ascii="Cambria" w:hAnsi="Cambria"/>
      <w:b/>
      <w:kern w:val="28"/>
      <w:sz w:val="32"/>
      <w:lang w:eastAsia="en-US"/>
    </w:rPr>
  </w:style>
  <w:style w:type="character" w:customStyle="1" w:styleId="15">
    <w:name w:val="Название Знак1"/>
    <w:uiPriority w:val="99"/>
    <w:rsid w:val="000119E3"/>
    <w:rPr>
      <w:rFonts w:ascii="Calibri Light" w:hAnsi="Calibri Light"/>
      <w:b/>
      <w:kern w:val="28"/>
      <w:sz w:val="32"/>
      <w:lang w:eastAsia="en-US"/>
    </w:rPr>
  </w:style>
  <w:style w:type="character" w:customStyle="1" w:styleId="111">
    <w:name w:val="Название Знак11"/>
    <w:uiPriority w:val="99"/>
    <w:rsid w:val="000119E3"/>
    <w:rPr>
      <w:rFonts w:ascii="Calibri Light" w:hAnsi="Calibri Light"/>
      <w:b/>
      <w:kern w:val="28"/>
      <w:sz w:val="32"/>
      <w:lang w:eastAsia="en-US"/>
    </w:rPr>
  </w:style>
  <w:style w:type="character" w:customStyle="1" w:styleId="24">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uiPriority w:val="99"/>
    <w:locked/>
    <w:rsid w:val="000119E3"/>
    <w:rPr>
      <w:rFonts w:ascii="Calibri" w:hAnsi="Calibri"/>
      <w:sz w:val="22"/>
      <w:lang w:eastAsia="en-US"/>
    </w:rPr>
  </w:style>
  <w:style w:type="character" w:customStyle="1" w:styleId="38">
    <w:name w:val="Основной текст Знак3"/>
    <w:uiPriority w:val="99"/>
    <w:semiHidden/>
    <w:rsid w:val="000119E3"/>
    <w:rPr>
      <w:rFonts w:ascii="Calibri" w:hAnsi="Calibri"/>
      <w:lang w:eastAsia="en-US"/>
    </w:rPr>
  </w:style>
  <w:style w:type="character" w:customStyle="1" w:styleId="16">
    <w:name w:val="Основной текст Знак1"/>
    <w:aliases w:val="bt Знак1,Основной текст Знак Знак1"/>
    <w:uiPriority w:val="99"/>
    <w:semiHidden/>
    <w:rsid w:val="000119E3"/>
    <w:rPr>
      <w:rFonts w:ascii="Calibri" w:hAnsi="Calibri"/>
      <w:lang w:eastAsia="en-US"/>
    </w:rPr>
  </w:style>
  <w:style w:type="character" w:customStyle="1" w:styleId="112">
    <w:name w:val="Основной текст Знак11"/>
    <w:uiPriority w:val="99"/>
    <w:semiHidden/>
    <w:rsid w:val="000119E3"/>
    <w:rPr>
      <w:rFonts w:ascii="Calibri" w:hAnsi="Calibri"/>
      <w:lang w:eastAsia="en-US"/>
    </w:rPr>
  </w:style>
  <w:style w:type="character" w:customStyle="1" w:styleId="BodyTextIndent2Char1">
    <w:name w:val="Body Text Indent 2 Char1"/>
    <w:aliases w:val="Знак1 Char1"/>
    <w:uiPriority w:val="99"/>
    <w:locked/>
    <w:rsid w:val="000119E3"/>
    <w:rPr>
      <w:sz w:val="22"/>
      <w:lang w:eastAsia="en-US"/>
    </w:rPr>
  </w:style>
  <w:style w:type="paragraph" w:styleId="25">
    <w:name w:val="Body Text Indent 2"/>
    <w:basedOn w:val="a0"/>
    <w:link w:val="240"/>
    <w:uiPriority w:val="99"/>
    <w:rsid w:val="0023146D"/>
    <w:pPr>
      <w:suppressAutoHyphens/>
      <w:ind w:left="57" w:firstLine="640"/>
    </w:pPr>
    <w:rPr>
      <w:rFonts w:ascii="TimesET" w:eastAsia="Times New Roman" w:hAnsi="TimesET"/>
      <w:lang w:eastAsia="ar-SA"/>
    </w:rPr>
  </w:style>
  <w:style w:type="character" w:customStyle="1" w:styleId="BodyTextIndent2Char">
    <w:name w:val="Body Text Indent 2 Char"/>
    <w:basedOn w:val="a1"/>
    <w:uiPriority w:val="99"/>
    <w:semiHidden/>
    <w:locked/>
    <w:rsid w:val="004A3216"/>
    <w:rPr>
      <w:rFonts w:ascii="Times New Roman" w:hAnsi="Times New Roman" w:cs="Times New Roman"/>
      <w:sz w:val="20"/>
      <w:szCs w:val="20"/>
    </w:rPr>
  </w:style>
  <w:style w:type="character" w:customStyle="1" w:styleId="BodyTextIndent2Char3">
    <w:name w:val="Body Text Indent 2 Char3"/>
    <w:aliases w:val="Знак1 Char"/>
    <w:basedOn w:val="a1"/>
    <w:uiPriority w:val="99"/>
    <w:semiHidden/>
    <w:locked/>
    <w:rsid w:val="007A63A6"/>
    <w:rPr>
      <w:rFonts w:ascii="Times New Roman" w:hAnsi="Times New Roman" w:cs="Times New Roman"/>
      <w:sz w:val="20"/>
      <w:szCs w:val="20"/>
    </w:rPr>
  </w:style>
  <w:style w:type="character" w:customStyle="1" w:styleId="240">
    <w:name w:val="Основной текст с отступом 2 Знак4"/>
    <w:basedOn w:val="a1"/>
    <w:link w:val="25"/>
    <w:uiPriority w:val="99"/>
    <w:locked/>
    <w:rsid w:val="000119E3"/>
    <w:rPr>
      <w:rFonts w:ascii="TimesET" w:hAnsi="TimesET" w:cs="Times New Roman"/>
      <w:sz w:val="24"/>
      <w:lang w:val="ru-RU" w:eastAsia="ru-RU" w:bidi="ar-SA"/>
    </w:rPr>
  </w:style>
  <w:style w:type="character" w:customStyle="1" w:styleId="26">
    <w:name w:val="Основной текст с отступом 2 Знак"/>
    <w:aliases w:val="Знак1 Знак"/>
    <w:uiPriority w:val="99"/>
    <w:semiHidden/>
    <w:rsid w:val="000119E3"/>
    <w:rPr>
      <w:sz w:val="22"/>
      <w:lang w:eastAsia="en-US"/>
    </w:rPr>
  </w:style>
  <w:style w:type="character" w:customStyle="1" w:styleId="230">
    <w:name w:val="Основной текст с отступом 2 Знак3"/>
    <w:uiPriority w:val="99"/>
    <w:semiHidden/>
    <w:rsid w:val="000119E3"/>
    <w:rPr>
      <w:rFonts w:ascii="Calibri" w:hAnsi="Calibri"/>
      <w:lang w:eastAsia="en-US"/>
    </w:rPr>
  </w:style>
  <w:style w:type="character" w:customStyle="1" w:styleId="210">
    <w:name w:val="Основной текст с отступом 2 Знак1"/>
    <w:uiPriority w:val="99"/>
    <w:semiHidden/>
    <w:rsid w:val="000119E3"/>
    <w:rPr>
      <w:rFonts w:ascii="Calibri" w:hAnsi="Calibri"/>
      <w:lang w:eastAsia="en-US"/>
    </w:rPr>
  </w:style>
  <w:style w:type="character" w:customStyle="1" w:styleId="211">
    <w:name w:val="Основной текст с отступом 2 Знак11"/>
    <w:uiPriority w:val="99"/>
    <w:semiHidden/>
    <w:rsid w:val="000119E3"/>
    <w:rPr>
      <w:rFonts w:ascii="Calibri" w:hAnsi="Calibri"/>
      <w:lang w:eastAsia="en-US"/>
    </w:rPr>
  </w:style>
  <w:style w:type="character" w:customStyle="1" w:styleId="SalutationChar1">
    <w:name w:val="Salutation Char1"/>
    <w:uiPriority w:val="99"/>
    <w:locked/>
    <w:rsid w:val="000119E3"/>
    <w:rPr>
      <w:sz w:val="22"/>
      <w:lang w:eastAsia="en-US"/>
    </w:rPr>
  </w:style>
  <w:style w:type="paragraph" w:styleId="af4">
    <w:name w:val="List"/>
    <w:basedOn w:val="a0"/>
    <w:uiPriority w:val="99"/>
    <w:rsid w:val="000119E3"/>
    <w:pPr>
      <w:spacing w:after="200" w:line="276" w:lineRule="auto"/>
      <w:ind w:left="283" w:hanging="283"/>
      <w:jc w:val="left"/>
    </w:pPr>
    <w:rPr>
      <w:rFonts w:ascii="Calibri" w:hAnsi="Calibri"/>
      <w:sz w:val="22"/>
      <w:szCs w:val="22"/>
      <w:lang w:eastAsia="en-US"/>
    </w:rPr>
  </w:style>
  <w:style w:type="paragraph" w:styleId="27">
    <w:name w:val="List 2"/>
    <w:basedOn w:val="a0"/>
    <w:uiPriority w:val="99"/>
    <w:rsid w:val="000119E3"/>
    <w:pPr>
      <w:spacing w:after="200" w:line="276" w:lineRule="auto"/>
      <w:ind w:left="566" w:hanging="283"/>
      <w:jc w:val="left"/>
    </w:pPr>
    <w:rPr>
      <w:rFonts w:ascii="Calibri" w:hAnsi="Calibri"/>
      <w:sz w:val="22"/>
      <w:szCs w:val="22"/>
      <w:lang w:eastAsia="en-US"/>
    </w:rPr>
  </w:style>
  <w:style w:type="paragraph" w:styleId="af5">
    <w:name w:val="Salutation"/>
    <w:basedOn w:val="a0"/>
    <w:next w:val="a0"/>
    <w:link w:val="44"/>
    <w:uiPriority w:val="99"/>
    <w:rsid w:val="000119E3"/>
    <w:pPr>
      <w:spacing w:after="200" w:line="276" w:lineRule="auto"/>
      <w:ind w:firstLine="0"/>
      <w:jc w:val="left"/>
    </w:pPr>
    <w:rPr>
      <w:rFonts w:ascii="Calibri" w:hAnsi="Calibri"/>
      <w:sz w:val="22"/>
      <w:lang w:eastAsia="en-US"/>
    </w:rPr>
  </w:style>
  <w:style w:type="character" w:customStyle="1" w:styleId="44">
    <w:name w:val="Приветствие Знак4"/>
    <w:basedOn w:val="a1"/>
    <w:link w:val="af5"/>
    <w:uiPriority w:val="99"/>
    <w:semiHidden/>
    <w:locked/>
    <w:rsid w:val="000119E3"/>
    <w:rPr>
      <w:rFonts w:ascii="Calibri" w:hAnsi="Calibri" w:cs="Times New Roman"/>
      <w:sz w:val="22"/>
      <w:lang w:val="ru-RU" w:eastAsia="en-US" w:bidi="ar-SA"/>
    </w:rPr>
  </w:style>
  <w:style w:type="character" w:customStyle="1" w:styleId="af6">
    <w:name w:val="Приветствие Знак"/>
    <w:uiPriority w:val="99"/>
    <w:semiHidden/>
    <w:rsid w:val="000119E3"/>
    <w:rPr>
      <w:sz w:val="22"/>
      <w:lang w:eastAsia="en-US"/>
    </w:rPr>
  </w:style>
  <w:style w:type="character" w:customStyle="1" w:styleId="39">
    <w:name w:val="Приветствие Знак3"/>
    <w:uiPriority w:val="99"/>
    <w:semiHidden/>
    <w:rsid w:val="000119E3"/>
    <w:rPr>
      <w:rFonts w:ascii="Calibri" w:hAnsi="Calibri"/>
      <w:lang w:eastAsia="en-US"/>
    </w:rPr>
  </w:style>
  <w:style w:type="character" w:customStyle="1" w:styleId="17">
    <w:name w:val="Приветствие Знак1"/>
    <w:uiPriority w:val="99"/>
    <w:semiHidden/>
    <w:rsid w:val="000119E3"/>
    <w:rPr>
      <w:rFonts w:ascii="Calibri" w:hAnsi="Calibri"/>
      <w:lang w:eastAsia="en-US"/>
    </w:rPr>
  </w:style>
  <w:style w:type="character" w:customStyle="1" w:styleId="113">
    <w:name w:val="Приветствие Знак11"/>
    <w:uiPriority w:val="99"/>
    <w:semiHidden/>
    <w:rsid w:val="000119E3"/>
    <w:rPr>
      <w:rFonts w:ascii="Calibri" w:hAnsi="Calibri"/>
      <w:lang w:eastAsia="en-US"/>
    </w:rPr>
  </w:style>
  <w:style w:type="character" w:customStyle="1" w:styleId="SubtitleChar1">
    <w:name w:val="Subtitle Char1"/>
    <w:uiPriority w:val="99"/>
    <w:locked/>
    <w:rsid w:val="000119E3"/>
    <w:rPr>
      <w:rFonts w:ascii="Arial" w:hAnsi="Arial"/>
      <w:sz w:val="24"/>
      <w:lang w:eastAsia="en-US"/>
    </w:rPr>
  </w:style>
  <w:style w:type="paragraph" w:styleId="a">
    <w:name w:val="List Bullet"/>
    <w:basedOn w:val="a0"/>
    <w:autoRedefine/>
    <w:uiPriority w:val="99"/>
    <w:rsid w:val="000119E3"/>
    <w:pPr>
      <w:numPr>
        <w:numId w:val="1"/>
      </w:numPr>
      <w:tabs>
        <w:tab w:val="clear" w:pos="360"/>
      </w:tabs>
      <w:spacing w:after="200" w:line="276" w:lineRule="auto"/>
      <w:ind w:left="1070"/>
      <w:jc w:val="left"/>
    </w:pPr>
    <w:rPr>
      <w:rFonts w:ascii="Calibri" w:hAnsi="Calibri"/>
      <w:sz w:val="22"/>
      <w:szCs w:val="22"/>
      <w:lang w:eastAsia="en-US"/>
    </w:rPr>
  </w:style>
  <w:style w:type="paragraph" w:styleId="af7">
    <w:name w:val="Subtitle"/>
    <w:basedOn w:val="a0"/>
    <w:link w:val="45"/>
    <w:uiPriority w:val="99"/>
    <w:qFormat/>
    <w:locked/>
    <w:rsid w:val="000119E3"/>
    <w:pPr>
      <w:spacing w:after="60" w:line="276" w:lineRule="auto"/>
      <w:ind w:firstLine="0"/>
      <w:jc w:val="center"/>
      <w:outlineLvl w:val="1"/>
    </w:pPr>
    <w:rPr>
      <w:rFonts w:ascii="Arial" w:hAnsi="Arial"/>
      <w:lang w:eastAsia="en-US"/>
    </w:rPr>
  </w:style>
  <w:style w:type="character" w:customStyle="1" w:styleId="45">
    <w:name w:val="Подзаголовок Знак4"/>
    <w:basedOn w:val="a1"/>
    <w:link w:val="af7"/>
    <w:uiPriority w:val="99"/>
    <w:locked/>
    <w:rsid w:val="000119E3"/>
    <w:rPr>
      <w:rFonts w:ascii="Arial" w:hAnsi="Arial" w:cs="Times New Roman"/>
      <w:sz w:val="24"/>
      <w:lang w:val="ru-RU" w:eastAsia="en-US" w:bidi="ar-SA"/>
    </w:rPr>
  </w:style>
  <w:style w:type="character" w:customStyle="1" w:styleId="af8">
    <w:name w:val="Подзаголовок Знак"/>
    <w:uiPriority w:val="99"/>
    <w:rsid w:val="000119E3"/>
    <w:rPr>
      <w:rFonts w:ascii="Calibri Light" w:hAnsi="Calibri Light"/>
      <w:sz w:val="24"/>
      <w:lang w:eastAsia="en-US"/>
    </w:rPr>
  </w:style>
  <w:style w:type="character" w:customStyle="1" w:styleId="3a">
    <w:name w:val="Подзаголовок Знак3"/>
    <w:uiPriority w:val="99"/>
    <w:rsid w:val="000119E3"/>
    <w:rPr>
      <w:rFonts w:ascii="Cambria" w:hAnsi="Cambria"/>
      <w:sz w:val="24"/>
      <w:lang w:eastAsia="en-US"/>
    </w:rPr>
  </w:style>
  <w:style w:type="character" w:customStyle="1" w:styleId="18">
    <w:name w:val="Подзаголовок Знак1"/>
    <w:uiPriority w:val="99"/>
    <w:rsid w:val="000119E3"/>
    <w:rPr>
      <w:rFonts w:ascii="Calibri Light" w:hAnsi="Calibri Light"/>
      <w:sz w:val="24"/>
      <w:lang w:eastAsia="en-US"/>
    </w:rPr>
  </w:style>
  <w:style w:type="character" w:customStyle="1" w:styleId="114">
    <w:name w:val="Подзаголовок Знак11"/>
    <w:uiPriority w:val="99"/>
    <w:rsid w:val="000119E3"/>
    <w:rPr>
      <w:rFonts w:ascii="Calibri Light" w:hAnsi="Calibri Light"/>
      <w:sz w:val="24"/>
      <w:lang w:eastAsia="en-US"/>
    </w:rPr>
  </w:style>
  <w:style w:type="paragraph" w:customStyle="1" w:styleId="28">
    <w:name w:val="Абзац списка2"/>
    <w:basedOn w:val="a0"/>
    <w:uiPriority w:val="99"/>
    <w:rsid w:val="000119E3"/>
    <w:pPr>
      <w:spacing w:after="200" w:line="276" w:lineRule="auto"/>
      <w:ind w:left="720" w:firstLine="0"/>
      <w:contextualSpacing/>
      <w:jc w:val="left"/>
    </w:pPr>
    <w:rPr>
      <w:rFonts w:ascii="Calibri" w:hAnsi="Calibri"/>
      <w:sz w:val="22"/>
      <w:szCs w:val="22"/>
      <w:lang w:eastAsia="en-US"/>
    </w:rPr>
  </w:style>
  <w:style w:type="character" w:customStyle="1" w:styleId="321">
    <w:name w:val="Основной текст с отступом 3 Знак2"/>
    <w:link w:val="34"/>
    <w:uiPriority w:val="99"/>
    <w:locked/>
    <w:rsid w:val="000119E3"/>
    <w:rPr>
      <w:rFonts w:ascii="Calibri" w:hAnsi="Calibri"/>
      <w:sz w:val="16"/>
      <w:lang w:val="ru-RU" w:eastAsia="ru-RU"/>
    </w:rPr>
  </w:style>
  <w:style w:type="character" w:customStyle="1" w:styleId="af9">
    <w:name w:val="Гипертекстовая ссылка"/>
    <w:uiPriority w:val="99"/>
    <w:rsid w:val="000119E3"/>
    <w:rPr>
      <w:b/>
      <w:color w:val="106BBE"/>
    </w:rPr>
  </w:style>
  <w:style w:type="character" w:styleId="afa">
    <w:name w:val="page number"/>
    <w:basedOn w:val="a1"/>
    <w:uiPriority w:val="99"/>
    <w:rsid w:val="000119E3"/>
    <w:rPr>
      <w:rFonts w:cs="Times New Roman"/>
    </w:rPr>
  </w:style>
  <w:style w:type="character" w:customStyle="1" w:styleId="220">
    <w:name w:val="Основной текст 2 Знак2"/>
    <w:aliases w:val="Основной текст 21 Знак,Îñíîâíîé òåêñò 1 Знак,Iniiaiie oaeno 1 Знак"/>
    <w:link w:val="22"/>
    <w:uiPriority w:val="99"/>
    <w:locked/>
    <w:rsid w:val="000119E3"/>
    <w:rPr>
      <w:rFonts w:ascii="Calibri" w:hAnsi="Calibri"/>
      <w:sz w:val="24"/>
      <w:lang w:val="ru-RU" w:eastAsia="ru-RU"/>
    </w:rPr>
  </w:style>
  <w:style w:type="character" w:customStyle="1" w:styleId="320">
    <w:name w:val="Основной текст 3 Знак2"/>
    <w:link w:val="33"/>
    <w:uiPriority w:val="99"/>
    <w:locked/>
    <w:rsid w:val="000119E3"/>
    <w:rPr>
      <w:rFonts w:ascii="Calibri" w:hAnsi="Calibri"/>
      <w:b/>
      <w:sz w:val="24"/>
      <w:lang w:val="ru-RU" w:eastAsia="ru-RU"/>
    </w:rPr>
  </w:style>
  <w:style w:type="paragraph" w:customStyle="1" w:styleId="ConsNonformat">
    <w:name w:val="ConsNonformat"/>
    <w:uiPriority w:val="99"/>
    <w:rsid w:val="000119E3"/>
    <w:pPr>
      <w:widowControl w:val="0"/>
      <w:autoSpaceDE w:val="0"/>
      <w:autoSpaceDN w:val="0"/>
      <w:adjustRightInd w:val="0"/>
      <w:ind w:right="19772"/>
    </w:pPr>
    <w:rPr>
      <w:rFonts w:ascii="Courier New" w:hAnsi="Courier New" w:cs="Courier New"/>
      <w:sz w:val="20"/>
      <w:szCs w:val="20"/>
    </w:rPr>
  </w:style>
  <w:style w:type="character" w:styleId="afb">
    <w:name w:val="annotation reference"/>
    <w:basedOn w:val="a1"/>
    <w:uiPriority w:val="99"/>
    <w:rsid w:val="000119E3"/>
    <w:rPr>
      <w:rFonts w:cs="Times New Roman"/>
      <w:sz w:val="16"/>
    </w:rPr>
  </w:style>
  <w:style w:type="paragraph" w:styleId="afc">
    <w:name w:val="annotation text"/>
    <w:basedOn w:val="a0"/>
    <w:link w:val="29"/>
    <w:uiPriority w:val="99"/>
    <w:rsid w:val="000119E3"/>
    <w:pPr>
      <w:ind w:firstLine="0"/>
      <w:jc w:val="left"/>
    </w:pPr>
    <w:rPr>
      <w:rFonts w:ascii="Calibri" w:hAnsi="Calibri"/>
      <w:sz w:val="20"/>
    </w:rPr>
  </w:style>
  <w:style w:type="character" w:customStyle="1" w:styleId="CommentTextChar">
    <w:name w:val="Comment Text Char"/>
    <w:basedOn w:val="a1"/>
    <w:uiPriority w:val="99"/>
    <w:semiHidden/>
    <w:locked/>
    <w:rsid w:val="000119E3"/>
    <w:rPr>
      <w:rFonts w:cs="Times New Roman"/>
      <w:sz w:val="20"/>
      <w:szCs w:val="20"/>
      <w:lang w:eastAsia="en-US"/>
    </w:rPr>
  </w:style>
  <w:style w:type="character" w:customStyle="1" w:styleId="29">
    <w:name w:val="Текст примечания Знак2"/>
    <w:link w:val="afc"/>
    <w:uiPriority w:val="99"/>
    <w:locked/>
    <w:rsid w:val="000119E3"/>
    <w:rPr>
      <w:lang w:val="ru-RU" w:eastAsia="ru-RU"/>
    </w:rPr>
  </w:style>
  <w:style w:type="character" w:customStyle="1" w:styleId="ConsPlusNormal0">
    <w:name w:val="ConsPlusNormal Знак"/>
    <w:uiPriority w:val="99"/>
    <w:locked/>
    <w:rsid w:val="000119E3"/>
    <w:rPr>
      <w:rFonts w:ascii="Arial" w:hAnsi="Arial"/>
      <w:lang w:val="ru-RU" w:eastAsia="ru-RU"/>
    </w:rPr>
  </w:style>
  <w:style w:type="paragraph" w:customStyle="1" w:styleId="afd">
    <w:name w:val="НИР"/>
    <w:basedOn w:val="a0"/>
    <w:uiPriority w:val="99"/>
    <w:rsid w:val="000119E3"/>
    <w:pPr>
      <w:spacing w:after="120" w:line="360" w:lineRule="auto"/>
      <w:ind w:firstLine="720"/>
    </w:pPr>
    <w:rPr>
      <w:color w:val="000000"/>
      <w:spacing w:val="5"/>
      <w:szCs w:val="24"/>
    </w:rPr>
  </w:style>
  <w:style w:type="paragraph" w:customStyle="1" w:styleId="19">
    <w:name w:val="Без интервала1"/>
    <w:uiPriority w:val="99"/>
    <w:rsid w:val="000119E3"/>
    <w:rPr>
      <w:rFonts w:ascii="Times New Roman" w:hAnsi="Times New Roman"/>
      <w:sz w:val="24"/>
      <w:szCs w:val="24"/>
    </w:rPr>
  </w:style>
  <w:style w:type="paragraph" w:styleId="afe">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2a"/>
    <w:uiPriority w:val="99"/>
    <w:rsid w:val="000119E3"/>
    <w:pPr>
      <w:ind w:firstLine="0"/>
      <w:jc w:val="left"/>
    </w:pPr>
    <w:rPr>
      <w:rFonts w:ascii="Calibri" w:hAnsi="Calibri"/>
      <w:sz w:val="20"/>
    </w:rPr>
  </w:style>
  <w:style w:type="character" w:customStyle="1" w:styleId="FootnoteTextChar">
    <w:name w:val="Footnote Text Char"/>
    <w:aliases w:val="Текст сноски Знак Знак Char,Текст сноски Знак Знак Знак Знак Знак Знак Знак Знак Char,Текст сноски Знак Знак Знак Знак Знак Знак Знак Char,Текст сноски Знак Знак Знак Знак Знак Знак Char,Текст сноски Знак Знак Знак Char"/>
    <w:basedOn w:val="a1"/>
    <w:uiPriority w:val="99"/>
    <w:semiHidden/>
    <w:locked/>
    <w:rsid w:val="000119E3"/>
    <w:rPr>
      <w:rFonts w:ascii="Times New Roman" w:hAnsi="Times New Roman" w:cs="Times New Roman"/>
      <w:sz w:val="20"/>
      <w:szCs w:val="20"/>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o Char"/>
    <w:basedOn w:val="a1"/>
    <w:uiPriority w:val="99"/>
    <w:semiHidden/>
    <w:locked/>
    <w:rsid w:val="000119E3"/>
    <w:rPr>
      <w:rFonts w:cs="Times New Roman"/>
      <w:sz w:val="20"/>
      <w:szCs w:val="20"/>
      <w:lang w:eastAsia="en-US"/>
    </w:rPr>
  </w:style>
  <w:style w:type="character" w:customStyle="1" w:styleId="2a">
    <w:name w:val="Текст сноски Знак2"/>
    <w:aliases w:val="Текст сноски Знак Знак Знак4,Текст сноски Знак Знак Знак Знак Знак Знак Знак Знак Знак3,Текст сноски Знак Знак Знак Знак Знак Знак Знак Знак4,Текст сноски Знак Знак Знак Знак Знак Знак Знак4,Текст сноски Знак Знак Знак Знак3"/>
    <w:link w:val="afe"/>
    <w:uiPriority w:val="99"/>
    <w:locked/>
    <w:rsid w:val="000119E3"/>
    <w:rPr>
      <w:lang w:val="ru-RU" w:eastAsia="ru-RU"/>
    </w:rPr>
  </w:style>
  <w:style w:type="paragraph" w:customStyle="1" w:styleId="font6">
    <w:name w:val="font6"/>
    <w:basedOn w:val="a0"/>
    <w:uiPriority w:val="99"/>
    <w:rsid w:val="000119E3"/>
    <w:pPr>
      <w:spacing w:before="100" w:beforeAutospacing="1" w:after="100" w:afterAutospacing="1"/>
      <w:ind w:firstLine="0"/>
      <w:jc w:val="left"/>
    </w:pPr>
    <w:rPr>
      <w:b/>
      <w:bCs/>
      <w:color w:val="000000"/>
      <w:sz w:val="16"/>
      <w:szCs w:val="16"/>
    </w:rPr>
  </w:style>
  <w:style w:type="paragraph" w:customStyle="1" w:styleId="font5">
    <w:name w:val="font5"/>
    <w:basedOn w:val="a0"/>
    <w:uiPriority w:val="99"/>
    <w:rsid w:val="000119E3"/>
    <w:pPr>
      <w:spacing w:before="100" w:beforeAutospacing="1" w:after="100" w:afterAutospacing="1"/>
      <w:ind w:firstLine="0"/>
      <w:jc w:val="left"/>
    </w:pPr>
    <w:rPr>
      <w:color w:val="000000"/>
      <w:sz w:val="16"/>
      <w:szCs w:val="16"/>
    </w:rPr>
  </w:style>
  <w:style w:type="character" w:styleId="aff">
    <w:name w:val="FollowedHyperlink"/>
    <w:basedOn w:val="a1"/>
    <w:uiPriority w:val="99"/>
    <w:rsid w:val="000119E3"/>
    <w:rPr>
      <w:rFonts w:cs="Times New Roman"/>
      <w:color w:val="800080"/>
      <w:u w:val="single"/>
    </w:rPr>
  </w:style>
  <w:style w:type="character" w:styleId="aff0">
    <w:name w:val="footnote reference"/>
    <w:basedOn w:val="a1"/>
    <w:uiPriority w:val="99"/>
    <w:rsid w:val="000119E3"/>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0119E3"/>
  </w:style>
  <w:style w:type="paragraph" w:customStyle="1" w:styleId="xl63">
    <w:name w:val="xl63"/>
    <w:basedOn w:val="a0"/>
    <w:uiPriority w:val="99"/>
    <w:rsid w:val="000119E3"/>
    <w:pPr>
      <w:spacing w:before="100" w:beforeAutospacing="1" w:after="100" w:afterAutospacing="1"/>
      <w:ind w:firstLine="0"/>
      <w:jc w:val="center"/>
      <w:textAlignment w:val="top"/>
    </w:pPr>
    <w:rPr>
      <w:color w:val="000000"/>
      <w:sz w:val="26"/>
      <w:szCs w:val="26"/>
    </w:rPr>
  </w:style>
  <w:style w:type="paragraph" w:customStyle="1" w:styleId="xl64">
    <w:name w:val="xl64"/>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5">
    <w:name w:val="xl65"/>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66">
    <w:name w:val="xl66"/>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7">
    <w:name w:val="xl67"/>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8">
    <w:name w:val="xl68"/>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9">
    <w:name w:val="xl69"/>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0">
    <w:name w:val="xl70"/>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1">
    <w:name w:val="xl71"/>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2">
    <w:name w:val="xl72"/>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3">
    <w:name w:val="xl73"/>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4">
    <w:name w:val="xl74"/>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5">
    <w:name w:val="xl75"/>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6">
    <w:name w:val="xl76"/>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7">
    <w:name w:val="xl77"/>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8">
    <w:name w:val="xl78"/>
    <w:basedOn w:val="a0"/>
    <w:uiPriority w:val="99"/>
    <w:rsid w:val="000119E3"/>
    <w:pPr>
      <w:pBdr>
        <w:top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9">
    <w:name w:val="xl79"/>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0">
    <w:name w:val="xl80"/>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1">
    <w:name w:val="xl81"/>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2">
    <w:name w:val="xl82"/>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3">
    <w:name w:val="xl83"/>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4">
    <w:name w:val="xl84"/>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5">
    <w:name w:val="xl85"/>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6">
    <w:name w:val="xl86"/>
    <w:basedOn w:val="a0"/>
    <w:uiPriority w:val="99"/>
    <w:rsid w:val="000119E3"/>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87">
    <w:name w:val="xl87"/>
    <w:basedOn w:val="a0"/>
    <w:uiPriority w:val="99"/>
    <w:rsid w:val="000119E3"/>
    <w:pPr>
      <w:pBdr>
        <w:top w:val="single" w:sz="4" w:space="0" w:color="auto"/>
      </w:pBdr>
      <w:spacing w:before="100" w:beforeAutospacing="1" w:after="100" w:afterAutospacing="1"/>
      <w:ind w:firstLine="0"/>
      <w:jc w:val="left"/>
      <w:textAlignment w:val="top"/>
    </w:pPr>
    <w:rPr>
      <w:color w:val="000000"/>
      <w:sz w:val="26"/>
      <w:szCs w:val="26"/>
    </w:rPr>
  </w:style>
  <w:style w:type="paragraph" w:customStyle="1" w:styleId="xl88">
    <w:name w:val="xl88"/>
    <w:basedOn w:val="a0"/>
    <w:uiPriority w:val="99"/>
    <w:rsid w:val="000119E3"/>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89">
    <w:name w:val="xl89"/>
    <w:basedOn w:val="a0"/>
    <w:uiPriority w:val="99"/>
    <w:rsid w:val="000119E3"/>
    <w:pPr>
      <w:pBdr>
        <w:top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0">
    <w:name w:val="xl90"/>
    <w:basedOn w:val="a0"/>
    <w:uiPriority w:val="99"/>
    <w:rsid w:val="000119E3"/>
    <w:pPr>
      <w:pBdr>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1">
    <w:name w:val="xl91"/>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2">
    <w:name w:val="xl92"/>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3">
    <w:name w:val="xl93"/>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4">
    <w:name w:val="xl94"/>
    <w:basedOn w:val="a0"/>
    <w:uiPriority w:val="99"/>
    <w:rsid w:val="000119E3"/>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5">
    <w:name w:val="xl95"/>
    <w:basedOn w:val="a0"/>
    <w:uiPriority w:val="99"/>
    <w:rsid w:val="000119E3"/>
    <w:pPr>
      <w:pBdr>
        <w:bottom w:val="single" w:sz="4" w:space="0" w:color="auto"/>
      </w:pBdr>
      <w:spacing w:before="100" w:beforeAutospacing="1" w:after="100" w:afterAutospacing="1"/>
      <w:ind w:firstLine="0"/>
      <w:jc w:val="center"/>
      <w:textAlignment w:val="center"/>
    </w:pPr>
    <w:rPr>
      <w:b/>
      <w:bCs/>
      <w:color w:val="000000"/>
      <w:sz w:val="26"/>
      <w:szCs w:val="26"/>
    </w:rPr>
  </w:style>
  <w:style w:type="paragraph" w:customStyle="1" w:styleId="xl96">
    <w:name w:val="xl96"/>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97">
    <w:name w:val="xl97"/>
    <w:basedOn w:val="a0"/>
    <w:uiPriority w:val="99"/>
    <w:rsid w:val="000119E3"/>
    <w:pPr>
      <w:pBdr>
        <w:top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8">
    <w:name w:val="xl98"/>
    <w:basedOn w:val="a0"/>
    <w:uiPriority w:val="99"/>
    <w:rsid w:val="000119E3"/>
    <w:pPr>
      <w:pBdr>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9">
    <w:name w:val="xl99"/>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0">
    <w:name w:val="xl100"/>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1">
    <w:name w:val="xl101"/>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2">
    <w:name w:val="xl102"/>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3">
    <w:name w:val="xl103"/>
    <w:basedOn w:val="a0"/>
    <w:uiPriority w:val="99"/>
    <w:rsid w:val="000119E3"/>
    <w:pPr>
      <w:pBdr>
        <w:left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4">
    <w:name w:val="xl104"/>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5">
    <w:name w:val="xl105"/>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6">
    <w:name w:val="xl106"/>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07">
    <w:name w:val="xl107"/>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8">
    <w:name w:val="xl108"/>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109">
    <w:name w:val="xl109"/>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0">
    <w:name w:val="xl110"/>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1">
    <w:name w:val="xl111"/>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Cs w:val="24"/>
    </w:rPr>
  </w:style>
  <w:style w:type="paragraph" w:customStyle="1" w:styleId="xl112">
    <w:name w:val="xl112"/>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13">
    <w:name w:val="xl113"/>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4">
    <w:name w:val="xl114"/>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5">
    <w:name w:val="xl115"/>
    <w:basedOn w:val="a0"/>
    <w:uiPriority w:val="99"/>
    <w:rsid w:val="000119E3"/>
    <w:pPr>
      <w:pBdr>
        <w:right w:val="single" w:sz="4" w:space="0" w:color="auto"/>
      </w:pBdr>
      <w:spacing w:before="100" w:beforeAutospacing="1" w:after="100" w:afterAutospacing="1"/>
      <w:ind w:firstLine="0"/>
      <w:jc w:val="center"/>
      <w:textAlignment w:val="top"/>
    </w:pPr>
    <w:rPr>
      <w:szCs w:val="24"/>
    </w:rPr>
  </w:style>
  <w:style w:type="paragraph" w:customStyle="1" w:styleId="xl116">
    <w:name w:val="xl116"/>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7">
    <w:name w:val="xl117"/>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18">
    <w:name w:val="xl118"/>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19">
    <w:name w:val="xl119"/>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20">
    <w:name w:val="xl120"/>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21">
    <w:name w:val="xl121"/>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2">
    <w:name w:val="xl122"/>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3">
    <w:name w:val="xl123"/>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4">
    <w:name w:val="xl124"/>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Cs w:val="24"/>
    </w:rPr>
  </w:style>
  <w:style w:type="paragraph" w:customStyle="1" w:styleId="xl125">
    <w:name w:val="xl125"/>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6">
    <w:name w:val="xl126"/>
    <w:basedOn w:val="a0"/>
    <w:uiPriority w:val="99"/>
    <w:rsid w:val="000119E3"/>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127">
    <w:name w:val="xl127"/>
    <w:basedOn w:val="a0"/>
    <w:uiPriority w:val="99"/>
    <w:rsid w:val="000119E3"/>
    <w:pPr>
      <w:pBdr>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8">
    <w:name w:val="xl128"/>
    <w:basedOn w:val="a0"/>
    <w:uiPriority w:val="99"/>
    <w:rsid w:val="000119E3"/>
    <w:pPr>
      <w:pBdr>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9">
    <w:name w:val="xl129"/>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2b">
    <w:name w:val="Абзац списка2"/>
    <w:basedOn w:val="a0"/>
    <w:uiPriority w:val="99"/>
    <w:rsid w:val="000119E3"/>
    <w:pPr>
      <w:spacing w:after="200" w:line="276" w:lineRule="auto"/>
      <w:ind w:left="720" w:firstLine="0"/>
      <w:contextualSpacing/>
      <w:jc w:val="left"/>
    </w:pPr>
    <w:rPr>
      <w:rFonts w:ascii="Calibri" w:hAnsi="Calibri"/>
      <w:sz w:val="22"/>
      <w:szCs w:val="22"/>
      <w:lang w:eastAsia="en-US"/>
    </w:rPr>
  </w:style>
  <w:style w:type="table" w:customStyle="1" w:styleId="115">
    <w:name w:val="Сетка таблицы11"/>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0119E3"/>
    <w:pPr>
      <w:widowControl w:val="0"/>
      <w:autoSpaceDE w:val="0"/>
      <w:autoSpaceDN w:val="0"/>
      <w:adjustRightInd w:val="0"/>
    </w:pPr>
    <w:rPr>
      <w:rFonts w:ascii="Arial" w:hAnsi="Arial" w:cs="Arial"/>
      <w:b/>
      <w:bCs/>
      <w:sz w:val="18"/>
      <w:szCs w:val="18"/>
    </w:rPr>
  </w:style>
  <w:style w:type="paragraph" w:customStyle="1" w:styleId="92">
    <w:name w:val="заголовок 9"/>
    <w:basedOn w:val="a0"/>
    <w:next w:val="a0"/>
    <w:uiPriority w:val="99"/>
    <w:rsid w:val="000119E3"/>
    <w:pPr>
      <w:keepNext/>
      <w:widowControl w:val="0"/>
      <w:autoSpaceDE w:val="0"/>
      <w:autoSpaceDN w:val="0"/>
      <w:ind w:firstLine="0"/>
      <w:jc w:val="center"/>
    </w:pPr>
    <w:rPr>
      <w:rFonts w:ascii="Arial" w:hAnsi="Arial" w:cs="Arial"/>
      <w:szCs w:val="24"/>
    </w:rPr>
  </w:style>
  <w:style w:type="character" w:customStyle="1" w:styleId="ng-isolate-scope">
    <w:name w:val="ng-isolate-scope"/>
    <w:uiPriority w:val="99"/>
    <w:rsid w:val="000119E3"/>
  </w:style>
  <w:style w:type="paragraph" w:customStyle="1" w:styleId="Web">
    <w:name w:val="Обычный (Web)"/>
    <w:basedOn w:val="a0"/>
    <w:uiPriority w:val="99"/>
    <w:rsid w:val="000119E3"/>
    <w:pPr>
      <w:spacing w:before="100" w:after="100"/>
      <w:ind w:firstLine="0"/>
      <w:jc w:val="left"/>
    </w:pPr>
    <w:rPr>
      <w:szCs w:val="24"/>
    </w:rPr>
  </w:style>
  <w:style w:type="character" w:customStyle="1" w:styleId="aff1">
    <w:name w:val="Цветовое выделение"/>
    <w:uiPriority w:val="99"/>
    <w:rsid w:val="000119E3"/>
    <w:rPr>
      <w:b/>
      <w:color w:val="000080"/>
    </w:rPr>
  </w:style>
  <w:style w:type="paragraph" w:customStyle="1" w:styleId="main">
    <w:name w:val="main"/>
    <w:basedOn w:val="a0"/>
    <w:uiPriority w:val="99"/>
    <w:rsid w:val="000119E3"/>
    <w:pPr>
      <w:spacing w:after="120"/>
      <w:ind w:firstLine="709"/>
    </w:pPr>
    <w:rPr>
      <w:sz w:val="26"/>
      <w:szCs w:val="26"/>
    </w:rPr>
  </w:style>
  <w:style w:type="paragraph" w:customStyle="1" w:styleId="aff2">
    <w:name w:val="раздилитель сноски"/>
    <w:basedOn w:val="a0"/>
    <w:next w:val="afe"/>
    <w:uiPriority w:val="99"/>
    <w:rsid w:val="000119E3"/>
    <w:pPr>
      <w:spacing w:after="120"/>
      <w:ind w:firstLine="0"/>
    </w:pPr>
    <w:rPr>
      <w:lang w:val="en-US"/>
    </w:rPr>
  </w:style>
  <w:style w:type="paragraph" w:customStyle="1" w:styleId="aff3">
    <w:name w:val="Знак"/>
    <w:basedOn w:val="a0"/>
    <w:uiPriority w:val="99"/>
    <w:rsid w:val="000119E3"/>
    <w:pPr>
      <w:widowControl w:val="0"/>
      <w:adjustRightInd w:val="0"/>
      <w:spacing w:after="160" w:line="240" w:lineRule="exact"/>
      <w:ind w:firstLine="0"/>
      <w:jc w:val="right"/>
    </w:pPr>
    <w:rPr>
      <w:sz w:val="20"/>
      <w:lang w:val="en-GB" w:eastAsia="en-US"/>
    </w:rPr>
  </w:style>
  <w:style w:type="paragraph" w:customStyle="1" w:styleId="rvps1401">
    <w:name w:val="rvps1401"/>
    <w:basedOn w:val="a0"/>
    <w:uiPriority w:val="99"/>
    <w:rsid w:val="000119E3"/>
    <w:pPr>
      <w:spacing w:after="225"/>
      <w:ind w:firstLine="0"/>
      <w:jc w:val="left"/>
    </w:pPr>
    <w:rPr>
      <w:rFonts w:ascii="Arial" w:hAnsi="Arial" w:cs="Arial"/>
      <w:color w:val="000000"/>
      <w:sz w:val="18"/>
      <w:szCs w:val="18"/>
    </w:rPr>
  </w:style>
  <w:style w:type="character" w:customStyle="1" w:styleId="rvts1415">
    <w:name w:val="rvts1415"/>
    <w:uiPriority w:val="99"/>
    <w:rsid w:val="000119E3"/>
    <w:rPr>
      <w:rFonts w:ascii="Arial" w:hAnsi="Arial"/>
      <w:i/>
      <w:color w:val="000000"/>
      <w:sz w:val="18"/>
      <w:u w:val="none"/>
      <w:effect w:val="none"/>
      <w:shd w:val="clear" w:color="auto" w:fill="auto"/>
    </w:rPr>
  </w:style>
  <w:style w:type="paragraph" w:customStyle="1" w:styleId="141">
    <w:name w:val="14"/>
    <w:basedOn w:val="22"/>
    <w:uiPriority w:val="99"/>
    <w:rsid w:val="000119E3"/>
    <w:pPr>
      <w:spacing w:line="360" w:lineRule="auto"/>
      <w:ind w:firstLine="708"/>
    </w:pPr>
    <w:rPr>
      <w:rFonts w:ascii="Calibri" w:hAnsi="Calibri"/>
    </w:rPr>
  </w:style>
  <w:style w:type="paragraph" w:customStyle="1" w:styleId="aff4">
    <w:name w:val="ОСН ТЕКСТ"/>
    <w:basedOn w:val="a0"/>
    <w:uiPriority w:val="99"/>
    <w:rsid w:val="000119E3"/>
    <w:pPr>
      <w:ind w:firstLine="720"/>
    </w:pPr>
    <w:rPr>
      <w:sz w:val="26"/>
      <w:szCs w:val="26"/>
    </w:rPr>
  </w:style>
  <w:style w:type="character" w:customStyle="1" w:styleId="EndnoteTextChar1">
    <w:name w:val="Endnote Text Char1"/>
    <w:uiPriority w:val="99"/>
    <w:locked/>
    <w:rsid w:val="000119E3"/>
    <w:rPr>
      <w:sz w:val="24"/>
    </w:rPr>
  </w:style>
  <w:style w:type="character" w:customStyle="1" w:styleId="aff5">
    <w:name w:val="Знак Знак"/>
    <w:uiPriority w:val="99"/>
    <w:locked/>
    <w:rsid w:val="000119E3"/>
    <w:rPr>
      <w:sz w:val="24"/>
    </w:rPr>
  </w:style>
  <w:style w:type="character" w:customStyle="1" w:styleId="aff6">
    <w:name w:val="Сноска_"/>
    <w:link w:val="aff7"/>
    <w:uiPriority w:val="99"/>
    <w:locked/>
    <w:rsid w:val="000119E3"/>
    <w:rPr>
      <w:b/>
      <w:sz w:val="18"/>
    </w:rPr>
  </w:style>
  <w:style w:type="character" w:customStyle="1" w:styleId="2d">
    <w:name w:val="Основной текст (2)_"/>
    <w:uiPriority w:val="99"/>
    <w:rsid w:val="000119E3"/>
    <w:rPr>
      <w:rFonts w:ascii="Times New Roman" w:hAnsi="Times New Roman"/>
      <w:sz w:val="28"/>
      <w:u w:val="none"/>
    </w:rPr>
  </w:style>
  <w:style w:type="character" w:customStyle="1" w:styleId="1b">
    <w:name w:val="Заголовок №1_"/>
    <w:link w:val="1c"/>
    <w:uiPriority w:val="99"/>
    <w:locked/>
    <w:rsid w:val="000119E3"/>
    <w:rPr>
      <w:b/>
      <w:sz w:val="30"/>
    </w:rPr>
  </w:style>
  <w:style w:type="character" w:customStyle="1" w:styleId="aff8">
    <w:name w:val="Колонтитул_"/>
    <w:uiPriority w:val="99"/>
    <w:rsid w:val="000119E3"/>
    <w:rPr>
      <w:rFonts w:ascii="Times New Roman" w:hAnsi="Times New Roman"/>
      <w:sz w:val="22"/>
      <w:u w:val="none"/>
    </w:rPr>
  </w:style>
  <w:style w:type="character" w:customStyle="1" w:styleId="aff9">
    <w:name w:val="Колонтитул"/>
    <w:uiPriority w:val="99"/>
    <w:rsid w:val="000119E3"/>
    <w:rPr>
      <w:rFonts w:ascii="Times New Roman" w:hAnsi="Times New Roman"/>
      <w:color w:val="000000"/>
      <w:spacing w:val="0"/>
      <w:w w:val="100"/>
      <w:position w:val="0"/>
      <w:sz w:val="22"/>
      <w:u w:val="none"/>
      <w:lang w:val="ru-RU" w:eastAsia="ru-RU"/>
    </w:rPr>
  </w:style>
  <w:style w:type="character" w:customStyle="1" w:styleId="2e">
    <w:name w:val="Оглавление 2 Знак"/>
    <w:link w:val="2f"/>
    <w:uiPriority w:val="99"/>
    <w:locked/>
    <w:rsid w:val="000119E3"/>
    <w:rPr>
      <w:i/>
      <w:noProof/>
      <w:sz w:val="22"/>
    </w:rPr>
  </w:style>
  <w:style w:type="character" w:customStyle="1" w:styleId="2Exact">
    <w:name w:val="Основной текст (2) Exact"/>
    <w:uiPriority w:val="99"/>
    <w:rsid w:val="000119E3"/>
    <w:rPr>
      <w:rFonts w:ascii="Times New Roman" w:hAnsi="Times New Roman"/>
      <w:sz w:val="28"/>
      <w:u w:val="none"/>
    </w:rPr>
  </w:style>
  <w:style w:type="character" w:customStyle="1" w:styleId="2f0">
    <w:name w:val="Заголовок №2_"/>
    <w:uiPriority w:val="99"/>
    <w:rsid w:val="000119E3"/>
    <w:rPr>
      <w:rFonts w:ascii="Times New Roman" w:hAnsi="Times New Roman"/>
      <w:sz w:val="28"/>
      <w:u w:val="none"/>
    </w:rPr>
  </w:style>
  <w:style w:type="character" w:customStyle="1" w:styleId="2f1">
    <w:name w:val="Основной текст (2)"/>
    <w:uiPriority w:val="99"/>
    <w:rsid w:val="000119E3"/>
    <w:rPr>
      <w:rFonts w:ascii="Times New Roman" w:hAnsi="Times New Roman"/>
      <w:color w:val="000000"/>
      <w:spacing w:val="0"/>
      <w:w w:val="100"/>
      <w:position w:val="0"/>
      <w:sz w:val="28"/>
      <w:u w:val="none"/>
      <w:lang w:val="ru-RU" w:eastAsia="ru-RU"/>
    </w:rPr>
  </w:style>
  <w:style w:type="character" w:customStyle="1" w:styleId="affa">
    <w:name w:val="Подпись к таблице_"/>
    <w:link w:val="affb"/>
    <w:uiPriority w:val="99"/>
    <w:locked/>
    <w:rsid w:val="000119E3"/>
    <w:rPr>
      <w:sz w:val="28"/>
    </w:rPr>
  </w:style>
  <w:style w:type="character" w:customStyle="1" w:styleId="3c">
    <w:name w:val="Основной текст (3)_"/>
    <w:link w:val="3d"/>
    <w:uiPriority w:val="99"/>
    <w:locked/>
    <w:rsid w:val="000119E3"/>
    <w:rPr>
      <w:i/>
      <w:sz w:val="11"/>
    </w:rPr>
  </w:style>
  <w:style w:type="character" w:customStyle="1" w:styleId="2f2">
    <w:name w:val="Заголовок №2"/>
    <w:uiPriority w:val="99"/>
    <w:rsid w:val="000119E3"/>
    <w:rPr>
      <w:rFonts w:ascii="Times New Roman" w:hAnsi="Times New Roman"/>
      <w:color w:val="000000"/>
      <w:spacing w:val="0"/>
      <w:w w:val="100"/>
      <w:position w:val="0"/>
      <w:sz w:val="28"/>
      <w:u w:val="single"/>
      <w:lang w:val="ru-RU" w:eastAsia="ru-RU"/>
    </w:rPr>
  </w:style>
  <w:style w:type="paragraph" w:customStyle="1" w:styleId="aff7">
    <w:name w:val="Сноска"/>
    <w:basedOn w:val="a0"/>
    <w:link w:val="aff6"/>
    <w:uiPriority w:val="99"/>
    <w:rsid w:val="000119E3"/>
    <w:pPr>
      <w:widowControl w:val="0"/>
      <w:shd w:val="clear" w:color="auto" w:fill="FFFFFF"/>
      <w:spacing w:line="230" w:lineRule="exact"/>
      <w:ind w:firstLine="0"/>
    </w:pPr>
    <w:rPr>
      <w:rFonts w:ascii="Calibri" w:hAnsi="Calibri"/>
      <w:b/>
      <w:sz w:val="18"/>
    </w:rPr>
  </w:style>
  <w:style w:type="paragraph" w:customStyle="1" w:styleId="1c">
    <w:name w:val="Заголовок №1"/>
    <w:basedOn w:val="a0"/>
    <w:link w:val="1b"/>
    <w:uiPriority w:val="99"/>
    <w:rsid w:val="000119E3"/>
    <w:pPr>
      <w:widowControl w:val="0"/>
      <w:shd w:val="clear" w:color="auto" w:fill="FFFFFF"/>
      <w:spacing w:before="1620" w:line="552" w:lineRule="exact"/>
      <w:ind w:firstLine="0"/>
      <w:jc w:val="center"/>
      <w:outlineLvl w:val="0"/>
    </w:pPr>
    <w:rPr>
      <w:rFonts w:ascii="Calibri" w:hAnsi="Calibri"/>
      <w:b/>
      <w:sz w:val="30"/>
    </w:rPr>
  </w:style>
  <w:style w:type="paragraph" w:styleId="2f">
    <w:name w:val="toc 2"/>
    <w:basedOn w:val="a0"/>
    <w:link w:val="2e"/>
    <w:autoRedefine/>
    <w:uiPriority w:val="99"/>
    <w:locked/>
    <w:rsid w:val="000119E3"/>
    <w:pPr>
      <w:widowControl w:val="0"/>
      <w:tabs>
        <w:tab w:val="left" w:pos="960"/>
        <w:tab w:val="right" w:leader="underscore" w:pos="9629"/>
      </w:tabs>
      <w:spacing w:before="120"/>
      <w:ind w:firstLine="0"/>
    </w:pPr>
    <w:rPr>
      <w:rFonts w:ascii="Calibri" w:hAnsi="Calibri"/>
      <w:i/>
      <w:noProof/>
      <w:sz w:val="22"/>
    </w:rPr>
  </w:style>
  <w:style w:type="paragraph" w:customStyle="1" w:styleId="affb">
    <w:name w:val="Подпись к таблице"/>
    <w:basedOn w:val="a0"/>
    <w:link w:val="affa"/>
    <w:uiPriority w:val="99"/>
    <w:rsid w:val="000119E3"/>
    <w:pPr>
      <w:widowControl w:val="0"/>
      <w:shd w:val="clear" w:color="auto" w:fill="FFFFFF"/>
      <w:spacing w:line="322" w:lineRule="exact"/>
      <w:ind w:firstLine="0"/>
    </w:pPr>
    <w:rPr>
      <w:rFonts w:ascii="Calibri" w:hAnsi="Calibri"/>
      <w:sz w:val="28"/>
    </w:rPr>
  </w:style>
  <w:style w:type="paragraph" w:customStyle="1" w:styleId="3d">
    <w:name w:val="Основной текст (3)"/>
    <w:basedOn w:val="a0"/>
    <w:link w:val="3c"/>
    <w:uiPriority w:val="99"/>
    <w:rsid w:val="000119E3"/>
    <w:pPr>
      <w:widowControl w:val="0"/>
      <w:shd w:val="clear" w:color="auto" w:fill="FFFFFF"/>
      <w:spacing w:line="240" w:lineRule="atLeast"/>
      <w:ind w:firstLine="0"/>
      <w:jc w:val="left"/>
    </w:pPr>
    <w:rPr>
      <w:rFonts w:ascii="Calibri" w:hAnsi="Calibri"/>
      <w:i/>
      <w:sz w:val="11"/>
    </w:rPr>
  </w:style>
  <w:style w:type="paragraph" w:customStyle="1" w:styleId="2f3">
    <w:name w:val="Заголовок для оглавления 2"/>
    <w:basedOn w:val="20"/>
    <w:link w:val="2f4"/>
    <w:uiPriority w:val="99"/>
    <w:rsid w:val="000119E3"/>
    <w:pPr>
      <w:keepLines/>
      <w:ind w:firstLine="0"/>
      <w:jc w:val="both"/>
    </w:pPr>
    <w:rPr>
      <w:color w:val="4F81BD"/>
      <w:sz w:val="28"/>
    </w:rPr>
  </w:style>
  <w:style w:type="character" w:customStyle="1" w:styleId="2f4">
    <w:name w:val="Заголовок для оглавления 2 Знак"/>
    <w:link w:val="2f3"/>
    <w:uiPriority w:val="99"/>
    <w:locked/>
    <w:rsid w:val="000119E3"/>
    <w:rPr>
      <w:rFonts w:ascii="Calibri" w:hAnsi="Calibri"/>
      <w:b/>
      <w:color w:val="4F81BD"/>
      <w:sz w:val="28"/>
      <w:lang w:val="ru-RU" w:eastAsia="ru-RU"/>
    </w:rPr>
  </w:style>
  <w:style w:type="character" w:customStyle="1" w:styleId="80">
    <w:name w:val="Знак Знак8"/>
    <w:uiPriority w:val="99"/>
    <w:rsid w:val="000119E3"/>
  </w:style>
  <w:style w:type="character" w:customStyle="1" w:styleId="100">
    <w:name w:val="Знак Знак10"/>
    <w:uiPriority w:val="99"/>
    <w:semiHidden/>
    <w:rsid w:val="000119E3"/>
    <w:rPr>
      <w:rFonts w:ascii="Cambria" w:hAnsi="Cambria"/>
      <w:b/>
      <w:color w:val="4F81BD"/>
      <w:sz w:val="26"/>
    </w:rPr>
  </w:style>
  <w:style w:type="paragraph" w:customStyle="1" w:styleId="1">
    <w:name w:val="Стиль1"/>
    <w:basedOn w:val="a0"/>
    <w:uiPriority w:val="99"/>
    <w:semiHidden/>
    <w:rsid w:val="000119E3"/>
    <w:pPr>
      <w:keepNext/>
      <w:keepLines/>
      <w:widowControl w:val="0"/>
      <w:numPr>
        <w:numId w:val="5"/>
      </w:numPr>
      <w:suppressLineNumbers/>
      <w:suppressAutoHyphens/>
      <w:spacing w:after="60"/>
      <w:jc w:val="left"/>
    </w:pPr>
    <w:rPr>
      <w:b/>
      <w:sz w:val="28"/>
      <w:szCs w:val="24"/>
    </w:rPr>
  </w:style>
  <w:style w:type="paragraph" w:customStyle="1" w:styleId="3">
    <w:name w:val="Стиль3"/>
    <w:basedOn w:val="25"/>
    <w:uiPriority w:val="99"/>
    <w:semiHidden/>
    <w:rsid w:val="000119E3"/>
    <w:pPr>
      <w:widowControl w:val="0"/>
      <w:numPr>
        <w:ilvl w:val="2"/>
        <w:numId w:val="5"/>
      </w:numPr>
      <w:tabs>
        <w:tab w:val="clear" w:pos="947"/>
        <w:tab w:val="num" w:pos="360"/>
        <w:tab w:val="num" w:pos="1080"/>
      </w:tabs>
      <w:suppressAutoHyphens w:val="0"/>
      <w:adjustRightInd w:val="0"/>
      <w:ind w:left="1080" w:hanging="360"/>
    </w:pPr>
    <w:rPr>
      <w:rFonts w:ascii="Arial" w:hAnsi="Arial"/>
      <w:sz w:val="20"/>
      <w:lang w:eastAsia="ru-RU"/>
    </w:rPr>
  </w:style>
  <w:style w:type="character" w:customStyle="1" w:styleId="70">
    <w:name w:val="Знак Знак7"/>
    <w:uiPriority w:val="99"/>
    <w:semiHidden/>
    <w:rsid w:val="000119E3"/>
    <w:rPr>
      <w:rFonts w:ascii="Tahoma" w:hAnsi="Tahoma"/>
      <w:color w:val="000000"/>
    </w:rPr>
  </w:style>
  <w:style w:type="paragraph" w:customStyle="1" w:styleId="1d">
    <w:name w:val="Заголовок для оглавления 1"/>
    <w:basedOn w:val="10"/>
    <w:link w:val="1e"/>
    <w:uiPriority w:val="99"/>
    <w:rsid w:val="000119E3"/>
    <w:pPr>
      <w:keepNext/>
      <w:keepLines/>
      <w:widowControl/>
      <w:suppressAutoHyphens w:val="0"/>
      <w:autoSpaceDE/>
      <w:jc w:val="center"/>
    </w:pPr>
    <w:rPr>
      <w:rFonts w:ascii="Calibri" w:hAnsi="Calibri"/>
      <w:b w:val="0"/>
      <w:color w:val="365F91"/>
      <w:sz w:val="28"/>
    </w:rPr>
  </w:style>
  <w:style w:type="character" w:customStyle="1" w:styleId="1e">
    <w:name w:val="Заголовок для оглавления 1 Знак"/>
    <w:link w:val="1d"/>
    <w:uiPriority w:val="99"/>
    <w:locked/>
    <w:rsid w:val="000119E3"/>
    <w:rPr>
      <w:rFonts w:ascii="Calibri" w:hAnsi="Calibri"/>
      <w:b/>
      <w:color w:val="365F91"/>
      <w:sz w:val="28"/>
      <w:lang w:val="ru-RU" w:eastAsia="ru-RU"/>
    </w:rPr>
  </w:style>
  <w:style w:type="character" w:customStyle="1" w:styleId="116">
    <w:name w:val="Знак Знак11"/>
    <w:uiPriority w:val="99"/>
    <w:rsid w:val="000119E3"/>
    <w:rPr>
      <w:rFonts w:ascii="Arial Cyr Chuv" w:hAnsi="Arial Cyr Chuv"/>
      <w:b/>
      <w:sz w:val="24"/>
      <w:lang w:val="ru-RU" w:eastAsia="ru-RU"/>
    </w:rPr>
  </w:style>
  <w:style w:type="paragraph" w:styleId="1f">
    <w:name w:val="toc 1"/>
    <w:basedOn w:val="a0"/>
    <w:next w:val="a0"/>
    <w:autoRedefine/>
    <w:uiPriority w:val="99"/>
    <w:locked/>
    <w:rsid w:val="000119E3"/>
    <w:pPr>
      <w:widowControl w:val="0"/>
      <w:tabs>
        <w:tab w:val="left" w:pos="993"/>
        <w:tab w:val="right" w:leader="underscore" w:pos="9629"/>
      </w:tabs>
      <w:spacing w:before="120"/>
      <w:ind w:firstLine="0"/>
    </w:pPr>
    <w:rPr>
      <w:rFonts w:ascii="Times New Roman ??????????" w:eastAsia="Times New Roman" w:hAnsi="Times New Roman ??????????" w:cs="Tahoma"/>
      <w:b/>
      <w:bCs/>
      <w:noProof/>
      <w:color w:val="000000"/>
      <w:sz w:val="22"/>
    </w:rPr>
  </w:style>
  <w:style w:type="character" w:customStyle="1" w:styleId="60">
    <w:name w:val="Знак Знак6"/>
    <w:uiPriority w:val="99"/>
    <w:rsid w:val="000119E3"/>
    <w:rPr>
      <w:rFonts w:ascii="Tahoma" w:hAnsi="Tahoma"/>
      <w:color w:val="000000"/>
    </w:rPr>
  </w:style>
  <w:style w:type="character" w:customStyle="1" w:styleId="52">
    <w:name w:val="Знак Знак5"/>
    <w:uiPriority w:val="99"/>
    <w:rsid w:val="000119E3"/>
    <w:rPr>
      <w:rFonts w:ascii="Tahoma" w:hAnsi="Tahoma"/>
      <w:color w:val="000000"/>
    </w:rPr>
  </w:style>
  <w:style w:type="paragraph" w:styleId="2f5">
    <w:name w:val="List Continue 2"/>
    <w:basedOn w:val="a0"/>
    <w:uiPriority w:val="99"/>
    <w:rsid w:val="000119E3"/>
    <w:pPr>
      <w:spacing w:after="120"/>
      <w:ind w:left="566" w:firstLine="0"/>
      <w:contextualSpacing/>
      <w:jc w:val="left"/>
    </w:pPr>
    <w:rPr>
      <w:szCs w:val="24"/>
    </w:rPr>
  </w:style>
  <w:style w:type="paragraph" w:styleId="3e">
    <w:name w:val="List Continue 3"/>
    <w:basedOn w:val="a0"/>
    <w:uiPriority w:val="99"/>
    <w:rsid w:val="000119E3"/>
    <w:pPr>
      <w:tabs>
        <w:tab w:val="num" w:pos="3983"/>
      </w:tabs>
      <w:spacing w:after="120"/>
      <w:ind w:left="3983" w:hanging="864"/>
      <w:jc w:val="left"/>
    </w:pPr>
    <w:rPr>
      <w:szCs w:val="24"/>
    </w:rPr>
  </w:style>
  <w:style w:type="character" w:customStyle="1" w:styleId="47">
    <w:name w:val="Знак Знак4"/>
    <w:uiPriority w:val="99"/>
    <w:semiHidden/>
    <w:rsid w:val="000119E3"/>
    <w:rPr>
      <w:rFonts w:ascii="Tahoma" w:hAnsi="Tahoma"/>
      <w:sz w:val="16"/>
      <w:lang w:val="ru-RU" w:eastAsia="ru-RU"/>
    </w:rPr>
  </w:style>
  <w:style w:type="paragraph" w:customStyle="1" w:styleId="1f0">
    <w:name w:val="Заголовок оглавления1"/>
    <w:basedOn w:val="10"/>
    <w:next w:val="a0"/>
    <w:uiPriority w:val="99"/>
    <w:rsid w:val="000119E3"/>
    <w:pPr>
      <w:keepNext/>
      <w:keepLines/>
      <w:widowControl/>
      <w:suppressAutoHyphens w:val="0"/>
      <w:autoSpaceDE/>
      <w:spacing w:before="480" w:line="276" w:lineRule="auto"/>
      <w:outlineLvl w:val="9"/>
    </w:pPr>
    <w:rPr>
      <w:rFonts w:ascii="Cambria" w:hAnsi="Cambria"/>
      <w:bCs/>
      <w:color w:val="365F91"/>
      <w:sz w:val="28"/>
      <w:szCs w:val="28"/>
    </w:rPr>
  </w:style>
  <w:style w:type="paragraph" w:styleId="3f">
    <w:name w:val="toc 3"/>
    <w:basedOn w:val="a0"/>
    <w:next w:val="a0"/>
    <w:autoRedefine/>
    <w:uiPriority w:val="99"/>
    <w:locked/>
    <w:rsid w:val="000119E3"/>
    <w:pPr>
      <w:widowControl w:val="0"/>
      <w:ind w:left="480" w:firstLine="0"/>
      <w:jc w:val="left"/>
    </w:pPr>
    <w:rPr>
      <w:rFonts w:ascii="Calibri" w:eastAsia="Times New Roman" w:hAnsi="Calibri" w:cs="Tahoma"/>
      <w:color w:val="000000"/>
      <w:sz w:val="20"/>
    </w:rPr>
  </w:style>
  <w:style w:type="paragraph" w:styleId="48">
    <w:name w:val="toc 4"/>
    <w:basedOn w:val="a0"/>
    <w:next w:val="a0"/>
    <w:autoRedefine/>
    <w:uiPriority w:val="99"/>
    <w:locked/>
    <w:rsid w:val="000119E3"/>
    <w:pPr>
      <w:widowControl w:val="0"/>
      <w:ind w:left="720" w:firstLine="0"/>
      <w:jc w:val="left"/>
    </w:pPr>
    <w:rPr>
      <w:rFonts w:ascii="Calibri" w:eastAsia="Times New Roman" w:hAnsi="Calibri" w:cs="Tahoma"/>
      <w:color w:val="000000"/>
      <w:sz w:val="20"/>
    </w:rPr>
  </w:style>
  <w:style w:type="paragraph" w:styleId="53">
    <w:name w:val="toc 5"/>
    <w:basedOn w:val="a0"/>
    <w:next w:val="a0"/>
    <w:autoRedefine/>
    <w:uiPriority w:val="99"/>
    <w:locked/>
    <w:rsid w:val="000119E3"/>
    <w:pPr>
      <w:widowControl w:val="0"/>
      <w:ind w:left="960" w:firstLine="0"/>
      <w:jc w:val="left"/>
    </w:pPr>
    <w:rPr>
      <w:rFonts w:ascii="Calibri" w:eastAsia="Times New Roman" w:hAnsi="Calibri" w:cs="Tahoma"/>
      <w:color w:val="000000"/>
      <w:sz w:val="20"/>
    </w:rPr>
  </w:style>
  <w:style w:type="paragraph" w:styleId="61">
    <w:name w:val="toc 6"/>
    <w:basedOn w:val="a0"/>
    <w:next w:val="a0"/>
    <w:autoRedefine/>
    <w:uiPriority w:val="99"/>
    <w:locked/>
    <w:rsid w:val="000119E3"/>
    <w:pPr>
      <w:widowControl w:val="0"/>
      <w:ind w:left="1200" w:firstLine="0"/>
      <w:jc w:val="left"/>
    </w:pPr>
    <w:rPr>
      <w:rFonts w:ascii="Calibri" w:eastAsia="Times New Roman" w:hAnsi="Calibri" w:cs="Tahoma"/>
      <w:color w:val="000000"/>
      <w:sz w:val="20"/>
    </w:rPr>
  </w:style>
  <w:style w:type="paragraph" w:styleId="72">
    <w:name w:val="toc 7"/>
    <w:basedOn w:val="a0"/>
    <w:next w:val="a0"/>
    <w:autoRedefine/>
    <w:uiPriority w:val="99"/>
    <w:locked/>
    <w:rsid w:val="000119E3"/>
    <w:pPr>
      <w:widowControl w:val="0"/>
      <w:ind w:left="1440" w:firstLine="0"/>
      <w:jc w:val="left"/>
    </w:pPr>
    <w:rPr>
      <w:rFonts w:ascii="Calibri" w:eastAsia="Times New Roman" w:hAnsi="Calibri" w:cs="Tahoma"/>
      <w:color w:val="000000"/>
      <w:sz w:val="20"/>
    </w:rPr>
  </w:style>
  <w:style w:type="paragraph" w:styleId="82">
    <w:name w:val="toc 8"/>
    <w:basedOn w:val="a0"/>
    <w:next w:val="a0"/>
    <w:autoRedefine/>
    <w:uiPriority w:val="99"/>
    <w:locked/>
    <w:rsid w:val="000119E3"/>
    <w:pPr>
      <w:widowControl w:val="0"/>
      <w:ind w:left="1680" w:firstLine="0"/>
      <w:jc w:val="left"/>
    </w:pPr>
    <w:rPr>
      <w:rFonts w:ascii="Calibri" w:eastAsia="Times New Roman" w:hAnsi="Calibri" w:cs="Tahoma"/>
      <w:color w:val="000000"/>
      <w:sz w:val="20"/>
    </w:rPr>
  </w:style>
  <w:style w:type="paragraph" w:styleId="93">
    <w:name w:val="toc 9"/>
    <w:basedOn w:val="a0"/>
    <w:next w:val="a0"/>
    <w:autoRedefine/>
    <w:uiPriority w:val="99"/>
    <w:locked/>
    <w:rsid w:val="000119E3"/>
    <w:pPr>
      <w:widowControl w:val="0"/>
      <w:ind w:left="1920" w:firstLine="0"/>
      <w:jc w:val="left"/>
    </w:pPr>
    <w:rPr>
      <w:rFonts w:ascii="Calibri" w:eastAsia="Times New Roman" w:hAnsi="Calibri" w:cs="Tahoma"/>
      <w:color w:val="000000"/>
      <w:sz w:val="20"/>
    </w:rPr>
  </w:style>
  <w:style w:type="character" w:customStyle="1" w:styleId="3f0">
    <w:name w:val="Знак Знак3"/>
    <w:uiPriority w:val="99"/>
    <w:semiHidden/>
    <w:rsid w:val="000119E3"/>
    <w:rPr>
      <w:rFonts w:ascii="Tahoma" w:hAnsi="Tahoma"/>
      <w:color w:val="000000"/>
    </w:rPr>
  </w:style>
  <w:style w:type="paragraph" w:styleId="affc">
    <w:name w:val="annotation subject"/>
    <w:basedOn w:val="afc"/>
    <w:next w:val="afc"/>
    <w:link w:val="2f6"/>
    <w:uiPriority w:val="99"/>
    <w:semiHidden/>
    <w:rsid w:val="000119E3"/>
    <w:pPr>
      <w:widowControl w:val="0"/>
    </w:pPr>
    <w:rPr>
      <w:rFonts w:ascii="Tahoma" w:hAnsi="Tahoma"/>
      <w:b/>
      <w:color w:val="000000"/>
    </w:rPr>
  </w:style>
  <w:style w:type="character" w:customStyle="1" w:styleId="CommentSubjectChar">
    <w:name w:val="Comment Subject Char"/>
    <w:basedOn w:val="29"/>
    <w:uiPriority w:val="99"/>
    <w:semiHidden/>
    <w:locked/>
    <w:rsid w:val="000119E3"/>
    <w:rPr>
      <w:rFonts w:ascii="Times New Roman" w:hAnsi="Times New Roman" w:cs="Times New Roman"/>
      <w:b/>
      <w:bCs/>
      <w:sz w:val="20"/>
      <w:szCs w:val="20"/>
      <w:lang w:val="ru-RU" w:eastAsia="ru-RU" w:bidi="ar-SA"/>
    </w:rPr>
  </w:style>
  <w:style w:type="character" w:customStyle="1" w:styleId="2f6">
    <w:name w:val="Тема примечания Знак2"/>
    <w:link w:val="affc"/>
    <w:uiPriority w:val="99"/>
    <w:semiHidden/>
    <w:locked/>
    <w:rsid w:val="000119E3"/>
    <w:rPr>
      <w:rFonts w:ascii="Tahoma" w:hAnsi="Tahoma"/>
      <w:b/>
      <w:color w:val="000000"/>
      <w:lang w:val="ru-RU" w:eastAsia="ru-RU"/>
    </w:rPr>
  </w:style>
  <w:style w:type="paragraph" w:customStyle="1" w:styleId="1f1">
    <w:name w:val="Рецензия1"/>
    <w:hidden/>
    <w:uiPriority w:val="99"/>
    <w:semiHidden/>
    <w:rsid w:val="000119E3"/>
    <w:rPr>
      <w:rFonts w:ascii="Tahoma" w:eastAsia="Times New Roman" w:hAnsi="Tahoma" w:cs="Tahoma"/>
      <w:color w:val="000000"/>
      <w:sz w:val="24"/>
      <w:szCs w:val="24"/>
    </w:rPr>
  </w:style>
  <w:style w:type="paragraph" w:customStyle="1" w:styleId="Default">
    <w:name w:val="Default"/>
    <w:uiPriority w:val="99"/>
    <w:rsid w:val="000119E3"/>
    <w:pPr>
      <w:autoSpaceDE w:val="0"/>
      <w:autoSpaceDN w:val="0"/>
      <w:adjustRightInd w:val="0"/>
    </w:pPr>
    <w:rPr>
      <w:rFonts w:ascii="Times New Roman" w:eastAsia="Times New Roman" w:hAnsi="Times New Roman"/>
      <w:color w:val="000000"/>
      <w:sz w:val="24"/>
      <w:szCs w:val="24"/>
    </w:rPr>
  </w:style>
  <w:style w:type="paragraph" w:styleId="affd">
    <w:name w:val="endnote text"/>
    <w:basedOn w:val="a0"/>
    <w:link w:val="2f7"/>
    <w:uiPriority w:val="99"/>
    <w:rsid w:val="000119E3"/>
    <w:pPr>
      <w:autoSpaceDE w:val="0"/>
      <w:autoSpaceDN w:val="0"/>
      <w:ind w:firstLine="0"/>
      <w:jc w:val="left"/>
    </w:pPr>
    <w:rPr>
      <w:rFonts w:ascii="Calibri" w:hAnsi="Calibri"/>
    </w:rPr>
  </w:style>
  <w:style w:type="character" w:customStyle="1" w:styleId="2f7">
    <w:name w:val="Текст концевой сноски Знак2"/>
    <w:basedOn w:val="a1"/>
    <w:link w:val="affd"/>
    <w:uiPriority w:val="99"/>
    <w:semiHidden/>
    <w:locked/>
    <w:rsid w:val="000119E3"/>
    <w:rPr>
      <w:rFonts w:ascii="Calibri" w:hAnsi="Calibri" w:cs="Times New Roman"/>
      <w:sz w:val="24"/>
      <w:lang w:val="ru-RU" w:eastAsia="ru-RU" w:bidi="ar-SA"/>
    </w:rPr>
  </w:style>
  <w:style w:type="character" w:styleId="affe">
    <w:name w:val="endnote reference"/>
    <w:basedOn w:val="a1"/>
    <w:uiPriority w:val="99"/>
    <w:rsid w:val="000119E3"/>
    <w:rPr>
      <w:rFonts w:cs="Times New Roman"/>
      <w:vertAlign w:val="superscript"/>
    </w:rPr>
  </w:style>
  <w:style w:type="paragraph" w:customStyle="1" w:styleId="3f1">
    <w:name w:val="Пункт_3"/>
    <w:basedOn w:val="a0"/>
    <w:uiPriority w:val="99"/>
    <w:rsid w:val="000119E3"/>
    <w:pPr>
      <w:tabs>
        <w:tab w:val="num" w:pos="360"/>
      </w:tabs>
      <w:spacing w:line="360" w:lineRule="auto"/>
      <w:ind w:left="360" w:hanging="360"/>
    </w:pPr>
    <w:rPr>
      <w:sz w:val="28"/>
    </w:rPr>
  </w:style>
  <w:style w:type="paragraph" w:customStyle="1" w:styleId="54">
    <w:name w:val="Пункт_5"/>
    <w:basedOn w:val="3f1"/>
    <w:uiPriority w:val="99"/>
    <w:rsid w:val="000119E3"/>
    <w:pPr>
      <w:tabs>
        <w:tab w:val="clear" w:pos="360"/>
        <w:tab w:val="num" w:pos="1703"/>
      </w:tabs>
      <w:spacing w:line="240" w:lineRule="auto"/>
      <w:ind w:left="0" w:firstLine="567"/>
    </w:pPr>
    <w:rPr>
      <w:szCs w:val="28"/>
    </w:rPr>
  </w:style>
  <w:style w:type="paragraph" w:customStyle="1" w:styleId="2f8">
    <w:name w:val="Без интервала2"/>
    <w:uiPriority w:val="99"/>
    <w:rsid w:val="000119E3"/>
    <w:pPr>
      <w:widowControl w:val="0"/>
    </w:pPr>
    <w:rPr>
      <w:rFonts w:ascii="Tahoma" w:eastAsia="Times New Roman" w:hAnsi="Tahoma" w:cs="Tahoma"/>
      <w:color w:val="000000"/>
      <w:sz w:val="24"/>
      <w:szCs w:val="24"/>
    </w:rPr>
  </w:style>
  <w:style w:type="paragraph" w:customStyle="1" w:styleId="Oaeno">
    <w:name w:val="Oaeno"/>
    <w:basedOn w:val="a0"/>
    <w:uiPriority w:val="99"/>
    <w:rsid w:val="000119E3"/>
    <w:pPr>
      <w:ind w:firstLine="0"/>
      <w:jc w:val="left"/>
    </w:pPr>
    <w:rPr>
      <w:rFonts w:ascii="Courier New" w:hAnsi="Courier New" w:cs="Courier New"/>
      <w:sz w:val="20"/>
    </w:rPr>
  </w:style>
  <w:style w:type="paragraph" w:customStyle="1" w:styleId="lidesc">
    <w:name w:val="li_desc"/>
    <w:basedOn w:val="a0"/>
    <w:uiPriority w:val="99"/>
    <w:rsid w:val="000119E3"/>
    <w:pPr>
      <w:spacing w:before="100" w:beforeAutospacing="1" w:after="100" w:afterAutospacing="1"/>
      <w:ind w:firstLine="0"/>
      <w:jc w:val="left"/>
    </w:pPr>
    <w:rPr>
      <w:color w:val="424242"/>
      <w:sz w:val="17"/>
      <w:szCs w:val="17"/>
    </w:rPr>
  </w:style>
  <w:style w:type="paragraph" w:customStyle="1" w:styleId="afff">
    <w:name w:val="Таблицы (моноширинный)"/>
    <w:basedOn w:val="a0"/>
    <w:next w:val="a0"/>
    <w:uiPriority w:val="99"/>
    <w:rsid w:val="000119E3"/>
    <w:pPr>
      <w:autoSpaceDE w:val="0"/>
      <w:autoSpaceDN w:val="0"/>
      <w:adjustRightInd w:val="0"/>
      <w:ind w:firstLine="0"/>
    </w:pPr>
    <w:rPr>
      <w:rFonts w:ascii="Courier New" w:hAnsi="Courier New" w:cs="Courier New"/>
      <w:sz w:val="22"/>
      <w:szCs w:val="22"/>
    </w:rPr>
  </w:style>
  <w:style w:type="paragraph" w:customStyle="1" w:styleId="afff0">
    <w:name w:val="Комментарий"/>
    <w:basedOn w:val="a0"/>
    <w:next w:val="a0"/>
    <w:uiPriority w:val="99"/>
    <w:rsid w:val="000119E3"/>
    <w:pPr>
      <w:autoSpaceDE w:val="0"/>
      <w:autoSpaceDN w:val="0"/>
      <w:adjustRightInd w:val="0"/>
      <w:spacing w:before="75"/>
      <w:ind w:left="170" w:firstLine="0"/>
    </w:pPr>
    <w:rPr>
      <w:rFonts w:ascii="Arial" w:hAnsi="Arial" w:cs="Arial"/>
      <w:color w:val="353842"/>
      <w:szCs w:val="24"/>
      <w:shd w:val="clear" w:color="auto" w:fill="F0F0F0"/>
    </w:rPr>
  </w:style>
  <w:style w:type="paragraph" w:customStyle="1" w:styleId="afff1">
    <w:name w:val="Информация об изменениях документа"/>
    <w:basedOn w:val="afff0"/>
    <w:next w:val="a0"/>
    <w:uiPriority w:val="99"/>
    <w:rsid w:val="000119E3"/>
    <w:rPr>
      <w:i/>
      <w:iCs/>
    </w:rPr>
  </w:style>
  <w:style w:type="paragraph" w:styleId="afff2">
    <w:name w:val="List Paragraph"/>
    <w:basedOn w:val="a0"/>
    <w:uiPriority w:val="99"/>
    <w:qFormat/>
    <w:rsid w:val="000119E3"/>
    <w:pPr>
      <w:spacing w:after="200" w:line="276" w:lineRule="auto"/>
      <w:ind w:left="720" w:firstLine="0"/>
      <w:jc w:val="left"/>
    </w:pPr>
    <w:rPr>
      <w:rFonts w:ascii="Calibri" w:hAnsi="Calibri"/>
      <w:sz w:val="22"/>
      <w:szCs w:val="22"/>
      <w:lang w:eastAsia="en-US"/>
    </w:rPr>
  </w:style>
  <w:style w:type="paragraph" w:styleId="afff3">
    <w:name w:val="No Spacing"/>
    <w:uiPriority w:val="99"/>
    <w:qFormat/>
    <w:rsid w:val="000119E3"/>
    <w:rPr>
      <w:lang w:eastAsia="en-US"/>
    </w:rPr>
  </w:style>
  <w:style w:type="paragraph" w:customStyle="1" w:styleId="142">
    <w:name w:val="Обычный + 14 пт"/>
    <w:aliases w:val="Черный"/>
    <w:basedOn w:val="a0"/>
    <w:uiPriority w:val="99"/>
    <w:rsid w:val="000119E3"/>
    <w:pPr>
      <w:widowControl w:val="0"/>
      <w:ind w:firstLine="720"/>
    </w:pPr>
    <w:rPr>
      <w:color w:val="000000"/>
      <w:sz w:val="28"/>
      <w:szCs w:val="28"/>
    </w:rPr>
  </w:style>
  <w:style w:type="character" w:customStyle="1" w:styleId="610">
    <w:name w:val="Знак Знак61"/>
    <w:uiPriority w:val="99"/>
    <w:locked/>
    <w:rsid w:val="000119E3"/>
    <w:rPr>
      <w:rFonts w:ascii="Arial" w:hAnsi="Arial"/>
      <w:b/>
      <w:kern w:val="32"/>
      <w:sz w:val="32"/>
      <w:lang w:val="ru-RU" w:eastAsia="ru-RU"/>
    </w:rPr>
  </w:style>
  <w:style w:type="character" w:customStyle="1" w:styleId="520">
    <w:name w:val="Знак Знак52"/>
    <w:uiPriority w:val="99"/>
    <w:locked/>
    <w:rsid w:val="000119E3"/>
    <w:rPr>
      <w:rFonts w:ascii="TimesET" w:hAnsi="TimesET"/>
      <w:sz w:val="24"/>
      <w:lang w:val="ru-RU" w:eastAsia="ru-RU"/>
    </w:rPr>
  </w:style>
  <w:style w:type="character" w:customStyle="1" w:styleId="420">
    <w:name w:val="Знак Знак42"/>
    <w:uiPriority w:val="99"/>
    <w:rsid w:val="000119E3"/>
    <w:rPr>
      <w:rFonts w:ascii="Cambria" w:hAnsi="Cambria"/>
      <w:b/>
      <w:color w:val="4F81BD"/>
      <w:sz w:val="24"/>
      <w:lang w:val="ru-RU" w:eastAsia="ru-RU"/>
    </w:rPr>
  </w:style>
  <w:style w:type="character" w:customStyle="1" w:styleId="322">
    <w:name w:val="Знак Знак32"/>
    <w:uiPriority w:val="99"/>
    <w:locked/>
    <w:rsid w:val="000119E3"/>
    <w:rPr>
      <w:lang w:val="ru-RU" w:eastAsia="ru-RU"/>
    </w:rPr>
  </w:style>
  <w:style w:type="character" w:customStyle="1" w:styleId="2f9">
    <w:name w:val="Знак Знак2"/>
    <w:uiPriority w:val="99"/>
    <w:locked/>
    <w:rsid w:val="000119E3"/>
    <w:rPr>
      <w:sz w:val="24"/>
      <w:lang w:val="ru-RU" w:eastAsia="ru-RU"/>
    </w:rPr>
  </w:style>
  <w:style w:type="character" w:customStyle="1" w:styleId="1f2">
    <w:name w:val="Знак Знак1"/>
    <w:uiPriority w:val="99"/>
    <w:semiHidden/>
    <w:rsid w:val="000119E3"/>
    <w:rPr>
      <w:rFonts w:ascii="Tahoma" w:hAnsi="Tahoma"/>
      <w:sz w:val="16"/>
      <w:lang w:val="ru-RU" w:eastAsia="ru-RU"/>
    </w:rPr>
  </w:style>
  <w:style w:type="paragraph" w:styleId="afff4">
    <w:name w:val="Block Text"/>
    <w:basedOn w:val="a0"/>
    <w:uiPriority w:val="99"/>
    <w:rsid w:val="000119E3"/>
    <w:pPr>
      <w:ind w:left="558" w:right="4611" w:firstLine="9"/>
    </w:pPr>
    <w:rPr>
      <w:b/>
      <w:bCs/>
      <w:sz w:val="28"/>
      <w:szCs w:val="24"/>
    </w:rPr>
  </w:style>
  <w:style w:type="character" w:customStyle="1" w:styleId="290">
    <w:name w:val="Знак Знак29"/>
    <w:uiPriority w:val="99"/>
    <w:semiHidden/>
    <w:rsid w:val="000119E3"/>
    <w:rPr>
      <w:lang w:val="ru-RU" w:eastAsia="ru-RU"/>
    </w:rPr>
  </w:style>
  <w:style w:type="paragraph" w:customStyle="1" w:styleId="1f3">
    <w:name w:val="заголовок 1"/>
    <w:basedOn w:val="a0"/>
    <w:next w:val="a0"/>
    <w:uiPriority w:val="99"/>
    <w:rsid w:val="000119E3"/>
    <w:pPr>
      <w:keepNext/>
      <w:ind w:firstLine="0"/>
      <w:jc w:val="center"/>
    </w:pPr>
    <w:rPr>
      <w:rFonts w:ascii="TimesET" w:hAnsi="TimesET"/>
    </w:rPr>
  </w:style>
  <w:style w:type="paragraph" w:customStyle="1" w:styleId="2fa">
    <w:name w:val="заголовок 2"/>
    <w:basedOn w:val="a0"/>
    <w:next w:val="a0"/>
    <w:uiPriority w:val="99"/>
    <w:rsid w:val="000119E3"/>
    <w:pPr>
      <w:keepNext/>
      <w:ind w:firstLine="0"/>
    </w:pPr>
    <w:rPr>
      <w:rFonts w:ascii="TimesEC" w:hAnsi="TimesEC"/>
    </w:rPr>
  </w:style>
  <w:style w:type="paragraph" w:customStyle="1" w:styleId="formattext">
    <w:name w:val="formattext"/>
    <w:basedOn w:val="a0"/>
    <w:uiPriority w:val="99"/>
    <w:rsid w:val="000119E3"/>
    <w:pPr>
      <w:spacing w:before="100" w:beforeAutospacing="1" w:after="100" w:afterAutospacing="1"/>
      <w:ind w:firstLine="0"/>
      <w:jc w:val="left"/>
    </w:pPr>
    <w:rPr>
      <w:szCs w:val="24"/>
    </w:rPr>
  </w:style>
  <w:style w:type="paragraph" w:customStyle="1" w:styleId="143">
    <w:name w:val="Загл.14"/>
    <w:basedOn w:val="a0"/>
    <w:uiPriority w:val="99"/>
    <w:rsid w:val="000119E3"/>
    <w:pPr>
      <w:ind w:firstLine="0"/>
      <w:jc w:val="center"/>
    </w:pPr>
    <w:rPr>
      <w:b/>
      <w:sz w:val="28"/>
    </w:rPr>
  </w:style>
  <w:style w:type="character" w:customStyle="1" w:styleId="af0">
    <w:name w:val="Обычный (веб) Знак"/>
    <w:link w:val="af"/>
    <w:uiPriority w:val="99"/>
    <w:semiHidden/>
    <w:locked/>
    <w:rsid w:val="000119E3"/>
    <w:rPr>
      <w:rFonts w:ascii="Verdana" w:hAnsi="Verdana"/>
      <w:color w:val="000000"/>
      <w:sz w:val="18"/>
      <w:lang w:val="ru-RU" w:eastAsia="ru-RU"/>
    </w:rPr>
  </w:style>
  <w:style w:type="character" w:customStyle="1" w:styleId="SignatureChar">
    <w:name w:val="Signature Char"/>
    <w:uiPriority w:val="99"/>
    <w:semiHidden/>
    <w:locked/>
    <w:rsid w:val="000119E3"/>
    <w:rPr>
      <w:rFonts w:ascii="TimesET" w:hAnsi="TimesET"/>
      <w:sz w:val="20"/>
    </w:rPr>
  </w:style>
  <w:style w:type="paragraph" w:styleId="afff5">
    <w:name w:val="Signature"/>
    <w:basedOn w:val="a0"/>
    <w:link w:val="afff6"/>
    <w:uiPriority w:val="99"/>
    <w:semiHidden/>
    <w:rsid w:val="000119E3"/>
    <w:pPr>
      <w:tabs>
        <w:tab w:val="num" w:pos="432"/>
      </w:tabs>
      <w:ind w:left="1080" w:hanging="360"/>
      <w:jc w:val="left"/>
    </w:pPr>
    <w:rPr>
      <w:rFonts w:ascii="TimesET" w:hAnsi="TimesET"/>
      <w:sz w:val="20"/>
    </w:rPr>
  </w:style>
  <w:style w:type="character" w:customStyle="1" w:styleId="afff6">
    <w:name w:val="Подпись Знак"/>
    <w:basedOn w:val="a1"/>
    <w:link w:val="afff5"/>
    <w:uiPriority w:val="99"/>
    <w:semiHidden/>
    <w:locked/>
    <w:rsid w:val="000119E3"/>
    <w:rPr>
      <w:rFonts w:ascii="TimesET" w:hAnsi="TimesET"/>
      <w:sz w:val="20"/>
      <w:szCs w:val="20"/>
    </w:rPr>
  </w:style>
  <w:style w:type="character" w:customStyle="1" w:styleId="DocumentMapChar">
    <w:name w:val="Document Map Char"/>
    <w:uiPriority w:val="99"/>
    <w:semiHidden/>
    <w:locked/>
    <w:rsid w:val="000119E3"/>
    <w:rPr>
      <w:rFonts w:ascii="Tahoma" w:hAnsi="Tahoma"/>
      <w:sz w:val="16"/>
      <w:lang w:val="ru-RU" w:eastAsia="ru-RU"/>
    </w:rPr>
  </w:style>
  <w:style w:type="paragraph" w:styleId="afff7">
    <w:name w:val="Document Map"/>
    <w:basedOn w:val="a0"/>
    <w:link w:val="2fb"/>
    <w:uiPriority w:val="99"/>
    <w:semiHidden/>
    <w:rsid w:val="000119E3"/>
    <w:pPr>
      <w:ind w:firstLine="0"/>
      <w:jc w:val="left"/>
    </w:pPr>
    <w:rPr>
      <w:rFonts w:ascii="Tahoma" w:hAnsi="Tahoma" w:cs="Tahoma"/>
      <w:sz w:val="16"/>
      <w:szCs w:val="16"/>
    </w:rPr>
  </w:style>
  <w:style w:type="character" w:customStyle="1" w:styleId="2fb">
    <w:name w:val="Схема документа Знак2"/>
    <w:basedOn w:val="a1"/>
    <w:link w:val="afff7"/>
    <w:uiPriority w:val="99"/>
    <w:semiHidden/>
    <w:locked/>
    <w:rsid w:val="000119E3"/>
    <w:rPr>
      <w:rFonts w:ascii="Tahoma" w:hAnsi="Tahoma" w:cs="Tahoma"/>
      <w:sz w:val="16"/>
      <w:szCs w:val="16"/>
      <w:lang w:val="ru-RU" w:eastAsia="ru-RU" w:bidi="ar-SA"/>
    </w:rPr>
  </w:style>
  <w:style w:type="character" w:customStyle="1" w:styleId="PlainTextChar">
    <w:name w:val="Plain Text Char"/>
    <w:uiPriority w:val="99"/>
    <w:semiHidden/>
    <w:locked/>
    <w:rsid w:val="000119E3"/>
    <w:rPr>
      <w:rFonts w:ascii="Courier New" w:hAnsi="Courier New"/>
      <w:sz w:val="24"/>
      <w:lang w:val="ru-RU" w:eastAsia="ru-RU"/>
    </w:rPr>
  </w:style>
  <w:style w:type="paragraph" w:styleId="afff8">
    <w:name w:val="Plain Text"/>
    <w:basedOn w:val="a0"/>
    <w:link w:val="2fc"/>
    <w:uiPriority w:val="99"/>
    <w:semiHidden/>
    <w:rsid w:val="000119E3"/>
    <w:pPr>
      <w:tabs>
        <w:tab w:val="num" w:pos="360"/>
      </w:tabs>
      <w:ind w:firstLine="720"/>
    </w:pPr>
    <w:rPr>
      <w:rFonts w:ascii="Courier New" w:hAnsi="Courier New" w:cs="Courier New"/>
      <w:szCs w:val="24"/>
    </w:rPr>
  </w:style>
  <w:style w:type="character" w:customStyle="1" w:styleId="2fc">
    <w:name w:val="Текст Знак2"/>
    <w:basedOn w:val="a1"/>
    <w:link w:val="afff8"/>
    <w:uiPriority w:val="99"/>
    <w:semiHidden/>
    <w:locked/>
    <w:rsid w:val="000119E3"/>
    <w:rPr>
      <w:rFonts w:ascii="Courier New" w:hAnsi="Courier New" w:cs="Courier New"/>
      <w:sz w:val="24"/>
      <w:szCs w:val="24"/>
      <w:lang w:val="ru-RU" w:eastAsia="ru-RU" w:bidi="ar-SA"/>
    </w:rPr>
  </w:style>
  <w:style w:type="character" w:customStyle="1" w:styleId="afff9">
    <w:name w:val="Кластер_обычный текст Знак"/>
    <w:link w:val="afffa"/>
    <w:uiPriority w:val="99"/>
    <w:locked/>
    <w:rsid w:val="000119E3"/>
    <w:rPr>
      <w:sz w:val="28"/>
    </w:rPr>
  </w:style>
  <w:style w:type="paragraph" w:customStyle="1" w:styleId="afffa">
    <w:name w:val="Кластер_обычный текст"/>
    <w:basedOn w:val="a0"/>
    <w:link w:val="afff9"/>
    <w:uiPriority w:val="99"/>
    <w:semiHidden/>
    <w:rsid w:val="000119E3"/>
    <w:pPr>
      <w:spacing w:before="240" w:after="240"/>
      <w:ind w:firstLine="0"/>
      <w:jc w:val="lowKashida"/>
    </w:pPr>
    <w:rPr>
      <w:rFonts w:ascii="Calibri" w:hAnsi="Calibri"/>
      <w:sz w:val="28"/>
    </w:rPr>
  </w:style>
  <w:style w:type="character" w:customStyle="1" w:styleId="PointChar">
    <w:name w:val="Point Char"/>
    <w:uiPriority w:val="99"/>
    <w:rsid w:val="000119E3"/>
    <w:rPr>
      <w:sz w:val="24"/>
      <w:lang w:val="ru-RU" w:eastAsia="ru-RU"/>
    </w:rPr>
  </w:style>
  <w:style w:type="character" w:customStyle="1" w:styleId="apple-style-span">
    <w:name w:val="apple-style-span"/>
    <w:basedOn w:val="a1"/>
    <w:uiPriority w:val="99"/>
    <w:rsid w:val="000119E3"/>
    <w:rPr>
      <w:rFonts w:ascii="Times New Roman" w:hAnsi="Times New Roman" w:cs="Times New Roman"/>
    </w:rPr>
  </w:style>
  <w:style w:type="character" w:customStyle="1" w:styleId="apple-converted-space">
    <w:name w:val="apple-converted-space"/>
    <w:basedOn w:val="a1"/>
    <w:uiPriority w:val="99"/>
    <w:rsid w:val="000119E3"/>
    <w:rPr>
      <w:rFonts w:ascii="Times New Roman" w:hAnsi="Times New Roman" w:cs="Times New Roman"/>
    </w:rPr>
  </w:style>
  <w:style w:type="character" w:customStyle="1" w:styleId="280">
    <w:name w:val="Знак Знак28"/>
    <w:uiPriority w:val="99"/>
    <w:rsid w:val="000119E3"/>
    <w:rPr>
      <w:rFonts w:ascii="Tahoma" w:hAnsi="Tahoma"/>
      <w:sz w:val="16"/>
    </w:rPr>
  </w:style>
  <w:style w:type="character" w:customStyle="1" w:styleId="1100">
    <w:name w:val="Знак Знак110"/>
    <w:basedOn w:val="a1"/>
    <w:uiPriority w:val="99"/>
    <w:rsid w:val="000119E3"/>
    <w:rPr>
      <w:rFonts w:ascii="Times New Roman" w:hAnsi="Times New Roman" w:cs="Times New Roman"/>
    </w:rPr>
  </w:style>
  <w:style w:type="character" w:customStyle="1" w:styleId="afffb">
    <w:name w:val="Активная гипертекстовая ссылка"/>
    <w:basedOn w:val="af9"/>
    <w:uiPriority w:val="99"/>
    <w:rsid w:val="000119E3"/>
    <w:rPr>
      <w:rFonts w:ascii="Times New Roman" w:hAnsi="Times New Roman" w:cs="Times New Roman"/>
      <w:b/>
      <w:bCs/>
      <w:color w:val="000000"/>
      <w:u w:val="single"/>
    </w:rPr>
  </w:style>
  <w:style w:type="character" w:customStyle="1" w:styleId="afffc">
    <w:name w:val="Выделение для Базового Поиска"/>
    <w:uiPriority w:val="99"/>
    <w:rsid w:val="000119E3"/>
    <w:rPr>
      <w:rFonts w:ascii="Times New Roman" w:hAnsi="Times New Roman"/>
      <w:b/>
      <w:color w:val="000000"/>
    </w:rPr>
  </w:style>
  <w:style w:type="character" w:customStyle="1" w:styleId="afffd">
    <w:name w:val="Выделение для Базового Поиска (курсив)"/>
    <w:basedOn w:val="afffc"/>
    <w:uiPriority w:val="99"/>
    <w:rsid w:val="000119E3"/>
    <w:rPr>
      <w:rFonts w:ascii="Times New Roman" w:hAnsi="Times New Roman" w:cs="Times New Roman"/>
      <w:b/>
      <w:bCs/>
      <w:i/>
      <w:iCs/>
      <w:color w:val="000000"/>
    </w:rPr>
  </w:style>
  <w:style w:type="character" w:customStyle="1" w:styleId="afffe">
    <w:name w:val="Заголовок своего сообщения"/>
    <w:uiPriority w:val="99"/>
    <w:rsid w:val="000119E3"/>
    <w:rPr>
      <w:rFonts w:ascii="Times New Roman" w:hAnsi="Times New Roman"/>
      <w:b/>
      <w:color w:val="000000"/>
    </w:rPr>
  </w:style>
  <w:style w:type="character" w:customStyle="1" w:styleId="affff">
    <w:name w:val="Заголовок чужого сообщения"/>
    <w:uiPriority w:val="99"/>
    <w:rsid w:val="000119E3"/>
    <w:rPr>
      <w:rFonts w:ascii="Times New Roman" w:hAnsi="Times New Roman"/>
      <w:b/>
      <w:color w:val="000000"/>
    </w:rPr>
  </w:style>
  <w:style w:type="character" w:customStyle="1" w:styleId="affff0">
    <w:name w:val="Найденные слова"/>
    <w:uiPriority w:val="99"/>
    <w:rsid w:val="000119E3"/>
    <w:rPr>
      <w:rFonts w:ascii="Times New Roman" w:hAnsi="Times New Roman"/>
      <w:b/>
      <w:color w:val="000000"/>
      <w:shd w:val="clear" w:color="auto" w:fill="FFF580"/>
    </w:rPr>
  </w:style>
  <w:style w:type="character" w:customStyle="1" w:styleId="affff1">
    <w:name w:val="Не вступил в силу"/>
    <w:uiPriority w:val="99"/>
    <w:rsid w:val="000119E3"/>
    <w:rPr>
      <w:rFonts w:ascii="Times New Roman" w:hAnsi="Times New Roman"/>
      <w:b/>
      <w:color w:val="000000"/>
      <w:shd w:val="clear" w:color="auto" w:fill="D8EDE8"/>
    </w:rPr>
  </w:style>
  <w:style w:type="character" w:customStyle="1" w:styleId="affff2">
    <w:name w:val="Опечатки"/>
    <w:uiPriority w:val="99"/>
    <w:rsid w:val="000119E3"/>
    <w:rPr>
      <w:color w:val="000000"/>
    </w:rPr>
  </w:style>
  <w:style w:type="character" w:customStyle="1" w:styleId="affff3">
    <w:name w:val="Продолжение ссылки"/>
    <w:basedOn w:val="af9"/>
    <w:uiPriority w:val="99"/>
    <w:rsid w:val="000119E3"/>
    <w:rPr>
      <w:rFonts w:ascii="Times New Roman" w:hAnsi="Times New Roman" w:cs="Times New Roman"/>
      <w:b/>
      <w:bCs/>
      <w:color w:val="000000"/>
    </w:rPr>
  </w:style>
  <w:style w:type="character" w:customStyle="1" w:styleId="affff4">
    <w:name w:val="Сравнение редакций"/>
    <w:uiPriority w:val="99"/>
    <w:rsid w:val="000119E3"/>
    <w:rPr>
      <w:rFonts w:ascii="Times New Roman" w:hAnsi="Times New Roman"/>
      <w:b/>
      <w:color w:val="000000"/>
    </w:rPr>
  </w:style>
  <w:style w:type="character" w:customStyle="1" w:styleId="affff5">
    <w:name w:val="Сравнение редакций. Добавленный фрагмент"/>
    <w:uiPriority w:val="99"/>
    <w:rsid w:val="000119E3"/>
    <w:rPr>
      <w:color w:val="000000"/>
      <w:shd w:val="clear" w:color="auto" w:fill="C1D7FF"/>
    </w:rPr>
  </w:style>
  <w:style w:type="character" w:customStyle="1" w:styleId="affff6">
    <w:name w:val="Сравнение редакций. Удаленный фрагмент"/>
    <w:uiPriority w:val="99"/>
    <w:rsid w:val="000119E3"/>
    <w:rPr>
      <w:color w:val="000000"/>
      <w:shd w:val="clear" w:color="auto" w:fill="C4C413"/>
    </w:rPr>
  </w:style>
  <w:style w:type="character" w:customStyle="1" w:styleId="affff7">
    <w:name w:val="Утратил силу"/>
    <w:uiPriority w:val="99"/>
    <w:rsid w:val="000119E3"/>
    <w:rPr>
      <w:rFonts w:ascii="Times New Roman" w:hAnsi="Times New Roman"/>
      <w:b/>
      <w:strike/>
      <w:color w:val="000000"/>
    </w:rPr>
  </w:style>
  <w:style w:type="character" w:customStyle="1" w:styleId="affff8">
    <w:name w:val="Основной шрифт"/>
    <w:uiPriority w:val="99"/>
    <w:rsid w:val="000119E3"/>
  </w:style>
  <w:style w:type="character" w:customStyle="1" w:styleId="fontstyle33">
    <w:name w:val="fontstyle33"/>
    <w:uiPriority w:val="99"/>
    <w:rsid w:val="000119E3"/>
  </w:style>
  <w:style w:type="character" w:customStyle="1" w:styleId="1f4">
    <w:name w:val="Основной шрифт абзаца1"/>
    <w:uiPriority w:val="99"/>
    <w:rsid w:val="000119E3"/>
  </w:style>
  <w:style w:type="character" w:customStyle="1" w:styleId="Absatz-Standardschriftart">
    <w:name w:val="Absatz-Standardschriftart"/>
    <w:uiPriority w:val="99"/>
    <w:rsid w:val="000119E3"/>
  </w:style>
  <w:style w:type="character" w:customStyle="1" w:styleId="510">
    <w:name w:val="Знак Знак51"/>
    <w:uiPriority w:val="99"/>
    <w:rsid w:val="000119E3"/>
    <w:rPr>
      <w:b/>
      <w:sz w:val="36"/>
      <w:lang w:val="ru-RU" w:eastAsia="ru-RU"/>
    </w:rPr>
  </w:style>
  <w:style w:type="character" w:customStyle="1" w:styleId="410">
    <w:name w:val="Знак Знак41"/>
    <w:uiPriority w:val="99"/>
    <w:rsid w:val="000119E3"/>
    <w:rPr>
      <w:sz w:val="24"/>
      <w:lang w:val="ru-RU" w:eastAsia="ru-RU"/>
    </w:rPr>
  </w:style>
  <w:style w:type="character" w:customStyle="1" w:styleId="310">
    <w:name w:val="Знак Знак31"/>
    <w:uiPriority w:val="99"/>
    <w:rsid w:val="000119E3"/>
    <w:rPr>
      <w:sz w:val="24"/>
      <w:lang w:val="ru-RU" w:eastAsia="ru-RU"/>
    </w:rPr>
  </w:style>
  <w:style w:type="character" w:customStyle="1" w:styleId="212">
    <w:name w:val="Знак Знак21"/>
    <w:uiPriority w:val="99"/>
    <w:rsid w:val="000119E3"/>
    <w:rPr>
      <w:rFonts w:ascii="Tahoma" w:hAnsi="Tahoma"/>
      <w:sz w:val="16"/>
    </w:rPr>
  </w:style>
  <w:style w:type="character" w:customStyle="1" w:styleId="hl1">
    <w:name w:val="hl1"/>
    <w:uiPriority w:val="99"/>
    <w:rsid w:val="000119E3"/>
    <w:rPr>
      <w:color w:val="4682B4"/>
    </w:rPr>
  </w:style>
  <w:style w:type="character" w:customStyle="1" w:styleId="WW8Num3z0">
    <w:name w:val="WW8Num3z0"/>
    <w:uiPriority w:val="99"/>
    <w:rsid w:val="000119E3"/>
    <w:rPr>
      <w:rFonts w:ascii="Times New Roman" w:hAnsi="Times New Roman"/>
    </w:rPr>
  </w:style>
  <w:style w:type="character" w:customStyle="1" w:styleId="WW8Num3z1">
    <w:name w:val="WW8Num3z1"/>
    <w:uiPriority w:val="99"/>
    <w:rsid w:val="000119E3"/>
    <w:rPr>
      <w:rFonts w:ascii="Courier New" w:hAnsi="Courier New"/>
    </w:rPr>
  </w:style>
  <w:style w:type="character" w:customStyle="1" w:styleId="WW8Num3z2">
    <w:name w:val="WW8Num3z2"/>
    <w:uiPriority w:val="99"/>
    <w:rsid w:val="000119E3"/>
    <w:rPr>
      <w:rFonts w:ascii="Wingdings" w:hAnsi="Wingdings"/>
    </w:rPr>
  </w:style>
  <w:style w:type="character" w:customStyle="1" w:styleId="WW8Num3z3">
    <w:name w:val="WW8Num3z3"/>
    <w:uiPriority w:val="99"/>
    <w:rsid w:val="000119E3"/>
    <w:rPr>
      <w:rFonts w:ascii="Symbol" w:hAnsi="Symbol"/>
    </w:rPr>
  </w:style>
  <w:style w:type="character" w:customStyle="1" w:styleId="WW8Num5z0">
    <w:name w:val="WW8Num5z0"/>
    <w:uiPriority w:val="99"/>
    <w:rsid w:val="000119E3"/>
    <w:rPr>
      <w:rFonts w:ascii="Symbol" w:hAnsi="Symbol"/>
    </w:rPr>
  </w:style>
  <w:style w:type="character" w:customStyle="1" w:styleId="WW8Num5z1">
    <w:name w:val="WW8Num5z1"/>
    <w:uiPriority w:val="99"/>
    <w:rsid w:val="000119E3"/>
    <w:rPr>
      <w:rFonts w:ascii="Courier New" w:hAnsi="Courier New"/>
    </w:rPr>
  </w:style>
  <w:style w:type="character" w:customStyle="1" w:styleId="WW8Num5z2">
    <w:name w:val="WW8Num5z2"/>
    <w:uiPriority w:val="99"/>
    <w:rsid w:val="000119E3"/>
    <w:rPr>
      <w:rFonts w:ascii="Wingdings" w:hAnsi="Wingdings"/>
    </w:rPr>
  </w:style>
  <w:style w:type="character" w:customStyle="1" w:styleId="WW8Num7z0">
    <w:name w:val="WW8Num7z0"/>
    <w:uiPriority w:val="99"/>
    <w:rsid w:val="000119E3"/>
    <w:rPr>
      <w:b/>
    </w:rPr>
  </w:style>
  <w:style w:type="character" w:customStyle="1" w:styleId="WW8Num8z0">
    <w:name w:val="WW8Num8z0"/>
    <w:uiPriority w:val="99"/>
    <w:rsid w:val="000119E3"/>
    <w:rPr>
      <w:sz w:val="28"/>
    </w:rPr>
  </w:style>
  <w:style w:type="character" w:customStyle="1" w:styleId="WW8Num10z0">
    <w:name w:val="WW8Num10z0"/>
    <w:uiPriority w:val="99"/>
    <w:rsid w:val="000119E3"/>
    <w:rPr>
      <w:sz w:val="24"/>
    </w:rPr>
  </w:style>
  <w:style w:type="character" w:customStyle="1" w:styleId="WW8Num11z0">
    <w:name w:val="WW8Num11z0"/>
    <w:uiPriority w:val="99"/>
    <w:rsid w:val="000119E3"/>
    <w:rPr>
      <w:rFonts w:ascii="Symbol" w:hAnsi="Symbol"/>
    </w:rPr>
  </w:style>
  <w:style w:type="character" w:customStyle="1" w:styleId="WW8Num11z1">
    <w:name w:val="WW8Num11z1"/>
    <w:uiPriority w:val="99"/>
    <w:rsid w:val="000119E3"/>
    <w:rPr>
      <w:rFonts w:ascii="Courier New" w:hAnsi="Courier New"/>
    </w:rPr>
  </w:style>
  <w:style w:type="character" w:customStyle="1" w:styleId="WW8Num11z2">
    <w:name w:val="WW8Num11z2"/>
    <w:uiPriority w:val="99"/>
    <w:rsid w:val="000119E3"/>
    <w:rPr>
      <w:rFonts w:ascii="Wingdings" w:hAnsi="Wingdings"/>
    </w:rPr>
  </w:style>
  <w:style w:type="character" w:customStyle="1" w:styleId="WW8Num12z0">
    <w:name w:val="WW8Num12z0"/>
    <w:uiPriority w:val="99"/>
    <w:rsid w:val="000119E3"/>
    <w:rPr>
      <w:b/>
    </w:rPr>
  </w:style>
  <w:style w:type="character" w:customStyle="1" w:styleId="WW8Num15z0">
    <w:name w:val="WW8Num15z0"/>
    <w:uiPriority w:val="99"/>
    <w:rsid w:val="000119E3"/>
    <w:rPr>
      <w:b/>
    </w:rPr>
  </w:style>
  <w:style w:type="character" w:customStyle="1" w:styleId="WW8Num16z2">
    <w:name w:val="WW8Num16z2"/>
    <w:uiPriority w:val="99"/>
    <w:rsid w:val="000119E3"/>
    <w:rPr>
      <w:rFonts w:ascii="Symbol" w:hAnsi="Symbol"/>
    </w:rPr>
  </w:style>
  <w:style w:type="character" w:customStyle="1" w:styleId="WW8Num17z0">
    <w:name w:val="WW8Num17z0"/>
    <w:uiPriority w:val="99"/>
    <w:rsid w:val="000119E3"/>
    <w:rPr>
      <w:rFonts w:ascii="Symbol" w:hAnsi="Symbol"/>
    </w:rPr>
  </w:style>
  <w:style w:type="character" w:customStyle="1" w:styleId="WW8Num17z1">
    <w:name w:val="WW8Num17z1"/>
    <w:uiPriority w:val="99"/>
    <w:rsid w:val="000119E3"/>
    <w:rPr>
      <w:rFonts w:ascii="Courier New" w:hAnsi="Courier New"/>
    </w:rPr>
  </w:style>
  <w:style w:type="character" w:customStyle="1" w:styleId="WW8Num17z2">
    <w:name w:val="WW8Num17z2"/>
    <w:uiPriority w:val="99"/>
    <w:rsid w:val="000119E3"/>
    <w:rPr>
      <w:rFonts w:ascii="Wingdings" w:hAnsi="Wingdings"/>
    </w:rPr>
  </w:style>
  <w:style w:type="character" w:customStyle="1" w:styleId="WW8Num18z0">
    <w:name w:val="WW8Num18z0"/>
    <w:uiPriority w:val="99"/>
    <w:rsid w:val="000119E3"/>
    <w:rPr>
      <w:rFonts w:ascii="Symbol" w:hAnsi="Symbol"/>
      <w:color w:val="000000"/>
    </w:rPr>
  </w:style>
  <w:style w:type="character" w:customStyle="1" w:styleId="WW8Num18z1">
    <w:name w:val="WW8Num18z1"/>
    <w:uiPriority w:val="99"/>
    <w:rsid w:val="000119E3"/>
    <w:rPr>
      <w:rFonts w:ascii="Courier New" w:hAnsi="Courier New"/>
    </w:rPr>
  </w:style>
  <w:style w:type="character" w:customStyle="1" w:styleId="WW8Num18z2">
    <w:name w:val="WW8Num18z2"/>
    <w:uiPriority w:val="99"/>
    <w:rsid w:val="000119E3"/>
    <w:rPr>
      <w:rFonts w:ascii="Wingdings" w:hAnsi="Wingdings"/>
    </w:rPr>
  </w:style>
  <w:style w:type="character" w:customStyle="1" w:styleId="WW8Num18z3">
    <w:name w:val="WW8Num18z3"/>
    <w:uiPriority w:val="99"/>
    <w:rsid w:val="000119E3"/>
    <w:rPr>
      <w:rFonts w:ascii="Symbol" w:hAnsi="Symbol"/>
    </w:rPr>
  </w:style>
  <w:style w:type="character" w:customStyle="1" w:styleId="WW8Num23z0">
    <w:name w:val="WW8Num23z0"/>
    <w:uiPriority w:val="99"/>
    <w:rsid w:val="000119E3"/>
    <w:rPr>
      <w:rFonts w:ascii="Symbol" w:hAnsi="Symbol"/>
    </w:rPr>
  </w:style>
  <w:style w:type="character" w:customStyle="1" w:styleId="WW8Num23z1">
    <w:name w:val="WW8Num23z1"/>
    <w:uiPriority w:val="99"/>
    <w:rsid w:val="000119E3"/>
    <w:rPr>
      <w:rFonts w:ascii="Courier New" w:hAnsi="Courier New"/>
    </w:rPr>
  </w:style>
  <w:style w:type="character" w:customStyle="1" w:styleId="WW8Num23z2">
    <w:name w:val="WW8Num23z2"/>
    <w:uiPriority w:val="99"/>
    <w:rsid w:val="000119E3"/>
    <w:rPr>
      <w:rFonts w:ascii="Wingdings" w:hAnsi="Wingdings"/>
    </w:rPr>
  </w:style>
  <w:style w:type="character" w:customStyle="1" w:styleId="WW8Num24z0">
    <w:name w:val="WW8Num24z0"/>
    <w:uiPriority w:val="99"/>
    <w:rsid w:val="000119E3"/>
    <w:rPr>
      <w:rFonts w:ascii="Symbol" w:hAnsi="Symbol"/>
    </w:rPr>
  </w:style>
  <w:style w:type="character" w:customStyle="1" w:styleId="WW8Num24z1">
    <w:name w:val="WW8Num24z1"/>
    <w:uiPriority w:val="99"/>
    <w:rsid w:val="000119E3"/>
    <w:rPr>
      <w:rFonts w:ascii="Courier New" w:hAnsi="Courier New"/>
    </w:rPr>
  </w:style>
  <w:style w:type="character" w:customStyle="1" w:styleId="WW8Num24z2">
    <w:name w:val="WW8Num24z2"/>
    <w:uiPriority w:val="99"/>
    <w:rsid w:val="000119E3"/>
    <w:rPr>
      <w:rFonts w:ascii="Wingdings" w:hAnsi="Wingdings"/>
    </w:rPr>
  </w:style>
  <w:style w:type="character" w:customStyle="1" w:styleId="WW8Num26z0">
    <w:name w:val="WW8Num26z0"/>
    <w:uiPriority w:val="99"/>
    <w:rsid w:val="000119E3"/>
    <w:rPr>
      <w:b/>
    </w:rPr>
  </w:style>
  <w:style w:type="character" w:customStyle="1" w:styleId="WW8Num27z0">
    <w:name w:val="WW8Num27z0"/>
    <w:uiPriority w:val="99"/>
    <w:rsid w:val="000119E3"/>
    <w:rPr>
      <w:rFonts w:ascii="Symbol" w:hAnsi="Symbol"/>
    </w:rPr>
  </w:style>
  <w:style w:type="character" w:customStyle="1" w:styleId="WW8Num27z1">
    <w:name w:val="WW8Num27z1"/>
    <w:uiPriority w:val="99"/>
    <w:rsid w:val="000119E3"/>
    <w:rPr>
      <w:rFonts w:ascii="Courier New" w:hAnsi="Courier New"/>
    </w:rPr>
  </w:style>
  <w:style w:type="character" w:customStyle="1" w:styleId="WW8Num27z2">
    <w:name w:val="WW8Num27z2"/>
    <w:uiPriority w:val="99"/>
    <w:rsid w:val="000119E3"/>
    <w:rPr>
      <w:rFonts w:ascii="Wingdings" w:hAnsi="Wingdings"/>
    </w:rPr>
  </w:style>
  <w:style w:type="character" w:customStyle="1" w:styleId="WW8Num27z3">
    <w:name w:val="WW8Num27z3"/>
    <w:uiPriority w:val="99"/>
    <w:rsid w:val="000119E3"/>
    <w:rPr>
      <w:rFonts w:ascii="Symbol" w:hAnsi="Symbol"/>
    </w:rPr>
  </w:style>
  <w:style w:type="character" w:customStyle="1" w:styleId="WW8Num33z0">
    <w:name w:val="WW8Num33z0"/>
    <w:uiPriority w:val="99"/>
    <w:rsid w:val="000119E3"/>
    <w:rPr>
      <w:rFonts w:ascii="Symbol" w:hAnsi="Symbol"/>
    </w:rPr>
  </w:style>
  <w:style w:type="character" w:customStyle="1" w:styleId="WW8Num33z1">
    <w:name w:val="WW8Num33z1"/>
    <w:uiPriority w:val="99"/>
    <w:rsid w:val="000119E3"/>
    <w:rPr>
      <w:rFonts w:ascii="Courier New" w:hAnsi="Courier New"/>
    </w:rPr>
  </w:style>
  <w:style w:type="character" w:customStyle="1" w:styleId="WW8Num33z2">
    <w:name w:val="WW8Num33z2"/>
    <w:uiPriority w:val="99"/>
    <w:rsid w:val="000119E3"/>
    <w:rPr>
      <w:rFonts w:ascii="Wingdings" w:hAnsi="Wingdings"/>
    </w:rPr>
  </w:style>
  <w:style w:type="character" w:customStyle="1" w:styleId="affff9">
    <w:name w:val="Символ сноски"/>
    <w:uiPriority w:val="99"/>
    <w:rsid w:val="000119E3"/>
    <w:rPr>
      <w:vertAlign w:val="superscript"/>
    </w:rPr>
  </w:style>
  <w:style w:type="character" w:customStyle="1" w:styleId="affffa">
    <w:name w:val="Символы концевой сноски"/>
    <w:uiPriority w:val="99"/>
    <w:rsid w:val="000119E3"/>
    <w:rPr>
      <w:vertAlign w:val="superscript"/>
    </w:rPr>
  </w:style>
  <w:style w:type="character" w:customStyle="1" w:styleId="1f5">
    <w:name w:val="Знак примечания1"/>
    <w:uiPriority w:val="99"/>
    <w:rsid w:val="000119E3"/>
    <w:rPr>
      <w:sz w:val="16"/>
    </w:rPr>
  </w:style>
  <w:style w:type="character" w:customStyle="1" w:styleId="data">
    <w:name w:val="data"/>
    <w:basedOn w:val="1f4"/>
    <w:uiPriority w:val="99"/>
    <w:rsid w:val="000119E3"/>
    <w:rPr>
      <w:rFonts w:ascii="Times New Roman" w:hAnsi="Times New Roman" w:cs="Times New Roman"/>
    </w:rPr>
  </w:style>
  <w:style w:type="character" w:customStyle="1" w:styleId="FontStyle14">
    <w:name w:val="Font Style14"/>
    <w:basedOn w:val="a1"/>
    <w:uiPriority w:val="99"/>
    <w:rsid w:val="000119E3"/>
    <w:rPr>
      <w:rFonts w:ascii="Times New Roman" w:hAnsi="Times New Roman" w:cs="Times New Roman"/>
      <w:spacing w:val="10"/>
      <w:sz w:val="16"/>
      <w:szCs w:val="16"/>
    </w:rPr>
  </w:style>
  <w:style w:type="character" w:customStyle="1" w:styleId="FontStyle330">
    <w:name w:val="Font Style33"/>
    <w:uiPriority w:val="99"/>
    <w:rsid w:val="000119E3"/>
    <w:rPr>
      <w:rFonts w:ascii="Times New Roman" w:hAnsi="Times New Roman"/>
      <w:sz w:val="22"/>
    </w:rPr>
  </w:style>
  <w:style w:type="paragraph" w:customStyle="1" w:styleId="311">
    <w:name w:val="Основной текст с отступом 31"/>
    <w:basedOn w:val="a0"/>
    <w:uiPriority w:val="99"/>
    <w:rsid w:val="000119E3"/>
    <w:pPr>
      <w:suppressAutoHyphens/>
      <w:ind w:firstLine="708"/>
    </w:pPr>
    <w:rPr>
      <w:rFonts w:cs="Calibri"/>
      <w:sz w:val="28"/>
      <w:szCs w:val="24"/>
      <w:lang w:val="en-US" w:eastAsia="ar-SA"/>
    </w:rPr>
  </w:style>
  <w:style w:type="paragraph" w:customStyle="1" w:styleId="affffb">
    <w:name w:val="Нумерованный абзац"/>
    <w:uiPriority w:val="99"/>
    <w:semiHidden/>
    <w:rsid w:val="000119E3"/>
    <w:pPr>
      <w:tabs>
        <w:tab w:val="num" w:pos="432"/>
        <w:tab w:val="left" w:pos="1134"/>
        <w:tab w:val="num" w:pos="1571"/>
        <w:tab w:val="num" w:pos="1600"/>
      </w:tabs>
      <w:suppressAutoHyphens/>
      <w:spacing w:before="240"/>
      <w:ind w:left="1600" w:hanging="360"/>
      <w:jc w:val="both"/>
    </w:pPr>
    <w:rPr>
      <w:rFonts w:ascii="Times New Roman" w:eastAsia="Times New Roman" w:hAnsi="Times New Roman"/>
      <w:noProof/>
      <w:sz w:val="28"/>
      <w:szCs w:val="20"/>
    </w:rPr>
  </w:style>
  <w:style w:type="character" w:customStyle="1" w:styleId="270">
    <w:name w:val="Знак Знак27"/>
    <w:uiPriority w:val="99"/>
    <w:rsid w:val="000119E3"/>
    <w:rPr>
      <w:rFonts w:ascii="Arial Cyr Chuv" w:hAnsi="Arial Cyr Chuv"/>
      <w:b/>
      <w:sz w:val="24"/>
      <w:lang w:eastAsia="ru-RU"/>
    </w:rPr>
  </w:style>
  <w:style w:type="character" w:customStyle="1" w:styleId="260">
    <w:name w:val="Знак Знак26"/>
    <w:uiPriority w:val="99"/>
    <w:rsid w:val="000119E3"/>
    <w:rPr>
      <w:b/>
      <w:sz w:val="36"/>
    </w:rPr>
  </w:style>
  <w:style w:type="character" w:customStyle="1" w:styleId="H3">
    <w:name w:val="H3 Знак"/>
    <w:aliases w:val="&quot;Сапфир&quot; Знак Знак,H3 Знак1,Заголовок 3 Знак1,&quot;Сапфир&quot; Знак,&quot;Сапфир&quot; Знак1"/>
    <w:uiPriority w:val="99"/>
    <w:rsid w:val="000119E3"/>
    <w:rPr>
      <w:b/>
      <w:sz w:val="24"/>
      <w:lang w:eastAsia="en-US"/>
    </w:rPr>
  </w:style>
  <w:style w:type="character" w:customStyle="1" w:styleId="250">
    <w:name w:val="Знак Знак25"/>
    <w:uiPriority w:val="99"/>
    <w:rsid w:val="000119E3"/>
    <w:rPr>
      <w:b/>
      <w:sz w:val="24"/>
    </w:rPr>
  </w:style>
  <w:style w:type="character" w:customStyle="1" w:styleId="241">
    <w:name w:val="Знак Знак24"/>
    <w:uiPriority w:val="99"/>
    <w:rsid w:val="000119E3"/>
    <w:rPr>
      <w:b/>
      <w:i/>
      <w:sz w:val="26"/>
    </w:rPr>
  </w:style>
  <w:style w:type="character" w:customStyle="1" w:styleId="H6">
    <w:name w:val="H6 Знак Знак"/>
    <w:uiPriority w:val="99"/>
    <w:rsid w:val="000119E3"/>
    <w:rPr>
      <w:rFonts w:ascii="PetersburgCTT" w:hAnsi="PetersburgCTT"/>
      <w:i/>
      <w:sz w:val="24"/>
      <w:lang w:eastAsia="en-US"/>
    </w:rPr>
  </w:style>
  <w:style w:type="character" w:customStyle="1" w:styleId="231">
    <w:name w:val="Знак Знак23"/>
    <w:uiPriority w:val="99"/>
    <w:rsid w:val="000119E3"/>
    <w:rPr>
      <w:rFonts w:ascii="PetersburgCTT" w:hAnsi="PetersburgCTT"/>
      <w:sz w:val="24"/>
      <w:lang w:eastAsia="en-US"/>
    </w:rPr>
  </w:style>
  <w:style w:type="character" w:customStyle="1" w:styleId="221">
    <w:name w:val="Знак Знак22"/>
    <w:uiPriority w:val="99"/>
    <w:rsid w:val="000119E3"/>
    <w:rPr>
      <w:rFonts w:ascii="PetersburgCTT" w:hAnsi="PetersburgCTT"/>
      <w:i/>
      <w:sz w:val="24"/>
      <w:lang w:eastAsia="en-US"/>
    </w:rPr>
  </w:style>
  <w:style w:type="character" w:customStyle="1" w:styleId="2110">
    <w:name w:val="Знак Знак211"/>
    <w:uiPriority w:val="99"/>
    <w:rsid w:val="000119E3"/>
    <w:rPr>
      <w:rFonts w:ascii="PetersburgCTT" w:hAnsi="PetersburgCTT"/>
      <w:i/>
      <w:sz w:val="24"/>
      <w:lang w:eastAsia="en-US"/>
    </w:rPr>
  </w:style>
  <w:style w:type="character" w:customStyle="1" w:styleId="200">
    <w:name w:val="Знак Знак20"/>
    <w:uiPriority w:val="99"/>
    <w:rsid w:val="000119E3"/>
    <w:rPr>
      <w:sz w:val="24"/>
    </w:rPr>
  </w:style>
  <w:style w:type="character" w:customStyle="1" w:styleId="190">
    <w:name w:val="Знак Знак19"/>
    <w:uiPriority w:val="99"/>
    <w:rsid w:val="000119E3"/>
    <w:rPr>
      <w:color w:val="000000"/>
      <w:sz w:val="24"/>
    </w:rPr>
  </w:style>
  <w:style w:type="character" w:customStyle="1" w:styleId="180">
    <w:name w:val="Знак Знак18"/>
    <w:uiPriority w:val="99"/>
    <w:rsid w:val="000119E3"/>
    <w:rPr>
      <w:rFonts w:ascii="Courier New" w:hAnsi="Courier New"/>
    </w:rPr>
  </w:style>
  <w:style w:type="paragraph" w:customStyle="1" w:styleId="1f6">
    <w:name w:val="1"/>
    <w:basedOn w:val="a0"/>
    <w:uiPriority w:val="99"/>
    <w:rsid w:val="000119E3"/>
    <w:pPr>
      <w:spacing w:before="100" w:beforeAutospacing="1" w:after="100" w:afterAutospacing="1"/>
    </w:pPr>
    <w:rPr>
      <w:rFonts w:ascii="Tahoma" w:hAnsi="Tahoma" w:cs="Tahoma"/>
      <w:sz w:val="20"/>
      <w:lang w:val="en-US" w:eastAsia="en-US"/>
    </w:rPr>
  </w:style>
  <w:style w:type="paragraph" w:customStyle="1" w:styleId="Point">
    <w:name w:val="Point"/>
    <w:basedOn w:val="a0"/>
    <w:uiPriority w:val="99"/>
    <w:rsid w:val="000119E3"/>
    <w:pPr>
      <w:spacing w:before="120" w:line="288" w:lineRule="auto"/>
      <w:ind w:firstLine="720"/>
    </w:pPr>
    <w:rPr>
      <w:szCs w:val="24"/>
    </w:rPr>
  </w:style>
  <w:style w:type="character" w:customStyle="1" w:styleId="170">
    <w:name w:val="Знак Знак17"/>
    <w:uiPriority w:val="99"/>
    <w:rsid w:val="000119E3"/>
    <w:rPr>
      <w:sz w:val="24"/>
      <w:lang w:val="en-AU"/>
    </w:rPr>
  </w:style>
  <w:style w:type="character" w:customStyle="1" w:styleId="1f7">
    <w:name w:val="Основной текст1 Знак"/>
    <w:aliases w:val="Основной текст Знак Знак Знак,bt Знак Знак,бпОсновной текст Знак,Основной текст1 Знак11,Основной текст Знак Знак Знак11"/>
    <w:uiPriority w:val="99"/>
    <w:rsid w:val="000119E3"/>
    <w:rPr>
      <w:sz w:val="28"/>
    </w:rPr>
  </w:style>
  <w:style w:type="paragraph" w:customStyle="1" w:styleId="BodyText22">
    <w:name w:val="Body Text 22"/>
    <w:basedOn w:val="a0"/>
    <w:uiPriority w:val="99"/>
    <w:rsid w:val="000119E3"/>
    <w:pPr>
      <w:ind w:firstLine="709"/>
    </w:pPr>
  </w:style>
  <w:style w:type="character" w:customStyle="1" w:styleId="160">
    <w:name w:val="Знак Знак16"/>
    <w:uiPriority w:val="99"/>
    <w:rsid w:val="000119E3"/>
    <w:rPr>
      <w:b/>
      <w:sz w:val="17"/>
    </w:rPr>
  </w:style>
  <w:style w:type="paragraph" w:customStyle="1" w:styleId="BodyText21">
    <w:name w:val="Body Text 2.Основной текст 1"/>
    <w:basedOn w:val="a0"/>
    <w:uiPriority w:val="99"/>
    <w:rsid w:val="000119E3"/>
    <w:pPr>
      <w:ind w:firstLine="720"/>
    </w:pPr>
    <w:rPr>
      <w:sz w:val="28"/>
    </w:rPr>
  </w:style>
  <w:style w:type="character" w:customStyle="1" w:styleId="150">
    <w:name w:val="Знак Знак15"/>
    <w:uiPriority w:val="99"/>
    <w:rsid w:val="000119E3"/>
    <w:rPr>
      <w:b/>
      <w:sz w:val="28"/>
    </w:rPr>
  </w:style>
  <w:style w:type="character" w:customStyle="1" w:styleId="144">
    <w:name w:val="Знак Знак14"/>
    <w:uiPriority w:val="99"/>
    <w:rsid w:val="000119E3"/>
    <w:rPr>
      <w:sz w:val="24"/>
    </w:rPr>
  </w:style>
  <w:style w:type="paragraph" w:customStyle="1" w:styleId="affffc">
    <w:name w:val="Скобки буквы"/>
    <w:basedOn w:val="a0"/>
    <w:uiPriority w:val="99"/>
    <w:rsid w:val="000119E3"/>
    <w:pPr>
      <w:tabs>
        <w:tab w:val="num" w:pos="360"/>
      </w:tabs>
      <w:ind w:left="360" w:hanging="360"/>
      <w:jc w:val="left"/>
    </w:pPr>
    <w:rPr>
      <w:sz w:val="20"/>
      <w:lang w:eastAsia="en-US"/>
    </w:rPr>
  </w:style>
  <w:style w:type="character" w:customStyle="1" w:styleId="131">
    <w:name w:val="Знак Знак13"/>
    <w:uiPriority w:val="99"/>
    <w:rsid w:val="000119E3"/>
    <w:rPr>
      <w:sz w:val="24"/>
      <w:lang w:val="en-US" w:eastAsia="en-US"/>
    </w:rPr>
  </w:style>
  <w:style w:type="character" w:customStyle="1" w:styleId="121">
    <w:name w:val="Знак Знак12"/>
    <w:uiPriority w:val="99"/>
    <w:rsid w:val="000119E3"/>
    <w:rPr>
      <w:sz w:val="24"/>
      <w:lang w:eastAsia="en-US"/>
    </w:rPr>
  </w:style>
  <w:style w:type="paragraph" w:customStyle="1" w:styleId="affffd">
    <w:name w:val="Заголовок текста"/>
    <w:uiPriority w:val="99"/>
    <w:rsid w:val="000119E3"/>
    <w:pPr>
      <w:spacing w:after="240"/>
      <w:jc w:val="center"/>
    </w:pPr>
    <w:rPr>
      <w:rFonts w:ascii="Times New Roman" w:hAnsi="Times New Roman"/>
      <w:b/>
      <w:noProof/>
      <w:sz w:val="27"/>
      <w:szCs w:val="20"/>
    </w:rPr>
  </w:style>
  <w:style w:type="character" w:customStyle="1" w:styleId="1110">
    <w:name w:val="Знак Знак111"/>
    <w:uiPriority w:val="99"/>
    <w:rsid w:val="000119E3"/>
    <w:rPr>
      <w:sz w:val="24"/>
    </w:rPr>
  </w:style>
  <w:style w:type="character" w:customStyle="1" w:styleId="1f8">
    <w:name w:val="Название книги1"/>
    <w:uiPriority w:val="99"/>
    <w:rsid w:val="000119E3"/>
    <w:rPr>
      <w:b/>
      <w:smallCaps/>
      <w:spacing w:val="5"/>
    </w:rPr>
  </w:style>
  <w:style w:type="character" w:customStyle="1" w:styleId="470">
    <w:name w:val="Знак Знак47"/>
    <w:uiPriority w:val="99"/>
    <w:locked/>
    <w:rsid w:val="000119E3"/>
    <w:rPr>
      <w:rFonts w:ascii="Arial" w:hAnsi="Arial"/>
      <w:b/>
      <w:color w:val="000080"/>
      <w:sz w:val="24"/>
      <w:lang w:val="ru-RU" w:eastAsia="ru-RU"/>
    </w:rPr>
  </w:style>
  <w:style w:type="character" w:customStyle="1" w:styleId="460">
    <w:name w:val="Знак Знак46"/>
    <w:uiPriority w:val="99"/>
    <w:semiHidden/>
    <w:locked/>
    <w:rsid w:val="000119E3"/>
    <w:rPr>
      <w:rFonts w:eastAsia="Times New Roman"/>
      <w:sz w:val="26"/>
      <w:lang w:val="ru-RU" w:eastAsia="en-US"/>
    </w:rPr>
  </w:style>
  <w:style w:type="character" w:customStyle="1" w:styleId="450">
    <w:name w:val="Знак Знак45"/>
    <w:uiPriority w:val="99"/>
    <w:semiHidden/>
    <w:locked/>
    <w:rsid w:val="000119E3"/>
    <w:rPr>
      <w:rFonts w:eastAsia="Times New Roman"/>
      <w:b/>
      <w:color w:val="000000"/>
      <w:sz w:val="26"/>
      <w:lang w:val="ru-RU" w:eastAsia="en-US"/>
    </w:rPr>
  </w:style>
  <w:style w:type="character" w:customStyle="1" w:styleId="440">
    <w:name w:val="Знак Знак44"/>
    <w:uiPriority w:val="99"/>
    <w:semiHidden/>
    <w:locked/>
    <w:rsid w:val="000119E3"/>
    <w:rPr>
      <w:rFonts w:eastAsia="Times New Roman"/>
      <w:color w:val="000000"/>
      <w:sz w:val="26"/>
      <w:lang w:val="ru-RU" w:eastAsia="en-US"/>
    </w:rPr>
  </w:style>
  <w:style w:type="character" w:customStyle="1" w:styleId="430">
    <w:name w:val="Знак Знак43"/>
    <w:uiPriority w:val="99"/>
    <w:semiHidden/>
    <w:locked/>
    <w:rsid w:val="000119E3"/>
    <w:rPr>
      <w:rFonts w:eastAsia="Times New Roman"/>
      <w:color w:val="000000"/>
      <w:sz w:val="26"/>
      <w:lang w:val="ru-RU" w:eastAsia="en-US"/>
    </w:rPr>
  </w:style>
  <w:style w:type="character" w:customStyle="1" w:styleId="421">
    <w:name w:val="Знак Знак421"/>
    <w:uiPriority w:val="99"/>
    <w:semiHidden/>
    <w:locked/>
    <w:rsid w:val="000119E3"/>
    <w:rPr>
      <w:rFonts w:eastAsia="Times New Roman"/>
      <w:b/>
      <w:sz w:val="24"/>
      <w:lang w:val="ru-RU" w:eastAsia="ru-RU"/>
    </w:rPr>
  </w:style>
  <w:style w:type="character" w:customStyle="1" w:styleId="411">
    <w:name w:val="Знак Знак411"/>
    <w:uiPriority w:val="99"/>
    <w:semiHidden/>
    <w:locked/>
    <w:rsid w:val="000119E3"/>
    <w:rPr>
      <w:rFonts w:eastAsia="Times New Roman"/>
      <w:b/>
      <w:sz w:val="24"/>
      <w:lang w:val="ru-RU" w:eastAsia="ru-RU"/>
    </w:rPr>
  </w:style>
  <w:style w:type="character" w:customStyle="1" w:styleId="400">
    <w:name w:val="Знак Знак40"/>
    <w:uiPriority w:val="99"/>
    <w:semiHidden/>
    <w:locked/>
    <w:rsid w:val="000119E3"/>
    <w:rPr>
      <w:rFonts w:eastAsia="Times New Roman"/>
      <w:b/>
      <w:sz w:val="24"/>
      <w:lang w:val="ru-RU" w:eastAsia="ru-RU"/>
    </w:rPr>
  </w:style>
  <w:style w:type="character" w:customStyle="1" w:styleId="390">
    <w:name w:val="Знак Знак39"/>
    <w:uiPriority w:val="99"/>
    <w:semiHidden/>
    <w:locked/>
    <w:rsid w:val="000119E3"/>
    <w:rPr>
      <w:rFonts w:eastAsia="Times New Roman"/>
      <w:b/>
      <w:sz w:val="24"/>
      <w:lang w:val="ru-RU" w:eastAsia="ru-RU"/>
    </w:rPr>
  </w:style>
  <w:style w:type="character" w:customStyle="1" w:styleId="380">
    <w:name w:val="Знак Знак38"/>
    <w:uiPriority w:val="99"/>
    <w:semiHidden/>
    <w:locked/>
    <w:rsid w:val="000119E3"/>
    <w:rPr>
      <w:rFonts w:ascii="Calibri" w:hAnsi="Calibri"/>
      <w:sz w:val="22"/>
      <w:lang w:val="ru-RU" w:eastAsia="en-US"/>
    </w:rPr>
  </w:style>
  <w:style w:type="character" w:customStyle="1" w:styleId="370">
    <w:name w:val="Знак Знак37"/>
    <w:uiPriority w:val="99"/>
    <w:locked/>
    <w:rsid w:val="000119E3"/>
    <w:rPr>
      <w:rFonts w:eastAsia="Times New Roman"/>
      <w:b/>
      <w:sz w:val="26"/>
      <w:lang w:val="ru-RU" w:eastAsia="en-US"/>
    </w:rPr>
  </w:style>
  <w:style w:type="character" w:customStyle="1" w:styleId="360">
    <w:name w:val="Знак Знак36"/>
    <w:uiPriority w:val="99"/>
    <w:semiHidden/>
    <w:locked/>
    <w:rsid w:val="000119E3"/>
    <w:rPr>
      <w:rFonts w:ascii="Courier New" w:hAnsi="Courier New"/>
      <w:lang w:val="ru-RU" w:eastAsia="ru-RU"/>
    </w:rPr>
  </w:style>
  <w:style w:type="character" w:customStyle="1" w:styleId="3f2">
    <w:name w:val="Текст сноски Знак Знак Знак3"/>
    <w:aliases w:val="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Текст сноски Знак11"/>
    <w:uiPriority w:val="99"/>
    <w:semiHidden/>
    <w:locked/>
    <w:rsid w:val="000119E3"/>
    <w:rPr>
      <w:lang w:val="ru-RU" w:eastAsia="ru-RU"/>
    </w:rPr>
  </w:style>
  <w:style w:type="character" w:customStyle="1" w:styleId="350">
    <w:name w:val="Знак Знак35"/>
    <w:uiPriority w:val="99"/>
    <w:semiHidden/>
    <w:locked/>
    <w:rsid w:val="000119E3"/>
    <w:rPr>
      <w:rFonts w:eastAsia="Times New Roman"/>
      <w:lang w:val="ru-RU" w:eastAsia="ru-RU"/>
    </w:rPr>
  </w:style>
  <w:style w:type="character" w:customStyle="1" w:styleId="340">
    <w:name w:val="Знак Знак34"/>
    <w:uiPriority w:val="99"/>
    <w:semiHidden/>
    <w:locked/>
    <w:rsid w:val="000119E3"/>
    <w:rPr>
      <w:rFonts w:ascii="Calibri" w:hAnsi="Calibri"/>
      <w:sz w:val="22"/>
      <w:lang w:val="ru-RU" w:eastAsia="en-US"/>
    </w:rPr>
  </w:style>
  <w:style w:type="character" w:customStyle="1" w:styleId="330">
    <w:name w:val="Знак Знак33"/>
    <w:uiPriority w:val="99"/>
    <w:locked/>
    <w:rsid w:val="000119E3"/>
    <w:rPr>
      <w:rFonts w:eastAsia="Times New Roman"/>
      <w:sz w:val="26"/>
      <w:lang w:val="ru-RU" w:eastAsia="en-US"/>
    </w:rPr>
  </w:style>
  <w:style w:type="character" w:customStyle="1" w:styleId="3210">
    <w:name w:val="Знак Знак321"/>
    <w:uiPriority w:val="99"/>
    <w:semiHidden/>
    <w:locked/>
    <w:rsid w:val="000119E3"/>
    <w:rPr>
      <w:rFonts w:ascii="Calibri" w:hAnsi="Calibri"/>
      <w:sz w:val="22"/>
      <w:lang w:val="ru-RU" w:eastAsia="en-US"/>
    </w:rPr>
  </w:style>
  <w:style w:type="character" w:customStyle="1" w:styleId="3110">
    <w:name w:val="Знак Знак311"/>
    <w:uiPriority w:val="99"/>
    <w:semiHidden/>
    <w:locked/>
    <w:rsid w:val="000119E3"/>
    <w:rPr>
      <w:rFonts w:ascii="Calibri" w:hAnsi="Calibri"/>
      <w:sz w:val="22"/>
      <w:lang w:val="ru-RU" w:eastAsia="en-US"/>
    </w:rPr>
  </w:style>
  <w:style w:type="character" w:customStyle="1" w:styleId="300">
    <w:name w:val="Знак Знак30"/>
    <w:uiPriority w:val="99"/>
    <w:locked/>
    <w:rsid w:val="000119E3"/>
    <w:rPr>
      <w:rFonts w:ascii="Arial" w:hAnsi="Arial"/>
      <w:sz w:val="24"/>
      <w:lang w:val="ru-RU" w:eastAsia="en-US"/>
    </w:rPr>
  </w:style>
  <w:style w:type="character" w:customStyle="1" w:styleId="291">
    <w:name w:val="Знак Знак291"/>
    <w:uiPriority w:val="99"/>
    <w:semiHidden/>
    <w:locked/>
    <w:rsid w:val="000119E3"/>
    <w:rPr>
      <w:rFonts w:ascii="Calibri" w:hAnsi="Calibri"/>
      <w:sz w:val="22"/>
      <w:lang w:val="ru-RU" w:eastAsia="en-US"/>
    </w:rPr>
  </w:style>
  <w:style w:type="character" w:customStyle="1" w:styleId="281">
    <w:name w:val="Знак Знак281"/>
    <w:uiPriority w:val="99"/>
    <w:semiHidden/>
    <w:locked/>
    <w:rsid w:val="000119E3"/>
    <w:rPr>
      <w:rFonts w:eastAsia="Times New Roman"/>
      <w:b/>
      <w:sz w:val="26"/>
      <w:lang w:val="ru-RU" w:eastAsia="en-US"/>
    </w:rPr>
  </w:style>
  <w:style w:type="character" w:customStyle="1" w:styleId="271">
    <w:name w:val="Знак Знак271"/>
    <w:uiPriority w:val="99"/>
    <w:semiHidden/>
    <w:locked/>
    <w:rsid w:val="000119E3"/>
    <w:rPr>
      <w:rFonts w:ascii="Calibri" w:hAnsi="Calibri"/>
      <w:sz w:val="16"/>
      <w:lang w:val="ru-RU" w:eastAsia="en-US"/>
    </w:rPr>
  </w:style>
  <w:style w:type="character" w:customStyle="1" w:styleId="261">
    <w:name w:val="Знак Знак261"/>
    <w:uiPriority w:val="99"/>
    <w:semiHidden/>
    <w:locked/>
    <w:rsid w:val="000119E3"/>
    <w:rPr>
      <w:rFonts w:eastAsia="Times New Roman"/>
      <w:sz w:val="26"/>
      <w:lang w:val="ru-RU" w:eastAsia="en-US"/>
    </w:rPr>
  </w:style>
  <w:style w:type="character" w:customStyle="1" w:styleId="251">
    <w:name w:val="Знак Знак251"/>
    <w:uiPriority w:val="99"/>
    <w:semiHidden/>
    <w:locked/>
    <w:rsid w:val="000119E3"/>
    <w:rPr>
      <w:rFonts w:ascii="Tahoma" w:hAnsi="Tahoma"/>
      <w:sz w:val="16"/>
      <w:lang w:val="ru-RU" w:eastAsia="en-US"/>
    </w:rPr>
  </w:style>
  <w:style w:type="character" w:customStyle="1" w:styleId="1f9">
    <w:name w:val="Замещающий текст1"/>
    <w:uiPriority w:val="99"/>
    <w:rsid w:val="000119E3"/>
    <w:rPr>
      <w:rFonts w:ascii="Times New Roman" w:hAnsi="Times New Roman"/>
      <w:color w:val="808080"/>
    </w:rPr>
  </w:style>
  <w:style w:type="character" w:customStyle="1" w:styleId="2410">
    <w:name w:val="Знак Знак241"/>
    <w:uiPriority w:val="99"/>
    <w:rsid w:val="000119E3"/>
    <w:rPr>
      <w:rFonts w:ascii="Arial" w:hAnsi="Arial"/>
      <w:b/>
      <w:color w:val="000080"/>
      <w:sz w:val="24"/>
      <w:lang w:eastAsia="ru-RU"/>
    </w:rPr>
  </w:style>
  <w:style w:type="character" w:customStyle="1" w:styleId="2310">
    <w:name w:val="Знак Знак231"/>
    <w:uiPriority w:val="99"/>
    <w:rsid w:val="000119E3"/>
    <w:rPr>
      <w:sz w:val="26"/>
    </w:rPr>
  </w:style>
  <w:style w:type="character" w:customStyle="1" w:styleId="2210">
    <w:name w:val="Знак Знак221"/>
    <w:uiPriority w:val="99"/>
    <w:rsid w:val="000119E3"/>
    <w:rPr>
      <w:b/>
      <w:color w:val="000000"/>
      <w:sz w:val="26"/>
    </w:rPr>
  </w:style>
  <w:style w:type="character" w:customStyle="1" w:styleId="2120">
    <w:name w:val="Знак Знак212"/>
    <w:uiPriority w:val="99"/>
    <w:rsid w:val="000119E3"/>
    <w:rPr>
      <w:color w:val="000000"/>
      <w:sz w:val="26"/>
    </w:rPr>
  </w:style>
  <w:style w:type="character" w:customStyle="1" w:styleId="201">
    <w:name w:val="Знак Знак201"/>
    <w:uiPriority w:val="99"/>
    <w:rsid w:val="000119E3"/>
    <w:rPr>
      <w:color w:val="000000"/>
      <w:sz w:val="26"/>
    </w:rPr>
  </w:style>
  <w:style w:type="character" w:customStyle="1" w:styleId="191">
    <w:name w:val="Знак Знак191"/>
    <w:uiPriority w:val="99"/>
    <w:rsid w:val="000119E3"/>
    <w:rPr>
      <w:b/>
      <w:sz w:val="24"/>
      <w:lang w:eastAsia="ru-RU"/>
    </w:rPr>
  </w:style>
  <w:style w:type="character" w:customStyle="1" w:styleId="181">
    <w:name w:val="Знак Знак181"/>
    <w:uiPriority w:val="99"/>
    <w:rsid w:val="000119E3"/>
    <w:rPr>
      <w:b/>
      <w:sz w:val="24"/>
      <w:lang w:eastAsia="ru-RU"/>
    </w:rPr>
  </w:style>
  <w:style w:type="character" w:customStyle="1" w:styleId="171">
    <w:name w:val="Знак Знак171"/>
    <w:uiPriority w:val="99"/>
    <w:rsid w:val="000119E3"/>
    <w:rPr>
      <w:b/>
      <w:sz w:val="24"/>
      <w:lang w:eastAsia="ru-RU"/>
    </w:rPr>
  </w:style>
  <w:style w:type="character" w:customStyle="1" w:styleId="161">
    <w:name w:val="Знак Знак161"/>
    <w:uiPriority w:val="99"/>
    <w:rsid w:val="000119E3"/>
    <w:rPr>
      <w:b/>
      <w:sz w:val="24"/>
      <w:lang w:eastAsia="ru-RU"/>
    </w:rPr>
  </w:style>
  <w:style w:type="character" w:customStyle="1" w:styleId="151">
    <w:name w:val="Знак Знак151"/>
    <w:uiPriority w:val="99"/>
    <w:rsid w:val="000119E3"/>
    <w:rPr>
      <w:rFonts w:ascii="Courier New" w:hAnsi="Courier New"/>
      <w:lang w:eastAsia="ru-RU"/>
    </w:rPr>
  </w:style>
  <w:style w:type="character" w:customStyle="1" w:styleId="2f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Текст сноски-FN Зн Знак Зна"/>
    <w:uiPriority w:val="99"/>
    <w:locked/>
    <w:rsid w:val="000119E3"/>
    <w:rPr>
      <w:lang w:eastAsia="ru-RU"/>
    </w:rPr>
  </w:style>
  <w:style w:type="character" w:customStyle="1" w:styleId="1410">
    <w:name w:val="Знак Знак141"/>
    <w:uiPriority w:val="99"/>
    <w:rsid w:val="000119E3"/>
    <w:rPr>
      <w:lang w:eastAsia="ru-RU"/>
    </w:rPr>
  </w:style>
  <w:style w:type="character" w:customStyle="1" w:styleId="1310">
    <w:name w:val="Знак Знак131"/>
    <w:uiPriority w:val="99"/>
    <w:rsid w:val="000119E3"/>
    <w:rPr>
      <w:rFonts w:ascii="Calibri" w:hAnsi="Calibri"/>
    </w:rPr>
  </w:style>
  <w:style w:type="character" w:customStyle="1" w:styleId="1210">
    <w:name w:val="Знак Знак121"/>
    <w:uiPriority w:val="99"/>
    <w:rsid w:val="000119E3"/>
    <w:rPr>
      <w:rFonts w:ascii="Calibri" w:hAnsi="Calibri"/>
    </w:rPr>
  </w:style>
  <w:style w:type="character" w:customStyle="1" w:styleId="1130">
    <w:name w:val="Знак Знак113"/>
    <w:uiPriority w:val="99"/>
    <w:rsid w:val="000119E3"/>
    <w:rPr>
      <w:sz w:val="26"/>
    </w:rPr>
  </w:style>
  <w:style w:type="character" w:customStyle="1" w:styleId="101">
    <w:name w:val="Знак Знак101"/>
    <w:uiPriority w:val="99"/>
    <w:rsid w:val="000119E3"/>
    <w:rPr>
      <w:rFonts w:ascii="Calibri" w:hAnsi="Calibri"/>
    </w:rPr>
  </w:style>
  <w:style w:type="character" w:customStyle="1" w:styleId="910">
    <w:name w:val="Знак Знак91"/>
    <w:uiPriority w:val="99"/>
    <w:semiHidden/>
    <w:rsid w:val="000119E3"/>
    <w:rPr>
      <w:rFonts w:ascii="Calibri" w:hAnsi="Calibri"/>
    </w:rPr>
  </w:style>
  <w:style w:type="character" w:customStyle="1" w:styleId="810">
    <w:name w:val="Знак Знак81"/>
    <w:uiPriority w:val="99"/>
    <w:rsid w:val="000119E3"/>
    <w:rPr>
      <w:rFonts w:ascii="Arial" w:hAnsi="Arial"/>
      <w:sz w:val="24"/>
    </w:rPr>
  </w:style>
  <w:style w:type="character" w:customStyle="1" w:styleId="710">
    <w:name w:val="Знак Знак71"/>
    <w:uiPriority w:val="99"/>
    <w:rsid w:val="000119E3"/>
    <w:rPr>
      <w:rFonts w:ascii="Calibri" w:hAnsi="Calibri"/>
    </w:rPr>
  </w:style>
  <w:style w:type="character" w:customStyle="1" w:styleId="620">
    <w:name w:val="Знак Знак62"/>
    <w:uiPriority w:val="99"/>
    <w:rsid w:val="000119E3"/>
    <w:rPr>
      <w:b/>
      <w:sz w:val="26"/>
    </w:rPr>
  </w:style>
  <w:style w:type="character" w:customStyle="1" w:styleId="530">
    <w:name w:val="Знак Знак53"/>
    <w:uiPriority w:val="99"/>
    <w:rsid w:val="000119E3"/>
    <w:rPr>
      <w:rFonts w:ascii="Calibri" w:hAnsi="Calibri"/>
      <w:sz w:val="16"/>
    </w:rPr>
  </w:style>
  <w:style w:type="character" w:customStyle="1" w:styleId="49">
    <w:name w:val="Знак Знак49"/>
    <w:uiPriority w:val="99"/>
    <w:rsid w:val="000119E3"/>
    <w:rPr>
      <w:sz w:val="26"/>
    </w:rPr>
  </w:style>
  <w:style w:type="character" w:customStyle="1" w:styleId="3100">
    <w:name w:val="Знак Знак310"/>
    <w:uiPriority w:val="99"/>
    <w:rsid w:val="000119E3"/>
    <w:rPr>
      <w:b/>
      <w:sz w:val="26"/>
    </w:rPr>
  </w:style>
  <w:style w:type="character" w:customStyle="1" w:styleId="2100">
    <w:name w:val="Знак Знак210"/>
    <w:uiPriority w:val="99"/>
    <w:rsid w:val="000119E3"/>
    <w:rPr>
      <w:rFonts w:ascii="Tahoma" w:hAnsi="Tahoma"/>
      <w:sz w:val="16"/>
    </w:rPr>
  </w:style>
  <w:style w:type="paragraph" w:customStyle="1" w:styleId="1fa">
    <w:name w:val="Текст выноски1"/>
    <w:basedOn w:val="a0"/>
    <w:uiPriority w:val="99"/>
    <w:semiHidden/>
    <w:rsid w:val="000119E3"/>
    <w:pPr>
      <w:ind w:firstLine="0"/>
      <w:jc w:val="left"/>
    </w:pPr>
    <w:rPr>
      <w:rFonts w:ascii="Tahoma" w:hAnsi="Tahoma" w:cs="Tahoma"/>
      <w:sz w:val="16"/>
      <w:szCs w:val="16"/>
      <w:lang w:eastAsia="en-US"/>
    </w:rPr>
  </w:style>
  <w:style w:type="paragraph" w:customStyle="1" w:styleId="1fb">
    <w:name w:val="Основной текст с отступом1"/>
    <w:basedOn w:val="a0"/>
    <w:uiPriority w:val="99"/>
    <w:semiHidden/>
    <w:rsid w:val="000119E3"/>
    <w:pPr>
      <w:spacing w:after="120"/>
      <w:ind w:left="283" w:firstLine="0"/>
      <w:jc w:val="left"/>
    </w:pPr>
    <w:rPr>
      <w:szCs w:val="24"/>
    </w:rPr>
  </w:style>
  <w:style w:type="paragraph" w:customStyle="1" w:styleId="std">
    <w:name w:val="std"/>
    <w:basedOn w:val="a0"/>
    <w:uiPriority w:val="99"/>
    <w:rsid w:val="000119E3"/>
    <w:pPr>
      <w:ind w:firstLine="0"/>
      <w:jc w:val="left"/>
    </w:pPr>
    <w:rPr>
      <w:szCs w:val="24"/>
    </w:rPr>
  </w:style>
  <w:style w:type="paragraph" w:customStyle="1" w:styleId="xl130">
    <w:name w:val="xl130"/>
    <w:basedOn w:val="a0"/>
    <w:uiPriority w:val="99"/>
    <w:semiHidden/>
    <w:rsid w:val="000119E3"/>
    <w:pPr>
      <w:pBdr>
        <w:left w:val="single" w:sz="4"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131">
    <w:name w:val="xl131"/>
    <w:basedOn w:val="a0"/>
    <w:uiPriority w:val="99"/>
    <w:semiHidden/>
    <w:rsid w:val="000119E3"/>
    <w:pPr>
      <w:pBdr>
        <w:top w:val="single" w:sz="4" w:space="0" w:color="auto"/>
        <w:left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14-1">
    <w:name w:val="Текст 14-1"/>
    <w:aliases w:val="5,Стиль12-1"/>
    <w:basedOn w:val="a0"/>
    <w:uiPriority w:val="99"/>
    <w:rsid w:val="000119E3"/>
    <w:pPr>
      <w:spacing w:line="360" w:lineRule="auto"/>
      <w:ind w:firstLine="709"/>
    </w:pPr>
  </w:style>
  <w:style w:type="paragraph" w:customStyle="1" w:styleId="Style4">
    <w:name w:val="Style4"/>
    <w:basedOn w:val="a0"/>
    <w:uiPriority w:val="99"/>
    <w:rsid w:val="000119E3"/>
    <w:pPr>
      <w:widowControl w:val="0"/>
      <w:autoSpaceDE w:val="0"/>
      <w:autoSpaceDN w:val="0"/>
      <w:adjustRightInd w:val="0"/>
      <w:ind w:firstLine="0"/>
    </w:pPr>
    <w:rPr>
      <w:szCs w:val="24"/>
    </w:rPr>
  </w:style>
  <w:style w:type="paragraph" w:customStyle="1" w:styleId="Style18">
    <w:name w:val="Style18"/>
    <w:basedOn w:val="a0"/>
    <w:uiPriority w:val="99"/>
    <w:rsid w:val="000119E3"/>
    <w:pPr>
      <w:widowControl w:val="0"/>
      <w:autoSpaceDE w:val="0"/>
      <w:autoSpaceDN w:val="0"/>
      <w:adjustRightInd w:val="0"/>
      <w:ind w:firstLine="0"/>
      <w:jc w:val="center"/>
    </w:pPr>
    <w:rPr>
      <w:szCs w:val="24"/>
    </w:rPr>
  </w:style>
  <w:style w:type="character" w:customStyle="1" w:styleId="FontStyle31">
    <w:name w:val="Font Style31"/>
    <w:uiPriority w:val="99"/>
    <w:rsid w:val="000119E3"/>
    <w:rPr>
      <w:rFonts w:ascii="Times New Roman" w:hAnsi="Times New Roman"/>
      <w:b/>
      <w:sz w:val="28"/>
    </w:rPr>
  </w:style>
  <w:style w:type="paragraph" w:customStyle="1" w:styleId="Style1">
    <w:name w:val="Style1"/>
    <w:basedOn w:val="a0"/>
    <w:uiPriority w:val="99"/>
    <w:rsid w:val="000119E3"/>
    <w:pPr>
      <w:widowControl w:val="0"/>
      <w:autoSpaceDE w:val="0"/>
      <w:autoSpaceDN w:val="0"/>
      <w:adjustRightInd w:val="0"/>
      <w:spacing w:line="359" w:lineRule="exact"/>
      <w:ind w:firstLine="734"/>
      <w:jc w:val="left"/>
    </w:pPr>
    <w:rPr>
      <w:szCs w:val="24"/>
    </w:rPr>
  </w:style>
  <w:style w:type="paragraph" w:customStyle="1" w:styleId="Style8">
    <w:name w:val="Style8"/>
    <w:basedOn w:val="a0"/>
    <w:uiPriority w:val="99"/>
    <w:rsid w:val="000119E3"/>
    <w:pPr>
      <w:widowControl w:val="0"/>
      <w:autoSpaceDE w:val="0"/>
      <w:autoSpaceDN w:val="0"/>
      <w:adjustRightInd w:val="0"/>
      <w:spacing w:line="343" w:lineRule="exact"/>
      <w:ind w:firstLine="652"/>
      <w:jc w:val="left"/>
    </w:pPr>
    <w:rPr>
      <w:szCs w:val="24"/>
    </w:rPr>
  </w:style>
  <w:style w:type="paragraph" w:customStyle="1" w:styleId="Style9">
    <w:name w:val="Style9"/>
    <w:basedOn w:val="a0"/>
    <w:uiPriority w:val="99"/>
    <w:rsid w:val="000119E3"/>
    <w:pPr>
      <w:widowControl w:val="0"/>
      <w:autoSpaceDE w:val="0"/>
      <w:autoSpaceDN w:val="0"/>
      <w:adjustRightInd w:val="0"/>
      <w:spacing w:line="265" w:lineRule="exact"/>
      <w:ind w:firstLine="0"/>
      <w:jc w:val="center"/>
    </w:pPr>
    <w:rPr>
      <w:szCs w:val="24"/>
    </w:rPr>
  </w:style>
  <w:style w:type="paragraph" w:customStyle="1" w:styleId="Style11">
    <w:name w:val="Style11"/>
    <w:basedOn w:val="a0"/>
    <w:uiPriority w:val="99"/>
    <w:rsid w:val="000119E3"/>
    <w:pPr>
      <w:widowControl w:val="0"/>
      <w:autoSpaceDE w:val="0"/>
      <w:autoSpaceDN w:val="0"/>
      <w:adjustRightInd w:val="0"/>
      <w:spacing w:line="343" w:lineRule="exact"/>
      <w:ind w:firstLine="0"/>
      <w:jc w:val="left"/>
    </w:pPr>
    <w:rPr>
      <w:szCs w:val="24"/>
    </w:rPr>
  </w:style>
  <w:style w:type="paragraph" w:customStyle="1" w:styleId="Style12">
    <w:name w:val="Style12"/>
    <w:basedOn w:val="a0"/>
    <w:uiPriority w:val="99"/>
    <w:rsid w:val="000119E3"/>
    <w:pPr>
      <w:widowControl w:val="0"/>
      <w:autoSpaceDE w:val="0"/>
      <w:autoSpaceDN w:val="0"/>
      <w:adjustRightInd w:val="0"/>
      <w:spacing w:line="350" w:lineRule="exact"/>
      <w:ind w:firstLine="745"/>
    </w:pPr>
    <w:rPr>
      <w:szCs w:val="24"/>
    </w:rPr>
  </w:style>
  <w:style w:type="paragraph" w:customStyle="1" w:styleId="Style13">
    <w:name w:val="Style13"/>
    <w:basedOn w:val="a0"/>
    <w:uiPriority w:val="99"/>
    <w:rsid w:val="000119E3"/>
    <w:pPr>
      <w:widowControl w:val="0"/>
      <w:autoSpaceDE w:val="0"/>
      <w:autoSpaceDN w:val="0"/>
      <w:adjustRightInd w:val="0"/>
      <w:ind w:firstLine="0"/>
      <w:jc w:val="left"/>
    </w:pPr>
    <w:rPr>
      <w:szCs w:val="24"/>
    </w:rPr>
  </w:style>
  <w:style w:type="paragraph" w:customStyle="1" w:styleId="Style14">
    <w:name w:val="Style14"/>
    <w:basedOn w:val="a0"/>
    <w:uiPriority w:val="99"/>
    <w:rsid w:val="000119E3"/>
    <w:pPr>
      <w:widowControl w:val="0"/>
      <w:autoSpaceDE w:val="0"/>
      <w:autoSpaceDN w:val="0"/>
      <w:adjustRightInd w:val="0"/>
      <w:spacing w:line="361" w:lineRule="exact"/>
      <w:ind w:firstLine="761"/>
      <w:jc w:val="left"/>
    </w:pPr>
    <w:rPr>
      <w:szCs w:val="24"/>
    </w:rPr>
  </w:style>
  <w:style w:type="paragraph" w:customStyle="1" w:styleId="Style15">
    <w:name w:val="Style15"/>
    <w:basedOn w:val="a0"/>
    <w:uiPriority w:val="99"/>
    <w:rsid w:val="000119E3"/>
    <w:pPr>
      <w:widowControl w:val="0"/>
      <w:autoSpaceDE w:val="0"/>
      <w:autoSpaceDN w:val="0"/>
      <w:adjustRightInd w:val="0"/>
      <w:ind w:firstLine="0"/>
      <w:jc w:val="right"/>
    </w:pPr>
    <w:rPr>
      <w:szCs w:val="24"/>
    </w:rPr>
  </w:style>
  <w:style w:type="paragraph" w:customStyle="1" w:styleId="Style16">
    <w:name w:val="Style16"/>
    <w:basedOn w:val="a0"/>
    <w:uiPriority w:val="99"/>
    <w:rsid w:val="000119E3"/>
    <w:pPr>
      <w:widowControl w:val="0"/>
      <w:autoSpaceDE w:val="0"/>
      <w:autoSpaceDN w:val="0"/>
      <w:adjustRightInd w:val="0"/>
      <w:ind w:firstLine="0"/>
      <w:jc w:val="left"/>
    </w:pPr>
    <w:rPr>
      <w:szCs w:val="24"/>
    </w:rPr>
  </w:style>
  <w:style w:type="paragraph" w:customStyle="1" w:styleId="Style17">
    <w:name w:val="Style17"/>
    <w:basedOn w:val="a0"/>
    <w:uiPriority w:val="99"/>
    <w:rsid w:val="000119E3"/>
    <w:pPr>
      <w:widowControl w:val="0"/>
      <w:autoSpaceDE w:val="0"/>
      <w:autoSpaceDN w:val="0"/>
      <w:adjustRightInd w:val="0"/>
      <w:spacing w:line="350" w:lineRule="exact"/>
      <w:ind w:hanging="1155"/>
      <w:jc w:val="left"/>
    </w:pPr>
    <w:rPr>
      <w:szCs w:val="24"/>
    </w:rPr>
  </w:style>
  <w:style w:type="paragraph" w:customStyle="1" w:styleId="Style19">
    <w:name w:val="Style19"/>
    <w:basedOn w:val="a0"/>
    <w:uiPriority w:val="99"/>
    <w:rsid w:val="000119E3"/>
    <w:pPr>
      <w:widowControl w:val="0"/>
      <w:autoSpaceDE w:val="0"/>
      <w:autoSpaceDN w:val="0"/>
      <w:adjustRightInd w:val="0"/>
      <w:spacing w:line="350" w:lineRule="exact"/>
      <w:ind w:hanging="1314"/>
      <w:jc w:val="left"/>
    </w:pPr>
    <w:rPr>
      <w:szCs w:val="24"/>
    </w:rPr>
  </w:style>
  <w:style w:type="paragraph" w:customStyle="1" w:styleId="Style21">
    <w:name w:val="Style21"/>
    <w:basedOn w:val="a0"/>
    <w:uiPriority w:val="99"/>
    <w:rsid w:val="000119E3"/>
    <w:pPr>
      <w:widowControl w:val="0"/>
      <w:autoSpaceDE w:val="0"/>
      <w:autoSpaceDN w:val="0"/>
      <w:adjustRightInd w:val="0"/>
      <w:spacing w:line="354" w:lineRule="exact"/>
      <w:ind w:firstLine="799"/>
      <w:jc w:val="left"/>
    </w:pPr>
    <w:rPr>
      <w:szCs w:val="24"/>
    </w:rPr>
  </w:style>
  <w:style w:type="paragraph" w:customStyle="1" w:styleId="Style22">
    <w:name w:val="Style22"/>
    <w:basedOn w:val="a0"/>
    <w:uiPriority w:val="99"/>
    <w:rsid w:val="000119E3"/>
    <w:pPr>
      <w:widowControl w:val="0"/>
      <w:autoSpaceDE w:val="0"/>
      <w:autoSpaceDN w:val="0"/>
      <w:adjustRightInd w:val="0"/>
      <w:ind w:firstLine="0"/>
      <w:jc w:val="left"/>
    </w:pPr>
    <w:rPr>
      <w:szCs w:val="24"/>
    </w:rPr>
  </w:style>
  <w:style w:type="paragraph" w:customStyle="1" w:styleId="Style23">
    <w:name w:val="Style23"/>
    <w:basedOn w:val="a0"/>
    <w:uiPriority w:val="99"/>
    <w:rsid w:val="000119E3"/>
    <w:pPr>
      <w:widowControl w:val="0"/>
      <w:autoSpaceDE w:val="0"/>
      <w:autoSpaceDN w:val="0"/>
      <w:adjustRightInd w:val="0"/>
      <w:spacing w:line="364" w:lineRule="exact"/>
      <w:ind w:firstLine="761"/>
    </w:pPr>
    <w:rPr>
      <w:szCs w:val="24"/>
    </w:rPr>
  </w:style>
  <w:style w:type="character" w:customStyle="1" w:styleId="FontStyle28">
    <w:name w:val="Font Style28"/>
    <w:uiPriority w:val="99"/>
    <w:rsid w:val="000119E3"/>
    <w:rPr>
      <w:rFonts w:ascii="Times New Roman" w:hAnsi="Times New Roman"/>
      <w:b/>
      <w:sz w:val="18"/>
    </w:rPr>
  </w:style>
  <w:style w:type="character" w:customStyle="1" w:styleId="FontStyle29">
    <w:name w:val="Font Style29"/>
    <w:uiPriority w:val="99"/>
    <w:rsid w:val="000119E3"/>
    <w:rPr>
      <w:rFonts w:ascii="Times New Roman" w:hAnsi="Times New Roman"/>
      <w:b/>
      <w:spacing w:val="90"/>
      <w:sz w:val="38"/>
    </w:rPr>
  </w:style>
  <w:style w:type="character" w:customStyle="1" w:styleId="FontStyle30">
    <w:name w:val="Font Style30"/>
    <w:uiPriority w:val="99"/>
    <w:rsid w:val="000119E3"/>
    <w:rPr>
      <w:rFonts w:ascii="Times New Roman" w:hAnsi="Times New Roman"/>
      <w:sz w:val="18"/>
    </w:rPr>
  </w:style>
  <w:style w:type="character" w:customStyle="1" w:styleId="FontStyle32">
    <w:name w:val="Font Style32"/>
    <w:uiPriority w:val="99"/>
    <w:rsid w:val="000119E3"/>
    <w:rPr>
      <w:rFonts w:ascii="Arial Narrow" w:hAnsi="Arial Narrow"/>
      <w:b/>
      <w:smallCaps/>
      <w:spacing w:val="-10"/>
      <w:sz w:val="20"/>
    </w:rPr>
  </w:style>
  <w:style w:type="character" w:customStyle="1" w:styleId="FontStyle34">
    <w:name w:val="Font Style34"/>
    <w:uiPriority w:val="99"/>
    <w:rsid w:val="000119E3"/>
    <w:rPr>
      <w:rFonts w:ascii="Times New Roman" w:hAnsi="Times New Roman"/>
      <w:b/>
      <w:i/>
      <w:sz w:val="28"/>
    </w:rPr>
  </w:style>
  <w:style w:type="character" w:customStyle="1" w:styleId="FontStyle35">
    <w:name w:val="Font Style35"/>
    <w:uiPriority w:val="99"/>
    <w:rsid w:val="000119E3"/>
    <w:rPr>
      <w:rFonts w:ascii="Times New Roman" w:hAnsi="Times New Roman"/>
      <w:b/>
      <w:i/>
      <w:sz w:val="28"/>
    </w:rPr>
  </w:style>
  <w:style w:type="character" w:customStyle="1" w:styleId="FontStyle36">
    <w:name w:val="Font Style36"/>
    <w:uiPriority w:val="99"/>
    <w:rsid w:val="000119E3"/>
    <w:rPr>
      <w:rFonts w:ascii="Times New Roman" w:hAnsi="Times New Roman"/>
      <w:i/>
      <w:spacing w:val="-10"/>
      <w:sz w:val="28"/>
    </w:rPr>
  </w:style>
  <w:style w:type="character" w:customStyle="1" w:styleId="FontStyle37">
    <w:name w:val="Font Style37"/>
    <w:uiPriority w:val="99"/>
    <w:rsid w:val="000119E3"/>
    <w:rPr>
      <w:rFonts w:ascii="Times New Roman" w:hAnsi="Times New Roman"/>
      <w:b/>
      <w:i/>
      <w:sz w:val="28"/>
    </w:rPr>
  </w:style>
  <w:style w:type="character" w:customStyle="1" w:styleId="FontStyle38">
    <w:name w:val="Font Style38"/>
    <w:uiPriority w:val="99"/>
    <w:rsid w:val="000119E3"/>
    <w:rPr>
      <w:rFonts w:ascii="Times New Roman" w:hAnsi="Times New Roman"/>
      <w:i/>
      <w:spacing w:val="-20"/>
      <w:sz w:val="30"/>
    </w:rPr>
  </w:style>
  <w:style w:type="character" w:customStyle="1" w:styleId="FontStyle39">
    <w:name w:val="Font Style39"/>
    <w:uiPriority w:val="99"/>
    <w:rsid w:val="000119E3"/>
    <w:rPr>
      <w:rFonts w:ascii="Times New Roman" w:hAnsi="Times New Roman"/>
      <w:b/>
      <w:i/>
      <w:sz w:val="28"/>
    </w:rPr>
  </w:style>
  <w:style w:type="character" w:customStyle="1" w:styleId="FontStyle40">
    <w:name w:val="Font Style40"/>
    <w:uiPriority w:val="99"/>
    <w:rsid w:val="000119E3"/>
    <w:rPr>
      <w:rFonts w:ascii="Times New Roman" w:hAnsi="Times New Roman"/>
      <w:sz w:val="28"/>
    </w:rPr>
  </w:style>
  <w:style w:type="paragraph" w:customStyle="1" w:styleId="affffe">
    <w:name w:val="Знак Знак Знак Знак"/>
    <w:basedOn w:val="a0"/>
    <w:uiPriority w:val="99"/>
    <w:rsid w:val="000119E3"/>
    <w:pPr>
      <w:widowControl w:val="0"/>
      <w:adjustRightInd w:val="0"/>
      <w:spacing w:after="160" w:line="240" w:lineRule="exact"/>
      <w:ind w:firstLine="0"/>
      <w:jc w:val="right"/>
    </w:pPr>
    <w:rPr>
      <w:sz w:val="20"/>
      <w:lang w:val="en-GB" w:eastAsia="en-US"/>
    </w:rPr>
  </w:style>
  <w:style w:type="paragraph" w:customStyle="1" w:styleId="FR3">
    <w:name w:val="FR3"/>
    <w:uiPriority w:val="99"/>
    <w:rsid w:val="000119E3"/>
    <w:pPr>
      <w:widowControl w:val="0"/>
      <w:ind w:left="120"/>
    </w:pPr>
    <w:rPr>
      <w:rFonts w:ascii="Times New Roman" w:hAnsi="Times New Roman"/>
      <w:sz w:val="20"/>
      <w:szCs w:val="20"/>
    </w:rPr>
  </w:style>
  <w:style w:type="character" w:styleId="afffff">
    <w:name w:val="Emphasis"/>
    <w:basedOn w:val="a1"/>
    <w:uiPriority w:val="99"/>
    <w:qFormat/>
    <w:locked/>
    <w:rsid w:val="000119E3"/>
    <w:rPr>
      <w:rFonts w:cs="Times New Roman"/>
      <w:i/>
    </w:rPr>
  </w:style>
  <w:style w:type="character" w:styleId="afffff0">
    <w:name w:val="Placeholder Text"/>
    <w:basedOn w:val="a1"/>
    <w:uiPriority w:val="99"/>
    <w:rsid w:val="000119E3"/>
    <w:rPr>
      <w:rFonts w:ascii="Times New Roman" w:hAnsi="Times New Roman" w:cs="Times New Roman"/>
      <w:color w:val="808080"/>
    </w:rPr>
  </w:style>
  <w:style w:type="character" w:customStyle="1" w:styleId="480">
    <w:name w:val="Знак Знак48"/>
    <w:uiPriority w:val="99"/>
    <w:semiHidden/>
    <w:rsid w:val="000119E3"/>
    <w:rPr>
      <w:sz w:val="24"/>
      <w:lang w:val="ru-RU" w:eastAsia="ru-RU"/>
    </w:rPr>
  </w:style>
  <w:style w:type="character" w:customStyle="1" w:styleId="1120">
    <w:name w:val="Знак Знак112"/>
    <w:uiPriority w:val="99"/>
    <w:rsid w:val="000119E3"/>
    <w:rPr>
      <w:sz w:val="24"/>
      <w:lang w:val="ru-RU" w:eastAsia="ru-RU"/>
    </w:rPr>
  </w:style>
  <w:style w:type="character" w:customStyle="1" w:styleId="H32">
    <w:name w:val="H3 Знак2"/>
    <w:aliases w:val="&quot;Сапфир&quot; Знак Знак1,&quot;Сапфир&quot; Знак Знак2"/>
    <w:uiPriority w:val="99"/>
    <w:rsid w:val="000119E3"/>
    <w:rPr>
      <w:rFonts w:ascii="Cambria" w:hAnsi="Cambria"/>
      <w:b/>
      <w:sz w:val="26"/>
      <w:lang w:val="ru-RU" w:eastAsia="ru-RU"/>
    </w:rPr>
  </w:style>
  <w:style w:type="character" w:customStyle="1" w:styleId="H61">
    <w:name w:val="H6 Знак Знак1"/>
    <w:uiPriority w:val="99"/>
    <w:rsid w:val="000119E3"/>
    <w:rPr>
      <w:b/>
      <w:sz w:val="22"/>
      <w:lang w:val="ru-RU" w:eastAsia="ru-RU"/>
    </w:rPr>
  </w:style>
  <w:style w:type="character" w:customStyle="1" w:styleId="117">
    <w:name w:val="Основной текст1 Знак1"/>
    <w:aliases w:val="Основной текст Знак Знак Знак1,bt Знак Знак1"/>
    <w:uiPriority w:val="99"/>
    <w:rsid w:val="000119E3"/>
    <w:rPr>
      <w:b/>
      <w:color w:val="000000"/>
      <w:sz w:val="24"/>
      <w:lang w:val="ru-RU" w:eastAsia="ru-RU"/>
    </w:rPr>
  </w:style>
  <w:style w:type="paragraph" w:customStyle="1" w:styleId="1fc">
    <w:name w:val="Знак1"/>
    <w:basedOn w:val="a0"/>
    <w:uiPriority w:val="99"/>
    <w:rsid w:val="000119E3"/>
    <w:pPr>
      <w:spacing w:before="100" w:beforeAutospacing="1" w:after="100" w:afterAutospacing="1"/>
      <w:ind w:firstLine="0"/>
      <w:jc w:val="left"/>
    </w:pPr>
    <w:rPr>
      <w:rFonts w:ascii="Tahoma" w:hAnsi="Tahoma"/>
      <w:sz w:val="20"/>
      <w:lang w:val="en-US" w:eastAsia="en-US"/>
    </w:rPr>
  </w:style>
  <w:style w:type="paragraph" w:customStyle="1" w:styleId="p8">
    <w:name w:val="p8"/>
    <w:basedOn w:val="a0"/>
    <w:uiPriority w:val="99"/>
    <w:rsid w:val="000119E3"/>
    <w:pPr>
      <w:spacing w:before="100" w:beforeAutospacing="1" w:after="100" w:afterAutospacing="1"/>
      <w:ind w:firstLine="0"/>
      <w:jc w:val="left"/>
    </w:pPr>
    <w:rPr>
      <w:szCs w:val="24"/>
    </w:rPr>
  </w:style>
  <w:style w:type="paragraph" w:customStyle="1" w:styleId="p17">
    <w:name w:val="p17"/>
    <w:basedOn w:val="a0"/>
    <w:uiPriority w:val="99"/>
    <w:rsid w:val="000119E3"/>
    <w:pPr>
      <w:spacing w:before="100" w:beforeAutospacing="1" w:after="100" w:afterAutospacing="1"/>
      <w:ind w:firstLine="0"/>
      <w:jc w:val="left"/>
    </w:pPr>
    <w:rPr>
      <w:szCs w:val="24"/>
    </w:rPr>
  </w:style>
  <w:style w:type="paragraph" w:customStyle="1" w:styleId="p9">
    <w:name w:val="p9"/>
    <w:basedOn w:val="a0"/>
    <w:uiPriority w:val="99"/>
    <w:rsid w:val="000119E3"/>
    <w:pPr>
      <w:spacing w:before="100" w:beforeAutospacing="1" w:after="100" w:afterAutospacing="1"/>
      <w:ind w:firstLine="0"/>
      <w:jc w:val="left"/>
    </w:pPr>
    <w:rPr>
      <w:szCs w:val="24"/>
    </w:rPr>
  </w:style>
  <w:style w:type="paragraph" w:customStyle="1" w:styleId="Style3">
    <w:name w:val="Style3"/>
    <w:basedOn w:val="a0"/>
    <w:uiPriority w:val="99"/>
    <w:rsid w:val="000119E3"/>
    <w:pPr>
      <w:widowControl w:val="0"/>
      <w:autoSpaceDE w:val="0"/>
      <w:autoSpaceDN w:val="0"/>
      <w:adjustRightInd w:val="0"/>
      <w:spacing w:line="276" w:lineRule="exact"/>
      <w:ind w:firstLine="0"/>
      <w:jc w:val="center"/>
    </w:pPr>
    <w:rPr>
      <w:szCs w:val="24"/>
    </w:rPr>
  </w:style>
  <w:style w:type="character" w:customStyle="1" w:styleId="FontStyle19">
    <w:name w:val="Font Style19"/>
    <w:uiPriority w:val="99"/>
    <w:rsid w:val="000119E3"/>
    <w:rPr>
      <w:rFonts w:ascii="Times New Roman" w:hAnsi="Times New Roman"/>
      <w:sz w:val="22"/>
    </w:rPr>
  </w:style>
  <w:style w:type="character" w:customStyle="1" w:styleId="1fd">
    <w:name w:val="Основной текст 1 Знак"/>
    <w:aliases w:val="Нумерованный список !! Знак,Надин стиль Знак,Body Text Indent Знак Знак,Основной текст с отступом Знак Знак Знак1,Основной текст с отступом Знак Знак Знак Знак,Body Text Indent Знак,Iniiaiie oaeno 1 Знак Знак"/>
    <w:uiPriority w:val="99"/>
    <w:rsid w:val="000119E3"/>
    <w:rPr>
      <w:sz w:val="24"/>
      <w:lang w:val="ru-RU" w:eastAsia="ru-RU"/>
    </w:rPr>
  </w:style>
  <w:style w:type="paragraph" w:customStyle="1" w:styleId="msonormalcxspmiddle">
    <w:name w:val="msonormalcxspmiddle"/>
    <w:basedOn w:val="a0"/>
    <w:uiPriority w:val="99"/>
    <w:rsid w:val="000119E3"/>
    <w:pPr>
      <w:spacing w:before="100" w:beforeAutospacing="1" w:after="100" w:afterAutospacing="1"/>
      <w:ind w:firstLine="0"/>
      <w:jc w:val="left"/>
    </w:pPr>
    <w:rPr>
      <w:szCs w:val="24"/>
    </w:rPr>
  </w:style>
  <w:style w:type="character" w:customStyle="1" w:styleId="2fe">
    <w:name w:val="Основной текст 2 Знак"/>
    <w:uiPriority w:val="99"/>
    <w:rsid w:val="000119E3"/>
    <w:rPr>
      <w:sz w:val="24"/>
    </w:rPr>
  </w:style>
  <w:style w:type="character" w:customStyle="1" w:styleId="611">
    <w:name w:val="Заголовок 6 Знак1"/>
    <w:aliases w:val="H6 Знак,H6 Знак1"/>
    <w:uiPriority w:val="99"/>
    <w:rsid w:val="000119E3"/>
    <w:rPr>
      <w:rFonts w:ascii="Cambria" w:hAnsi="Cambria"/>
      <w:i/>
      <w:color w:val="243F60"/>
      <w:sz w:val="24"/>
    </w:rPr>
  </w:style>
  <w:style w:type="paragraph" w:customStyle="1" w:styleId="afffff1">
    <w:name w:val="Заголовок статьи"/>
    <w:basedOn w:val="a0"/>
    <w:next w:val="a0"/>
    <w:uiPriority w:val="99"/>
    <w:rsid w:val="000119E3"/>
    <w:pPr>
      <w:autoSpaceDE w:val="0"/>
      <w:autoSpaceDN w:val="0"/>
      <w:adjustRightInd w:val="0"/>
      <w:ind w:left="1612" w:hanging="892"/>
    </w:pPr>
    <w:rPr>
      <w:rFonts w:ascii="Arial" w:hAnsi="Arial" w:cs="Arial"/>
      <w:sz w:val="20"/>
    </w:rPr>
  </w:style>
  <w:style w:type="paragraph" w:customStyle="1" w:styleId="afffff2">
    <w:name w:val="Текст (лев. подпись)"/>
    <w:basedOn w:val="a0"/>
    <w:next w:val="a0"/>
    <w:uiPriority w:val="99"/>
    <w:rsid w:val="000119E3"/>
    <w:pPr>
      <w:autoSpaceDE w:val="0"/>
      <w:autoSpaceDN w:val="0"/>
      <w:adjustRightInd w:val="0"/>
    </w:pPr>
    <w:rPr>
      <w:rFonts w:ascii="Arial" w:hAnsi="Arial" w:cs="Arial"/>
      <w:sz w:val="20"/>
    </w:rPr>
  </w:style>
  <w:style w:type="paragraph" w:customStyle="1" w:styleId="afffff3">
    <w:name w:val="Текст (прав. подпись)"/>
    <w:basedOn w:val="a0"/>
    <w:next w:val="a0"/>
    <w:uiPriority w:val="99"/>
    <w:rsid w:val="000119E3"/>
    <w:pPr>
      <w:autoSpaceDE w:val="0"/>
      <w:autoSpaceDN w:val="0"/>
      <w:adjustRightInd w:val="0"/>
      <w:jc w:val="right"/>
    </w:pPr>
    <w:rPr>
      <w:rFonts w:ascii="Arial" w:hAnsi="Arial" w:cs="Arial"/>
      <w:sz w:val="20"/>
    </w:rPr>
  </w:style>
  <w:style w:type="paragraph" w:customStyle="1" w:styleId="consnonformat0">
    <w:name w:val="consnonformat"/>
    <w:basedOn w:val="a0"/>
    <w:uiPriority w:val="99"/>
    <w:rsid w:val="000119E3"/>
    <w:pPr>
      <w:spacing w:before="100" w:beforeAutospacing="1" w:after="100" w:afterAutospacing="1"/>
    </w:pPr>
    <w:rPr>
      <w:sz w:val="26"/>
      <w:szCs w:val="24"/>
    </w:rPr>
  </w:style>
  <w:style w:type="paragraph" w:customStyle="1" w:styleId="consnormal0">
    <w:name w:val="consnormal"/>
    <w:basedOn w:val="a0"/>
    <w:uiPriority w:val="99"/>
    <w:rsid w:val="000119E3"/>
    <w:pPr>
      <w:spacing w:before="100" w:beforeAutospacing="1" w:after="100" w:afterAutospacing="1"/>
    </w:pPr>
    <w:rPr>
      <w:sz w:val="26"/>
      <w:szCs w:val="24"/>
    </w:rPr>
  </w:style>
  <w:style w:type="character" w:customStyle="1" w:styleId="afffff4">
    <w:name w:val="Текст выноски Знак"/>
    <w:uiPriority w:val="99"/>
    <w:rsid w:val="000119E3"/>
    <w:rPr>
      <w:rFonts w:ascii="Tahoma" w:hAnsi="Tahoma"/>
      <w:sz w:val="16"/>
    </w:rPr>
  </w:style>
  <w:style w:type="paragraph" w:customStyle="1" w:styleId="s32">
    <w:name w:val="s_32"/>
    <w:basedOn w:val="a0"/>
    <w:uiPriority w:val="99"/>
    <w:rsid w:val="000119E3"/>
    <w:pPr>
      <w:spacing w:before="100" w:beforeAutospacing="1" w:after="100" w:afterAutospacing="1"/>
      <w:ind w:firstLine="0"/>
      <w:jc w:val="center"/>
    </w:pPr>
    <w:rPr>
      <w:b/>
      <w:bCs/>
      <w:color w:val="000080"/>
      <w:sz w:val="21"/>
      <w:szCs w:val="21"/>
    </w:rPr>
  </w:style>
  <w:style w:type="paragraph" w:customStyle="1" w:styleId="s12">
    <w:name w:val="s_12"/>
    <w:basedOn w:val="a0"/>
    <w:uiPriority w:val="99"/>
    <w:rsid w:val="000119E3"/>
    <w:pPr>
      <w:ind w:firstLine="720"/>
      <w:jc w:val="left"/>
    </w:pPr>
    <w:rPr>
      <w:szCs w:val="24"/>
    </w:rPr>
  </w:style>
  <w:style w:type="character" w:customStyle="1" w:styleId="s103">
    <w:name w:val="s_103"/>
    <w:uiPriority w:val="99"/>
    <w:rsid w:val="000119E3"/>
    <w:rPr>
      <w:b/>
      <w:color w:val="000080"/>
    </w:rPr>
  </w:style>
  <w:style w:type="paragraph" w:customStyle="1" w:styleId="1fe">
    <w:name w:val="Знак Знак1 Знак"/>
    <w:basedOn w:val="a0"/>
    <w:uiPriority w:val="99"/>
    <w:rsid w:val="000119E3"/>
    <w:pPr>
      <w:widowControl w:val="0"/>
      <w:adjustRightInd w:val="0"/>
      <w:spacing w:after="160" w:line="240" w:lineRule="exact"/>
      <w:ind w:firstLine="0"/>
      <w:jc w:val="right"/>
    </w:pPr>
    <w:rPr>
      <w:sz w:val="20"/>
      <w:lang w:val="en-GB" w:eastAsia="en-US"/>
    </w:rPr>
  </w:style>
  <w:style w:type="character" w:customStyle="1" w:styleId="ConsPlusTitle0">
    <w:name w:val="ConsPlusTitle Знак"/>
    <w:link w:val="ConsPlusTitle"/>
    <w:uiPriority w:val="99"/>
    <w:locked/>
    <w:rsid w:val="000119E3"/>
    <w:rPr>
      <w:b/>
      <w:sz w:val="22"/>
      <w:lang w:val="ru-RU" w:eastAsia="ru-RU"/>
    </w:rPr>
  </w:style>
  <w:style w:type="character" w:customStyle="1" w:styleId="a00">
    <w:name w:val="a0"/>
    <w:basedOn w:val="a1"/>
    <w:uiPriority w:val="99"/>
    <w:rsid w:val="000119E3"/>
    <w:rPr>
      <w:rFonts w:cs="Times New Roman"/>
    </w:rPr>
  </w:style>
  <w:style w:type="character" w:customStyle="1" w:styleId="afffff5">
    <w:name w:val="a"/>
    <w:basedOn w:val="a1"/>
    <w:uiPriority w:val="99"/>
    <w:rsid w:val="000119E3"/>
    <w:rPr>
      <w:rFonts w:cs="Times New Roman"/>
    </w:rPr>
  </w:style>
  <w:style w:type="paragraph" w:customStyle="1" w:styleId="102">
    <w:name w:val="Знак10"/>
    <w:basedOn w:val="a0"/>
    <w:uiPriority w:val="99"/>
    <w:rsid w:val="000119E3"/>
    <w:pPr>
      <w:ind w:firstLine="0"/>
      <w:jc w:val="left"/>
    </w:pPr>
    <w:rPr>
      <w:rFonts w:ascii="Verdana" w:hAnsi="Verdana" w:cs="Verdana"/>
      <w:sz w:val="20"/>
      <w:lang w:val="en-US" w:eastAsia="en-US"/>
    </w:rPr>
  </w:style>
  <w:style w:type="paragraph" w:customStyle="1" w:styleId="202">
    <w:name w:val="Знак Знак20 Знак Знак Знак Знак Знак Знак Знак Знак Знак Знак Знак Знак Знак Знак Знак Знак Знак Знак Знак Знак"/>
    <w:basedOn w:val="a0"/>
    <w:uiPriority w:val="99"/>
    <w:rsid w:val="000119E3"/>
    <w:pPr>
      <w:ind w:firstLine="0"/>
      <w:jc w:val="left"/>
    </w:pPr>
    <w:rPr>
      <w:rFonts w:eastAsia="Times New Roman"/>
      <w:sz w:val="28"/>
    </w:rPr>
  </w:style>
  <w:style w:type="character" w:customStyle="1" w:styleId="WW8Num2z0">
    <w:name w:val="WW8Num2z0"/>
    <w:uiPriority w:val="99"/>
    <w:rsid w:val="000119E3"/>
    <w:rPr>
      <w:b/>
    </w:rPr>
  </w:style>
  <w:style w:type="character" w:customStyle="1" w:styleId="WW-Absatz-Standardschriftart">
    <w:name w:val="WW-Absatz-Standardschriftart"/>
    <w:uiPriority w:val="99"/>
    <w:rsid w:val="000119E3"/>
  </w:style>
  <w:style w:type="character" w:customStyle="1" w:styleId="WW-Absatz-Standardschriftart1">
    <w:name w:val="WW-Absatz-Standardschriftart1"/>
    <w:uiPriority w:val="99"/>
    <w:rsid w:val="000119E3"/>
  </w:style>
  <w:style w:type="character" w:customStyle="1" w:styleId="WW-Absatz-Standardschriftart11">
    <w:name w:val="WW-Absatz-Standardschriftart11"/>
    <w:uiPriority w:val="99"/>
    <w:rsid w:val="000119E3"/>
  </w:style>
  <w:style w:type="character" w:customStyle="1" w:styleId="4a">
    <w:name w:val="Основной шрифт абзаца4"/>
    <w:uiPriority w:val="99"/>
    <w:rsid w:val="000119E3"/>
  </w:style>
  <w:style w:type="character" w:customStyle="1" w:styleId="3f3">
    <w:name w:val="Основной шрифт абзаца3"/>
    <w:uiPriority w:val="99"/>
    <w:rsid w:val="000119E3"/>
  </w:style>
  <w:style w:type="character" w:customStyle="1" w:styleId="WW8Num6z0">
    <w:name w:val="WW8Num6z0"/>
    <w:uiPriority w:val="99"/>
    <w:rsid w:val="000119E3"/>
    <w:rPr>
      <w:sz w:val="28"/>
    </w:rPr>
  </w:style>
  <w:style w:type="character" w:customStyle="1" w:styleId="WW-Absatz-Standardschriftart111">
    <w:name w:val="WW-Absatz-Standardschriftart111"/>
    <w:uiPriority w:val="99"/>
    <w:rsid w:val="000119E3"/>
  </w:style>
  <w:style w:type="character" w:customStyle="1" w:styleId="WW-Absatz-Standardschriftart1111">
    <w:name w:val="WW-Absatz-Standardschriftart1111"/>
    <w:uiPriority w:val="99"/>
    <w:rsid w:val="000119E3"/>
  </w:style>
  <w:style w:type="character" w:customStyle="1" w:styleId="WW-Absatz-Standardschriftart11111">
    <w:name w:val="WW-Absatz-Standardschriftart11111"/>
    <w:uiPriority w:val="99"/>
    <w:rsid w:val="000119E3"/>
  </w:style>
  <w:style w:type="character" w:customStyle="1" w:styleId="WW-Absatz-Standardschriftart111111">
    <w:name w:val="WW-Absatz-Standardschriftart111111"/>
    <w:uiPriority w:val="99"/>
    <w:rsid w:val="000119E3"/>
  </w:style>
  <w:style w:type="character" w:customStyle="1" w:styleId="WW-Absatz-Standardschriftart1111111">
    <w:name w:val="WW-Absatz-Standardschriftart1111111"/>
    <w:uiPriority w:val="99"/>
    <w:rsid w:val="000119E3"/>
  </w:style>
  <w:style w:type="character" w:customStyle="1" w:styleId="WW-Absatz-Standardschriftart11111111">
    <w:name w:val="WW-Absatz-Standardschriftart11111111"/>
    <w:uiPriority w:val="99"/>
    <w:rsid w:val="000119E3"/>
  </w:style>
  <w:style w:type="character" w:customStyle="1" w:styleId="WW-Absatz-Standardschriftart111111111">
    <w:name w:val="WW-Absatz-Standardschriftart111111111"/>
    <w:uiPriority w:val="99"/>
    <w:rsid w:val="000119E3"/>
  </w:style>
  <w:style w:type="character" w:customStyle="1" w:styleId="WW-Absatz-Standardschriftart1111111111">
    <w:name w:val="WW-Absatz-Standardschriftart1111111111"/>
    <w:uiPriority w:val="99"/>
    <w:rsid w:val="000119E3"/>
  </w:style>
  <w:style w:type="character" w:customStyle="1" w:styleId="WW-Absatz-Standardschriftart11111111111">
    <w:name w:val="WW-Absatz-Standardschriftart11111111111"/>
    <w:uiPriority w:val="99"/>
    <w:rsid w:val="000119E3"/>
  </w:style>
  <w:style w:type="character" w:customStyle="1" w:styleId="WW-Absatz-Standardschriftart111111111111">
    <w:name w:val="WW-Absatz-Standardschriftart111111111111"/>
    <w:uiPriority w:val="99"/>
    <w:rsid w:val="000119E3"/>
  </w:style>
  <w:style w:type="character" w:customStyle="1" w:styleId="2ff">
    <w:name w:val="Основной шрифт абзаца2"/>
    <w:uiPriority w:val="99"/>
    <w:rsid w:val="000119E3"/>
  </w:style>
  <w:style w:type="character" w:customStyle="1" w:styleId="WW-Absatz-Standardschriftart1111111111111">
    <w:name w:val="WW-Absatz-Standardschriftart1111111111111"/>
    <w:uiPriority w:val="99"/>
    <w:rsid w:val="000119E3"/>
  </w:style>
  <w:style w:type="character" w:customStyle="1" w:styleId="WW-Absatz-Standardschriftart11111111111111">
    <w:name w:val="WW-Absatz-Standardschriftart11111111111111"/>
    <w:uiPriority w:val="99"/>
    <w:rsid w:val="000119E3"/>
  </w:style>
  <w:style w:type="character" w:customStyle="1" w:styleId="WW-Absatz-Standardschriftart111111111111111">
    <w:name w:val="WW-Absatz-Standardschriftart111111111111111"/>
    <w:uiPriority w:val="99"/>
    <w:rsid w:val="000119E3"/>
  </w:style>
  <w:style w:type="character" w:customStyle="1" w:styleId="WW-Absatz-Standardschriftart1111111111111111">
    <w:name w:val="WW-Absatz-Standardschriftart1111111111111111"/>
    <w:uiPriority w:val="99"/>
    <w:rsid w:val="000119E3"/>
  </w:style>
  <w:style w:type="character" w:customStyle="1" w:styleId="WW-Absatz-Standardschriftart11111111111111111">
    <w:name w:val="WW-Absatz-Standardschriftart11111111111111111"/>
    <w:uiPriority w:val="99"/>
    <w:rsid w:val="000119E3"/>
  </w:style>
  <w:style w:type="character" w:customStyle="1" w:styleId="WW-Absatz-Standardschriftart111111111111111111">
    <w:name w:val="WW-Absatz-Standardschriftart111111111111111111"/>
    <w:uiPriority w:val="99"/>
    <w:rsid w:val="000119E3"/>
  </w:style>
  <w:style w:type="character" w:customStyle="1" w:styleId="WW-Absatz-Standardschriftart1111111111111111111">
    <w:name w:val="WW-Absatz-Standardschriftart1111111111111111111"/>
    <w:uiPriority w:val="99"/>
    <w:rsid w:val="000119E3"/>
  </w:style>
  <w:style w:type="character" w:customStyle="1" w:styleId="WW-Absatz-Standardschriftart11111111111111111111">
    <w:name w:val="WW-Absatz-Standardschriftart11111111111111111111"/>
    <w:uiPriority w:val="99"/>
    <w:rsid w:val="000119E3"/>
  </w:style>
  <w:style w:type="character" w:customStyle="1" w:styleId="WW-Absatz-Standardschriftart111111111111111111111">
    <w:name w:val="WW-Absatz-Standardschriftart111111111111111111111"/>
    <w:uiPriority w:val="99"/>
    <w:rsid w:val="000119E3"/>
  </w:style>
  <w:style w:type="character" w:customStyle="1" w:styleId="WW-Absatz-Standardschriftart1111111111111111111111">
    <w:name w:val="WW-Absatz-Standardschriftart1111111111111111111111"/>
    <w:uiPriority w:val="99"/>
    <w:rsid w:val="000119E3"/>
  </w:style>
  <w:style w:type="character" w:customStyle="1" w:styleId="WW-Absatz-Standardschriftart11111111111111111111111">
    <w:name w:val="WW-Absatz-Standardschriftart11111111111111111111111"/>
    <w:uiPriority w:val="99"/>
    <w:rsid w:val="000119E3"/>
  </w:style>
  <w:style w:type="character" w:customStyle="1" w:styleId="WW-Absatz-Standardschriftart111111111111111111111111">
    <w:name w:val="WW-Absatz-Standardschriftart111111111111111111111111"/>
    <w:uiPriority w:val="99"/>
    <w:rsid w:val="000119E3"/>
  </w:style>
  <w:style w:type="character" w:customStyle="1" w:styleId="WW-Absatz-Standardschriftart1111111111111111111111111">
    <w:name w:val="WW-Absatz-Standardschriftart1111111111111111111111111"/>
    <w:uiPriority w:val="99"/>
    <w:rsid w:val="000119E3"/>
  </w:style>
  <w:style w:type="character" w:customStyle="1" w:styleId="WW-Absatz-Standardschriftart11111111111111111111111111">
    <w:name w:val="WW-Absatz-Standardschriftart11111111111111111111111111"/>
    <w:uiPriority w:val="99"/>
    <w:rsid w:val="000119E3"/>
  </w:style>
  <w:style w:type="character" w:customStyle="1" w:styleId="WW-Absatz-Standardschriftart111111111111111111111111111">
    <w:name w:val="WW-Absatz-Standardschriftart111111111111111111111111111"/>
    <w:uiPriority w:val="99"/>
    <w:rsid w:val="000119E3"/>
  </w:style>
  <w:style w:type="character" w:customStyle="1" w:styleId="WW-Absatz-Standardschriftart1111111111111111111111111111">
    <w:name w:val="WW-Absatz-Standardschriftart1111111111111111111111111111"/>
    <w:uiPriority w:val="99"/>
    <w:rsid w:val="000119E3"/>
  </w:style>
  <w:style w:type="character" w:customStyle="1" w:styleId="WW-Absatz-Standardschriftart11111111111111111111111111111">
    <w:name w:val="WW-Absatz-Standardschriftart11111111111111111111111111111"/>
    <w:uiPriority w:val="99"/>
    <w:rsid w:val="000119E3"/>
  </w:style>
  <w:style w:type="character" w:customStyle="1" w:styleId="WW-Absatz-Standardschriftart111111111111111111111111111111">
    <w:name w:val="WW-Absatz-Standardschriftart111111111111111111111111111111"/>
    <w:uiPriority w:val="99"/>
    <w:rsid w:val="000119E3"/>
  </w:style>
  <w:style w:type="character" w:customStyle="1" w:styleId="WW-Absatz-Standardschriftart1111111111111111111111111111111">
    <w:name w:val="WW-Absatz-Standardschriftart1111111111111111111111111111111"/>
    <w:uiPriority w:val="99"/>
    <w:rsid w:val="000119E3"/>
  </w:style>
  <w:style w:type="character" w:customStyle="1" w:styleId="WW-Absatz-Standardschriftart11111111111111111111111111111111">
    <w:name w:val="WW-Absatz-Standardschriftart11111111111111111111111111111111"/>
    <w:uiPriority w:val="99"/>
    <w:rsid w:val="000119E3"/>
  </w:style>
  <w:style w:type="character" w:customStyle="1" w:styleId="WW8Num4z0">
    <w:name w:val="WW8Num4z0"/>
    <w:uiPriority w:val="99"/>
    <w:rsid w:val="000119E3"/>
    <w:rPr>
      <w:rFonts w:ascii="Times New Roman" w:hAnsi="Times New Roman"/>
    </w:rPr>
  </w:style>
  <w:style w:type="character" w:customStyle="1" w:styleId="WW8Num4z1">
    <w:name w:val="WW8Num4z1"/>
    <w:uiPriority w:val="99"/>
    <w:rsid w:val="000119E3"/>
    <w:rPr>
      <w:rFonts w:ascii="Courier New" w:hAnsi="Courier New"/>
    </w:rPr>
  </w:style>
  <w:style w:type="character" w:customStyle="1" w:styleId="WW8Num4z2">
    <w:name w:val="WW8Num4z2"/>
    <w:uiPriority w:val="99"/>
    <w:rsid w:val="000119E3"/>
    <w:rPr>
      <w:rFonts w:ascii="Wingdings" w:hAnsi="Wingdings"/>
    </w:rPr>
  </w:style>
  <w:style w:type="character" w:customStyle="1" w:styleId="WW8Num4z3">
    <w:name w:val="WW8Num4z3"/>
    <w:uiPriority w:val="99"/>
    <w:rsid w:val="000119E3"/>
    <w:rPr>
      <w:rFonts w:ascii="Symbol" w:hAnsi="Symbol"/>
    </w:rPr>
  </w:style>
  <w:style w:type="character" w:customStyle="1" w:styleId="WW8Num9z0">
    <w:name w:val="WW8Num9z0"/>
    <w:uiPriority w:val="99"/>
    <w:rsid w:val="000119E3"/>
    <w:rPr>
      <w:b/>
    </w:rPr>
  </w:style>
  <w:style w:type="character" w:customStyle="1" w:styleId="WW8Num13z2">
    <w:name w:val="WW8Num13z2"/>
    <w:uiPriority w:val="99"/>
    <w:rsid w:val="000119E3"/>
    <w:rPr>
      <w:rFonts w:ascii="Symbol" w:hAnsi="Symbol"/>
    </w:rPr>
  </w:style>
  <w:style w:type="character" w:customStyle="1" w:styleId="WW8Num14z0">
    <w:name w:val="WW8Num14z0"/>
    <w:uiPriority w:val="99"/>
    <w:rsid w:val="000119E3"/>
    <w:rPr>
      <w:rFonts w:ascii="Symbol" w:hAnsi="Symbol"/>
      <w:color w:val="000000"/>
    </w:rPr>
  </w:style>
  <w:style w:type="character" w:customStyle="1" w:styleId="WW8Num14z1">
    <w:name w:val="WW8Num14z1"/>
    <w:uiPriority w:val="99"/>
    <w:rsid w:val="000119E3"/>
    <w:rPr>
      <w:rFonts w:ascii="Courier New" w:hAnsi="Courier New"/>
    </w:rPr>
  </w:style>
  <w:style w:type="character" w:customStyle="1" w:styleId="WW8Num14z2">
    <w:name w:val="WW8Num14z2"/>
    <w:uiPriority w:val="99"/>
    <w:rsid w:val="000119E3"/>
    <w:rPr>
      <w:rFonts w:ascii="Wingdings" w:hAnsi="Wingdings"/>
    </w:rPr>
  </w:style>
  <w:style w:type="character" w:customStyle="1" w:styleId="WW8Num14z3">
    <w:name w:val="WW8Num14z3"/>
    <w:uiPriority w:val="99"/>
    <w:rsid w:val="000119E3"/>
    <w:rPr>
      <w:rFonts w:ascii="Symbol" w:hAnsi="Symbol"/>
    </w:rPr>
  </w:style>
  <w:style w:type="character" w:customStyle="1" w:styleId="WW8Num19z0">
    <w:name w:val="WW8Num19z0"/>
    <w:uiPriority w:val="99"/>
    <w:rsid w:val="000119E3"/>
    <w:rPr>
      <w:b/>
    </w:rPr>
  </w:style>
  <w:style w:type="character" w:customStyle="1" w:styleId="WW8Num20z0">
    <w:name w:val="WW8Num20z0"/>
    <w:uiPriority w:val="99"/>
    <w:rsid w:val="000119E3"/>
    <w:rPr>
      <w:rFonts w:ascii="Symbol" w:hAnsi="Symbol"/>
    </w:rPr>
  </w:style>
  <w:style w:type="character" w:customStyle="1" w:styleId="WW8Num20z1">
    <w:name w:val="WW8Num20z1"/>
    <w:uiPriority w:val="99"/>
    <w:rsid w:val="000119E3"/>
    <w:rPr>
      <w:rFonts w:ascii="Courier New" w:hAnsi="Courier New"/>
    </w:rPr>
  </w:style>
  <w:style w:type="character" w:customStyle="1" w:styleId="WW8Num20z2">
    <w:name w:val="WW8Num20z2"/>
    <w:uiPriority w:val="99"/>
    <w:rsid w:val="000119E3"/>
    <w:rPr>
      <w:rFonts w:ascii="Wingdings" w:hAnsi="Wingdings"/>
    </w:rPr>
  </w:style>
  <w:style w:type="character" w:customStyle="1" w:styleId="WW8Num20z3">
    <w:name w:val="WW8Num20z3"/>
    <w:uiPriority w:val="99"/>
    <w:rsid w:val="000119E3"/>
    <w:rPr>
      <w:rFonts w:ascii="Symbol" w:hAnsi="Symbol"/>
    </w:rPr>
  </w:style>
  <w:style w:type="character" w:customStyle="1" w:styleId="WW8NumSt1z0">
    <w:name w:val="WW8NumSt1z0"/>
    <w:uiPriority w:val="99"/>
    <w:rsid w:val="000119E3"/>
    <w:rPr>
      <w:rFonts w:ascii="Times New Roman" w:hAnsi="Times New Roman"/>
    </w:rPr>
  </w:style>
  <w:style w:type="character" w:customStyle="1" w:styleId="WW8NumSt2z0">
    <w:name w:val="WW8NumSt2z0"/>
    <w:uiPriority w:val="99"/>
    <w:rsid w:val="000119E3"/>
    <w:rPr>
      <w:rFonts w:ascii="Times New Roman" w:hAnsi="Times New Roman"/>
    </w:rPr>
  </w:style>
  <w:style w:type="character" w:customStyle="1" w:styleId="WW8NumSt3z0">
    <w:name w:val="WW8NumSt3z0"/>
    <w:uiPriority w:val="99"/>
    <w:rsid w:val="000119E3"/>
    <w:rPr>
      <w:rFonts w:ascii="Times New Roman" w:hAnsi="Times New Roman"/>
    </w:rPr>
  </w:style>
  <w:style w:type="character" w:customStyle="1" w:styleId="afffff6">
    <w:name w:val="Схема документа Знак"/>
    <w:uiPriority w:val="99"/>
    <w:rsid w:val="000119E3"/>
    <w:rPr>
      <w:rFonts w:ascii="Tahoma" w:hAnsi="Tahoma"/>
      <w:sz w:val="16"/>
    </w:rPr>
  </w:style>
  <w:style w:type="character" w:customStyle="1" w:styleId="afffff7">
    <w:name w:val="Тема примечания Знак"/>
    <w:uiPriority w:val="99"/>
    <w:rsid w:val="000119E3"/>
    <w:rPr>
      <w:rFonts w:ascii="Times New Roman" w:hAnsi="Times New Roman"/>
      <w:b/>
    </w:rPr>
  </w:style>
  <w:style w:type="character" w:customStyle="1" w:styleId="afffff8">
    <w:name w:val="Символ нумерации"/>
    <w:uiPriority w:val="99"/>
    <w:rsid w:val="000119E3"/>
  </w:style>
  <w:style w:type="character" w:customStyle="1" w:styleId="afffff9">
    <w:name w:val="Маркеры списка"/>
    <w:uiPriority w:val="99"/>
    <w:rsid w:val="000119E3"/>
    <w:rPr>
      <w:rFonts w:ascii="OpenSymbol" w:hAnsi="OpenSymbol"/>
    </w:rPr>
  </w:style>
  <w:style w:type="paragraph" w:customStyle="1" w:styleId="afffffa">
    <w:name w:val="Заголовок"/>
    <w:basedOn w:val="a0"/>
    <w:next w:val="a8"/>
    <w:uiPriority w:val="99"/>
    <w:rsid w:val="000119E3"/>
    <w:pPr>
      <w:keepNext/>
      <w:suppressAutoHyphens/>
      <w:spacing w:before="240" w:after="120"/>
    </w:pPr>
    <w:rPr>
      <w:rFonts w:ascii="Arial" w:eastAsia="SimSun" w:hAnsi="Arial" w:cs="Mangal"/>
      <w:sz w:val="28"/>
      <w:szCs w:val="28"/>
      <w:lang w:eastAsia="ar-SA"/>
    </w:rPr>
  </w:style>
  <w:style w:type="paragraph" w:customStyle="1" w:styleId="4b">
    <w:name w:val="Название4"/>
    <w:basedOn w:val="a0"/>
    <w:uiPriority w:val="99"/>
    <w:rsid w:val="000119E3"/>
    <w:pPr>
      <w:suppressLineNumbers/>
      <w:suppressAutoHyphens/>
      <w:spacing w:before="120" w:after="120"/>
    </w:pPr>
    <w:rPr>
      <w:rFonts w:cs="Mangal"/>
      <w:i/>
      <w:iCs/>
      <w:szCs w:val="24"/>
      <w:lang w:eastAsia="ar-SA"/>
    </w:rPr>
  </w:style>
  <w:style w:type="paragraph" w:customStyle="1" w:styleId="4c">
    <w:name w:val="Указатель4"/>
    <w:basedOn w:val="a0"/>
    <w:uiPriority w:val="99"/>
    <w:rsid w:val="000119E3"/>
    <w:pPr>
      <w:suppressLineNumbers/>
      <w:suppressAutoHyphens/>
    </w:pPr>
    <w:rPr>
      <w:rFonts w:cs="Mangal"/>
      <w:sz w:val="26"/>
      <w:szCs w:val="24"/>
      <w:lang w:eastAsia="ar-SA"/>
    </w:rPr>
  </w:style>
  <w:style w:type="paragraph" w:customStyle="1" w:styleId="3f4">
    <w:name w:val="Название3"/>
    <w:basedOn w:val="a0"/>
    <w:uiPriority w:val="99"/>
    <w:rsid w:val="000119E3"/>
    <w:pPr>
      <w:suppressLineNumbers/>
      <w:suppressAutoHyphens/>
      <w:spacing w:before="120" w:after="120"/>
    </w:pPr>
    <w:rPr>
      <w:rFonts w:cs="Mangal"/>
      <w:i/>
      <w:iCs/>
      <w:szCs w:val="24"/>
      <w:lang w:eastAsia="ar-SA"/>
    </w:rPr>
  </w:style>
  <w:style w:type="paragraph" w:customStyle="1" w:styleId="3f5">
    <w:name w:val="Указатель3"/>
    <w:basedOn w:val="a0"/>
    <w:uiPriority w:val="99"/>
    <w:rsid w:val="000119E3"/>
    <w:pPr>
      <w:suppressLineNumbers/>
      <w:suppressAutoHyphens/>
    </w:pPr>
    <w:rPr>
      <w:rFonts w:cs="Mangal"/>
      <w:sz w:val="26"/>
      <w:szCs w:val="24"/>
      <w:lang w:eastAsia="ar-SA"/>
    </w:rPr>
  </w:style>
  <w:style w:type="paragraph" w:customStyle="1" w:styleId="2ff0">
    <w:name w:val="Название2"/>
    <w:basedOn w:val="a0"/>
    <w:uiPriority w:val="99"/>
    <w:rsid w:val="000119E3"/>
    <w:pPr>
      <w:suppressLineNumbers/>
      <w:suppressAutoHyphens/>
      <w:spacing w:before="120" w:after="120"/>
    </w:pPr>
    <w:rPr>
      <w:rFonts w:cs="Mangal"/>
      <w:i/>
      <w:iCs/>
      <w:szCs w:val="24"/>
      <w:lang w:eastAsia="ar-SA"/>
    </w:rPr>
  </w:style>
  <w:style w:type="paragraph" w:customStyle="1" w:styleId="2ff1">
    <w:name w:val="Указатель2"/>
    <w:basedOn w:val="a0"/>
    <w:uiPriority w:val="99"/>
    <w:rsid w:val="000119E3"/>
    <w:pPr>
      <w:suppressLineNumbers/>
      <w:suppressAutoHyphens/>
    </w:pPr>
    <w:rPr>
      <w:rFonts w:cs="Mangal"/>
      <w:sz w:val="26"/>
      <w:szCs w:val="24"/>
      <w:lang w:eastAsia="ar-SA"/>
    </w:rPr>
  </w:style>
  <w:style w:type="paragraph" w:customStyle="1" w:styleId="1ff">
    <w:name w:val="Название1"/>
    <w:basedOn w:val="a0"/>
    <w:uiPriority w:val="99"/>
    <w:rsid w:val="000119E3"/>
    <w:pPr>
      <w:suppressLineNumbers/>
      <w:suppressAutoHyphens/>
      <w:spacing w:before="120" w:after="120"/>
    </w:pPr>
    <w:rPr>
      <w:rFonts w:cs="Mangal"/>
      <w:i/>
      <w:iCs/>
      <w:szCs w:val="24"/>
      <w:lang w:eastAsia="ar-SA"/>
    </w:rPr>
  </w:style>
  <w:style w:type="paragraph" w:customStyle="1" w:styleId="1ff0">
    <w:name w:val="Указатель1"/>
    <w:basedOn w:val="a0"/>
    <w:uiPriority w:val="99"/>
    <w:rsid w:val="000119E3"/>
    <w:pPr>
      <w:suppressLineNumbers/>
      <w:suppressAutoHyphens/>
    </w:pPr>
    <w:rPr>
      <w:rFonts w:cs="Mangal"/>
      <w:sz w:val="26"/>
      <w:szCs w:val="24"/>
      <w:lang w:eastAsia="ar-SA"/>
    </w:rPr>
  </w:style>
  <w:style w:type="paragraph" w:customStyle="1" w:styleId="1ff1">
    <w:name w:val="Название объекта1"/>
    <w:basedOn w:val="a0"/>
    <w:next w:val="a0"/>
    <w:uiPriority w:val="99"/>
    <w:rsid w:val="000119E3"/>
    <w:pPr>
      <w:suppressAutoHyphens/>
      <w:jc w:val="center"/>
    </w:pPr>
    <w:rPr>
      <w:rFonts w:ascii="TimesET" w:hAnsi="TimesET" w:cs="Calibri"/>
      <w:b/>
      <w:sz w:val="26"/>
      <w:szCs w:val="24"/>
      <w:lang w:eastAsia="ar-SA"/>
    </w:rPr>
  </w:style>
  <w:style w:type="paragraph" w:customStyle="1" w:styleId="1ff2">
    <w:name w:val="Текст1"/>
    <w:basedOn w:val="a0"/>
    <w:uiPriority w:val="99"/>
    <w:rsid w:val="000119E3"/>
    <w:pPr>
      <w:suppressAutoHyphens/>
    </w:pPr>
    <w:rPr>
      <w:rFonts w:ascii="Courier New" w:hAnsi="Courier New" w:cs="Calibri"/>
      <w:sz w:val="20"/>
      <w:lang w:eastAsia="ar-SA"/>
    </w:rPr>
  </w:style>
  <w:style w:type="paragraph" w:customStyle="1" w:styleId="213">
    <w:name w:val="Основной текст с отступом 21"/>
    <w:basedOn w:val="a0"/>
    <w:uiPriority w:val="99"/>
    <w:rsid w:val="000119E3"/>
    <w:pPr>
      <w:suppressAutoHyphens/>
      <w:spacing w:after="120" w:line="480" w:lineRule="auto"/>
      <w:ind w:left="283" w:firstLine="0"/>
      <w:jc w:val="left"/>
    </w:pPr>
    <w:rPr>
      <w:rFonts w:cs="Calibri"/>
      <w:szCs w:val="24"/>
      <w:lang w:eastAsia="ar-SA"/>
    </w:rPr>
  </w:style>
  <w:style w:type="paragraph" w:customStyle="1" w:styleId="312">
    <w:name w:val="Основной текст 31"/>
    <w:basedOn w:val="a0"/>
    <w:uiPriority w:val="99"/>
    <w:rsid w:val="000119E3"/>
    <w:pPr>
      <w:suppressAutoHyphens/>
      <w:ind w:firstLine="0"/>
    </w:pPr>
    <w:rPr>
      <w:rFonts w:cs="Calibri"/>
      <w:sz w:val="28"/>
      <w:szCs w:val="24"/>
      <w:lang w:eastAsia="ar-SA"/>
    </w:rPr>
  </w:style>
  <w:style w:type="paragraph" w:customStyle="1" w:styleId="1ff3">
    <w:name w:val="Маркированный список1"/>
    <w:basedOn w:val="a8"/>
    <w:uiPriority w:val="99"/>
    <w:rsid w:val="000119E3"/>
    <w:pPr>
      <w:shd w:val="clear" w:color="auto" w:fill="auto"/>
      <w:tabs>
        <w:tab w:val="left" w:pos="360"/>
        <w:tab w:val="num" w:pos="630"/>
      </w:tabs>
      <w:suppressAutoHyphens/>
      <w:autoSpaceDE/>
      <w:autoSpaceDN/>
      <w:adjustRightInd/>
      <w:ind w:left="1080" w:hanging="180"/>
    </w:pPr>
    <w:rPr>
      <w:rFonts w:ascii="Times New Roman" w:hAnsi="Times New Roman" w:cs="Calibri"/>
      <w:color w:val="auto"/>
      <w:szCs w:val="24"/>
      <w:lang w:eastAsia="ar-SA"/>
    </w:rPr>
  </w:style>
  <w:style w:type="paragraph" w:customStyle="1" w:styleId="1ff4">
    <w:name w:val="Схема документа1"/>
    <w:basedOn w:val="a0"/>
    <w:uiPriority w:val="99"/>
    <w:rsid w:val="000119E3"/>
    <w:pPr>
      <w:suppressAutoHyphens/>
      <w:ind w:firstLine="0"/>
      <w:jc w:val="left"/>
    </w:pPr>
    <w:rPr>
      <w:rFonts w:ascii="Tahoma" w:hAnsi="Tahoma" w:cs="Tahoma"/>
      <w:sz w:val="16"/>
      <w:szCs w:val="16"/>
      <w:lang w:eastAsia="ar-SA"/>
    </w:rPr>
  </w:style>
  <w:style w:type="paragraph" w:customStyle="1" w:styleId="1ff5">
    <w:name w:val="Текст примечания1"/>
    <w:basedOn w:val="a0"/>
    <w:uiPriority w:val="99"/>
    <w:rsid w:val="000119E3"/>
    <w:pPr>
      <w:suppressAutoHyphens/>
      <w:ind w:firstLine="0"/>
      <w:jc w:val="left"/>
    </w:pPr>
    <w:rPr>
      <w:rFonts w:cs="Calibri"/>
      <w:sz w:val="20"/>
      <w:lang w:eastAsia="ar-SA"/>
    </w:rPr>
  </w:style>
  <w:style w:type="paragraph" w:customStyle="1" w:styleId="afffffb">
    <w:name w:val="Содержимое врезки"/>
    <w:basedOn w:val="a8"/>
    <w:uiPriority w:val="99"/>
    <w:rsid w:val="000119E3"/>
    <w:pPr>
      <w:shd w:val="clear" w:color="auto" w:fill="auto"/>
      <w:suppressAutoHyphens/>
      <w:autoSpaceDE/>
      <w:autoSpaceDN/>
      <w:adjustRightInd/>
      <w:jc w:val="left"/>
    </w:pPr>
    <w:rPr>
      <w:rFonts w:ascii="Times New Roman" w:hAnsi="Times New Roman" w:cs="Calibri"/>
      <w:color w:val="auto"/>
      <w:sz w:val="28"/>
      <w:lang w:eastAsia="ar-SA"/>
    </w:rPr>
  </w:style>
  <w:style w:type="paragraph" w:customStyle="1" w:styleId="afffffc">
    <w:name w:val="Содержимое таблицы"/>
    <w:basedOn w:val="a0"/>
    <w:uiPriority w:val="99"/>
    <w:rsid w:val="000119E3"/>
    <w:pPr>
      <w:suppressLineNumbers/>
      <w:suppressAutoHyphens/>
    </w:pPr>
    <w:rPr>
      <w:rFonts w:cs="Calibri"/>
      <w:sz w:val="26"/>
      <w:szCs w:val="24"/>
      <w:lang w:eastAsia="ar-SA"/>
    </w:rPr>
  </w:style>
  <w:style w:type="paragraph" w:customStyle="1" w:styleId="afffffd">
    <w:name w:val="Заголовок таблицы"/>
    <w:basedOn w:val="afffffc"/>
    <w:uiPriority w:val="99"/>
    <w:rsid w:val="000119E3"/>
    <w:pPr>
      <w:jc w:val="center"/>
    </w:pPr>
    <w:rPr>
      <w:b/>
      <w:bCs/>
    </w:rPr>
  </w:style>
  <w:style w:type="paragraph" w:customStyle="1" w:styleId="afffffe">
    <w:name w:val="Таблица"/>
    <w:basedOn w:val="2ff0"/>
    <w:uiPriority w:val="99"/>
    <w:rsid w:val="000119E3"/>
  </w:style>
  <w:style w:type="character" w:customStyle="1" w:styleId="1ff6">
    <w:name w:val="Верхний колонтитул Знак1"/>
    <w:uiPriority w:val="99"/>
    <w:rsid w:val="000119E3"/>
    <w:rPr>
      <w:sz w:val="24"/>
      <w:lang w:eastAsia="ar-SA" w:bidi="ar-SA"/>
    </w:rPr>
  </w:style>
  <w:style w:type="character" w:customStyle="1" w:styleId="1ff7">
    <w:name w:val="Нижний колонтитул Знак1"/>
    <w:uiPriority w:val="99"/>
    <w:rsid w:val="000119E3"/>
    <w:rPr>
      <w:sz w:val="24"/>
      <w:lang w:val="en-AU" w:eastAsia="ar-SA" w:bidi="ar-SA"/>
    </w:rPr>
  </w:style>
  <w:style w:type="character" w:customStyle="1" w:styleId="1ff8">
    <w:name w:val="Текст сноски Знак1"/>
    <w:aliases w:val="Текст сноски-FN Знак2,Footnote Text Char Знак Знак Знак2,Footnote Text Char Знак Знак2,single space Знак2,Footnote Text Char Знак Знак Знак Знак Знак1,Footnote Text Char Знак Знак Знак3,single space Знак1,footnote text Знак1"/>
    <w:uiPriority w:val="99"/>
    <w:rsid w:val="000119E3"/>
    <w:rPr>
      <w:lang w:eastAsia="ar-SA" w:bidi="ar-SA"/>
    </w:rPr>
  </w:style>
  <w:style w:type="character" w:customStyle="1" w:styleId="1ff9">
    <w:name w:val="Текст концевой сноски Знак1"/>
    <w:uiPriority w:val="99"/>
    <w:rsid w:val="000119E3"/>
    <w:rPr>
      <w:lang w:eastAsia="ar-SA" w:bidi="ar-SA"/>
    </w:rPr>
  </w:style>
  <w:style w:type="character" w:customStyle="1" w:styleId="1ffa">
    <w:name w:val="Текст примечания Знак1"/>
    <w:uiPriority w:val="99"/>
    <w:semiHidden/>
    <w:rsid w:val="000119E3"/>
    <w:rPr>
      <w:color w:val="000000"/>
    </w:rPr>
  </w:style>
  <w:style w:type="paragraph" w:customStyle="1" w:styleId="affffff">
    <w:name w:val="Формула"/>
    <w:basedOn w:val="a0"/>
    <w:next w:val="a0"/>
    <w:uiPriority w:val="99"/>
    <w:rsid w:val="000119E3"/>
    <w:pPr>
      <w:widowControl w:val="0"/>
      <w:autoSpaceDE w:val="0"/>
      <w:autoSpaceDN w:val="0"/>
      <w:adjustRightInd w:val="0"/>
      <w:spacing w:before="240" w:after="240"/>
      <w:ind w:left="420" w:right="420" w:firstLine="300"/>
    </w:pPr>
    <w:rPr>
      <w:rFonts w:ascii="Arial" w:hAnsi="Arial"/>
      <w:szCs w:val="24"/>
      <w:shd w:val="clear" w:color="auto" w:fill="F5F3DA"/>
    </w:rPr>
  </w:style>
  <w:style w:type="character" w:customStyle="1" w:styleId="313">
    <w:name w:val="Основной текст с отступом 3 Знак1"/>
    <w:uiPriority w:val="99"/>
    <w:rsid w:val="000119E3"/>
    <w:rPr>
      <w:color w:val="000000"/>
      <w:sz w:val="16"/>
    </w:rPr>
  </w:style>
  <w:style w:type="character" w:customStyle="1" w:styleId="1ffb">
    <w:name w:val="Текст Знак1"/>
    <w:uiPriority w:val="99"/>
    <w:rsid w:val="000119E3"/>
    <w:rPr>
      <w:rFonts w:ascii="Courier New" w:hAnsi="Courier New"/>
      <w:color w:val="000000"/>
    </w:rPr>
  </w:style>
  <w:style w:type="character" w:customStyle="1" w:styleId="314">
    <w:name w:val="Основной текст 3 Знак1"/>
    <w:uiPriority w:val="99"/>
    <w:rsid w:val="000119E3"/>
    <w:rPr>
      <w:color w:val="000000"/>
      <w:sz w:val="16"/>
    </w:rPr>
  </w:style>
  <w:style w:type="character" w:customStyle="1" w:styleId="292">
    <w:name w:val="Знак Знак292"/>
    <w:uiPriority w:val="99"/>
    <w:rsid w:val="000119E3"/>
    <w:rPr>
      <w:rFonts w:ascii="Arial" w:hAnsi="Arial"/>
      <w:b/>
      <w:i/>
      <w:color w:val="000000"/>
      <w:sz w:val="28"/>
      <w:lang w:val="ru-RU" w:eastAsia="ru-RU"/>
    </w:rPr>
  </w:style>
  <w:style w:type="character" w:customStyle="1" w:styleId="162">
    <w:name w:val="Знак Знак162"/>
    <w:uiPriority w:val="99"/>
    <w:rsid w:val="000119E3"/>
    <w:rPr>
      <w:color w:val="000000"/>
      <w:sz w:val="24"/>
      <w:lang w:val="ru-RU" w:eastAsia="ru-RU"/>
    </w:rPr>
  </w:style>
  <w:style w:type="character" w:customStyle="1" w:styleId="152">
    <w:name w:val="Знак Знак152"/>
    <w:uiPriority w:val="99"/>
    <w:rsid w:val="000119E3"/>
    <w:rPr>
      <w:sz w:val="24"/>
      <w:lang w:val="ru-RU" w:eastAsia="ru-RU"/>
    </w:rPr>
  </w:style>
  <w:style w:type="character" w:customStyle="1" w:styleId="1420">
    <w:name w:val="Знак Знак142"/>
    <w:uiPriority w:val="99"/>
    <w:rsid w:val="000119E3"/>
    <w:rPr>
      <w:sz w:val="16"/>
      <w:lang w:val="ru-RU" w:eastAsia="ru-RU"/>
    </w:rPr>
  </w:style>
  <w:style w:type="character" w:customStyle="1" w:styleId="1020">
    <w:name w:val="Знак Знак102"/>
    <w:uiPriority w:val="99"/>
    <w:rsid w:val="000119E3"/>
    <w:rPr>
      <w:lang w:val="ru-RU" w:eastAsia="ru-RU"/>
    </w:rPr>
  </w:style>
  <w:style w:type="character" w:customStyle="1" w:styleId="820">
    <w:name w:val="Знак Знак82"/>
    <w:uiPriority w:val="99"/>
    <w:rsid w:val="000119E3"/>
    <w:rPr>
      <w:color w:val="000000"/>
      <w:sz w:val="16"/>
      <w:lang w:val="ru-RU" w:eastAsia="ru-RU"/>
    </w:rPr>
  </w:style>
  <w:style w:type="character" w:customStyle="1" w:styleId="63">
    <w:name w:val="Знак Знак63"/>
    <w:uiPriority w:val="99"/>
    <w:rsid w:val="000119E3"/>
    <w:rPr>
      <w:b/>
      <w:color w:val="000000"/>
      <w:sz w:val="24"/>
      <w:lang w:val="ru-RU" w:eastAsia="ru-RU"/>
    </w:rPr>
  </w:style>
  <w:style w:type="character" w:customStyle="1" w:styleId="301">
    <w:name w:val="Знак Знак301"/>
    <w:uiPriority w:val="99"/>
    <w:rsid w:val="000119E3"/>
    <w:rPr>
      <w:rFonts w:ascii="Arial Cyr Chuv" w:hAnsi="Arial Cyr Chuv"/>
      <w:b/>
      <w:sz w:val="26"/>
      <w:lang w:val="ru-RU" w:eastAsia="ru-RU"/>
    </w:rPr>
  </w:style>
  <w:style w:type="character" w:customStyle="1" w:styleId="214">
    <w:name w:val="Знак Знак214"/>
    <w:uiPriority w:val="99"/>
    <w:rsid w:val="000119E3"/>
    <w:rPr>
      <w:b/>
      <w:i/>
      <w:sz w:val="26"/>
      <w:lang w:val="ru-RU" w:eastAsia="ru-RU"/>
    </w:rPr>
  </w:style>
  <w:style w:type="character" w:customStyle="1" w:styleId="2020">
    <w:name w:val="Знак Знак202"/>
    <w:uiPriority w:val="99"/>
    <w:semiHidden/>
    <w:rsid w:val="000119E3"/>
    <w:rPr>
      <w:b/>
      <w:sz w:val="36"/>
      <w:lang w:val="ru-RU" w:eastAsia="ru-RU"/>
    </w:rPr>
  </w:style>
  <w:style w:type="character" w:customStyle="1" w:styleId="282">
    <w:name w:val="Знак Знак282"/>
    <w:uiPriority w:val="99"/>
    <w:rsid w:val="000119E3"/>
    <w:rPr>
      <w:b/>
      <w:color w:val="000000"/>
      <w:sz w:val="28"/>
      <w:lang w:val="ru-RU" w:eastAsia="ru-RU"/>
    </w:rPr>
  </w:style>
  <w:style w:type="character" w:customStyle="1" w:styleId="192">
    <w:name w:val="Знак Знак192"/>
    <w:uiPriority w:val="99"/>
    <w:rsid w:val="000119E3"/>
    <w:rPr>
      <w:rFonts w:ascii="PetersburgCTT" w:hAnsi="PetersburgCTT"/>
      <w:sz w:val="24"/>
      <w:lang w:val="ru-RU" w:eastAsia="en-US"/>
    </w:rPr>
  </w:style>
  <w:style w:type="character" w:customStyle="1" w:styleId="182">
    <w:name w:val="Знак Знак182"/>
    <w:uiPriority w:val="99"/>
    <w:rsid w:val="000119E3"/>
    <w:rPr>
      <w:rFonts w:ascii="PetersburgCTT" w:hAnsi="PetersburgCTT"/>
      <w:i/>
      <w:sz w:val="24"/>
      <w:lang w:val="ru-RU" w:eastAsia="en-US"/>
    </w:rPr>
  </w:style>
  <w:style w:type="character" w:customStyle="1" w:styleId="172">
    <w:name w:val="Знак Знак172"/>
    <w:uiPriority w:val="99"/>
    <w:rsid w:val="000119E3"/>
    <w:rPr>
      <w:rFonts w:ascii="PetersburgCTT" w:hAnsi="PetersburgCTT"/>
      <w:i/>
      <w:sz w:val="24"/>
      <w:lang w:val="ru-RU" w:eastAsia="en-US"/>
    </w:rPr>
  </w:style>
  <w:style w:type="character" w:customStyle="1" w:styleId="720">
    <w:name w:val="Знак Знак72"/>
    <w:uiPriority w:val="99"/>
    <w:rsid w:val="000119E3"/>
    <w:rPr>
      <w:lang w:val="ru-RU" w:eastAsia="ru-RU"/>
    </w:rPr>
  </w:style>
  <w:style w:type="character" w:customStyle="1" w:styleId="132">
    <w:name w:val="Знак Знак132"/>
    <w:uiPriority w:val="99"/>
    <w:semiHidden/>
    <w:rsid w:val="000119E3"/>
    <w:rPr>
      <w:sz w:val="24"/>
      <w:lang w:val="ru-RU" w:eastAsia="ru-RU"/>
    </w:rPr>
  </w:style>
  <w:style w:type="character" w:customStyle="1" w:styleId="122">
    <w:name w:val="Знак Знак122"/>
    <w:uiPriority w:val="99"/>
    <w:semiHidden/>
    <w:rsid w:val="000119E3"/>
    <w:rPr>
      <w:sz w:val="24"/>
      <w:lang w:val="en-AU" w:eastAsia="ru-RU"/>
    </w:rPr>
  </w:style>
  <w:style w:type="character" w:customStyle="1" w:styleId="540">
    <w:name w:val="Знак Знак54"/>
    <w:uiPriority w:val="99"/>
    <w:semiHidden/>
    <w:rsid w:val="000119E3"/>
    <w:rPr>
      <w:lang w:val="ru-RU" w:eastAsia="ru-RU"/>
    </w:rPr>
  </w:style>
  <w:style w:type="character" w:customStyle="1" w:styleId="1150">
    <w:name w:val="Знак Знак115"/>
    <w:uiPriority w:val="99"/>
    <w:rsid w:val="000119E3"/>
    <w:rPr>
      <w:sz w:val="18"/>
      <w:lang w:val="ru-RU" w:eastAsia="ru-RU"/>
    </w:rPr>
  </w:style>
  <w:style w:type="character" w:customStyle="1" w:styleId="272">
    <w:name w:val="Знак Знак272"/>
    <w:uiPriority w:val="99"/>
    <w:rsid w:val="000119E3"/>
    <w:rPr>
      <w:rFonts w:ascii="TimesET" w:hAnsi="TimesET"/>
      <w:b/>
      <w:color w:val="000000"/>
      <w:sz w:val="24"/>
      <w:lang w:val="ru-RU" w:eastAsia="ru-RU"/>
    </w:rPr>
  </w:style>
  <w:style w:type="character" w:customStyle="1" w:styleId="262">
    <w:name w:val="Знак Знак262"/>
    <w:uiPriority w:val="99"/>
    <w:rsid w:val="000119E3"/>
    <w:rPr>
      <w:rFonts w:ascii="TimesET" w:hAnsi="TimesET"/>
      <w:b/>
      <w:sz w:val="24"/>
      <w:lang w:val="ru-RU" w:eastAsia="ru-RU"/>
    </w:rPr>
  </w:style>
  <w:style w:type="character" w:customStyle="1" w:styleId="252">
    <w:name w:val="Знак Знак252"/>
    <w:uiPriority w:val="99"/>
    <w:rsid w:val="000119E3"/>
    <w:rPr>
      <w:b/>
      <w:sz w:val="28"/>
      <w:lang w:val="ru-RU" w:eastAsia="ru-RU"/>
    </w:rPr>
  </w:style>
  <w:style w:type="character" w:customStyle="1" w:styleId="242">
    <w:name w:val="Знак Знак242"/>
    <w:uiPriority w:val="99"/>
    <w:rsid w:val="000119E3"/>
    <w:rPr>
      <w:b/>
      <w:sz w:val="24"/>
      <w:lang w:val="ru-RU" w:eastAsia="ru-RU"/>
    </w:rPr>
  </w:style>
  <w:style w:type="character" w:customStyle="1" w:styleId="232">
    <w:name w:val="Знак Знак232"/>
    <w:uiPriority w:val="99"/>
    <w:rsid w:val="000119E3"/>
    <w:rPr>
      <w:rFonts w:ascii="PetersburgCTT" w:hAnsi="PetersburgCTT"/>
      <w:sz w:val="24"/>
      <w:lang w:val="ru-RU" w:eastAsia="en-US"/>
    </w:rPr>
  </w:style>
  <w:style w:type="character" w:customStyle="1" w:styleId="222">
    <w:name w:val="Знак Знак222"/>
    <w:uiPriority w:val="99"/>
    <w:rsid w:val="000119E3"/>
    <w:rPr>
      <w:rFonts w:ascii="PetersburgCTT" w:hAnsi="PetersburgCTT"/>
      <w:i/>
      <w:sz w:val="24"/>
      <w:lang w:val="ru-RU" w:eastAsia="en-US"/>
    </w:rPr>
  </w:style>
  <w:style w:type="paragraph" w:customStyle="1" w:styleId="118">
    <w:name w:val="Знак Знак1 Знак1"/>
    <w:basedOn w:val="a0"/>
    <w:uiPriority w:val="99"/>
    <w:rsid w:val="000119E3"/>
    <w:pPr>
      <w:widowControl w:val="0"/>
      <w:adjustRightInd w:val="0"/>
      <w:spacing w:after="160" w:line="240" w:lineRule="exact"/>
      <w:ind w:firstLine="0"/>
      <w:jc w:val="right"/>
    </w:pPr>
    <w:rPr>
      <w:sz w:val="20"/>
      <w:lang w:val="en-GB" w:eastAsia="en-US"/>
    </w:rPr>
  </w:style>
  <w:style w:type="character" w:customStyle="1" w:styleId="3120">
    <w:name w:val="Знак Знак312"/>
    <w:uiPriority w:val="99"/>
    <w:locked/>
    <w:rsid w:val="000119E3"/>
    <w:rPr>
      <w:rFonts w:ascii="Courier New" w:hAnsi="Courier New"/>
      <w:lang w:val="ru-RU" w:eastAsia="ru-RU"/>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semiHidden/>
    <w:locked/>
    <w:rsid w:val="000119E3"/>
    <w:rPr>
      <w:rFonts w:ascii="Times New Roman" w:hAnsi="Times New Roman"/>
      <w:sz w:val="20"/>
      <w:lang w:eastAsia="ru-RU"/>
    </w:rPr>
  </w:style>
  <w:style w:type="character" w:customStyle="1" w:styleId="2130">
    <w:name w:val="Знак Знак213"/>
    <w:uiPriority w:val="99"/>
    <w:locked/>
    <w:rsid w:val="000119E3"/>
    <w:rPr>
      <w:rFonts w:ascii="Calibri" w:hAnsi="Calibri"/>
      <w:sz w:val="22"/>
      <w:lang w:val="ru-RU" w:eastAsia="en-US"/>
    </w:rPr>
  </w:style>
  <w:style w:type="character" w:customStyle="1" w:styleId="BalloonTextChar1">
    <w:name w:val="Balloon Text Char1"/>
    <w:uiPriority w:val="99"/>
    <w:semiHidden/>
    <w:locked/>
    <w:rsid w:val="000119E3"/>
    <w:rPr>
      <w:rFonts w:ascii="Tahoma" w:hAnsi="Tahoma"/>
      <w:sz w:val="16"/>
    </w:rPr>
  </w:style>
  <w:style w:type="character" w:customStyle="1" w:styleId="4100">
    <w:name w:val="Знак Знак410"/>
    <w:uiPriority w:val="99"/>
    <w:rsid w:val="000119E3"/>
    <w:rPr>
      <w:b/>
      <w:sz w:val="17"/>
    </w:rPr>
  </w:style>
  <w:style w:type="character" w:customStyle="1" w:styleId="920">
    <w:name w:val="Знак Знак92"/>
    <w:uiPriority w:val="99"/>
    <w:rsid w:val="000119E3"/>
    <w:rPr>
      <w:color w:val="000000"/>
      <w:sz w:val="24"/>
    </w:rPr>
  </w:style>
  <w:style w:type="character" w:customStyle="1" w:styleId="500">
    <w:name w:val="Знак Знак50"/>
    <w:uiPriority w:val="99"/>
    <w:semiHidden/>
    <w:rsid w:val="000119E3"/>
    <w:rPr>
      <w:sz w:val="24"/>
      <w:lang w:val="ru-RU" w:eastAsia="ru-RU"/>
    </w:rPr>
  </w:style>
  <w:style w:type="character" w:customStyle="1" w:styleId="1140">
    <w:name w:val="Знак Знак114"/>
    <w:uiPriority w:val="99"/>
    <w:rsid w:val="000119E3"/>
    <w:rPr>
      <w:sz w:val="24"/>
      <w:lang w:val="ru-RU" w:eastAsia="ru-RU"/>
    </w:rPr>
  </w:style>
  <w:style w:type="table" w:customStyle="1" w:styleId="1111">
    <w:name w:val="Сетка таблицы111"/>
    <w:uiPriority w:val="99"/>
    <w:rsid w:val="000119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3">
    <w:name w:val="Знак Знак273"/>
    <w:uiPriority w:val="99"/>
    <w:rsid w:val="000119E3"/>
    <w:rPr>
      <w:rFonts w:ascii="Arial Cyr Chuv" w:hAnsi="Arial Cyr Chuv"/>
      <w:b/>
      <w:sz w:val="24"/>
      <w:lang w:eastAsia="ru-RU"/>
    </w:rPr>
  </w:style>
  <w:style w:type="character" w:customStyle="1" w:styleId="243">
    <w:name w:val="Знак Знак243"/>
    <w:uiPriority w:val="99"/>
    <w:rsid w:val="000119E3"/>
    <w:rPr>
      <w:rFonts w:ascii="Times New Roman" w:hAnsi="Times New Roman"/>
      <w:b/>
      <w:i/>
      <w:sz w:val="26"/>
    </w:rPr>
  </w:style>
  <w:style w:type="character" w:customStyle="1" w:styleId="203">
    <w:name w:val="Знак Знак203"/>
    <w:uiPriority w:val="99"/>
    <w:rsid w:val="000119E3"/>
    <w:rPr>
      <w:rFonts w:ascii="Times New Roman" w:hAnsi="Times New Roman"/>
      <w:sz w:val="24"/>
    </w:rPr>
  </w:style>
  <w:style w:type="character" w:customStyle="1" w:styleId="193">
    <w:name w:val="Знак Знак193"/>
    <w:uiPriority w:val="99"/>
    <w:rsid w:val="000119E3"/>
    <w:rPr>
      <w:rFonts w:ascii="Times New Roman" w:hAnsi="Times New Roman"/>
      <w:color w:val="000000"/>
      <w:sz w:val="24"/>
    </w:rPr>
  </w:style>
  <w:style w:type="character" w:customStyle="1" w:styleId="183">
    <w:name w:val="Знак Знак183"/>
    <w:uiPriority w:val="99"/>
    <w:rsid w:val="000119E3"/>
    <w:rPr>
      <w:rFonts w:ascii="Courier New" w:hAnsi="Courier New"/>
    </w:rPr>
  </w:style>
  <w:style w:type="character" w:customStyle="1" w:styleId="263">
    <w:name w:val="Знак Знак263"/>
    <w:uiPriority w:val="99"/>
    <w:rsid w:val="000119E3"/>
    <w:rPr>
      <w:rFonts w:ascii="Times New Roman" w:hAnsi="Times New Roman"/>
      <w:b/>
      <w:sz w:val="36"/>
    </w:rPr>
  </w:style>
  <w:style w:type="character" w:customStyle="1" w:styleId="253">
    <w:name w:val="Знак Знак253"/>
    <w:uiPriority w:val="99"/>
    <w:rsid w:val="000119E3"/>
    <w:rPr>
      <w:rFonts w:ascii="Times New Roman" w:hAnsi="Times New Roman"/>
      <w:b/>
      <w:sz w:val="24"/>
    </w:rPr>
  </w:style>
  <w:style w:type="character" w:customStyle="1" w:styleId="233">
    <w:name w:val="Знак Знак233"/>
    <w:uiPriority w:val="99"/>
    <w:rsid w:val="000119E3"/>
    <w:rPr>
      <w:rFonts w:ascii="PetersburgCTT" w:hAnsi="PetersburgCTT"/>
      <w:sz w:val="24"/>
      <w:lang w:eastAsia="en-US"/>
    </w:rPr>
  </w:style>
  <w:style w:type="character" w:customStyle="1" w:styleId="223">
    <w:name w:val="Знак Знак223"/>
    <w:uiPriority w:val="99"/>
    <w:rsid w:val="000119E3"/>
    <w:rPr>
      <w:rFonts w:ascii="PetersburgCTT" w:hAnsi="PetersburgCTT"/>
      <w:i/>
      <w:sz w:val="24"/>
      <w:lang w:eastAsia="en-US"/>
    </w:rPr>
  </w:style>
  <w:style w:type="character" w:customStyle="1" w:styleId="216">
    <w:name w:val="Знак Знак216"/>
    <w:uiPriority w:val="99"/>
    <w:rsid w:val="000119E3"/>
    <w:rPr>
      <w:rFonts w:ascii="PetersburgCTT" w:hAnsi="PetersburgCTT"/>
      <w:i/>
      <w:sz w:val="24"/>
      <w:lang w:eastAsia="en-US"/>
    </w:rPr>
  </w:style>
  <w:style w:type="character" w:customStyle="1" w:styleId="56">
    <w:name w:val="Знак Знак56"/>
    <w:uiPriority w:val="99"/>
    <w:rsid w:val="000119E3"/>
    <w:rPr>
      <w:b/>
      <w:sz w:val="36"/>
      <w:lang w:val="ru-RU" w:eastAsia="ru-RU"/>
    </w:rPr>
  </w:style>
  <w:style w:type="character" w:customStyle="1" w:styleId="412">
    <w:name w:val="Знак Знак412"/>
    <w:uiPriority w:val="99"/>
    <w:rsid w:val="000119E3"/>
    <w:rPr>
      <w:sz w:val="24"/>
      <w:lang w:val="ru-RU" w:eastAsia="ru-RU"/>
    </w:rPr>
  </w:style>
  <w:style w:type="character" w:customStyle="1" w:styleId="173">
    <w:name w:val="Знак Знак173"/>
    <w:uiPriority w:val="99"/>
    <w:rsid w:val="000119E3"/>
    <w:rPr>
      <w:rFonts w:ascii="Times New Roman" w:hAnsi="Times New Roman"/>
      <w:sz w:val="24"/>
      <w:lang w:val="en-AU"/>
    </w:rPr>
  </w:style>
  <w:style w:type="character" w:customStyle="1" w:styleId="163">
    <w:name w:val="Знак Знак163"/>
    <w:uiPriority w:val="99"/>
    <w:rsid w:val="000119E3"/>
    <w:rPr>
      <w:rFonts w:ascii="Times New Roman" w:hAnsi="Times New Roman"/>
      <w:b/>
      <w:sz w:val="17"/>
    </w:rPr>
  </w:style>
  <w:style w:type="character" w:customStyle="1" w:styleId="153">
    <w:name w:val="Знак Знак153"/>
    <w:uiPriority w:val="99"/>
    <w:rsid w:val="000119E3"/>
    <w:rPr>
      <w:rFonts w:ascii="Times New Roman" w:hAnsi="Times New Roman"/>
      <w:b/>
      <w:sz w:val="28"/>
    </w:rPr>
  </w:style>
  <w:style w:type="character" w:customStyle="1" w:styleId="1430">
    <w:name w:val="Знак Знак143"/>
    <w:uiPriority w:val="99"/>
    <w:rsid w:val="000119E3"/>
    <w:rPr>
      <w:rFonts w:ascii="Times New Roman" w:hAnsi="Times New Roman"/>
      <w:sz w:val="24"/>
    </w:rPr>
  </w:style>
  <w:style w:type="character" w:customStyle="1" w:styleId="3130">
    <w:name w:val="Знак Знак313"/>
    <w:uiPriority w:val="99"/>
    <w:rsid w:val="000119E3"/>
    <w:rPr>
      <w:sz w:val="24"/>
      <w:lang w:val="ru-RU" w:eastAsia="ru-RU"/>
    </w:rPr>
  </w:style>
  <w:style w:type="character" w:customStyle="1" w:styleId="133">
    <w:name w:val="Знак Знак133"/>
    <w:uiPriority w:val="99"/>
    <w:rsid w:val="000119E3"/>
    <w:rPr>
      <w:rFonts w:ascii="Times New Roman" w:hAnsi="Times New Roman"/>
      <w:sz w:val="24"/>
      <w:lang w:val="en-US" w:eastAsia="en-US"/>
    </w:rPr>
  </w:style>
  <w:style w:type="character" w:customStyle="1" w:styleId="123">
    <w:name w:val="Знак Знак123"/>
    <w:uiPriority w:val="99"/>
    <w:rsid w:val="000119E3"/>
    <w:rPr>
      <w:rFonts w:ascii="Times New Roman" w:hAnsi="Times New Roman"/>
      <w:sz w:val="24"/>
      <w:lang w:eastAsia="en-US"/>
    </w:rPr>
  </w:style>
  <w:style w:type="character" w:customStyle="1" w:styleId="1170">
    <w:name w:val="Знак Знак117"/>
    <w:uiPriority w:val="99"/>
    <w:rsid w:val="000119E3"/>
    <w:rPr>
      <w:rFonts w:ascii="Times New Roman" w:hAnsi="Times New Roman"/>
      <w:sz w:val="24"/>
    </w:rPr>
  </w:style>
  <w:style w:type="character" w:customStyle="1" w:styleId="103">
    <w:name w:val="Знак Знак103"/>
    <w:uiPriority w:val="99"/>
    <w:semiHidden/>
    <w:rsid w:val="000119E3"/>
    <w:rPr>
      <w:rFonts w:ascii="Times New Roman" w:hAnsi="Times New Roman"/>
    </w:rPr>
  </w:style>
  <w:style w:type="character" w:customStyle="1" w:styleId="930">
    <w:name w:val="Знак Знак93"/>
    <w:uiPriority w:val="99"/>
    <w:semiHidden/>
    <w:rsid w:val="000119E3"/>
    <w:rPr>
      <w:rFonts w:ascii="Tahoma" w:hAnsi="Tahoma"/>
      <w:sz w:val="16"/>
    </w:rPr>
  </w:style>
  <w:style w:type="character" w:customStyle="1" w:styleId="83">
    <w:name w:val="Знак Знак83"/>
    <w:uiPriority w:val="99"/>
    <w:semiHidden/>
    <w:rsid w:val="000119E3"/>
    <w:rPr>
      <w:rFonts w:ascii="Tahoma" w:hAnsi="Tahoma"/>
      <w:sz w:val="16"/>
    </w:rPr>
  </w:style>
  <w:style w:type="character" w:customStyle="1" w:styleId="215">
    <w:name w:val="Знак Знак215"/>
    <w:uiPriority w:val="99"/>
    <w:rsid w:val="000119E3"/>
    <w:rPr>
      <w:rFonts w:ascii="Tahoma" w:hAnsi="Tahoma"/>
      <w:sz w:val="16"/>
    </w:rPr>
  </w:style>
  <w:style w:type="character" w:customStyle="1" w:styleId="73">
    <w:name w:val="Знак Знак73"/>
    <w:uiPriority w:val="99"/>
    <w:semiHidden/>
    <w:rsid w:val="000119E3"/>
    <w:rPr>
      <w:rFonts w:ascii="Times New Roman" w:hAnsi="Times New Roman"/>
    </w:rPr>
  </w:style>
  <w:style w:type="character" w:customStyle="1" w:styleId="1160">
    <w:name w:val="Знак Знак116"/>
    <w:basedOn w:val="a1"/>
    <w:uiPriority w:val="99"/>
    <w:rsid w:val="000119E3"/>
    <w:rPr>
      <w:rFonts w:cs="Times New Roman"/>
    </w:rPr>
  </w:style>
  <w:style w:type="character" w:customStyle="1" w:styleId="64">
    <w:name w:val="Знак Знак64"/>
    <w:uiPriority w:val="99"/>
    <w:rsid w:val="000119E3"/>
    <w:rPr>
      <w:rFonts w:ascii="Times New Roman" w:hAnsi="Times New Roman"/>
      <w:b/>
    </w:rPr>
  </w:style>
  <w:style w:type="character" w:customStyle="1" w:styleId="55">
    <w:name w:val="Знак Знак55"/>
    <w:uiPriority w:val="99"/>
    <w:rsid w:val="000119E3"/>
    <w:rPr>
      <w:b/>
    </w:rPr>
  </w:style>
  <w:style w:type="character" w:customStyle="1" w:styleId="1180">
    <w:name w:val="Знак Знак118"/>
    <w:uiPriority w:val="99"/>
    <w:locked/>
    <w:rsid w:val="003C3057"/>
    <w:rPr>
      <w:rFonts w:ascii="Arial Cyr Chuv" w:hAnsi="Arial Cyr Chuv"/>
      <w:b/>
      <w:sz w:val="24"/>
      <w:lang w:val="ru-RU" w:eastAsia="ru-RU"/>
    </w:rPr>
  </w:style>
  <w:style w:type="character" w:customStyle="1" w:styleId="57">
    <w:name w:val="Знак Знак57"/>
    <w:uiPriority w:val="99"/>
    <w:semiHidden/>
    <w:locked/>
    <w:rsid w:val="003C3057"/>
    <w:rPr>
      <w:sz w:val="24"/>
      <w:lang w:val="ru-RU" w:eastAsia="ru-RU"/>
    </w:rPr>
  </w:style>
  <w:style w:type="character" w:customStyle="1" w:styleId="affffff0">
    <w:name w:val="Цветовое выделение для Текст"/>
    <w:uiPriority w:val="99"/>
    <w:rsid w:val="003C3057"/>
  </w:style>
  <w:style w:type="paragraph" w:customStyle="1" w:styleId="affffff1">
    <w:name w:val="Текст информации об изменениях"/>
    <w:basedOn w:val="a0"/>
    <w:next w:val="a0"/>
    <w:uiPriority w:val="99"/>
    <w:rsid w:val="00EC2CF3"/>
    <w:pPr>
      <w:widowControl w:val="0"/>
      <w:autoSpaceDE w:val="0"/>
      <w:autoSpaceDN w:val="0"/>
      <w:adjustRightInd w:val="0"/>
      <w:ind w:firstLine="720"/>
    </w:pPr>
    <w:rPr>
      <w:rFonts w:ascii="Arial" w:hAnsi="Arial"/>
      <w:color w:val="353842"/>
      <w:sz w:val="18"/>
      <w:szCs w:val="18"/>
    </w:rPr>
  </w:style>
  <w:style w:type="character" w:customStyle="1" w:styleId="58">
    <w:name w:val="Знак Знак58"/>
    <w:uiPriority w:val="99"/>
    <w:rsid w:val="00EC2CF3"/>
    <w:rPr>
      <w:rFonts w:ascii="Arial Cyr Chuv" w:hAnsi="Arial Cyr Chuv"/>
      <w:b/>
      <w:sz w:val="24"/>
    </w:rPr>
  </w:style>
  <w:style w:type="character" w:customStyle="1" w:styleId="184">
    <w:name w:val="Знак Знак184"/>
    <w:uiPriority w:val="99"/>
    <w:rsid w:val="00890B5B"/>
    <w:rPr>
      <w:sz w:val="28"/>
    </w:rPr>
  </w:style>
  <w:style w:type="character" w:customStyle="1" w:styleId="H2">
    <w:name w:val="H2 Знак Знак"/>
    <w:uiPriority w:val="99"/>
    <w:rsid w:val="00890B5B"/>
    <w:rPr>
      <w:sz w:val="28"/>
    </w:rPr>
  </w:style>
  <w:style w:type="character" w:customStyle="1" w:styleId="174">
    <w:name w:val="Знак Знак174"/>
    <w:uiPriority w:val="99"/>
    <w:rsid w:val="00890B5B"/>
    <w:rPr>
      <w:sz w:val="28"/>
    </w:rPr>
  </w:style>
  <w:style w:type="character" w:customStyle="1" w:styleId="164">
    <w:name w:val="Знак Знак164"/>
    <w:uiPriority w:val="99"/>
    <w:rsid w:val="00890B5B"/>
    <w:rPr>
      <w:rFonts w:ascii="Arial" w:hAnsi="Arial"/>
      <w:sz w:val="24"/>
    </w:rPr>
  </w:style>
  <w:style w:type="character" w:customStyle="1" w:styleId="154">
    <w:name w:val="Знак Знак154"/>
    <w:uiPriority w:val="99"/>
    <w:rsid w:val="00890B5B"/>
    <w:rPr>
      <w:rFonts w:ascii="Calibri" w:hAnsi="Calibri"/>
      <w:b/>
      <w:i/>
      <w:sz w:val="26"/>
    </w:rPr>
  </w:style>
  <w:style w:type="character" w:customStyle="1" w:styleId="1440">
    <w:name w:val="Знак Знак144"/>
    <w:uiPriority w:val="99"/>
    <w:rsid w:val="00890B5B"/>
    <w:rPr>
      <w:rFonts w:ascii="Calibri" w:hAnsi="Calibri"/>
      <w:b/>
      <w:sz w:val="22"/>
    </w:rPr>
  </w:style>
  <w:style w:type="character" w:customStyle="1" w:styleId="134">
    <w:name w:val="Знак Знак134"/>
    <w:uiPriority w:val="99"/>
    <w:semiHidden/>
    <w:rsid w:val="00890B5B"/>
    <w:rPr>
      <w:rFonts w:ascii="Calibri" w:hAnsi="Calibri"/>
      <w:i/>
      <w:sz w:val="24"/>
    </w:rPr>
  </w:style>
  <w:style w:type="character" w:customStyle="1" w:styleId="11100">
    <w:name w:val="Знак Знак1110"/>
    <w:uiPriority w:val="99"/>
    <w:rsid w:val="00890B5B"/>
    <w:rPr>
      <w:sz w:val="28"/>
    </w:rPr>
  </w:style>
  <w:style w:type="character" w:customStyle="1" w:styleId="104">
    <w:name w:val="Знак Знак104"/>
    <w:uiPriority w:val="99"/>
    <w:rsid w:val="00890B5B"/>
    <w:rPr>
      <w:b/>
      <w:sz w:val="24"/>
    </w:rPr>
  </w:style>
  <w:style w:type="character" w:customStyle="1" w:styleId="94">
    <w:name w:val="Знак Знак94"/>
    <w:uiPriority w:val="99"/>
    <w:rsid w:val="00890B5B"/>
    <w:rPr>
      <w:sz w:val="28"/>
    </w:rPr>
  </w:style>
  <w:style w:type="character" w:customStyle="1" w:styleId="84">
    <w:name w:val="Знак Знак84"/>
    <w:uiPriority w:val="99"/>
    <w:rsid w:val="00890B5B"/>
    <w:rPr>
      <w:b/>
      <w:sz w:val="28"/>
    </w:rPr>
  </w:style>
  <w:style w:type="character" w:customStyle="1" w:styleId="74">
    <w:name w:val="Знак Знак74"/>
    <w:uiPriority w:val="99"/>
    <w:rsid w:val="00890B5B"/>
    <w:rPr>
      <w:sz w:val="28"/>
    </w:rPr>
  </w:style>
  <w:style w:type="character" w:customStyle="1" w:styleId="65">
    <w:name w:val="Знак Знак65"/>
    <w:uiPriority w:val="99"/>
    <w:rsid w:val="00890B5B"/>
    <w:rPr>
      <w:rFonts w:ascii="Tahoma" w:hAnsi="Tahoma"/>
      <w:sz w:val="16"/>
    </w:rPr>
  </w:style>
  <w:style w:type="character" w:customStyle="1" w:styleId="5100">
    <w:name w:val="Знак Знак510"/>
    <w:uiPriority w:val="99"/>
    <w:rsid w:val="00890B5B"/>
    <w:rPr>
      <w:rFonts w:eastAsia="Times New Roman"/>
      <w:b/>
      <w:sz w:val="18"/>
    </w:rPr>
  </w:style>
  <w:style w:type="character" w:customStyle="1" w:styleId="413">
    <w:name w:val="Знак Знак413"/>
    <w:uiPriority w:val="99"/>
    <w:rsid w:val="00890B5B"/>
    <w:rPr>
      <w:sz w:val="16"/>
    </w:rPr>
  </w:style>
  <w:style w:type="paragraph" w:customStyle="1" w:styleId="119">
    <w:name w:val="Основной текст (11)"/>
    <w:basedOn w:val="a0"/>
    <w:uiPriority w:val="99"/>
    <w:rsid w:val="00890B5B"/>
    <w:pPr>
      <w:shd w:val="clear" w:color="auto" w:fill="FFFFFF"/>
      <w:spacing w:line="240" w:lineRule="atLeast"/>
      <w:ind w:firstLine="0"/>
      <w:jc w:val="left"/>
    </w:pPr>
    <w:rPr>
      <w:rFonts w:ascii="Palatino Linotype" w:hAnsi="Palatino Linotype"/>
      <w:sz w:val="18"/>
    </w:rPr>
  </w:style>
  <w:style w:type="paragraph" w:customStyle="1" w:styleId="ParagraphStyle">
    <w:name w:val="Paragraph Style"/>
    <w:uiPriority w:val="99"/>
    <w:rsid w:val="00890B5B"/>
    <w:pPr>
      <w:widowControl w:val="0"/>
      <w:suppressAutoHyphens/>
      <w:autoSpaceDE w:val="0"/>
    </w:pPr>
    <w:rPr>
      <w:rFonts w:ascii="Arial" w:hAnsi="Arial" w:cs="Arial"/>
      <w:sz w:val="24"/>
      <w:szCs w:val="24"/>
      <w:lang w:eastAsia="ar-SA"/>
    </w:rPr>
  </w:style>
  <w:style w:type="character" w:customStyle="1" w:styleId="3140">
    <w:name w:val="Знак Знак314"/>
    <w:uiPriority w:val="99"/>
    <w:rsid w:val="00890B5B"/>
    <w:rPr>
      <w:sz w:val="24"/>
    </w:rPr>
  </w:style>
  <w:style w:type="character" w:customStyle="1" w:styleId="217">
    <w:name w:val="Знак Знак217"/>
    <w:uiPriority w:val="99"/>
    <w:rsid w:val="00890B5B"/>
    <w:rPr>
      <w:rFonts w:ascii="Courier New" w:hAnsi="Courier New"/>
    </w:rPr>
  </w:style>
  <w:style w:type="character" w:customStyle="1" w:styleId="1190">
    <w:name w:val="Знак Знак119"/>
    <w:uiPriority w:val="99"/>
    <w:rsid w:val="00890B5B"/>
    <w:rPr>
      <w:sz w:val="24"/>
    </w:rPr>
  </w:style>
  <w:style w:type="paragraph" w:customStyle="1" w:styleId="affffff2">
    <w:name w:val="Словарная статья"/>
    <w:basedOn w:val="a0"/>
    <w:next w:val="a0"/>
    <w:uiPriority w:val="99"/>
    <w:rsid w:val="00890B5B"/>
    <w:pPr>
      <w:widowControl w:val="0"/>
      <w:autoSpaceDE w:val="0"/>
      <w:autoSpaceDN w:val="0"/>
      <w:adjustRightInd w:val="0"/>
      <w:ind w:right="118" w:firstLine="0"/>
    </w:pPr>
    <w:rPr>
      <w:rFonts w:ascii="Arial" w:hAnsi="Arial" w:cs="Arial"/>
      <w:szCs w:val="24"/>
    </w:rPr>
  </w:style>
  <w:style w:type="character" w:customStyle="1" w:styleId="FontStyle20">
    <w:name w:val="Font Style20"/>
    <w:uiPriority w:val="99"/>
    <w:rsid w:val="00890B5B"/>
    <w:rPr>
      <w:rFonts w:ascii="Times New Roman" w:hAnsi="Times New Roman"/>
      <w:sz w:val="22"/>
    </w:rPr>
  </w:style>
  <w:style w:type="paragraph" w:customStyle="1" w:styleId="Style5">
    <w:name w:val="Style5"/>
    <w:basedOn w:val="a0"/>
    <w:uiPriority w:val="99"/>
    <w:rsid w:val="00890B5B"/>
    <w:pPr>
      <w:widowControl w:val="0"/>
      <w:autoSpaceDE w:val="0"/>
      <w:autoSpaceDN w:val="0"/>
      <w:adjustRightInd w:val="0"/>
      <w:spacing w:line="278" w:lineRule="exact"/>
      <w:ind w:firstLine="0"/>
      <w:jc w:val="center"/>
    </w:pPr>
    <w:rPr>
      <w:szCs w:val="24"/>
    </w:rPr>
  </w:style>
  <w:style w:type="character" w:customStyle="1" w:styleId="124">
    <w:name w:val="Знак Знак124"/>
    <w:uiPriority w:val="99"/>
    <w:semiHidden/>
    <w:rsid w:val="00890B5B"/>
    <w:rPr>
      <w:rFonts w:ascii="Cambria" w:hAnsi="Cambria"/>
      <w:sz w:val="22"/>
    </w:rPr>
  </w:style>
  <w:style w:type="paragraph" w:customStyle="1" w:styleId="FR1">
    <w:name w:val="FR1"/>
    <w:uiPriority w:val="99"/>
    <w:rsid w:val="00890B5B"/>
    <w:pPr>
      <w:widowControl w:val="0"/>
      <w:snapToGrid w:val="0"/>
      <w:ind w:left="1760"/>
    </w:pPr>
    <w:rPr>
      <w:rFonts w:ascii="Times New Roman" w:hAnsi="Times New Roman"/>
      <w:b/>
      <w:sz w:val="32"/>
      <w:szCs w:val="20"/>
    </w:rPr>
  </w:style>
  <w:style w:type="paragraph" w:customStyle="1" w:styleId="msonormalbullet2gif">
    <w:name w:val="msonormalbullet2.gif"/>
    <w:basedOn w:val="a0"/>
    <w:uiPriority w:val="99"/>
    <w:rsid w:val="00890B5B"/>
    <w:pPr>
      <w:spacing w:before="100" w:beforeAutospacing="1" w:after="100" w:afterAutospacing="1"/>
      <w:ind w:firstLine="0"/>
      <w:jc w:val="left"/>
    </w:pPr>
    <w:rPr>
      <w:szCs w:val="24"/>
    </w:rPr>
  </w:style>
  <w:style w:type="paragraph" w:customStyle="1" w:styleId="affffff3">
    <w:name w:val="Информация об изменениях"/>
    <w:basedOn w:val="a0"/>
    <w:next w:val="a0"/>
    <w:uiPriority w:val="99"/>
    <w:rsid w:val="00890B5B"/>
    <w:pPr>
      <w:widowControl w:val="0"/>
      <w:autoSpaceDE w:val="0"/>
      <w:autoSpaceDN w:val="0"/>
      <w:adjustRightInd w:val="0"/>
      <w:spacing w:before="180"/>
      <w:ind w:left="360" w:right="360" w:firstLine="0"/>
    </w:pPr>
    <w:rPr>
      <w:rFonts w:ascii="Arial" w:hAnsi="Arial" w:cs="Arial"/>
      <w:color w:val="353842"/>
      <w:sz w:val="18"/>
      <w:szCs w:val="18"/>
      <w:shd w:val="clear" w:color="auto" w:fill="EAEFED"/>
    </w:rPr>
  </w:style>
  <w:style w:type="paragraph" w:customStyle="1" w:styleId="affffff4">
    <w:name w:val="Подзаголовок для информации об изменениях"/>
    <w:basedOn w:val="a0"/>
    <w:next w:val="a0"/>
    <w:uiPriority w:val="99"/>
    <w:rsid w:val="00890B5B"/>
    <w:pPr>
      <w:widowControl w:val="0"/>
      <w:autoSpaceDE w:val="0"/>
      <w:autoSpaceDN w:val="0"/>
      <w:adjustRightInd w:val="0"/>
      <w:ind w:firstLine="720"/>
    </w:pPr>
    <w:rPr>
      <w:rFonts w:ascii="Arial" w:hAnsi="Arial" w:cs="Arial"/>
      <w:b/>
      <w:bCs/>
      <w:color w:val="353842"/>
      <w:sz w:val="18"/>
      <w:szCs w:val="18"/>
    </w:rPr>
  </w:style>
  <w:style w:type="character" w:customStyle="1" w:styleId="59">
    <w:name w:val="Знак Знак59"/>
    <w:uiPriority w:val="99"/>
    <w:rsid w:val="00890B5B"/>
    <w:rPr>
      <w:rFonts w:ascii="Courier New" w:hAnsi="Courier New"/>
    </w:rPr>
  </w:style>
  <w:style w:type="paragraph" w:customStyle="1" w:styleId="Heading">
    <w:name w:val="Heading"/>
    <w:uiPriority w:val="99"/>
    <w:rsid w:val="00890B5B"/>
    <w:pPr>
      <w:widowControl w:val="0"/>
      <w:autoSpaceDE w:val="0"/>
      <w:autoSpaceDN w:val="0"/>
      <w:adjustRightInd w:val="0"/>
    </w:pPr>
    <w:rPr>
      <w:rFonts w:ascii="Arial" w:hAnsi="Arial" w:cs="Arial"/>
      <w:b/>
      <w:bCs/>
    </w:rPr>
  </w:style>
  <w:style w:type="paragraph" w:customStyle="1" w:styleId="consplusnormal1">
    <w:name w:val="consplusnormal"/>
    <w:basedOn w:val="a0"/>
    <w:uiPriority w:val="99"/>
    <w:rsid w:val="00EA1650"/>
    <w:pPr>
      <w:spacing w:before="100" w:beforeAutospacing="1" w:after="100" w:afterAutospacing="1"/>
      <w:ind w:firstLine="0"/>
      <w:jc w:val="left"/>
    </w:pPr>
    <w:rPr>
      <w:rFonts w:eastAsia="Times New Roman"/>
      <w:szCs w:val="24"/>
    </w:rPr>
  </w:style>
  <w:style w:type="paragraph" w:customStyle="1" w:styleId="bodytext3">
    <w:name w:val="bodytext3"/>
    <w:basedOn w:val="a0"/>
    <w:uiPriority w:val="99"/>
    <w:rsid w:val="00EA1650"/>
    <w:pPr>
      <w:spacing w:before="100" w:beforeAutospacing="1" w:after="100" w:afterAutospacing="1"/>
      <w:ind w:firstLine="0"/>
      <w:jc w:val="left"/>
    </w:pPr>
    <w:rPr>
      <w:rFonts w:eastAsia="Times New Roman"/>
      <w:szCs w:val="24"/>
    </w:rPr>
  </w:style>
  <w:style w:type="character" w:customStyle="1" w:styleId="affffff5">
    <w:name w:val="Основной текст_"/>
    <w:link w:val="3f6"/>
    <w:uiPriority w:val="99"/>
    <w:locked/>
    <w:rsid w:val="00577C60"/>
    <w:rPr>
      <w:sz w:val="26"/>
    </w:rPr>
  </w:style>
  <w:style w:type="character" w:customStyle="1" w:styleId="95">
    <w:name w:val="Основной текст (9)_"/>
    <w:link w:val="911"/>
    <w:uiPriority w:val="99"/>
    <w:locked/>
    <w:rsid w:val="00577C60"/>
    <w:rPr>
      <w:b/>
    </w:rPr>
  </w:style>
  <w:style w:type="character" w:customStyle="1" w:styleId="96">
    <w:name w:val="Основной текст (9)"/>
    <w:uiPriority w:val="99"/>
    <w:rsid w:val="00577C60"/>
    <w:rPr>
      <w:b/>
      <w:color w:val="000000"/>
      <w:spacing w:val="0"/>
      <w:w w:val="100"/>
      <w:position w:val="0"/>
      <w:sz w:val="24"/>
      <w:lang w:val="ru-RU" w:eastAsia="ru-RU"/>
    </w:rPr>
  </w:style>
  <w:style w:type="paragraph" w:customStyle="1" w:styleId="3f6">
    <w:name w:val="Основной текст3"/>
    <w:basedOn w:val="a0"/>
    <w:link w:val="affffff5"/>
    <w:uiPriority w:val="99"/>
    <w:rsid w:val="00577C60"/>
    <w:pPr>
      <w:widowControl w:val="0"/>
      <w:shd w:val="clear" w:color="auto" w:fill="FFFFFF"/>
      <w:spacing w:after="240" w:line="298" w:lineRule="exact"/>
      <w:ind w:firstLine="0"/>
      <w:jc w:val="center"/>
    </w:pPr>
    <w:rPr>
      <w:rFonts w:ascii="Calibri" w:hAnsi="Calibri"/>
      <w:sz w:val="26"/>
    </w:rPr>
  </w:style>
  <w:style w:type="paragraph" w:customStyle="1" w:styleId="911">
    <w:name w:val="Основной текст (9)1"/>
    <w:basedOn w:val="a0"/>
    <w:link w:val="95"/>
    <w:uiPriority w:val="99"/>
    <w:rsid w:val="00577C60"/>
    <w:pPr>
      <w:widowControl w:val="0"/>
      <w:shd w:val="clear" w:color="auto" w:fill="FFFFFF"/>
      <w:spacing w:after="60" w:line="240" w:lineRule="atLeast"/>
      <w:ind w:firstLine="0"/>
      <w:jc w:val="right"/>
    </w:pPr>
    <w:rPr>
      <w:rFonts w:ascii="Calibri" w:hAnsi="Calibri"/>
      <w:b/>
      <w:sz w:val="20"/>
    </w:rPr>
  </w:style>
  <w:style w:type="character" w:customStyle="1" w:styleId="219">
    <w:name w:val="Знак Знак219"/>
    <w:uiPriority w:val="99"/>
    <w:rsid w:val="00763465"/>
    <w:rPr>
      <w:rFonts w:ascii="Arial Cyr Chuv" w:hAnsi="Arial Cyr Chuv"/>
      <w:b/>
      <w:sz w:val="24"/>
      <w:lang w:eastAsia="ru-RU"/>
    </w:rPr>
  </w:style>
  <w:style w:type="character" w:customStyle="1" w:styleId="185">
    <w:name w:val="Знак Знак185"/>
    <w:uiPriority w:val="99"/>
    <w:rsid w:val="00763465"/>
    <w:rPr>
      <w:rFonts w:ascii="Times New Roman" w:hAnsi="Times New Roman"/>
      <w:b/>
      <w:i/>
      <w:sz w:val="26"/>
    </w:rPr>
  </w:style>
  <w:style w:type="character" w:customStyle="1" w:styleId="145">
    <w:name w:val="Знак Знак145"/>
    <w:uiPriority w:val="99"/>
    <w:rsid w:val="00763465"/>
    <w:rPr>
      <w:rFonts w:ascii="Times New Roman" w:hAnsi="Times New Roman"/>
      <w:sz w:val="24"/>
    </w:rPr>
  </w:style>
  <w:style w:type="character" w:customStyle="1" w:styleId="135">
    <w:name w:val="Знак Знак135"/>
    <w:uiPriority w:val="99"/>
    <w:rsid w:val="00763465"/>
    <w:rPr>
      <w:rFonts w:ascii="Times New Roman" w:hAnsi="Times New Roman"/>
      <w:color w:val="000000"/>
      <w:sz w:val="24"/>
    </w:rPr>
  </w:style>
  <w:style w:type="character" w:customStyle="1" w:styleId="125">
    <w:name w:val="Знак Знак125"/>
    <w:uiPriority w:val="99"/>
    <w:rsid w:val="00763465"/>
    <w:rPr>
      <w:rFonts w:ascii="Courier New" w:hAnsi="Courier New"/>
    </w:rPr>
  </w:style>
  <w:style w:type="character" w:customStyle="1" w:styleId="204">
    <w:name w:val="Знак Знак204"/>
    <w:uiPriority w:val="99"/>
    <w:rsid w:val="00763465"/>
    <w:rPr>
      <w:rFonts w:ascii="Times New Roman" w:hAnsi="Times New Roman"/>
      <w:b/>
      <w:sz w:val="36"/>
    </w:rPr>
  </w:style>
  <w:style w:type="character" w:customStyle="1" w:styleId="194">
    <w:name w:val="Знак Знак194"/>
    <w:uiPriority w:val="99"/>
    <w:rsid w:val="00763465"/>
    <w:rPr>
      <w:rFonts w:ascii="Times New Roman" w:hAnsi="Times New Roman"/>
      <w:b/>
      <w:sz w:val="24"/>
    </w:rPr>
  </w:style>
  <w:style w:type="character" w:customStyle="1" w:styleId="175">
    <w:name w:val="Знак Знак175"/>
    <w:uiPriority w:val="99"/>
    <w:rsid w:val="00763465"/>
    <w:rPr>
      <w:rFonts w:ascii="PetersburgCTT" w:hAnsi="PetersburgCTT"/>
      <w:sz w:val="24"/>
      <w:lang w:eastAsia="en-US"/>
    </w:rPr>
  </w:style>
  <w:style w:type="character" w:customStyle="1" w:styleId="165">
    <w:name w:val="Знак Знак165"/>
    <w:uiPriority w:val="99"/>
    <w:rsid w:val="00763465"/>
    <w:rPr>
      <w:rFonts w:ascii="PetersburgCTT" w:hAnsi="PetersburgCTT"/>
      <w:i/>
      <w:sz w:val="24"/>
      <w:lang w:eastAsia="en-US"/>
    </w:rPr>
  </w:style>
  <w:style w:type="character" w:customStyle="1" w:styleId="155">
    <w:name w:val="Знак Знак155"/>
    <w:uiPriority w:val="99"/>
    <w:rsid w:val="00763465"/>
    <w:rPr>
      <w:rFonts w:ascii="PetersburgCTT" w:hAnsi="PetersburgCTT"/>
      <w:i/>
      <w:sz w:val="24"/>
      <w:lang w:eastAsia="en-US"/>
    </w:rPr>
  </w:style>
  <w:style w:type="character" w:customStyle="1" w:styleId="11110">
    <w:name w:val="Знак Знак1111"/>
    <w:uiPriority w:val="99"/>
    <w:rsid w:val="00763465"/>
    <w:rPr>
      <w:rFonts w:ascii="Times New Roman" w:hAnsi="Times New Roman"/>
      <w:sz w:val="24"/>
      <w:lang w:val="en-AU"/>
    </w:rPr>
  </w:style>
  <w:style w:type="character" w:customStyle="1" w:styleId="105">
    <w:name w:val="Знак Знак105"/>
    <w:uiPriority w:val="99"/>
    <w:rsid w:val="00763465"/>
    <w:rPr>
      <w:rFonts w:ascii="Times New Roman" w:hAnsi="Times New Roman"/>
      <w:b/>
      <w:sz w:val="17"/>
    </w:rPr>
  </w:style>
  <w:style w:type="character" w:customStyle="1" w:styleId="950">
    <w:name w:val="Знак Знак95"/>
    <w:uiPriority w:val="99"/>
    <w:rsid w:val="00763465"/>
    <w:rPr>
      <w:rFonts w:ascii="Times New Roman" w:hAnsi="Times New Roman"/>
      <w:b/>
      <w:sz w:val="28"/>
    </w:rPr>
  </w:style>
  <w:style w:type="character" w:customStyle="1" w:styleId="85">
    <w:name w:val="Знак Знак85"/>
    <w:uiPriority w:val="99"/>
    <w:rsid w:val="00763465"/>
    <w:rPr>
      <w:rFonts w:ascii="Times New Roman" w:hAnsi="Times New Roman"/>
      <w:sz w:val="24"/>
    </w:rPr>
  </w:style>
  <w:style w:type="character" w:customStyle="1" w:styleId="75">
    <w:name w:val="Знак Знак75"/>
    <w:uiPriority w:val="99"/>
    <w:rsid w:val="00763465"/>
    <w:rPr>
      <w:rFonts w:ascii="Times New Roman" w:hAnsi="Times New Roman"/>
      <w:sz w:val="24"/>
      <w:lang w:val="en-US" w:eastAsia="en-US"/>
    </w:rPr>
  </w:style>
  <w:style w:type="character" w:customStyle="1" w:styleId="MessageHeaderChar1">
    <w:name w:val="Message Header Char1"/>
    <w:uiPriority w:val="99"/>
    <w:locked/>
    <w:rsid w:val="00763465"/>
    <w:rPr>
      <w:rFonts w:ascii="Times New Roman" w:hAnsi="Times New Roman"/>
      <w:sz w:val="24"/>
      <w:lang w:eastAsia="en-US"/>
    </w:rPr>
  </w:style>
  <w:style w:type="character" w:customStyle="1" w:styleId="511">
    <w:name w:val="Знак Знак511"/>
    <w:uiPriority w:val="99"/>
    <w:rsid w:val="00763465"/>
    <w:rPr>
      <w:rFonts w:ascii="Times New Roman" w:hAnsi="Times New Roman"/>
      <w:sz w:val="24"/>
    </w:rPr>
  </w:style>
  <w:style w:type="character" w:customStyle="1" w:styleId="414">
    <w:name w:val="Знак Знак414"/>
    <w:uiPriority w:val="99"/>
    <w:semiHidden/>
    <w:rsid w:val="00763465"/>
    <w:rPr>
      <w:rFonts w:ascii="Times New Roman" w:hAnsi="Times New Roman"/>
    </w:rPr>
  </w:style>
  <w:style w:type="character" w:customStyle="1" w:styleId="315">
    <w:name w:val="Знак Знак315"/>
    <w:uiPriority w:val="99"/>
    <w:semiHidden/>
    <w:rsid w:val="00763465"/>
    <w:rPr>
      <w:rFonts w:ascii="Tahoma" w:hAnsi="Tahoma"/>
      <w:sz w:val="16"/>
    </w:rPr>
  </w:style>
  <w:style w:type="character" w:customStyle="1" w:styleId="218">
    <w:name w:val="Знак Знак218"/>
    <w:uiPriority w:val="99"/>
    <w:semiHidden/>
    <w:rsid w:val="00763465"/>
    <w:rPr>
      <w:rFonts w:ascii="Tahoma" w:hAnsi="Tahoma"/>
      <w:sz w:val="16"/>
    </w:rPr>
  </w:style>
  <w:style w:type="character" w:customStyle="1" w:styleId="1200">
    <w:name w:val="Знак Знак120"/>
    <w:uiPriority w:val="99"/>
    <w:semiHidden/>
    <w:rsid w:val="00763465"/>
    <w:rPr>
      <w:rFonts w:ascii="Times New Roman" w:hAnsi="Times New Roman"/>
    </w:rPr>
  </w:style>
  <w:style w:type="character" w:customStyle="1" w:styleId="600">
    <w:name w:val="Знак Знак60"/>
    <w:uiPriority w:val="99"/>
    <w:rsid w:val="00763465"/>
    <w:rPr>
      <w:rFonts w:ascii="Times New Roman" w:hAnsi="Times New Roman"/>
      <w:b/>
    </w:rPr>
  </w:style>
  <w:style w:type="character" w:customStyle="1" w:styleId="274">
    <w:name w:val="Знак Знак274"/>
    <w:uiPriority w:val="99"/>
    <w:rsid w:val="00995711"/>
    <w:rPr>
      <w:rFonts w:ascii="Cambria" w:hAnsi="Cambria"/>
      <w:b/>
      <w:color w:val="4F81BD"/>
      <w:sz w:val="26"/>
    </w:rPr>
  </w:style>
  <w:style w:type="character" w:customStyle="1" w:styleId="264">
    <w:name w:val="Знак Знак264"/>
    <w:uiPriority w:val="99"/>
    <w:semiHidden/>
    <w:rsid w:val="00995711"/>
    <w:rPr>
      <w:rFonts w:ascii="Calibri" w:hAnsi="Calibri"/>
      <w:b/>
      <w:sz w:val="28"/>
    </w:rPr>
  </w:style>
  <w:style w:type="character" w:customStyle="1" w:styleId="254">
    <w:name w:val="Знак Знак254"/>
    <w:uiPriority w:val="99"/>
    <w:rsid w:val="00995711"/>
    <w:rPr>
      <w:rFonts w:ascii="PetersburgCTT" w:hAnsi="PetersburgCTT"/>
      <w:sz w:val="24"/>
      <w:lang w:eastAsia="en-US"/>
    </w:rPr>
  </w:style>
  <w:style w:type="character" w:customStyle="1" w:styleId="244">
    <w:name w:val="Знак Знак244"/>
    <w:uiPriority w:val="99"/>
    <w:rsid w:val="00995711"/>
    <w:rPr>
      <w:rFonts w:ascii="PetersburgCTT" w:hAnsi="PetersburgCTT"/>
      <w:i/>
      <w:sz w:val="24"/>
      <w:lang w:eastAsia="en-US"/>
    </w:rPr>
  </w:style>
  <w:style w:type="paragraph" w:customStyle="1" w:styleId="rvps698610">
    <w:name w:val="rvps698610"/>
    <w:basedOn w:val="a0"/>
    <w:uiPriority w:val="99"/>
    <w:rsid w:val="00995711"/>
    <w:pPr>
      <w:spacing w:after="120"/>
      <w:ind w:right="240" w:firstLine="0"/>
      <w:jc w:val="left"/>
    </w:pPr>
    <w:rPr>
      <w:rFonts w:ascii="Arial Unicode MS" w:eastAsia="Times New Roman" w:hAnsi="Arial Unicode MS" w:cs="Arial Unicode MS"/>
      <w:szCs w:val="24"/>
    </w:rPr>
  </w:style>
  <w:style w:type="paragraph" w:customStyle="1" w:styleId="2ff2">
    <w:name w:val="Знак2"/>
    <w:basedOn w:val="a0"/>
    <w:uiPriority w:val="99"/>
    <w:rsid w:val="00995711"/>
    <w:pPr>
      <w:ind w:firstLine="0"/>
      <w:jc w:val="left"/>
    </w:pPr>
    <w:rPr>
      <w:rFonts w:ascii="Verdana" w:hAnsi="Verdana" w:cs="Verdana"/>
      <w:sz w:val="20"/>
      <w:lang w:val="en-US" w:eastAsia="en-US"/>
    </w:rPr>
  </w:style>
  <w:style w:type="paragraph" w:customStyle="1" w:styleId="1ffc">
    <w:name w:val="Знак Знак Знак1"/>
    <w:basedOn w:val="a0"/>
    <w:uiPriority w:val="99"/>
    <w:rsid w:val="00995711"/>
    <w:pPr>
      <w:spacing w:after="160" w:line="240" w:lineRule="exact"/>
      <w:ind w:firstLine="0"/>
      <w:jc w:val="left"/>
    </w:pPr>
    <w:rPr>
      <w:rFonts w:ascii="Verdana" w:hAnsi="Verdana" w:cs="Verdana"/>
      <w:sz w:val="20"/>
      <w:lang w:val="en-US" w:eastAsia="en-US"/>
    </w:rPr>
  </w:style>
  <w:style w:type="character" w:customStyle="1" w:styleId="224">
    <w:name w:val="Знак Знак224"/>
    <w:uiPriority w:val="99"/>
    <w:rsid w:val="00995711"/>
    <w:rPr>
      <w:sz w:val="24"/>
      <w:lang w:val="ru-RU" w:eastAsia="ru-RU"/>
    </w:rPr>
  </w:style>
  <w:style w:type="paragraph" w:customStyle="1" w:styleId="affffff6">
    <w:name w:val="Ст. без интервала"/>
    <w:basedOn w:val="a0"/>
    <w:uiPriority w:val="99"/>
    <w:rsid w:val="00995711"/>
    <w:pPr>
      <w:ind w:firstLine="709"/>
    </w:pPr>
    <w:rPr>
      <w:rFonts w:eastAsia="Times New Roman"/>
      <w:sz w:val="28"/>
      <w:szCs w:val="28"/>
      <w:lang w:eastAsia="en-US"/>
    </w:rPr>
  </w:style>
  <w:style w:type="character" w:customStyle="1" w:styleId="2ff3">
    <w:name w:val="Основной текст 2 Знак Знак Знак"/>
    <w:basedOn w:val="a1"/>
    <w:uiPriority w:val="99"/>
    <w:rsid w:val="00995711"/>
    <w:rPr>
      <w:rFonts w:cs="Times New Roman"/>
    </w:rPr>
  </w:style>
  <w:style w:type="character" w:customStyle="1" w:styleId="234">
    <w:name w:val="Знак Знак234"/>
    <w:uiPriority w:val="99"/>
    <w:rsid w:val="00995711"/>
    <w:rPr>
      <w:rFonts w:ascii="Times New Roman" w:hAnsi="Times New Roman"/>
      <w:b/>
      <w:caps/>
      <w:sz w:val="28"/>
      <w:lang w:val="en-US"/>
    </w:rPr>
  </w:style>
  <w:style w:type="paragraph" w:customStyle="1" w:styleId="3141">
    <w:name w:val="Основной текст с отступом 3 + 14 пт"/>
    <w:aliases w:val="По ширине,Слева:  0 см,Первая строка: ..."/>
    <w:basedOn w:val="34"/>
    <w:uiPriority w:val="99"/>
    <w:rsid w:val="00995711"/>
    <w:pPr>
      <w:ind w:left="0" w:firstLine="540"/>
    </w:pPr>
    <w:rPr>
      <w:rFonts w:ascii="Times New Roman" w:hAnsi="Times New Roman"/>
      <w:bCs/>
      <w:sz w:val="28"/>
      <w:szCs w:val="28"/>
    </w:rPr>
  </w:style>
  <w:style w:type="paragraph" w:customStyle="1" w:styleId="Style2">
    <w:name w:val="Style2"/>
    <w:basedOn w:val="a0"/>
    <w:uiPriority w:val="99"/>
    <w:rsid w:val="00995711"/>
    <w:pPr>
      <w:widowControl w:val="0"/>
      <w:autoSpaceDE w:val="0"/>
      <w:autoSpaceDN w:val="0"/>
      <w:adjustRightInd w:val="0"/>
      <w:ind w:firstLine="0"/>
      <w:jc w:val="left"/>
    </w:pPr>
    <w:rPr>
      <w:szCs w:val="24"/>
    </w:rPr>
  </w:style>
  <w:style w:type="character" w:customStyle="1" w:styleId="FontStyle13">
    <w:name w:val="Font Style13"/>
    <w:uiPriority w:val="99"/>
    <w:rsid w:val="00995711"/>
    <w:rPr>
      <w:rFonts w:ascii="Times New Roman" w:hAnsi="Times New Roman"/>
      <w:sz w:val="26"/>
    </w:rPr>
  </w:style>
  <w:style w:type="character" w:customStyle="1" w:styleId="283">
    <w:name w:val="Знак Знак283"/>
    <w:uiPriority w:val="99"/>
    <w:rsid w:val="00AB1B53"/>
    <w:rPr>
      <w:rFonts w:ascii="Arial Cyr Chuv" w:hAnsi="Arial Cyr Chuv"/>
      <w:b/>
      <w:sz w:val="24"/>
      <w:lang w:eastAsia="ru-RU"/>
    </w:rPr>
  </w:style>
  <w:style w:type="character" w:customStyle="1" w:styleId="affffff7">
    <w:name w:val="ВерхКолонтитул Знак Знак"/>
    <w:uiPriority w:val="99"/>
    <w:rsid w:val="00AB1B53"/>
    <w:rPr>
      <w:rFonts w:ascii="Times New Roman" w:hAnsi="Times New Roman"/>
      <w:sz w:val="24"/>
    </w:rPr>
  </w:style>
  <w:style w:type="character" w:customStyle="1" w:styleId="11a">
    <w:name w:val="Основной текст 1 Знак1"/>
    <w:aliases w:val="Нумерованный список !! Знак1,Надин стиль Знак1,Основной текст с отступом Знак Знак Знак2,Основной текст с отступом Знак Знак Знак Знак Знак"/>
    <w:uiPriority w:val="99"/>
    <w:rsid w:val="00AB1B53"/>
    <w:rPr>
      <w:rFonts w:ascii="Times New Roman" w:hAnsi="Times New Roman"/>
      <w:color w:val="000000"/>
      <w:sz w:val="24"/>
    </w:rPr>
  </w:style>
  <w:style w:type="character" w:customStyle="1" w:styleId="1ffd">
    <w:name w:val="Текст выноски Знак1"/>
    <w:uiPriority w:val="99"/>
    <w:rsid w:val="00AB1B53"/>
    <w:rPr>
      <w:rFonts w:ascii="Tahoma" w:hAnsi="Tahoma"/>
      <w:sz w:val="16"/>
      <w:lang w:eastAsia="ru-RU"/>
    </w:rPr>
  </w:style>
  <w:style w:type="paragraph" w:customStyle="1" w:styleId="affffff8">
    <w:name w:val="Постоянная часть"/>
    <w:basedOn w:val="a0"/>
    <w:next w:val="a0"/>
    <w:uiPriority w:val="99"/>
    <w:rsid w:val="00AB1B53"/>
    <w:pPr>
      <w:widowControl w:val="0"/>
      <w:autoSpaceDE w:val="0"/>
      <w:autoSpaceDN w:val="0"/>
      <w:adjustRightInd w:val="0"/>
      <w:ind w:firstLine="0"/>
    </w:pPr>
    <w:rPr>
      <w:rFonts w:ascii="Arial" w:hAnsi="Arial"/>
      <w:sz w:val="22"/>
      <w:szCs w:val="22"/>
    </w:rPr>
  </w:style>
  <w:style w:type="paragraph" w:customStyle="1" w:styleId="66">
    <w:name w:val="Основной текст (6)"/>
    <w:basedOn w:val="a0"/>
    <w:link w:val="67"/>
    <w:uiPriority w:val="99"/>
    <w:rsid w:val="00AB1B53"/>
    <w:pPr>
      <w:shd w:val="clear" w:color="auto" w:fill="FFFFFF"/>
      <w:spacing w:after="300" w:line="322" w:lineRule="exact"/>
      <w:ind w:hanging="360"/>
      <w:jc w:val="center"/>
    </w:pPr>
    <w:rPr>
      <w:rFonts w:ascii="Calibri" w:hAnsi="Calibri"/>
      <w:sz w:val="28"/>
      <w:shd w:val="clear" w:color="auto" w:fill="FFFFFF"/>
    </w:rPr>
  </w:style>
  <w:style w:type="character" w:customStyle="1" w:styleId="67">
    <w:name w:val="Основной текст (6)_"/>
    <w:link w:val="66"/>
    <w:uiPriority w:val="99"/>
    <w:locked/>
    <w:rsid w:val="00AB1B53"/>
    <w:rPr>
      <w:sz w:val="28"/>
      <w:shd w:val="clear" w:color="auto" w:fill="FFFFFF"/>
    </w:rPr>
  </w:style>
  <w:style w:type="paragraph" w:customStyle="1" w:styleId="affffff9">
    <w:name w:val="Знак Знак Знак Знак Знак Знак Знак"/>
    <w:basedOn w:val="a0"/>
    <w:uiPriority w:val="99"/>
    <w:rsid w:val="00AB1B53"/>
    <w:pPr>
      <w:spacing w:after="160" w:line="240" w:lineRule="exact"/>
      <w:ind w:firstLine="0"/>
      <w:jc w:val="left"/>
    </w:pPr>
    <w:rPr>
      <w:rFonts w:ascii="Arial" w:hAnsi="Arial" w:cs="Arial"/>
      <w:sz w:val="20"/>
      <w:lang w:val="en-US" w:eastAsia="en-US"/>
    </w:rPr>
  </w:style>
  <w:style w:type="paragraph" w:customStyle="1" w:styleId="affffffa">
    <w:name w:val="Внимание: Криминал!!"/>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b">
    <w:name w:val="Внимание: недобросовестность!"/>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c">
    <w:name w:val="Основное меню (преемственное)"/>
    <w:basedOn w:val="a0"/>
    <w:next w:val="a0"/>
    <w:uiPriority w:val="99"/>
    <w:rsid w:val="00AB1B53"/>
    <w:pPr>
      <w:widowControl w:val="0"/>
      <w:autoSpaceDE w:val="0"/>
      <w:autoSpaceDN w:val="0"/>
      <w:adjustRightInd w:val="0"/>
      <w:ind w:firstLine="0"/>
    </w:pPr>
    <w:rPr>
      <w:rFonts w:ascii="Verdana" w:hAnsi="Verdana" w:cs="Verdana"/>
      <w:szCs w:val="24"/>
    </w:rPr>
  </w:style>
  <w:style w:type="paragraph" w:customStyle="1" w:styleId="affffffd">
    <w:name w:val="Интерактивный заголовок"/>
    <w:basedOn w:val="afffffa"/>
    <w:next w:val="a0"/>
    <w:uiPriority w:val="99"/>
    <w:rsid w:val="00AB1B53"/>
    <w:pPr>
      <w:keepNext w:val="0"/>
      <w:widowControl w:val="0"/>
      <w:suppressAutoHyphens w:val="0"/>
      <w:autoSpaceDE w:val="0"/>
      <w:autoSpaceDN w:val="0"/>
      <w:adjustRightInd w:val="0"/>
      <w:spacing w:before="0" w:after="0"/>
      <w:ind w:firstLine="0"/>
    </w:pPr>
    <w:rPr>
      <w:rFonts w:eastAsia="Calibri" w:cs="Times New Roman"/>
      <w:sz w:val="24"/>
      <w:szCs w:val="24"/>
      <w:u w:val="single"/>
      <w:lang w:eastAsia="ru-RU"/>
    </w:rPr>
  </w:style>
  <w:style w:type="paragraph" w:customStyle="1" w:styleId="affffffe">
    <w:name w:val="Интерфейс"/>
    <w:basedOn w:val="a0"/>
    <w:next w:val="a0"/>
    <w:uiPriority w:val="99"/>
    <w:rsid w:val="00AB1B53"/>
    <w:pPr>
      <w:widowControl w:val="0"/>
      <w:autoSpaceDE w:val="0"/>
      <w:autoSpaceDN w:val="0"/>
      <w:adjustRightInd w:val="0"/>
      <w:ind w:firstLine="0"/>
    </w:pPr>
    <w:rPr>
      <w:rFonts w:ascii="Arial" w:hAnsi="Arial" w:cs="Arial"/>
      <w:color w:val="ECE9D8"/>
      <w:sz w:val="22"/>
      <w:szCs w:val="22"/>
    </w:rPr>
  </w:style>
  <w:style w:type="paragraph" w:customStyle="1" w:styleId="afffffff">
    <w:name w:val="Колонтитул (левый)"/>
    <w:basedOn w:val="afffff2"/>
    <w:next w:val="a0"/>
    <w:uiPriority w:val="99"/>
    <w:rsid w:val="00AB1B53"/>
    <w:pPr>
      <w:widowControl w:val="0"/>
      <w:ind w:firstLine="0"/>
    </w:pPr>
    <w:rPr>
      <w:rFonts w:cs="Times New Roman"/>
      <w:sz w:val="16"/>
      <w:szCs w:val="16"/>
    </w:rPr>
  </w:style>
  <w:style w:type="paragraph" w:customStyle="1" w:styleId="afffffff0">
    <w:name w:val="Колонтитул (правый)"/>
    <w:basedOn w:val="afffff3"/>
    <w:next w:val="a0"/>
    <w:uiPriority w:val="99"/>
    <w:rsid w:val="00AB1B53"/>
    <w:pPr>
      <w:widowControl w:val="0"/>
      <w:ind w:firstLine="0"/>
      <w:jc w:val="both"/>
    </w:pPr>
    <w:rPr>
      <w:rFonts w:cs="Times New Roman"/>
      <w:sz w:val="16"/>
      <w:szCs w:val="16"/>
    </w:rPr>
  </w:style>
  <w:style w:type="paragraph" w:customStyle="1" w:styleId="afffffff1">
    <w:name w:val="Комментарий пользователя"/>
    <w:basedOn w:val="afff0"/>
    <w:next w:val="a0"/>
    <w:uiPriority w:val="99"/>
    <w:rsid w:val="00AB1B53"/>
    <w:pPr>
      <w:spacing w:before="0"/>
    </w:pPr>
    <w:rPr>
      <w:rFonts w:cs="Times New Roman"/>
      <w:i/>
      <w:iCs/>
      <w:color w:val="800080"/>
      <w:shd w:val="clear" w:color="auto" w:fill="auto"/>
    </w:rPr>
  </w:style>
  <w:style w:type="paragraph" w:customStyle="1" w:styleId="afffffff2">
    <w:name w:val="Куда обратиться?"/>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f3">
    <w:name w:val="Моноширинный"/>
    <w:basedOn w:val="a0"/>
    <w:next w:val="a0"/>
    <w:uiPriority w:val="99"/>
    <w:rsid w:val="00AB1B53"/>
    <w:pPr>
      <w:widowControl w:val="0"/>
      <w:autoSpaceDE w:val="0"/>
      <w:autoSpaceDN w:val="0"/>
      <w:adjustRightInd w:val="0"/>
      <w:ind w:firstLine="0"/>
    </w:pPr>
    <w:rPr>
      <w:rFonts w:ascii="Courier New" w:hAnsi="Courier New" w:cs="Courier New"/>
      <w:szCs w:val="24"/>
    </w:rPr>
  </w:style>
  <w:style w:type="paragraph" w:customStyle="1" w:styleId="afffffff4">
    <w:name w:val="Необходимые документы"/>
    <w:basedOn w:val="a0"/>
    <w:next w:val="a0"/>
    <w:uiPriority w:val="99"/>
    <w:rsid w:val="00AB1B53"/>
    <w:pPr>
      <w:widowControl w:val="0"/>
      <w:autoSpaceDE w:val="0"/>
      <w:autoSpaceDN w:val="0"/>
      <w:adjustRightInd w:val="0"/>
      <w:ind w:left="118" w:firstLine="0"/>
    </w:pPr>
    <w:rPr>
      <w:rFonts w:ascii="Arial" w:hAnsi="Arial"/>
      <w:szCs w:val="24"/>
    </w:rPr>
  </w:style>
  <w:style w:type="paragraph" w:customStyle="1" w:styleId="afffffff5">
    <w:name w:val="Объект"/>
    <w:basedOn w:val="a0"/>
    <w:next w:val="a0"/>
    <w:uiPriority w:val="99"/>
    <w:rsid w:val="00AB1B53"/>
    <w:pPr>
      <w:widowControl w:val="0"/>
      <w:autoSpaceDE w:val="0"/>
      <w:autoSpaceDN w:val="0"/>
      <w:adjustRightInd w:val="0"/>
      <w:ind w:firstLine="0"/>
    </w:pPr>
    <w:rPr>
      <w:szCs w:val="24"/>
    </w:rPr>
  </w:style>
  <w:style w:type="paragraph" w:customStyle="1" w:styleId="afffffff6">
    <w:name w:val="Оглавление"/>
    <w:basedOn w:val="afff"/>
    <w:next w:val="a0"/>
    <w:uiPriority w:val="99"/>
    <w:rsid w:val="00AB1B53"/>
    <w:pPr>
      <w:widowControl w:val="0"/>
      <w:ind w:left="140"/>
    </w:pPr>
    <w:rPr>
      <w:rFonts w:ascii="Arial" w:hAnsi="Arial" w:cs="Times New Roman"/>
      <w:sz w:val="24"/>
      <w:szCs w:val="24"/>
    </w:rPr>
  </w:style>
  <w:style w:type="paragraph" w:customStyle="1" w:styleId="afffffff7">
    <w:name w:val="Переменная часть"/>
    <w:basedOn w:val="affffffc"/>
    <w:next w:val="a0"/>
    <w:uiPriority w:val="99"/>
    <w:rsid w:val="00AB1B53"/>
    <w:rPr>
      <w:rFonts w:ascii="Arial" w:hAnsi="Arial" w:cs="Times New Roman"/>
      <w:sz w:val="20"/>
      <w:szCs w:val="20"/>
    </w:rPr>
  </w:style>
  <w:style w:type="paragraph" w:customStyle="1" w:styleId="afffffff8">
    <w:name w:val="Пример."/>
    <w:basedOn w:val="a0"/>
    <w:next w:val="a0"/>
    <w:uiPriority w:val="99"/>
    <w:rsid w:val="00AB1B53"/>
    <w:pPr>
      <w:widowControl w:val="0"/>
      <w:autoSpaceDE w:val="0"/>
      <w:autoSpaceDN w:val="0"/>
      <w:adjustRightInd w:val="0"/>
      <w:ind w:left="118" w:firstLine="602"/>
    </w:pPr>
    <w:rPr>
      <w:rFonts w:ascii="Arial" w:hAnsi="Arial"/>
      <w:szCs w:val="24"/>
    </w:rPr>
  </w:style>
  <w:style w:type="paragraph" w:customStyle="1" w:styleId="afffffff9">
    <w:name w:val="Примечание."/>
    <w:basedOn w:val="afff0"/>
    <w:next w:val="a0"/>
    <w:uiPriority w:val="99"/>
    <w:rsid w:val="00AB1B53"/>
    <w:pPr>
      <w:spacing w:before="0"/>
    </w:pPr>
    <w:rPr>
      <w:rFonts w:cs="Times New Roman"/>
      <w:i/>
      <w:iCs/>
      <w:color w:val="800080"/>
      <w:shd w:val="clear" w:color="auto" w:fill="auto"/>
    </w:rPr>
  </w:style>
  <w:style w:type="paragraph" w:customStyle="1" w:styleId="afffffffa">
    <w:name w:val="Текст (справка)"/>
    <w:basedOn w:val="a0"/>
    <w:next w:val="a0"/>
    <w:uiPriority w:val="99"/>
    <w:rsid w:val="00AB1B53"/>
    <w:pPr>
      <w:widowControl w:val="0"/>
      <w:autoSpaceDE w:val="0"/>
      <w:autoSpaceDN w:val="0"/>
      <w:adjustRightInd w:val="0"/>
      <w:ind w:left="170" w:right="170" w:firstLine="0"/>
      <w:jc w:val="left"/>
    </w:pPr>
    <w:rPr>
      <w:rFonts w:ascii="Arial" w:hAnsi="Arial"/>
      <w:szCs w:val="24"/>
    </w:rPr>
  </w:style>
  <w:style w:type="paragraph" w:customStyle="1" w:styleId="afffffffb">
    <w:name w:val="Текст в таблице"/>
    <w:basedOn w:val="ad"/>
    <w:next w:val="a0"/>
    <w:uiPriority w:val="99"/>
    <w:rsid w:val="00AB1B53"/>
    <w:pPr>
      <w:ind w:firstLine="500"/>
    </w:pPr>
    <w:rPr>
      <w:rFonts w:cs="Times New Roman"/>
    </w:rPr>
  </w:style>
  <w:style w:type="paragraph" w:customStyle="1" w:styleId="afffffffc">
    <w:name w:val="Технический комментарий"/>
    <w:basedOn w:val="a0"/>
    <w:next w:val="a0"/>
    <w:uiPriority w:val="99"/>
    <w:rsid w:val="00AB1B53"/>
    <w:pPr>
      <w:widowControl w:val="0"/>
      <w:autoSpaceDE w:val="0"/>
      <w:autoSpaceDN w:val="0"/>
      <w:adjustRightInd w:val="0"/>
      <w:ind w:firstLine="0"/>
      <w:jc w:val="left"/>
    </w:pPr>
    <w:rPr>
      <w:rFonts w:ascii="Arial" w:hAnsi="Arial"/>
      <w:szCs w:val="24"/>
    </w:rPr>
  </w:style>
  <w:style w:type="paragraph" w:customStyle="1" w:styleId="afffffffd">
    <w:name w:val="Центрированный (таблица)"/>
    <w:basedOn w:val="ad"/>
    <w:next w:val="a0"/>
    <w:uiPriority w:val="99"/>
    <w:rsid w:val="00AB1B53"/>
    <w:pPr>
      <w:jc w:val="center"/>
    </w:pPr>
    <w:rPr>
      <w:rFonts w:cs="Times New Roman"/>
    </w:rPr>
  </w:style>
  <w:style w:type="character" w:customStyle="1" w:styleId="FontStyle17">
    <w:name w:val="Font Style17"/>
    <w:uiPriority w:val="99"/>
    <w:rsid w:val="00AB1B53"/>
    <w:rPr>
      <w:rFonts w:ascii="Times New Roman" w:hAnsi="Times New Roman"/>
      <w:b/>
      <w:sz w:val="24"/>
    </w:rPr>
  </w:style>
  <w:style w:type="paragraph" w:customStyle="1" w:styleId="cont">
    <w:name w:val="cont"/>
    <w:basedOn w:val="a0"/>
    <w:uiPriority w:val="99"/>
    <w:rsid w:val="00AB1B53"/>
    <w:pPr>
      <w:spacing w:before="100" w:beforeAutospacing="1" w:after="100" w:afterAutospacing="1"/>
      <w:ind w:firstLine="0"/>
      <w:jc w:val="left"/>
    </w:pPr>
    <w:rPr>
      <w:szCs w:val="24"/>
    </w:rPr>
  </w:style>
  <w:style w:type="paragraph" w:customStyle="1" w:styleId="1ffe">
    <w:name w:val="Обычный1"/>
    <w:uiPriority w:val="99"/>
    <w:rsid w:val="00AB1B53"/>
    <w:rPr>
      <w:rFonts w:ascii="Times New Roman" w:hAnsi="Times New Roman"/>
      <w:sz w:val="20"/>
      <w:szCs w:val="20"/>
    </w:rPr>
  </w:style>
  <w:style w:type="paragraph" w:customStyle="1" w:styleId="BodyText24">
    <w:name w:val="Body Text 24"/>
    <w:basedOn w:val="a0"/>
    <w:uiPriority w:val="99"/>
    <w:rsid w:val="00AB1B53"/>
    <w:pPr>
      <w:overflowPunct w:val="0"/>
      <w:autoSpaceDE w:val="0"/>
      <w:autoSpaceDN w:val="0"/>
      <w:adjustRightInd w:val="0"/>
      <w:spacing w:line="360" w:lineRule="auto"/>
      <w:ind w:firstLine="0"/>
      <w:textAlignment w:val="baseline"/>
    </w:pPr>
    <w:rPr>
      <w:rFonts w:ascii="Arial" w:hAnsi="Arial"/>
    </w:rPr>
  </w:style>
  <w:style w:type="paragraph" w:customStyle="1" w:styleId="afffffffe">
    <w:name w:val="мой"/>
    <w:basedOn w:val="a0"/>
    <w:autoRedefine/>
    <w:uiPriority w:val="99"/>
    <w:rsid w:val="00AB1B53"/>
    <w:pPr>
      <w:ind w:firstLine="540"/>
    </w:pPr>
    <w:rPr>
      <w:rFonts w:eastAsia="MS Mincho"/>
      <w:szCs w:val="24"/>
    </w:rPr>
  </w:style>
  <w:style w:type="character" w:customStyle="1" w:styleId="affffffff">
    <w:name w:val="мой Знак"/>
    <w:uiPriority w:val="99"/>
    <w:rsid w:val="00AB1B53"/>
    <w:rPr>
      <w:rFonts w:eastAsia="MS Mincho"/>
      <w:sz w:val="24"/>
      <w:lang w:val="ru-RU" w:eastAsia="ru-RU"/>
    </w:rPr>
  </w:style>
  <w:style w:type="paragraph" w:customStyle="1" w:styleId="ee">
    <w:name w:val="Оснeeвной"/>
    <w:basedOn w:val="a0"/>
    <w:uiPriority w:val="99"/>
    <w:rsid w:val="00AB1B53"/>
    <w:pPr>
      <w:widowControl w:val="0"/>
      <w:overflowPunct w:val="0"/>
      <w:autoSpaceDE w:val="0"/>
      <w:autoSpaceDN w:val="0"/>
      <w:adjustRightInd w:val="0"/>
      <w:ind w:firstLine="851"/>
      <w:textAlignment w:val="baseline"/>
    </w:pPr>
    <w:rPr>
      <w:b/>
      <w:sz w:val="28"/>
    </w:rPr>
  </w:style>
  <w:style w:type="paragraph" w:customStyle="1" w:styleId="FR4">
    <w:name w:val="FR4"/>
    <w:uiPriority w:val="99"/>
    <w:rsid w:val="00AB1B53"/>
    <w:pPr>
      <w:widowControl w:val="0"/>
      <w:autoSpaceDE w:val="0"/>
      <w:autoSpaceDN w:val="0"/>
      <w:adjustRightInd w:val="0"/>
      <w:spacing w:before="100" w:after="420"/>
      <w:ind w:left="200"/>
      <w:jc w:val="center"/>
    </w:pPr>
    <w:rPr>
      <w:rFonts w:ascii="Times New Roman" w:hAnsi="Times New Roman"/>
      <w:sz w:val="18"/>
      <w:szCs w:val="18"/>
    </w:rPr>
  </w:style>
  <w:style w:type="paragraph" w:customStyle="1" w:styleId="affffffff0">
    <w:name w:val="Таблица Боковик"/>
    <w:basedOn w:val="affffffff1"/>
    <w:uiPriority w:val="99"/>
    <w:rsid w:val="00AB1B53"/>
    <w:pPr>
      <w:ind w:left="142" w:hanging="142"/>
      <w:jc w:val="left"/>
    </w:pPr>
  </w:style>
  <w:style w:type="paragraph" w:customStyle="1" w:styleId="affffffff1">
    <w:name w:val="Таблица Значения"/>
    <w:basedOn w:val="a0"/>
    <w:uiPriority w:val="99"/>
    <w:rsid w:val="00AB1B53"/>
    <w:pPr>
      <w:spacing w:before="60" w:line="192" w:lineRule="auto"/>
      <w:ind w:firstLine="0"/>
      <w:jc w:val="right"/>
    </w:pPr>
    <w:rPr>
      <w:sz w:val="22"/>
    </w:rPr>
  </w:style>
  <w:style w:type="paragraph" w:customStyle="1" w:styleId="affffffff2">
    <w:name w:val="текст сноски"/>
    <w:basedOn w:val="a0"/>
    <w:uiPriority w:val="99"/>
    <w:rsid w:val="00AB1B53"/>
    <w:pPr>
      <w:ind w:firstLine="709"/>
    </w:pPr>
    <w:rPr>
      <w:sz w:val="22"/>
    </w:rPr>
  </w:style>
  <w:style w:type="paragraph" w:styleId="affffffff3">
    <w:name w:val="Message Header"/>
    <w:basedOn w:val="a0"/>
    <w:link w:val="affffffff4"/>
    <w:uiPriority w:val="99"/>
    <w:locked/>
    <w:rsid w:val="00AB1B53"/>
    <w:pPr>
      <w:spacing w:before="60" w:after="60" w:line="200" w:lineRule="exact"/>
      <w:ind w:firstLine="0"/>
      <w:jc w:val="left"/>
    </w:pPr>
    <w:rPr>
      <w:lang w:eastAsia="en-US"/>
    </w:rPr>
  </w:style>
  <w:style w:type="character" w:customStyle="1" w:styleId="affffffff4">
    <w:name w:val="Шапка Знак"/>
    <w:basedOn w:val="a1"/>
    <w:link w:val="affffffff3"/>
    <w:uiPriority w:val="99"/>
    <w:semiHidden/>
    <w:locked/>
    <w:rsid w:val="00347880"/>
    <w:rPr>
      <w:rFonts w:ascii="Cambria" w:hAnsi="Cambria" w:cs="Times New Roman"/>
      <w:sz w:val="24"/>
      <w:szCs w:val="24"/>
      <w:shd w:val="pct20" w:color="auto" w:fill="auto"/>
    </w:rPr>
  </w:style>
  <w:style w:type="paragraph" w:customStyle="1" w:styleId="2ff4">
    <w:name w:val="Таблотст2"/>
    <w:basedOn w:val="afffffe"/>
    <w:uiPriority w:val="99"/>
    <w:rsid w:val="00AB1B53"/>
    <w:pPr>
      <w:suppressLineNumbers w:val="0"/>
      <w:suppressAutoHyphens w:val="0"/>
      <w:spacing w:before="0" w:after="0" w:line="220" w:lineRule="exact"/>
      <w:ind w:left="170" w:firstLine="0"/>
      <w:jc w:val="left"/>
    </w:pPr>
    <w:rPr>
      <w:rFonts w:ascii="Arial" w:hAnsi="Arial" w:cs="Times New Roman"/>
      <w:i w:val="0"/>
      <w:iCs w:val="0"/>
      <w:sz w:val="20"/>
      <w:szCs w:val="20"/>
      <w:lang w:eastAsia="ru-RU"/>
    </w:rPr>
  </w:style>
  <w:style w:type="paragraph" w:customStyle="1" w:styleId="N2">
    <w:name w:val="ТаблотсN2"/>
    <w:basedOn w:val="afffffe"/>
    <w:uiPriority w:val="99"/>
    <w:rsid w:val="00AB1B53"/>
    <w:pPr>
      <w:widowControl w:val="0"/>
      <w:suppressLineNumbers w:val="0"/>
      <w:suppressAutoHyphens w:val="0"/>
      <w:spacing w:before="0" w:after="0" w:line="-220" w:lineRule="auto"/>
      <w:ind w:left="85" w:firstLine="0"/>
      <w:jc w:val="left"/>
    </w:pPr>
    <w:rPr>
      <w:rFonts w:ascii="Arial" w:hAnsi="Arial" w:cs="Times New Roman"/>
      <w:i w:val="0"/>
      <w:iCs w:val="0"/>
      <w:sz w:val="20"/>
      <w:szCs w:val="20"/>
      <w:lang w:eastAsia="ru-RU"/>
    </w:rPr>
  </w:style>
  <w:style w:type="paragraph" w:customStyle="1" w:styleId="Iniiaiieoaeno2">
    <w:name w:val="Iniiaiie oaeno 2"/>
    <w:basedOn w:val="a0"/>
    <w:uiPriority w:val="99"/>
    <w:rsid w:val="00AB1B53"/>
    <w:pPr>
      <w:autoSpaceDE w:val="0"/>
      <w:autoSpaceDN w:val="0"/>
      <w:ind w:left="6946" w:hanging="6946"/>
      <w:jc w:val="left"/>
    </w:pPr>
    <w:rPr>
      <w:rFonts w:ascii="Courier New" w:hAnsi="Courier New" w:cs="Courier New"/>
      <w:szCs w:val="24"/>
    </w:rPr>
  </w:style>
  <w:style w:type="paragraph" w:customStyle="1" w:styleId="Iauiue">
    <w:name w:val="Iau?iue"/>
    <w:uiPriority w:val="99"/>
    <w:rsid w:val="00AB1B53"/>
    <w:rPr>
      <w:rFonts w:ascii="Times New Roman" w:hAnsi="Times New Roman"/>
      <w:sz w:val="20"/>
      <w:szCs w:val="20"/>
    </w:rPr>
  </w:style>
  <w:style w:type="paragraph" w:customStyle="1" w:styleId="affffffff5">
    <w:name w:val="......."/>
    <w:basedOn w:val="a0"/>
    <w:next w:val="a0"/>
    <w:uiPriority w:val="99"/>
    <w:rsid w:val="00AB1B53"/>
    <w:pPr>
      <w:autoSpaceDE w:val="0"/>
      <w:autoSpaceDN w:val="0"/>
      <w:adjustRightInd w:val="0"/>
      <w:ind w:firstLine="0"/>
      <w:jc w:val="left"/>
    </w:pPr>
    <w:rPr>
      <w:szCs w:val="24"/>
    </w:rPr>
  </w:style>
  <w:style w:type="paragraph" w:customStyle="1" w:styleId="BodyTextIndent23">
    <w:name w:val="Body Text Indent 23"/>
    <w:basedOn w:val="a0"/>
    <w:uiPriority w:val="99"/>
    <w:rsid w:val="00AB1B53"/>
    <w:pPr>
      <w:spacing w:line="360" w:lineRule="auto"/>
      <w:ind w:firstLine="720"/>
    </w:pPr>
    <w:rPr>
      <w:rFonts w:ascii="Arial" w:hAnsi="Arial"/>
      <w:sz w:val="20"/>
    </w:rPr>
  </w:style>
  <w:style w:type="paragraph" w:customStyle="1" w:styleId="affffffff6">
    <w:name w:val="Обычный текст с отступом"/>
    <w:basedOn w:val="a0"/>
    <w:uiPriority w:val="99"/>
    <w:rsid w:val="00AB1B53"/>
    <w:pPr>
      <w:autoSpaceDE w:val="0"/>
      <w:autoSpaceDN w:val="0"/>
      <w:ind w:left="720" w:firstLine="0"/>
      <w:jc w:val="left"/>
    </w:pPr>
    <w:rPr>
      <w:szCs w:val="24"/>
    </w:rPr>
  </w:style>
  <w:style w:type="paragraph" w:customStyle="1" w:styleId="affffffff7">
    <w:name w:val="Таблица Шапка"/>
    <w:basedOn w:val="affffffff1"/>
    <w:uiPriority w:val="99"/>
    <w:rsid w:val="00AB1B53"/>
    <w:pPr>
      <w:spacing w:before="80" w:after="80"/>
      <w:jc w:val="center"/>
    </w:pPr>
    <w:rPr>
      <w:i/>
    </w:rPr>
  </w:style>
  <w:style w:type="paragraph" w:customStyle="1" w:styleId="14121111">
    <w:name w:val="Ñòèëü14121111"/>
    <w:basedOn w:val="a8"/>
    <w:uiPriority w:val="99"/>
    <w:rsid w:val="00AB1B53"/>
    <w:pPr>
      <w:widowControl w:val="0"/>
      <w:shd w:val="clear" w:color="auto" w:fill="auto"/>
      <w:autoSpaceDE/>
      <w:autoSpaceDN/>
      <w:adjustRightInd/>
      <w:spacing w:after="120"/>
      <w:jc w:val="center"/>
    </w:pPr>
    <w:rPr>
      <w:rFonts w:ascii="Arial" w:hAnsi="Arial"/>
      <w:b/>
      <w:color w:val="auto"/>
      <w:sz w:val="28"/>
    </w:rPr>
  </w:style>
  <w:style w:type="paragraph" w:customStyle="1" w:styleId="iauiue0">
    <w:name w:val="iauiue"/>
    <w:basedOn w:val="a0"/>
    <w:uiPriority w:val="99"/>
    <w:rsid w:val="00AB1B53"/>
    <w:pPr>
      <w:spacing w:before="100" w:beforeAutospacing="1" w:after="100" w:afterAutospacing="1"/>
      <w:ind w:firstLine="0"/>
      <w:jc w:val="left"/>
    </w:pPr>
    <w:rPr>
      <w:szCs w:val="24"/>
    </w:rPr>
  </w:style>
  <w:style w:type="paragraph" w:customStyle="1" w:styleId="iniiaiieoaeno20">
    <w:name w:val="iniiaiieoaeno2"/>
    <w:basedOn w:val="a0"/>
    <w:uiPriority w:val="99"/>
    <w:rsid w:val="00AB1B53"/>
    <w:pPr>
      <w:spacing w:before="100" w:beforeAutospacing="1" w:after="100" w:afterAutospacing="1"/>
      <w:ind w:firstLine="0"/>
      <w:jc w:val="left"/>
    </w:pPr>
    <w:rPr>
      <w:szCs w:val="24"/>
    </w:rPr>
  </w:style>
  <w:style w:type="paragraph" w:customStyle="1" w:styleId="iauiue00">
    <w:name w:val="iauiue0"/>
    <w:basedOn w:val="a0"/>
    <w:uiPriority w:val="99"/>
    <w:rsid w:val="00AB1B53"/>
    <w:pPr>
      <w:spacing w:before="100" w:beforeAutospacing="1" w:after="100" w:afterAutospacing="1"/>
      <w:ind w:firstLine="0"/>
      <w:jc w:val="left"/>
    </w:pPr>
    <w:rPr>
      <w:szCs w:val="24"/>
    </w:rPr>
  </w:style>
  <w:style w:type="paragraph" w:customStyle="1" w:styleId="xl401">
    <w:name w:val="xl401"/>
    <w:basedOn w:val="a0"/>
    <w:uiPriority w:val="99"/>
    <w:rsid w:val="00AB1B53"/>
    <w:pPr>
      <w:spacing w:before="100" w:after="100"/>
      <w:ind w:firstLine="0"/>
      <w:jc w:val="left"/>
    </w:pPr>
    <w:rPr>
      <w:rFonts w:ascii="Courier New" w:eastAsia="Times New Roman" w:hAnsi="Courier New"/>
      <w:sz w:val="16"/>
    </w:rPr>
  </w:style>
  <w:style w:type="paragraph" w:customStyle="1" w:styleId="affffffff8">
    <w:name w:val="единица измерения"/>
    <w:basedOn w:val="a0"/>
    <w:uiPriority w:val="99"/>
    <w:rsid w:val="00AB1B53"/>
    <w:pPr>
      <w:keepNext/>
      <w:spacing w:after="40"/>
      <w:ind w:firstLine="0"/>
      <w:jc w:val="right"/>
    </w:pPr>
    <w:rPr>
      <w:sz w:val="22"/>
    </w:rPr>
  </w:style>
  <w:style w:type="paragraph" w:customStyle="1" w:styleId="affffffff9">
    <w:name w:val="кцТекст"/>
    <w:basedOn w:val="a0"/>
    <w:uiPriority w:val="99"/>
    <w:rsid w:val="00AB1B53"/>
    <w:pPr>
      <w:ind w:firstLine="708"/>
    </w:pPr>
    <w:rPr>
      <w:szCs w:val="28"/>
    </w:rPr>
  </w:style>
  <w:style w:type="paragraph" w:customStyle="1" w:styleId="affffffffa">
    <w:name w:val="список"/>
    <w:basedOn w:val="a0"/>
    <w:uiPriority w:val="99"/>
    <w:rsid w:val="00AB1B53"/>
    <w:pPr>
      <w:tabs>
        <w:tab w:val="left" w:pos="-2520"/>
        <w:tab w:val="num" w:pos="720"/>
        <w:tab w:val="left" w:pos="1080"/>
      </w:tabs>
      <w:ind w:left="720" w:hanging="360"/>
    </w:pPr>
    <w:rPr>
      <w:szCs w:val="28"/>
    </w:rPr>
  </w:style>
  <w:style w:type="paragraph" w:customStyle="1" w:styleId="2ff5">
    <w:name w:val="Основной текст с отступом2"/>
    <w:basedOn w:val="a0"/>
    <w:uiPriority w:val="99"/>
    <w:rsid w:val="00AB1B53"/>
    <w:pPr>
      <w:tabs>
        <w:tab w:val="left" w:pos="1260"/>
      </w:tabs>
      <w:ind w:firstLine="900"/>
    </w:pPr>
    <w:rPr>
      <w:sz w:val="26"/>
      <w:szCs w:val="24"/>
      <w:lang w:eastAsia="ar-SA"/>
    </w:rPr>
  </w:style>
  <w:style w:type="paragraph" w:customStyle="1" w:styleId="1fff">
    <w:name w:val="Знак Знак Знак Знак Знак Знак Знак1"/>
    <w:basedOn w:val="a0"/>
    <w:uiPriority w:val="99"/>
    <w:rsid w:val="00AB1B53"/>
    <w:pPr>
      <w:spacing w:after="160" w:line="240" w:lineRule="exact"/>
      <w:ind w:firstLine="0"/>
      <w:jc w:val="left"/>
    </w:pPr>
    <w:rPr>
      <w:rFonts w:ascii="Arial" w:hAnsi="Arial" w:cs="Arial"/>
      <w:sz w:val="20"/>
      <w:lang w:val="en-US" w:eastAsia="en-US"/>
    </w:rPr>
  </w:style>
  <w:style w:type="paragraph" w:customStyle="1" w:styleId="2ff6">
    <w:name w:val="Обычный2"/>
    <w:uiPriority w:val="99"/>
    <w:rsid w:val="00AB1B53"/>
    <w:rPr>
      <w:rFonts w:ascii="Times New Roman" w:hAnsi="Times New Roman"/>
      <w:sz w:val="20"/>
      <w:szCs w:val="20"/>
    </w:rPr>
  </w:style>
  <w:style w:type="paragraph" w:customStyle="1" w:styleId="ee1">
    <w:name w:val="Оснeeвной1"/>
    <w:basedOn w:val="a0"/>
    <w:uiPriority w:val="99"/>
    <w:rsid w:val="00AB1B53"/>
    <w:pPr>
      <w:widowControl w:val="0"/>
      <w:overflowPunct w:val="0"/>
      <w:autoSpaceDE w:val="0"/>
      <w:autoSpaceDN w:val="0"/>
      <w:adjustRightInd w:val="0"/>
      <w:ind w:firstLine="851"/>
      <w:textAlignment w:val="baseline"/>
    </w:pPr>
    <w:rPr>
      <w:b/>
      <w:sz w:val="28"/>
    </w:rPr>
  </w:style>
  <w:style w:type="paragraph" w:customStyle="1" w:styleId="225">
    <w:name w:val="Основной текст с отступом 22"/>
    <w:basedOn w:val="a0"/>
    <w:uiPriority w:val="99"/>
    <w:rsid w:val="00AB1B53"/>
    <w:pPr>
      <w:ind w:firstLine="720"/>
    </w:pPr>
  </w:style>
  <w:style w:type="paragraph" w:customStyle="1" w:styleId="2ff7">
    <w:name w:val="Текст2"/>
    <w:basedOn w:val="a0"/>
    <w:uiPriority w:val="99"/>
    <w:rsid w:val="00AB1B53"/>
    <w:pPr>
      <w:ind w:firstLine="0"/>
      <w:jc w:val="left"/>
    </w:pPr>
    <w:rPr>
      <w:rFonts w:ascii="Courier New" w:hAnsi="Courier New"/>
      <w:sz w:val="20"/>
    </w:rPr>
  </w:style>
  <w:style w:type="paragraph" w:customStyle="1" w:styleId="323">
    <w:name w:val="Основной текст 32"/>
    <w:basedOn w:val="a0"/>
    <w:uiPriority w:val="99"/>
    <w:rsid w:val="00AB1B53"/>
    <w:pPr>
      <w:widowControl w:val="0"/>
      <w:ind w:firstLine="0"/>
      <w:jc w:val="center"/>
    </w:pPr>
    <w:rPr>
      <w:sz w:val="20"/>
    </w:rPr>
  </w:style>
  <w:style w:type="paragraph" w:customStyle="1" w:styleId="11b">
    <w:name w:val="Абзац списка11"/>
    <w:basedOn w:val="a0"/>
    <w:uiPriority w:val="99"/>
    <w:rsid w:val="00AB1B53"/>
    <w:pPr>
      <w:ind w:left="720" w:firstLine="0"/>
      <w:contextualSpacing/>
      <w:jc w:val="left"/>
    </w:pPr>
    <w:rPr>
      <w:szCs w:val="24"/>
    </w:rPr>
  </w:style>
  <w:style w:type="paragraph" w:customStyle="1" w:styleId="21a">
    <w:name w:val="Основной текст с отступом21"/>
    <w:basedOn w:val="a0"/>
    <w:uiPriority w:val="99"/>
    <w:rsid w:val="00AB1B53"/>
    <w:pPr>
      <w:tabs>
        <w:tab w:val="left" w:pos="1260"/>
      </w:tabs>
      <w:ind w:firstLine="900"/>
    </w:pPr>
    <w:rPr>
      <w:sz w:val="26"/>
      <w:szCs w:val="24"/>
      <w:lang w:eastAsia="ar-SA"/>
    </w:rPr>
  </w:style>
  <w:style w:type="paragraph" w:customStyle="1" w:styleId="21b">
    <w:name w:val="Обычный21"/>
    <w:uiPriority w:val="99"/>
    <w:rsid w:val="00AB1B53"/>
    <w:rPr>
      <w:rFonts w:ascii="Times New Roman" w:hAnsi="Times New Roman"/>
      <w:sz w:val="20"/>
      <w:szCs w:val="20"/>
    </w:rPr>
  </w:style>
  <w:style w:type="paragraph" w:customStyle="1" w:styleId="2211">
    <w:name w:val="Основной текст с отступом 221"/>
    <w:basedOn w:val="a0"/>
    <w:uiPriority w:val="99"/>
    <w:rsid w:val="00AB1B53"/>
    <w:pPr>
      <w:ind w:firstLine="720"/>
    </w:pPr>
  </w:style>
  <w:style w:type="paragraph" w:customStyle="1" w:styleId="21c">
    <w:name w:val="Текст21"/>
    <w:basedOn w:val="a0"/>
    <w:uiPriority w:val="99"/>
    <w:rsid w:val="00AB1B53"/>
    <w:pPr>
      <w:ind w:firstLine="0"/>
      <w:jc w:val="left"/>
    </w:pPr>
    <w:rPr>
      <w:rFonts w:ascii="Courier New" w:hAnsi="Courier New"/>
      <w:sz w:val="20"/>
    </w:rPr>
  </w:style>
  <w:style w:type="paragraph" w:customStyle="1" w:styleId="3211">
    <w:name w:val="Основной текст 321"/>
    <w:basedOn w:val="a0"/>
    <w:uiPriority w:val="99"/>
    <w:rsid w:val="00AB1B53"/>
    <w:pPr>
      <w:widowControl w:val="0"/>
      <w:ind w:firstLine="0"/>
      <w:jc w:val="center"/>
    </w:pPr>
    <w:rPr>
      <w:sz w:val="20"/>
    </w:rPr>
  </w:style>
  <w:style w:type="character" w:customStyle="1" w:styleId="textdefault">
    <w:name w:val="text_default"/>
    <w:uiPriority w:val="99"/>
    <w:rsid w:val="00AB1B53"/>
    <w:rPr>
      <w:rFonts w:ascii="Arial" w:hAnsi="Arial"/>
      <w:color w:val="000000"/>
      <w:sz w:val="21"/>
    </w:rPr>
  </w:style>
  <w:style w:type="paragraph" w:customStyle="1" w:styleId="df">
    <w:name w:val="df_"/>
    <w:basedOn w:val="a0"/>
    <w:uiPriority w:val="99"/>
    <w:rsid w:val="00AB1B53"/>
    <w:pPr>
      <w:spacing w:before="100" w:beforeAutospacing="1" w:after="100" w:afterAutospacing="1"/>
      <w:ind w:firstLine="0"/>
      <w:jc w:val="left"/>
    </w:pPr>
    <w:rPr>
      <w:szCs w:val="24"/>
    </w:rPr>
  </w:style>
  <w:style w:type="paragraph" w:customStyle="1" w:styleId="mttl">
    <w:name w:val="m_ttl"/>
    <w:basedOn w:val="a0"/>
    <w:uiPriority w:val="99"/>
    <w:rsid w:val="00AB1B53"/>
    <w:pPr>
      <w:spacing w:before="100" w:beforeAutospacing="1" w:after="100" w:afterAutospacing="1"/>
      <w:ind w:firstLine="0"/>
      <w:jc w:val="left"/>
    </w:pPr>
    <w:rPr>
      <w:szCs w:val="24"/>
    </w:rPr>
  </w:style>
  <w:style w:type="paragraph" w:customStyle="1" w:styleId="msttl">
    <w:name w:val="m_sttl"/>
    <w:basedOn w:val="a0"/>
    <w:uiPriority w:val="99"/>
    <w:rsid w:val="00AB1B53"/>
    <w:pPr>
      <w:spacing w:before="100" w:beforeAutospacing="1" w:after="100" w:afterAutospacing="1"/>
      <w:ind w:firstLine="0"/>
      <w:jc w:val="left"/>
    </w:pPr>
    <w:rPr>
      <w:szCs w:val="24"/>
    </w:rPr>
  </w:style>
  <w:style w:type="paragraph" w:customStyle="1" w:styleId="affffffffb">
    <w:name w:val="Нормальный"/>
    <w:uiPriority w:val="99"/>
    <w:rsid w:val="00AB1B53"/>
    <w:pPr>
      <w:widowControl w:val="0"/>
      <w:autoSpaceDE w:val="0"/>
      <w:autoSpaceDN w:val="0"/>
      <w:adjustRightInd w:val="0"/>
    </w:pPr>
    <w:rPr>
      <w:rFonts w:ascii="Times New Roman" w:eastAsia="Times New Roman" w:hAnsi="Times New Roman"/>
      <w:color w:val="000000"/>
      <w:sz w:val="24"/>
      <w:szCs w:val="24"/>
    </w:rPr>
  </w:style>
  <w:style w:type="paragraph" w:customStyle="1" w:styleId="msonormalmailrucssattributepostfix">
    <w:name w:val="msonormal_mailru_css_attribute_postfix"/>
    <w:basedOn w:val="a0"/>
    <w:uiPriority w:val="99"/>
    <w:rsid w:val="00AB1B53"/>
    <w:pPr>
      <w:spacing w:before="100" w:beforeAutospacing="1" w:after="100" w:afterAutospacing="1"/>
      <w:ind w:firstLine="0"/>
      <w:jc w:val="left"/>
    </w:pPr>
    <w:rPr>
      <w:szCs w:val="24"/>
    </w:rPr>
  </w:style>
  <w:style w:type="character" w:customStyle="1" w:styleId="156">
    <w:name w:val="Знак Знак156"/>
    <w:uiPriority w:val="99"/>
    <w:locked/>
    <w:rsid w:val="005B581B"/>
    <w:rPr>
      <w:rFonts w:ascii="Arial" w:hAnsi="Arial"/>
      <w:sz w:val="16"/>
      <w:lang w:eastAsia="ru-RU"/>
    </w:rPr>
  </w:style>
  <w:style w:type="character" w:customStyle="1" w:styleId="146">
    <w:name w:val="Знак Знак146"/>
    <w:uiPriority w:val="99"/>
    <w:locked/>
    <w:rsid w:val="005B581B"/>
    <w:rPr>
      <w:rFonts w:ascii="Calibri" w:hAnsi="Calibri"/>
      <w:sz w:val="22"/>
    </w:rPr>
  </w:style>
  <w:style w:type="character" w:customStyle="1" w:styleId="136">
    <w:name w:val="Знак Знак136"/>
    <w:uiPriority w:val="99"/>
    <w:locked/>
    <w:rsid w:val="005B581B"/>
    <w:rPr>
      <w:sz w:val="24"/>
      <w:lang w:eastAsia="ru-RU"/>
    </w:rPr>
  </w:style>
  <w:style w:type="character" w:customStyle="1" w:styleId="245">
    <w:name w:val="Знак Знак245"/>
    <w:uiPriority w:val="99"/>
    <w:locked/>
    <w:rsid w:val="005B581B"/>
    <w:rPr>
      <w:rFonts w:ascii="Cambria" w:hAnsi="Cambria"/>
      <w:b/>
      <w:kern w:val="32"/>
      <w:sz w:val="32"/>
      <w:lang w:eastAsia="ru-RU"/>
    </w:rPr>
  </w:style>
  <w:style w:type="character" w:customStyle="1" w:styleId="235">
    <w:name w:val="Знак Знак235"/>
    <w:uiPriority w:val="99"/>
    <w:locked/>
    <w:rsid w:val="005B581B"/>
    <w:rPr>
      <w:rFonts w:ascii="Arial" w:hAnsi="Arial"/>
      <w:b/>
      <w:i/>
      <w:sz w:val="28"/>
      <w:lang w:eastAsia="ru-RU"/>
    </w:rPr>
  </w:style>
  <w:style w:type="character" w:customStyle="1" w:styleId="2250">
    <w:name w:val="Знак Знак225"/>
    <w:uiPriority w:val="99"/>
    <w:locked/>
    <w:rsid w:val="005B581B"/>
    <w:rPr>
      <w:rFonts w:ascii="Cambria" w:hAnsi="Cambria"/>
      <w:b/>
      <w:color w:val="4F81BD"/>
      <w:sz w:val="24"/>
      <w:lang w:eastAsia="ru-RU"/>
    </w:rPr>
  </w:style>
  <w:style w:type="character" w:customStyle="1" w:styleId="21100">
    <w:name w:val="Знак Знак2110"/>
    <w:uiPriority w:val="99"/>
    <w:rsid w:val="005B581B"/>
    <w:rPr>
      <w:b/>
      <w:color w:val="0000FF"/>
      <w:sz w:val="24"/>
    </w:rPr>
  </w:style>
  <w:style w:type="character" w:customStyle="1" w:styleId="205">
    <w:name w:val="Знак Знак205"/>
    <w:uiPriority w:val="99"/>
    <w:rsid w:val="005B581B"/>
    <w:rPr>
      <w:b/>
      <w:color w:val="FF6600"/>
      <w:sz w:val="24"/>
    </w:rPr>
  </w:style>
  <w:style w:type="character" w:customStyle="1" w:styleId="195">
    <w:name w:val="Знак Знак195"/>
    <w:uiPriority w:val="99"/>
    <w:rsid w:val="005B581B"/>
    <w:rPr>
      <w:b/>
      <w:sz w:val="24"/>
    </w:rPr>
  </w:style>
  <w:style w:type="character" w:customStyle="1" w:styleId="186">
    <w:name w:val="Знак Знак186"/>
    <w:uiPriority w:val="99"/>
    <w:rsid w:val="005B581B"/>
    <w:rPr>
      <w:b/>
      <w:sz w:val="24"/>
    </w:rPr>
  </w:style>
  <w:style w:type="character" w:customStyle="1" w:styleId="176">
    <w:name w:val="Знак Знак176"/>
    <w:uiPriority w:val="99"/>
    <w:rsid w:val="005B581B"/>
    <w:rPr>
      <w:b/>
      <w:sz w:val="24"/>
    </w:rPr>
  </w:style>
  <w:style w:type="character" w:customStyle="1" w:styleId="166">
    <w:name w:val="Знак Знак166"/>
    <w:uiPriority w:val="99"/>
    <w:rsid w:val="005B581B"/>
    <w:rPr>
      <w:b/>
      <w:sz w:val="24"/>
    </w:rPr>
  </w:style>
  <w:style w:type="character" w:customStyle="1" w:styleId="127">
    <w:name w:val="Знак Знак127"/>
    <w:uiPriority w:val="99"/>
    <w:rsid w:val="005B581B"/>
    <w:rPr>
      <w:rFonts w:ascii="TimesET" w:hAnsi="TimesET"/>
      <w:sz w:val="24"/>
    </w:rPr>
  </w:style>
  <w:style w:type="character" w:customStyle="1" w:styleId="1112">
    <w:name w:val="Знак Знак1112"/>
    <w:uiPriority w:val="99"/>
    <w:locked/>
    <w:rsid w:val="005B581B"/>
    <w:rPr>
      <w:rFonts w:ascii="Courier New" w:hAnsi="Courier New"/>
    </w:rPr>
  </w:style>
  <w:style w:type="character" w:customStyle="1" w:styleId="106">
    <w:name w:val="Знак Знак106"/>
    <w:uiPriority w:val="99"/>
    <w:locked/>
    <w:rsid w:val="005B581B"/>
    <w:rPr>
      <w:sz w:val="26"/>
    </w:rPr>
  </w:style>
  <w:style w:type="character" w:customStyle="1" w:styleId="960">
    <w:name w:val="Знак Знак96"/>
    <w:uiPriority w:val="99"/>
    <w:locked/>
    <w:rsid w:val="005B581B"/>
    <w:rPr>
      <w:sz w:val="26"/>
      <w:lang w:eastAsia="en-US"/>
    </w:rPr>
  </w:style>
  <w:style w:type="character" w:customStyle="1" w:styleId="86">
    <w:name w:val="Знак Знак86"/>
    <w:uiPriority w:val="99"/>
    <w:locked/>
    <w:rsid w:val="005B581B"/>
    <w:rPr>
      <w:sz w:val="22"/>
      <w:lang w:eastAsia="en-US"/>
    </w:rPr>
  </w:style>
  <w:style w:type="character" w:customStyle="1" w:styleId="76">
    <w:name w:val="Знак Знак76"/>
    <w:uiPriority w:val="99"/>
    <w:locked/>
    <w:rsid w:val="005B581B"/>
    <w:rPr>
      <w:sz w:val="22"/>
      <w:lang w:eastAsia="en-US"/>
    </w:rPr>
  </w:style>
  <w:style w:type="character" w:customStyle="1" w:styleId="670">
    <w:name w:val="Знак Знак67"/>
    <w:uiPriority w:val="99"/>
    <w:locked/>
    <w:rsid w:val="005B581B"/>
    <w:rPr>
      <w:rFonts w:ascii="Arial" w:hAnsi="Arial"/>
      <w:sz w:val="24"/>
      <w:lang w:eastAsia="en-US"/>
    </w:rPr>
  </w:style>
  <w:style w:type="character" w:customStyle="1" w:styleId="512">
    <w:name w:val="Знак Знак512"/>
    <w:uiPriority w:val="99"/>
    <w:rsid w:val="005B581B"/>
    <w:rPr>
      <w:sz w:val="26"/>
      <w:lang w:eastAsia="en-US"/>
    </w:rPr>
  </w:style>
  <w:style w:type="character" w:customStyle="1" w:styleId="415">
    <w:name w:val="Знак Знак415"/>
    <w:uiPriority w:val="99"/>
    <w:rsid w:val="005B581B"/>
    <w:rPr>
      <w:rFonts w:ascii="Calibri" w:hAnsi="Calibri"/>
      <w:sz w:val="22"/>
      <w:lang w:eastAsia="en-US"/>
    </w:rPr>
  </w:style>
  <w:style w:type="character" w:customStyle="1" w:styleId="316">
    <w:name w:val="Знак Знак316"/>
    <w:uiPriority w:val="99"/>
    <w:rsid w:val="005B581B"/>
    <w:rPr>
      <w:rFonts w:ascii="Calibri" w:hAnsi="Calibri"/>
      <w:sz w:val="16"/>
      <w:lang w:eastAsia="en-US"/>
    </w:rPr>
  </w:style>
  <w:style w:type="character" w:customStyle="1" w:styleId="2200">
    <w:name w:val="Знак Знак220"/>
    <w:uiPriority w:val="99"/>
    <w:rsid w:val="005B581B"/>
  </w:style>
  <w:style w:type="character" w:customStyle="1" w:styleId="660">
    <w:name w:val="Знак Знак66"/>
    <w:uiPriority w:val="99"/>
    <w:semiHidden/>
    <w:rsid w:val="005B581B"/>
    <w:rPr>
      <w:sz w:val="24"/>
      <w:lang w:val="ru-RU" w:eastAsia="ru-RU"/>
    </w:rPr>
  </w:style>
  <w:style w:type="character" w:customStyle="1" w:styleId="126">
    <w:name w:val="Знак Знак126"/>
    <w:uiPriority w:val="99"/>
    <w:rsid w:val="005B581B"/>
    <w:rPr>
      <w:sz w:val="24"/>
      <w:lang w:val="ru-RU" w:eastAsia="ru-RU"/>
    </w:rPr>
  </w:style>
  <w:style w:type="paragraph" w:customStyle="1" w:styleId="body">
    <w:name w:val="body"/>
    <w:basedOn w:val="a0"/>
    <w:uiPriority w:val="99"/>
    <w:rsid w:val="009B2DA8"/>
    <w:pPr>
      <w:spacing w:before="100" w:beforeAutospacing="1" w:after="100" w:afterAutospacing="1"/>
      <w:ind w:firstLine="0"/>
      <w:jc w:val="left"/>
    </w:pPr>
    <w:rPr>
      <w:szCs w:val="24"/>
    </w:rPr>
  </w:style>
  <w:style w:type="character" w:customStyle="1" w:styleId="177">
    <w:name w:val="Знак Знак177"/>
    <w:uiPriority w:val="99"/>
    <w:locked/>
    <w:rsid w:val="00E1494C"/>
    <w:rPr>
      <w:rFonts w:ascii="Arial" w:hAnsi="Arial"/>
      <w:sz w:val="16"/>
      <w:lang w:eastAsia="ru-RU"/>
    </w:rPr>
  </w:style>
  <w:style w:type="character" w:customStyle="1" w:styleId="167">
    <w:name w:val="Знак Знак167"/>
    <w:uiPriority w:val="99"/>
    <w:locked/>
    <w:rsid w:val="00E1494C"/>
    <w:rPr>
      <w:rFonts w:ascii="Calibri" w:hAnsi="Calibri"/>
      <w:sz w:val="22"/>
    </w:rPr>
  </w:style>
  <w:style w:type="character" w:customStyle="1" w:styleId="1fff0">
    <w:name w:val="ВерхКолонтитул Знак Знак1"/>
    <w:uiPriority w:val="99"/>
    <w:locked/>
    <w:rsid w:val="00E1494C"/>
    <w:rPr>
      <w:sz w:val="24"/>
      <w:lang w:eastAsia="ru-RU"/>
    </w:rPr>
  </w:style>
  <w:style w:type="character" w:customStyle="1" w:styleId="1fff1">
    <w:name w:val="Раздел Договора Знак1"/>
    <w:aliases w:val="H1 Знак1,&quot;Алмаз&quot; Знак Знак"/>
    <w:uiPriority w:val="99"/>
    <w:locked/>
    <w:rsid w:val="00E1494C"/>
    <w:rPr>
      <w:rFonts w:ascii="Cambria" w:hAnsi="Cambria"/>
      <w:b/>
      <w:kern w:val="32"/>
      <w:sz w:val="32"/>
      <w:lang w:eastAsia="ru-RU"/>
    </w:rPr>
  </w:style>
  <w:style w:type="character" w:customStyle="1" w:styleId="H20">
    <w:name w:val="H2 Знак"/>
    <w:aliases w:val="&quot;Изумруд&quot; Знак Знак"/>
    <w:uiPriority w:val="99"/>
    <w:locked/>
    <w:rsid w:val="00E1494C"/>
    <w:rPr>
      <w:rFonts w:ascii="Arial" w:hAnsi="Arial"/>
      <w:b/>
      <w:i/>
      <w:sz w:val="28"/>
      <w:lang w:eastAsia="ru-RU"/>
    </w:rPr>
  </w:style>
  <w:style w:type="character" w:customStyle="1" w:styleId="affffffffc">
    <w:name w:val="!Параграфы/Статьи документа Знак Знак"/>
    <w:uiPriority w:val="99"/>
    <w:rsid w:val="00E1494C"/>
    <w:rPr>
      <w:b/>
      <w:color w:val="0000FF"/>
      <w:sz w:val="24"/>
    </w:rPr>
  </w:style>
  <w:style w:type="character" w:customStyle="1" w:styleId="227">
    <w:name w:val="Знак Знак227"/>
    <w:uiPriority w:val="99"/>
    <w:rsid w:val="00E1494C"/>
    <w:rPr>
      <w:b/>
      <w:color w:val="FF6600"/>
      <w:sz w:val="24"/>
    </w:rPr>
  </w:style>
  <w:style w:type="character" w:customStyle="1" w:styleId="2111">
    <w:name w:val="Знак Знак2111"/>
    <w:uiPriority w:val="99"/>
    <w:rsid w:val="00E1494C"/>
    <w:rPr>
      <w:b/>
      <w:sz w:val="24"/>
    </w:rPr>
  </w:style>
  <w:style w:type="character" w:customStyle="1" w:styleId="206">
    <w:name w:val="Знак Знак206"/>
    <w:uiPriority w:val="99"/>
    <w:rsid w:val="00E1494C"/>
    <w:rPr>
      <w:b/>
      <w:sz w:val="24"/>
    </w:rPr>
  </w:style>
  <w:style w:type="character" w:customStyle="1" w:styleId="196">
    <w:name w:val="Знак Знак196"/>
    <w:uiPriority w:val="99"/>
    <w:rsid w:val="00E1494C"/>
    <w:rPr>
      <w:b/>
      <w:sz w:val="24"/>
    </w:rPr>
  </w:style>
  <w:style w:type="character" w:customStyle="1" w:styleId="157">
    <w:name w:val="Знак Знак157"/>
    <w:uiPriority w:val="99"/>
    <w:locked/>
    <w:rsid w:val="00E1494C"/>
    <w:rPr>
      <w:rFonts w:ascii="Courier New" w:hAnsi="Courier New"/>
    </w:rPr>
  </w:style>
  <w:style w:type="character" w:customStyle="1" w:styleId="147">
    <w:name w:val="Знак Знак147"/>
    <w:uiPriority w:val="99"/>
    <w:locked/>
    <w:rsid w:val="00E1494C"/>
    <w:rPr>
      <w:sz w:val="26"/>
    </w:rPr>
  </w:style>
  <w:style w:type="character" w:customStyle="1" w:styleId="137">
    <w:name w:val="Знак Знак137"/>
    <w:uiPriority w:val="99"/>
    <w:locked/>
    <w:rsid w:val="00E1494C"/>
    <w:rPr>
      <w:sz w:val="26"/>
      <w:lang w:eastAsia="en-US"/>
    </w:rPr>
  </w:style>
  <w:style w:type="character" w:customStyle="1" w:styleId="1fff2">
    <w:name w:val="Знак1 Знак Знак"/>
    <w:uiPriority w:val="99"/>
    <w:locked/>
    <w:rsid w:val="00E1494C"/>
    <w:rPr>
      <w:sz w:val="22"/>
      <w:lang w:eastAsia="en-US"/>
    </w:rPr>
  </w:style>
  <w:style w:type="character" w:customStyle="1" w:styleId="129">
    <w:name w:val="Знак Знак129"/>
    <w:uiPriority w:val="99"/>
    <w:locked/>
    <w:rsid w:val="00E1494C"/>
    <w:rPr>
      <w:sz w:val="22"/>
      <w:lang w:eastAsia="en-US"/>
    </w:rPr>
  </w:style>
  <w:style w:type="character" w:customStyle="1" w:styleId="1113">
    <w:name w:val="Знак Знак1113"/>
    <w:uiPriority w:val="99"/>
    <w:locked/>
    <w:rsid w:val="00E1494C"/>
    <w:rPr>
      <w:rFonts w:ascii="Arial" w:hAnsi="Arial"/>
      <w:sz w:val="24"/>
      <w:lang w:eastAsia="en-US"/>
    </w:rPr>
  </w:style>
  <w:style w:type="character" w:customStyle="1" w:styleId="107">
    <w:name w:val="Знак Знак107"/>
    <w:uiPriority w:val="99"/>
    <w:rsid w:val="00E1494C"/>
    <w:rPr>
      <w:sz w:val="26"/>
      <w:lang w:eastAsia="en-US"/>
    </w:rPr>
  </w:style>
  <w:style w:type="character" w:customStyle="1" w:styleId="97">
    <w:name w:val="Знак Знак97"/>
    <w:uiPriority w:val="99"/>
    <w:rsid w:val="00E1494C"/>
    <w:rPr>
      <w:rFonts w:ascii="Calibri" w:hAnsi="Calibri"/>
      <w:sz w:val="22"/>
      <w:lang w:eastAsia="en-US"/>
    </w:rPr>
  </w:style>
  <w:style w:type="character" w:customStyle="1" w:styleId="87">
    <w:name w:val="Знак Знак87"/>
    <w:uiPriority w:val="99"/>
    <w:rsid w:val="00E1494C"/>
    <w:rPr>
      <w:rFonts w:ascii="Calibri" w:hAnsi="Calibri"/>
      <w:sz w:val="16"/>
      <w:lang w:eastAsia="en-US"/>
    </w:rPr>
  </w:style>
  <w:style w:type="character" w:customStyle="1" w:styleId="77">
    <w:name w:val="Знак Знак77"/>
    <w:uiPriority w:val="99"/>
    <w:rsid w:val="00E1494C"/>
  </w:style>
  <w:style w:type="character" w:customStyle="1" w:styleId="69">
    <w:name w:val="Знак Знак69"/>
    <w:uiPriority w:val="99"/>
    <w:semiHidden/>
    <w:rsid w:val="00E1494C"/>
    <w:rPr>
      <w:sz w:val="24"/>
      <w:lang w:val="ru-RU" w:eastAsia="ru-RU"/>
    </w:rPr>
  </w:style>
  <w:style w:type="character" w:customStyle="1" w:styleId="128">
    <w:name w:val="Знак Знак128"/>
    <w:uiPriority w:val="99"/>
    <w:rsid w:val="00E1494C"/>
    <w:rPr>
      <w:sz w:val="24"/>
      <w:lang w:val="ru-RU" w:eastAsia="ru-RU"/>
    </w:rPr>
  </w:style>
  <w:style w:type="paragraph" w:customStyle="1" w:styleId="98">
    <w:name w:val="Знак Знак9 Знак Знак"/>
    <w:basedOn w:val="a0"/>
    <w:uiPriority w:val="99"/>
    <w:rsid w:val="00E1494C"/>
    <w:pPr>
      <w:spacing w:after="160" w:line="240" w:lineRule="exact"/>
      <w:ind w:firstLine="0"/>
      <w:jc w:val="left"/>
    </w:pPr>
    <w:rPr>
      <w:rFonts w:ascii="Verdana" w:hAnsi="Verdana"/>
      <w:sz w:val="20"/>
      <w:lang w:val="en-US" w:eastAsia="en-US"/>
    </w:rPr>
  </w:style>
  <w:style w:type="character" w:customStyle="1" w:styleId="11c">
    <w:name w:val="Заголовок 1 Знак1"/>
    <w:aliases w:val="Раздел Договора Знак,H1 Знак,&quot;Алмаз&quot; Знак"/>
    <w:uiPriority w:val="99"/>
    <w:locked/>
    <w:rsid w:val="00E1494C"/>
    <w:rPr>
      <w:rFonts w:ascii="TimesET" w:hAnsi="TimesET"/>
      <w:b/>
      <w:color w:val="000000"/>
      <w:sz w:val="24"/>
      <w:lang w:val="ru-RU" w:eastAsia="ru-RU"/>
    </w:rPr>
  </w:style>
  <w:style w:type="character" w:customStyle="1" w:styleId="2ff8">
    <w:name w:val="Текст выноски Знак2"/>
    <w:uiPriority w:val="99"/>
    <w:locked/>
    <w:rsid w:val="00E1494C"/>
    <w:rPr>
      <w:rFonts w:ascii="Tahoma" w:hAnsi="Tahoma"/>
      <w:sz w:val="16"/>
      <w:lang w:val="ru-RU" w:eastAsia="ru-RU"/>
    </w:rPr>
  </w:style>
  <w:style w:type="character" w:customStyle="1" w:styleId="21d">
    <w:name w:val="Основной текст 2 Знак1"/>
    <w:uiPriority w:val="99"/>
    <w:locked/>
    <w:rsid w:val="00E1494C"/>
    <w:rPr>
      <w:sz w:val="24"/>
      <w:lang w:val="ru-RU" w:eastAsia="ru-RU"/>
    </w:rPr>
  </w:style>
  <w:style w:type="character" w:customStyle="1" w:styleId="68">
    <w:name w:val="Знак Знак68"/>
    <w:uiPriority w:val="99"/>
    <w:rsid w:val="00E1494C"/>
    <w:rPr>
      <w:rFonts w:ascii="Courier New" w:hAnsi="Courier New"/>
    </w:rPr>
  </w:style>
  <w:style w:type="paragraph" w:customStyle="1" w:styleId="1fff3">
    <w:name w:val="Обычный (веб)1"/>
    <w:basedOn w:val="1ffe"/>
    <w:uiPriority w:val="99"/>
    <w:rsid w:val="00E1494C"/>
    <w:pPr>
      <w:spacing w:before="100" w:after="100"/>
    </w:pPr>
    <w:rPr>
      <w:rFonts w:ascii="Verdana" w:hAnsi="Verdana"/>
      <w:color w:val="000000"/>
      <w:sz w:val="18"/>
    </w:rPr>
  </w:style>
  <w:style w:type="paragraph" w:customStyle="1" w:styleId="NormalWeb1">
    <w:name w:val="Normal (Web)1"/>
    <w:basedOn w:val="Normal1"/>
    <w:uiPriority w:val="99"/>
    <w:rsid w:val="00E1494C"/>
    <w:pPr>
      <w:spacing w:before="100" w:after="100"/>
      <w:ind w:firstLine="0"/>
      <w:jc w:val="left"/>
    </w:pPr>
    <w:rPr>
      <w:rFonts w:ascii="Verdana" w:hAnsi="Verdana"/>
      <w:color w:val="000000"/>
      <w:sz w:val="18"/>
    </w:rPr>
  </w:style>
  <w:style w:type="paragraph" w:customStyle="1" w:styleId="Normal1">
    <w:name w:val="Normal1"/>
    <w:uiPriority w:val="99"/>
    <w:rsid w:val="00E1494C"/>
    <w:pPr>
      <w:ind w:firstLine="567"/>
      <w:jc w:val="both"/>
    </w:pPr>
    <w:rPr>
      <w:rFonts w:ascii="Times New Roman" w:hAnsi="Times New Roman"/>
      <w:sz w:val="24"/>
      <w:szCs w:val="20"/>
    </w:rPr>
  </w:style>
  <w:style w:type="paragraph" w:customStyle="1" w:styleId="BodyText210">
    <w:name w:val="Body Text 21"/>
    <w:basedOn w:val="Normal1"/>
    <w:uiPriority w:val="99"/>
    <w:rsid w:val="00E1494C"/>
  </w:style>
  <w:style w:type="paragraph" w:customStyle="1" w:styleId="BodyTextIndent21">
    <w:name w:val="Body Text Indent 21"/>
    <w:basedOn w:val="Normal1"/>
    <w:uiPriority w:val="99"/>
    <w:rsid w:val="00E1494C"/>
    <w:pPr>
      <w:ind w:left="57" w:firstLine="640"/>
    </w:pPr>
    <w:rPr>
      <w:rFonts w:ascii="TimesET" w:hAnsi="TimesET"/>
    </w:rPr>
  </w:style>
  <w:style w:type="paragraph" w:customStyle="1" w:styleId="affffffffd">
    <w:name w:val="Внимание"/>
    <w:basedOn w:val="a0"/>
    <w:next w:val="a0"/>
    <w:uiPriority w:val="99"/>
    <w:rsid w:val="00E1494C"/>
    <w:pPr>
      <w:widowControl w:val="0"/>
      <w:autoSpaceDE w:val="0"/>
      <w:autoSpaceDN w:val="0"/>
      <w:adjustRightInd w:val="0"/>
      <w:spacing w:before="240" w:after="240"/>
      <w:ind w:left="420" w:right="420" w:firstLine="300"/>
    </w:pPr>
    <w:rPr>
      <w:rFonts w:ascii="Arial" w:hAnsi="Arial"/>
      <w:szCs w:val="24"/>
      <w:shd w:val="clear" w:color="auto" w:fill="FAF3E9"/>
    </w:rPr>
  </w:style>
  <w:style w:type="paragraph" w:customStyle="1" w:styleId="affffffffe">
    <w:name w:val="Внимание: криминал!!"/>
    <w:basedOn w:val="affffffffd"/>
    <w:next w:val="a0"/>
    <w:uiPriority w:val="99"/>
    <w:rsid w:val="00E1494C"/>
    <w:pPr>
      <w:spacing w:before="0" w:after="0"/>
      <w:ind w:left="0" w:right="0" w:firstLine="0"/>
    </w:pPr>
    <w:rPr>
      <w:shd w:val="clear" w:color="auto" w:fill="auto"/>
    </w:rPr>
  </w:style>
  <w:style w:type="paragraph" w:customStyle="1" w:styleId="afffffffff">
    <w:name w:val="Заголовок группы контролов"/>
    <w:basedOn w:val="a0"/>
    <w:next w:val="a0"/>
    <w:uiPriority w:val="99"/>
    <w:rsid w:val="00E1494C"/>
    <w:pPr>
      <w:widowControl w:val="0"/>
      <w:autoSpaceDE w:val="0"/>
      <w:autoSpaceDN w:val="0"/>
      <w:adjustRightInd w:val="0"/>
      <w:ind w:firstLine="0"/>
    </w:pPr>
    <w:rPr>
      <w:rFonts w:ascii="Arial" w:hAnsi="Arial"/>
      <w:b/>
      <w:bCs/>
      <w:color w:val="000000"/>
      <w:szCs w:val="24"/>
    </w:rPr>
  </w:style>
  <w:style w:type="paragraph" w:customStyle="1" w:styleId="afffffffff0">
    <w:name w:val="Заголовок для информации об изменениях"/>
    <w:basedOn w:val="10"/>
    <w:next w:val="a0"/>
    <w:uiPriority w:val="99"/>
    <w:rsid w:val="00E1494C"/>
    <w:pPr>
      <w:suppressAutoHyphens w:val="0"/>
      <w:autoSpaceDN w:val="0"/>
      <w:adjustRightInd w:val="0"/>
      <w:jc w:val="both"/>
      <w:outlineLvl w:val="9"/>
    </w:pPr>
    <w:rPr>
      <w:rFonts w:ascii="Arial" w:hAnsi="Arial"/>
      <w:sz w:val="20"/>
      <w:shd w:val="clear" w:color="auto" w:fill="FFFFFF"/>
    </w:rPr>
  </w:style>
  <w:style w:type="paragraph" w:customStyle="1" w:styleId="afffffffff1">
    <w:name w:val="Заголовок приложения"/>
    <w:basedOn w:val="a0"/>
    <w:next w:val="a0"/>
    <w:uiPriority w:val="99"/>
    <w:rsid w:val="00E1494C"/>
    <w:pPr>
      <w:widowControl w:val="0"/>
      <w:autoSpaceDE w:val="0"/>
      <w:autoSpaceDN w:val="0"/>
      <w:adjustRightInd w:val="0"/>
      <w:ind w:firstLine="0"/>
      <w:jc w:val="right"/>
    </w:pPr>
    <w:rPr>
      <w:rFonts w:ascii="Arial" w:hAnsi="Arial"/>
      <w:szCs w:val="24"/>
    </w:rPr>
  </w:style>
  <w:style w:type="paragraph" w:customStyle="1" w:styleId="afffffffff2">
    <w:name w:val="Заголовок распахивающейся части диалога"/>
    <w:basedOn w:val="a0"/>
    <w:next w:val="a0"/>
    <w:uiPriority w:val="99"/>
    <w:rsid w:val="00E1494C"/>
    <w:pPr>
      <w:widowControl w:val="0"/>
      <w:autoSpaceDE w:val="0"/>
      <w:autoSpaceDN w:val="0"/>
      <w:adjustRightInd w:val="0"/>
      <w:ind w:firstLine="0"/>
    </w:pPr>
    <w:rPr>
      <w:rFonts w:ascii="Arial" w:hAnsi="Arial"/>
      <w:i/>
      <w:iCs/>
      <w:color w:val="000080"/>
      <w:szCs w:val="24"/>
    </w:rPr>
  </w:style>
  <w:style w:type="paragraph" w:customStyle="1" w:styleId="afffffffff3">
    <w:name w:val="Заголовок ЭР (левое окно)"/>
    <w:basedOn w:val="a0"/>
    <w:next w:val="a0"/>
    <w:uiPriority w:val="99"/>
    <w:rsid w:val="00E1494C"/>
    <w:pPr>
      <w:widowControl w:val="0"/>
      <w:autoSpaceDE w:val="0"/>
      <w:autoSpaceDN w:val="0"/>
      <w:adjustRightInd w:val="0"/>
      <w:spacing w:before="300" w:after="250"/>
      <w:ind w:firstLine="0"/>
      <w:jc w:val="center"/>
    </w:pPr>
    <w:rPr>
      <w:rFonts w:ascii="Arial" w:hAnsi="Arial"/>
      <w:b/>
      <w:bCs/>
      <w:color w:val="26282F"/>
      <w:sz w:val="28"/>
      <w:szCs w:val="28"/>
    </w:rPr>
  </w:style>
  <w:style w:type="paragraph" w:customStyle="1" w:styleId="afffffffff4">
    <w:name w:val="Заголовок ЭР (правое окно)"/>
    <w:basedOn w:val="afffffffff3"/>
    <w:next w:val="a0"/>
    <w:uiPriority w:val="99"/>
    <w:rsid w:val="00E1494C"/>
    <w:pPr>
      <w:spacing w:before="0" w:after="0"/>
      <w:jc w:val="left"/>
    </w:pPr>
    <w:rPr>
      <w:b w:val="0"/>
      <w:bCs w:val="0"/>
      <w:color w:val="auto"/>
      <w:sz w:val="24"/>
      <w:szCs w:val="24"/>
    </w:rPr>
  </w:style>
  <w:style w:type="paragraph" w:customStyle="1" w:styleId="afffffffff5">
    <w:name w:val="Подвал для информации об изменениях"/>
    <w:basedOn w:val="10"/>
    <w:next w:val="a0"/>
    <w:uiPriority w:val="99"/>
    <w:rsid w:val="00E1494C"/>
    <w:pPr>
      <w:suppressAutoHyphens w:val="0"/>
      <w:autoSpaceDN w:val="0"/>
      <w:adjustRightInd w:val="0"/>
      <w:jc w:val="both"/>
      <w:outlineLvl w:val="9"/>
    </w:pPr>
    <w:rPr>
      <w:rFonts w:ascii="Arial" w:hAnsi="Arial"/>
      <w:sz w:val="20"/>
    </w:rPr>
  </w:style>
  <w:style w:type="paragraph" w:customStyle="1" w:styleId="afffffffff6">
    <w:name w:val="Подчёркнуный текст"/>
    <w:basedOn w:val="a0"/>
    <w:next w:val="a0"/>
    <w:uiPriority w:val="99"/>
    <w:rsid w:val="00E1494C"/>
    <w:pPr>
      <w:widowControl w:val="0"/>
      <w:autoSpaceDE w:val="0"/>
      <w:autoSpaceDN w:val="0"/>
      <w:adjustRightInd w:val="0"/>
      <w:ind w:firstLine="0"/>
    </w:pPr>
    <w:rPr>
      <w:rFonts w:ascii="Arial" w:hAnsi="Arial"/>
      <w:szCs w:val="24"/>
    </w:rPr>
  </w:style>
  <w:style w:type="paragraph" w:customStyle="1" w:styleId="afffffffff7">
    <w:name w:val="Ссылка на официальную публикацию"/>
    <w:basedOn w:val="a0"/>
    <w:next w:val="a0"/>
    <w:uiPriority w:val="99"/>
    <w:rsid w:val="00E1494C"/>
    <w:pPr>
      <w:widowControl w:val="0"/>
      <w:autoSpaceDE w:val="0"/>
      <w:autoSpaceDN w:val="0"/>
      <w:adjustRightInd w:val="0"/>
      <w:ind w:firstLine="0"/>
    </w:pPr>
    <w:rPr>
      <w:rFonts w:ascii="Arial" w:hAnsi="Arial"/>
      <w:szCs w:val="24"/>
    </w:rPr>
  </w:style>
  <w:style w:type="paragraph" w:customStyle="1" w:styleId="afffffffff8">
    <w:name w:val="Текст ЭР (см. также)"/>
    <w:basedOn w:val="a0"/>
    <w:next w:val="a0"/>
    <w:uiPriority w:val="99"/>
    <w:rsid w:val="00E1494C"/>
    <w:pPr>
      <w:widowControl w:val="0"/>
      <w:autoSpaceDE w:val="0"/>
      <w:autoSpaceDN w:val="0"/>
      <w:adjustRightInd w:val="0"/>
      <w:spacing w:before="200"/>
      <w:ind w:firstLine="0"/>
      <w:jc w:val="left"/>
    </w:pPr>
    <w:rPr>
      <w:rFonts w:ascii="Arial" w:hAnsi="Arial"/>
      <w:sz w:val="22"/>
      <w:szCs w:val="22"/>
    </w:rPr>
  </w:style>
  <w:style w:type="paragraph" w:customStyle="1" w:styleId="-">
    <w:name w:val="ЭР-содержание (правое окно)"/>
    <w:basedOn w:val="a0"/>
    <w:next w:val="a0"/>
    <w:uiPriority w:val="99"/>
    <w:rsid w:val="00E1494C"/>
    <w:pPr>
      <w:widowControl w:val="0"/>
      <w:autoSpaceDE w:val="0"/>
      <w:autoSpaceDN w:val="0"/>
      <w:adjustRightInd w:val="0"/>
      <w:spacing w:before="300"/>
      <w:ind w:firstLine="0"/>
      <w:jc w:val="left"/>
    </w:pPr>
    <w:rPr>
      <w:rFonts w:ascii="Arial" w:hAnsi="Arial"/>
      <w:sz w:val="26"/>
      <w:szCs w:val="26"/>
    </w:rPr>
  </w:style>
  <w:style w:type="paragraph" w:customStyle="1" w:styleId="CharChar2">
    <w:name w:val="Char Char2"/>
    <w:basedOn w:val="a0"/>
    <w:uiPriority w:val="99"/>
    <w:rsid w:val="00E1494C"/>
    <w:pPr>
      <w:widowControl w:val="0"/>
      <w:adjustRightInd w:val="0"/>
      <w:spacing w:after="160" w:line="240" w:lineRule="exact"/>
      <w:ind w:firstLine="0"/>
      <w:jc w:val="right"/>
    </w:pPr>
    <w:rPr>
      <w:szCs w:val="24"/>
      <w:lang w:val="en-GB" w:eastAsia="en-US"/>
    </w:rPr>
  </w:style>
  <w:style w:type="paragraph" w:customStyle="1" w:styleId="12a">
    <w:name w:val="Знак Знак1 Знак2"/>
    <w:basedOn w:val="a0"/>
    <w:uiPriority w:val="99"/>
    <w:rsid w:val="00E1494C"/>
    <w:pPr>
      <w:widowControl w:val="0"/>
      <w:adjustRightInd w:val="0"/>
      <w:spacing w:after="160" w:line="240" w:lineRule="exact"/>
      <w:ind w:firstLine="0"/>
      <w:jc w:val="right"/>
    </w:pPr>
    <w:rPr>
      <w:sz w:val="20"/>
      <w:lang w:val="en-GB" w:eastAsia="en-US"/>
    </w:rPr>
  </w:style>
  <w:style w:type="character" w:customStyle="1" w:styleId="513">
    <w:name w:val="Знак Знак513"/>
    <w:uiPriority w:val="99"/>
    <w:rsid w:val="00E1494C"/>
    <w:rPr>
      <w:b/>
    </w:rPr>
  </w:style>
  <w:style w:type="paragraph" w:customStyle="1" w:styleId="1fff4">
    <w:name w:val="Знак Знак1 Знак Знак"/>
    <w:basedOn w:val="a0"/>
    <w:uiPriority w:val="99"/>
    <w:rsid w:val="00E1494C"/>
    <w:pPr>
      <w:spacing w:before="100" w:beforeAutospacing="1" w:after="100" w:afterAutospacing="1"/>
      <w:ind w:firstLine="0"/>
      <w:jc w:val="left"/>
    </w:pPr>
    <w:rPr>
      <w:rFonts w:ascii="Tahoma" w:hAnsi="Tahoma"/>
      <w:sz w:val="20"/>
      <w:lang w:val="en-US" w:eastAsia="en-US"/>
    </w:rPr>
  </w:style>
  <w:style w:type="character" w:customStyle="1" w:styleId="blk">
    <w:name w:val="blk"/>
    <w:uiPriority w:val="99"/>
    <w:rsid w:val="00E1494C"/>
  </w:style>
  <w:style w:type="character" w:customStyle="1" w:styleId="FontStyle11">
    <w:name w:val="Font Style11"/>
    <w:uiPriority w:val="99"/>
    <w:rsid w:val="00E1494C"/>
    <w:rPr>
      <w:rFonts w:ascii="Times New Roman" w:hAnsi="Times New Roman"/>
      <w:sz w:val="18"/>
    </w:rPr>
  </w:style>
  <w:style w:type="paragraph" w:customStyle="1" w:styleId="Style6">
    <w:name w:val="Style6"/>
    <w:basedOn w:val="a0"/>
    <w:uiPriority w:val="99"/>
    <w:rsid w:val="00E1494C"/>
    <w:pPr>
      <w:widowControl w:val="0"/>
      <w:autoSpaceDE w:val="0"/>
      <w:autoSpaceDN w:val="0"/>
      <w:adjustRightInd w:val="0"/>
      <w:spacing w:line="277" w:lineRule="exact"/>
      <w:ind w:firstLine="701"/>
    </w:pPr>
    <w:rPr>
      <w:rFonts w:ascii="Arial" w:hAnsi="Arial"/>
      <w:szCs w:val="24"/>
    </w:rPr>
  </w:style>
  <w:style w:type="paragraph" w:customStyle="1" w:styleId="Style7">
    <w:name w:val="Style7"/>
    <w:basedOn w:val="a0"/>
    <w:uiPriority w:val="99"/>
    <w:rsid w:val="00E1494C"/>
    <w:pPr>
      <w:widowControl w:val="0"/>
      <w:autoSpaceDE w:val="0"/>
      <w:autoSpaceDN w:val="0"/>
      <w:adjustRightInd w:val="0"/>
      <w:ind w:firstLine="0"/>
      <w:jc w:val="left"/>
    </w:pPr>
    <w:rPr>
      <w:rFonts w:ascii="Arial" w:hAnsi="Arial"/>
      <w:szCs w:val="24"/>
    </w:rPr>
  </w:style>
  <w:style w:type="character" w:styleId="afffffffff9">
    <w:name w:val="line number"/>
    <w:basedOn w:val="a1"/>
    <w:uiPriority w:val="99"/>
    <w:locked/>
    <w:rsid w:val="00E1494C"/>
    <w:rPr>
      <w:rFonts w:cs="Times New Roman"/>
    </w:rPr>
  </w:style>
  <w:style w:type="paragraph" w:customStyle="1" w:styleId="12b">
    <w:name w:val="Обычный12"/>
    <w:uiPriority w:val="99"/>
    <w:rsid w:val="00E1494C"/>
    <w:pPr>
      <w:ind w:left="-284"/>
      <w:jc w:val="both"/>
    </w:pPr>
    <w:rPr>
      <w:rFonts w:ascii="Times New Roman" w:hAnsi="Times New Roman"/>
      <w:sz w:val="24"/>
      <w:szCs w:val="20"/>
    </w:rPr>
  </w:style>
  <w:style w:type="paragraph" w:customStyle="1" w:styleId="NoSpacing1">
    <w:name w:val="No Spacing1"/>
    <w:uiPriority w:val="99"/>
    <w:rsid w:val="00E1494C"/>
    <w:rPr>
      <w:lang w:eastAsia="en-US"/>
    </w:rPr>
  </w:style>
  <w:style w:type="paragraph" w:customStyle="1" w:styleId="11d">
    <w:name w:val="Обычный11"/>
    <w:uiPriority w:val="99"/>
    <w:rsid w:val="00E1494C"/>
    <w:pPr>
      <w:snapToGrid w:val="0"/>
    </w:pPr>
    <w:rPr>
      <w:rFonts w:ascii="Times New Roman" w:hAnsi="Times New Roman"/>
      <w:sz w:val="28"/>
      <w:szCs w:val="20"/>
    </w:rPr>
  </w:style>
  <w:style w:type="paragraph" w:customStyle="1" w:styleId="2112">
    <w:name w:val="Основной текст с отступом 211"/>
    <w:basedOn w:val="a0"/>
    <w:uiPriority w:val="99"/>
    <w:rsid w:val="00E1494C"/>
    <w:pPr>
      <w:widowControl w:val="0"/>
      <w:tabs>
        <w:tab w:val="left" w:pos="1440"/>
      </w:tabs>
      <w:overflowPunct w:val="0"/>
      <w:autoSpaceDE w:val="0"/>
      <w:autoSpaceDN w:val="0"/>
      <w:adjustRightInd w:val="0"/>
      <w:ind w:right="-1" w:firstLine="720"/>
    </w:pPr>
    <w:rPr>
      <w:sz w:val="28"/>
    </w:rPr>
  </w:style>
  <w:style w:type="paragraph" w:customStyle="1" w:styleId="afffffffffa">
    <w:name w:val="таблица"/>
    <w:basedOn w:val="a0"/>
    <w:uiPriority w:val="99"/>
    <w:rsid w:val="00E1494C"/>
    <w:pPr>
      <w:ind w:firstLine="0"/>
      <w:jc w:val="left"/>
    </w:pPr>
    <w:rPr>
      <w:rFonts w:ascii="Arial" w:hAnsi="Arial"/>
      <w:sz w:val="20"/>
    </w:rPr>
  </w:style>
  <w:style w:type="paragraph" w:customStyle="1" w:styleId="2113">
    <w:name w:val="Основной текст 211"/>
    <w:basedOn w:val="a0"/>
    <w:uiPriority w:val="99"/>
    <w:rsid w:val="00E1494C"/>
    <w:pPr>
      <w:numPr>
        <w:ilvl w:val="12"/>
      </w:numPr>
      <w:spacing w:after="120"/>
      <w:ind w:firstLine="567"/>
    </w:pPr>
    <w:rPr>
      <w:rFonts w:ascii="Peterburg" w:hAnsi="Peterburg"/>
      <w:sz w:val="28"/>
    </w:rPr>
  </w:style>
  <w:style w:type="paragraph" w:customStyle="1" w:styleId="11e">
    <w:name w:val="Основной текст с отступом11"/>
    <w:basedOn w:val="a0"/>
    <w:uiPriority w:val="99"/>
    <w:rsid w:val="00E1494C"/>
    <w:pPr>
      <w:spacing w:after="120"/>
      <w:ind w:left="283" w:firstLine="0"/>
      <w:jc w:val="left"/>
    </w:pPr>
    <w:rPr>
      <w:szCs w:val="24"/>
    </w:rPr>
  </w:style>
  <w:style w:type="paragraph" w:customStyle="1" w:styleId="1114">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0"/>
    <w:uiPriority w:val="99"/>
    <w:rsid w:val="00E1494C"/>
    <w:pPr>
      <w:ind w:firstLine="0"/>
      <w:jc w:val="left"/>
    </w:pPr>
    <w:rPr>
      <w:sz w:val="28"/>
    </w:rPr>
  </w:style>
  <w:style w:type="character" w:customStyle="1" w:styleId="FontStyle16">
    <w:name w:val="Font Style16"/>
    <w:uiPriority w:val="99"/>
    <w:rsid w:val="00E1494C"/>
    <w:rPr>
      <w:rFonts w:ascii="Times New Roman" w:hAnsi="Times New Roman"/>
      <w:spacing w:val="10"/>
      <w:sz w:val="20"/>
    </w:rPr>
  </w:style>
  <w:style w:type="paragraph" w:customStyle="1" w:styleId="afffffffffb">
    <w:name w:val="Текст документа"/>
    <w:basedOn w:val="a0"/>
    <w:uiPriority w:val="99"/>
    <w:rsid w:val="00E1494C"/>
    <w:pPr>
      <w:ind w:firstLine="709"/>
    </w:pPr>
    <w:rPr>
      <w:sz w:val="28"/>
      <w:szCs w:val="28"/>
    </w:rPr>
  </w:style>
  <w:style w:type="paragraph" w:customStyle="1" w:styleId="ListParagraph1">
    <w:name w:val="List Paragraph1"/>
    <w:basedOn w:val="a0"/>
    <w:uiPriority w:val="99"/>
    <w:rsid w:val="00E1494C"/>
    <w:pPr>
      <w:ind w:left="720" w:firstLine="0"/>
      <w:jc w:val="left"/>
    </w:pPr>
    <w:rPr>
      <w:szCs w:val="24"/>
    </w:rPr>
  </w:style>
  <w:style w:type="paragraph" w:customStyle="1" w:styleId="Quote1">
    <w:name w:val="Quote1"/>
    <w:basedOn w:val="a0"/>
    <w:next w:val="a0"/>
    <w:link w:val="QuoteChar"/>
    <w:uiPriority w:val="99"/>
    <w:rsid w:val="00E1494C"/>
    <w:pPr>
      <w:widowControl w:val="0"/>
      <w:autoSpaceDE w:val="0"/>
      <w:autoSpaceDN w:val="0"/>
      <w:adjustRightInd w:val="0"/>
      <w:ind w:firstLine="720"/>
    </w:pPr>
    <w:rPr>
      <w:rFonts w:ascii="Arial" w:hAnsi="Arial"/>
      <w:i/>
      <w:color w:val="000000"/>
    </w:rPr>
  </w:style>
  <w:style w:type="character" w:customStyle="1" w:styleId="QuoteChar">
    <w:name w:val="Quote Char"/>
    <w:link w:val="Quote1"/>
    <w:uiPriority w:val="99"/>
    <w:locked/>
    <w:rsid w:val="00E1494C"/>
    <w:rPr>
      <w:rFonts w:ascii="Arial" w:hAnsi="Arial"/>
      <w:i/>
      <w:color w:val="000000"/>
      <w:sz w:val="24"/>
      <w:lang w:val="ru-RU" w:eastAsia="ru-RU"/>
    </w:rPr>
  </w:style>
  <w:style w:type="character" w:customStyle="1" w:styleId="FontStyle12">
    <w:name w:val="Font Style12"/>
    <w:uiPriority w:val="99"/>
    <w:rsid w:val="00E1494C"/>
    <w:rPr>
      <w:rFonts w:ascii="Times New Roman" w:hAnsi="Times New Roman"/>
      <w:b/>
      <w:sz w:val="12"/>
    </w:rPr>
  </w:style>
  <w:style w:type="paragraph" w:customStyle="1" w:styleId="Style10">
    <w:name w:val="Style10"/>
    <w:basedOn w:val="a0"/>
    <w:uiPriority w:val="99"/>
    <w:rsid w:val="00E1494C"/>
    <w:pPr>
      <w:widowControl w:val="0"/>
      <w:autoSpaceDE w:val="0"/>
      <w:autoSpaceDN w:val="0"/>
      <w:adjustRightInd w:val="0"/>
      <w:spacing w:line="280" w:lineRule="exact"/>
      <w:ind w:firstLine="0"/>
      <w:jc w:val="left"/>
    </w:pPr>
    <w:rPr>
      <w:szCs w:val="24"/>
    </w:rPr>
  </w:style>
  <w:style w:type="paragraph" w:customStyle="1" w:styleId="Style20">
    <w:name w:val="Style20"/>
    <w:basedOn w:val="a0"/>
    <w:uiPriority w:val="99"/>
    <w:rsid w:val="00E1494C"/>
    <w:pPr>
      <w:widowControl w:val="0"/>
      <w:autoSpaceDE w:val="0"/>
      <w:autoSpaceDN w:val="0"/>
      <w:adjustRightInd w:val="0"/>
      <w:ind w:firstLine="0"/>
      <w:jc w:val="left"/>
    </w:pPr>
    <w:rPr>
      <w:szCs w:val="24"/>
    </w:rPr>
  </w:style>
  <w:style w:type="paragraph" w:customStyle="1" w:styleId="Style24">
    <w:name w:val="Style24"/>
    <w:basedOn w:val="a0"/>
    <w:uiPriority w:val="99"/>
    <w:rsid w:val="00E1494C"/>
    <w:pPr>
      <w:widowControl w:val="0"/>
      <w:autoSpaceDE w:val="0"/>
      <w:autoSpaceDN w:val="0"/>
      <w:adjustRightInd w:val="0"/>
      <w:spacing w:line="274" w:lineRule="exact"/>
      <w:ind w:firstLine="614"/>
    </w:pPr>
    <w:rPr>
      <w:szCs w:val="24"/>
    </w:rPr>
  </w:style>
  <w:style w:type="paragraph" w:customStyle="1" w:styleId="Style25">
    <w:name w:val="Style25"/>
    <w:basedOn w:val="a0"/>
    <w:uiPriority w:val="99"/>
    <w:rsid w:val="00E1494C"/>
    <w:pPr>
      <w:widowControl w:val="0"/>
      <w:autoSpaceDE w:val="0"/>
      <w:autoSpaceDN w:val="0"/>
      <w:adjustRightInd w:val="0"/>
      <w:ind w:firstLine="0"/>
      <w:jc w:val="left"/>
    </w:pPr>
    <w:rPr>
      <w:szCs w:val="24"/>
    </w:rPr>
  </w:style>
  <w:style w:type="character" w:customStyle="1" w:styleId="FontStyle27">
    <w:name w:val="Font Style27"/>
    <w:uiPriority w:val="99"/>
    <w:rsid w:val="00E1494C"/>
    <w:rPr>
      <w:rFonts w:ascii="Times New Roman" w:hAnsi="Times New Roman"/>
      <w:b/>
      <w:spacing w:val="10"/>
      <w:sz w:val="24"/>
    </w:rPr>
  </w:style>
  <w:style w:type="character" w:customStyle="1" w:styleId="z-TopofFormChar2">
    <w:name w:val="z-Top of Form Char2"/>
    <w:uiPriority w:val="99"/>
    <w:locked/>
    <w:rsid w:val="00E1494C"/>
    <w:rPr>
      <w:rFonts w:ascii="Arial" w:hAnsi="Arial"/>
      <w:vanish/>
      <w:sz w:val="16"/>
    </w:rPr>
  </w:style>
  <w:style w:type="paragraph" w:styleId="z-">
    <w:name w:val="HTML Top of Form"/>
    <w:basedOn w:val="a0"/>
    <w:next w:val="a0"/>
    <w:link w:val="z-0"/>
    <w:hidden/>
    <w:uiPriority w:val="99"/>
    <w:locked/>
    <w:rsid w:val="00E1494C"/>
    <w:pPr>
      <w:pBdr>
        <w:bottom w:val="single" w:sz="6" w:space="1" w:color="auto"/>
      </w:pBdr>
      <w:ind w:firstLine="0"/>
      <w:jc w:val="center"/>
    </w:pPr>
    <w:rPr>
      <w:rFonts w:ascii="Arial" w:hAnsi="Arial"/>
      <w:vanish/>
      <w:sz w:val="16"/>
    </w:rPr>
  </w:style>
  <w:style w:type="character" w:customStyle="1" w:styleId="z-0">
    <w:name w:val="z-Начало формы Знак"/>
    <w:basedOn w:val="a1"/>
    <w:link w:val="z-"/>
    <w:uiPriority w:val="99"/>
    <w:semiHidden/>
    <w:locked/>
    <w:rsid w:val="007A63A6"/>
    <w:rPr>
      <w:rFonts w:ascii="Arial" w:hAnsi="Arial" w:cs="Arial"/>
      <w:vanish/>
      <w:sz w:val="16"/>
      <w:szCs w:val="16"/>
    </w:rPr>
  </w:style>
  <w:style w:type="character" w:customStyle="1" w:styleId="z-1">
    <w:name w:val="z-Начало формы Знак1"/>
    <w:uiPriority w:val="99"/>
    <w:rsid w:val="00E1494C"/>
    <w:rPr>
      <w:rFonts w:ascii="Arial" w:hAnsi="Arial"/>
      <w:vanish/>
      <w:sz w:val="16"/>
    </w:rPr>
  </w:style>
  <w:style w:type="character" w:customStyle="1" w:styleId="z-TopofFormChar1">
    <w:name w:val="z-Top of Form Char1"/>
    <w:uiPriority w:val="99"/>
    <w:semiHidden/>
    <w:rsid w:val="00E1494C"/>
    <w:rPr>
      <w:rFonts w:ascii="Arial" w:hAnsi="Arial"/>
      <w:vanish/>
      <w:sz w:val="16"/>
    </w:rPr>
  </w:style>
  <w:style w:type="character" w:customStyle="1" w:styleId="z-BottomofFormChar2">
    <w:name w:val="z-Bottom of Form Char2"/>
    <w:uiPriority w:val="99"/>
    <w:locked/>
    <w:rsid w:val="00E1494C"/>
    <w:rPr>
      <w:rFonts w:ascii="Arial" w:hAnsi="Arial"/>
      <w:vanish/>
      <w:sz w:val="16"/>
    </w:rPr>
  </w:style>
  <w:style w:type="paragraph" w:styleId="z-2">
    <w:name w:val="HTML Bottom of Form"/>
    <w:basedOn w:val="a0"/>
    <w:next w:val="a0"/>
    <w:link w:val="z-3"/>
    <w:hidden/>
    <w:uiPriority w:val="99"/>
    <w:locked/>
    <w:rsid w:val="00E1494C"/>
    <w:pPr>
      <w:pBdr>
        <w:top w:val="single" w:sz="6" w:space="1" w:color="auto"/>
      </w:pBdr>
      <w:ind w:firstLine="0"/>
      <w:jc w:val="center"/>
    </w:pPr>
    <w:rPr>
      <w:rFonts w:ascii="Arial" w:hAnsi="Arial"/>
      <w:vanish/>
      <w:sz w:val="16"/>
    </w:rPr>
  </w:style>
  <w:style w:type="character" w:customStyle="1" w:styleId="z-3">
    <w:name w:val="z-Конец формы Знак"/>
    <w:basedOn w:val="a1"/>
    <w:link w:val="z-2"/>
    <w:uiPriority w:val="99"/>
    <w:semiHidden/>
    <w:locked/>
    <w:rsid w:val="007A63A6"/>
    <w:rPr>
      <w:rFonts w:ascii="Arial" w:hAnsi="Arial" w:cs="Arial"/>
      <w:vanish/>
      <w:sz w:val="16"/>
      <w:szCs w:val="16"/>
    </w:rPr>
  </w:style>
  <w:style w:type="character" w:customStyle="1" w:styleId="z-10">
    <w:name w:val="z-Конец формы Знак1"/>
    <w:uiPriority w:val="99"/>
    <w:rsid w:val="00E1494C"/>
    <w:rPr>
      <w:rFonts w:ascii="Arial" w:hAnsi="Arial"/>
      <w:vanish/>
      <w:sz w:val="16"/>
    </w:rPr>
  </w:style>
  <w:style w:type="character" w:customStyle="1" w:styleId="z-BottomofFormChar1">
    <w:name w:val="z-Bottom of Form Char1"/>
    <w:uiPriority w:val="99"/>
    <w:semiHidden/>
    <w:rsid w:val="00E1494C"/>
    <w:rPr>
      <w:rFonts w:ascii="Arial" w:hAnsi="Arial"/>
      <w:vanish/>
      <w:sz w:val="16"/>
    </w:rPr>
  </w:style>
  <w:style w:type="paragraph" w:customStyle="1" w:styleId="s1">
    <w:name w:val="s_1"/>
    <w:basedOn w:val="a0"/>
    <w:uiPriority w:val="99"/>
    <w:rsid w:val="00E1494C"/>
    <w:pPr>
      <w:spacing w:before="100" w:beforeAutospacing="1" w:after="100" w:afterAutospacing="1"/>
      <w:ind w:firstLine="0"/>
      <w:jc w:val="left"/>
    </w:pPr>
    <w:rPr>
      <w:szCs w:val="24"/>
    </w:rPr>
  </w:style>
  <w:style w:type="paragraph" w:customStyle="1" w:styleId="p">
    <w:name w:val="p"/>
    <w:basedOn w:val="a0"/>
    <w:uiPriority w:val="99"/>
    <w:rsid w:val="00E1494C"/>
    <w:pPr>
      <w:spacing w:before="100" w:beforeAutospacing="1" w:after="100" w:afterAutospacing="1"/>
      <w:ind w:firstLine="0"/>
      <w:jc w:val="left"/>
    </w:pPr>
    <w:rPr>
      <w:rFonts w:ascii="Tahoma" w:hAnsi="Tahoma" w:cs="Tahoma"/>
      <w:color w:val="434343"/>
      <w:sz w:val="18"/>
      <w:szCs w:val="18"/>
    </w:rPr>
  </w:style>
  <w:style w:type="paragraph" w:customStyle="1" w:styleId="324">
    <w:name w:val="Основной текст с отступом 32"/>
    <w:basedOn w:val="a0"/>
    <w:uiPriority w:val="99"/>
    <w:rsid w:val="00E1494C"/>
    <w:pPr>
      <w:overflowPunct w:val="0"/>
      <w:autoSpaceDE w:val="0"/>
      <w:ind w:firstLine="433"/>
      <w:textAlignment w:val="baseline"/>
    </w:pPr>
    <w:rPr>
      <w:rFonts w:ascii="TimesET" w:hAnsi="TimesET"/>
      <w:kern w:val="1"/>
      <w:sz w:val="20"/>
      <w:szCs w:val="22"/>
      <w:lang w:eastAsia="ar-SA"/>
    </w:rPr>
  </w:style>
  <w:style w:type="paragraph" w:customStyle="1" w:styleId="12c">
    <w:name w:val="Без интервала12"/>
    <w:uiPriority w:val="99"/>
    <w:rsid w:val="00E1494C"/>
    <w:rPr>
      <w:lang w:eastAsia="en-US"/>
    </w:rPr>
  </w:style>
  <w:style w:type="paragraph" w:customStyle="1" w:styleId="afffffffffc">
    <w:name w:val="Знак Знак Знак Знак Знак Знак Знак Знак Знак Знак Знак Знак Знак Знак Знак Знак Знак Знак Знак Знак Знак Знак"/>
    <w:basedOn w:val="a0"/>
    <w:uiPriority w:val="99"/>
    <w:rsid w:val="00E1494C"/>
    <w:pPr>
      <w:tabs>
        <w:tab w:val="num" w:pos="360"/>
      </w:tabs>
      <w:spacing w:after="160" w:line="240" w:lineRule="exact"/>
      <w:ind w:firstLine="0"/>
      <w:jc w:val="left"/>
    </w:pPr>
    <w:rPr>
      <w:sz w:val="20"/>
      <w:lang w:eastAsia="zh-CN"/>
    </w:rPr>
  </w:style>
  <w:style w:type="paragraph" w:customStyle="1" w:styleId="afffffffffd">
    <w:name w:val="Стиль"/>
    <w:uiPriority w:val="99"/>
    <w:rsid w:val="00E1494C"/>
    <w:pPr>
      <w:widowControl w:val="0"/>
      <w:autoSpaceDE w:val="0"/>
      <w:autoSpaceDN w:val="0"/>
      <w:adjustRightInd w:val="0"/>
    </w:pPr>
    <w:rPr>
      <w:rFonts w:ascii="Arial" w:hAnsi="Arial" w:cs="Arial"/>
      <w:sz w:val="24"/>
      <w:szCs w:val="24"/>
    </w:rPr>
  </w:style>
  <w:style w:type="character" w:customStyle="1" w:styleId="FontStyle22">
    <w:name w:val="Font Style22"/>
    <w:uiPriority w:val="99"/>
    <w:rsid w:val="00E1494C"/>
    <w:rPr>
      <w:rFonts w:ascii="Times New Roman" w:hAnsi="Times New Roman"/>
      <w:sz w:val="26"/>
    </w:rPr>
  </w:style>
  <w:style w:type="character" w:customStyle="1" w:styleId="226">
    <w:name w:val="Знак Знак226"/>
    <w:uiPriority w:val="99"/>
    <w:locked/>
    <w:rsid w:val="00E1494C"/>
    <w:rPr>
      <w:rFonts w:ascii="Tahoma" w:hAnsi="Tahoma"/>
      <w:shd w:val="clear" w:color="auto" w:fill="000080"/>
    </w:rPr>
  </w:style>
  <w:style w:type="character" w:customStyle="1" w:styleId="1fff5">
    <w:name w:val="Схема документа Знак1"/>
    <w:uiPriority w:val="99"/>
    <w:rsid w:val="00E1494C"/>
    <w:rPr>
      <w:rFonts w:ascii="Tahoma" w:hAnsi="Tahoma"/>
      <w:sz w:val="16"/>
    </w:rPr>
  </w:style>
  <w:style w:type="paragraph" w:customStyle="1" w:styleId="317">
    <w:name w:val="Заголовок 31"/>
    <w:basedOn w:val="11d"/>
    <w:next w:val="11d"/>
    <w:uiPriority w:val="99"/>
    <w:rsid w:val="00E1494C"/>
    <w:pPr>
      <w:keepNext/>
      <w:snapToGrid/>
      <w:jc w:val="center"/>
    </w:pPr>
    <w:rPr>
      <w:rFonts w:ascii="Arial Cyr Chuv" w:hAnsi="Arial Cyr Chuv" w:cs="Arial Cyr Chuv"/>
      <w:b/>
      <w:bCs/>
      <w:sz w:val="40"/>
      <w:szCs w:val="40"/>
    </w:rPr>
  </w:style>
  <w:style w:type="paragraph" w:customStyle="1" w:styleId="21e">
    <w:name w:val="Заголовок 21"/>
    <w:basedOn w:val="11d"/>
    <w:next w:val="11d"/>
    <w:uiPriority w:val="99"/>
    <w:rsid w:val="00E1494C"/>
    <w:pPr>
      <w:keepNext/>
      <w:snapToGrid/>
      <w:jc w:val="center"/>
    </w:pPr>
    <w:rPr>
      <w:rFonts w:ascii="Arial Cyr Chuv" w:hAnsi="Arial Cyr Chuv" w:cs="Arial Cyr Chuv"/>
      <w:b/>
      <w:bCs/>
      <w:szCs w:val="28"/>
    </w:rPr>
  </w:style>
  <w:style w:type="paragraph" w:customStyle="1" w:styleId="138">
    <w:name w:val="Обычный + 13 пт"/>
    <w:aliases w:val="Лиловый"/>
    <w:basedOn w:val="ConsPlusNonformat"/>
    <w:uiPriority w:val="99"/>
    <w:rsid w:val="00E1494C"/>
    <w:pPr>
      <w:widowControl/>
      <w:adjustRightInd w:val="0"/>
    </w:pPr>
    <w:rPr>
      <w:color w:val="FF00FF"/>
      <w:sz w:val="26"/>
      <w:szCs w:val="26"/>
    </w:rPr>
  </w:style>
  <w:style w:type="character" w:customStyle="1" w:styleId="1fff6">
    <w:name w:val="Тема примечания Знак1"/>
    <w:uiPriority w:val="99"/>
    <w:locked/>
    <w:rsid w:val="00E1494C"/>
    <w:rPr>
      <w:b/>
      <w:sz w:val="20"/>
    </w:rPr>
  </w:style>
  <w:style w:type="paragraph" w:customStyle="1" w:styleId="11f">
    <w:name w:val="Без интервала11"/>
    <w:uiPriority w:val="99"/>
    <w:rsid w:val="00E1494C"/>
    <w:pPr>
      <w:widowControl w:val="0"/>
      <w:suppressAutoHyphens/>
    </w:pPr>
    <w:rPr>
      <w:rFonts w:ascii="Times New Roman" w:hAnsi="Times New Roman"/>
      <w:kern w:val="1"/>
      <w:sz w:val="24"/>
      <w:szCs w:val="24"/>
      <w:lang w:eastAsia="hi-IN" w:bidi="hi-IN"/>
    </w:rPr>
  </w:style>
  <w:style w:type="paragraph" w:customStyle="1" w:styleId="afffffffffe">
    <w:name w:val="Дочерний элемент списка"/>
    <w:basedOn w:val="a0"/>
    <w:next w:val="a0"/>
    <w:uiPriority w:val="99"/>
    <w:rsid w:val="00E1494C"/>
    <w:pPr>
      <w:widowControl w:val="0"/>
      <w:autoSpaceDE w:val="0"/>
      <w:autoSpaceDN w:val="0"/>
      <w:adjustRightInd w:val="0"/>
      <w:ind w:firstLine="0"/>
    </w:pPr>
    <w:rPr>
      <w:rFonts w:ascii="Arial" w:hAnsi="Arial"/>
      <w:color w:val="868381"/>
      <w:sz w:val="20"/>
    </w:rPr>
  </w:style>
  <w:style w:type="paragraph" w:customStyle="1" w:styleId="2ff9">
    <w:name w:val="Текст выноски2"/>
    <w:basedOn w:val="a0"/>
    <w:uiPriority w:val="99"/>
    <w:rsid w:val="00E1494C"/>
    <w:pPr>
      <w:ind w:firstLine="0"/>
      <w:jc w:val="left"/>
    </w:pPr>
    <w:rPr>
      <w:rFonts w:ascii="Tahoma" w:hAnsi="Tahoma" w:cs="Tahoma"/>
      <w:sz w:val="16"/>
      <w:szCs w:val="16"/>
      <w:lang w:eastAsia="en-US"/>
    </w:rPr>
  </w:style>
  <w:style w:type="paragraph" w:customStyle="1" w:styleId="3f7">
    <w:name w:val="Абзац списка3"/>
    <w:basedOn w:val="a0"/>
    <w:uiPriority w:val="99"/>
    <w:rsid w:val="00E1494C"/>
    <w:pPr>
      <w:spacing w:after="200" w:line="276" w:lineRule="auto"/>
      <w:ind w:left="720" w:firstLine="0"/>
      <w:jc w:val="left"/>
    </w:pPr>
    <w:rPr>
      <w:rFonts w:ascii="Calibri" w:hAnsi="Calibri"/>
      <w:sz w:val="22"/>
      <w:szCs w:val="22"/>
      <w:lang w:eastAsia="en-US"/>
    </w:rPr>
  </w:style>
  <w:style w:type="character" w:customStyle="1" w:styleId="2ffa">
    <w:name w:val="Замещающий текст2"/>
    <w:uiPriority w:val="99"/>
    <w:rsid w:val="00E1494C"/>
    <w:rPr>
      <w:rFonts w:ascii="Times New Roman" w:hAnsi="Times New Roman"/>
      <w:color w:val="808080"/>
    </w:rPr>
  </w:style>
  <w:style w:type="paragraph" w:customStyle="1" w:styleId="3f8">
    <w:name w:val="Текст выноски3"/>
    <w:basedOn w:val="a0"/>
    <w:uiPriority w:val="99"/>
    <w:rsid w:val="00E1494C"/>
    <w:pPr>
      <w:ind w:firstLine="0"/>
      <w:jc w:val="left"/>
    </w:pPr>
    <w:rPr>
      <w:rFonts w:ascii="Tahoma" w:hAnsi="Tahoma" w:cs="Tahoma"/>
      <w:sz w:val="16"/>
      <w:szCs w:val="16"/>
      <w:lang w:eastAsia="en-US"/>
    </w:rPr>
  </w:style>
  <w:style w:type="paragraph" w:customStyle="1" w:styleId="3f9">
    <w:name w:val="Основной текст с отступом3"/>
    <w:basedOn w:val="a0"/>
    <w:uiPriority w:val="99"/>
    <w:rsid w:val="00E1494C"/>
    <w:pPr>
      <w:spacing w:after="120"/>
      <w:ind w:left="283" w:firstLine="0"/>
      <w:jc w:val="left"/>
    </w:pPr>
    <w:rPr>
      <w:szCs w:val="24"/>
    </w:rPr>
  </w:style>
  <w:style w:type="paragraph" w:customStyle="1" w:styleId="11f0">
    <w:name w:val="Заголовок 11"/>
    <w:next w:val="a0"/>
    <w:uiPriority w:val="99"/>
    <w:rsid w:val="00E1494C"/>
    <w:pPr>
      <w:widowControl w:val="0"/>
      <w:suppressAutoHyphens/>
      <w:autoSpaceDE w:val="0"/>
    </w:pPr>
    <w:rPr>
      <w:rFonts w:ascii="Times New Roman CYR" w:eastAsia="Times New Roman" w:hAnsi="Times New Roman CYR"/>
      <w:sz w:val="24"/>
      <w:szCs w:val="24"/>
    </w:rPr>
  </w:style>
  <w:style w:type="paragraph" w:customStyle="1" w:styleId="2ffb">
    <w:name w:val="Без интервала2"/>
    <w:uiPriority w:val="99"/>
    <w:rsid w:val="00E1494C"/>
    <w:rPr>
      <w:lang w:eastAsia="en-US"/>
    </w:rPr>
  </w:style>
  <w:style w:type="paragraph" w:customStyle="1" w:styleId="4d">
    <w:name w:val="Абзац списка4"/>
    <w:basedOn w:val="a0"/>
    <w:uiPriority w:val="99"/>
    <w:rsid w:val="00E1494C"/>
    <w:pPr>
      <w:ind w:left="720" w:firstLine="0"/>
      <w:contextualSpacing/>
      <w:jc w:val="left"/>
    </w:pPr>
    <w:rPr>
      <w:szCs w:val="24"/>
    </w:rPr>
  </w:style>
  <w:style w:type="table" w:customStyle="1" w:styleId="21f">
    <w:name w:val="Сетка таблицы2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8">
    <w:name w:val="Основной текст 22"/>
    <w:basedOn w:val="2ff6"/>
    <w:uiPriority w:val="99"/>
    <w:rsid w:val="00E1494C"/>
    <w:pPr>
      <w:ind w:firstLine="567"/>
      <w:jc w:val="both"/>
    </w:pPr>
    <w:rPr>
      <w:sz w:val="24"/>
    </w:rPr>
  </w:style>
  <w:style w:type="character" w:customStyle="1" w:styleId="3fa">
    <w:name w:val="Замещающий текст3"/>
    <w:uiPriority w:val="99"/>
    <w:rsid w:val="00E1494C"/>
    <w:rPr>
      <w:rFonts w:ascii="Times New Roman" w:hAnsi="Times New Roman"/>
      <w:color w:val="808080"/>
    </w:rPr>
  </w:style>
  <w:style w:type="paragraph" w:customStyle="1" w:styleId="4e">
    <w:name w:val="Текст выноски4"/>
    <w:basedOn w:val="a0"/>
    <w:uiPriority w:val="99"/>
    <w:rsid w:val="00E1494C"/>
    <w:pPr>
      <w:ind w:firstLine="0"/>
      <w:jc w:val="left"/>
    </w:pPr>
    <w:rPr>
      <w:rFonts w:ascii="Tahoma" w:hAnsi="Tahoma" w:cs="Tahoma"/>
      <w:sz w:val="16"/>
      <w:szCs w:val="16"/>
      <w:lang w:eastAsia="en-US"/>
    </w:rPr>
  </w:style>
  <w:style w:type="paragraph" w:customStyle="1" w:styleId="4f">
    <w:name w:val="Основной текст с отступом4"/>
    <w:basedOn w:val="a0"/>
    <w:uiPriority w:val="99"/>
    <w:rsid w:val="00E1494C"/>
    <w:pPr>
      <w:spacing w:after="120"/>
      <w:ind w:left="283" w:firstLine="0"/>
      <w:jc w:val="left"/>
    </w:pPr>
    <w:rPr>
      <w:szCs w:val="24"/>
    </w:rPr>
  </w:style>
  <w:style w:type="paragraph" w:customStyle="1" w:styleId="5a">
    <w:name w:val="Абзац списка5"/>
    <w:basedOn w:val="a0"/>
    <w:uiPriority w:val="99"/>
    <w:rsid w:val="00E1494C"/>
    <w:pPr>
      <w:ind w:left="720" w:firstLine="0"/>
      <w:contextualSpacing/>
      <w:jc w:val="left"/>
    </w:pPr>
    <w:rPr>
      <w:szCs w:val="24"/>
    </w:rPr>
  </w:style>
  <w:style w:type="table" w:customStyle="1" w:styleId="6a">
    <w:name w:val="Сетка таблицы6"/>
    <w:uiPriority w:val="99"/>
    <w:rsid w:val="00E1494C"/>
    <w:pPr>
      <w:widowControl w:val="0"/>
      <w:adjustRightInd w:val="0"/>
      <w:spacing w:line="360" w:lineRule="atLeast"/>
      <w:jc w:val="both"/>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b">
    <w:name w:val="Без интервала3"/>
    <w:uiPriority w:val="99"/>
    <w:rsid w:val="00E1494C"/>
    <w:rPr>
      <w:lang w:eastAsia="en-US"/>
    </w:rPr>
  </w:style>
  <w:style w:type="table" w:customStyle="1" w:styleId="1121">
    <w:name w:val="Сетка таблицы112"/>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c">
    <w:name w:val="Обычный3"/>
    <w:uiPriority w:val="99"/>
    <w:rsid w:val="00E1494C"/>
    <w:pPr>
      <w:ind w:firstLine="567"/>
      <w:jc w:val="both"/>
    </w:pPr>
    <w:rPr>
      <w:rFonts w:ascii="Times New Roman" w:hAnsi="Times New Roman"/>
      <w:sz w:val="24"/>
      <w:szCs w:val="20"/>
    </w:rPr>
  </w:style>
  <w:style w:type="paragraph" w:customStyle="1" w:styleId="236">
    <w:name w:val="Основной текст 23"/>
    <w:basedOn w:val="3fc"/>
    <w:uiPriority w:val="99"/>
    <w:rsid w:val="00E1494C"/>
  </w:style>
  <w:style w:type="character" w:customStyle="1" w:styleId="4f0">
    <w:name w:val="Замещающий текст4"/>
    <w:uiPriority w:val="99"/>
    <w:rsid w:val="00E1494C"/>
    <w:rPr>
      <w:rFonts w:ascii="Times New Roman" w:hAnsi="Times New Roman"/>
      <w:color w:val="808080"/>
    </w:rPr>
  </w:style>
  <w:style w:type="paragraph" w:customStyle="1" w:styleId="5b">
    <w:name w:val="Текст выноски5"/>
    <w:basedOn w:val="a0"/>
    <w:uiPriority w:val="99"/>
    <w:rsid w:val="00E1494C"/>
    <w:pPr>
      <w:ind w:firstLine="0"/>
      <w:jc w:val="left"/>
    </w:pPr>
    <w:rPr>
      <w:rFonts w:ascii="Tahoma" w:hAnsi="Tahoma" w:cs="Tahoma"/>
      <w:sz w:val="16"/>
      <w:szCs w:val="16"/>
      <w:lang w:eastAsia="en-US"/>
    </w:rPr>
  </w:style>
  <w:style w:type="paragraph" w:customStyle="1" w:styleId="5c">
    <w:name w:val="Основной текст с отступом5"/>
    <w:basedOn w:val="a0"/>
    <w:uiPriority w:val="99"/>
    <w:rsid w:val="00E1494C"/>
    <w:pPr>
      <w:spacing w:after="120"/>
      <w:ind w:left="283" w:firstLine="0"/>
      <w:jc w:val="left"/>
    </w:pPr>
    <w:rPr>
      <w:szCs w:val="24"/>
    </w:rPr>
  </w:style>
  <w:style w:type="character" w:customStyle="1" w:styleId="187">
    <w:name w:val="Знак Знак187"/>
    <w:uiPriority w:val="99"/>
    <w:rsid w:val="00F21A85"/>
    <w:rPr>
      <w:b/>
      <w:i/>
      <w:sz w:val="26"/>
    </w:rPr>
  </w:style>
  <w:style w:type="paragraph" w:customStyle="1" w:styleId="912">
    <w:name w:val="Знак Знак9 Знак Знак1"/>
    <w:basedOn w:val="a0"/>
    <w:uiPriority w:val="99"/>
    <w:rsid w:val="00F86A94"/>
    <w:pPr>
      <w:spacing w:after="160" w:line="240" w:lineRule="exact"/>
      <w:ind w:firstLine="0"/>
      <w:jc w:val="left"/>
    </w:pPr>
    <w:rPr>
      <w:rFonts w:ascii="Verdana" w:hAnsi="Verdana"/>
      <w:sz w:val="20"/>
      <w:lang w:val="en-US" w:eastAsia="en-US"/>
    </w:rPr>
  </w:style>
  <w:style w:type="paragraph" w:customStyle="1" w:styleId="108">
    <w:name w:val="Знак Знак10 Знак Знак"/>
    <w:basedOn w:val="a0"/>
    <w:uiPriority w:val="99"/>
    <w:rsid w:val="00EB0067"/>
    <w:pPr>
      <w:spacing w:after="160" w:line="240" w:lineRule="exact"/>
      <w:ind w:firstLine="0"/>
      <w:jc w:val="left"/>
    </w:pPr>
    <w:rPr>
      <w:rFonts w:ascii="Verdana" w:hAnsi="Verdana"/>
      <w:sz w:val="20"/>
      <w:lang w:val="en-US" w:eastAsia="en-US"/>
    </w:rPr>
  </w:style>
  <w:style w:type="character" w:customStyle="1" w:styleId="5140">
    <w:name w:val="Знак Знак514"/>
    <w:uiPriority w:val="99"/>
    <w:semiHidden/>
    <w:rsid w:val="000B5B47"/>
    <w:rPr>
      <w:rFonts w:ascii="Cambria" w:hAnsi="Cambria"/>
      <w:b/>
      <w:color w:val="4F81BD"/>
      <w:sz w:val="20"/>
      <w:lang w:eastAsia="ru-RU"/>
    </w:rPr>
  </w:style>
  <w:style w:type="character" w:customStyle="1" w:styleId="4160">
    <w:name w:val="Знак Знак416"/>
    <w:uiPriority w:val="99"/>
    <w:semiHidden/>
    <w:rsid w:val="000B5B47"/>
    <w:rPr>
      <w:rFonts w:ascii="Times New Roman" w:hAnsi="Times New Roman"/>
      <w:sz w:val="24"/>
      <w:lang w:eastAsia="ru-RU"/>
    </w:rPr>
  </w:style>
  <w:style w:type="character" w:customStyle="1" w:styleId="3170">
    <w:name w:val="Знак Знак317"/>
    <w:uiPriority w:val="99"/>
    <w:semiHidden/>
    <w:rsid w:val="000B5B47"/>
    <w:rPr>
      <w:rFonts w:ascii="Times New Roman" w:hAnsi="Times New Roman"/>
      <w:sz w:val="24"/>
      <w:lang w:eastAsia="ru-RU"/>
    </w:rPr>
  </w:style>
  <w:style w:type="character" w:customStyle="1" w:styleId="2290">
    <w:name w:val="Знак Знак229"/>
    <w:uiPriority w:val="99"/>
    <w:semiHidden/>
    <w:rsid w:val="000B5B47"/>
    <w:rPr>
      <w:rFonts w:ascii="Calibri" w:hAnsi="Calibri"/>
      <w:sz w:val="28"/>
      <w:lang w:eastAsia="ru-RU"/>
    </w:rPr>
  </w:style>
  <w:style w:type="character" w:customStyle="1" w:styleId="1300">
    <w:name w:val="Знак Знак130"/>
    <w:uiPriority w:val="99"/>
    <w:semiHidden/>
    <w:rsid w:val="000B5B47"/>
    <w:rPr>
      <w:rFonts w:ascii="Tahoma" w:hAnsi="Tahoma"/>
      <w:sz w:val="16"/>
      <w:lang w:eastAsia="ru-RU"/>
    </w:rPr>
  </w:style>
  <w:style w:type="character" w:customStyle="1" w:styleId="700">
    <w:name w:val="Знак Знак70"/>
    <w:uiPriority w:val="99"/>
    <w:rsid w:val="000B5B47"/>
    <w:rPr>
      <w:sz w:val="24"/>
    </w:rPr>
  </w:style>
  <w:style w:type="character" w:customStyle="1" w:styleId="284">
    <w:name w:val="Знак Знак284"/>
    <w:uiPriority w:val="99"/>
    <w:rsid w:val="000F6D7D"/>
    <w:rPr>
      <w:rFonts w:ascii="Arial Cyr Chuv" w:hAnsi="Arial Cyr Chuv"/>
      <w:b/>
      <w:sz w:val="24"/>
      <w:lang w:eastAsia="ru-RU"/>
    </w:rPr>
  </w:style>
  <w:style w:type="character" w:customStyle="1" w:styleId="275">
    <w:name w:val="Знак Знак275"/>
    <w:uiPriority w:val="99"/>
    <w:rsid w:val="000F6D7D"/>
    <w:rPr>
      <w:rFonts w:ascii="Times New Roman" w:hAnsi="Times New Roman"/>
      <w:b/>
      <w:sz w:val="36"/>
    </w:rPr>
  </w:style>
  <w:style w:type="character" w:customStyle="1" w:styleId="265">
    <w:name w:val="Знак Знак265"/>
    <w:uiPriority w:val="99"/>
    <w:rsid w:val="000F6D7D"/>
    <w:rPr>
      <w:rFonts w:ascii="Times New Roman" w:hAnsi="Times New Roman"/>
      <w:b/>
      <w:sz w:val="24"/>
    </w:rPr>
  </w:style>
  <w:style w:type="character" w:customStyle="1" w:styleId="255">
    <w:name w:val="Знак Знак255"/>
    <w:uiPriority w:val="99"/>
    <w:rsid w:val="000F6D7D"/>
    <w:rPr>
      <w:rFonts w:ascii="Times New Roman" w:hAnsi="Times New Roman"/>
      <w:b/>
      <w:i/>
      <w:sz w:val="26"/>
    </w:rPr>
  </w:style>
  <w:style w:type="character" w:customStyle="1" w:styleId="246">
    <w:name w:val="Знак Знак246"/>
    <w:uiPriority w:val="99"/>
    <w:rsid w:val="000F6D7D"/>
    <w:rPr>
      <w:rFonts w:ascii="PetersburgCTT" w:hAnsi="PetersburgCTT"/>
      <w:sz w:val="24"/>
      <w:lang w:eastAsia="en-US"/>
    </w:rPr>
  </w:style>
  <w:style w:type="character" w:customStyle="1" w:styleId="2360">
    <w:name w:val="Знак Знак236"/>
    <w:uiPriority w:val="99"/>
    <w:rsid w:val="000F6D7D"/>
    <w:rPr>
      <w:rFonts w:ascii="PetersburgCTT" w:hAnsi="PetersburgCTT"/>
      <w:i/>
      <w:sz w:val="24"/>
      <w:lang w:eastAsia="en-US"/>
    </w:rPr>
  </w:style>
  <w:style w:type="character" w:customStyle="1" w:styleId="2280">
    <w:name w:val="Знак Знак228"/>
    <w:uiPriority w:val="99"/>
    <w:rsid w:val="000F6D7D"/>
    <w:rPr>
      <w:rFonts w:ascii="PetersburgCTT" w:hAnsi="PetersburgCTT"/>
      <w:i/>
      <w:sz w:val="24"/>
      <w:lang w:eastAsia="en-US"/>
    </w:rPr>
  </w:style>
  <w:style w:type="character" w:customStyle="1" w:styleId="207">
    <w:name w:val="Знак Знак207"/>
    <w:uiPriority w:val="99"/>
    <w:rsid w:val="000F6D7D"/>
    <w:rPr>
      <w:rFonts w:ascii="Times New Roman" w:hAnsi="Times New Roman"/>
      <w:sz w:val="24"/>
    </w:rPr>
  </w:style>
  <w:style w:type="character" w:customStyle="1" w:styleId="197">
    <w:name w:val="Знак Знак197"/>
    <w:uiPriority w:val="99"/>
    <w:rsid w:val="000F6D7D"/>
    <w:rPr>
      <w:rFonts w:ascii="Times New Roman" w:hAnsi="Times New Roman"/>
      <w:color w:val="000000"/>
      <w:sz w:val="24"/>
    </w:rPr>
  </w:style>
  <w:style w:type="character" w:customStyle="1" w:styleId="188">
    <w:name w:val="Знак Знак188"/>
    <w:uiPriority w:val="99"/>
    <w:rsid w:val="000F6D7D"/>
    <w:rPr>
      <w:rFonts w:ascii="Courier New" w:hAnsi="Courier New"/>
    </w:rPr>
  </w:style>
  <w:style w:type="character" w:customStyle="1" w:styleId="178">
    <w:name w:val="Знак Знак178"/>
    <w:uiPriority w:val="99"/>
    <w:rsid w:val="000F6D7D"/>
    <w:rPr>
      <w:rFonts w:ascii="Times New Roman" w:hAnsi="Times New Roman"/>
      <w:sz w:val="24"/>
      <w:lang w:val="en-AU"/>
    </w:rPr>
  </w:style>
  <w:style w:type="character" w:customStyle="1" w:styleId="168">
    <w:name w:val="Знак Знак168"/>
    <w:uiPriority w:val="99"/>
    <w:rsid w:val="000F6D7D"/>
    <w:rPr>
      <w:rFonts w:ascii="Times New Roman" w:hAnsi="Times New Roman"/>
      <w:b/>
      <w:sz w:val="17"/>
    </w:rPr>
  </w:style>
  <w:style w:type="character" w:customStyle="1" w:styleId="158">
    <w:name w:val="Знак Знак158"/>
    <w:uiPriority w:val="99"/>
    <w:rsid w:val="000F6D7D"/>
    <w:rPr>
      <w:rFonts w:ascii="Times New Roman" w:hAnsi="Times New Roman"/>
      <w:b/>
      <w:sz w:val="28"/>
    </w:rPr>
  </w:style>
  <w:style w:type="character" w:customStyle="1" w:styleId="148">
    <w:name w:val="Знак Знак148"/>
    <w:uiPriority w:val="99"/>
    <w:rsid w:val="000F6D7D"/>
    <w:rPr>
      <w:rFonts w:ascii="Times New Roman" w:hAnsi="Times New Roman"/>
      <w:sz w:val="24"/>
    </w:rPr>
  </w:style>
  <w:style w:type="character" w:customStyle="1" w:styleId="1380">
    <w:name w:val="Знак Знак138"/>
    <w:uiPriority w:val="99"/>
    <w:rsid w:val="000F6D7D"/>
    <w:rPr>
      <w:rFonts w:ascii="Times New Roman" w:hAnsi="Times New Roman"/>
      <w:sz w:val="24"/>
      <w:lang w:val="en-US" w:eastAsia="en-US"/>
    </w:rPr>
  </w:style>
  <w:style w:type="character" w:customStyle="1" w:styleId="12100">
    <w:name w:val="Знак Знак1210"/>
    <w:uiPriority w:val="99"/>
    <w:rsid w:val="000F6D7D"/>
    <w:rPr>
      <w:rFonts w:ascii="Times New Roman" w:hAnsi="Times New Roman"/>
      <w:sz w:val="24"/>
      <w:lang w:eastAsia="en-US"/>
    </w:rPr>
  </w:style>
  <w:style w:type="character" w:customStyle="1" w:styleId="11140">
    <w:name w:val="Знак Знак1114"/>
    <w:uiPriority w:val="99"/>
    <w:rsid w:val="000F6D7D"/>
    <w:rPr>
      <w:rFonts w:ascii="Times New Roman" w:hAnsi="Times New Roman"/>
      <w:sz w:val="24"/>
    </w:rPr>
  </w:style>
  <w:style w:type="character" w:customStyle="1" w:styleId="1080">
    <w:name w:val="Знак Знак108"/>
    <w:uiPriority w:val="99"/>
    <w:semiHidden/>
    <w:rsid w:val="000F6D7D"/>
    <w:rPr>
      <w:rFonts w:ascii="Times New Roman" w:hAnsi="Times New Roman"/>
    </w:rPr>
  </w:style>
  <w:style w:type="character" w:customStyle="1" w:styleId="980">
    <w:name w:val="Знак Знак98"/>
    <w:uiPriority w:val="99"/>
    <w:semiHidden/>
    <w:rsid w:val="000F6D7D"/>
    <w:rPr>
      <w:rFonts w:ascii="Tahoma" w:hAnsi="Tahoma"/>
      <w:sz w:val="16"/>
    </w:rPr>
  </w:style>
  <w:style w:type="character" w:customStyle="1" w:styleId="88">
    <w:name w:val="Знак Знак88"/>
    <w:uiPriority w:val="99"/>
    <w:semiHidden/>
    <w:rsid w:val="000F6D7D"/>
    <w:rPr>
      <w:rFonts w:ascii="Tahoma" w:hAnsi="Tahoma"/>
      <w:sz w:val="16"/>
    </w:rPr>
  </w:style>
  <w:style w:type="character" w:customStyle="1" w:styleId="78">
    <w:name w:val="Знак Знак78"/>
    <w:uiPriority w:val="99"/>
    <w:semiHidden/>
    <w:rsid w:val="000F6D7D"/>
    <w:rPr>
      <w:rFonts w:ascii="Times New Roman" w:hAnsi="Times New Roman"/>
    </w:rPr>
  </w:style>
  <w:style w:type="character" w:customStyle="1" w:styleId="6100">
    <w:name w:val="Знак Знак610"/>
    <w:uiPriority w:val="99"/>
    <w:rsid w:val="000F6D7D"/>
    <w:rPr>
      <w:rFonts w:ascii="Times New Roman" w:hAnsi="Times New Roman"/>
      <w:b/>
    </w:rPr>
  </w:style>
  <w:style w:type="paragraph" w:customStyle="1" w:styleId="21120">
    <w:name w:val="Знак Знак2112"/>
    <w:basedOn w:val="a0"/>
    <w:uiPriority w:val="99"/>
    <w:rsid w:val="00AC721F"/>
    <w:pPr>
      <w:spacing w:after="160" w:line="240" w:lineRule="exact"/>
      <w:ind w:firstLine="0"/>
      <w:jc w:val="left"/>
    </w:pPr>
    <w:rPr>
      <w:rFonts w:ascii="Verdana" w:hAnsi="Verdana"/>
      <w:sz w:val="20"/>
      <w:lang w:val="en-US" w:eastAsia="en-US"/>
    </w:rPr>
  </w:style>
  <w:style w:type="paragraph" w:customStyle="1" w:styleId="921">
    <w:name w:val="Знак Знак9 Знак Знак2"/>
    <w:basedOn w:val="a0"/>
    <w:uiPriority w:val="99"/>
    <w:rsid w:val="00AC721F"/>
    <w:pPr>
      <w:spacing w:after="160" w:line="240" w:lineRule="exact"/>
      <w:ind w:firstLine="0"/>
      <w:jc w:val="left"/>
    </w:pPr>
    <w:rPr>
      <w:rFonts w:ascii="Verdana" w:hAnsi="Verdana"/>
      <w:sz w:val="20"/>
      <w:lang w:val="en-US" w:eastAsia="en-US"/>
    </w:rPr>
  </w:style>
  <w:style w:type="paragraph" w:customStyle="1" w:styleId="3fd">
    <w:name w:val="Знак3"/>
    <w:basedOn w:val="a0"/>
    <w:uiPriority w:val="99"/>
    <w:rsid w:val="002473D9"/>
    <w:pPr>
      <w:ind w:firstLine="0"/>
      <w:jc w:val="left"/>
    </w:pPr>
    <w:rPr>
      <w:rFonts w:ascii="Verdana" w:hAnsi="Verdana" w:cs="Verdana"/>
      <w:sz w:val="20"/>
      <w:lang w:val="en-US" w:eastAsia="en-US"/>
    </w:rPr>
  </w:style>
  <w:style w:type="character" w:customStyle="1" w:styleId="21130">
    <w:name w:val="Знак Знак2113"/>
    <w:uiPriority w:val="99"/>
    <w:rsid w:val="00174675"/>
    <w:rPr>
      <w:rFonts w:ascii="Arial Cyr Chuv" w:hAnsi="Arial Cyr Chuv"/>
      <w:b/>
      <w:sz w:val="24"/>
      <w:lang w:eastAsia="ru-RU"/>
    </w:rPr>
  </w:style>
  <w:style w:type="character" w:customStyle="1" w:styleId="189">
    <w:name w:val="Знак Знак189"/>
    <w:uiPriority w:val="99"/>
    <w:rsid w:val="00174675"/>
    <w:rPr>
      <w:rFonts w:ascii="Times New Roman" w:hAnsi="Times New Roman"/>
      <w:b/>
      <w:i/>
      <w:sz w:val="26"/>
    </w:rPr>
  </w:style>
  <w:style w:type="character" w:customStyle="1" w:styleId="149">
    <w:name w:val="Знак Знак149"/>
    <w:uiPriority w:val="99"/>
    <w:rsid w:val="00174675"/>
    <w:rPr>
      <w:rFonts w:ascii="Times New Roman" w:hAnsi="Times New Roman"/>
      <w:sz w:val="24"/>
    </w:rPr>
  </w:style>
  <w:style w:type="character" w:customStyle="1" w:styleId="13100">
    <w:name w:val="Знак Знак1310"/>
    <w:uiPriority w:val="99"/>
    <w:rsid w:val="00174675"/>
    <w:rPr>
      <w:rFonts w:ascii="Times New Roman" w:hAnsi="Times New Roman"/>
      <w:color w:val="000000"/>
      <w:sz w:val="24"/>
    </w:rPr>
  </w:style>
  <w:style w:type="character" w:customStyle="1" w:styleId="12110">
    <w:name w:val="Знак Знак1211"/>
    <w:uiPriority w:val="99"/>
    <w:rsid w:val="00174675"/>
    <w:rPr>
      <w:rFonts w:ascii="Courier New" w:hAnsi="Courier New"/>
    </w:rPr>
  </w:style>
  <w:style w:type="character" w:customStyle="1" w:styleId="208">
    <w:name w:val="Знак Знак208"/>
    <w:uiPriority w:val="99"/>
    <w:rsid w:val="00174675"/>
    <w:rPr>
      <w:rFonts w:ascii="Times New Roman" w:hAnsi="Times New Roman"/>
      <w:b/>
      <w:sz w:val="36"/>
    </w:rPr>
  </w:style>
  <w:style w:type="character" w:customStyle="1" w:styleId="198">
    <w:name w:val="Знак Знак198"/>
    <w:uiPriority w:val="99"/>
    <w:rsid w:val="00174675"/>
    <w:rPr>
      <w:rFonts w:ascii="Times New Roman" w:hAnsi="Times New Roman"/>
      <w:b/>
      <w:sz w:val="24"/>
    </w:rPr>
  </w:style>
  <w:style w:type="character" w:customStyle="1" w:styleId="179">
    <w:name w:val="Знак Знак179"/>
    <w:uiPriority w:val="99"/>
    <w:rsid w:val="00174675"/>
    <w:rPr>
      <w:rFonts w:ascii="PetersburgCTT" w:hAnsi="PetersburgCTT"/>
      <w:sz w:val="24"/>
      <w:lang w:eastAsia="en-US"/>
    </w:rPr>
  </w:style>
  <w:style w:type="character" w:customStyle="1" w:styleId="169">
    <w:name w:val="Знак Знак169"/>
    <w:uiPriority w:val="99"/>
    <w:rsid w:val="00174675"/>
    <w:rPr>
      <w:rFonts w:ascii="PetersburgCTT" w:hAnsi="PetersburgCTT"/>
      <w:i/>
      <w:sz w:val="24"/>
      <w:lang w:eastAsia="en-US"/>
    </w:rPr>
  </w:style>
  <w:style w:type="character" w:customStyle="1" w:styleId="159">
    <w:name w:val="Знак Знак159"/>
    <w:uiPriority w:val="99"/>
    <w:rsid w:val="00174675"/>
    <w:rPr>
      <w:rFonts w:ascii="PetersburgCTT" w:hAnsi="PetersburgCTT"/>
      <w:i/>
      <w:sz w:val="24"/>
      <w:lang w:eastAsia="en-US"/>
    </w:rPr>
  </w:style>
  <w:style w:type="character" w:customStyle="1" w:styleId="1115">
    <w:name w:val="Знак Знак1115"/>
    <w:uiPriority w:val="99"/>
    <w:rsid w:val="00174675"/>
    <w:rPr>
      <w:rFonts w:ascii="Times New Roman" w:hAnsi="Times New Roman"/>
      <w:sz w:val="24"/>
      <w:lang w:val="en-AU"/>
    </w:rPr>
  </w:style>
  <w:style w:type="character" w:customStyle="1" w:styleId="109">
    <w:name w:val="Знак Знак109"/>
    <w:uiPriority w:val="99"/>
    <w:rsid w:val="00174675"/>
    <w:rPr>
      <w:rFonts w:ascii="Times New Roman" w:hAnsi="Times New Roman"/>
      <w:b/>
      <w:sz w:val="17"/>
    </w:rPr>
  </w:style>
  <w:style w:type="character" w:customStyle="1" w:styleId="99">
    <w:name w:val="Знак Знак99"/>
    <w:uiPriority w:val="99"/>
    <w:rsid w:val="00174675"/>
    <w:rPr>
      <w:rFonts w:ascii="Times New Roman" w:hAnsi="Times New Roman"/>
      <w:b/>
      <w:sz w:val="28"/>
    </w:rPr>
  </w:style>
  <w:style w:type="character" w:customStyle="1" w:styleId="89">
    <w:name w:val="Знак Знак89"/>
    <w:uiPriority w:val="99"/>
    <w:rsid w:val="00174675"/>
    <w:rPr>
      <w:rFonts w:ascii="Times New Roman" w:hAnsi="Times New Roman"/>
      <w:sz w:val="24"/>
    </w:rPr>
  </w:style>
  <w:style w:type="character" w:customStyle="1" w:styleId="7100">
    <w:name w:val="Знак Знак710"/>
    <w:uiPriority w:val="99"/>
    <w:rsid w:val="00174675"/>
    <w:rPr>
      <w:rFonts w:ascii="Times New Roman" w:hAnsi="Times New Roman"/>
      <w:sz w:val="24"/>
      <w:lang w:val="en-US" w:eastAsia="en-US"/>
    </w:rPr>
  </w:style>
  <w:style w:type="character" w:customStyle="1" w:styleId="6110">
    <w:name w:val="Знак Знак611"/>
    <w:uiPriority w:val="99"/>
    <w:rsid w:val="00174675"/>
    <w:rPr>
      <w:rFonts w:ascii="Times New Roman" w:hAnsi="Times New Roman"/>
      <w:sz w:val="24"/>
      <w:lang w:eastAsia="en-US"/>
    </w:rPr>
  </w:style>
  <w:style w:type="character" w:customStyle="1" w:styleId="515">
    <w:name w:val="Знак Знак515"/>
    <w:uiPriority w:val="99"/>
    <w:rsid w:val="00174675"/>
    <w:rPr>
      <w:rFonts w:ascii="Times New Roman" w:hAnsi="Times New Roman"/>
      <w:sz w:val="24"/>
    </w:rPr>
  </w:style>
  <w:style w:type="character" w:customStyle="1" w:styleId="417">
    <w:name w:val="Знак Знак417"/>
    <w:uiPriority w:val="99"/>
    <w:semiHidden/>
    <w:rsid w:val="00174675"/>
    <w:rPr>
      <w:rFonts w:ascii="Times New Roman" w:hAnsi="Times New Roman"/>
    </w:rPr>
  </w:style>
  <w:style w:type="character" w:customStyle="1" w:styleId="3180">
    <w:name w:val="Знак Знак318"/>
    <w:uiPriority w:val="99"/>
    <w:semiHidden/>
    <w:rsid w:val="00174675"/>
    <w:rPr>
      <w:rFonts w:ascii="Tahoma" w:hAnsi="Tahoma"/>
      <w:sz w:val="16"/>
    </w:rPr>
  </w:style>
  <w:style w:type="character" w:customStyle="1" w:styleId="2300">
    <w:name w:val="Знак Знак230"/>
    <w:uiPriority w:val="99"/>
    <w:semiHidden/>
    <w:rsid w:val="00174675"/>
    <w:rPr>
      <w:rFonts w:ascii="Tahoma" w:hAnsi="Tahoma"/>
      <w:sz w:val="16"/>
    </w:rPr>
  </w:style>
  <w:style w:type="character" w:customStyle="1" w:styleId="139">
    <w:name w:val="Знак Знак139"/>
    <w:uiPriority w:val="99"/>
    <w:semiHidden/>
    <w:rsid w:val="00174675"/>
    <w:rPr>
      <w:rFonts w:ascii="Times New Roman" w:hAnsi="Times New Roman"/>
    </w:rPr>
  </w:style>
  <w:style w:type="character" w:customStyle="1" w:styleId="79">
    <w:name w:val="Знак Знак79"/>
    <w:uiPriority w:val="99"/>
    <w:rsid w:val="00174675"/>
    <w:rPr>
      <w:rFonts w:ascii="Times New Roman" w:hAnsi="Times New Roman"/>
      <w:b/>
    </w:rPr>
  </w:style>
  <w:style w:type="character" w:customStyle="1" w:styleId="247">
    <w:name w:val="Знак Знак247"/>
    <w:uiPriority w:val="99"/>
    <w:locked/>
    <w:rsid w:val="00D56005"/>
    <w:rPr>
      <w:rFonts w:ascii="Cambria" w:hAnsi="Cambria"/>
      <w:b/>
      <w:kern w:val="32"/>
      <w:sz w:val="32"/>
      <w:lang w:eastAsia="ru-RU"/>
    </w:rPr>
  </w:style>
  <w:style w:type="character" w:customStyle="1" w:styleId="237">
    <w:name w:val="Знак Знак237"/>
    <w:uiPriority w:val="99"/>
    <w:locked/>
    <w:rsid w:val="00D56005"/>
    <w:rPr>
      <w:rFonts w:ascii="Arial" w:hAnsi="Arial"/>
      <w:b/>
      <w:i/>
      <w:sz w:val="28"/>
      <w:lang w:eastAsia="ru-RU"/>
    </w:rPr>
  </w:style>
  <w:style w:type="character" w:customStyle="1" w:styleId="22100">
    <w:name w:val="Знак Знак2210"/>
    <w:uiPriority w:val="99"/>
    <w:locked/>
    <w:rsid w:val="00D56005"/>
    <w:rPr>
      <w:rFonts w:ascii="Cambria" w:hAnsi="Cambria"/>
      <w:b/>
      <w:color w:val="4F81BD"/>
      <w:sz w:val="24"/>
      <w:lang w:eastAsia="ru-RU"/>
    </w:rPr>
  </w:style>
  <w:style w:type="paragraph" w:customStyle="1" w:styleId="western">
    <w:name w:val="western"/>
    <w:basedOn w:val="a0"/>
    <w:uiPriority w:val="99"/>
    <w:semiHidden/>
    <w:rsid w:val="006E2EC3"/>
    <w:pPr>
      <w:spacing w:before="100" w:beforeAutospacing="1" w:after="100" w:afterAutospacing="1"/>
      <w:ind w:firstLine="0"/>
      <w:jc w:val="left"/>
    </w:pPr>
    <w:rPr>
      <w:rFonts w:eastAsia="Times New Roman"/>
      <w:sz w:val="28"/>
      <w:szCs w:val="28"/>
    </w:rPr>
  </w:style>
  <w:style w:type="character" w:customStyle="1" w:styleId="HTML2">
    <w:name w:val="Стандартный HTML Знак2"/>
    <w:uiPriority w:val="99"/>
    <w:locked/>
    <w:rsid w:val="006E2EC3"/>
    <w:rPr>
      <w:rFonts w:ascii="Courier New" w:hAnsi="Courier New"/>
    </w:rPr>
  </w:style>
  <w:style w:type="character" w:customStyle="1" w:styleId="2ffc">
    <w:name w:val="Основной текст с отступом Знак2"/>
    <w:uiPriority w:val="99"/>
    <w:locked/>
    <w:rsid w:val="006E2EC3"/>
    <w:rPr>
      <w:sz w:val="26"/>
    </w:rPr>
  </w:style>
  <w:style w:type="character" w:customStyle="1" w:styleId="2ffd">
    <w:name w:val="Название Знак2"/>
    <w:uiPriority w:val="99"/>
    <w:locked/>
    <w:rsid w:val="006E2EC3"/>
    <w:rPr>
      <w:sz w:val="26"/>
    </w:rPr>
  </w:style>
  <w:style w:type="character" w:customStyle="1" w:styleId="22a">
    <w:name w:val="Основной текст с отступом 2 Знак2"/>
    <w:uiPriority w:val="99"/>
    <w:locked/>
    <w:rsid w:val="006E2EC3"/>
  </w:style>
  <w:style w:type="character" w:customStyle="1" w:styleId="2ffe">
    <w:name w:val="Приветствие Знак2"/>
    <w:uiPriority w:val="99"/>
    <w:locked/>
    <w:rsid w:val="006E2EC3"/>
  </w:style>
  <w:style w:type="character" w:customStyle="1" w:styleId="2fff">
    <w:name w:val="Подзаголовок Знак2"/>
    <w:uiPriority w:val="99"/>
    <w:locked/>
    <w:rsid w:val="006E2EC3"/>
    <w:rPr>
      <w:rFonts w:ascii="Arial" w:hAnsi="Arial"/>
      <w:sz w:val="24"/>
    </w:rPr>
  </w:style>
  <w:style w:type="character" w:customStyle="1" w:styleId="800">
    <w:name w:val="Знак Знак80"/>
    <w:uiPriority w:val="99"/>
    <w:rsid w:val="00AA70CC"/>
    <w:rPr>
      <w:color w:val="000000"/>
      <w:sz w:val="24"/>
      <w:lang w:val="ru-RU" w:eastAsia="ru-RU"/>
    </w:rPr>
  </w:style>
  <w:style w:type="character" w:customStyle="1" w:styleId="199">
    <w:name w:val="Знак Знак199"/>
    <w:uiPriority w:val="99"/>
    <w:rsid w:val="00AA70CC"/>
    <w:rPr>
      <w:rFonts w:ascii="Arial Cyr Chuv" w:hAnsi="Arial Cyr Chuv"/>
      <w:b/>
      <w:sz w:val="24"/>
      <w:lang w:eastAsia="ru-RU"/>
    </w:rPr>
  </w:style>
  <w:style w:type="character" w:customStyle="1" w:styleId="1610">
    <w:name w:val="Знак Знак1610"/>
    <w:uiPriority w:val="99"/>
    <w:rsid w:val="00AA70CC"/>
    <w:rPr>
      <w:b/>
      <w:i/>
      <w:sz w:val="26"/>
      <w:lang w:val="ru-RU" w:eastAsia="ru-RU"/>
    </w:rPr>
  </w:style>
  <w:style w:type="character" w:customStyle="1" w:styleId="12d">
    <w:name w:val="Основной текст 1 Знак2"/>
    <w:aliases w:val="Нумерованный список !! Знак2,Надин стиль Знак2,Основной текст с отступом Знак Знак Знак3,Основной текст с отступом Знак Знак Знак Знак Знак1"/>
    <w:uiPriority w:val="99"/>
    <w:rsid w:val="00AA70CC"/>
    <w:rPr>
      <w:color w:val="000000"/>
      <w:sz w:val="24"/>
    </w:rPr>
  </w:style>
  <w:style w:type="character" w:customStyle="1" w:styleId="1212">
    <w:name w:val="Знак Знак1212"/>
    <w:uiPriority w:val="99"/>
    <w:rsid w:val="00AA70CC"/>
    <w:rPr>
      <w:rFonts w:ascii="Courier New" w:hAnsi="Courier New"/>
    </w:rPr>
  </w:style>
  <w:style w:type="character" w:customStyle="1" w:styleId="1810">
    <w:name w:val="Знак Знак1810"/>
    <w:uiPriority w:val="99"/>
    <w:rsid w:val="00AA70CC"/>
    <w:rPr>
      <w:b/>
      <w:sz w:val="36"/>
    </w:rPr>
  </w:style>
  <w:style w:type="character" w:customStyle="1" w:styleId="1710">
    <w:name w:val="Знак Знак1710"/>
    <w:uiPriority w:val="99"/>
    <w:rsid w:val="00AA70CC"/>
    <w:rPr>
      <w:b/>
      <w:sz w:val="24"/>
    </w:rPr>
  </w:style>
  <w:style w:type="character" w:customStyle="1" w:styleId="1510">
    <w:name w:val="Знак Знак1510"/>
    <w:uiPriority w:val="99"/>
    <w:rsid w:val="00AA70CC"/>
    <w:rPr>
      <w:rFonts w:ascii="PetersburgCTT" w:hAnsi="PetersburgCTT"/>
      <w:sz w:val="24"/>
      <w:lang w:eastAsia="en-US"/>
    </w:rPr>
  </w:style>
  <w:style w:type="character" w:customStyle="1" w:styleId="14100">
    <w:name w:val="Знак Знак1410"/>
    <w:uiPriority w:val="99"/>
    <w:rsid w:val="00AA70CC"/>
    <w:rPr>
      <w:rFonts w:ascii="PetersburgCTT" w:hAnsi="PetersburgCTT"/>
      <w:i/>
      <w:sz w:val="24"/>
      <w:lang w:eastAsia="en-US"/>
    </w:rPr>
  </w:style>
  <w:style w:type="character" w:customStyle="1" w:styleId="1311">
    <w:name w:val="Знак Знак1311"/>
    <w:uiPriority w:val="99"/>
    <w:rsid w:val="00AA70CC"/>
    <w:rPr>
      <w:rFonts w:ascii="PetersburgCTT" w:hAnsi="PetersburgCTT"/>
      <w:i/>
      <w:sz w:val="24"/>
      <w:lang w:eastAsia="en-US"/>
    </w:rPr>
  </w:style>
  <w:style w:type="character" w:customStyle="1" w:styleId="1116">
    <w:name w:val="Знак Знак1116"/>
    <w:uiPriority w:val="99"/>
    <w:rsid w:val="00AA70CC"/>
    <w:rPr>
      <w:sz w:val="24"/>
      <w:lang w:val="en-AU"/>
    </w:rPr>
  </w:style>
  <w:style w:type="character" w:customStyle="1" w:styleId="1010">
    <w:name w:val="Знак Знак1010"/>
    <w:uiPriority w:val="99"/>
    <w:rsid w:val="00AA70CC"/>
    <w:rPr>
      <w:b/>
      <w:sz w:val="17"/>
    </w:rPr>
  </w:style>
  <w:style w:type="character" w:customStyle="1" w:styleId="9100">
    <w:name w:val="Знак Знак910"/>
    <w:uiPriority w:val="99"/>
    <w:rsid w:val="00AA70CC"/>
    <w:rPr>
      <w:sz w:val="18"/>
      <w:lang w:val="ru-RU" w:eastAsia="ru-RU"/>
    </w:rPr>
  </w:style>
  <w:style w:type="character" w:customStyle="1" w:styleId="8100">
    <w:name w:val="Знак Знак810"/>
    <w:uiPriority w:val="99"/>
    <w:rsid w:val="00AA70CC"/>
    <w:rPr>
      <w:sz w:val="24"/>
    </w:rPr>
  </w:style>
  <w:style w:type="character" w:customStyle="1" w:styleId="711">
    <w:name w:val="Знак Знак711"/>
    <w:uiPriority w:val="99"/>
    <w:rsid w:val="00AA70CC"/>
    <w:rPr>
      <w:sz w:val="24"/>
      <w:lang w:val="en-US" w:eastAsia="en-US"/>
    </w:rPr>
  </w:style>
  <w:style w:type="character" w:customStyle="1" w:styleId="612">
    <w:name w:val="Знак Знак612"/>
    <w:uiPriority w:val="99"/>
    <w:rsid w:val="00AA70CC"/>
    <w:rPr>
      <w:sz w:val="24"/>
      <w:lang w:eastAsia="en-US"/>
    </w:rPr>
  </w:style>
  <w:style w:type="character" w:customStyle="1" w:styleId="516">
    <w:name w:val="Знак Знак516"/>
    <w:uiPriority w:val="99"/>
    <w:rsid w:val="00AA70CC"/>
    <w:rPr>
      <w:sz w:val="24"/>
    </w:rPr>
  </w:style>
  <w:style w:type="character" w:customStyle="1" w:styleId="418">
    <w:name w:val="Знак Знак418"/>
    <w:uiPriority w:val="99"/>
    <w:semiHidden/>
    <w:rsid w:val="00AA70CC"/>
  </w:style>
  <w:style w:type="character" w:customStyle="1" w:styleId="319">
    <w:name w:val="Знак Знак319"/>
    <w:uiPriority w:val="99"/>
    <w:semiHidden/>
    <w:rsid w:val="00AA70CC"/>
    <w:rPr>
      <w:rFonts w:ascii="Tahoma" w:hAnsi="Tahoma"/>
      <w:sz w:val="16"/>
    </w:rPr>
  </w:style>
  <w:style w:type="character" w:customStyle="1" w:styleId="239">
    <w:name w:val="Знак Знак239"/>
    <w:uiPriority w:val="99"/>
    <w:semiHidden/>
    <w:rsid w:val="00AA70CC"/>
    <w:rPr>
      <w:rFonts w:ascii="Tahoma" w:hAnsi="Tahoma"/>
      <w:sz w:val="16"/>
    </w:rPr>
  </w:style>
  <w:style w:type="character" w:customStyle="1" w:styleId="1400">
    <w:name w:val="Знак Знак140"/>
    <w:uiPriority w:val="99"/>
    <w:semiHidden/>
    <w:rsid w:val="00AA70CC"/>
  </w:style>
  <w:style w:type="character" w:customStyle="1" w:styleId="285">
    <w:name w:val="Знак Знак285"/>
    <w:uiPriority w:val="99"/>
    <w:rsid w:val="00AA70CC"/>
    <w:rPr>
      <w:rFonts w:ascii="Arial Cyr Chuv" w:hAnsi="Arial Cyr Chuv"/>
      <w:b/>
      <w:sz w:val="24"/>
      <w:lang w:eastAsia="ru-RU"/>
    </w:rPr>
  </w:style>
  <w:style w:type="character" w:customStyle="1" w:styleId="276">
    <w:name w:val="Знак Знак276"/>
    <w:uiPriority w:val="99"/>
    <w:rsid w:val="00AA70CC"/>
    <w:rPr>
      <w:rFonts w:ascii="Times New Roman" w:hAnsi="Times New Roman"/>
      <w:b/>
      <w:sz w:val="36"/>
    </w:rPr>
  </w:style>
  <w:style w:type="character" w:customStyle="1" w:styleId="266">
    <w:name w:val="Знак Знак266"/>
    <w:uiPriority w:val="99"/>
    <w:rsid w:val="00AA70CC"/>
    <w:rPr>
      <w:rFonts w:ascii="Times New Roman" w:hAnsi="Times New Roman"/>
      <w:b/>
      <w:sz w:val="24"/>
    </w:rPr>
  </w:style>
  <w:style w:type="character" w:customStyle="1" w:styleId="256">
    <w:name w:val="Знак Знак256"/>
    <w:uiPriority w:val="99"/>
    <w:rsid w:val="00AA70CC"/>
    <w:rPr>
      <w:rFonts w:ascii="Times New Roman" w:hAnsi="Times New Roman"/>
      <w:b/>
      <w:i/>
      <w:sz w:val="26"/>
    </w:rPr>
  </w:style>
  <w:style w:type="character" w:customStyle="1" w:styleId="248">
    <w:name w:val="Знак Знак248"/>
    <w:uiPriority w:val="99"/>
    <w:rsid w:val="00AA70CC"/>
    <w:rPr>
      <w:rFonts w:ascii="PetersburgCTT" w:hAnsi="PetersburgCTT"/>
      <w:sz w:val="24"/>
      <w:lang w:eastAsia="en-US"/>
    </w:rPr>
  </w:style>
  <w:style w:type="character" w:customStyle="1" w:styleId="238">
    <w:name w:val="Знак Знак238"/>
    <w:uiPriority w:val="99"/>
    <w:rsid w:val="00AA70CC"/>
    <w:rPr>
      <w:rFonts w:ascii="PetersburgCTT" w:hAnsi="PetersburgCTT"/>
      <w:i/>
      <w:sz w:val="24"/>
      <w:lang w:eastAsia="en-US"/>
    </w:rPr>
  </w:style>
  <w:style w:type="character" w:customStyle="1" w:styleId="22110">
    <w:name w:val="Знак Знак2211"/>
    <w:uiPriority w:val="99"/>
    <w:rsid w:val="00AA70CC"/>
    <w:rPr>
      <w:rFonts w:ascii="PetersburgCTT" w:hAnsi="PetersburgCTT"/>
      <w:i/>
      <w:sz w:val="24"/>
      <w:lang w:eastAsia="en-US"/>
    </w:rPr>
  </w:style>
  <w:style w:type="character" w:customStyle="1" w:styleId="712">
    <w:name w:val="Знак Знак712"/>
    <w:uiPriority w:val="99"/>
    <w:rsid w:val="00B20D94"/>
    <w:rPr>
      <w:sz w:val="24"/>
    </w:rPr>
  </w:style>
  <w:style w:type="character" w:customStyle="1" w:styleId="1213">
    <w:name w:val="Знак Знак1213"/>
    <w:uiPriority w:val="99"/>
    <w:rsid w:val="00B20D94"/>
    <w:rPr>
      <w:rFonts w:ascii="Cambria" w:hAnsi="Cambria"/>
      <w:b/>
      <w:color w:val="4F81BD"/>
      <w:sz w:val="26"/>
    </w:rPr>
  </w:style>
  <w:style w:type="character" w:customStyle="1" w:styleId="613">
    <w:name w:val="Знак Знак613"/>
    <w:uiPriority w:val="99"/>
    <w:rsid w:val="00B20D94"/>
    <w:rPr>
      <w:sz w:val="24"/>
    </w:rPr>
  </w:style>
  <w:style w:type="character" w:customStyle="1" w:styleId="517">
    <w:name w:val="Знак Знак517"/>
    <w:uiPriority w:val="99"/>
    <w:rsid w:val="00B20D94"/>
    <w:rPr>
      <w:sz w:val="24"/>
    </w:rPr>
  </w:style>
  <w:style w:type="character" w:customStyle="1" w:styleId="1117">
    <w:name w:val="Знак Знак1117"/>
    <w:uiPriority w:val="99"/>
    <w:semiHidden/>
    <w:rsid w:val="00B20D94"/>
    <w:rPr>
      <w:rFonts w:ascii="Cambria" w:hAnsi="Cambria"/>
      <w:b/>
      <w:sz w:val="26"/>
    </w:rPr>
  </w:style>
  <w:style w:type="character" w:customStyle="1" w:styleId="9110">
    <w:name w:val="Знак Знак911"/>
    <w:uiPriority w:val="99"/>
    <w:rsid w:val="00B20D94"/>
    <w:rPr>
      <w:b/>
      <w:sz w:val="22"/>
    </w:rPr>
  </w:style>
  <w:style w:type="character" w:customStyle="1" w:styleId="419">
    <w:name w:val="Знак Знак419"/>
    <w:uiPriority w:val="99"/>
    <w:rsid w:val="00B20D94"/>
    <w:rPr>
      <w:sz w:val="24"/>
    </w:rPr>
  </w:style>
  <w:style w:type="character" w:customStyle="1" w:styleId="3200">
    <w:name w:val="Знак Знак320"/>
    <w:uiPriority w:val="99"/>
    <w:rsid w:val="00B20D94"/>
    <w:rPr>
      <w:sz w:val="16"/>
    </w:rPr>
  </w:style>
  <w:style w:type="character" w:customStyle="1" w:styleId="2400">
    <w:name w:val="Знак Знак240"/>
    <w:uiPriority w:val="99"/>
    <w:rsid w:val="00B20D94"/>
    <w:rPr>
      <w:sz w:val="24"/>
    </w:rPr>
  </w:style>
  <w:style w:type="character" w:customStyle="1" w:styleId="1500">
    <w:name w:val="Знак Знак150"/>
    <w:uiPriority w:val="99"/>
    <w:rsid w:val="00B20D94"/>
    <w:rPr>
      <w:sz w:val="18"/>
    </w:rPr>
  </w:style>
  <w:style w:type="character" w:customStyle="1" w:styleId="1011">
    <w:name w:val="Знак Знак1011"/>
    <w:uiPriority w:val="99"/>
    <w:semiHidden/>
    <w:rsid w:val="00B20D94"/>
    <w:rPr>
      <w:rFonts w:ascii="Calibri" w:hAnsi="Calibri"/>
      <w:b/>
      <w:sz w:val="28"/>
    </w:rPr>
  </w:style>
  <w:style w:type="character" w:customStyle="1" w:styleId="1312">
    <w:name w:val="Знак Знак1312"/>
    <w:uiPriority w:val="99"/>
    <w:locked/>
    <w:rsid w:val="00B20D94"/>
    <w:rPr>
      <w:rFonts w:ascii="Arial Cyr Chuv" w:hAnsi="Arial Cyr Chuv"/>
      <w:b/>
      <w:sz w:val="24"/>
    </w:rPr>
  </w:style>
  <w:style w:type="character" w:customStyle="1" w:styleId="811">
    <w:name w:val="Знак Знак811"/>
    <w:uiPriority w:val="99"/>
    <w:locked/>
    <w:rsid w:val="00B20D94"/>
    <w:rPr>
      <w:sz w:val="24"/>
    </w:rPr>
  </w:style>
  <w:style w:type="character" w:customStyle="1" w:styleId="900">
    <w:name w:val="Знак Знак90"/>
    <w:uiPriority w:val="99"/>
    <w:rsid w:val="00B20D94"/>
    <w:rPr>
      <w:sz w:val="24"/>
    </w:rPr>
  </w:style>
  <w:style w:type="character" w:customStyle="1" w:styleId="2114">
    <w:name w:val="Знак Знак2114"/>
    <w:uiPriority w:val="99"/>
    <w:rsid w:val="00D1542F"/>
    <w:rPr>
      <w:rFonts w:ascii="Arial Cyr Chuv" w:hAnsi="Arial Cyr Chuv"/>
      <w:b/>
      <w:sz w:val="24"/>
      <w:lang w:eastAsia="ru-RU"/>
    </w:rPr>
  </w:style>
  <w:style w:type="character" w:customStyle="1" w:styleId="1811">
    <w:name w:val="Знак Знак1811"/>
    <w:uiPriority w:val="99"/>
    <w:rsid w:val="00D1542F"/>
    <w:rPr>
      <w:rFonts w:ascii="Times New Roman" w:hAnsi="Times New Roman"/>
      <w:b/>
      <w:i/>
      <w:sz w:val="26"/>
    </w:rPr>
  </w:style>
  <w:style w:type="character" w:customStyle="1" w:styleId="1411">
    <w:name w:val="Знак Знак1411"/>
    <w:uiPriority w:val="99"/>
    <w:rsid w:val="00D1542F"/>
    <w:rPr>
      <w:rFonts w:ascii="Times New Roman" w:hAnsi="Times New Roman"/>
      <w:sz w:val="24"/>
    </w:rPr>
  </w:style>
  <w:style w:type="character" w:customStyle="1" w:styleId="209">
    <w:name w:val="Знак Знак209"/>
    <w:uiPriority w:val="99"/>
    <w:rsid w:val="00D1542F"/>
    <w:rPr>
      <w:rFonts w:ascii="Times New Roman" w:hAnsi="Times New Roman"/>
      <w:b/>
      <w:sz w:val="36"/>
    </w:rPr>
  </w:style>
  <w:style w:type="character" w:customStyle="1" w:styleId="1910">
    <w:name w:val="Знак Знак1910"/>
    <w:uiPriority w:val="99"/>
    <w:rsid w:val="00D1542F"/>
    <w:rPr>
      <w:rFonts w:ascii="Times New Roman" w:hAnsi="Times New Roman"/>
      <w:b/>
      <w:sz w:val="24"/>
    </w:rPr>
  </w:style>
  <w:style w:type="character" w:customStyle="1" w:styleId="1711">
    <w:name w:val="Знак Знак1711"/>
    <w:uiPriority w:val="99"/>
    <w:rsid w:val="00D1542F"/>
    <w:rPr>
      <w:rFonts w:ascii="PetersburgCTT" w:hAnsi="PetersburgCTT"/>
      <w:sz w:val="24"/>
      <w:lang w:eastAsia="en-US"/>
    </w:rPr>
  </w:style>
  <w:style w:type="character" w:customStyle="1" w:styleId="1611">
    <w:name w:val="Знак Знак1611"/>
    <w:uiPriority w:val="99"/>
    <w:rsid w:val="00D1542F"/>
    <w:rPr>
      <w:rFonts w:ascii="PetersburgCTT" w:hAnsi="PetersburgCTT"/>
      <w:i/>
      <w:sz w:val="24"/>
      <w:lang w:eastAsia="en-US"/>
    </w:rPr>
  </w:style>
  <w:style w:type="character" w:customStyle="1" w:styleId="1511">
    <w:name w:val="Знак Знак1511"/>
    <w:uiPriority w:val="99"/>
    <w:rsid w:val="00D1542F"/>
    <w:rPr>
      <w:rFonts w:ascii="PetersburgCTT" w:hAnsi="PetersburgCTT"/>
      <w:i/>
      <w:sz w:val="24"/>
      <w:lang w:eastAsia="en-US"/>
    </w:rPr>
  </w:style>
  <w:style w:type="character" w:customStyle="1" w:styleId="H62">
    <w:name w:val="H6 Знак Знак2"/>
    <w:uiPriority w:val="99"/>
    <w:locked/>
    <w:rsid w:val="00FF0B05"/>
    <w:rPr>
      <w:rFonts w:ascii="Arial" w:eastAsia="MS Mincho" w:hAnsi="Arial"/>
      <w:i/>
      <w:sz w:val="24"/>
      <w:lang w:val="ru-RU" w:eastAsia="en-US"/>
    </w:rPr>
  </w:style>
  <w:style w:type="paragraph" w:customStyle="1" w:styleId="ConsPlusTextList1">
    <w:name w:val="ConsPlusTextList1"/>
    <w:uiPriority w:val="99"/>
    <w:rsid w:val="00FF0B05"/>
    <w:pPr>
      <w:widowControl w:val="0"/>
      <w:autoSpaceDE w:val="0"/>
      <w:autoSpaceDN w:val="0"/>
      <w:adjustRightInd w:val="0"/>
    </w:pPr>
    <w:rPr>
      <w:rFonts w:ascii="Arial" w:hAnsi="Arial" w:cs="Arial"/>
      <w:sz w:val="20"/>
      <w:szCs w:val="20"/>
    </w:rPr>
  </w:style>
  <w:style w:type="character" w:customStyle="1" w:styleId="2fff0">
    <w:name w:val="Нижний колонтитул Знак2"/>
    <w:uiPriority w:val="99"/>
    <w:locked/>
    <w:rsid w:val="00FF0B05"/>
    <w:rPr>
      <w:rFonts w:ascii="Calibri" w:hAnsi="Calibri"/>
      <w:lang w:val="en-GB"/>
    </w:rPr>
  </w:style>
  <w:style w:type="paragraph" w:customStyle="1" w:styleId="Standard">
    <w:name w:val="Standard"/>
    <w:uiPriority w:val="99"/>
    <w:rsid w:val="00FF0B05"/>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FF0B05"/>
    <w:pPr>
      <w:suppressLineNumbers/>
    </w:p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character" w:customStyle="1" w:styleId="3fe">
    <w:name w:val="Основной текст с отступом 3 Знак"/>
    <w:uiPriority w:val="99"/>
    <w:rsid w:val="00FF0B05"/>
    <w:rPr>
      <w:sz w:val="16"/>
      <w:lang w:eastAsia="ru-RU"/>
    </w:rPr>
  </w:style>
  <w:style w:type="paragraph" w:customStyle="1" w:styleId="TimesNewRoman">
    <w:name w:val="Times New Roman"/>
    <w:basedOn w:val="a0"/>
    <w:uiPriority w:val="99"/>
    <w:rsid w:val="00FF0B05"/>
    <w:pPr>
      <w:suppressAutoHyphens/>
      <w:spacing w:after="200" w:line="276" w:lineRule="auto"/>
      <w:ind w:firstLine="0"/>
      <w:jc w:val="left"/>
    </w:pPr>
    <w:rPr>
      <w:rFonts w:ascii="Cambria" w:hAnsi="Cambria" w:cs="Cambria"/>
      <w:sz w:val="28"/>
      <w:szCs w:val="22"/>
      <w:lang w:eastAsia="ar-SA"/>
    </w:rPr>
  </w:style>
  <w:style w:type="paragraph" w:customStyle="1" w:styleId="description2">
    <w:name w:val="description2"/>
    <w:basedOn w:val="a0"/>
    <w:uiPriority w:val="99"/>
    <w:rsid w:val="00FF0B05"/>
    <w:pPr>
      <w:spacing w:before="100" w:beforeAutospacing="1" w:after="100" w:afterAutospacing="1"/>
      <w:ind w:firstLine="0"/>
      <w:jc w:val="left"/>
    </w:pPr>
    <w:rPr>
      <w:rFonts w:ascii="Cambria" w:hAnsi="Cambria" w:cs="Cambria"/>
      <w:sz w:val="21"/>
      <w:szCs w:val="21"/>
    </w:rPr>
  </w:style>
  <w:style w:type="character" w:customStyle="1" w:styleId="302">
    <w:name w:val="Знак Знак302"/>
    <w:uiPriority w:val="99"/>
    <w:locked/>
    <w:rsid w:val="00FF0B05"/>
    <w:rPr>
      <w:rFonts w:ascii="Calibri" w:hAnsi="Calibri"/>
      <w:b/>
      <w:i/>
      <w:sz w:val="28"/>
      <w:lang w:val="ru-RU" w:eastAsia="ru-RU"/>
    </w:rPr>
  </w:style>
  <w:style w:type="paragraph" w:customStyle="1" w:styleId="2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paragraph" w:customStyle="1" w:styleId="consplusnonformat0">
    <w:name w:val="consplusnonformat"/>
    <w:basedOn w:val="a0"/>
    <w:uiPriority w:val="99"/>
    <w:rsid w:val="00FF0B05"/>
    <w:pPr>
      <w:spacing w:before="100" w:beforeAutospacing="1" w:after="100" w:afterAutospacing="1"/>
      <w:ind w:firstLine="0"/>
      <w:jc w:val="left"/>
    </w:pPr>
    <w:rPr>
      <w:rFonts w:ascii="Cambria" w:hAnsi="Cambria" w:cs="Cambria"/>
      <w:szCs w:val="24"/>
    </w:rPr>
  </w:style>
  <w:style w:type="paragraph" w:customStyle="1" w:styleId="conspluscell0">
    <w:name w:val="conspluscell"/>
    <w:basedOn w:val="a0"/>
    <w:uiPriority w:val="99"/>
    <w:rsid w:val="00FF0B05"/>
    <w:pPr>
      <w:autoSpaceDE w:val="0"/>
      <w:autoSpaceDN w:val="0"/>
      <w:ind w:firstLine="0"/>
      <w:jc w:val="left"/>
    </w:pPr>
    <w:rPr>
      <w:rFonts w:ascii="Cambria" w:eastAsia="MS Mincho" w:hAnsi="Cambria" w:cs="Cambria"/>
      <w:sz w:val="26"/>
      <w:szCs w:val="26"/>
    </w:rPr>
  </w:style>
  <w:style w:type="paragraph" w:customStyle="1" w:styleId="xl163">
    <w:name w:val="xl163"/>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64">
    <w:name w:val="xl164"/>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szCs w:val="22"/>
    </w:rPr>
  </w:style>
  <w:style w:type="paragraph" w:customStyle="1" w:styleId="xl165">
    <w:name w:val="xl165"/>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sz w:val="22"/>
      <w:szCs w:val="22"/>
    </w:rPr>
  </w:style>
  <w:style w:type="paragraph" w:customStyle="1" w:styleId="xl166">
    <w:name w:val="xl166"/>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b/>
      <w:bCs/>
      <w:sz w:val="22"/>
      <w:szCs w:val="22"/>
    </w:rPr>
  </w:style>
  <w:style w:type="paragraph" w:customStyle="1" w:styleId="xl167">
    <w:name w:val="xl167"/>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b/>
      <w:bCs/>
      <w:sz w:val="22"/>
      <w:szCs w:val="22"/>
    </w:rPr>
  </w:style>
  <w:style w:type="paragraph" w:customStyle="1" w:styleId="xl168">
    <w:name w:val="xl168"/>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szCs w:val="22"/>
    </w:rPr>
  </w:style>
  <w:style w:type="paragraph" w:customStyle="1" w:styleId="xl169">
    <w:name w:val="xl169"/>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sz w:val="22"/>
      <w:szCs w:val="22"/>
    </w:rPr>
  </w:style>
  <w:style w:type="paragraph" w:customStyle="1" w:styleId="xl170">
    <w:name w:val="xl170"/>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71">
    <w:name w:val="xl171"/>
    <w:basedOn w:val="a0"/>
    <w:uiPriority w:val="99"/>
    <w:rsid w:val="00FF0B05"/>
    <w:pPr>
      <w:pBdr>
        <w:right w:val="single" w:sz="4" w:space="0" w:color="auto"/>
      </w:pBdr>
      <w:spacing w:before="100" w:beforeAutospacing="1" w:after="100" w:afterAutospacing="1"/>
      <w:ind w:firstLine="0"/>
      <w:jc w:val="left"/>
      <w:textAlignment w:val="top"/>
    </w:pPr>
    <w:rPr>
      <w:b/>
      <w:bCs/>
      <w:sz w:val="22"/>
      <w:szCs w:val="22"/>
    </w:rPr>
  </w:style>
  <w:style w:type="paragraph" w:customStyle="1" w:styleId="xl172">
    <w:name w:val="xl172"/>
    <w:basedOn w:val="a0"/>
    <w:uiPriority w:val="99"/>
    <w:rsid w:val="00FF0B05"/>
    <w:pPr>
      <w:pBdr>
        <w:right w:val="single" w:sz="4" w:space="0" w:color="auto"/>
      </w:pBdr>
      <w:spacing w:before="100" w:beforeAutospacing="1" w:after="100" w:afterAutospacing="1"/>
      <w:ind w:firstLine="0"/>
      <w:jc w:val="left"/>
      <w:textAlignment w:val="top"/>
    </w:pPr>
    <w:rPr>
      <w:sz w:val="22"/>
      <w:szCs w:val="22"/>
    </w:rPr>
  </w:style>
  <w:style w:type="paragraph" w:customStyle="1" w:styleId="xl173">
    <w:name w:val="xl173"/>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74">
    <w:name w:val="xl174"/>
    <w:basedOn w:val="a0"/>
    <w:uiPriority w:val="99"/>
    <w:rsid w:val="00FF0B05"/>
    <w:pPr>
      <w:spacing w:before="100" w:beforeAutospacing="1" w:after="100" w:afterAutospacing="1"/>
      <w:ind w:firstLine="0"/>
      <w:jc w:val="left"/>
    </w:pPr>
    <w:rPr>
      <w:sz w:val="22"/>
      <w:szCs w:val="22"/>
    </w:rPr>
  </w:style>
  <w:style w:type="paragraph" w:customStyle="1" w:styleId="xl175">
    <w:name w:val="xl175"/>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top"/>
    </w:pPr>
    <w:rPr>
      <w:color w:val="FF0000"/>
      <w:sz w:val="22"/>
      <w:szCs w:val="22"/>
    </w:rPr>
  </w:style>
  <w:style w:type="paragraph" w:customStyle="1" w:styleId="xl176">
    <w:name w:val="xl176"/>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top"/>
    </w:pPr>
    <w:rPr>
      <w:b/>
      <w:bCs/>
      <w:color w:val="FF0000"/>
      <w:sz w:val="22"/>
      <w:szCs w:val="22"/>
    </w:rPr>
  </w:style>
  <w:style w:type="paragraph" w:customStyle="1" w:styleId="xl177">
    <w:name w:val="xl177"/>
    <w:basedOn w:val="a0"/>
    <w:uiPriority w:val="99"/>
    <w:rsid w:val="00FF0B05"/>
    <w:pPr>
      <w:pBdr>
        <w:top w:val="single" w:sz="4" w:space="0" w:color="auto"/>
        <w:left w:val="single" w:sz="4" w:space="0" w:color="auto"/>
        <w:bottom w:val="single" w:sz="4" w:space="0" w:color="auto"/>
      </w:pBdr>
      <w:shd w:val="clear" w:color="000000" w:fill="FFFF00"/>
      <w:spacing w:before="100" w:beforeAutospacing="1" w:after="100" w:afterAutospacing="1"/>
      <w:ind w:firstLine="0"/>
      <w:jc w:val="right"/>
      <w:textAlignment w:val="top"/>
    </w:pPr>
    <w:rPr>
      <w:color w:val="FF0000"/>
      <w:sz w:val="22"/>
      <w:szCs w:val="22"/>
    </w:rPr>
  </w:style>
  <w:style w:type="paragraph" w:customStyle="1" w:styleId="xl178">
    <w:name w:val="xl178"/>
    <w:basedOn w:val="a0"/>
    <w:uiPriority w:val="99"/>
    <w:rsid w:val="00FF0B05"/>
    <w:pPr>
      <w:pBdr>
        <w:top w:val="single" w:sz="4" w:space="0" w:color="auto"/>
        <w:left w:val="single" w:sz="4" w:space="0" w:color="auto"/>
        <w:bottom w:val="single" w:sz="4" w:space="0" w:color="auto"/>
      </w:pBdr>
      <w:shd w:val="clear" w:color="000000" w:fill="FFFF00"/>
      <w:spacing w:before="100" w:beforeAutospacing="1" w:after="100" w:afterAutospacing="1"/>
      <w:ind w:firstLine="0"/>
      <w:jc w:val="right"/>
      <w:textAlignment w:val="top"/>
    </w:pPr>
    <w:rPr>
      <w:b/>
      <w:bCs/>
      <w:color w:val="FF0000"/>
      <w:sz w:val="22"/>
      <w:szCs w:val="22"/>
    </w:rPr>
  </w:style>
  <w:style w:type="paragraph" w:customStyle="1" w:styleId="xl179">
    <w:name w:val="xl179"/>
    <w:basedOn w:val="a0"/>
    <w:uiPriority w:val="99"/>
    <w:rsid w:val="00FF0B05"/>
    <w:pPr>
      <w:spacing w:before="100" w:beforeAutospacing="1" w:after="100" w:afterAutospacing="1"/>
      <w:ind w:firstLine="0"/>
      <w:jc w:val="center"/>
      <w:textAlignment w:val="top"/>
    </w:pPr>
    <w:rPr>
      <w:sz w:val="22"/>
      <w:szCs w:val="22"/>
    </w:rPr>
  </w:style>
  <w:style w:type="paragraph" w:customStyle="1" w:styleId="xl180">
    <w:name w:val="xl180"/>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1">
    <w:name w:val="xl181"/>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82">
    <w:name w:val="xl182"/>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83">
    <w:name w:val="xl183"/>
    <w:basedOn w:val="a0"/>
    <w:uiPriority w:val="99"/>
    <w:rsid w:val="00FF0B05"/>
    <w:pPr>
      <w:pBdr>
        <w:top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4">
    <w:name w:val="xl184"/>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5">
    <w:name w:val="xl185"/>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color w:val="FF0000"/>
      <w:sz w:val="22"/>
      <w:szCs w:val="22"/>
    </w:rPr>
  </w:style>
  <w:style w:type="paragraph" w:customStyle="1" w:styleId="xl186">
    <w:name w:val="xl186"/>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sz w:val="22"/>
      <w:szCs w:val="22"/>
    </w:rPr>
  </w:style>
  <w:style w:type="paragraph" w:customStyle="1" w:styleId="xl187">
    <w:name w:val="xl187"/>
    <w:basedOn w:val="a0"/>
    <w:uiPriority w:val="99"/>
    <w:rsid w:val="00FF0B05"/>
    <w:pPr>
      <w:pBdr>
        <w:top w:val="single" w:sz="4" w:space="0" w:color="auto"/>
      </w:pBdr>
      <w:spacing w:before="100" w:beforeAutospacing="1" w:after="100" w:afterAutospacing="1"/>
      <w:ind w:firstLine="0"/>
      <w:jc w:val="center"/>
      <w:textAlignment w:val="top"/>
    </w:pPr>
    <w:rPr>
      <w:sz w:val="22"/>
      <w:szCs w:val="22"/>
    </w:rPr>
  </w:style>
  <w:style w:type="paragraph" w:customStyle="1" w:styleId="xl188">
    <w:name w:val="xl188"/>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9">
    <w:name w:val="xl189"/>
    <w:basedOn w:val="a0"/>
    <w:uiPriority w:val="99"/>
    <w:rsid w:val="00FF0B05"/>
    <w:pPr>
      <w:pBdr>
        <w:top w:val="single" w:sz="4" w:space="0" w:color="auto"/>
        <w:left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0">
    <w:name w:val="xl190"/>
    <w:basedOn w:val="a0"/>
    <w:uiPriority w:val="99"/>
    <w:rsid w:val="00FF0B05"/>
    <w:pPr>
      <w:pBdr>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1">
    <w:name w:val="xl191"/>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2">
    <w:name w:val="xl192"/>
    <w:basedOn w:val="a0"/>
    <w:uiPriority w:val="99"/>
    <w:rsid w:val="00FF0B05"/>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93">
    <w:name w:val="xl193"/>
    <w:basedOn w:val="a0"/>
    <w:uiPriority w:val="99"/>
    <w:rsid w:val="00FF0B05"/>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94">
    <w:name w:val="xl194"/>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5">
    <w:name w:val="xl195"/>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96">
    <w:name w:val="xl196"/>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97">
    <w:name w:val="xl197"/>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2fff2">
    <w:name w:val="Основной текст2"/>
    <w:uiPriority w:val="99"/>
    <w:rsid w:val="00FF0B05"/>
    <w:pPr>
      <w:ind w:firstLine="709"/>
      <w:jc w:val="both"/>
    </w:pPr>
    <w:rPr>
      <w:rFonts w:ascii="MS Mincho" w:eastAsia="MS Mincho" w:hAnsi="MS Mincho" w:cs="Cambria"/>
      <w:sz w:val="24"/>
      <w:lang w:eastAsia="en-US"/>
    </w:rPr>
  </w:style>
  <w:style w:type="paragraph" w:customStyle="1" w:styleId="21f0">
    <w:name w:val="Без интервала21"/>
    <w:uiPriority w:val="99"/>
    <w:rsid w:val="00FF0B05"/>
    <w:pPr>
      <w:suppressAutoHyphens/>
    </w:pPr>
    <w:rPr>
      <w:rFonts w:ascii="MS Mincho" w:eastAsia="MS Mincho" w:hAnsi="Times New Roman" w:cs="Cambria"/>
      <w:lang w:eastAsia="ar-SA"/>
    </w:rPr>
  </w:style>
  <w:style w:type="paragraph" w:customStyle="1" w:styleId="1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paragraph" w:customStyle="1" w:styleId="21f1">
    <w:name w:val="Основной текст21"/>
    <w:uiPriority w:val="99"/>
    <w:rsid w:val="00FF0B05"/>
    <w:pPr>
      <w:ind w:firstLine="709"/>
      <w:jc w:val="both"/>
    </w:pPr>
    <w:rPr>
      <w:rFonts w:ascii="MS Mincho" w:eastAsia="MS Mincho" w:hAnsi="MS Mincho" w:cs="Cambria"/>
      <w:sz w:val="24"/>
      <w:lang w:eastAsia="en-US"/>
    </w:rPr>
  </w:style>
  <w:style w:type="character" w:customStyle="1" w:styleId="2212">
    <w:name w:val="Знак Знак2212"/>
    <w:uiPriority w:val="99"/>
    <w:rsid w:val="008962DF"/>
    <w:rPr>
      <w:rFonts w:ascii="Times New Roman" w:hAnsi="Times New Roman"/>
      <w:sz w:val="24"/>
    </w:rPr>
  </w:style>
  <w:style w:type="character" w:customStyle="1" w:styleId="249">
    <w:name w:val="Знак Знак249"/>
    <w:uiPriority w:val="99"/>
    <w:locked/>
    <w:rsid w:val="008962DF"/>
    <w:rPr>
      <w:rFonts w:ascii="Cambria" w:hAnsi="Cambria"/>
      <w:b/>
      <w:kern w:val="32"/>
      <w:sz w:val="32"/>
      <w:lang w:eastAsia="ru-RU"/>
    </w:rPr>
  </w:style>
  <w:style w:type="character" w:customStyle="1" w:styleId="23100">
    <w:name w:val="Знак Знак2310"/>
    <w:uiPriority w:val="99"/>
    <w:locked/>
    <w:rsid w:val="008962DF"/>
    <w:rPr>
      <w:rFonts w:ascii="Arial" w:hAnsi="Arial"/>
      <w:b/>
      <w:i/>
      <w:sz w:val="28"/>
      <w:lang w:eastAsia="ru-RU"/>
    </w:rPr>
  </w:style>
  <w:style w:type="character" w:customStyle="1" w:styleId="518">
    <w:name w:val="Знак Знак518"/>
    <w:uiPriority w:val="99"/>
    <w:rsid w:val="00B5271B"/>
    <w:rPr>
      <w:color w:val="000000"/>
      <w:sz w:val="24"/>
      <w:shd w:val="clear" w:color="auto" w:fill="FFFFFF"/>
    </w:rPr>
  </w:style>
  <w:style w:type="character" w:customStyle="1" w:styleId="1012">
    <w:name w:val="Знак Знак1012"/>
    <w:uiPriority w:val="99"/>
    <w:rsid w:val="00B5271B"/>
    <w:rPr>
      <w:rFonts w:ascii="Cambria" w:hAnsi="Cambria"/>
      <w:b/>
      <w:color w:val="4F81BD"/>
      <w:kern w:val="3"/>
      <w:sz w:val="24"/>
      <w:lang w:eastAsia="zh-CN"/>
    </w:rPr>
  </w:style>
  <w:style w:type="character" w:customStyle="1" w:styleId="9120">
    <w:name w:val="Знак Знак912"/>
    <w:uiPriority w:val="99"/>
    <w:rsid w:val="00B5271B"/>
    <w:rPr>
      <w:b/>
      <w:color w:val="0000FF"/>
      <w:kern w:val="3"/>
      <w:sz w:val="24"/>
      <w:lang w:eastAsia="zh-CN"/>
    </w:rPr>
  </w:style>
  <w:style w:type="character" w:customStyle="1" w:styleId="812">
    <w:name w:val="Знак Знак812"/>
    <w:uiPriority w:val="99"/>
    <w:rsid w:val="00B5271B"/>
    <w:rPr>
      <w:b/>
      <w:kern w:val="3"/>
      <w:sz w:val="24"/>
      <w:lang w:eastAsia="zh-CN"/>
    </w:rPr>
  </w:style>
  <w:style w:type="character" w:customStyle="1" w:styleId="713">
    <w:name w:val="Знак Знак713"/>
    <w:uiPriority w:val="99"/>
    <w:rsid w:val="00B5271B"/>
    <w:rPr>
      <w:b/>
      <w:kern w:val="3"/>
      <w:sz w:val="24"/>
      <w:lang w:eastAsia="zh-CN"/>
    </w:rPr>
  </w:style>
  <w:style w:type="character" w:customStyle="1" w:styleId="614">
    <w:name w:val="Знак Знак614"/>
    <w:uiPriority w:val="99"/>
    <w:rsid w:val="00B5271B"/>
    <w:rPr>
      <w:b/>
      <w:kern w:val="3"/>
      <w:sz w:val="24"/>
      <w:lang w:eastAsia="zh-CN"/>
    </w:rPr>
  </w:style>
  <w:style w:type="character" w:customStyle="1" w:styleId="4200">
    <w:name w:val="Знак Знак420"/>
    <w:uiPriority w:val="99"/>
    <w:rsid w:val="00B5271B"/>
    <w:rPr>
      <w:rFonts w:ascii="Arial" w:hAnsi="Arial"/>
      <w:kern w:val="3"/>
      <w:sz w:val="28"/>
      <w:lang w:eastAsia="zh-CN"/>
    </w:rPr>
  </w:style>
  <w:style w:type="paragraph" w:customStyle="1" w:styleId="Textbody">
    <w:name w:val="Text body"/>
    <w:basedOn w:val="Standard"/>
    <w:uiPriority w:val="99"/>
    <w:rsid w:val="00B5271B"/>
    <w:pPr>
      <w:widowControl/>
      <w:suppressAutoHyphens w:val="0"/>
      <w:autoSpaceDN w:val="0"/>
      <w:jc w:val="both"/>
    </w:pPr>
    <w:rPr>
      <w:rFonts w:ascii="TimesEC" w:eastAsia="Calibri" w:hAnsi="TimesEC" w:cs="Times New Roman"/>
      <w:kern w:val="3"/>
      <w:lang w:eastAsia="zh-CN" w:bidi="ar-SA"/>
    </w:rPr>
  </w:style>
  <w:style w:type="character" w:customStyle="1" w:styleId="3220">
    <w:name w:val="Знак Знак322"/>
    <w:uiPriority w:val="99"/>
    <w:rsid w:val="00B5271B"/>
    <w:rPr>
      <w:rFonts w:ascii="Arial" w:hAnsi="Arial"/>
      <w:kern w:val="3"/>
      <w:sz w:val="24"/>
      <w:lang w:eastAsia="zh-CN"/>
    </w:rPr>
  </w:style>
  <w:style w:type="paragraph" w:customStyle="1" w:styleId="Index">
    <w:name w:val="Index"/>
    <w:basedOn w:val="Standard"/>
    <w:uiPriority w:val="99"/>
    <w:rsid w:val="00B5271B"/>
    <w:pPr>
      <w:widowControl/>
      <w:suppressLineNumbers/>
      <w:suppressAutoHyphens w:val="0"/>
      <w:autoSpaceDN w:val="0"/>
    </w:pPr>
    <w:rPr>
      <w:rFonts w:ascii="Times New Roman" w:eastAsia="Calibri" w:hAnsi="Times New Roman" w:cs="Mangal"/>
      <w:kern w:val="3"/>
      <w:lang w:eastAsia="zh-CN" w:bidi="ar-SA"/>
    </w:rPr>
  </w:style>
  <w:style w:type="paragraph" w:customStyle="1" w:styleId="Footnote">
    <w:name w:val="Footnote"/>
    <w:basedOn w:val="Standard"/>
    <w:uiPriority w:val="99"/>
    <w:rsid w:val="00B5271B"/>
    <w:pPr>
      <w:widowControl/>
      <w:suppressAutoHyphens w:val="0"/>
      <w:autoSpaceDN w:val="0"/>
    </w:pPr>
    <w:rPr>
      <w:rFonts w:ascii="Times New Roman" w:eastAsia="Calibri" w:hAnsi="Times New Roman" w:cs="Times New Roman"/>
      <w:kern w:val="3"/>
      <w:sz w:val="20"/>
      <w:szCs w:val="20"/>
      <w:lang w:eastAsia="zh-CN" w:bidi="ar-SA"/>
    </w:rPr>
  </w:style>
  <w:style w:type="character" w:customStyle="1" w:styleId="2500">
    <w:name w:val="Знак Знак250"/>
    <w:uiPriority w:val="99"/>
    <w:rsid w:val="00B5271B"/>
    <w:rPr>
      <w:rFonts w:ascii="Tahoma" w:hAnsi="Tahoma"/>
      <w:kern w:val="3"/>
      <w:sz w:val="16"/>
      <w:lang w:eastAsia="zh-CN"/>
    </w:rPr>
  </w:style>
  <w:style w:type="character" w:customStyle="1" w:styleId="1600">
    <w:name w:val="Знак Знак160"/>
    <w:uiPriority w:val="99"/>
    <w:rsid w:val="00B5271B"/>
    <w:rPr>
      <w:kern w:val="3"/>
      <w:sz w:val="24"/>
      <w:lang w:eastAsia="zh-CN"/>
    </w:rPr>
  </w:style>
  <w:style w:type="character" w:customStyle="1" w:styleId="1000">
    <w:name w:val="Знак Знак100"/>
    <w:uiPriority w:val="99"/>
    <w:rsid w:val="00B5271B"/>
    <w:rPr>
      <w:rFonts w:ascii="Courier New" w:hAnsi="Courier New"/>
      <w:kern w:val="3"/>
      <w:lang w:eastAsia="zh-CN"/>
    </w:rPr>
  </w:style>
  <w:style w:type="paragraph" w:customStyle="1" w:styleId="Textbodyindent">
    <w:name w:val="Text body indent"/>
    <w:basedOn w:val="Standard"/>
    <w:uiPriority w:val="99"/>
    <w:rsid w:val="00B5271B"/>
    <w:pPr>
      <w:widowControl/>
      <w:suppressAutoHyphens w:val="0"/>
      <w:autoSpaceDN w:val="0"/>
      <w:jc w:val="both"/>
    </w:pPr>
    <w:rPr>
      <w:rFonts w:ascii="Times New Roman" w:eastAsia="Calibri" w:hAnsi="Times New Roman" w:cs="Times New Roman"/>
      <w:kern w:val="3"/>
      <w:sz w:val="26"/>
      <w:szCs w:val="20"/>
      <w:lang w:eastAsia="zh-CN" w:bidi="ar-SA"/>
    </w:rPr>
  </w:style>
  <w:style w:type="paragraph" w:customStyle="1" w:styleId="21f2">
    <w:name w:val="Список 21"/>
    <w:basedOn w:val="Standard"/>
    <w:uiPriority w:val="99"/>
    <w:rsid w:val="00B5271B"/>
    <w:pPr>
      <w:widowControl/>
      <w:suppressAutoHyphens w:val="0"/>
      <w:autoSpaceDN w:val="0"/>
      <w:spacing w:after="200" w:line="276" w:lineRule="auto"/>
      <w:ind w:left="566" w:hanging="283"/>
    </w:pPr>
    <w:rPr>
      <w:rFonts w:ascii="Calibri" w:eastAsia="Calibri" w:hAnsi="Calibri" w:cs="Times New Roman"/>
      <w:kern w:val="3"/>
      <w:sz w:val="22"/>
      <w:szCs w:val="22"/>
      <w:lang w:eastAsia="zh-CN" w:bidi="ar-SA"/>
    </w:rPr>
  </w:style>
  <w:style w:type="paragraph" w:customStyle="1" w:styleId="1fff8">
    <w:name w:val="Приветствие1"/>
    <w:basedOn w:val="Standard"/>
    <w:next w:val="Standard"/>
    <w:uiPriority w:val="99"/>
    <w:rsid w:val="00B5271B"/>
    <w:pPr>
      <w:widowControl/>
      <w:suppressAutoHyphens w:val="0"/>
      <w:autoSpaceDN w:val="0"/>
      <w:spacing w:after="200" w:line="276" w:lineRule="auto"/>
    </w:pPr>
    <w:rPr>
      <w:rFonts w:ascii="Times New Roman" w:eastAsia="Calibri" w:hAnsi="Times New Roman" w:cs="Times New Roman"/>
      <w:kern w:val="3"/>
      <w:sz w:val="22"/>
      <w:szCs w:val="20"/>
      <w:lang w:eastAsia="zh-CN" w:bidi="ar-SA"/>
    </w:rPr>
  </w:style>
  <w:style w:type="paragraph" w:customStyle="1" w:styleId="1fff9">
    <w:name w:val="Цитата1"/>
    <w:basedOn w:val="Standard"/>
    <w:uiPriority w:val="99"/>
    <w:rsid w:val="00B5271B"/>
    <w:pPr>
      <w:widowControl/>
      <w:suppressAutoHyphens w:val="0"/>
      <w:autoSpaceDN w:val="0"/>
      <w:ind w:left="1134" w:right="1134"/>
      <w:jc w:val="center"/>
    </w:pPr>
    <w:rPr>
      <w:rFonts w:ascii="Times New Roman" w:eastAsia="Calibri" w:hAnsi="Times New Roman" w:cs="Times New Roman"/>
      <w:kern w:val="3"/>
      <w:sz w:val="26"/>
      <w:szCs w:val="20"/>
      <w:lang w:eastAsia="zh-CN" w:bidi="ar-SA"/>
    </w:rPr>
  </w:style>
  <w:style w:type="paragraph" w:customStyle="1" w:styleId="Framecontents">
    <w:name w:val="Frame contents"/>
    <w:basedOn w:val="Textbody"/>
    <w:uiPriority w:val="99"/>
    <w:rsid w:val="00B5271B"/>
  </w:style>
  <w:style w:type="paragraph" w:customStyle="1" w:styleId="TableHeading">
    <w:name w:val="Table Heading"/>
    <w:basedOn w:val="TableContents"/>
    <w:uiPriority w:val="99"/>
    <w:rsid w:val="00B5271B"/>
    <w:pPr>
      <w:widowControl/>
      <w:suppressAutoHyphens w:val="0"/>
      <w:autoSpaceDN w:val="0"/>
      <w:jc w:val="center"/>
    </w:pPr>
    <w:rPr>
      <w:rFonts w:ascii="Times New Roman" w:eastAsia="Calibri" w:hAnsi="Times New Roman" w:cs="Times New Roman"/>
      <w:b/>
      <w:bCs/>
      <w:kern w:val="3"/>
      <w:lang w:eastAsia="zh-CN" w:bidi="ar-SA"/>
    </w:rPr>
  </w:style>
  <w:style w:type="character" w:customStyle="1" w:styleId="WW8Num1z0">
    <w:name w:val="WW8Num1z0"/>
    <w:uiPriority w:val="99"/>
    <w:rsid w:val="00B5271B"/>
    <w:rPr>
      <w:rFonts w:ascii="Symbol" w:hAnsi="Symbol"/>
    </w:rPr>
  </w:style>
  <w:style w:type="character" w:customStyle="1" w:styleId="WW8Num7z1">
    <w:name w:val="WW8Num7z1"/>
    <w:uiPriority w:val="99"/>
    <w:rsid w:val="00B5271B"/>
    <w:rPr>
      <w:rFonts w:ascii="Courier New" w:hAnsi="Courier New"/>
    </w:rPr>
  </w:style>
  <w:style w:type="character" w:customStyle="1" w:styleId="WW8Num7z2">
    <w:name w:val="WW8Num7z2"/>
    <w:uiPriority w:val="99"/>
    <w:rsid w:val="00B5271B"/>
    <w:rPr>
      <w:rFonts w:ascii="Wingdings" w:hAnsi="Wingdings"/>
    </w:rPr>
  </w:style>
  <w:style w:type="character" w:customStyle="1" w:styleId="WW8Num7z3">
    <w:name w:val="WW8Num7z3"/>
    <w:uiPriority w:val="99"/>
    <w:rsid w:val="00B5271B"/>
    <w:rPr>
      <w:rFonts w:ascii="Symbol" w:hAnsi="Symbol"/>
    </w:rPr>
  </w:style>
  <w:style w:type="character" w:customStyle="1" w:styleId="WW8Num11z3">
    <w:name w:val="WW8Num11z3"/>
    <w:uiPriority w:val="99"/>
    <w:rsid w:val="00B5271B"/>
    <w:rPr>
      <w:rFonts w:ascii="Symbol" w:hAnsi="Symbol"/>
    </w:rPr>
  </w:style>
  <w:style w:type="character" w:customStyle="1" w:styleId="WW8Num13z0">
    <w:name w:val="WW8Num13z0"/>
    <w:uiPriority w:val="99"/>
    <w:rsid w:val="00B5271B"/>
  </w:style>
  <w:style w:type="character" w:customStyle="1" w:styleId="WW8Num15z1">
    <w:name w:val="WW8Num15z1"/>
    <w:uiPriority w:val="99"/>
    <w:rsid w:val="00B5271B"/>
    <w:rPr>
      <w:rFonts w:ascii="Courier New" w:hAnsi="Courier New"/>
    </w:rPr>
  </w:style>
  <w:style w:type="character" w:customStyle="1" w:styleId="WW8Num15z2">
    <w:name w:val="WW8Num15z2"/>
    <w:uiPriority w:val="99"/>
    <w:rsid w:val="00B5271B"/>
    <w:rPr>
      <w:rFonts w:ascii="Wingdings" w:hAnsi="Wingdings"/>
    </w:rPr>
  </w:style>
  <w:style w:type="character" w:customStyle="1" w:styleId="WW8Num15z3">
    <w:name w:val="WW8Num15z3"/>
    <w:uiPriority w:val="99"/>
    <w:rsid w:val="00B5271B"/>
    <w:rPr>
      <w:rFonts w:ascii="Symbol" w:hAnsi="Symbol"/>
    </w:rPr>
  </w:style>
  <w:style w:type="character" w:customStyle="1" w:styleId="WW8Num21z0">
    <w:name w:val="WW8Num21z0"/>
    <w:uiPriority w:val="99"/>
    <w:rsid w:val="00B5271B"/>
  </w:style>
  <w:style w:type="character" w:customStyle="1" w:styleId="WW8Num22z0">
    <w:name w:val="WW8Num22z0"/>
    <w:uiPriority w:val="99"/>
    <w:rsid w:val="00B5271B"/>
  </w:style>
  <w:style w:type="character" w:customStyle="1" w:styleId="WW8Num24z3">
    <w:name w:val="WW8Num24z3"/>
    <w:uiPriority w:val="99"/>
    <w:rsid w:val="00B5271B"/>
    <w:rPr>
      <w:rFonts w:ascii="Symbol" w:hAnsi="Symbol"/>
    </w:rPr>
  </w:style>
  <w:style w:type="character" w:customStyle="1" w:styleId="WW8Num25z0">
    <w:name w:val="WW8Num25z0"/>
    <w:uiPriority w:val="99"/>
    <w:rsid w:val="00B5271B"/>
  </w:style>
  <w:style w:type="character" w:customStyle="1" w:styleId="WW8Num28z0">
    <w:name w:val="WW8Num28z0"/>
    <w:uiPriority w:val="99"/>
    <w:rsid w:val="00B5271B"/>
    <w:rPr>
      <w:rFonts w:ascii="Symbol" w:hAnsi="Symbol"/>
    </w:rPr>
  </w:style>
  <w:style w:type="character" w:customStyle="1" w:styleId="WW8Num28z1">
    <w:name w:val="WW8Num28z1"/>
    <w:uiPriority w:val="99"/>
    <w:rsid w:val="00B5271B"/>
    <w:rPr>
      <w:rFonts w:ascii="Courier New" w:hAnsi="Courier New"/>
    </w:rPr>
  </w:style>
  <w:style w:type="character" w:customStyle="1" w:styleId="WW8Num28z2">
    <w:name w:val="WW8Num28z2"/>
    <w:uiPriority w:val="99"/>
    <w:rsid w:val="00B5271B"/>
    <w:rPr>
      <w:rFonts w:ascii="Wingdings" w:hAnsi="Wingdings"/>
    </w:rPr>
  </w:style>
  <w:style w:type="character" w:customStyle="1" w:styleId="WW8Num28z3">
    <w:name w:val="WW8Num28z3"/>
    <w:uiPriority w:val="99"/>
    <w:rsid w:val="00B5271B"/>
    <w:rPr>
      <w:rFonts w:ascii="Symbol" w:hAnsi="Symbol"/>
    </w:rPr>
  </w:style>
  <w:style w:type="character" w:customStyle="1" w:styleId="WW8Num29z0">
    <w:name w:val="WW8Num29z0"/>
    <w:uiPriority w:val="99"/>
    <w:rsid w:val="00B5271B"/>
    <w:rPr>
      <w:rFonts w:ascii="Symbol" w:hAnsi="Symbol"/>
    </w:rPr>
  </w:style>
  <w:style w:type="character" w:customStyle="1" w:styleId="WW8Num29z1">
    <w:name w:val="WW8Num29z1"/>
    <w:uiPriority w:val="99"/>
    <w:rsid w:val="00B5271B"/>
    <w:rPr>
      <w:rFonts w:ascii="Courier New" w:hAnsi="Courier New"/>
    </w:rPr>
  </w:style>
  <w:style w:type="character" w:customStyle="1" w:styleId="WW8Num29z2">
    <w:name w:val="WW8Num29z2"/>
    <w:uiPriority w:val="99"/>
    <w:rsid w:val="00B5271B"/>
    <w:rPr>
      <w:rFonts w:ascii="Wingdings" w:hAnsi="Wingdings"/>
    </w:rPr>
  </w:style>
  <w:style w:type="character" w:customStyle="1" w:styleId="WW8Num29z3">
    <w:name w:val="WW8Num29z3"/>
    <w:uiPriority w:val="99"/>
    <w:rsid w:val="00B5271B"/>
    <w:rPr>
      <w:rFonts w:ascii="Symbol" w:hAnsi="Symbol"/>
    </w:rPr>
  </w:style>
  <w:style w:type="character" w:customStyle="1" w:styleId="WW8Num32z0">
    <w:name w:val="WW8Num32z0"/>
    <w:uiPriority w:val="99"/>
    <w:rsid w:val="00B5271B"/>
  </w:style>
  <w:style w:type="character" w:customStyle="1" w:styleId="WW8Num35z0">
    <w:name w:val="WW8Num35z0"/>
    <w:uiPriority w:val="99"/>
    <w:rsid w:val="00B5271B"/>
  </w:style>
  <w:style w:type="character" w:customStyle="1" w:styleId="WW8Num41z0">
    <w:name w:val="WW8Num41z0"/>
    <w:uiPriority w:val="99"/>
    <w:rsid w:val="00B5271B"/>
    <w:rPr>
      <w:rFonts w:ascii="Symbol" w:hAnsi="Symbol"/>
    </w:rPr>
  </w:style>
  <w:style w:type="character" w:customStyle="1" w:styleId="WW8Num41z1">
    <w:name w:val="WW8Num41z1"/>
    <w:uiPriority w:val="99"/>
    <w:rsid w:val="00B5271B"/>
    <w:rPr>
      <w:rFonts w:ascii="Courier New" w:hAnsi="Courier New"/>
    </w:rPr>
  </w:style>
  <w:style w:type="character" w:customStyle="1" w:styleId="WW8Num41z2">
    <w:name w:val="WW8Num41z2"/>
    <w:uiPriority w:val="99"/>
    <w:rsid w:val="00B5271B"/>
    <w:rPr>
      <w:rFonts w:ascii="Wingdings" w:hAnsi="Wingdings"/>
    </w:rPr>
  </w:style>
  <w:style w:type="character" w:customStyle="1" w:styleId="WW8Num41z3">
    <w:name w:val="WW8Num41z3"/>
    <w:uiPriority w:val="99"/>
    <w:rsid w:val="00B5271B"/>
    <w:rPr>
      <w:rFonts w:ascii="Symbol" w:hAnsi="Symbol"/>
    </w:rPr>
  </w:style>
  <w:style w:type="character" w:customStyle="1" w:styleId="WW8Num42z0">
    <w:name w:val="WW8Num42z0"/>
    <w:uiPriority w:val="99"/>
    <w:rsid w:val="00B5271B"/>
    <w:rPr>
      <w:rFonts w:ascii="Times New Roman" w:hAnsi="Times New Roman"/>
    </w:rPr>
  </w:style>
  <w:style w:type="character" w:customStyle="1" w:styleId="WW8Num42z1">
    <w:name w:val="WW8Num42z1"/>
    <w:uiPriority w:val="99"/>
    <w:rsid w:val="00B5271B"/>
    <w:rPr>
      <w:rFonts w:ascii="Courier New" w:hAnsi="Courier New"/>
    </w:rPr>
  </w:style>
  <w:style w:type="character" w:customStyle="1" w:styleId="WW8Num42z2">
    <w:name w:val="WW8Num42z2"/>
    <w:uiPriority w:val="99"/>
    <w:rsid w:val="00B5271B"/>
    <w:rPr>
      <w:rFonts w:ascii="Wingdings" w:hAnsi="Wingdings"/>
    </w:rPr>
  </w:style>
  <w:style w:type="character" w:customStyle="1" w:styleId="WW8Num42z3">
    <w:name w:val="WW8Num42z3"/>
    <w:uiPriority w:val="99"/>
    <w:rsid w:val="00B5271B"/>
    <w:rPr>
      <w:rFonts w:ascii="Symbol" w:hAnsi="Symbol"/>
    </w:rPr>
  </w:style>
  <w:style w:type="character" w:customStyle="1" w:styleId="WW8Num43z0">
    <w:name w:val="WW8Num43z0"/>
    <w:uiPriority w:val="99"/>
    <w:rsid w:val="00B5271B"/>
  </w:style>
  <w:style w:type="character" w:customStyle="1" w:styleId="WW8Num44z0">
    <w:name w:val="WW8Num44z0"/>
    <w:uiPriority w:val="99"/>
    <w:rsid w:val="00B5271B"/>
    <w:rPr>
      <w:rFonts w:ascii="Symbol" w:hAnsi="Symbol"/>
    </w:rPr>
  </w:style>
  <w:style w:type="character" w:customStyle="1" w:styleId="WW8Num44z1">
    <w:name w:val="WW8Num44z1"/>
    <w:uiPriority w:val="99"/>
    <w:rsid w:val="00B5271B"/>
    <w:rPr>
      <w:rFonts w:ascii="Courier New" w:hAnsi="Courier New"/>
    </w:rPr>
  </w:style>
  <w:style w:type="character" w:customStyle="1" w:styleId="WW8Num44z2">
    <w:name w:val="WW8Num44z2"/>
    <w:uiPriority w:val="99"/>
    <w:rsid w:val="00B5271B"/>
    <w:rPr>
      <w:rFonts w:ascii="Wingdings" w:hAnsi="Wingdings"/>
    </w:rPr>
  </w:style>
  <w:style w:type="character" w:customStyle="1" w:styleId="WW8Num44z3">
    <w:name w:val="WW8Num44z3"/>
    <w:uiPriority w:val="99"/>
    <w:rsid w:val="00B5271B"/>
    <w:rPr>
      <w:rFonts w:ascii="Symbol" w:hAnsi="Symbol"/>
    </w:rPr>
  </w:style>
  <w:style w:type="character" w:customStyle="1" w:styleId="WW8Num45z0">
    <w:name w:val="WW8Num45z0"/>
    <w:uiPriority w:val="99"/>
    <w:rsid w:val="00B5271B"/>
  </w:style>
  <w:style w:type="character" w:customStyle="1" w:styleId="WW8Num46z0">
    <w:name w:val="WW8Num46z0"/>
    <w:uiPriority w:val="99"/>
    <w:rsid w:val="00B5271B"/>
    <w:rPr>
      <w:rFonts w:ascii="Symbol" w:hAnsi="Symbol"/>
    </w:rPr>
  </w:style>
  <w:style w:type="character" w:customStyle="1" w:styleId="WW8Num46z1">
    <w:name w:val="WW8Num46z1"/>
    <w:uiPriority w:val="99"/>
    <w:rsid w:val="00B5271B"/>
    <w:rPr>
      <w:rFonts w:ascii="Courier New" w:hAnsi="Courier New"/>
    </w:rPr>
  </w:style>
  <w:style w:type="character" w:customStyle="1" w:styleId="WW8Num46z2">
    <w:name w:val="WW8Num46z2"/>
    <w:uiPriority w:val="99"/>
    <w:rsid w:val="00B5271B"/>
    <w:rPr>
      <w:rFonts w:ascii="Wingdings" w:hAnsi="Wingdings"/>
    </w:rPr>
  </w:style>
  <w:style w:type="character" w:customStyle="1" w:styleId="WW8Num46z3">
    <w:name w:val="WW8Num46z3"/>
    <w:uiPriority w:val="99"/>
    <w:rsid w:val="00B5271B"/>
    <w:rPr>
      <w:rFonts w:ascii="Symbol" w:hAnsi="Symbol"/>
    </w:rPr>
  </w:style>
  <w:style w:type="character" w:customStyle="1" w:styleId="StrongEmphasis">
    <w:name w:val="Strong Emphasis"/>
    <w:uiPriority w:val="99"/>
    <w:rsid w:val="00B5271B"/>
    <w:rPr>
      <w:b/>
    </w:rPr>
  </w:style>
  <w:style w:type="character" w:customStyle="1" w:styleId="affffffffff0">
    <w:name w:val="Текст сноски Знак"/>
    <w:uiPriority w:val="99"/>
    <w:rsid w:val="00B5271B"/>
  </w:style>
  <w:style w:type="character" w:customStyle="1" w:styleId="FootnoteSymbol">
    <w:name w:val="Footnote Symbol"/>
    <w:uiPriority w:val="99"/>
    <w:rsid w:val="00B5271B"/>
    <w:rPr>
      <w:position w:val="0"/>
      <w:vertAlign w:val="superscript"/>
    </w:rPr>
  </w:style>
  <w:style w:type="character" w:customStyle="1" w:styleId="Internetlink">
    <w:name w:val="Internet link"/>
    <w:uiPriority w:val="99"/>
    <w:rsid w:val="00B5271B"/>
    <w:rPr>
      <w:color w:val="0000FF"/>
      <w:u w:val="single"/>
    </w:rPr>
  </w:style>
  <w:style w:type="character" w:customStyle="1" w:styleId="affffffffff1">
    <w:name w:val="Нижний колонтитул Знак"/>
    <w:uiPriority w:val="99"/>
    <w:rsid w:val="00B5271B"/>
    <w:rPr>
      <w:rFonts w:ascii="Calibri" w:hAnsi="Calibri"/>
      <w:sz w:val="22"/>
    </w:rPr>
  </w:style>
  <w:style w:type="character" w:customStyle="1" w:styleId="1fffa">
    <w:name w:val="Заголовок 1 Знак"/>
    <w:uiPriority w:val="99"/>
    <w:rsid w:val="00B5271B"/>
    <w:rPr>
      <w:rFonts w:ascii="Cambria" w:hAnsi="Cambria"/>
      <w:b/>
      <w:kern w:val="3"/>
      <w:sz w:val="32"/>
    </w:rPr>
  </w:style>
  <w:style w:type="character" w:customStyle="1" w:styleId="2fff3">
    <w:name w:val="Заголовок 2 Знак"/>
    <w:uiPriority w:val="99"/>
    <w:rsid w:val="00B5271B"/>
    <w:rPr>
      <w:rFonts w:ascii="Arial" w:hAnsi="Arial"/>
      <w:b/>
      <w:i/>
      <w:sz w:val="28"/>
    </w:rPr>
  </w:style>
  <w:style w:type="character" w:customStyle="1" w:styleId="5d">
    <w:name w:val="Заголовок 5 Знак"/>
    <w:uiPriority w:val="99"/>
    <w:rsid w:val="00B5271B"/>
    <w:rPr>
      <w:b/>
      <w:color w:val="FF6600"/>
      <w:sz w:val="24"/>
    </w:rPr>
  </w:style>
  <w:style w:type="character" w:customStyle="1" w:styleId="8a">
    <w:name w:val="Заголовок 8 Знак"/>
    <w:uiPriority w:val="99"/>
    <w:rsid w:val="00B5271B"/>
    <w:rPr>
      <w:b/>
      <w:sz w:val="24"/>
    </w:rPr>
  </w:style>
  <w:style w:type="character" w:customStyle="1" w:styleId="3ff">
    <w:name w:val="Основной текст 3 Знак"/>
    <w:uiPriority w:val="99"/>
    <w:rsid w:val="00B5271B"/>
    <w:rPr>
      <w:rFonts w:ascii="Calibri" w:hAnsi="Calibri"/>
      <w:sz w:val="16"/>
    </w:rPr>
  </w:style>
  <w:style w:type="character" w:customStyle="1" w:styleId="affffffffff2">
    <w:name w:val="Текст примечания Знак"/>
    <w:uiPriority w:val="99"/>
    <w:rsid w:val="00B5271B"/>
  </w:style>
  <w:style w:type="character" w:customStyle="1" w:styleId="VisitedInternetLink">
    <w:name w:val="Visited Internet Link"/>
    <w:uiPriority w:val="99"/>
    <w:rsid w:val="00B5271B"/>
    <w:rPr>
      <w:color w:val="800080"/>
      <w:u w:val="single"/>
    </w:rPr>
  </w:style>
  <w:style w:type="character" w:customStyle="1" w:styleId="5e">
    <w:name w:val="Замещающий текст5"/>
    <w:uiPriority w:val="99"/>
    <w:rsid w:val="00B5271B"/>
    <w:rPr>
      <w:rFonts w:ascii="Times New Roman" w:hAnsi="Times New Roman"/>
      <w:color w:val="808080"/>
    </w:rPr>
  </w:style>
  <w:style w:type="character" w:customStyle="1" w:styleId="affffffffff3">
    <w:name w:val="Верхний колонтитул Знак"/>
    <w:uiPriority w:val="99"/>
    <w:rsid w:val="00B13EB9"/>
    <w:rPr>
      <w:rFonts w:ascii="Times New Roman" w:hAnsi="Times New Roman"/>
      <w:sz w:val="24"/>
    </w:rPr>
  </w:style>
  <w:style w:type="character" w:customStyle="1" w:styleId="affffffffff4">
    <w:name w:val="Текст Знак"/>
    <w:uiPriority w:val="99"/>
    <w:rsid w:val="00B13EB9"/>
    <w:rPr>
      <w:rFonts w:ascii="Courier New" w:hAnsi="Courier New"/>
    </w:rPr>
  </w:style>
  <w:style w:type="character" w:customStyle="1" w:styleId="3ff0">
    <w:name w:val="Заголовок 3 Знак"/>
    <w:uiPriority w:val="99"/>
    <w:rsid w:val="00B13EB9"/>
    <w:rPr>
      <w:rFonts w:ascii="Times New Roman" w:hAnsi="Times New Roman"/>
      <w:b/>
      <w:sz w:val="24"/>
    </w:rPr>
  </w:style>
  <w:style w:type="character" w:customStyle="1" w:styleId="4f1">
    <w:name w:val="Заголовок 4 Знак"/>
    <w:uiPriority w:val="99"/>
    <w:rsid w:val="00B13EB9"/>
    <w:rPr>
      <w:rFonts w:ascii="Times New Roman" w:hAnsi="Times New Roman"/>
      <w:b/>
      <w:sz w:val="24"/>
    </w:rPr>
  </w:style>
  <w:style w:type="character" w:customStyle="1" w:styleId="6b">
    <w:name w:val="Заголовок 6 Знак"/>
    <w:uiPriority w:val="99"/>
    <w:rsid w:val="00B13EB9"/>
    <w:rPr>
      <w:rFonts w:ascii="PetersburgCTT" w:hAnsi="PetersburgCTT"/>
      <w:i/>
      <w:sz w:val="24"/>
    </w:rPr>
  </w:style>
  <w:style w:type="character" w:customStyle="1" w:styleId="7a">
    <w:name w:val="Заголовок 7 Знак"/>
    <w:uiPriority w:val="99"/>
    <w:rsid w:val="00B13EB9"/>
    <w:rPr>
      <w:rFonts w:ascii="PetersburgCTT" w:hAnsi="PetersburgCTT"/>
      <w:sz w:val="24"/>
    </w:rPr>
  </w:style>
  <w:style w:type="character" w:customStyle="1" w:styleId="9a">
    <w:name w:val="Заголовок 9 Знак"/>
    <w:uiPriority w:val="99"/>
    <w:rsid w:val="00B13EB9"/>
    <w:rPr>
      <w:rFonts w:ascii="PetersburgCTT" w:hAnsi="PetersburgCTT"/>
      <w:i/>
      <w:sz w:val="24"/>
    </w:rPr>
  </w:style>
  <w:style w:type="character" w:customStyle="1" w:styleId="affffffffff5">
    <w:name w:val="Основной текст Знак"/>
    <w:uiPriority w:val="99"/>
    <w:rsid w:val="00B13EB9"/>
    <w:rPr>
      <w:rFonts w:ascii="Times New Roman" w:hAnsi="Times New Roman"/>
      <w:sz w:val="28"/>
    </w:rPr>
  </w:style>
  <w:style w:type="character" w:customStyle="1" w:styleId="affffffffff6">
    <w:name w:val="Текст концевой сноски Знак"/>
    <w:uiPriority w:val="99"/>
    <w:rsid w:val="00B13EB9"/>
    <w:rPr>
      <w:rFonts w:ascii="Times New Roman" w:hAnsi="Times New Roman"/>
    </w:rPr>
  </w:style>
  <w:style w:type="character" w:customStyle="1" w:styleId="WW8Num2z1">
    <w:name w:val="WW8Num2z1"/>
    <w:uiPriority w:val="99"/>
    <w:rsid w:val="0023146D"/>
    <w:rPr>
      <w:rFonts w:ascii="Times New Roman" w:hAnsi="Times New Roman"/>
    </w:rPr>
  </w:style>
  <w:style w:type="character" w:customStyle="1" w:styleId="WW8Num9z1">
    <w:name w:val="WW8Num9z1"/>
    <w:uiPriority w:val="99"/>
    <w:rsid w:val="0023146D"/>
    <w:rPr>
      <w:rFonts w:ascii="Courier New" w:hAnsi="Courier New"/>
    </w:rPr>
  </w:style>
  <w:style w:type="character" w:customStyle="1" w:styleId="WW8Num9z2">
    <w:name w:val="WW8Num9z2"/>
    <w:uiPriority w:val="99"/>
    <w:rsid w:val="0023146D"/>
    <w:rPr>
      <w:rFonts w:ascii="Wingdings" w:hAnsi="Wingdings"/>
    </w:rPr>
  </w:style>
  <w:style w:type="character" w:customStyle="1" w:styleId="WW8Num9z3">
    <w:name w:val="WW8Num9z3"/>
    <w:uiPriority w:val="99"/>
    <w:rsid w:val="0023146D"/>
    <w:rPr>
      <w:rFonts w:ascii="Symbol" w:hAnsi="Symbol"/>
    </w:rPr>
  </w:style>
  <w:style w:type="character" w:customStyle="1" w:styleId="WW8Num19z1">
    <w:name w:val="WW8Num19z1"/>
    <w:uiPriority w:val="99"/>
    <w:rsid w:val="0023146D"/>
    <w:rPr>
      <w:rFonts w:ascii="Courier New" w:hAnsi="Courier New"/>
    </w:rPr>
  </w:style>
  <w:style w:type="character" w:customStyle="1" w:styleId="WW8Num19z2">
    <w:name w:val="WW8Num19z2"/>
    <w:uiPriority w:val="99"/>
    <w:rsid w:val="0023146D"/>
    <w:rPr>
      <w:rFonts w:ascii="Wingdings" w:hAnsi="Wingdings"/>
    </w:rPr>
  </w:style>
  <w:style w:type="character" w:customStyle="1" w:styleId="WW8Num19z3">
    <w:name w:val="WW8Num19z3"/>
    <w:uiPriority w:val="99"/>
    <w:rsid w:val="0023146D"/>
    <w:rPr>
      <w:rFonts w:ascii="Symbol" w:hAnsi="Symbol"/>
    </w:rPr>
  </w:style>
  <w:style w:type="character" w:customStyle="1" w:styleId="WW8Num26z1">
    <w:name w:val="WW8Num26z1"/>
    <w:uiPriority w:val="99"/>
    <w:rsid w:val="0023146D"/>
    <w:rPr>
      <w:rFonts w:ascii="Courier New" w:hAnsi="Courier New"/>
    </w:rPr>
  </w:style>
  <w:style w:type="character" w:customStyle="1" w:styleId="WW8Num26z2">
    <w:name w:val="WW8Num26z2"/>
    <w:uiPriority w:val="99"/>
    <w:rsid w:val="0023146D"/>
    <w:rPr>
      <w:rFonts w:ascii="Wingdings" w:hAnsi="Wingdings"/>
    </w:rPr>
  </w:style>
  <w:style w:type="character" w:customStyle="1" w:styleId="WW8Num30z0">
    <w:name w:val="WW8Num30z0"/>
    <w:uiPriority w:val="99"/>
    <w:rsid w:val="0023146D"/>
    <w:rPr>
      <w:rFonts w:ascii="Times New Roman" w:hAnsi="Times New Roman"/>
    </w:rPr>
  </w:style>
  <w:style w:type="character" w:customStyle="1" w:styleId="WW8Num31z0">
    <w:name w:val="WW8Num31z0"/>
    <w:uiPriority w:val="99"/>
    <w:rsid w:val="0023146D"/>
    <w:rPr>
      <w:rFonts w:ascii="Times New Roman" w:hAnsi="Times New Roman"/>
    </w:rPr>
  </w:style>
  <w:style w:type="character" w:customStyle="1" w:styleId="WW8Num34z0">
    <w:name w:val="WW8Num34z0"/>
    <w:uiPriority w:val="99"/>
    <w:rsid w:val="0023146D"/>
    <w:rPr>
      <w:rFonts w:ascii="Times New Roman" w:hAnsi="Times New Roman"/>
    </w:rPr>
  </w:style>
  <w:style w:type="character" w:customStyle="1" w:styleId="WW8Num36z0">
    <w:name w:val="WW8Num36z0"/>
    <w:uiPriority w:val="99"/>
    <w:rsid w:val="0023146D"/>
    <w:rPr>
      <w:rFonts w:ascii="Times New Roman" w:hAnsi="Times New Roman"/>
    </w:rPr>
  </w:style>
  <w:style w:type="character" w:customStyle="1" w:styleId="WW8Num37z0">
    <w:name w:val="WW8Num37z0"/>
    <w:uiPriority w:val="99"/>
    <w:rsid w:val="0023146D"/>
    <w:rPr>
      <w:rFonts w:ascii="Symbol" w:hAnsi="Symbol"/>
    </w:rPr>
  </w:style>
  <w:style w:type="character" w:customStyle="1" w:styleId="WW8Num37z1">
    <w:name w:val="WW8Num37z1"/>
    <w:uiPriority w:val="99"/>
    <w:rsid w:val="0023146D"/>
    <w:rPr>
      <w:rFonts w:ascii="Courier New" w:hAnsi="Courier New"/>
    </w:rPr>
  </w:style>
  <w:style w:type="character" w:customStyle="1" w:styleId="WW8Num37z2">
    <w:name w:val="WW8Num37z2"/>
    <w:uiPriority w:val="99"/>
    <w:rsid w:val="0023146D"/>
    <w:rPr>
      <w:rFonts w:ascii="Wingdings" w:hAnsi="Wingdings"/>
    </w:rPr>
  </w:style>
  <w:style w:type="character" w:customStyle="1" w:styleId="WW8Num39z1">
    <w:name w:val="WW8Num39z1"/>
    <w:uiPriority w:val="99"/>
    <w:rsid w:val="0023146D"/>
    <w:rPr>
      <w:rFonts w:ascii="Symbol" w:hAnsi="Symbol"/>
    </w:rPr>
  </w:style>
  <w:style w:type="character" w:customStyle="1" w:styleId="WW8Num39z2">
    <w:name w:val="WW8Num39z2"/>
    <w:uiPriority w:val="99"/>
    <w:rsid w:val="0023146D"/>
    <w:rPr>
      <w:rFonts w:ascii="TimesET" w:hAnsi="TimesET"/>
    </w:rPr>
  </w:style>
  <w:style w:type="character" w:customStyle="1" w:styleId="WW8Num40z0">
    <w:name w:val="WW8Num40z0"/>
    <w:uiPriority w:val="99"/>
    <w:rsid w:val="0023146D"/>
    <w:rPr>
      <w:rFonts w:ascii="Times New Roman" w:hAnsi="Times New Roman"/>
    </w:rPr>
  </w:style>
  <w:style w:type="character" w:customStyle="1" w:styleId="WW8Num45z1">
    <w:name w:val="WW8Num45z1"/>
    <w:uiPriority w:val="99"/>
    <w:rsid w:val="0023146D"/>
    <w:rPr>
      <w:rFonts w:ascii="Courier New" w:hAnsi="Courier New"/>
    </w:rPr>
  </w:style>
  <w:style w:type="character" w:customStyle="1" w:styleId="WW8Num45z2">
    <w:name w:val="WW8Num45z2"/>
    <w:uiPriority w:val="99"/>
    <w:rsid w:val="0023146D"/>
    <w:rPr>
      <w:rFonts w:ascii="Wingdings" w:hAnsi="Wingdings"/>
    </w:rPr>
  </w:style>
  <w:style w:type="character" w:customStyle="1" w:styleId="WW8Num47z0">
    <w:name w:val="WW8Num47z0"/>
    <w:uiPriority w:val="99"/>
    <w:rsid w:val="0023146D"/>
    <w:rPr>
      <w:rFonts w:ascii="Times New Roman" w:hAnsi="Times New Roman"/>
    </w:rPr>
  </w:style>
  <w:style w:type="paragraph" w:customStyle="1" w:styleId="13a">
    <w:name w:val="Знак Знак1 Знак3"/>
    <w:basedOn w:val="a0"/>
    <w:uiPriority w:val="99"/>
    <w:rsid w:val="0023146D"/>
    <w:pPr>
      <w:widowControl w:val="0"/>
      <w:spacing w:after="160" w:line="240" w:lineRule="exact"/>
      <w:ind w:firstLine="0"/>
      <w:jc w:val="right"/>
    </w:pPr>
    <w:rPr>
      <w:sz w:val="20"/>
      <w:lang w:val="en-GB" w:eastAsia="ar-SA"/>
    </w:rPr>
  </w:style>
  <w:style w:type="paragraph" w:customStyle="1" w:styleId="1fffb">
    <w:name w:val="Заголовок1"/>
    <w:basedOn w:val="a0"/>
    <w:next w:val="a8"/>
    <w:uiPriority w:val="99"/>
    <w:rsid w:val="002B018C"/>
    <w:pPr>
      <w:keepNext/>
      <w:suppressAutoHyphens/>
      <w:spacing w:before="240" w:after="120"/>
    </w:pPr>
    <w:rPr>
      <w:rFonts w:ascii="Arial" w:eastAsia="SimSun" w:hAnsi="Arial" w:cs="Mangal"/>
      <w:sz w:val="28"/>
      <w:szCs w:val="28"/>
      <w:lang w:eastAsia="ar-SA"/>
    </w:rPr>
  </w:style>
  <w:style w:type="character" w:customStyle="1" w:styleId="HeaderChar2">
    <w:name w:val="Header Char2"/>
    <w:aliases w:val="ВерхКолонтитул Char2"/>
    <w:uiPriority w:val="99"/>
    <w:locked/>
    <w:rsid w:val="00E27256"/>
    <w:rPr>
      <w:sz w:val="24"/>
      <w:lang w:val="ru-RU" w:eastAsia="ru-RU"/>
    </w:rPr>
  </w:style>
  <w:style w:type="character" w:customStyle="1" w:styleId="FooterChar2">
    <w:name w:val="Footer Char2"/>
    <w:uiPriority w:val="99"/>
    <w:locked/>
    <w:rsid w:val="00E27256"/>
    <w:rPr>
      <w:sz w:val="24"/>
      <w:lang w:val="ru-RU" w:eastAsia="ru-RU"/>
    </w:rPr>
  </w:style>
  <w:style w:type="character" w:customStyle="1" w:styleId="FootnoteTextChar4">
    <w:name w:val="Footnote Text Char4"/>
    <w:aliases w:val="Текст сноски-FN Char,Footnote Text Char Знак Знак Char,Footnote Text Char Знак Char,single space Char,Текст сноски Знак Знак Знак Char4,Текст сноски Знак Знак Char4,Footnote Text Char Знак Знак Знак Знак Char,footnote text Char"/>
    <w:uiPriority w:val="99"/>
    <w:locked/>
    <w:rsid w:val="00E27256"/>
    <w:rPr>
      <w:rFonts w:ascii="Arial" w:hAnsi="Arial"/>
      <w:lang w:val="ru-RU" w:eastAsia="ru-RU"/>
    </w:rPr>
  </w:style>
  <w:style w:type="character" w:customStyle="1" w:styleId="WW8Num2z2">
    <w:name w:val="WW8Num2z2"/>
    <w:uiPriority w:val="99"/>
    <w:rsid w:val="00EB2EB3"/>
    <w:rPr>
      <w:rFonts w:ascii="Symbol" w:hAnsi="Symbol"/>
    </w:rPr>
  </w:style>
  <w:style w:type="character" w:customStyle="1" w:styleId="5f">
    <w:name w:val="Основной шрифт абзаца5"/>
    <w:uiPriority w:val="99"/>
    <w:rsid w:val="00EB2EB3"/>
  </w:style>
  <w:style w:type="character" w:customStyle="1" w:styleId="WW-Absatz-Standardschriftart111111111111111111111111111111111">
    <w:name w:val="WW-Absatz-Standardschriftart111111111111111111111111111111111"/>
    <w:uiPriority w:val="99"/>
    <w:rsid w:val="00EB2EB3"/>
  </w:style>
  <w:style w:type="character" w:customStyle="1" w:styleId="WW-Absatz-Standardschriftart1111111111111111111111111111111111">
    <w:name w:val="WW-Absatz-Standardschriftart1111111111111111111111111111111111"/>
    <w:uiPriority w:val="99"/>
    <w:rsid w:val="00EB2EB3"/>
  </w:style>
  <w:style w:type="character" w:customStyle="1" w:styleId="WW-Absatz-Standardschriftart11111111111111111111111111111111111">
    <w:name w:val="WW-Absatz-Standardschriftart11111111111111111111111111111111111"/>
    <w:uiPriority w:val="99"/>
    <w:rsid w:val="00EB2EB3"/>
  </w:style>
  <w:style w:type="character" w:customStyle="1" w:styleId="WW-Absatz-Standardschriftart111111111111111111111111111111111111">
    <w:name w:val="WW-Absatz-Standardschriftart111111111111111111111111111111111111"/>
    <w:uiPriority w:val="99"/>
    <w:rsid w:val="00EB2EB3"/>
  </w:style>
  <w:style w:type="character" w:customStyle="1" w:styleId="WW-Absatz-Standardschriftart1111111111111111111111111111111111111">
    <w:name w:val="WW-Absatz-Standardschriftart1111111111111111111111111111111111111"/>
    <w:uiPriority w:val="99"/>
    <w:rsid w:val="00EB2EB3"/>
  </w:style>
  <w:style w:type="character" w:customStyle="1" w:styleId="WW-Absatz-Standardschriftart11111111111111111111111111111111111111">
    <w:name w:val="WW-Absatz-Standardschriftart11111111111111111111111111111111111111"/>
    <w:uiPriority w:val="99"/>
    <w:rsid w:val="00EB2EB3"/>
  </w:style>
  <w:style w:type="character" w:customStyle="1" w:styleId="WW-Absatz-Standardschriftart111111111111111111111111111111111111111">
    <w:name w:val="WW-Absatz-Standardschriftart111111111111111111111111111111111111111"/>
    <w:uiPriority w:val="99"/>
    <w:rsid w:val="00EB2EB3"/>
  </w:style>
  <w:style w:type="character" w:customStyle="1" w:styleId="WW-Absatz-Standardschriftart1111111111111111111111111111111111111111">
    <w:name w:val="WW-Absatz-Standardschriftart1111111111111111111111111111111111111111"/>
    <w:uiPriority w:val="99"/>
    <w:rsid w:val="00EB2EB3"/>
  </w:style>
  <w:style w:type="character" w:customStyle="1" w:styleId="WW-Absatz-Standardschriftart11111111111111111111111111111111111111111">
    <w:name w:val="WW-Absatz-Standardschriftart11111111111111111111111111111111111111111"/>
    <w:uiPriority w:val="99"/>
    <w:rsid w:val="00EB2EB3"/>
  </w:style>
  <w:style w:type="character" w:customStyle="1" w:styleId="WW-Absatz-Standardschriftart111111111111111111111111111111111111111111">
    <w:name w:val="WW-Absatz-Standardschriftart111111111111111111111111111111111111111111"/>
    <w:uiPriority w:val="99"/>
    <w:rsid w:val="00EB2EB3"/>
  </w:style>
  <w:style w:type="character" w:customStyle="1" w:styleId="WW-Absatz-Standardschriftart1111111111111111111111111111111111111111111">
    <w:name w:val="WW-Absatz-Standardschriftart1111111111111111111111111111111111111111111"/>
    <w:uiPriority w:val="99"/>
    <w:rsid w:val="00EB2EB3"/>
  </w:style>
  <w:style w:type="character" w:customStyle="1" w:styleId="WW-Absatz-Standardschriftart11111111111111111111111111111111111111111111">
    <w:name w:val="WW-Absatz-Standardschriftart11111111111111111111111111111111111111111111"/>
    <w:uiPriority w:val="99"/>
    <w:rsid w:val="00EB2EB3"/>
  </w:style>
  <w:style w:type="character" w:customStyle="1" w:styleId="WW-Absatz-Standardschriftart111111111111111111111111111111111111111111111">
    <w:name w:val="WW-Absatz-Standardschriftart111111111111111111111111111111111111111111111"/>
    <w:uiPriority w:val="99"/>
    <w:rsid w:val="00EB2EB3"/>
  </w:style>
  <w:style w:type="character" w:customStyle="1" w:styleId="EndnoteSymbol">
    <w:name w:val="Endnote Symbol"/>
    <w:uiPriority w:val="99"/>
    <w:rsid w:val="00EB2EB3"/>
    <w:rPr>
      <w:vertAlign w:val="superscript"/>
    </w:rPr>
  </w:style>
  <w:style w:type="character" w:customStyle="1" w:styleId="NumberingSymbols">
    <w:name w:val="Numbering Symbols"/>
    <w:uiPriority w:val="99"/>
    <w:rsid w:val="00EB2EB3"/>
  </w:style>
  <w:style w:type="paragraph" w:customStyle="1" w:styleId="5f0">
    <w:name w:val="Название5"/>
    <w:basedOn w:val="a0"/>
    <w:uiPriority w:val="99"/>
    <w:rsid w:val="00EB2EB3"/>
    <w:pPr>
      <w:widowControl w:val="0"/>
      <w:suppressLineNumbers/>
      <w:suppressAutoHyphens/>
      <w:spacing w:before="120" w:after="120"/>
      <w:ind w:firstLine="0"/>
      <w:jc w:val="left"/>
      <w:textAlignment w:val="baseline"/>
    </w:pPr>
    <w:rPr>
      <w:rFonts w:eastAsia="SimSun" w:cs="Mangal"/>
      <w:i/>
      <w:iCs/>
      <w:kern w:val="1"/>
      <w:szCs w:val="24"/>
      <w:lang w:eastAsia="hi-IN" w:bidi="hi-IN"/>
    </w:rPr>
  </w:style>
  <w:style w:type="paragraph" w:customStyle="1" w:styleId="5f1">
    <w:name w:val="Указатель5"/>
    <w:basedOn w:val="a0"/>
    <w:uiPriority w:val="99"/>
    <w:rsid w:val="00EB2EB3"/>
    <w:pPr>
      <w:widowControl w:val="0"/>
      <w:suppressLineNumbers/>
      <w:suppressAutoHyphens/>
      <w:ind w:firstLine="0"/>
      <w:jc w:val="left"/>
      <w:textAlignment w:val="baseline"/>
    </w:pPr>
    <w:rPr>
      <w:rFonts w:eastAsia="SimSun" w:cs="Mangal"/>
      <w:kern w:val="1"/>
      <w:szCs w:val="24"/>
      <w:lang w:eastAsia="hi-IN" w:bidi="hi-IN"/>
    </w:rPr>
  </w:style>
  <w:style w:type="paragraph" w:customStyle="1" w:styleId="2fff4">
    <w:name w:val="Название объекта2"/>
    <w:basedOn w:val="Standard"/>
    <w:uiPriority w:val="99"/>
    <w:rsid w:val="00EB2EB3"/>
    <w:pPr>
      <w:widowControl/>
      <w:suppressLineNumbers/>
      <w:spacing w:before="120" w:after="120"/>
      <w:ind w:firstLine="567"/>
      <w:jc w:val="both"/>
    </w:pPr>
    <w:rPr>
      <w:rFonts w:ascii="Times New Roman" w:eastAsia="Times New Roman" w:hAnsi="Times New Roman" w:cs="Mangal"/>
      <w:i/>
      <w:iCs/>
      <w:lang w:eastAsia="ar-SA" w:bidi="ar-SA"/>
    </w:rPr>
  </w:style>
  <w:style w:type="paragraph" w:customStyle="1" w:styleId="Endnote">
    <w:name w:val="Endnote"/>
    <w:basedOn w:val="Standard"/>
    <w:uiPriority w:val="99"/>
    <w:rsid w:val="00EB2EB3"/>
    <w:pPr>
      <w:widowControl/>
    </w:pPr>
    <w:rPr>
      <w:rFonts w:ascii="Times New Roman" w:eastAsia="Times New Roman" w:hAnsi="Times New Roman" w:cs="Calibri"/>
      <w:sz w:val="20"/>
      <w:szCs w:val="20"/>
      <w:lang w:eastAsia="ar-SA" w:bidi="ar-SA"/>
    </w:rPr>
  </w:style>
  <w:style w:type="paragraph" w:customStyle="1" w:styleId="Table">
    <w:name w:val="Table"/>
    <w:basedOn w:val="2ff0"/>
    <w:uiPriority w:val="99"/>
    <w:rsid w:val="00EB2EB3"/>
    <w:pPr>
      <w:textAlignment w:val="baseline"/>
    </w:pPr>
    <w:rPr>
      <w:rFonts w:eastAsia="Times New Roman"/>
      <w:kern w:val="1"/>
    </w:rPr>
  </w:style>
  <w:style w:type="character" w:customStyle="1" w:styleId="1800">
    <w:name w:val="Знак Знак180"/>
    <w:uiPriority w:val="99"/>
    <w:semiHidden/>
    <w:locked/>
    <w:rsid w:val="002202E9"/>
    <w:rPr>
      <w:rFonts w:ascii="Calibri" w:hAnsi="Calibri"/>
      <w:sz w:val="24"/>
      <w:lang w:val="ru-RU" w:eastAsia="ru-RU"/>
    </w:rPr>
  </w:style>
  <w:style w:type="character" w:customStyle="1" w:styleId="1700">
    <w:name w:val="Знак Знак170"/>
    <w:uiPriority w:val="99"/>
    <w:rsid w:val="002202E9"/>
    <w:rPr>
      <w:rFonts w:ascii="Tahoma" w:hAnsi="Tahoma"/>
      <w:sz w:val="16"/>
    </w:rPr>
  </w:style>
  <w:style w:type="character" w:customStyle="1" w:styleId="1013">
    <w:name w:val="Знак Знак1013"/>
    <w:uiPriority w:val="99"/>
    <w:locked/>
    <w:rsid w:val="00D72E30"/>
    <w:rPr>
      <w:rFonts w:ascii="Arial" w:hAnsi="Arial"/>
      <w:b/>
      <w:kern w:val="32"/>
      <w:sz w:val="32"/>
      <w:lang w:val="ru-RU" w:eastAsia="ru-RU"/>
    </w:rPr>
  </w:style>
  <w:style w:type="character" w:customStyle="1" w:styleId="913">
    <w:name w:val="Знак Знак913"/>
    <w:uiPriority w:val="99"/>
    <w:locked/>
    <w:rsid w:val="00D72E30"/>
    <w:rPr>
      <w:rFonts w:ascii="TimesET" w:hAnsi="TimesET"/>
      <w:sz w:val="24"/>
      <w:lang w:val="ru-RU" w:eastAsia="ru-RU"/>
    </w:rPr>
  </w:style>
  <w:style w:type="character" w:customStyle="1" w:styleId="813">
    <w:name w:val="Знак Знак813"/>
    <w:uiPriority w:val="99"/>
    <w:rsid w:val="00D72E30"/>
    <w:rPr>
      <w:rFonts w:ascii="Cambria" w:hAnsi="Cambria"/>
      <w:b/>
      <w:color w:val="4F81BD"/>
      <w:sz w:val="24"/>
      <w:lang w:val="ru-RU" w:eastAsia="ru-RU"/>
    </w:rPr>
  </w:style>
  <w:style w:type="character" w:customStyle="1" w:styleId="714">
    <w:name w:val="Знак Знак714"/>
    <w:uiPriority w:val="99"/>
    <w:semiHidden/>
    <w:locked/>
    <w:rsid w:val="00D72E30"/>
    <w:rPr>
      <w:sz w:val="26"/>
      <w:lang w:val="ru-RU" w:eastAsia="ru-RU"/>
    </w:rPr>
  </w:style>
  <w:style w:type="character" w:customStyle="1" w:styleId="615">
    <w:name w:val="Знак Знак615"/>
    <w:uiPriority w:val="99"/>
    <w:locked/>
    <w:rsid w:val="00D72E30"/>
    <w:rPr>
      <w:sz w:val="18"/>
      <w:lang w:val="ru-RU" w:eastAsia="ru-RU"/>
    </w:rPr>
  </w:style>
  <w:style w:type="character" w:customStyle="1" w:styleId="519">
    <w:name w:val="Знак Знак519"/>
    <w:uiPriority w:val="99"/>
    <w:locked/>
    <w:rsid w:val="00D72E30"/>
    <w:rPr>
      <w:lang w:val="ru-RU" w:eastAsia="ru-RU"/>
    </w:rPr>
  </w:style>
  <w:style w:type="character" w:customStyle="1" w:styleId="4220">
    <w:name w:val="Знак Знак422"/>
    <w:uiPriority w:val="99"/>
    <w:locked/>
    <w:rsid w:val="00D72E30"/>
    <w:rPr>
      <w:sz w:val="24"/>
      <w:lang w:val="ru-RU" w:eastAsia="ru-RU"/>
    </w:rPr>
  </w:style>
  <w:style w:type="character" w:customStyle="1" w:styleId="3230">
    <w:name w:val="Знак Знак323"/>
    <w:uiPriority w:val="99"/>
    <w:semiHidden/>
    <w:rsid w:val="00D72E30"/>
    <w:rPr>
      <w:rFonts w:ascii="Tahoma" w:hAnsi="Tahoma"/>
      <w:sz w:val="16"/>
      <w:lang w:val="ru-RU" w:eastAsia="ru-RU"/>
    </w:rPr>
  </w:style>
  <w:style w:type="character" w:customStyle="1" w:styleId="257">
    <w:name w:val="Знак Знак257"/>
    <w:uiPriority w:val="99"/>
    <w:semiHidden/>
    <w:rsid w:val="00D72E30"/>
    <w:rPr>
      <w:lang w:val="ru-RU" w:eastAsia="ru-RU"/>
    </w:rPr>
  </w:style>
  <w:style w:type="character" w:customStyle="1" w:styleId="1313">
    <w:name w:val="Знак Знак1313"/>
    <w:uiPriority w:val="99"/>
    <w:rsid w:val="004A1291"/>
    <w:rPr>
      <w:rFonts w:ascii="Cambria" w:hAnsi="Cambria"/>
      <w:b/>
      <w:color w:val="4F81BD"/>
      <w:sz w:val="26"/>
    </w:rPr>
  </w:style>
  <w:style w:type="character" w:customStyle="1" w:styleId="1214">
    <w:name w:val="Знак Знак1214"/>
    <w:uiPriority w:val="99"/>
    <w:semiHidden/>
    <w:rsid w:val="004A1291"/>
    <w:rPr>
      <w:rFonts w:ascii="Cambria" w:hAnsi="Cambria"/>
      <w:b/>
      <w:sz w:val="26"/>
    </w:rPr>
  </w:style>
  <w:style w:type="character" w:customStyle="1" w:styleId="1118">
    <w:name w:val="Знак Знак1118"/>
    <w:uiPriority w:val="99"/>
    <w:semiHidden/>
    <w:rsid w:val="004A1291"/>
    <w:rPr>
      <w:rFonts w:ascii="Calibri" w:hAnsi="Calibri"/>
      <w:b/>
      <w:sz w:val="28"/>
    </w:rPr>
  </w:style>
  <w:style w:type="character" w:customStyle="1" w:styleId="1412">
    <w:name w:val="Знак Знак1412"/>
    <w:uiPriority w:val="99"/>
    <w:locked/>
    <w:rsid w:val="004A1291"/>
    <w:rPr>
      <w:rFonts w:ascii="Arial Cyr Chuv" w:hAnsi="Arial Cyr Chuv"/>
      <w:b/>
      <w:sz w:val="24"/>
    </w:rPr>
  </w:style>
  <w:style w:type="character" w:customStyle="1" w:styleId="2010">
    <w:name w:val="Знак Знак2010"/>
    <w:uiPriority w:val="99"/>
    <w:rsid w:val="007C682F"/>
    <w:rPr>
      <w:rFonts w:ascii="Cambria" w:hAnsi="Cambria"/>
      <w:b/>
      <w:color w:val="4F81BD"/>
      <w:sz w:val="26"/>
    </w:rPr>
  </w:style>
  <w:style w:type="character" w:customStyle="1" w:styleId="1911">
    <w:name w:val="Знак Знак1911"/>
    <w:uiPriority w:val="99"/>
    <w:rsid w:val="007C682F"/>
    <w:rPr>
      <w:rFonts w:ascii="Cambria" w:hAnsi="Cambria"/>
      <w:b/>
      <w:sz w:val="26"/>
    </w:rPr>
  </w:style>
  <w:style w:type="character" w:customStyle="1" w:styleId="1812">
    <w:name w:val="Знак Знак1812"/>
    <w:uiPriority w:val="99"/>
    <w:rsid w:val="007C682F"/>
    <w:rPr>
      <w:color w:val="000000"/>
      <w:sz w:val="26"/>
      <w:lang w:eastAsia="en-US"/>
    </w:rPr>
  </w:style>
  <w:style w:type="character" w:customStyle="1" w:styleId="1612">
    <w:name w:val="Знак Знак1612"/>
    <w:uiPriority w:val="99"/>
    <w:rsid w:val="007C682F"/>
    <w:rPr>
      <w:b/>
      <w:sz w:val="22"/>
    </w:rPr>
  </w:style>
  <w:style w:type="character" w:customStyle="1" w:styleId="1512">
    <w:name w:val="Знак Знак1512"/>
    <w:uiPriority w:val="99"/>
    <w:rsid w:val="007C682F"/>
    <w:rPr>
      <w:b/>
      <w:sz w:val="24"/>
    </w:rPr>
  </w:style>
  <w:style w:type="character" w:customStyle="1" w:styleId="1712">
    <w:name w:val="Знак Знак1712"/>
    <w:uiPriority w:val="99"/>
    <w:rsid w:val="007C682F"/>
    <w:rPr>
      <w:b/>
      <w:i/>
      <w:sz w:val="26"/>
    </w:rPr>
  </w:style>
  <w:style w:type="character" w:customStyle="1" w:styleId="2115">
    <w:name w:val="Знак Знак2115"/>
    <w:uiPriority w:val="99"/>
    <w:rsid w:val="007C682F"/>
    <w:rPr>
      <w:rFonts w:ascii="Arial Cyr Chuv" w:hAnsi="Arial Cyr Chuv"/>
      <w:b/>
      <w:sz w:val="24"/>
    </w:rPr>
  </w:style>
  <w:style w:type="character" w:customStyle="1" w:styleId="2116">
    <w:name w:val="Знак Знак2116"/>
    <w:uiPriority w:val="99"/>
    <w:rsid w:val="0030582F"/>
    <w:rPr>
      <w:rFonts w:ascii="Arial Cyr Chuv" w:eastAsia="Times New Roman" w:hAnsi="Arial Cyr Chuv"/>
      <w:b/>
      <w:sz w:val="24"/>
      <w:lang w:eastAsia="ru-RU"/>
    </w:rPr>
  </w:style>
  <w:style w:type="character" w:customStyle="1" w:styleId="1813">
    <w:name w:val="Знак Знак1813"/>
    <w:uiPriority w:val="99"/>
    <w:rsid w:val="0030582F"/>
    <w:rPr>
      <w:rFonts w:ascii="Times New Roman" w:eastAsia="Times New Roman" w:hAnsi="Times New Roman"/>
      <w:b/>
      <w:i/>
      <w:sz w:val="26"/>
    </w:rPr>
  </w:style>
  <w:style w:type="character" w:customStyle="1" w:styleId="1413">
    <w:name w:val="Знак Знак1413"/>
    <w:uiPriority w:val="99"/>
    <w:rsid w:val="0030582F"/>
    <w:rPr>
      <w:rFonts w:ascii="Times New Roman" w:eastAsia="Times New Roman" w:hAnsi="Times New Roman"/>
      <w:sz w:val="24"/>
    </w:rPr>
  </w:style>
  <w:style w:type="character" w:customStyle="1" w:styleId="1314">
    <w:name w:val="Знак Знак1314"/>
    <w:uiPriority w:val="99"/>
    <w:rsid w:val="0030582F"/>
    <w:rPr>
      <w:rFonts w:ascii="Times New Roman" w:eastAsia="Times New Roman" w:hAnsi="Times New Roman"/>
      <w:color w:val="000000"/>
      <w:sz w:val="24"/>
    </w:rPr>
  </w:style>
  <w:style w:type="character" w:customStyle="1" w:styleId="1215">
    <w:name w:val="Знак Знак1215"/>
    <w:uiPriority w:val="99"/>
    <w:rsid w:val="0030582F"/>
    <w:rPr>
      <w:rFonts w:ascii="Courier New" w:eastAsia="Times New Roman" w:hAnsi="Courier New"/>
    </w:rPr>
  </w:style>
  <w:style w:type="character" w:customStyle="1" w:styleId="2011">
    <w:name w:val="Знак Знак2011"/>
    <w:uiPriority w:val="99"/>
    <w:rsid w:val="0030582F"/>
    <w:rPr>
      <w:rFonts w:ascii="Times New Roman" w:eastAsia="Times New Roman" w:hAnsi="Times New Roman"/>
      <w:b/>
      <w:sz w:val="36"/>
    </w:rPr>
  </w:style>
  <w:style w:type="character" w:customStyle="1" w:styleId="1912">
    <w:name w:val="Знак Знак1912"/>
    <w:uiPriority w:val="99"/>
    <w:rsid w:val="0030582F"/>
    <w:rPr>
      <w:rFonts w:ascii="Times New Roman" w:eastAsia="Times New Roman" w:hAnsi="Times New Roman"/>
      <w:b/>
      <w:sz w:val="24"/>
    </w:rPr>
  </w:style>
  <w:style w:type="character" w:customStyle="1" w:styleId="1713">
    <w:name w:val="Знак Знак1713"/>
    <w:uiPriority w:val="99"/>
    <w:rsid w:val="0030582F"/>
    <w:rPr>
      <w:rFonts w:ascii="PetersburgCTT" w:eastAsia="Times New Roman" w:hAnsi="PetersburgCTT"/>
      <w:sz w:val="24"/>
      <w:lang w:eastAsia="en-US"/>
    </w:rPr>
  </w:style>
  <w:style w:type="character" w:customStyle="1" w:styleId="1613">
    <w:name w:val="Знак Знак1613"/>
    <w:uiPriority w:val="99"/>
    <w:rsid w:val="0030582F"/>
    <w:rPr>
      <w:rFonts w:ascii="PetersburgCTT" w:eastAsia="Times New Roman" w:hAnsi="PetersburgCTT"/>
      <w:i/>
      <w:sz w:val="24"/>
      <w:lang w:eastAsia="en-US"/>
    </w:rPr>
  </w:style>
  <w:style w:type="character" w:customStyle="1" w:styleId="1513">
    <w:name w:val="Знак Знак1513"/>
    <w:uiPriority w:val="99"/>
    <w:rsid w:val="0030582F"/>
    <w:rPr>
      <w:rFonts w:ascii="PetersburgCTT" w:eastAsia="Times New Roman" w:hAnsi="PetersburgCTT"/>
      <w:i/>
      <w:sz w:val="24"/>
      <w:lang w:eastAsia="en-US"/>
    </w:rPr>
  </w:style>
  <w:style w:type="character" w:customStyle="1" w:styleId="1119">
    <w:name w:val="Знак Знак1119"/>
    <w:uiPriority w:val="99"/>
    <w:rsid w:val="0030582F"/>
    <w:rPr>
      <w:rFonts w:ascii="Times New Roman" w:eastAsia="Times New Roman" w:hAnsi="Times New Roman"/>
      <w:sz w:val="24"/>
      <w:lang w:val="en-AU"/>
    </w:rPr>
  </w:style>
  <w:style w:type="character" w:customStyle="1" w:styleId="1014">
    <w:name w:val="Знак Знак1014"/>
    <w:uiPriority w:val="99"/>
    <w:rsid w:val="0030582F"/>
    <w:rPr>
      <w:rFonts w:ascii="Times New Roman" w:eastAsia="Times New Roman" w:hAnsi="Times New Roman"/>
      <w:b/>
      <w:sz w:val="17"/>
    </w:rPr>
  </w:style>
  <w:style w:type="character" w:customStyle="1" w:styleId="914">
    <w:name w:val="Знак Знак914"/>
    <w:uiPriority w:val="99"/>
    <w:rsid w:val="0030582F"/>
    <w:rPr>
      <w:rFonts w:ascii="Times New Roman" w:eastAsia="Times New Roman" w:hAnsi="Times New Roman"/>
      <w:b/>
      <w:sz w:val="28"/>
    </w:rPr>
  </w:style>
  <w:style w:type="character" w:customStyle="1" w:styleId="814">
    <w:name w:val="Знак Знак814"/>
    <w:uiPriority w:val="99"/>
    <w:rsid w:val="0030582F"/>
    <w:rPr>
      <w:rFonts w:ascii="Times New Roman" w:eastAsia="Times New Roman" w:hAnsi="Times New Roman"/>
      <w:sz w:val="24"/>
    </w:rPr>
  </w:style>
  <w:style w:type="character" w:customStyle="1" w:styleId="715">
    <w:name w:val="Знак Знак715"/>
    <w:uiPriority w:val="99"/>
    <w:rsid w:val="0030582F"/>
    <w:rPr>
      <w:rFonts w:ascii="Times New Roman" w:eastAsia="Times New Roman" w:hAnsi="Times New Roman"/>
      <w:sz w:val="24"/>
      <w:lang w:val="en-US" w:eastAsia="en-US"/>
    </w:rPr>
  </w:style>
  <w:style w:type="character" w:customStyle="1" w:styleId="616">
    <w:name w:val="Знак Знак616"/>
    <w:uiPriority w:val="99"/>
    <w:rsid w:val="0030582F"/>
    <w:rPr>
      <w:rFonts w:ascii="Times New Roman" w:eastAsia="Times New Roman" w:hAnsi="Times New Roman"/>
      <w:sz w:val="24"/>
      <w:lang w:eastAsia="en-US"/>
    </w:rPr>
  </w:style>
  <w:style w:type="character" w:customStyle="1" w:styleId="5200">
    <w:name w:val="Знак Знак520"/>
    <w:uiPriority w:val="99"/>
    <w:rsid w:val="0030582F"/>
    <w:rPr>
      <w:rFonts w:ascii="Times New Roman" w:eastAsia="Times New Roman" w:hAnsi="Times New Roman"/>
      <w:sz w:val="24"/>
    </w:rPr>
  </w:style>
  <w:style w:type="character" w:customStyle="1" w:styleId="423">
    <w:name w:val="Знак Знак423"/>
    <w:uiPriority w:val="99"/>
    <w:semiHidden/>
    <w:rsid w:val="0030582F"/>
    <w:rPr>
      <w:rFonts w:ascii="Times New Roman" w:eastAsia="Times New Roman" w:hAnsi="Times New Roman"/>
    </w:rPr>
  </w:style>
  <w:style w:type="character" w:customStyle="1" w:styleId="3240">
    <w:name w:val="Знак Знак324"/>
    <w:uiPriority w:val="99"/>
    <w:semiHidden/>
    <w:rsid w:val="0030582F"/>
    <w:rPr>
      <w:rFonts w:ascii="Tahoma" w:eastAsia="Times New Roman" w:hAnsi="Tahoma"/>
      <w:sz w:val="16"/>
    </w:rPr>
  </w:style>
  <w:style w:type="character" w:customStyle="1" w:styleId="259">
    <w:name w:val="Знак Знак259"/>
    <w:uiPriority w:val="99"/>
    <w:semiHidden/>
    <w:rsid w:val="0030582F"/>
    <w:rPr>
      <w:rFonts w:ascii="Tahoma" w:eastAsia="Times New Roman" w:hAnsi="Tahoma"/>
      <w:sz w:val="16"/>
    </w:rPr>
  </w:style>
  <w:style w:type="character" w:customStyle="1" w:styleId="11000">
    <w:name w:val="Знак Знак1100"/>
    <w:uiPriority w:val="99"/>
    <w:semiHidden/>
    <w:rsid w:val="0030582F"/>
    <w:rPr>
      <w:rFonts w:ascii="Times New Roman" w:eastAsia="Times New Roman" w:hAnsi="Times New Roman"/>
    </w:rPr>
  </w:style>
  <w:style w:type="character" w:customStyle="1" w:styleId="1900">
    <w:name w:val="Знак Знак190"/>
    <w:uiPriority w:val="99"/>
    <w:rsid w:val="0030582F"/>
    <w:rPr>
      <w:rFonts w:ascii="Times New Roman" w:eastAsia="Times New Roman" w:hAnsi="Times New Roman"/>
      <w:b/>
    </w:rPr>
  </w:style>
  <w:style w:type="character" w:customStyle="1" w:styleId="24100">
    <w:name w:val="Знак Знак2410"/>
    <w:uiPriority w:val="99"/>
    <w:locked/>
    <w:rsid w:val="00B43BCA"/>
    <w:rPr>
      <w:rFonts w:ascii="Cambria" w:hAnsi="Cambria"/>
      <w:b/>
      <w:kern w:val="32"/>
      <w:sz w:val="32"/>
      <w:lang w:eastAsia="ru-RU"/>
    </w:rPr>
  </w:style>
  <w:style w:type="character" w:customStyle="1" w:styleId="2311">
    <w:name w:val="Знак Знак2311"/>
    <w:uiPriority w:val="99"/>
    <w:locked/>
    <w:rsid w:val="00B43BCA"/>
    <w:rPr>
      <w:rFonts w:ascii="Arial" w:hAnsi="Arial"/>
      <w:b/>
      <w:i/>
      <w:sz w:val="28"/>
      <w:lang w:eastAsia="ru-RU"/>
    </w:rPr>
  </w:style>
  <w:style w:type="character" w:customStyle="1" w:styleId="2213">
    <w:name w:val="Знак Знак2213"/>
    <w:uiPriority w:val="99"/>
    <w:locked/>
    <w:rsid w:val="00B43BCA"/>
    <w:rPr>
      <w:rFonts w:ascii="Cambria" w:hAnsi="Cambria"/>
      <w:b/>
      <w:color w:val="4F81BD"/>
      <w:sz w:val="24"/>
      <w:lang w:eastAsia="ru-RU"/>
    </w:rPr>
  </w:style>
  <w:style w:type="character" w:customStyle="1" w:styleId="286">
    <w:name w:val="Знак Знак286"/>
    <w:uiPriority w:val="99"/>
    <w:rsid w:val="00853541"/>
    <w:rPr>
      <w:rFonts w:ascii="Arial Cyr Chuv" w:eastAsia="Times New Roman" w:hAnsi="Arial Cyr Chuv"/>
      <w:b/>
      <w:sz w:val="24"/>
      <w:lang w:eastAsia="ru-RU"/>
    </w:rPr>
  </w:style>
  <w:style w:type="character" w:customStyle="1" w:styleId="277">
    <w:name w:val="Знак Знак277"/>
    <w:uiPriority w:val="99"/>
    <w:rsid w:val="00853541"/>
    <w:rPr>
      <w:rFonts w:ascii="Times New Roman" w:eastAsia="Times New Roman" w:hAnsi="Times New Roman"/>
      <w:b/>
      <w:sz w:val="36"/>
    </w:rPr>
  </w:style>
  <w:style w:type="character" w:customStyle="1" w:styleId="267">
    <w:name w:val="Знак Знак267"/>
    <w:uiPriority w:val="99"/>
    <w:rsid w:val="00853541"/>
    <w:rPr>
      <w:rFonts w:ascii="Times New Roman" w:eastAsia="Times New Roman" w:hAnsi="Times New Roman"/>
      <w:b/>
      <w:sz w:val="24"/>
    </w:rPr>
  </w:style>
  <w:style w:type="character" w:customStyle="1" w:styleId="258">
    <w:name w:val="Знак Знак258"/>
    <w:uiPriority w:val="99"/>
    <w:rsid w:val="00853541"/>
    <w:rPr>
      <w:rFonts w:ascii="Times New Roman" w:eastAsia="Times New Roman" w:hAnsi="Times New Roman"/>
      <w:b/>
      <w:i/>
      <w:sz w:val="26"/>
    </w:rPr>
  </w:style>
  <w:style w:type="numbering" w:customStyle="1" w:styleId="WW8Num2">
    <w:name w:val="WW8Num2"/>
    <w:rsid w:val="00C724EF"/>
    <w:pPr>
      <w:numPr>
        <w:numId w:val="40"/>
      </w:numPr>
    </w:pPr>
  </w:style>
  <w:style w:type="numbering" w:customStyle="1" w:styleId="2">
    <w:name w:val="Стиль2"/>
    <w:rsid w:val="00C724EF"/>
    <w:pPr>
      <w:numPr>
        <w:numId w:val="6"/>
      </w:numPr>
    </w:pPr>
  </w:style>
  <w:style w:type="numbering" w:customStyle="1" w:styleId="WW8Num1">
    <w:name w:val="WW8Num1"/>
    <w:rsid w:val="00C724EF"/>
    <w:pPr>
      <w:numPr>
        <w:numId w:val="39"/>
      </w:numPr>
    </w:pPr>
  </w:style>
  <w:style w:type="table" w:customStyle="1" w:styleId="7b">
    <w:name w:val="Сетка таблицы7"/>
    <w:basedOn w:val="a2"/>
    <w:next w:val="a5"/>
    <w:rsid w:val="00A8112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uiPriority w:val="99"/>
    <w:qFormat/>
    <w:rsid w:val="00B43BCA"/>
    <w:pPr>
      <w:ind w:firstLine="567"/>
      <w:jc w:val="both"/>
    </w:pPr>
    <w:rPr>
      <w:rFonts w:ascii="Times New Roman" w:hAnsi="Times New Roman"/>
      <w:sz w:val="24"/>
      <w:szCs w:val="20"/>
    </w:rPr>
  </w:style>
  <w:style w:type="paragraph" w:styleId="10">
    <w:name w:val="heading 1"/>
    <w:aliases w:val="Раздел Договора,H1,&quot;Алмаз&quot;"/>
    <w:basedOn w:val="a0"/>
    <w:next w:val="a0"/>
    <w:link w:val="12"/>
    <w:uiPriority w:val="99"/>
    <w:qFormat/>
    <w:rsid w:val="00D72E30"/>
    <w:pPr>
      <w:widowControl w:val="0"/>
      <w:suppressAutoHyphens/>
      <w:autoSpaceDE w:val="0"/>
      <w:ind w:firstLine="0"/>
      <w:jc w:val="left"/>
      <w:outlineLvl w:val="0"/>
    </w:pPr>
    <w:rPr>
      <w:rFonts w:ascii="Arial Cyr Chuv" w:hAnsi="Arial Cyr Chuv"/>
      <w:b/>
    </w:rPr>
  </w:style>
  <w:style w:type="paragraph" w:styleId="20">
    <w:name w:val="heading 2"/>
    <w:aliases w:val="H2,&quot;Изумруд&quot;"/>
    <w:basedOn w:val="a0"/>
    <w:next w:val="a0"/>
    <w:link w:val="21"/>
    <w:uiPriority w:val="99"/>
    <w:qFormat/>
    <w:locked/>
    <w:rsid w:val="000119E3"/>
    <w:pPr>
      <w:keepNext/>
      <w:jc w:val="center"/>
      <w:outlineLvl w:val="1"/>
    </w:pPr>
    <w:rPr>
      <w:rFonts w:ascii="Calibri" w:hAnsi="Calibri"/>
      <w:b/>
    </w:rPr>
  </w:style>
  <w:style w:type="paragraph" w:styleId="30">
    <w:name w:val="heading 3"/>
    <w:aliases w:val="H3,&quot;Сапфир&quot;"/>
    <w:basedOn w:val="a0"/>
    <w:next w:val="a0"/>
    <w:link w:val="32"/>
    <w:uiPriority w:val="99"/>
    <w:qFormat/>
    <w:locked/>
    <w:rsid w:val="000119E3"/>
    <w:pPr>
      <w:keepNext/>
      <w:spacing w:before="240" w:after="60"/>
      <w:ind w:firstLine="0"/>
      <w:jc w:val="left"/>
      <w:outlineLvl w:val="2"/>
    </w:pPr>
    <w:rPr>
      <w:rFonts w:ascii="Arial" w:hAnsi="Arial"/>
      <w:b/>
      <w:sz w:val="26"/>
    </w:rPr>
  </w:style>
  <w:style w:type="paragraph" w:styleId="4">
    <w:name w:val="heading 4"/>
    <w:aliases w:val="!Параграфы/Статьи документа"/>
    <w:basedOn w:val="a0"/>
    <w:next w:val="a0"/>
    <w:link w:val="41"/>
    <w:uiPriority w:val="99"/>
    <w:qFormat/>
    <w:locked/>
    <w:rsid w:val="000119E3"/>
    <w:pPr>
      <w:keepNext/>
      <w:ind w:firstLine="0"/>
      <w:outlineLvl w:val="3"/>
    </w:pPr>
    <w:rPr>
      <w:rFonts w:ascii="Calibri" w:hAnsi="Calibri"/>
      <w:b/>
      <w:color w:val="0000FF"/>
    </w:rPr>
  </w:style>
  <w:style w:type="paragraph" w:styleId="5">
    <w:name w:val="heading 5"/>
    <w:basedOn w:val="a0"/>
    <w:next w:val="a0"/>
    <w:link w:val="51"/>
    <w:uiPriority w:val="99"/>
    <w:qFormat/>
    <w:locked/>
    <w:rsid w:val="000119E3"/>
    <w:pPr>
      <w:keepNext/>
      <w:ind w:firstLine="0"/>
      <w:outlineLvl w:val="4"/>
    </w:pPr>
    <w:rPr>
      <w:rFonts w:ascii="Calibri" w:hAnsi="Calibri"/>
      <w:b/>
      <w:color w:val="FF6600"/>
    </w:rPr>
  </w:style>
  <w:style w:type="paragraph" w:styleId="6">
    <w:name w:val="heading 6"/>
    <w:aliases w:val="H6"/>
    <w:basedOn w:val="a0"/>
    <w:next w:val="a0"/>
    <w:link w:val="62"/>
    <w:uiPriority w:val="99"/>
    <w:qFormat/>
    <w:locked/>
    <w:rsid w:val="000119E3"/>
    <w:pPr>
      <w:keepNext/>
      <w:ind w:firstLine="0"/>
      <w:jc w:val="center"/>
      <w:outlineLvl w:val="5"/>
    </w:pPr>
    <w:rPr>
      <w:rFonts w:ascii="Calibri" w:hAnsi="Calibri"/>
      <w:b/>
    </w:rPr>
  </w:style>
  <w:style w:type="paragraph" w:styleId="7">
    <w:name w:val="heading 7"/>
    <w:basedOn w:val="a0"/>
    <w:next w:val="a0"/>
    <w:link w:val="71"/>
    <w:uiPriority w:val="99"/>
    <w:qFormat/>
    <w:locked/>
    <w:rsid w:val="000119E3"/>
    <w:pPr>
      <w:keepNext/>
      <w:ind w:firstLine="0"/>
      <w:jc w:val="center"/>
      <w:outlineLvl w:val="6"/>
    </w:pPr>
    <w:rPr>
      <w:rFonts w:ascii="Calibri" w:hAnsi="Calibri"/>
      <w:b/>
    </w:rPr>
  </w:style>
  <w:style w:type="paragraph" w:styleId="8">
    <w:name w:val="heading 8"/>
    <w:basedOn w:val="a0"/>
    <w:next w:val="a0"/>
    <w:link w:val="81"/>
    <w:uiPriority w:val="99"/>
    <w:qFormat/>
    <w:locked/>
    <w:rsid w:val="000119E3"/>
    <w:pPr>
      <w:keepNext/>
      <w:ind w:firstLine="0"/>
      <w:jc w:val="left"/>
      <w:outlineLvl w:val="7"/>
    </w:pPr>
    <w:rPr>
      <w:rFonts w:ascii="Calibri" w:hAnsi="Calibri"/>
      <w:b/>
    </w:rPr>
  </w:style>
  <w:style w:type="paragraph" w:styleId="9">
    <w:name w:val="heading 9"/>
    <w:basedOn w:val="a0"/>
    <w:next w:val="a0"/>
    <w:link w:val="91"/>
    <w:uiPriority w:val="99"/>
    <w:qFormat/>
    <w:locked/>
    <w:rsid w:val="000119E3"/>
    <w:pPr>
      <w:keepNext/>
      <w:ind w:firstLine="0"/>
      <w:outlineLvl w:val="8"/>
    </w:pPr>
    <w:rPr>
      <w:rFonts w:ascii="Calibri" w:hAnsi="Calibr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Раздел Договора Char,H1 Char,&quot;Алмаз&quot; Char"/>
    <w:basedOn w:val="a1"/>
    <w:uiPriority w:val="99"/>
    <w:locked/>
    <w:rsid w:val="000119E3"/>
    <w:rPr>
      <w:rFonts w:ascii="Times New Roman" w:hAnsi="Times New Roman" w:cs="Times New Roman"/>
      <w:sz w:val="24"/>
      <w:lang w:eastAsia="ru-RU"/>
    </w:rPr>
  </w:style>
  <w:style w:type="character" w:customStyle="1" w:styleId="Heading2Char">
    <w:name w:val="Heading 2 Char"/>
    <w:aliases w:val="H2 Char,&quot;Изумруд&quot; Char"/>
    <w:basedOn w:val="a1"/>
    <w:uiPriority w:val="99"/>
    <w:locked/>
    <w:rsid w:val="000119E3"/>
    <w:rPr>
      <w:rFonts w:ascii="Times New Roman" w:hAnsi="Times New Roman" w:cs="Times New Roman"/>
      <w:b/>
      <w:caps/>
      <w:sz w:val="26"/>
      <w:lang w:eastAsia="ru-RU"/>
    </w:rPr>
  </w:style>
  <w:style w:type="character" w:customStyle="1" w:styleId="Heading3Char">
    <w:name w:val="Heading 3 Char"/>
    <w:aliases w:val="H3 Char,&quot;Сапфир&quot; Char"/>
    <w:basedOn w:val="a1"/>
    <w:uiPriority w:val="99"/>
    <w:semiHidden/>
    <w:locked/>
    <w:rsid w:val="000119E3"/>
    <w:rPr>
      <w:rFonts w:ascii="Cambria" w:hAnsi="Cambria" w:cs="Times New Roman"/>
      <w:b/>
      <w:bCs/>
      <w:sz w:val="26"/>
      <w:szCs w:val="26"/>
      <w:lang w:eastAsia="en-US"/>
    </w:rPr>
  </w:style>
  <w:style w:type="character" w:customStyle="1" w:styleId="Heading4Char">
    <w:name w:val="Heading 4 Char"/>
    <w:aliases w:val="!Параграфы/Статьи документа Char"/>
    <w:basedOn w:val="a1"/>
    <w:uiPriority w:val="99"/>
    <w:semiHidden/>
    <w:locked/>
    <w:rsid w:val="000119E3"/>
    <w:rPr>
      <w:rFonts w:ascii="Calibri" w:hAnsi="Calibri" w:cs="Times New Roman"/>
      <w:b/>
      <w:bCs/>
      <w:sz w:val="28"/>
      <w:szCs w:val="28"/>
      <w:lang w:eastAsia="en-US"/>
    </w:rPr>
  </w:style>
  <w:style w:type="character" w:customStyle="1" w:styleId="Heading5Char">
    <w:name w:val="Heading 5 Char"/>
    <w:basedOn w:val="a1"/>
    <w:uiPriority w:val="99"/>
    <w:semiHidden/>
    <w:locked/>
    <w:rsid w:val="000119E3"/>
    <w:rPr>
      <w:rFonts w:ascii="Calibri" w:hAnsi="Calibri" w:cs="Times New Roman"/>
      <w:b/>
      <w:bCs/>
      <w:i/>
      <w:iCs/>
      <w:sz w:val="26"/>
      <w:szCs w:val="26"/>
      <w:lang w:eastAsia="en-US"/>
    </w:rPr>
  </w:style>
  <w:style w:type="character" w:customStyle="1" w:styleId="Heading6Char">
    <w:name w:val="Heading 6 Char"/>
    <w:aliases w:val="H6 Char"/>
    <w:basedOn w:val="a1"/>
    <w:uiPriority w:val="99"/>
    <w:semiHidden/>
    <w:locked/>
    <w:rsid w:val="000119E3"/>
    <w:rPr>
      <w:rFonts w:ascii="Calibri" w:hAnsi="Calibri" w:cs="Times New Roman"/>
      <w:b/>
      <w:bCs/>
      <w:lang w:eastAsia="en-US"/>
    </w:rPr>
  </w:style>
  <w:style w:type="character" w:customStyle="1" w:styleId="Heading7Char">
    <w:name w:val="Heading 7 Char"/>
    <w:basedOn w:val="a1"/>
    <w:uiPriority w:val="99"/>
    <w:semiHidden/>
    <w:locked/>
    <w:rsid w:val="000119E3"/>
    <w:rPr>
      <w:rFonts w:ascii="Calibri" w:hAnsi="Calibri" w:cs="Times New Roman"/>
      <w:sz w:val="24"/>
      <w:szCs w:val="24"/>
      <w:lang w:eastAsia="en-US"/>
    </w:rPr>
  </w:style>
  <w:style w:type="character" w:customStyle="1" w:styleId="Heading8Char">
    <w:name w:val="Heading 8 Char"/>
    <w:basedOn w:val="a1"/>
    <w:uiPriority w:val="99"/>
    <w:semiHidden/>
    <w:locked/>
    <w:rsid w:val="000119E3"/>
    <w:rPr>
      <w:rFonts w:ascii="Calibri" w:hAnsi="Calibri" w:cs="Times New Roman"/>
      <w:i/>
      <w:iCs/>
      <w:sz w:val="24"/>
      <w:szCs w:val="24"/>
      <w:lang w:eastAsia="en-US"/>
    </w:rPr>
  </w:style>
  <w:style w:type="character" w:customStyle="1" w:styleId="Heading9Char">
    <w:name w:val="Heading 9 Char"/>
    <w:basedOn w:val="a1"/>
    <w:uiPriority w:val="99"/>
    <w:semiHidden/>
    <w:locked/>
    <w:rsid w:val="000119E3"/>
    <w:rPr>
      <w:rFonts w:ascii="Cambria" w:hAnsi="Cambria" w:cs="Times New Roman"/>
      <w:lang w:eastAsia="en-US"/>
    </w:rPr>
  </w:style>
  <w:style w:type="paragraph" w:styleId="a4">
    <w:name w:val="Balloon Text"/>
    <w:basedOn w:val="a0"/>
    <w:link w:val="31"/>
    <w:uiPriority w:val="99"/>
    <w:rsid w:val="00B43BCA"/>
    <w:pPr>
      <w:ind w:firstLine="0"/>
      <w:jc w:val="left"/>
    </w:pPr>
    <w:rPr>
      <w:rFonts w:ascii="Tahoma" w:hAnsi="Tahoma" w:cs="Tahoma"/>
      <w:sz w:val="16"/>
      <w:szCs w:val="16"/>
      <w:lang w:eastAsia="en-US"/>
    </w:rPr>
  </w:style>
  <w:style w:type="character" w:customStyle="1" w:styleId="31">
    <w:name w:val="Текст выноски Знак3"/>
    <w:basedOn w:val="a1"/>
    <w:link w:val="a4"/>
    <w:uiPriority w:val="99"/>
    <w:semiHidden/>
    <w:locked/>
    <w:rsid w:val="005574E5"/>
    <w:rPr>
      <w:rFonts w:ascii="Tahoma" w:hAnsi="Tahoma" w:cs="Tahoma"/>
      <w:sz w:val="16"/>
      <w:szCs w:val="16"/>
    </w:rPr>
  </w:style>
  <w:style w:type="table" w:styleId="a5">
    <w:name w:val="Table Grid"/>
    <w:basedOn w:val="a2"/>
    <w:uiPriority w:val="99"/>
    <w:rsid w:val="00897A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uiPriority w:val="99"/>
    <w:rsid w:val="00897AD3"/>
    <w:rPr>
      <w:rFonts w:cs="Times New Roman"/>
      <w:color w:val="0000FF"/>
      <w:u w:val="single"/>
    </w:rPr>
  </w:style>
  <w:style w:type="paragraph" w:styleId="a7">
    <w:name w:val="caption"/>
    <w:basedOn w:val="a0"/>
    <w:next w:val="a0"/>
    <w:uiPriority w:val="99"/>
    <w:qFormat/>
    <w:locked/>
    <w:rsid w:val="000119E3"/>
    <w:pPr>
      <w:framePr w:w="3930" w:h="1875" w:hSpace="180" w:wrap="around" w:vAnchor="text" w:hAnchor="page" w:x="1365" w:y="6"/>
      <w:jc w:val="center"/>
    </w:pPr>
    <w:rPr>
      <w:rFonts w:ascii="TimesET" w:hAnsi="TimesET"/>
      <w:b/>
      <w:sz w:val="26"/>
      <w:szCs w:val="24"/>
    </w:rPr>
  </w:style>
  <w:style w:type="paragraph" w:styleId="a8">
    <w:name w:val="Body Text"/>
    <w:aliases w:val="Основной текст1,Основной текст Знак Знак,bt,бпОсновной текст"/>
    <w:basedOn w:val="a0"/>
    <w:link w:val="40"/>
    <w:uiPriority w:val="99"/>
    <w:rsid w:val="000119E3"/>
    <w:pPr>
      <w:shd w:val="clear" w:color="auto" w:fill="FFFFFF"/>
      <w:autoSpaceDE w:val="0"/>
      <w:autoSpaceDN w:val="0"/>
      <w:adjustRightInd w:val="0"/>
      <w:ind w:firstLine="0"/>
    </w:pPr>
    <w:rPr>
      <w:rFonts w:ascii="Calibri" w:hAnsi="Calibri"/>
      <w:color w:val="000000"/>
    </w:rPr>
  </w:style>
  <w:style w:type="character" w:customStyle="1" w:styleId="BodyTextChar">
    <w:name w:val="Body Text Char"/>
    <w:aliases w:val="Основной текст1 Char,Основной текст Знак Знак Char,bt Char,бпОсновной текст Char"/>
    <w:basedOn w:val="a1"/>
    <w:uiPriority w:val="99"/>
    <w:locked/>
    <w:rsid w:val="000119E3"/>
    <w:rPr>
      <w:rFonts w:ascii="Times New Roman" w:hAnsi="Times New Roman" w:cs="Times New Roman"/>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Основной текст с отступом12"/>
    <w:basedOn w:val="a0"/>
    <w:link w:val="42"/>
    <w:uiPriority w:val="99"/>
    <w:rsid w:val="00B43BCA"/>
    <w:pPr>
      <w:spacing w:after="120"/>
      <w:ind w:left="283" w:firstLine="0"/>
      <w:jc w:val="left"/>
    </w:pPr>
    <w:rPr>
      <w:szCs w:val="24"/>
    </w:rPr>
  </w:style>
  <w:style w:type="character" w:customStyle="1" w:styleId="BodyTextIndentChar">
    <w:name w:val="Body Text Indent Char"/>
    <w:aliases w:val="Основной текст 1 Char,Нумерованный список !! Char,Надин стиль Char,Основной текст с отступом Знак Знак Char,Основной текст с отступом Знак Знак Знак Char,Основной текст с отступом12 Char"/>
    <w:basedOn w:val="a1"/>
    <w:uiPriority w:val="99"/>
    <w:semiHidden/>
    <w:locked/>
    <w:rsid w:val="000119E3"/>
    <w:rPr>
      <w:rFonts w:cs="Times New Roman"/>
      <w:lang w:eastAsia="en-US"/>
    </w:rPr>
  </w:style>
  <w:style w:type="paragraph" w:styleId="22">
    <w:name w:val="Body Text 2"/>
    <w:aliases w:val="Основной текст 21,Îñíîâíîé òåêñò 1,Iniiaiie oaeno 1"/>
    <w:basedOn w:val="a0"/>
    <w:link w:val="220"/>
    <w:uiPriority w:val="99"/>
    <w:rsid w:val="00B43BCA"/>
  </w:style>
  <w:style w:type="character" w:customStyle="1" w:styleId="BodyText2Char">
    <w:name w:val="Body Text 2 Char"/>
    <w:aliases w:val="Основной текст 21 Char,Îñíîâíîé òåêñò 1 Char,Iniiaiie oaeno 1 Char"/>
    <w:basedOn w:val="a1"/>
    <w:uiPriority w:val="99"/>
    <w:locked/>
    <w:rsid w:val="000119E3"/>
    <w:rPr>
      <w:rFonts w:ascii="Times New Roman" w:hAnsi="Times New Roman" w:cs="Times New Roman"/>
      <w:sz w:val="26"/>
      <w:lang w:eastAsia="ru-RU"/>
    </w:rPr>
  </w:style>
  <w:style w:type="paragraph" w:styleId="33">
    <w:name w:val="Body Text 3"/>
    <w:basedOn w:val="a0"/>
    <w:link w:val="320"/>
    <w:uiPriority w:val="99"/>
    <w:rsid w:val="000119E3"/>
    <w:pPr>
      <w:ind w:right="-5" w:firstLine="0"/>
      <w:jc w:val="center"/>
    </w:pPr>
    <w:rPr>
      <w:rFonts w:ascii="Calibri" w:hAnsi="Calibri"/>
      <w:b/>
    </w:rPr>
  </w:style>
  <w:style w:type="character" w:customStyle="1" w:styleId="BodyText3Char">
    <w:name w:val="Body Text 3 Char"/>
    <w:basedOn w:val="a1"/>
    <w:uiPriority w:val="99"/>
    <w:semiHidden/>
    <w:locked/>
    <w:rsid w:val="000119E3"/>
    <w:rPr>
      <w:rFonts w:cs="Times New Roman"/>
      <w:sz w:val="16"/>
      <w:szCs w:val="16"/>
      <w:lang w:eastAsia="en-US"/>
    </w:rPr>
  </w:style>
  <w:style w:type="paragraph" w:styleId="34">
    <w:name w:val="Body Text Indent 3"/>
    <w:basedOn w:val="a0"/>
    <w:link w:val="321"/>
    <w:uiPriority w:val="99"/>
    <w:rsid w:val="000119E3"/>
    <w:pPr>
      <w:spacing w:after="120"/>
      <w:ind w:left="283"/>
    </w:pPr>
    <w:rPr>
      <w:rFonts w:ascii="Calibri" w:hAnsi="Calibri"/>
      <w:sz w:val="16"/>
    </w:rPr>
  </w:style>
  <w:style w:type="character" w:customStyle="1" w:styleId="BodyTextIndent3Char">
    <w:name w:val="Body Text Indent 3 Char"/>
    <w:basedOn w:val="a1"/>
    <w:uiPriority w:val="99"/>
    <w:semiHidden/>
    <w:locked/>
    <w:rsid w:val="000119E3"/>
    <w:rPr>
      <w:rFonts w:cs="Times New Roman"/>
      <w:sz w:val="16"/>
      <w:szCs w:val="16"/>
      <w:lang w:eastAsia="en-US"/>
    </w:rPr>
  </w:style>
  <w:style w:type="paragraph" w:customStyle="1" w:styleId="ConsPlusNormal">
    <w:name w:val="ConsPlusNormal"/>
    <w:uiPriority w:val="99"/>
    <w:rsid w:val="000119E3"/>
    <w:pPr>
      <w:widowControl w:val="0"/>
      <w:autoSpaceDE w:val="0"/>
      <w:autoSpaceDN w:val="0"/>
    </w:pPr>
    <w:rPr>
      <w:rFonts w:cs="Calibri"/>
      <w:szCs w:val="20"/>
    </w:rPr>
  </w:style>
  <w:style w:type="paragraph" w:customStyle="1" w:styleId="ConsPlusNonformat">
    <w:name w:val="ConsPlusNonformat"/>
    <w:uiPriority w:val="99"/>
    <w:rsid w:val="000119E3"/>
    <w:pPr>
      <w:widowControl w:val="0"/>
      <w:autoSpaceDE w:val="0"/>
      <w:autoSpaceDN w:val="0"/>
    </w:pPr>
    <w:rPr>
      <w:rFonts w:ascii="Courier New" w:hAnsi="Courier New" w:cs="Courier New"/>
      <w:sz w:val="20"/>
      <w:szCs w:val="20"/>
    </w:rPr>
  </w:style>
  <w:style w:type="paragraph" w:customStyle="1" w:styleId="ConsPlusTitle">
    <w:name w:val="ConsPlusTitle"/>
    <w:link w:val="ConsPlusTitle0"/>
    <w:uiPriority w:val="99"/>
    <w:rsid w:val="000119E3"/>
    <w:pPr>
      <w:widowControl w:val="0"/>
      <w:autoSpaceDE w:val="0"/>
      <w:autoSpaceDN w:val="0"/>
    </w:pPr>
    <w:rPr>
      <w:b/>
    </w:rPr>
  </w:style>
  <w:style w:type="paragraph" w:customStyle="1" w:styleId="ConsPlusCell">
    <w:name w:val="ConsPlusCell"/>
    <w:uiPriority w:val="99"/>
    <w:rsid w:val="000119E3"/>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0119E3"/>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0119E3"/>
    <w:pPr>
      <w:widowControl w:val="0"/>
      <w:autoSpaceDE w:val="0"/>
      <w:autoSpaceDN w:val="0"/>
    </w:pPr>
    <w:rPr>
      <w:rFonts w:ascii="Tahoma" w:hAnsi="Tahoma" w:cs="Tahoma"/>
      <w:sz w:val="20"/>
      <w:szCs w:val="20"/>
    </w:rPr>
  </w:style>
  <w:style w:type="paragraph" w:customStyle="1" w:styleId="ConsPlusJurTerm">
    <w:name w:val="ConsPlusJurTerm"/>
    <w:uiPriority w:val="99"/>
    <w:rsid w:val="000119E3"/>
    <w:pPr>
      <w:widowControl w:val="0"/>
      <w:autoSpaceDE w:val="0"/>
      <w:autoSpaceDN w:val="0"/>
    </w:pPr>
    <w:rPr>
      <w:rFonts w:ascii="Tahoma" w:hAnsi="Tahoma" w:cs="Tahoma"/>
      <w:sz w:val="26"/>
      <w:szCs w:val="20"/>
    </w:rPr>
  </w:style>
  <w:style w:type="paragraph" w:customStyle="1" w:styleId="ConsPlusTextList">
    <w:name w:val="ConsPlusTextList"/>
    <w:uiPriority w:val="99"/>
    <w:rsid w:val="000119E3"/>
    <w:pPr>
      <w:widowControl w:val="0"/>
      <w:autoSpaceDE w:val="0"/>
      <w:autoSpaceDN w:val="0"/>
    </w:pPr>
    <w:rPr>
      <w:rFonts w:ascii="Arial" w:hAnsi="Arial" w:cs="Arial"/>
      <w:sz w:val="20"/>
      <w:szCs w:val="20"/>
    </w:rPr>
  </w:style>
  <w:style w:type="character" w:styleId="aa">
    <w:name w:val="Strong"/>
    <w:basedOn w:val="a1"/>
    <w:uiPriority w:val="99"/>
    <w:qFormat/>
    <w:locked/>
    <w:rsid w:val="000119E3"/>
    <w:rPr>
      <w:rFonts w:cs="Times New Roman"/>
      <w:b/>
    </w:rPr>
  </w:style>
  <w:style w:type="character" w:customStyle="1" w:styleId="40">
    <w:name w:val="Основной текст Знак4"/>
    <w:aliases w:val="Основной текст1 Знак3,Основной текст Знак Знак Знак3,bt Знак,бпОсновной текст Знак1"/>
    <w:link w:val="a8"/>
    <w:uiPriority w:val="99"/>
    <w:locked/>
    <w:rsid w:val="000119E3"/>
    <w:rPr>
      <w:rFonts w:ascii="Calibri" w:hAnsi="Calibri"/>
      <w:color w:val="000000"/>
      <w:sz w:val="24"/>
      <w:lang w:val="ru-RU" w:eastAsia="ru-RU"/>
    </w:rPr>
  </w:style>
  <w:style w:type="character" w:customStyle="1" w:styleId="90">
    <w:name w:val="Знак Знак9"/>
    <w:uiPriority w:val="99"/>
    <w:rsid w:val="000119E3"/>
    <w:rPr>
      <w:rFonts w:ascii="Tahoma" w:hAnsi="Tahoma"/>
      <w:sz w:val="16"/>
      <w:lang w:val="ru-RU" w:eastAsia="ru-RU"/>
    </w:rPr>
  </w:style>
  <w:style w:type="paragraph" w:styleId="ab">
    <w:name w:val="header"/>
    <w:aliases w:val="ВерхКолонтитул"/>
    <w:basedOn w:val="a0"/>
    <w:link w:val="23"/>
    <w:uiPriority w:val="99"/>
    <w:rsid w:val="000119E3"/>
    <w:pPr>
      <w:tabs>
        <w:tab w:val="center" w:pos="4677"/>
        <w:tab w:val="right" w:pos="9355"/>
      </w:tabs>
      <w:spacing w:after="160" w:line="259" w:lineRule="auto"/>
      <w:ind w:firstLine="0"/>
      <w:jc w:val="left"/>
    </w:pPr>
    <w:rPr>
      <w:rFonts w:ascii="Calibri" w:hAnsi="Calibri"/>
      <w:sz w:val="22"/>
      <w:lang w:eastAsia="en-US"/>
    </w:rPr>
  </w:style>
  <w:style w:type="character" w:customStyle="1" w:styleId="HeaderChar">
    <w:name w:val="Header Char"/>
    <w:aliases w:val="ВерхКолонтитул Char"/>
    <w:basedOn w:val="a1"/>
    <w:uiPriority w:val="99"/>
    <w:locked/>
    <w:rsid w:val="000119E3"/>
    <w:rPr>
      <w:rFonts w:ascii="Times New Roman" w:hAnsi="Times New Roman" w:cs="Times New Roman"/>
    </w:rPr>
  </w:style>
  <w:style w:type="character" w:customStyle="1" w:styleId="23">
    <w:name w:val="Верхний колонтитул Знак2"/>
    <w:aliases w:val="ВерхКолонтитул Знак"/>
    <w:link w:val="ab"/>
    <w:uiPriority w:val="99"/>
    <w:locked/>
    <w:rsid w:val="000119E3"/>
    <w:rPr>
      <w:rFonts w:ascii="Calibri" w:hAnsi="Calibri"/>
      <w:sz w:val="22"/>
      <w:lang w:val="ru-RU" w:eastAsia="en-US"/>
    </w:rPr>
  </w:style>
  <w:style w:type="paragraph" w:styleId="ac">
    <w:name w:val="footer"/>
    <w:basedOn w:val="a0"/>
    <w:link w:val="35"/>
    <w:uiPriority w:val="99"/>
    <w:rsid w:val="000119E3"/>
    <w:pPr>
      <w:tabs>
        <w:tab w:val="center" w:pos="4677"/>
        <w:tab w:val="right" w:pos="9355"/>
      </w:tabs>
      <w:spacing w:after="160" w:line="259" w:lineRule="auto"/>
      <w:ind w:firstLine="0"/>
      <w:jc w:val="left"/>
    </w:pPr>
    <w:rPr>
      <w:rFonts w:ascii="Calibri" w:hAnsi="Calibri"/>
      <w:sz w:val="22"/>
      <w:lang w:eastAsia="en-US"/>
    </w:rPr>
  </w:style>
  <w:style w:type="character" w:customStyle="1" w:styleId="FooterChar">
    <w:name w:val="Footer Char"/>
    <w:basedOn w:val="a1"/>
    <w:uiPriority w:val="99"/>
    <w:locked/>
    <w:rsid w:val="000119E3"/>
    <w:rPr>
      <w:rFonts w:ascii="Times New Roman" w:hAnsi="Times New Roman" w:cs="Times New Roman"/>
    </w:rPr>
  </w:style>
  <w:style w:type="character" w:customStyle="1" w:styleId="35">
    <w:name w:val="Нижний колонтитул Знак3"/>
    <w:link w:val="ac"/>
    <w:uiPriority w:val="99"/>
    <w:locked/>
    <w:rsid w:val="000119E3"/>
    <w:rPr>
      <w:rFonts w:ascii="Calibri" w:hAnsi="Calibri"/>
      <w:sz w:val="22"/>
      <w:lang w:val="ru-RU" w:eastAsia="en-US"/>
    </w:rPr>
  </w:style>
  <w:style w:type="character" w:customStyle="1" w:styleId="12">
    <w:name w:val="Заголовок 1 Знак2"/>
    <w:aliases w:val="Раздел Договора Знак2,H1 Знак2,&quot;Алмаз&quot; Знак1"/>
    <w:link w:val="10"/>
    <w:uiPriority w:val="99"/>
    <w:locked/>
    <w:rsid w:val="000119E3"/>
    <w:rPr>
      <w:rFonts w:ascii="Arial Cyr Chuv" w:hAnsi="Arial Cyr Chuv"/>
      <w:b/>
      <w:sz w:val="24"/>
      <w:lang w:val="ru-RU" w:eastAsia="ru-RU"/>
    </w:rPr>
  </w:style>
  <w:style w:type="character" w:customStyle="1" w:styleId="21">
    <w:name w:val="Заголовок 2 Знак1"/>
    <w:aliases w:val="H2 Знак1,&quot;Изумруд&quot; Знак"/>
    <w:link w:val="20"/>
    <w:uiPriority w:val="99"/>
    <w:locked/>
    <w:rsid w:val="000119E3"/>
    <w:rPr>
      <w:rFonts w:ascii="Calibri" w:hAnsi="Calibri"/>
      <w:b/>
      <w:sz w:val="24"/>
      <w:lang w:val="ru-RU" w:eastAsia="ru-RU"/>
    </w:rPr>
  </w:style>
  <w:style w:type="character" w:customStyle="1" w:styleId="32">
    <w:name w:val="Заголовок 3 Знак2"/>
    <w:aliases w:val="H3 Знак3,&quot;Сапфир&quot; Знак2"/>
    <w:link w:val="30"/>
    <w:uiPriority w:val="99"/>
    <w:locked/>
    <w:rsid w:val="000119E3"/>
    <w:rPr>
      <w:rFonts w:ascii="Arial" w:hAnsi="Arial"/>
      <w:b/>
      <w:sz w:val="26"/>
      <w:lang w:val="ru-RU" w:eastAsia="ru-RU"/>
    </w:rPr>
  </w:style>
  <w:style w:type="character" w:customStyle="1" w:styleId="41">
    <w:name w:val="Заголовок 4 Знак1"/>
    <w:aliases w:val="!Параграфы/Статьи документа Знак"/>
    <w:link w:val="4"/>
    <w:uiPriority w:val="99"/>
    <w:locked/>
    <w:rsid w:val="000119E3"/>
    <w:rPr>
      <w:rFonts w:ascii="Calibri" w:hAnsi="Calibri"/>
      <w:b/>
      <w:color w:val="0000FF"/>
      <w:sz w:val="24"/>
      <w:lang w:val="ru-RU" w:eastAsia="ru-RU"/>
    </w:rPr>
  </w:style>
  <w:style w:type="character" w:customStyle="1" w:styleId="51">
    <w:name w:val="Заголовок 5 Знак1"/>
    <w:link w:val="5"/>
    <w:uiPriority w:val="99"/>
    <w:locked/>
    <w:rsid w:val="000119E3"/>
    <w:rPr>
      <w:rFonts w:ascii="Calibri" w:hAnsi="Calibri"/>
      <w:b/>
      <w:color w:val="FF6600"/>
      <w:sz w:val="24"/>
      <w:lang w:val="ru-RU" w:eastAsia="ru-RU"/>
    </w:rPr>
  </w:style>
  <w:style w:type="character" w:customStyle="1" w:styleId="62">
    <w:name w:val="Заголовок 6 Знак2"/>
    <w:aliases w:val="H6 Знак2"/>
    <w:link w:val="6"/>
    <w:uiPriority w:val="99"/>
    <w:locked/>
    <w:rsid w:val="000119E3"/>
    <w:rPr>
      <w:rFonts w:ascii="Calibri" w:hAnsi="Calibri"/>
      <w:b/>
      <w:sz w:val="24"/>
      <w:lang w:val="ru-RU" w:eastAsia="ru-RU"/>
    </w:rPr>
  </w:style>
  <w:style w:type="character" w:customStyle="1" w:styleId="71">
    <w:name w:val="Заголовок 7 Знак1"/>
    <w:link w:val="7"/>
    <w:uiPriority w:val="99"/>
    <w:locked/>
    <w:rsid w:val="000119E3"/>
    <w:rPr>
      <w:rFonts w:ascii="Calibri" w:hAnsi="Calibri"/>
      <w:b/>
      <w:sz w:val="24"/>
      <w:lang w:val="ru-RU" w:eastAsia="ru-RU"/>
    </w:rPr>
  </w:style>
  <w:style w:type="character" w:customStyle="1" w:styleId="81">
    <w:name w:val="Заголовок 8 Знак1"/>
    <w:link w:val="8"/>
    <w:uiPriority w:val="99"/>
    <w:locked/>
    <w:rsid w:val="000119E3"/>
    <w:rPr>
      <w:rFonts w:ascii="Calibri" w:hAnsi="Calibri"/>
      <w:b/>
      <w:sz w:val="24"/>
      <w:lang w:val="ru-RU" w:eastAsia="ru-RU"/>
    </w:rPr>
  </w:style>
  <w:style w:type="character" w:customStyle="1" w:styleId="91">
    <w:name w:val="Заголовок 9 Знак1"/>
    <w:link w:val="9"/>
    <w:uiPriority w:val="99"/>
    <w:locked/>
    <w:rsid w:val="000119E3"/>
    <w:rPr>
      <w:rFonts w:ascii="Calibri" w:hAnsi="Calibri"/>
      <w:b/>
      <w:sz w:val="24"/>
      <w:lang w:val="ru-RU" w:eastAsia="ru-RU"/>
    </w:rPr>
  </w:style>
  <w:style w:type="character" w:customStyle="1" w:styleId="HTMLPreformattedChar1">
    <w:name w:val="HTML Preformatted Char1"/>
    <w:uiPriority w:val="99"/>
    <w:locked/>
    <w:rsid w:val="000119E3"/>
    <w:rPr>
      <w:rFonts w:ascii="Courier New" w:hAnsi="Courier New"/>
    </w:rPr>
  </w:style>
  <w:style w:type="paragraph" w:customStyle="1" w:styleId="ConsCell">
    <w:name w:val="ConsCell"/>
    <w:uiPriority w:val="99"/>
    <w:rsid w:val="000119E3"/>
    <w:pPr>
      <w:widowControl w:val="0"/>
      <w:autoSpaceDE w:val="0"/>
      <w:autoSpaceDN w:val="0"/>
      <w:adjustRightInd w:val="0"/>
      <w:ind w:right="19772"/>
    </w:pPr>
    <w:rPr>
      <w:rFonts w:ascii="Arial" w:hAnsi="Arial" w:cs="Arial"/>
    </w:rPr>
  </w:style>
  <w:style w:type="paragraph" w:customStyle="1" w:styleId="11">
    <w:name w:val="Абзац списка1"/>
    <w:basedOn w:val="a0"/>
    <w:uiPriority w:val="99"/>
    <w:rsid w:val="000119E3"/>
    <w:pPr>
      <w:spacing w:after="200" w:line="276" w:lineRule="auto"/>
      <w:ind w:left="720" w:firstLine="0"/>
      <w:jc w:val="left"/>
    </w:pPr>
    <w:rPr>
      <w:rFonts w:ascii="Calibri" w:hAnsi="Calibri"/>
      <w:sz w:val="22"/>
      <w:szCs w:val="22"/>
      <w:lang w:eastAsia="en-US"/>
    </w:rPr>
  </w:style>
  <w:style w:type="table" w:customStyle="1" w:styleId="13">
    <w:name w:val="Сетка таблицы1"/>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таблица)"/>
    <w:basedOn w:val="a0"/>
    <w:next w:val="a0"/>
    <w:uiPriority w:val="99"/>
    <w:rsid w:val="000119E3"/>
    <w:pPr>
      <w:widowControl w:val="0"/>
      <w:autoSpaceDE w:val="0"/>
      <w:autoSpaceDN w:val="0"/>
      <w:adjustRightInd w:val="0"/>
      <w:ind w:firstLine="0"/>
    </w:pPr>
    <w:rPr>
      <w:rFonts w:ascii="Arial" w:hAnsi="Arial" w:cs="Arial"/>
      <w:szCs w:val="24"/>
    </w:rPr>
  </w:style>
  <w:style w:type="paragraph" w:customStyle="1" w:styleId="ae">
    <w:name w:val="Прижатый влево"/>
    <w:basedOn w:val="a0"/>
    <w:next w:val="a0"/>
    <w:uiPriority w:val="99"/>
    <w:rsid w:val="000119E3"/>
    <w:pPr>
      <w:widowControl w:val="0"/>
      <w:autoSpaceDE w:val="0"/>
      <w:autoSpaceDN w:val="0"/>
      <w:adjustRightInd w:val="0"/>
      <w:ind w:firstLine="0"/>
      <w:jc w:val="left"/>
    </w:pPr>
    <w:rPr>
      <w:rFonts w:ascii="Arial" w:hAnsi="Arial" w:cs="Arial"/>
      <w:szCs w:val="24"/>
    </w:rPr>
  </w:style>
  <w:style w:type="paragraph" w:styleId="HTML">
    <w:name w:val="HTML Preformatted"/>
    <w:basedOn w:val="a0"/>
    <w:link w:val="HTML4"/>
    <w:uiPriority w:val="99"/>
    <w:rsid w:val="00011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4">
    <w:name w:val="Стандартный HTML Знак4"/>
    <w:basedOn w:val="a1"/>
    <w:link w:val="HTML"/>
    <w:uiPriority w:val="99"/>
    <w:locked/>
    <w:rsid w:val="000119E3"/>
    <w:rPr>
      <w:rFonts w:ascii="Courier New" w:hAnsi="Courier New" w:cs="Times New Roman"/>
      <w:lang w:val="ru-RU" w:eastAsia="ru-RU" w:bidi="ar-SA"/>
    </w:rPr>
  </w:style>
  <w:style w:type="character" w:customStyle="1" w:styleId="HTML0">
    <w:name w:val="Стандартный HTML Знак"/>
    <w:uiPriority w:val="99"/>
    <w:semiHidden/>
    <w:rsid w:val="000119E3"/>
    <w:rPr>
      <w:rFonts w:ascii="Courier New" w:hAnsi="Courier New"/>
      <w:lang w:eastAsia="en-US"/>
    </w:rPr>
  </w:style>
  <w:style w:type="character" w:customStyle="1" w:styleId="HTML3">
    <w:name w:val="Стандартный HTML Знак3"/>
    <w:uiPriority w:val="99"/>
    <w:semiHidden/>
    <w:rsid w:val="000119E3"/>
    <w:rPr>
      <w:rFonts w:ascii="Courier New" w:hAnsi="Courier New"/>
      <w:sz w:val="20"/>
      <w:lang w:eastAsia="en-US"/>
    </w:rPr>
  </w:style>
  <w:style w:type="character" w:customStyle="1" w:styleId="HTML1">
    <w:name w:val="Стандартный HTML Знак1"/>
    <w:uiPriority w:val="99"/>
    <w:semiHidden/>
    <w:rsid w:val="000119E3"/>
    <w:rPr>
      <w:rFonts w:ascii="Courier New" w:hAnsi="Courier New"/>
      <w:sz w:val="20"/>
      <w:lang w:eastAsia="en-US"/>
    </w:rPr>
  </w:style>
  <w:style w:type="character" w:customStyle="1" w:styleId="HTML11">
    <w:name w:val="Стандартный HTML Знак11"/>
    <w:uiPriority w:val="99"/>
    <w:semiHidden/>
    <w:rsid w:val="000119E3"/>
    <w:rPr>
      <w:rFonts w:ascii="Courier New" w:hAnsi="Courier New"/>
      <w:sz w:val="20"/>
      <w:lang w:eastAsia="en-US"/>
    </w:rPr>
  </w:style>
  <w:style w:type="character" w:customStyle="1" w:styleId="42">
    <w:name w:val="Основной текст с отступом Знак4"/>
    <w:aliases w:val="Основной текст 1 Знак3,Нумерованный список !! Знак3,Надин стиль Знак3,Основной текст с отступом Знак Знак Знак4,Основной текст с отступом Знак Знак Знак Знак1,Основной текст с отступом12 Знак"/>
    <w:link w:val="a9"/>
    <w:uiPriority w:val="99"/>
    <w:locked/>
    <w:rsid w:val="000119E3"/>
    <w:rPr>
      <w:rFonts w:ascii="Calibri" w:hAnsi="Calibri"/>
      <w:sz w:val="24"/>
      <w:lang w:val="ru-RU" w:eastAsia="ru-RU"/>
    </w:rPr>
  </w:style>
  <w:style w:type="paragraph" w:customStyle="1" w:styleId="ConsNormal">
    <w:name w:val="ConsNormal"/>
    <w:uiPriority w:val="99"/>
    <w:rsid w:val="000119E3"/>
    <w:pPr>
      <w:autoSpaceDE w:val="0"/>
      <w:autoSpaceDN w:val="0"/>
      <w:adjustRightInd w:val="0"/>
      <w:ind w:right="19772" w:firstLine="720"/>
    </w:pPr>
    <w:rPr>
      <w:rFonts w:ascii="Arial" w:hAnsi="Arial" w:cs="Arial"/>
      <w:sz w:val="20"/>
      <w:szCs w:val="20"/>
    </w:rPr>
  </w:style>
  <w:style w:type="paragraph" w:styleId="af">
    <w:name w:val="Normal (Web)"/>
    <w:basedOn w:val="a0"/>
    <w:link w:val="af0"/>
    <w:uiPriority w:val="99"/>
    <w:rsid w:val="0023146D"/>
    <w:pPr>
      <w:suppressAutoHyphens/>
      <w:spacing w:before="100" w:after="100"/>
      <w:ind w:firstLine="0"/>
      <w:jc w:val="left"/>
    </w:pPr>
    <w:rPr>
      <w:rFonts w:ascii="Verdana" w:hAnsi="Verdana"/>
      <w:color w:val="000000"/>
      <w:sz w:val="18"/>
    </w:rPr>
  </w:style>
  <w:style w:type="character" w:customStyle="1" w:styleId="af1">
    <w:name w:val="Основной текст с отступом Знак"/>
    <w:uiPriority w:val="99"/>
    <w:semiHidden/>
    <w:rsid w:val="000119E3"/>
    <w:rPr>
      <w:sz w:val="22"/>
      <w:lang w:eastAsia="en-US"/>
    </w:rPr>
  </w:style>
  <w:style w:type="character" w:customStyle="1" w:styleId="36">
    <w:name w:val="Основной текст с отступом Знак3"/>
    <w:uiPriority w:val="99"/>
    <w:semiHidden/>
    <w:rsid w:val="000119E3"/>
    <w:rPr>
      <w:rFonts w:ascii="Calibri" w:hAnsi="Calibri"/>
      <w:lang w:eastAsia="en-US"/>
    </w:rPr>
  </w:style>
  <w:style w:type="character" w:customStyle="1" w:styleId="14">
    <w:name w:val="Основной текст с отступом Знак1"/>
    <w:uiPriority w:val="99"/>
    <w:semiHidden/>
    <w:rsid w:val="000119E3"/>
    <w:rPr>
      <w:rFonts w:ascii="Calibri" w:hAnsi="Calibri"/>
      <w:lang w:eastAsia="en-US"/>
    </w:rPr>
  </w:style>
  <w:style w:type="character" w:customStyle="1" w:styleId="110">
    <w:name w:val="Основной текст с отступом Знак11"/>
    <w:uiPriority w:val="99"/>
    <w:semiHidden/>
    <w:rsid w:val="000119E3"/>
    <w:rPr>
      <w:rFonts w:ascii="Calibri" w:hAnsi="Calibri"/>
      <w:lang w:eastAsia="en-US"/>
    </w:rPr>
  </w:style>
  <w:style w:type="character" w:customStyle="1" w:styleId="TitleChar1">
    <w:name w:val="Title Char1"/>
    <w:uiPriority w:val="99"/>
    <w:locked/>
    <w:rsid w:val="000119E3"/>
    <w:rPr>
      <w:sz w:val="26"/>
      <w:lang w:eastAsia="en-US"/>
    </w:rPr>
  </w:style>
  <w:style w:type="paragraph" w:styleId="af2">
    <w:name w:val="Title"/>
    <w:basedOn w:val="a0"/>
    <w:link w:val="43"/>
    <w:uiPriority w:val="99"/>
    <w:qFormat/>
    <w:locked/>
    <w:rsid w:val="000119E3"/>
    <w:pPr>
      <w:ind w:left="4510" w:firstLine="0"/>
      <w:jc w:val="center"/>
    </w:pPr>
    <w:rPr>
      <w:rFonts w:ascii="Calibri" w:hAnsi="Calibri"/>
      <w:sz w:val="26"/>
      <w:lang w:eastAsia="en-US"/>
    </w:rPr>
  </w:style>
  <w:style w:type="character" w:customStyle="1" w:styleId="43">
    <w:name w:val="Название Знак4"/>
    <w:basedOn w:val="a1"/>
    <w:link w:val="af2"/>
    <w:uiPriority w:val="99"/>
    <w:locked/>
    <w:rsid w:val="000119E3"/>
    <w:rPr>
      <w:rFonts w:ascii="Calibri" w:hAnsi="Calibri" w:cs="Times New Roman"/>
      <w:sz w:val="26"/>
      <w:lang w:val="ru-RU" w:eastAsia="en-US" w:bidi="ar-SA"/>
    </w:rPr>
  </w:style>
  <w:style w:type="character" w:customStyle="1" w:styleId="af3">
    <w:name w:val="Название Знак"/>
    <w:uiPriority w:val="99"/>
    <w:rsid w:val="000119E3"/>
    <w:rPr>
      <w:rFonts w:ascii="Calibri Light" w:hAnsi="Calibri Light"/>
      <w:b/>
      <w:kern w:val="28"/>
      <w:sz w:val="32"/>
      <w:lang w:eastAsia="en-US"/>
    </w:rPr>
  </w:style>
  <w:style w:type="character" w:customStyle="1" w:styleId="37">
    <w:name w:val="Название Знак3"/>
    <w:uiPriority w:val="99"/>
    <w:rsid w:val="000119E3"/>
    <w:rPr>
      <w:rFonts w:ascii="Cambria" w:hAnsi="Cambria"/>
      <w:b/>
      <w:kern w:val="28"/>
      <w:sz w:val="32"/>
      <w:lang w:eastAsia="en-US"/>
    </w:rPr>
  </w:style>
  <w:style w:type="character" w:customStyle="1" w:styleId="15">
    <w:name w:val="Название Знак1"/>
    <w:uiPriority w:val="99"/>
    <w:rsid w:val="000119E3"/>
    <w:rPr>
      <w:rFonts w:ascii="Calibri Light" w:hAnsi="Calibri Light"/>
      <w:b/>
      <w:kern w:val="28"/>
      <w:sz w:val="32"/>
      <w:lang w:eastAsia="en-US"/>
    </w:rPr>
  </w:style>
  <w:style w:type="character" w:customStyle="1" w:styleId="111">
    <w:name w:val="Название Знак11"/>
    <w:uiPriority w:val="99"/>
    <w:rsid w:val="000119E3"/>
    <w:rPr>
      <w:rFonts w:ascii="Calibri Light" w:hAnsi="Calibri Light"/>
      <w:b/>
      <w:kern w:val="28"/>
      <w:sz w:val="32"/>
      <w:lang w:eastAsia="en-US"/>
    </w:rPr>
  </w:style>
  <w:style w:type="character" w:customStyle="1" w:styleId="24">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uiPriority w:val="99"/>
    <w:locked/>
    <w:rsid w:val="000119E3"/>
    <w:rPr>
      <w:rFonts w:ascii="Calibri" w:hAnsi="Calibri"/>
      <w:sz w:val="22"/>
      <w:lang w:eastAsia="en-US"/>
    </w:rPr>
  </w:style>
  <w:style w:type="character" w:customStyle="1" w:styleId="38">
    <w:name w:val="Основной текст Знак3"/>
    <w:uiPriority w:val="99"/>
    <w:semiHidden/>
    <w:rsid w:val="000119E3"/>
    <w:rPr>
      <w:rFonts w:ascii="Calibri" w:hAnsi="Calibri"/>
      <w:lang w:eastAsia="en-US"/>
    </w:rPr>
  </w:style>
  <w:style w:type="character" w:customStyle="1" w:styleId="16">
    <w:name w:val="Основной текст Знак1"/>
    <w:aliases w:val="bt Знак1,Основной текст Знак Знак1"/>
    <w:uiPriority w:val="99"/>
    <w:semiHidden/>
    <w:rsid w:val="000119E3"/>
    <w:rPr>
      <w:rFonts w:ascii="Calibri" w:hAnsi="Calibri"/>
      <w:lang w:eastAsia="en-US"/>
    </w:rPr>
  </w:style>
  <w:style w:type="character" w:customStyle="1" w:styleId="112">
    <w:name w:val="Основной текст Знак11"/>
    <w:uiPriority w:val="99"/>
    <w:semiHidden/>
    <w:rsid w:val="000119E3"/>
    <w:rPr>
      <w:rFonts w:ascii="Calibri" w:hAnsi="Calibri"/>
      <w:lang w:eastAsia="en-US"/>
    </w:rPr>
  </w:style>
  <w:style w:type="character" w:customStyle="1" w:styleId="BodyTextIndent2Char1">
    <w:name w:val="Body Text Indent 2 Char1"/>
    <w:aliases w:val="Знак1 Char1"/>
    <w:uiPriority w:val="99"/>
    <w:locked/>
    <w:rsid w:val="000119E3"/>
    <w:rPr>
      <w:sz w:val="22"/>
      <w:lang w:eastAsia="en-US"/>
    </w:rPr>
  </w:style>
  <w:style w:type="paragraph" w:styleId="25">
    <w:name w:val="Body Text Indent 2"/>
    <w:basedOn w:val="a0"/>
    <w:link w:val="240"/>
    <w:uiPriority w:val="99"/>
    <w:rsid w:val="0023146D"/>
    <w:pPr>
      <w:suppressAutoHyphens/>
      <w:ind w:left="57" w:firstLine="640"/>
    </w:pPr>
    <w:rPr>
      <w:rFonts w:ascii="TimesET" w:eastAsia="Times New Roman" w:hAnsi="TimesET"/>
      <w:lang w:eastAsia="ar-SA"/>
    </w:rPr>
  </w:style>
  <w:style w:type="character" w:customStyle="1" w:styleId="BodyTextIndent2Char">
    <w:name w:val="Body Text Indent 2 Char"/>
    <w:basedOn w:val="a1"/>
    <w:uiPriority w:val="99"/>
    <w:semiHidden/>
    <w:locked/>
    <w:rsid w:val="004A3216"/>
    <w:rPr>
      <w:rFonts w:ascii="Times New Roman" w:hAnsi="Times New Roman" w:cs="Times New Roman"/>
      <w:sz w:val="20"/>
      <w:szCs w:val="20"/>
    </w:rPr>
  </w:style>
  <w:style w:type="character" w:customStyle="1" w:styleId="BodyTextIndent2Char3">
    <w:name w:val="Body Text Indent 2 Char3"/>
    <w:aliases w:val="Знак1 Char"/>
    <w:basedOn w:val="a1"/>
    <w:uiPriority w:val="99"/>
    <w:semiHidden/>
    <w:locked/>
    <w:rsid w:val="007A63A6"/>
    <w:rPr>
      <w:rFonts w:ascii="Times New Roman" w:hAnsi="Times New Roman" w:cs="Times New Roman"/>
      <w:sz w:val="20"/>
      <w:szCs w:val="20"/>
    </w:rPr>
  </w:style>
  <w:style w:type="character" w:customStyle="1" w:styleId="240">
    <w:name w:val="Основной текст с отступом 2 Знак4"/>
    <w:basedOn w:val="a1"/>
    <w:link w:val="25"/>
    <w:uiPriority w:val="99"/>
    <w:locked/>
    <w:rsid w:val="000119E3"/>
    <w:rPr>
      <w:rFonts w:ascii="TimesET" w:hAnsi="TimesET" w:cs="Times New Roman"/>
      <w:sz w:val="24"/>
      <w:lang w:val="ru-RU" w:eastAsia="ru-RU" w:bidi="ar-SA"/>
    </w:rPr>
  </w:style>
  <w:style w:type="character" w:customStyle="1" w:styleId="26">
    <w:name w:val="Основной текст с отступом 2 Знак"/>
    <w:aliases w:val="Знак1 Знак"/>
    <w:uiPriority w:val="99"/>
    <w:semiHidden/>
    <w:rsid w:val="000119E3"/>
    <w:rPr>
      <w:sz w:val="22"/>
      <w:lang w:eastAsia="en-US"/>
    </w:rPr>
  </w:style>
  <w:style w:type="character" w:customStyle="1" w:styleId="230">
    <w:name w:val="Основной текст с отступом 2 Знак3"/>
    <w:uiPriority w:val="99"/>
    <w:semiHidden/>
    <w:rsid w:val="000119E3"/>
    <w:rPr>
      <w:rFonts w:ascii="Calibri" w:hAnsi="Calibri"/>
      <w:lang w:eastAsia="en-US"/>
    </w:rPr>
  </w:style>
  <w:style w:type="character" w:customStyle="1" w:styleId="210">
    <w:name w:val="Основной текст с отступом 2 Знак1"/>
    <w:uiPriority w:val="99"/>
    <w:semiHidden/>
    <w:rsid w:val="000119E3"/>
    <w:rPr>
      <w:rFonts w:ascii="Calibri" w:hAnsi="Calibri"/>
      <w:lang w:eastAsia="en-US"/>
    </w:rPr>
  </w:style>
  <w:style w:type="character" w:customStyle="1" w:styleId="211">
    <w:name w:val="Основной текст с отступом 2 Знак11"/>
    <w:uiPriority w:val="99"/>
    <w:semiHidden/>
    <w:rsid w:val="000119E3"/>
    <w:rPr>
      <w:rFonts w:ascii="Calibri" w:hAnsi="Calibri"/>
      <w:lang w:eastAsia="en-US"/>
    </w:rPr>
  </w:style>
  <w:style w:type="character" w:customStyle="1" w:styleId="SalutationChar1">
    <w:name w:val="Salutation Char1"/>
    <w:uiPriority w:val="99"/>
    <w:locked/>
    <w:rsid w:val="000119E3"/>
    <w:rPr>
      <w:sz w:val="22"/>
      <w:lang w:eastAsia="en-US"/>
    </w:rPr>
  </w:style>
  <w:style w:type="paragraph" w:styleId="af4">
    <w:name w:val="List"/>
    <w:basedOn w:val="a0"/>
    <w:uiPriority w:val="99"/>
    <w:rsid w:val="000119E3"/>
    <w:pPr>
      <w:spacing w:after="200" w:line="276" w:lineRule="auto"/>
      <w:ind w:left="283" w:hanging="283"/>
      <w:jc w:val="left"/>
    </w:pPr>
    <w:rPr>
      <w:rFonts w:ascii="Calibri" w:hAnsi="Calibri"/>
      <w:sz w:val="22"/>
      <w:szCs w:val="22"/>
      <w:lang w:eastAsia="en-US"/>
    </w:rPr>
  </w:style>
  <w:style w:type="paragraph" w:styleId="27">
    <w:name w:val="List 2"/>
    <w:basedOn w:val="a0"/>
    <w:uiPriority w:val="99"/>
    <w:rsid w:val="000119E3"/>
    <w:pPr>
      <w:spacing w:after="200" w:line="276" w:lineRule="auto"/>
      <w:ind w:left="566" w:hanging="283"/>
      <w:jc w:val="left"/>
    </w:pPr>
    <w:rPr>
      <w:rFonts w:ascii="Calibri" w:hAnsi="Calibri"/>
      <w:sz w:val="22"/>
      <w:szCs w:val="22"/>
      <w:lang w:eastAsia="en-US"/>
    </w:rPr>
  </w:style>
  <w:style w:type="paragraph" w:styleId="af5">
    <w:name w:val="Salutation"/>
    <w:basedOn w:val="a0"/>
    <w:next w:val="a0"/>
    <w:link w:val="44"/>
    <w:uiPriority w:val="99"/>
    <w:rsid w:val="000119E3"/>
    <w:pPr>
      <w:spacing w:after="200" w:line="276" w:lineRule="auto"/>
      <w:ind w:firstLine="0"/>
      <w:jc w:val="left"/>
    </w:pPr>
    <w:rPr>
      <w:rFonts w:ascii="Calibri" w:hAnsi="Calibri"/>
      <w:sz w:val="22"/>
      <w:lang w:eastAsia="en-US"/>
    </w:rPr>
  </w:style>
  <w:style w:type="character" w:customStyle="1" w:styleId="44">
    <w:name w:val="Приветствие Знак4"/>
    <w:basedOn w:val="a1"/>
    <w:link w:val="af5"/>
    <w:uiPriority w:val="99"/>
    <w:semiHidden/>
    <w:locked/>
    <w:rsid w:val="000119E3"/>
    <w:rPr>
      <w:rFonts w:ascii="Calibri" w:hAnsi="Calibri" w:cs="Times New Roman"/>
      <w:sz w:val="22"/>
      <w:lang w:val="ru-RU" w:eastAsia="en-US" w:bidi="ar-SA"/>
    </w:rPr>
  </w:style>
  <w:style w:type="character" w:customStyle="1" w:styleId="af6">
    <w:name w:val="Приветствие Знак"/>
    <w:uiPriority w:val="99"/>
    <w:semiHidden/>
    <w:rsid w:val="000119E3"/>
    <w:rPr>
      <w:sz w:val="22"/>
      <w:lang w:eastAsia="en-US"/>
    </w:rPr>
  </w:style>
  <w:style w:type="character" w:customStyle="1" w:styleId="39">
    <w:name w:val="Приветствие Знак3"/>
    <w:uiPriority w:val="99"/>
    <w:semiHidden/>
    <w:rsid w:val="000119E3"/>
    <w:rPr>
      <w:rFonts w:ascii="Calibri" w:hAnsi="Calibri"/>
      <w:lang w:eastAsia="en-US"/>
    </w:rPr>
  </w:style>
  <w:style w:type="character" w:customStyle="1" w:styleId="17">
    <w:name w:val="Приветствие Знак1"/>
    <w:uiPriority w:val="99"/>
    <w:semiHidden/>
    <w:rsid w:val="000119E3"/>
    <w:rPr>
      <w:rFonts w:ascii="Calibri" w:hAnsi="Calibri"/>
      <w:lang w:eastAsia="en-US"/>
    </w:rPr>
  </w:style>
  <w:style w:type="character" w:customStyle="1" w:styleId="113">
    <w:name w:val="Приветствие Знак11"/>
    <w:uiPriority w:val="99"/>
    <w:semiHidden/>
    <w:rsid w:val="000119E3"/>
    <w:rPr>
      <w:rFonts w:ascii="Calibri" w:hAnsi="Calibri"/>
      <w:lang w:eastAsia="en-US"/>
    </w:rPr>
  </w:style>
  <w:style w:type="character" w:customStyle="1" w:styleId="SubtitleChar1">
    <w:name w:val="Subtitle Char1"/>
    <w:uiPriority w:val="99"/>
    <w:locked/>
    <w:rsid w:val="000119E3"/>
    <w:rPr>
      <w:rFonts w:ascii="Arial" w:hAnsi="Arial"/>
      <w:sz w:val="24"/>
      <w:lang w:eastAsia="en-US"/>
    </w:rPr>
  </w:style>
  <w:style w:type="paragraph" w:styleId="a">
    <w:name w:val="List Bullet"/>
    <w:basedOn w:val="a0"/>
    <w:autoRedefine/>
    <w:uiPriority w:val="99"/>
    <w:rsid w:val="000119E3"/>
    <w:pPr>
      <w:numPr>
        <w:numId w:val="1"/>
      </w:numPr>
      <w:tabs>
        <w:tab w:val="clear" w:pos="360"/>
      </w:tabs>
      <w:spacing w:after="200" w:line="276" w:lineRule="auto"/>
      <w:ind w:left="1070"/>
      <w:jc w:val="left"/>
    </w:pPr>
    <w:rPr>
      <w:rFonts w:ascii="Calibri" w:hAnsi="Calibri"/>
      <w:sz w:val="22"/>
      <w:szCs w:val="22"/>
      <w:lang w:eastAsia="en-US"/>
    </w:rPr>
  </w:style>
  <w:style w:type="paragraph" w:styleId="af7">
    <w:name w:val="Subtitle"/>
    <w:basedOn w:val="a0"/>
    <w:link w:val="45"/>
    <w:uiPriority w:val="99"/>
    <w:qFormat/>
    <w:locked/>
    <w:rsid w:val="000119E3"/>
    <w:pPr>
      <w:spacing w:after="60" w:line="276" w:lineRule="auto"/>
      <w:ind w:firstLine="0"/>
      <w:jc w:val="center"/>
      <w:outlineLvl w:val="1"/>
    </w:pPr>
    <w:rPr>
      <w:rFonts w:ascii="Arial" w:hAnsi="Arial"/>
      <w:lang w:eastAsia="en-US"/>
    </w:rPr>
  </w:style>
  <w:style w:type="character" w:customStyle="1" w:styleId="45">
    <w:name w:val="Подзаголовок Знак4"/>
    <w:basedOn w:val="a1"/>
    <w:link w:val="af7"/>
    <w:uiPriority w:val="99"/>
    <w:locked/>
    <w:rsid w:val="000119E3"/>
    <w:rPr>
      <w:rFonts w:ascii="Arial" w:hAnsi="Arial" w:cs="Times New Roman"/>
      <w:sz w:val="24"/>
      <w:lang w:val="ru-RU" w:eastAsia="en-US" w:bidi="ar-SA"/>
    </w:rPr>
  </w:style>
  <w:style w:type="character" w:customStyle="1" w:styleId="af8">
    <w:name w:val="Подзаголовок Знак"/>
    <w:uiPriority w:val="99"/>
    <w:rsid w:val="000119E3"/>
    <w:rPr>
      <w:rFonts w:ascii="Calibri Light" w:hAnsi="Calibri Light"/>
      <w:sz w:val="24"/>
      <w:lang w:eastAsia="en-US"/>
    </w:rPr>
  </w:style>
  <w:style w:type="character" w:customStyle="1" w:styleId="3a">
    <w:name w:val="Подзаголовок Знак3"/>
    <w:uiPriority w:val="99"/>
    <w:rsid w:val="000119E3"/>
    <w:rPr>
      <w:rFonts w:ascii="Cambria" w:hAnsi="Cambria"/>
      <w:sz w:val="24"/>
      <w:lang w:eastAsia="en-US"/>
    </w:rPr>
  </w:style>
  <w:style w:type="character" w:customStyle="1" w:styleId="18">
    <w:name w:val="Подзаголовок Знак1"/>
    <w:uiPriority w:val="99"/>
    <w:rsid w:val="000119E3"/>
    <w:rPr>
      <w:rFonts w:ascii="Calibri Light" w:hAnsi="Calibri Light"/>
      <w:sz w:val="24"/>
      <w:lang w:eastAsia="en-US"/>
    </w:rPr>
  </w:style>
  <w:style w:type="character" w:customStyle="1" w:styleId="114">
    <w:name w:val="Подзаголовок Знак11"/>
    <w:uiPriority w:val="99"/>
    <w:rsid w:val="000119E3"/>
    <w:rPr>
      <w:rFonts w:ascii="Calibri Light" w:hAnsi="Calibri Light"/>
      <w:sz w:val="24"/>
      <w:lang w:eastAsia="en-US"/>
    </w:rPr>
  </w:style>
  <w:style w:type="paragraph" w:customStyle="1" w:styleId="28">
    <w:name w:val="Абзац списка2"/>
    <w:basedOn w:val="a0"/>
    <w:uiPriority w:val="99"/>
    <w:rsid w:val="000119E3"/>
    <w:pPr>
      <w:spacing w:after="200" w:line="276" w:lineRule="auto"/>
      <w:ind w:left="720" w:firstLine="0"/>
      <w:contextualSpacing/>
      <w:jc w:val="left"/>
    </w:pPr>
    <w:rPr>
      <w:rFonts w:ascii="Calibri" w:hAnsi="Calibri"/>
      <w:sz w:val="22"/>
      <w:szCs w:val="22"/>
      <w:lang w:eastAsia="en-US"/>
    </w:rPr>
  </w:style>
  <w:style w:type="character" w:customStyle="1" w:styleId="321">
    <w:name w:val="Основной текст с отступом 3 Знак2"/>
    <w:link w:val="34"/>
    <w:uiPriority w:val="99"/>
    <w:locked/>
    <w:rsid w:val="000119E3"/>
    <w:rPr>
      <w:rFonts w:ascii="Calibri" w:hAnsi="Calibri"/>
      <w:sz w:val="16"/>
      <w:lang w:val="ru-RU" w:eastAsia="ru-RU"/>
    </w:rPr>
  </w:style>
  <w:style w:type="character" w:customStyle="1" w:styleId="af9">
    <w:name w:val="Гипертекстовая ссылка"/>
    <w:uiPriority w:val="99"/>
    <w:rsid w:val="000119E3"/>
    <w:rPr>
      <w:b/>
      <w:color w:val="106BBE"/>
    </w:rPr>
  </w:style>
  <w:style w:type="character" w:styleId="afa">
    <w:name w:val="page number"/>
    <w:basedOn w:val="a1"/>
    <w:uiPriority w:val="99"/>
    <w:rsid w:val="000119E3"/>
    <w:rPr>
      <w:rFonts w:cs="Times New Roman"/>
    </w:rPr>
  </w:style>
  <w:style w:type="character" w:customStyle="1" w:styleId="220">
    <w:name w:val="Основной текст 2 Знак2"/>
    <w:aliases w:val="Основной текст 21 Знак,Îñíîâíîé òåêñò 1 Знак,Iniiaiie oaeno 1 Знак"/>
    <w:link w:val="22"/>
    <w:uiPriority w:val="99"/>
    <w:locked/>
    <w:rsid w:val="000119E3"/>
    <w:rPr>
      <w:rFonts w:ascii="Calibri" w:hAnsi="Calibri"/>
      <w:sz w:val="24"/>
      <w:lang w:val="ru-RU" w:eastAsia="ru-RU"/>
    </w:rPr>
  </w:style>
  <w:style w:type="character" w:customStyle="1" w:styleId="320">
    <w:name w:val="Основной текст 3 Знак2"/>
    <w:link w:val="33"/>
    <w:uiPriority w:val="99"/>
    <w:locked/>
    <w:rsid w:val="000119E3"/>
    <w:rPr>
      <w:rFonts w:ascii="Calibri" w:hAnsi="Calibri"/>
      <w:b/>
      <w:sz w:val="24"/>
      <w:lang w:val="ru-RU" w:eastAsia="ru-RU"/>
    </w:rPr>
  </w:style>
  <w:style w:type="paragraph" w:customStyle="1" w:styleId="ConsNonformat">
    <w:name w:val="ConsNonformat"/>
    <w:uiPriority w:val="99"/>
    <w:rsid w:val="000119E3"/>
    <w:pPr>
      <w:widowControl w:val="0"/>
      <w:autoSpaceDE w:val="0"/>
      <w:autoSpaceDN w:val="0"/>
      <w:adjustRightInd w:val="0"/>
      <w:ind w:right="19772"/>
    </w:pPr>
    <w:rPr>
      <w:rFonts w:ascii="Courier New" w:hAnsi="Courier New" w:cs="Courier New"/>
      <w:sz w:val="20"/>
      <w:szCs w:val="20"/>
    </w:rPr>
  </w:style>
  <w:style w:type="character" w:styleId="afb">
    <w:name w:val="annotation reference"/>
    <w:basedOn w:val="a1"/>
    <w:uiPriority w:val="99"/>
    <w:rsid w:val="000119E3"/>
    <w:rPr>
      <w:rFonts w:cs="Times New Roman"/>
      <w:sz w:val="16"/>
    </w:rPr>
  </w:style>
  <w:style w:type="paragraph" w:styleId="afc">
    <w:name w:val="annotation text"/>
    <w:basedOn w:val="a0"/>
    <w:link w:val="29"/>
    <w:uiPriority w:val="99"/>
    <w:rsid w:val="000119E3"/>
    <w:pPr>
      <w:ind w:firstLine="0"/>
      <w:jc w:val="left"/>
    </w:pPr>
    <w:rPr>
      <w:rFonts w:ascii="Calibri" w:hAnsi="Calibri"/>
      <w:sz w:val="20"/>
    </w:rPr>
  </w:style>
  <w:style w:type="character" w:customStyle="1" w:styleId="CommentTextChar">
    <w:name w:val="Comment Text Char"/>
    <w:basedOn w:val="a1"/>
    <w:uiPriority w:val="99"/>
    <w:semiHidden/>
    <w:locked/>
    <w:rsid w:val="000119E3"/>
    <w:rPr>
      <w:rFonts w:cs="Times New Roman"/>
      <w:sz w:val="20"/>
      <w:szCs w:val="20"/>
      <w:lang w:eastAsia="en-US"/>
    </w:rPr>
  </w:style>
  <w:style w:type="character" w:customStyle="1" w:styleId="29">
    <w:name w:val="Текст примечания Знак2"/>
    <w:link w:val="afc"/>
    <w:uiPriority w:val="99"/>
    <w:locked/>
    <w:rsid w:val="000119E3"/>
    <w:rPr>
      <w:lang w:val="ru-RU" w:eastAsia="ru-RU"/>
    </w:rPr>
  </w:style>
  <w:style w:type="character" w:customStyle="1" w:styleId="ConsPlusNormal0">
    <w:name w:val="ConsPlusNormal Знак"/>
    <w:uiPriority w:val="99"/>
    <w:locked/>
    <w:rsid w:val="000119E3"/>
    <w:rPr>
      <w:rFonts w:ascii="Arial" w:hAnsi="Arial"/>
      <w:lang w:val="ru-RU" w:eastAsia="ru-RU"/>
    </w:rPr>
  </w:style>
  <w:style w:type="paragraph" w:customStyle="1" w:styleId="afd">
    <w:name w:val="НИР"/>
    <w:basedOn w:val="a0"/>
    <w:uiPriority w:val="99"/>
    <w:rsid w:val="000119E3"/>
    <w:pPr>
      <w:spacing w:after="120" w:line="360" w:lineRule="auto"/>
      <w:ind w:firstLine="720"/>
    </w:pPr>
    <w:rPr>
      <w:color w:val="000000"/>
      <w:spacing w:val="5"/>
      <w:szCs w:val="24"/>
    </w:rPr>
  </w:style>
  <w:style w:type="paragraph" w:customStyle="1" w:styleId="19">
    <w:name w:val="Без интервала1"/>
    <w:uiPriority w:val="99"/>
    <w:rsid w:val="000119E3"/>
    <w:rPr>
      <w:rFonts w:ascii="Times New Roman" w:hAnsi="Times New Roman"/>
      <w:sz w:val="24"/>
      <w:szCs w:val="24"/>
    </w:rPr>
  </w:style>
  <w:style w:type="paragraph" w:styleId="afe">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2a"/>
    <w:uiPriority w:val="99"/>
    <w:rsid w:val="000119E3"/>
    <w:pPr>
      <w:ind w:firstLine="0"/>
      <w:jc w:val="left"/>
    </w:pPr>
    <w:rPr>
      <w:rFonts w:ascii="Calibri" w:hAnsi="Calibri"/>
      <w:sz w:val="20"/>
    </w:rPr>
  </w:style>
  <w:style w:type="character" w:customStyle="1" w:styleId="FootnoteTextChar">
    <w:name w:val="Footnote Text Char"/>
    <w:aliases w:val="Текст сноски Знак Знак Char,Текст сноски Знак Знак Знак Знак Знак Знак Знак Знак Char,Текст сноски Знак Знак Знак Знак Знак Знак Знак Char,Текст сноски Знак Знак Знак Знак Знак Знак Char,Текст сноски Знак Знак Знак Char"/>
    <w:basedOn w:val="a1"/>
    <w:uiPriority w:val="99"/>
    <w:semiHidden/>
    <w:locked/>
    <w:rsid w:val="000119E3"/>
    <w:rPr>
      <w:rFonts w:ascii="Times New Roman" w:hAnsi="Times New Roman" w:cs="Times New Roman"/>
      <w:sz w:val="20"/>
      <w:szCs w:val="20"/>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o Char"/>
    <w:basedOn w:val="a1"/>
    <w:uiPriority w:val="99"/>
    <w:semiHidden/>
    <w:locked/>
    <w:rsid w:val="000119E3"/>
    <w:rPr>
      <w:rFonts w:cs="Times New Roman"/>
      <w:sz w:val="20"/>
      <w:szCs w:val="20"/>
      <w:lang w:eastAsia="en-US"/>
    </w:rPr>
  </w:style>
  <w:style w:type="character" w:customStyle="1" w:styleId="2a">
    <w:name w:val="Текст сноски Знак2"/>
    <w:aliases w:val="Текст сноски Знак Знак Знак4,Текст сноски Знак Знак Знак Знак Знак Знак Знак Знак Знак3,Текст сноски Знак Знак Знак Знак Знак Знак Знак Знак4,Текст сноски Знак Знак Знак Знак Знак Знак Знак4,Текст сноски Знак Знак Знак Знак3"/>
    <w:link w:val="afe"/>
    <w:uiPriority w:val="99"/>
    <w:locked/>
    <w:rsid w:val="000119E3"/>
    <w:rPr>
      <w:lang w:val="ru-RU" w:eastAsia="ru-RU"/>
    </w:rPr>
  </w:style>
  <w:style w:type="paragraph" w:customStyle="1" w:styleId="font6">
    <w:name w:val="font6"/>
    <w:basedOn w:val="a0"/>
    <w:uiPriority w:val="99"/>
    <w:rsid w:val="000119E3"/>
    <w:pPr>
      <w:spacing w:before="100" w:beforeAutospacing="1" w:after="100" w:afterAutospacing="1"/>
      <w:ind w:firstLine="0"/>
      <w:jc w:val="left"/>
    </w:pPr>
    <w:rPr>
      <w:b/>
      <w:bCs/>
      <w:color w:val="000000"/>
      <w:sz w:val="16"/>
      <w:szCs w:val="16"/>
    </w:rPr>
  </w:style>
  <w:style w:type="paragraph" w:customStyle="1" w:styleId="font5">
    <w:name w:val="font5"/>
    <w:basedOn w:val="a0"/>
    <w:uiPriority w:val="99"/>
    <w:rsid w:val="000119E3"/>
    <w:pPr>
      <w:spacing w:before="100" w:beforeAutospacing="1" w:after="100" w:afterAutospacing="1"/>
      <w:ind w:firstLine="0"/>
      <w:jc w:val="left"/>
    </w:pPr>
    <w:rPr>
      <w:color w:val="000000"/>
      <w:sz w:val="16"/>
      <w:szCs w:val="16"/>
    </w:rPr>
  </w:style>
  <w:style w:type="character" w:styleId="aff">
    <w:name w:val="FollowedHyperlink"/>
    <w:basedOn w:val="a1"/>
    <w:uiPriority w:val="99"/>
    <w:rsid w:val="000119E3"/>
    <w:rPr>
      <w:rFonts w:cs="Times New Roman"/>
      <w:color w:val="800080"/>
      <w:u w:val="single"/>
    </w:rPr>
  </w:style>
  <w:style w:type="character" w:styleId="aff0">
    <w:name w:val="footnote reference"/>
    <w:basedOn w:val="a1"/>
    <w:uiPriority w:val="99"/>
    <w:rsid w:val="000119E3"/>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0119E3"/>
  </w:style>
  <w:style w:type="paragraph" w:customStyle="1" w:styleId="xl63">
    <w:name w:val="xl63"/>
    <w:basedOn w:val="a0"/>
    <w:uiPriority w:val="99"/>
    <w:rsid w:val="000119E3"/>
    <w:pPr>
      <w:spacing w:before="100" w:beforeAutospacing="1" w:after="100" w:afterAutospacing="1"/>
      <w:ind w:firstLine="0"/>
      <w:jc w:val="center"/>
      <w:textAlignment w:val="top"/>
    </w:pPr>
    <w:rPr>
      <w:color w:val="000000"/>
      <w:sz w:val="26"/>
      <w:szCs w:val="26"/>
    </w:rPr>
  </w:style>
  <w:style w:type="paragraph" w:customStyle="1" w:styleId="xl64">
    <w:name w:val="xl64"/>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5">
    <w:name w:val="xl65"/>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66">
    <w:name w:val="xl66"/>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7">
    <w:name w:val="xl67"/>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8">
    <w:name w:val="xl68"/>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9">
    <w:name w:val="xl69"/>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0">
    <w:name w:val="xl70"/>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1">
    <w:name w:val="xl71"/>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2">
    <w:name w:val="xl72"/>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3">
    <w:name w:val="xl73"/>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4">
    <w:name w:val="xl74"/>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5">
    <w:name w:val="xl75"/>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6">
    <w:name w:val="xl76"/>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7">
    <w:name w:val="xl77"/>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8">
    <w:name w:val="xl78"/>
    <w:basedOn w:val="a0"/>
    <w:uiPriority w:val="99"/>
    <w:rsid w:val="000119E3"/>
    <w:pPr>
      <w:pBdr>
        <w:top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9">
    <w:name w:val="xl79"/>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0">
    <w:name w:val="xl80"/>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1">
    <w:name w:val="xl81"/>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2">
    <w:name w:val="xl82"/>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3">
    <w:name w:val="xl83"/>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4">
    <w:name w:val="xl84"/>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5">
    <w:name w:val="xl85"/>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6">
    <w:name w:val="xl86"/>
    <w:basedOn w:val="a0"/>
    <w:uiPriority w:val="99"/>
    <w:rsid w:val="000119E3"/>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87">
    <w:name w:val="xl87"/>
    <w:basedOn w:val="a0"/>
    <w:uiPriority w:val="99"/>
    <w:rsid w:val="000119E3"/>
    <w:pPr>
      <w:pBdr>
        <w:top w:val="single" w:sz="4" w:space="0" w:color="auto"/>
      </w:pBdr>
      <w:spacing w:before="100" w:beforeAutospacing="1" w:after="100" w:afterAutospacing="1"/>
      <w:ind w:firstLine="0"/>
      <w:jc w:val="left"/>
      <w:textAlignment w:val="top"/>
    </w:pPr>
    <w:rPr>
      <w:color w:val="000000"/>
      <w:sz w:val="26"/>
      <w:szCs w:val="26"/>
    </w:rPr>
  </w:style>
  <w:style w:type="paragraph" w:customStyle="1" w:styleId="xl88">
    <w:name w:val="xl88"/>
    <w:basedOn w:val="a0"/>
    <w:uiPriority w:val="99"/>
    <w:rsid w:val="000119E3"/>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89">
    <w:name w:val="xl89"/>
    <w:basedOn w:val="a0"/>
    <w:uiPriority w:val="99"/>
    <w:rsid w:val="000119E3"/>
    <w:pPr>
      <w:pBdr>
        <w:top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0">
    <w:name w:val="xl90"/>
    <w:basedOn w:val="a0"/>
    <w:uiPriority w:val="99"/>
    <w:rsid w:val="000119E3"/>
    <w:pPr>
      <w:pBdr>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1">
    <w:name w:val="xl91"/>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2">
    <w:name w:val="xl92"/>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3">
    <w:name w:val="xl93"/>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4">
    <w:name w:val="xl94"/>
    <w:basedOn w:val="a0"/>
    <w:uiPriority w:val="99"/>
    <w:rsid w:val="000119E3"/>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5">
    <w:name w:val="xl95"/>
    <w:basedOn w:val="a0"/>
    <w:uiPriority w:val="99"/>
    <w:rsid w:val="000119E3"/>
    <w:pPr>
      <w:pBdr>
        <w:bottom w:val="single" w:sz="4" w:space="0" w:color="auto"/>
      </w:pBdr>
      <w:spacing w:before="100" w:beforeAutospacing="1" w:after="100" w:afterAutospacing="1"/>
      <w:ind w:firstLine="0"/>
      <w:jc w:val="center"/>
      <w:textAlignment w:val="center"/>
    </w:pPr>
    <w:rPr>
      <w:b/>
      <w:bCs/>
      <w:color w:val="000000"/>
      <w:sz w:val="26"/>
      <w:szCs w:val="26"/>
    </w:rPr>
  </w:style>
  <w:style w:type="paragraph" w:customStyle="1" w:styleId="xl96">
    <w:name w:val="xl96"/>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97">
    <w:name w:val="xl97"/>
    <w:basedOn w:val="a0"/>
    <w:uiPriority w:val="99"/>
    <w:rsid w:val="000119E3"/>
    <w:pPr>
      <w:pBdr>
        <w:top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8">
    <w:name w:val="xl98"/>
    <w:basedOn w:val="a0"/>
    <w:uiPriority w:val="99"/>
    <w:rsid w:val="000119E3"/>
    <w:pPr>
      <w:pBdr>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9">
    <w:name w:val="xl99"/>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0">
    <w:name w:val="xl100"/>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1">
    <w:name w:val="xl101"/>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2">
    <w:name w:val="xl102"/>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3">
    <w:name w:val="xl103"/>
    <w:basedOn w:val="a0"/>
    <w:uiPriority w:val="99"/>
    <w:rsid w:val="000119E3"/>
    <w:pPr>
      <w:pBdr>
        <w:left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4">
    <w:name w:val="xl104"/>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5">
    <w:name w:val="xl105"/>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6">
    <w:name w:val="xl106"/>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07">
    <w:name w:val="xl107"/>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8">
    <w:name w:val="xl108"/>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109">
    <w:name w:val="xl109"/>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0">
    <w:name w:val="xl110"/>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1">
    <w:name w:val="xl111"/>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Cs w:val="24"/>
    </w:rPr>
  </w:style>
  <w:style w:type="paragraph" w:customStyle="1" w:styleId="xl112">
    <w:name w:val="xl112"/>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13">
    <w:name w:val="xl113"/>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4">
    <w:name w:val="xl114"/>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5">
    <w:name w:val="xl115"/>
    <w:basedOn w:val="a0"/>
    <w:uiPriority w:val="99"/>
    <w:rsid w:val="000119E3"/>
    <w:pPr>
      <w:pBdr>
        <w:right w:val="single" w:sz="4" w:space="0" w:color="auto"/>
      </w:pBdr>
      <w:spacing w:before="100" w:beforeAutospacing="1" w:after="100" w:afterAutospacing="1"/>
      <w:ind w:firstLine="0"/>
      <w:jc w:val="center"/>
      <w:textAlignment w:val="top"/>
    </w:pPr>
    <w:rPr>
      <w:szCs w:val="24"/>
    </w:rPr>
  </w:style>
  <w:style w:type="paragraph" w:customStyle="1" w:styleId="xl116">
    <w:name w:val="xl116"/>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7">
    <w:name w:val="xl117"/>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18">
    <w:name w:val="xl118"/>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19">
    <w:name w:val="xl119"/>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20">
    <w:name w:val="xl120"/>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21">
    <w:name w:val="xl121"/>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2">
    <w:name w:val="xl122"/>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3">
    <w:name w:val="xl123"/>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4">
    <w:name w:val="xl124"/>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Cs w:val="24"/>
    </w:rPr>
  </w:style>
  <w:style w:type="paragraph" w:customStyle="1" w:styleId="xl125">
    <w:name w:val="xl125"/>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6">
    <w:name w:val="xl126"/>
    <w:basedOn w:val="a0"/>
    <w:uiPriority w:val="99"/>
    <w:rsid w:val="000119E3"/>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127">
    <w:name w:val="xl127"/>
    <w:basedOn w:val="a0"/>
    <w:uiPriority w:val="99"/>
    <w:rsid w:val="000119E3"/>
    <w:pPr>
      <w:pBdr>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8">
    <w:name w:val="xl128"/>
    <w:basedOn w:val="a0"/>
    <w:uiPriority w:val="99"/>
    <w:rsid w:val="000119E3"/>
    <w:pPr>
      <w:pBdr>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9">
    <w:name w:val="xl129"/>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2b">
    <w:name w:val="Абзац списка2"/>
    <w:basedOn w:val="a0"/>
    <w:uiPriority w:val="99"/>
    <w:rsid w:val="000119E3"/>
    <w:pPr>
      <w:spacing w:after="200" w:line="276" w:lineRule="auto"/>
      <w:ind w:left="720" w:firstLine="0"/>
      <w:contextualSpacing/>
      <w:jc w:val="left"/>
    </w:pPr>
    <w:rPr>
      <w:rFonts w:ascii="Calibri" w:hAnsi="Calibri"/>
      <w:sz w:val="22"/>
      <w:szCs w:val="22"/>
      <w:lang w:eastAsia="en-US"/>
    </w:rPr>
  </w:style>
  <w:style w:type="table" w:customStyle="1" w:styleId="115">
    <w:name w:val="Сетка таблицы11"/>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0119E3"/>
    <w:pPr>
      <w:widowControl w:val="0"/>
      <w:autoSpaceDE w:val="0"/>
      <w:autoSpaceDN w:val="0"/>
      <w:adjustRightInd w:val="0"/>
    </w:pPr>
    <w:rPr>
      <w:rFonts w:ascii="Arial" w:hAnsi="Arial" w:cs="Arial"/>
      <w:b/>
      <w:bCs/>
      <w:sz w:val="18"/>
      <w:szCs w:val="18"/>
    </w:rPr>
  </w:style>
  <w:style w:type="paragraph" w:customStyle="1" w:styleId="92">
    <w:name w:val="заголовок 9"/>
    <w:basedOn w:val="a0"/>
    <w:next w:val="a0"/>
    <w:uiPriority w:val="99"/>
    <w:rsid w:val="000119E3"/>
    <w:pPr>
      <w:keepNext/>
      <w:widowControl w:val="0"/>
      <w:autoSpaceDE w:val="0"/>
      <w:autoSpaceDN w:val="0"/>
      <w:ind w:firstLine="0"/>
      <w:jc w:val="center"/>
    </w:pPr>
    <w:rPr>
      <w:rFonts w:ascii="Arial" w:hAnsi="Arial" w:cs="Arial"/>
      <w:szCs w:val="24"/>
    </w:rPr>
  </w:style>
  <w:style w:type="character" w:customStyle="1" w:styleId="ng-isolate-scope">
    <w:name w:val="ng-isolate-scope"/>
    <w:uiPriority w:val="99"/>
    <w:rsid w:val="000119E3"/>
  </w:style>
  <w:style w:type="paragraph" w:customStyle="1" w:styleId="Web">
    <w:name w:val="Обычный (Web)"/>
    <w:basedOn w:val="a0"/>
    <w:uiPriority w:val="99"/>
    <w:rsid w:val="000119E3"/>
    <w:pPr>
      <w:spacing w:before="100" w:after="100"/>
      <w:ind w:firstLine="0"/>
      <w:jc w:val="left"/>
    </w:pPr>
    <w:rPr>
      <w:szCs w:val="24"/>
    </w:rPr>
  </w:style>
  <w:style w:type="character" w:customStyle="1" w:styleId="aff1">
    <w:name w:val="Цветовое выделение"/>
    <w:uiPriority w:val="99"/>
    <w:rsid w:val="000119E3"/>
    <w:rPr>
      <w:b/>
      <w:color w:val="000080"/>
    </w:rPr>
  </w:style>
  <w:style w:type="paragraph" w:customStyle="1" w:styleId="main">
    <w:name w:val="main"/>
    <w:basedOn w:val="a0"/>
    <w:uiPriority w:val="99"/>
    <w:rsid w:val="000119E3"/>
    <w:pPr>
      <w:spacing w:after="120"/>
      <w:ind w:firstLine="709"/>
    </w:pPr>
    <w:rPr>
      <w:sz w:val="26"/>
      <w:szCs w:val="26"/>
    </w:rPr>
  </w:style>
  <w:style w:type="paragraph" w:customStyle="1" w:styleId="aff2">
    <w:name w:val="раздилитель сноски"/>
    <w:basedOn w:val="a0"/>
    <w:next w:val="afe"/>
    <w:uiPriority w:val="99"/>
    <w:rsid w:val="000119E3"/>
    <w:pPr>
      <w:spacing w:after="120"/>
      <w:ind w:firstLine="0"/>
    </w:pPr>
    <w:rPr>
      <w:lang w:val="en-US"/>
    </w:rPr>
  </w:style>
  <w:style w:type="paragraph" w:customStyle="1" w:styleId="aff3">
    <w:name w:val="Знак"/>
    <w:basedOn w:val="a0"/>
    <w:uiPriority w:val="99"/>
    <w:rsid w:val="000119E3"/>
    <w:pPr>
      <w:widowControl w:val="0"/>
      <w:adjustRightInd w:val="0"/>
      <w:spacing w:after="160" w:line="240" w:lineRule="exact"/>
      <w:ind w:firstLine="0"/>
      <w:jc w:val="right"/>
    </w:pPr>
    <w:rPr>
      <w:sz w:val="20"/>
      <w:lang w:val="en-GB" w:eastAsia="en-US"/>
    </w:rPr>
  </w:style>
  <w:style w:type="paragraph" w:customStyle="1" w:styleId="rvps1401">
    <w:name w:val="rvps1401"/>
    <w:basedOn w:val="a0"/>
    <w:uiPriority w:val="99"/>
    <w:rsid w:val="000119E3"/>
    <w:pPr>
      <w:spacing w:after="225"/>
      <w:ind w:firstLine="0"/>
      <w:jc w:val="left"/>
    </w:pPr>
    <w:rPr>
      <w:rFonts w:ascii="Arial" w:hAnsi="Arial" w:cs="Arial"/>
      <w:color w:val="000000"/>
      <w:sz w:val="18"/>
      <w:szCs w:val="18"/>
    </w:rPr>
  </w:style>
  <w:style w:type="character" w:customStyle="1" w:styleId="rvts1415">
    <w:name w:val="rvts1415"/>
    <w:uiPriority w:val="99"/>
    <w:rsid w:val="000119E3"/>
    <w:rPr>
      <w:rFonts w:ascii="Arial" w:hAnsi="Arial"/>
      <w:i/>
      <w:color w:val="000000"/>
      <w:sz w:val="18"/>
      <w:u w:val="none"/>
      <w:effect w:val="none"/>
      <w:shd w:val="clear" w:color="auto" w:fill="auto"/>
    </w:rPr>
  </w:style>
  <w:style w:type="paragraph" w:customStyle="1" w:styleId="141">
    <w:name w:val="14"/>
    <w:basedOn w:val="22"/>
    <w:uiPriority w:val="99"/>
    <w:rsid w:val="000119E3"/>
    <w:pPr>
      <w:spacing w:line="360" w:lineRule="auto"/>
      <w:ind w:firstLine="708"/>
    </w:pPr>
    <w:rPr>
      <w:rFonts w:ascii="Calibri" w:hAnsi="Calibri"/>
    </w:rPr>
  </w:style>
  <w:style w:type="paragraph" w:customStyle="1" w:styleId="aff4">
    <w:name w:val="ОСН ТЕКСТ"/>
    <w:basedOn w:val="a0"/>
    <w:uiPriority w:val="99"/>
    <w:rsid w:val="000119E3"/>
    <w:pPr>
      <w:ind w:firstLine="720"/>
    </w:pPr>
    <w:rPr>
      <w:sz w:val="26"/>
      <w:szCs w:val="26"/>
    </w:rPr>
  </w:style>
  <w:style w:type="character" w:customStyle="1" w:styleId="EndnoteTextChar1">
    <w:name w:val="Endnote Text Char1"/>
    <w:uiPriority w:val="99"/>
    <w:locked/>
    <w:rsid w:val="000119E3"/>
    <w:rPr>
      <w:sz w:val="24"/>
    </w:rPr>
  </w:style>
  <w:style w:type="character" w:customStyle="1" w:styleId="aff5">
    <w:name w:val="Знак Знак"/>
    <w:uiPriority w:val="99"/>
    <w:locked/>
    <w:rsid w:val="000119E3"/>
    <w:rPr>
      <w:sz w:val="24"/>
    </w:rPr>
  </w:style>
  <w:style w:type="character" w:customStyle="1" w:styleId="aff6">
    <w:name w:val="Сноска_"/>
    <w:link w:val="aff7"/>
    <w:uiPriority w:val="99"/>
    <w:locked/>
    <w:rsid w:val="000119E3"/>
    <w:rPr>
      <w:b/>
      <w:sz w:val="18"/>
    </w:rPr>
  </w:style>
  <w:style w:type="character" w:customStyle="1" w:styleId="2d">
    <w:name w:val="Основной текст (2)_"/>
    <w:uiPriority w:val="99"/>
    <w:rsid w:val="000119E3"/>
    <w:rPr>
      <w:rFonts w:ascii="Times New Roman" w:hAnsi="Times New Roman"/>
      <w:sz w:val="28"/>
      <w:u w:val="none"/>
    </w:rPr>
  </w:style>
  <w:style w:type="character" w:customStyle="1" w:styleId="1b">
    <w:name w:val="Заголовок №1_"/>
    <w:link w:val="1c"/>
    <w:uiPriority w:val="99"/>
    <w:locked/>
    <w:rsid w:val="000119E3"/>
    <w:rPr>
      <w:b/>
      <w:sz w:val="30"/>
    </w:rPr>
  </w:style>
  <w:style w:type="character" w:customStyle="1" w:styleId="aff8">
    <w:name w:val="Колонтитул_"/>
    <w:uiPriority w:val="99"/>
    <w:rsid w:val="000119E3"/>
    <w:rPr>
      <w:rFonts w:ascii="Times New Roman" w:hAnsi="Times New Roman"/>
      <w:sz w:val="22"/>
      <w:u w:val="none"/>
    </w:rPr>
  </w:style>
  <w:style w:type="character" w:customStyle="1" w:styleId="aff9">
    <w:name w:val="Колонтитул"/>
    <w:uiPriority w:val="99"/>
    <w:rsid w:val="000119E3"/>
    <w:rPr>
      <w:rFonts w:ascii="Times New Roman" w:hAnsi="Times New Roman"/>
      <w:color w:val="000000"/>
      <w:spacing w:val="0"/>
      <w:w w:val="100"/>
      <w:position w:val="0"/>
      <w:sz w:val="22"/>
      <w:u w:val="none"/>
      <w:lang w:val="ru-RU" w:eastAsia="ru-RU"/>
    </w:rPr>
  </w:style>
  <w:style w:type="character" w:customStyle="1" w:styleId="2e">
    <w:name w:val="Оглавление 2 Знак"/>
    <w:link w:val="2f"/>
    <w:uiPriority w:val="99"/>
    <w:locked/>
    <w:rsid w:val="000119E3"/>
    <w:rPr>
      <w:i/>
      <w:noProof/>
      <w:sz w:val="22"/>
    </w:rPr>
  </w:style>
  <w:style w:type="character" w:customStyle="1" w:styleId="2Exact">
    <w:name w:val="Основной текст (2) Exact"/>
    <w:uiPriority w:val="99"/>
    <w:rsid w:val="000119E3"/>
    <w:rPr>
      <w:rFonts w:ascii="Times New Roman" w:hAnsi="Times New Roman"/>
      <w:sz w:val="28"/>
      <w:u w:val="none"/>
    </w:rPr>
  </w:style>
  <w:style w:type="character" w:customStyle="1" w:styleId="2f0">
    <w:name w:val="Заголовок №2_"/>
    <w:uiPriority w:val="99"/>
    <w:rsid w:val="000119E3"/>
    <w:rPr>
      <w:rFonts w:ascii="Times New Roman" w:hAnsi="Times New Roman"/>
      <w:sz w:val="28"/>
      <w:u w:val="none"/>
    </w:rPr>
  </w:style>
  <w:style w:type="character" w:customStyle="1" w:styleId="2f1">
    <w:name w:val="Основной текст (2)"/>
    <w:uiPriority w:val="99"/>
    <w:rsid w:val="000119E3"/>
    <w:rPr>
      <w:rFonts w:ascii="Times New Roman" w:hAnsi="Times New Roman"/>
      <w:color w:val="000000"/>
      <w:spacing w:val="0"/>
      <w:w w:val="100"/>
      <w:position w:val="0"/>
      <w:sz w:val="28"/>
      <w:u w:val="none"/>
      <w:lang w:val="ru-RU" w:eastAsia="ru-RU"/>
    </w:rPr>
  </w:style>
  <w:style w:type="character" w:customStyle="1" w:styleId="affa">
    <w:name w:val="Подпись к таблице_"/>
    <w:link w:val="affb"/>
    <w:uiPriority w:val="99"/>
    <w:locked/>
    <w:rsid w:val="000119E3"/>
    <w:rPr>
      <w:sz w:val="28"/>
    </w:rPr>
  </w:style>
  <w:style w:type="character" w:customStyle="1" w:styleId="3c">
    <w:name w:val="Основной текст (3)_"/>
    <w:link w:val="3d"/>
    <w:uiPriority w:val="99"/>
    <w:locked/>
    <w:rsid w:val="000119E3"/>
    <w:rPr>
      <w:i/>
      <w:sz w:val="11"/>
    </w:rPr>
  </w:style>
  <w:style w:type="character" w:customStyle="1" w:styleId="2f2">
    <w:name w:val="Заголовок №2"/>
    <w:uiPriority w:val="99"/>
    <w:rsid w:val="000119E3"/>
    <w:rPr>
      <w:rFonts w:ascii="Times New Roman" w:hAnsi="Times New Roman"/>
      <w:color w:val="000000"/>
      <w:spacing w:val="0"/>
      <w:w w:val="100"/>
      <w:position w:val="0"/>
      <w:sz w:val="28"/>
      <w:u w:val="single"/>
      <w:lang w:val="ru-RU" w:eastAsia="ru-RU"/>
    </w:rPr>
  </w:style>
  <w:style w:type="paragraph" w:customStyle="1" w:styleId="aff7">
    <w:name w:val="Сноска"/>
    <w:basedOn w:val="a0"/>
    <w:link w:val="aff6"/>
    <w:uiPriority w:val="99"/>
    <w:rsid w:val="000119E3"/>
    <w:pPr>
      <w:widowControl w:val="0"/>
      <w:shd w:val="clear" w:color="auto" w:fill="FFFFFF"/>
      <w:spacing w:line="230" w:lineRule="exact"/>
      <w:ind w:firstLine="0"/>
    </w:pPr>
    <w:rPr>
      <w:rFonts w:ascii="Calibri" w:hAnsi="Calibri"/>
      <w:b/>
      <w:sz w:val="18"/>
    </w:rPr>
  </w:style>
  <w:style w:type="paragraph" w:customStyle="1" w:styleId="1c">
    <w:name w:val="Заголовок №1"/>
    <w:basedOn w:val="a0"/>
    <w:link w:val="1b"/>
    <w:uiPriority w:val="99"/>
    <w:rsid w:val="000119E3"/>
    <w:pPr>
      <w:widowControl w:val="0"/>
      <w:shd w:val="clear" w:color="auto" w:fill="FFFFFF"/>
      <w:spacing w:before="1620" w:line="552" w:lineRule="exact"/>
      <w:ind w:firstLine="0"/>
      <w:jc w:val="center"/>
      <w:outlineLvl w:val="0"/>
    </w:pPr>
    <w:rPr>
      <w:rFonts w:ascii="Calibri" w:hAnsi="Calibri"/>
      <w:b/>
      <w:sz w:val="30"/>
    </w:rPr>
  </w:style>
  <w:style w:type="paragraph" w:styleId="2f">
    <w:name w:val="toc 2"/>
    <w:basedOn w:val="a0"/>
    <w:link w:val="2e"/>
    <w:autoRedefine/>
    <w:uiPriority w:val="99"/>
    <w:locked/>
    <w:rsid w:val="000119E3"/>
    <w:pPr>
      <w:widowControl w:val="0"/>
      <w:tabs>
        <w:tab w:val="left" w:pos="960"/>
        <w:tab w:val="right" w:leader="underscore" w:pos="9629"/>
      </w:tabs>
      <w:spacing w:before="120"/>
      <w:ind w:firstLine="0"/>
    </w:pPr>
    <w:rPr>
      <w:rFonts w:ascii="Calibri" w:hAnsi="Calibri"/>
      <w:i/>
      <w:noProof/>
      <w:sz w:val="22"/>
    </w:rPr>
  </w:style>
  <w:style w:type="paragraph" w:customStyle="1" w:styleId="affb">
    <w:name w:val="Подпись к таблице"/>
    <w:basedOn w:val="a0"/>
    <w:link w:val="affa"/>
    <w:uiPriority w:val="99"/>
    <w:rsid w:val="000119E3"/>
    <w:pPr>
      <w:widowControl w:val="0"/>
      <w:shd w:val="clear" w:color="auto" w:fill="FFFFFF"/>
      <w:spacing w:line="322" w:lineRule="exact"/>
      <w:ind w:firstLine="0"/>
    </w:pPr>
    <w:rPr>
      <w:rFonts w:ascii="Calibri" w:hAnsi="Calibri"/>
      <w:sz w:val="28"/>
    </w:rPr>
  </w:style>
  <w:style w:type="paragraph" w:customStyle="1" w:styleId="3d">
    <w:name w:val="Основной текст (3)"/>
    <w:basedOn w:val="a0"/>
    <w:link w:val="3c"/>
    <w:uiPriority w:val="99"/>
    <w:rsid w:val="000119E3"/>
    <w:pPr>
      <w:widowControl w:val="0"/>
      <w:shd w:val="clear" w:color="auto" w:fill="FFFFFF"/>
      <w:spacing w:line="240" w:lineRule="atLeast"/>
      <w:ind w:firstLine="0"/>
      <w:jc w:val="left"/>
    </w:pPr>
    <w:rPr>
      <w:rFonts w:ascii="Calibri" w:hAnsi="Calibri"/>
      <w:i/>
      <w:sz w:val="11"/>
    </w:rPr>
  </w:style>
  <w:style w:type="paragraph" w:customStyle="1" w:styleId="2f3">
    <w:name w:val="Заголовок для оглавления 2"/>
    <w:basedOn w:val="20"/>
    <w:link w:val="2f4"/>
    <w:uiPriority w:val="99"/>
    <w:rsid w:val="000119E3"/>
    <w:pPr>
      <w:keepLines/>
      <w:ind w:firstLine="0"/>
      <w:jc w:val="both"/>
    </w:pPr>
    <w:rPr>
      <w:color w:val="4F81BD"/>
      <w:sz w:val="28"/>
    </w:rPr>
  </w:style>
  <w:style w:type="character" w:customStyle="1" w:styleId="2f4">
    <w:name w:val="Заголовок для оглавления 2 Знак"/>
    <w:link w:val="2f3"/>
    <w:uiPriority w:val="99"/>
    <w:locked/>
    <w:rsid w:val="000119E3"/>
    <w:rPr>
      <w:rFonts w:ascii="Calibri" w:hAnsi="Calibri"/>
      <w:b/>
      <w:color w:val="4F81BD"/>
      <w:sz w:val="28"/>
      <w:lang w:val="ru-RU" w:eastAsia="ru-RU"/>
    </w:rPr>
  </w:style>
  <w:style w:type="character" w:customStyle="1" w:styleId="80">
    <w:name w:val="Знак Знак8"/>
    <w:uiPriority w:val="99"/>
    <w:rsid w:val="000119E3"/>
  </w:style>
  <w:style w:type="character" w:customStyle="1" w:styleId="100">
    <w:name w:val="Знак Знак10"/>
    <w:uiPriority w:val="99"/>
    <w:semiHidden/>
    <w:rsid w:val="000119E3"/>
    <w:rPr>
      <w:rFonts w:ascii="Cambria" w:hAnsi="Cambria"/>
      <w:b/>
      <w:color w:val="4F81BD"/>
      <w:sz w:val="26"/>
    </w:rPr>
  </w:style>
  <w:style w:type="paragraph" w:customStyle="1" w:styleId="1">
    <w:name w:val="Стиль1"/>
    <w:basedOn w:val="a0"/>
    <w:uiPriority w:val="99"/>
    <w:semiHidden/>
    <w:rsid w:val="000119E3"/>
    <w:pPr>
      <w:keepNext/>
      <w:keepLines/>
      <w:widowControl w:val="0"/>
      <w:numPr>
        <w:numId w:val="5"/>
      </w:numPr>
      <w:suppressLineNumbers/>
      <w:suppressAutoHyphens/>
      <w:spacing w:after="60"/>
      <w:jc w:val="left"/>
    </w:pPr>
    <w:rPr>
      <w:b/>
      <w:sz w:val="28"/>
      <w:szCs w:val="24"/>
    </w:rPr>
  </w:style>
  <w:style w:type="paragraph" w:customStyle="1" w:styleId="3">
    <w:name w:val="Стиль3"/>
    <w:basedOn w:val="25"/>
    <w:uiPriority w:val="99"/>
    <w:semiHidden/>
    <w:rsid w:val="000119E3"/>
    <w:pPr>
      <w:widowControl w:val="0"/>
      <w:numPr>
        <w:ilvl w:val="2"/>
        <w:numId w:val="5"/>
      </w:numPr>
      <w:tabs>
        <w:tab w:val="clear" w:pos="947"/>
        <w:tab w:val="num" w:pos="360"/>
        <w:tab w:val="num" w:pos="1080"/>
      </w:tabs>
      <w:suppressAutoHyphens w:val="0"/>
      <w:adjustRightInd w:val="0"/>
      <w:ind w:left="1080" w:hanging="360"/>
    </w:pPr>
    <w:rPr>
      <w:rFonts w:ascii="Arial" w:hAnsi="Arial"/>
      <w:sz w:val="20"/>
      <w:lang w:eastAsia="ru-RU"/>
    </w:rPr>
  </w:style>
  <w:style w:type="character" w:customStyle="1" w:styleId="70">
    <w:name w:val="Знак Знак7"/>
    <w:uiPriority w:val="99"/>
    <w:semiHidden/>
    <w:rsid w:val="000119E3"/>
    <w:rPr>
      <w:rFonts w:ascii="Tahoma" w:hAnsi="Tahoma"/>
      <w:color w:val="000000"/>
    </w:rPr>
  </w:style>
  <w:style w:type="paragraph" w:customStyle="1" w:styleId="1d">
    <w:name w:val="Заголовок для оглавления 1"/>
    <w:basedOn w:val="10"/>
    <w:link w:val="1e"/>
    <w:uiPriority w:val="99"/>
    <w:rsid w:val="000119E3"/>
    <w:pPr>
      <w:keepNext/>
      <w:keepLines/>
      <w:widowControl/>
      <w:suppressAutoHyphens w:val="0"/>
      <w:autoSpaceDE/>
      <w:jc w:val="center"/>
    </w:pPr>
    <w:rPr>
      <w:rFonts w:ascii="Calibri" w:hAnsi="Calibri"/>
      <w:b w:val="0"/>
      <w:color w:val="365F91"/>
      <w:sz w:val="28"/>
    </w:rPr>
  </w:style>
  <w:style w:type="character" w:customStyle="1" w:styleId="1e">
    <w:name w:val="Заголовок для оглавления 1 Знак"/>
    <w:link w:val="1d"/>
    <w:uiPriority w:val="99"/>
    <w:locked/>
    <w:rsid w:val="000119E3"/>
    <w:rPr>
      <w:rFonts w:ascii="Calibri" w:hAnsi="Calibri"/>
      <w:b/>
      <w:color w:val="365F91"/>
      <w:sz w:val="28"/>
      <w:lang w:val="ru-RU" w:eastAsia="ru-RU"/>
    </w:rPr>
  </w:style>
  <w:style w:type="character" w:customStyle="1" w:styleId="116">
    <w:name w:val="Знак Знак11"/>
    <w:uiPriority w:val="99"/>
    <w:rsid w:val="000119E3"/>
    <w:rPr>
      <w:rFonts w:ascii="Arial Cyr Chuv" w:hAnsi="Arial Cyr Chuv"/>
      <w:b/>
      <w:sz w:val="24"/>
      <w:lang w:val="ru-RU" w:eastAsia="ru-RU"/>
    </w:rPr>
  </w:style>
  <w:style w:type="paragraph" w:styleId="1f">
    <w:name w:val="toc 1"/>
    <w:basedOn w:val="a0"/>
    <w:next w:val="a0"/>
    <w:autoRedefine/>
    <w:uiPriority w:val="99"/>
    <w:locked/>
    <w:rsid w:val="000119E3"/>
    <w:pPr>
      <w:widowControl w:val="0"/>
      <w:tabs>
        <w:tab w:val="left" w:pos="993"/>
        <w:tab w:val="right" w:leader="underscore" w:pos="9629"/>
      </w:tabs>
      <w:spacing w:before="120"/>
      <w:ind w:firstLine="0"/>
    </w:pPr>
    <w:rPr>
      <w:rFonts w:ascii="Times New Roman ??????????" w:eastAsia="Times New Roman" w:hAnsi="Times New Roman ??????????" w:cs="Tahoma"/>
      <w:b/>
      <w:bCs/>
      <w:noProof/>
      <w:color w:val="000000"/>
      <w:sz w:val="22"/>
    </w:rPr>
  </w:style>
  <w:style w:type="character" w:customStyle="1" w:styleId="60">
    <w:name w:val="Знак Знак6"/>
    <w:uiPriority w:val="99"/>
    <w:rsid w:val="000119E3"/>
    <w:rPr>
      <w:rFonts w:ascii="Tahoma" w:hAnsi="Tahoma"/>
      <w:color w:val="000000"/>
    </w:rPr>
  </w:style>
  <w:style w:type="character" w:customStyle="1" w:styleId="52">
    <w:name w:val="Знак Знак5"/>
    <w:uiPriority w:val="99"/>
    <w:rsid w:val="000119E3"/>
    <w:rPr>
      <w:rFonts w:ascii="Tahoma" w:hAnsi="Tahoma"/>
      <w:color w:val="000000"/>
    </w:rPr>
  </w:style>
  <w:style w:type="paragraph" w:styleId="2f5">
    <w:name w:val="List Continue 2"/>
    <w:basedOn w:val="a0"/>
    <w:uiPriority w:val="99"/>
    <w:rsid w:val="000119E3"/>
    <w:pPr>
      <w:spacing w:after="120"/>
      <w:ind w:left="566" w:firstLine="0"/>
      <w:contextualSpacing/>
      <w:jc w:val="left"/>
    </w:pPr>
    <w:rPr>
      <w:szCs w:val="24"/>
    </w:rPr>
  </w:style>
  <w:style w:type="paragraph" w:styleId="3e">
    <w:name w:val="List Continue 3"/>
    <w:basedOn w:val="a0"/>
    <w:uiPriority w:val="99"/>
    <w:rsid w:val="000119E3"/>
    <w:pPr>
      <w:tabs>
        <w:tab w:val="num" w:pos="3983"/>
      </w:tabs>
      <w:spacing w:after="120"/>
      <w:ind w:left="3983" w:hanging="864"/>
      <w:jc w:val="left"/>
    </w:pPr>
    <w:rPr>
      <w:szCs w:val="24"/>
    </w:rPr>
  </w:style>
  <w:style w:type="character" w:customStyle="1" w:styleId="47">
    <w:name w:val="Знак Знак4"/>
    <w:uiPriority w:val="99"/>
    <w:semiHidden/>
    <w:rsid w:val="000119E3"/>
    <w:rPr>
      <w:rFonts w:ascii="Tahoma" w:hAnsi="Tahoma"/>
      <w:sz w:val="16"/>
      <w:lang w:val="ru-RU" w:eastAsia="ru-RU"/>
    </w:rPr>
  </w:style>
  <w:style w:type="paragraph" w:customStyle="1" w:styleId="1f0">
    <w:name w:val="Заголовок оглавления1"/>
    <w:basedOn w:val="10"/>
    <w:next w:val="a0"/>
    <w:uiPriority w:val="99"/>
    <w:rsid w:val="000119E3"/>
    <w:pPr>
      <w:keepNext/>
      <w:keepLines/>
      <w:widowControl/>
      <w:suppressAutoHyphens w:val="0"/>
      <w:autoSpaceDE/>
      <w:spacing w:before="480" w:line="276" w:lineRule="auto"/>
      <w:outlineLvl w:val="9"/>
    </w:pPr>
    <w:rPr>
      <w:rFonts w:ascii="Cambria" w:hAnsi="Cambria"/>
      <w:bCs/>
      <w:color w:val="365F91"/>
      <w:sz w:val="28"/>
      <w:szCs w:val="28"/>
    </w:rPr>
  </w:style>
  <w:style w:type="paragraph" w:styleId="3f">
    <w:name w:val="toc 3"/>
    <w:basedOn w:val="a0"/>
    <w:next w:val="a0"/>
    <w:autoRedefine/>
    <w:uiPriority w:val="99"/>
    <w:locked/>
    <w:rsid w:val="000119E3"/>
    <w:pPr>
      <w:widowControl w:val="0"/>
      <w:ind w:left="480" w:firstLine="0"/>
      <w:jc w:val="left"/>
    </w:pPr>
    <w:rPr>
      <w:rFonts w:ascii="Calibri" w:eastAsia="Times New Roman" w:hAnsi="Calibri" w:cs="Tahoma"/>
      <w:color w:val="000000"/>
      <w:sz w:val="20"/>
    </w:rPr>
  </w:style>
  <w:style w:type="paragraph" w:styleId="48">
    <w:name w:val="toc 4"/>
    <w:basedOn w:val="a0"/>
    <w:next w:val="a0"/>
    <w:autoRedefine/>
    <w:uiPriority w:val="99"/>
    <w:locked/>
    <w:rsid w:val="000119E3"/>
    <w:pPr>
      <w:widowControl w:val="0"/>
      <w:ind w:left="720" w:firstLine="0"/>
      <w:jc w:val="left"/>
    </w:pPr>
    <w:rPr>
      <w:rFonts w:ascii="Calibri" w:eastAsia="Times New Roman" w:hAnsi="Calibri" w:cs="Tahoma"/>
      <w:color w:val="000000"/>
      <w:sz w:val="20"/>
    </w:rPr>
  </w:style>
  <w:style w:type="paragraph" w:styleId="53">
    <w:name w:val="toc 5"/>
    <w:basedOn w:val="a0"/>
    <w:next w:val="a0"/>
    <w:autoRedefine/>
    <w:uiPriority w:val="99"/>
    <w:locked/>
    <w:rsid w:val="000119E3"/>
    <w:pPr>
      <w:widowControl w:val="0"/>
      <w:ind w:left="960" w:firstLine="0"/>
      <w:jc w:val="left"/>
    </w:pPr>
    <w:rPr>
      <w:rFonts w:ascii="Calibri" w:eastAsia="Times New Roman" w:hAnsi="Calibri" w:cs="Tahoma"/>
      <w:color w:val="000000"/>
      <w:sz w:val="20"/>
    </w:rPr>
  </w:style>
  <w:style w:type="paragraph" w:styleId="61">
    <w:name w:val="toc 6"/>
    <w:basedOn w:val="a0"/>
    <w:next w:val="a0"/>
    <w:autoRedefine/>
    <w:uiPriority w:val="99"/>
    <w:locked/>
    <w:rsid w:val="000119E3"/>
    <w:pPr>
      <w:widowControl w:val="0"/>
      <w:ind w:left="1200" w:firstLine="0"/>
      <w:jc w:val="left"/>
    </w:pPr>
    <w:rPr>
      <w:rFonts w:ascii="Calibri" w:eastAsia="Times New Roman" w:hAnsi="Calibri" w:cs="Tahoma"/>
      <w:color w:val="000000"/>
      <w:sz w:val="20"/>
    </w:rPr>
  </w:style>
  <w:style w:type="paragraph" w:styleId="72">
    <w:name w:val="toc 7"/>
    <w:basedOn w:val="a0"/>
    <w:next w:val="a0"/>
    <w:autoRedefine/>
    <w:uiPriority w:val="99"/>
    <w:locked/>
    <w:rsid w:val="000119E3"/>
    <w:pPr>
      <w:widowControl w:val="0"/>
      <w:ind w:left="1440" w:firstLine="0"/>
      <w:jc w:val="left"/>
    </w:pPr>
    <w:rPr>
      <w:rFonts w:ascii="Calibri" w:eastAsia="Times New Roman" w:hAnsi="Calibri" w:cs="Tahoma"/>
      <w:color w:val="000000"/>
      <w:sz w:val="20"/>
    </w:rPr>
  </w:style>
  <w:style w:type="paragraph" w:styleId="82">
    <w:name w:val="toc 8"/>
    <w:basedOn w:val="a0"/>
    <w:next w:val="a0"/>
    <w:autoRedefine/>
    <w:uiPriority w:val="99"/>
    <w:locked/>
    <w:rsid w:val="000119E3"/>
    <w:pPr>
      <w:widowControl w:val="0"/>
      <w:ind w:left="1680" w:firstLine="0"/>
      <w:jc w:val="left"/>
    </w:pPr>
    <w:rPr>
      <w:rFonts w:ascii="Calibri" w:eastAsia="Times New Roman" w:hAnsi="Calibri" w:cs="Tahoma"/>
      <w:color w:val="000000"/>
      <w:sz w:val="20"/>
    </w:rPr>
  </w:style>
  <w:style w:type="paragraph" w:styleId="93">
    <w:name w:val="toc 9"/>
    <w:basedOn w:val="a0"/>
    <w:next w:val="a0"/>
    <w:autoRedefine/>
    <w:uiPriority w:val="99"/>
    <w:locked/>
    <w:rsid w:val="000119E3"/>
    <w:pPr>
      <w:widowControl w:val="0"/>
      <w:ind w:left="1920" w:firstLine="0"/>
      <w:jc w:val="left"/>
    </w:pPr>
    <w:rPr>
      <w:rFonts w:ascii="Calibri" w:eastAsia="Times New Roman" w:hAnsi="Calibri" w:cs="Tahoma"/>
      <w:color w:val="000000"/>
      <w:sz w:val="20"/>
    </w:rPr>
  </w:style>
  <w:style w:type="character" w:customStyle="1" w:styleId="3f0">
    <w:name w:val="Знак Знак3"/>
    <w:uiPriority w:val="99"/>
    <w:semiHidden/>
    <w:rsid w:val="000119E3"/>
    <w:rPr>
      <w:rFonts w:ascii="Tahoma" w:hAnsi="Tahoma"/>
      <w:color w:val="000000"/>
    </w:rPr>
  </w:style>
  <w:style w:type="paragraph" w:styleId="affc">
    <w:name w:val="annotation subject"/>
    <w:basedOn w:val="afc"/>
    <w:next w:val="afc"/>
    <w:link w:val="2f6"/>
    <w:uiPriority w:val="99"/>
    <w:semiHidden/>
    <w:rsid w:val="000119E3"/>
    <w:pPr>
      <w:widowControl w:val="0"/>
    </w:pPr>
    <w:rPr>
      <w:rFonts w:ascii="Tahoma" w:hAnsi="Tahoma"/>
      <w:b/>
      <w:color w:val="000000"/>
    </w:rPr>
  </w:style>
  <w:style w:type="character" w:customStyle="1" w:styleId="CommentSubjectChar">
    <w:name w:val="Comment Subject Char"/>
    <w:basedOn w:val="29"/>
    <w:uiPriority w:val="99"/>
    <w:semiHidden/>
    <w:locked/>
    <w:rsid w:val="000119E3"/>
    <w:rPr>
      <w:rFonts w:ascii="Times New Roman" w:hAnsi="Times New Roman" w:cs="Times New Roman"/>
      <w:b/>
      <w:bCs/>
      <w:sz w:val="20"/>
      <w:szCs w:val="20"/>
      <w:lang w:val="ru-RU" w:eastAsia="ru-RU" w:bidi="ar-SA"/>
    </w:rPr>
  </w:style>
  <w:style w:type="character" w:customStyle="1" w:styleId="2f6">
    <w:name w:val="Тема примечания Знак2"/>
    <w:link w:val="affc"/>
    <w:uiPriority w:val="99"/>
    <w:semiHidden/>
    <w:locked/>
    <w:rsid w:val="000119E3"/>
    <w:rPr>
      <w:rFonts w:ascii="Tahoma" w:hAnsi="Tahoma"/>
      <w:b/>
      <w:color w:val="000000"/>
      <w:lang w:val="ru-RU" w:eastAsia="ru-RU"/>
    </w:rPr>
  </w:style>
  <w:style w:type="paragraph" w:customStyle="1" w:styleId="1f1">
    <w:name w:val="Рецензия1"/>
    <w:hidden/>
    <w:uiPriority w:val="99"/>
    <w:semiHidden/>
    <w:rsid w:val="000119E3"/>
    <w:rPr>
      <w:rFonts w:ascii="Tahoma" w:eastAsia="Times New Roman" w:hAnsi="Tahoma" w:cs="Tahoma"/>
      <w:color w:val="000000"/>
      <w:sz w:val="24"/>
      <w:szCs w:val="24"/>
    </w:rPr>
  </w:style>
  <w:style w:type="paragraph" w:customStyle="1" w:styleId="Default">
    <w:name w:val="Default"/>
    <w:uiPriority w:val="99"/>
    <w:rsid w:val="000119E3"/>
    <w:pPr>
      <w:autoSpaceDE w:val="0"/>
      <w:autoSpaceDN w:val="0"/>
      <w:adjustRightInd w:val="0"/>
    </w:pPr>
    <w:rPr>
      <w:rFonts w:ascii="Times New Roman" w:eastAsia="Times New Roman" w:hAnsi="Times New Roman"/>
      <w:color w:val="000000"/>
      <w:sz w:val="24"/>
      <w:szCs w:val="24"/>
    </w:rPr>
  </w:style>
  <w:style w:type="paragraph" w:styleId="affd">
    <w:name w:val="endnote text"/>
    <w:basedOn w:val="a0"/>
    <w:link w:val="2f7"/>
    <w:uiPriority w:val="99"/>
    <w:rsid w:val="000119E3"/>
    <w:pPr>
      <w:autoSpaceDE w:val="0"/>
      <w:autoSpaceDN w:val="0"/>
      <w:ind w:firstLine="0"/>
      <w:jc w:val="left"/>
    </w:pPr>
    <w:rPr>
      <w:rFonts w:ascii="Calibri" w:hAnsi="Calibri"/>
    </w:rPr>
  </w:style>
  <w:style w:type="character" w:customStyle="1" w:styleId="2f7">
    <w:name w:val="Текст концевой сноски Знак2"/>
    <w:basedOn w:val="a1"/>
    <w:link w:val="affd"/>
    <w:uiPriority w:val="99"/>
    <w:semiHidden/>
    <w:locked/>
    <w:rsid w:val="000119E3"/>
    <w:rPr>
      <w:rFonts w:ascii="Calibri" w:hAnsi="Calibri" w:cs="Times New Roman"/>
      <w:sz w:val="24"/>
      <w:lang w:val="ru-RU" w:eastAsia="ru-RU" w:bidi="ar-SA"/>
    </w:rPr>
  </w:style>
  <w:style w:type="character" w:styleId="affe">
    <w:name w:val="endnote reference"/>
    <w:basedOn w:val="a1"/>
    <w:uiPriority w:val="99"/>
    <w:rsid w:val="000119E3"/>
    <w:rPr>
      <w:rFonts w:cs="Times New Roman"/>
      <w:vertAlign w:val="superscript"/>
    </w:rPr>
  </w:style>
  <w:style w:type="paragraph" w:customStyle="1" w:styleId="3f1">
    <w:name w:val="Пункт_3"/>
    <w:basedOn w:val="a0"/>
    <w:uiPriority w:val="99"/>
    <w:rsid w:val="000119E3"/>
    <w:pPr>
      <w:tabs>
        <w:tab w:val="num" w:pos="360"/>
      </w:tabs>
      <w:spacing w:line="360" w:lineRule="auto"/>
      <w:ind w:left="360" w:hanging="360"/>
    </w:pPr>
    <w:rPr>
      <w:sz w:val="28"/>
    </w:rPr>
  </w:style>
  <w:style w:type="paragraph" w:customStyle="1" w:styleId="54">
    <w:name w:val="Пункт_5"/>
    <w:basedOn w:val="3f1"/>
    <w:uiPriority w:val="99"/>
    <w:rsid w:val="000119E3"/>
    <w:pPr>
      <w:tabs>
        <w:tab w:val="clear" w:pos="360"/>
        <w:tab w:val="num" w:pos="1703"/>
      </w:tabs>
      <w:spacing w:line="240" w:lineRule="auto"/>
      <w:ind w:left="0" w:firstLine="567"/>
    </w:pPr>
    <w:rPr>
      <w:szCs w:val="28"/>
    </w:rPr>
  </w:style>
  <w:style w:type="paragraph" w:customStyle="1" w:styleId="2f8">
    <w:name w:val="Без интервала2"/>
    <w:uiPriority w:val="99"/>
    <w:rsid w:val="000119E3"/>
    <w:pPr>
      <w:widowControl w:val="0"/>
    </w:pPr>
    <w:rPr>
      <w:rFonts w:ascii="Tahoma" w:eastAsia="Times New Roman" w:hAnsi="Tahoma" w:cs="Tahoma"/>
      <w:color w:val="000000"/>
      <w:sz w:val="24"/>
      <w:szCs w:val="24"/>
    </w:rPr>
  </w:style>
  <w:style w:type="paragraph" w:customStyle="1" w:styleId="Oaeno">
    <w:name w:val="Oaeno"/>
    <w:basedOn w:val="a0"/>
    <w:uiPriority w:val="99"/>
    <w:rsid w:val="000119E3"/>
    <w:pPr>
      <w:ind w:firstLine="0"/>
      <w:jc w:val="left"/>
    </w:pPr>
    <w:rPr>
      <w:rFonts w:ascii="Courier New" w:hAnsi="Courier New" w:cs="Courier New"/>
      <w:sz w:val="20"/>
    </w:rPr>
  </w:style>
  <w:style w:type="paragraph" w:customStyle="1" w:styleId="lidesc">
    <w:name w:val="li_desc"/>
    <w:basedOn w:val="a0"/>
    <w:uiPriority w:val="99"/>
    <w:rsid w:val="000119E3"/>
    <w:pPr>
      <w:spacing w:before="100" w:beforeAutospacing="1" w:after="100" w:afterAutospacing="1"/>
      <w:ind w:firstLine="0"/>
      <w:jc w:val="left"/>
    </w:pPr>
    <w:rPr>
      <w:color w:val="424242"/>
      <w:sz w:val="17"/>
      <w:szCs w:val="17"/>
    </w:rPr>
  </w:style>
  <w:style w:type="paragraph" w:customStyle="1" w:styleId="afff">
    <w:name w:val="Таблицы (моноширинный)"/>
    <w:basedOn w:val="a0"/>
    <w:next w:val="a0"/>
    <w:uiPriority w:val="99"/>
    <w:rsid w:val="000119E3"/>
    <w:pPr>
      <w:autoSpaceDE w:val="0"/>
      <w:autoSpaceDN w:val="0"/>
      <w:adjustRightInd w:val="0"/>
      <w:ind w:firstLine="0"/>
    </w:pPr>
    <w:rPr>
      <w:rFonts w:ascii="Courier New" w:hAnsi="Courier New" w:cs="Courier New"/>
      <w:sz w:val="22"/>
      <w:szCs w:val="22"/>
    </w:rPr>
  </w:style>
  <w:style w:type="paragraph" w:customStyle="1" w:styleId="afff0">
    <w:name w:val="Комментарий"/>
    <w:basedOn w:val="a0"/>
    <w:next w:val="a0"/>
    <w:uiPriority w:val="99"/>
    <w:rsid w:val="000119E3"/>
    <w:pPr>
      <w:autoSpaceDE w:val="0"/>
      <w:autoSpaceDN w:val="0"/>
      <w:adjustRightInd w:val="0"/>
      <w:spacing w:before="75"/>
      <w:ind w:left="170" w:firstLine="0"/>
    </w:pPr>
    <w:rPr>
      <w:rFonts w:ascii="Arial" w:hAnsi="Arial" w:cs="Arial"/>
      <w:color w:val="353842"/>
      <w:szCs w:val="24"/>
      <w:shd w:val="clear" w:color="auto" w:fill="F0F0F0"/>
    </w:rPr>
  </w:style>
  <w:style w:type="paragraph" w:customStyle="1" w:styleId="afff1">
    <w:name w:val="Информация об изменениях документа"/>
    <w:basedOn w:val="afff0"/>
    <w:next w:val="a0"/>
    <w:uiPriority w:val="99"/>
    <w:rsid w:val="000119E3"/>
    <w:rPr>
      <w:i/>
      <w:iCs/>
    </w:rPr>
  </w:style>
  <w:style w:type="paragraph" w:styleId="afff2">
    <w:name w:val="List Paragraph"/>
    <w:basedOn w:val="a0"/>
    <w:uiPriority w:val="99"/>
    <w:qFormat/>
    <w:rsid w:val="000119E3"/>
    <w:pPr>
      <w:spacing w:after="200" w:line="276" w:lineRule="auto"/>
      <w:ind w:left="720" w:firstLine="0"/>
      <w:jc w:val="left"/>
    </w:pPr>
    <w:rPr>
      <w:rFonts w:ascii="Calibri" w:hAnsi="Calibri"/>
      <w:sz w:val="22"/>
      <w:szCs w:val="22"/>
      <w:lang w:eastAsia="en-US"/>
    </w:rPr>
  </w:style>
  <w:style w:type="paragraph" w:styleId="afff3">
    <w:name w:val="No Spacing"/>
    <w:uiPriority w:val="99"/>
    <w:qFormat/>
    <w:rsid w:val="000119E3"/>
    <w:rPr>
      <w:lang w:eastAsia="en-US"/>
    </w:rPr>
  </w:style>
  <w:style w:type="paragraph" w:customStyle="1" w:styleId="142">
    <w:name w:val="Обычный + 14 пт"/>
    <w:aliases w:val="Черный"/>
    <w:basedOn w:val="a0"/>
    <w:uiPriority w:val="99"/>
    <w:rsid w:val="000119E3"/>
    <w:pPr>
      <w:widowControl w:val="0"/>
      <w:ind w:firstLine="720"/>
    </w:pPr>
    <w:rPr>
      <w:color w:val="000000"/>
      <w:sz w:val="28"/>
      <w:szCs w:val="28"/>
    </w:rPr>
  </w:style>
  <w:style w:type="character" w:customStyle="1" w:styleId="610">
    <w:name w:val="Знак Знак61"/>
    <w:uiPriority w:val="99"/>
    <w:locked/>
    <w:rsid w:val="000119E3"/>
    <w:rPr>
      <w:rFonts w:ascii="Arial" w:hAnsi="Arial"/>
      <w:b/>
      <w:kern w:val="32"/>
      <w:sz w:val="32"/>
      <w:lang w:val="ru-RU" w:eastAsia="ru-RU"/>
    </w:rPr>
  </w:style>
  <w:style w:type="character" w:customStyle="1" w:styleId="520">
    <w:name w:val="Знак Знак52"/>
    <w:uiPriority w:val="99"/>
    <w:locked/>
    <w:rsid w:val="000119E3"/>
    <w:rPr>
      <w:rFonts w:ascii="TimesET" w:hAnsi="TimesET"/>
      <w:sz w:val="24"/>
      <w:lang w:val="ru-RU" w:eastAsia="ru-RU"/>
    </w:rPr>
  </w:style>
  <w:style w:type="character" w:customStyle="1" w:styleId="420">
    <w:name w:val="Знак Знак42"/>
    <w:uiPriority w:val="99"/>
    <w:rsid w:val="000119E3"/>
    <w:rPr>
      <w:rFonts w:ascii="Cambria" w:hAnsi="Cambria"/>
      <w:b/>
      <w:color w:val="4F81BD"/>
      <w:sz w:val="24"/>
      <w:lang w:val="ru-RU" w:eastAsia="ru-RU"/>
    </w:rPr>
  </w:style>
  <w:style w:type="character" w:customStyle="1" w:styleId="322">
    <w:name w:val="Знак Знак32"/>
    <w:uiPriority w:val="99"/>
    <w:locked/>
    <w:rsid w:val="000119E3"/>
    <w:rPr>
      <w:lang w:val="ru-RU" w:eastAsia="ru-RU"/>
    </w:rPr>
  </w:style>
  <w:style w:type="character" w:customStyle="1" w:styleId="2f9">
    <w:name w:val="Знак Знак2"/>
    <w:uiPriority w:val="99"/>
    <w:locked/>
    <w:rsid w:val="000119E3"/>
    <w:rPr>
      <w:sz w:val="24"/>
      <w:lang w:val="ru-RU" w:eastAsia="ru-RU"/>
    </w:rPr>
  </w:style>
  <w:style w:type="character" w:customStyle="1" w:styleId="1f2">
    <w:name w:val="Знак Знак1"/>
    <w:uiPriority w:val="99"/>
    <w:semiHidden/>
    <w:rsid w:val="000119E3"/>
    <w:rPr>
      <w:rFonts w:ascii="Tahoma" w:hAnsi="Tahoma"/>
      <w:sz w:val="16"/>
      <w:lang w:val="ru-RU" w:eastAsia="ru-RU"/>
    </w:rPr>
  </w:style>
  <w:style w:type="paragraph" w:styleId="afff4">
    <w:name w:val="Block Text"/>
    <w:basedOn w:val="a0"/>
    <w:uiPriority w:val="99"/>
    <w:rsid w:val="000119E3"/>
    <w:pPr>
      <w:ind w:left="558" w:right="4611" w:firstLine="9"/>
    </w:pPr>
    <w:rPr>
      <w:b/>
      <w:bCs/>
      <w:sz w:val="28"/>
      <w:szCs w:val="24"/>
    </w:rPr>
  </w:style>
  <w:style w:type="character" w:customStyle="1" w:styleId="290">
    <w:name w:val="Знак Знак29"/>
    <w:uiPriority w:val="99"/>
    <w:semiHidden/>
    <w:rsid w:val="000119E3"/>
    <w:rPr>
      <w:lang w:val="ru-RU" w:eastAsia="ru-RU"/>
    </w:rPr>
  </w:style>
  <w:style w:type="paragraph" w:customStyle="1" w:styleId="1f3">
    <w:name w:val="заголовок 1"/>
    <w:basedOn w:val="a0"/>
    <w:next w:val="a0"/>
    <w:uiPriority w:val="99"/>
    <w:rsid w:val="000119E3"/>
    <w:pPr>
      <w:keepNext/>
      <w:ind w:firstLine="0"/>
      <w:jc w:val="center"/>
    </w:pPr>
    <w:rPr>
      <w:rFonts w:ascii="TimesET" w:hAnsi="TimesET"/>
    </w:rPr>
  </w:style>
  <w:style w:type="paragraph" w:customStyle="1" w:styleId="2fa">
    <w:name w:val="заголовок 2"/>
    <w:basedOn w:val="a0"/>
    <w:next w:val="a0"/>
    <w:uiPriority w:val="99"/>
    <w:rsid w:val="000119E3"/>
    <w:pPr>
      <w:keepNext/>
      <w:ind w:firstLine="0"/>
    </w:pPr>
    <w:rPr>
      <w:rFonts w:ascii="TimesEC" w:hAnsi="TimesEC"/>
    </w:rPr>
  </w:style>
  <w:style w:type="paragraph" w:customStyle="1" w:styleId="formattext">
    <w:name w:val="formattext"/>
    <w:basedOn w:val="a0"/>
    <w:uiPriority w:val="99"/>
    <w:rsid w:val="000119E3"/>
    <w:pPr>
      <w:spacing w:before="100" w:beforeAutospacing="1" w:after="100" w:afterAutospacing="1"/>
      <w:ind w:firstLine="0"/>
      <w:jc w:val="left"/>
    </w:pPr>
    <w:rPr>
      <w:szCs w:val="24"/>
    </w:rPr>
  </w:style>
  <w:style w:type="paragraph" w:customStyle="1" w:styleId="143">
    <w:name w:val="Загл.14"/>
    <w:basedOn w:val="a0"/>
    <w:uiPriority w:val="99"/>
    <w:rsid w:val="000119E3"/>
    <w:pPr>
      <w:ind w:firstLine="0"/>
      <w:jc w:val="center"/>
    </w:pPr>
    <w:rPr>
      <w:b/>
      <w:sz w:val="28"/>
    </w:rPr>
  </w:style>
  <w:style w:type="character" w:customStyle="1" w:styleId="af0">
    <w:name w:val="Обычный (веб) Знак"/>
    <w:link w:val="af"/>
    <w:uiPriority w:val="99"/>
    <w:semiHidden/>
    <w:locked/>
    <w:rsid w:val="000119E3"/>
    <w:rPr>
      <w:rFonts w:ascii="Verdana" w:hAnsi="Verdana"/>
      <w:color w:val="000000"/>
      <w:sz w:val="18"/>
      <w:lang w:val="ru-RU" w:eastAsia="ru-RU"/>
    </w:rPr>
  </w:style>
  <w:style w:type="character" w:customStyle="1" w:styleId="SignatureChar">
    <w:name w:val="Signature Char"/>
    <w:uiPriority w:val="99"/>
    <w:semiHidden/>
    <w:locked/>
    <w:rsid w:val="000119E3"/>
    <w:rPr>
      <w:rFonts w:ascii="TimesET" w:hAnsi="TimesET"/>
      <w:sz w:val="20"/>
    </w:rPr>
  </w:style>
  <w:style w:type="paragraph" w:styleId="afff5">
    <w:name w:val="Signature"/>
    <w:basedOn w:val="a0"/>
    <w:link w:val="afff6"/>
    <w:uiPriority w:val="99"/>
    <w:semiHidden/>
    <w:rsid w:val="000119E3"/>
    <w:pPr>
      <w:tabs>
        <w:tab w:val="num" w:pos="432"/>
      </w:tabs>
      <w:ind w:left="1080" w:hanging="360"/>
      <w:jc w:val="left"/>
    </w:pPr>
    <w:rPr>
      <w:rFonts w:ascii="TimesET" w:hAnsi="TimesET"/>
      <w:sz w:val="20"/>
    </w:rPr>
  </w:style>
  <w:style w:type="character" w:customStyle="1" w:styleId="afff6">
    <w:name w:val="Подпись Знак"/>
    <w:basedOn w:val="a1"/>
    <w:link w:val="afff5"/>
    <w:uiPriority w:val="99"/>
    <w:semiHidden/>
    <w:locked/>
    <w:rsid w:val="000119E3"/>
    <w:rPr>
      <w:rFonts w:ascii="TimesET" w:hAnsi="TimesET"/>
      <w:sz w:val="20"/>
      <w:szCs w:val="20"/>
    </w:rPr>
  </w:style>
  <w:style w:type="character" w:customStyle="1" w:styleId="DocumentMapChar">
    <w:name w:val="Document Map Char"/>
    <w:uiPriority w:val="99"/>
    <w:semiHidden/>
    <w:locked/>
    <w:rsid w:val="000119E3"/>
    <w:rPr>
      <w:rFonts w:ascii="Tahoma" w:hAnsi="Tahoma"/>
      <w:sz w:val="16"/>
      <w:lang w:val="ru-RU" w:eastAsia="ru-RU"/>
    </w:rPr>
  </w:style>
  <w:style w:type="paragraph" w:styleId="afff7">
    <w:name w:val="Document Map"/>
    <w:basedOn w:val="a0"/>
    <w:link w:val="2fb"/>
    <w:uiPriority w:val="99"/>
    <w:semiHidden/>
    <w:rsid w:val="000119E3"/>
    <w:pPr>
      <w:ind w:firstLine="0"/>
      <w:jc w:val="left"/>
    </w:pPr>
    <w:rPr>
      <w:rFonts w:ascii="Tahoma" w:hAnsi="Tahoma" w:cs="Tahoma"/>
      <w:sz w:val="16"/>
      <w:szCs w:val="16"/>
    </w:rPr>
  </w:style>
  <w:style w:type="character" w:customStyle="1" w:styleId="2fb">
    <w:name w:val="Схема документа Знак2"/>
    <w:basedOn w:val="a1"/>
    <w:link w:val="afff7"/>
    <w:uiPriority w:val="99"/>
    <w:semiHidden/>
    <w:locked/>
    <w:rsid w:val="000119E3"/>
    <w:rPr>
      <w:rFonts w:ascii="Tahoma" w:hAnsi="Tahoma" w:cs="Tahoma"/>
      <w:sz w:val="16"/>
      <w:szCs w:val="16"/>
      <w:lang w:val="ru-RU" w:eastAsia="ru-RU" w:bidi="ar-SA"/>
    </w:rPr>
  </w:style>
  <w:style w:type="character" w:customStyle="1" w:styleId="PlainTextChar">
    <w:name w:val="Plain Text Char"/>
    <w:uiPriority w:val="99"/>
    <w:semiHidden/>
    <w:locked/>
    <w:rsid w:val="000119E3"/>
    <w:rPr>
      <w:rFonts w:ascii="Courier New" w:hAnsi="Courier New"/>
      <w:sz w:val="24"/>
      <w:lang w:val="ru-RU" w:eastAsia="ru-RU"/>
    </w:rPr>
  </w:style>
  <w:style w:type="paragraph" w:styleId="afff8">
    <w:name w:val="Plain Text"/>
    <w:basedOn w:val="a0"/>
    <w:link w:val="2fc"/>
    <w:uiPriority w:val="99"/>
    <w:semiHidden/>
    <w:rsid w:val="000119E3"/>
    <w:pPr>
      <w:tabs>
        <w:tab w:val="num" w:pos="360"/>
      </w:tabs>
      <w:ind w:firstLine="720"/>
    </w:pPr>
    <w:rPr>
      <w:rFonts w:ascii="Courier New" w:hAnsi="Courier New" w:cs="Courier New"/>
      <w:szCs w:val="24"/>
    </w:rPr>
  </w:style>
  <w:style w:type="character" w:customStyle="1" w:styleId="2fc">
    <w:name w:val="Текст Знак2"/>
    <w:basedOn w:val="a1"/>
    <w:link w:val="afff8"/>
    <w:uiPriority w:val="99"/>
    <w:semiHidden/>
    <w:locked/>
    <w:rsid w:val="000119E3"/>
    <w:rPr>
      <w:rFonts w:ascii="Courier New" w:hAnsi="Courier New" w:cs="Courier New"/>
      <w:sz w:val="24"/>
      <w:szCs w:val="24"/>
      <w:lang w:val="ru-RU" w:eastAsia="ru-RU" w:bidi="ar-SA"/>
    </w:rPr>
  </w:style>
  <w:style w:type="character" w:customStyle="1" w:styleId="afff9">
    <w:name w:val="Кластер_обычный текст Знак"/>
    <w:link w:val="afffa"/>
    <w:uiPriority w:val="99"/>
    <w:locked/>
    <w:rsid w:val="000119E3"/>
    <w:rPr>
      <w:sz w:val="28"/>
    </w:rPr>
  </w:style>
  <w:style w:type="paragraph" w:customStyle="1" w:styleId="afffa">
    <w:name w:val="Кластер_обычный текст"/>
    <w:basedOn w:val="a0"/>
    <w:link w:val="afff9"/>
    <w:uiPriority w:val="99"/>
    <w:semiHidden/>
    <w:rsid w:val="000119E3"/>
    <w:pPr>
      <w:spacing w:before="240" w:after="240"/>
      <w:ind w:firstLine="0"/>
      <w:jc w:val="lowKashida"/>
    </w:pPr>
    <w:rPr>
      <w:rFonts w:ascii="Calibri" w:hAnsi="Calibri"/>
      <w:sz w:val="28"/>
    </w:rPr>
  </w:style>
  <w:style w:type="character" w:customStyle="1" w:styleId="PointChar">
    <w:name w:val="Point Char"/>
    <w:uiPriority w:val="99"/>
    <w:rsid w:val="000119E3"/>
    <w:rPr>
      <w:sz w:val="24"/>
      <w:lang w:val="ru-RU" w:eastAsia="ru-RU"/>
    </w:rPr>
  </w:style>
  <w:style w:type="character" w:customStyle="1" w:styleId="apple-style-span">
    <w:name w:val="apple-style-span"/>
    <w:basedOn w:val="a1"/>
    <w:uiPriority w:val="99"/>
    <w:rsid w:val="000119E3"/>
    <w:rPr>
      <w:rFonts w:ascii="Times New Roman" w:hAnsi="Times New Roman" w:cs="Times New Roman"/>
    </w:rPr>
  </w:style>
  <w:style w:type="character" w:customStyle="1" w:styleId="apple-converted-space">
    <w:name w:val="apple-converted-space"/>
    <w:basedOn w:val="a1"/>
    <w:uiPriority w:val="99"/>
    <w:rsid w:val="000119E3"/>
    <w:rPr>
      <w:rFonts w:ascii="Times New Roman" w:hAnsi="Times New Roman" w:cs="Times New Roman"/>
    </w:rPr>
  </w:style>
  <w:style w:type="character" w:customStyle="1" w:styleId="280">
    <w:name w:val="Знак Знак28"/>
    <w:uiPriority w:val="99"/>
    <w:rsid w:val="000119E3"/>
    <w:rPr>
      <w:rFonts w:ascii="Tahoma" w:hAnsi="Tahoma"/>
      <w:sz w:val="16"/>
    </w:rPr>
  </w:style>
  <w:style w:type="character" w:customStyle="1" w:styleId="1100">
    <w:name w:val="Знак Знак110"/>
    <w:basedOn w:val="a1"/>
    <w:uiPriority w:val="99"/>
    <w:rsid w:val="000119E3"/>
    <w:rPr>
      <w:rFonts w:ascii="Times New Roman" w:hAnsi="Times New Roman" w:cs="Times New Roman"/>
    </w:rPr>
  </w:style>
  <w:style w:type="character" w:customStyle="1" w:styleId="afffb">
    <w:name w:val="Активная гипертекстовая ссылка"/>
    <w:basedOn w:val="af9"/>
    <w:uiPriority w:val="99"/>
    <w:rsid w:val="000119E3"/>
    <w:rPr>
      <w:rFonts w:ascii="Times New Roman" w:hAnsi="Times New Roman" w:cs="Times New Roman"/>
      <w:b/>
      <w:bCs/>
      <w:color w:val="000000"/>
      <w:u w:val="single"/>
    </w:rPr>
  </w:style>
  <w:style w:type="character" w:customStyle="1" w:styleId="afffc">
    <w:name w:val="Выделение для Базового Поиска"/>
    <w:uiPriority w:val="99"/>
    <w:rsid w:val="000119E3"/>
    <w:rPr>
      <w:rFonts w:ascii="Times New Roman" w:hAnsi="Times New Roman"/>
      <w:b/>
      <w:color w:val="000000"/>
    </w:rPr>
  </w:style>
  <w:style w:type="character" w:customStyle="1" w:styleId="afffd">
    <w:name w:val="Выделение для Базового Поиска (курсив)"/>
    <w:basedOn w:val="afffc"/>
    <w:uiPriority w:val="99"/>
    <w:rsid w:val="000119E3"/>
    <w:rPr>
      <w:rFonts w:ascii="Times New Roman" w:hAnsi="Times New Roman" w:cs="Times New Roman"/>
      <w:b/>
      <w:bCs/>
      <w:i/>
      <w:iCs/>
      <w:color w:val="000000"/>
    </w:rPr>
  </w:style>
  <w:style w:type="character" w:customStyle="1" w:styleId="afffe">
    <w:name w:val="Заголовок своего сообщения"/>
    <w:uiPriority w:val="99"/>
    <w:rsid w:val="000119E3"/>
    <w:rPr>
      <w:rFonts w:ascii="Times New Roman" w:hAnsi="Times New Roman"/>
      <w:b/>
      <w:color w:val="000000"/>
    </w:rPr>
  </w:style>
  <w:style w:type="character" w:customStyle="1" w:styleId="affff">
    <w:name w:val="Заголовок чужого сообщения"/>
    <w:uiPriority w:val="99"/>
    <w:rsid w:val="000119E3"/>
    <w:rPr>
      <w:rFonts w:ascii="Times New Roman" w:hAnsi="Times New Roman"/>
      <w:b/>
      <w:color w:val="000000"/>
    </w:rPr>
  </w:style>
  <w:style w:type="character" w:customStyle="1" w:styleId="affff0">
    <w:name w:val="Найденные слова"/>
    <w:uiPriority w:val="99"/>
    <w:rsid w:val="000119E3"/>
    <w:rPr>
      <w:rFonts w:ascii="Times New Roman" w:hAnsi="Times New Roman"/>
      <w:b/>
      <w:color w:val="000000"/>
      <w:shd w:val="clear" w:color="auto" w:fill="FFF580"/>
    </w:rPr>
  </w:style>
  <w:style w:type="character" w:customStyle="1" w:styleId="affff1">
    <w:name w:val="Не вступил в силу"/>
    <w:uiPriority w:val="99"/>
    <w:rsid w:val="000119E3"/>
    <w:rPr>
      <w:rFonts w:ascii="Times New Roman" w:hAnsi="Times New Roman"/>
      <w:b/>
      <w:color w:val="000000"/>
      <w:shd w:val="clear" w:color="auto" w:fill="D8EDE8"/>
    </w:rPr>
  </w:style>
  <w:style w:type="character" w:customStyle="1" w:styleId="affff2">
    <w:name w:val="Опечатки"/>
    <w:uiPriority w:val="99"/>
    <w:rsid w:val="000119E3"/>
    <w:rPr>
      <w:color w:val="000000"/>
    </w:rPr>
  </w:style>
  <w:style w:type="character" w:customStyle="1" w:styleId="affff3">
    <w:name w:val="Продолжение ссылки"/>
    <w:basedOn w:val="af9"/>
    <w:uiPriority w:val="99"/>
    <w:rsid w:val="000119E3"/>
    <w:rPr>
      <w:rFonts w:ascii="Times New Roman" w:hAnsi="Times New Roman" w:cs="Times New Roman"/>
      <w:b/>
      <w:bCs/>
      <w:color w:val="000000"/>
    </w:rPr>
  </w:style>
  <w:style w:type="character" w:customStyle="1" w:styleId="affff4">
    <w:name w:val="Сравнение редакций"/>
    <w:uiPriority w:val="99"/>
    <w:rsid w:val="000119E3"/>
    <w:rPr>
      <w:rFonts w:ascii="Times New Roman" w:hAnsi="Times New Roman"/>
      <w:b/>
      <w:color w:val="000000"/>
    </w:rPr>
  </w:style>
  <w:style w:type="character" w:customStyle="1" w:styleId="affff5">
    <w:name w:val="Сравнение редакций. Добавленный фрагмент"/>
    <w:uiPriority w:val="99"/>
    <w:rsid w:val="000119E3"/>
    <w:rPr>
      <w:color w:val="000000"/>
      <w:shd w:val="clear" w:color="auto" w:fill="C1D7FF"/>
    </w:rPr>
  </w:style>
  <w:style w:type="character" w:customStyle="1" w:styleId="affff6">
    <w:name w:val="Сравнение редакций. Удаленный фрагмент"/>
    <w:uiPriority w:val="99"/>
    <w:rsid w:val="000119E3"/>
    <w:rPr>
      <w:color w:val="000000"/>
      <w:shd w:val="clear" w:color="auto" w:fill="C4C413"/>
    </w:rPr>
  </w:style>
  <w:style w:type="character" w:customStyle="1" w:styleId="affff7">
    <w:name w:val="Утратил силу"/>
    <w:uiPriority w:val="99"/>
    <w:rsid w:val="000119E3"/>
    <w:rPr>
      <w:rFonts w:ascii="Times New Roman" w:hAnsi="Times New Roman"/>
      <w:b/>
      <w:strike/>
      <w:color w:val="000000"/>
    </w:rPr>
  </w:style>
  <w:style w:type="character" w:customStyle="1" w:styleId="affff8">
    <w:name w:val="Основной шрифт"/>
    <w:uiPriority w:val="99"/>
    <w:rsid w:val="000119E3"/>
  </w:style>
  <w:style w:type="character" w:customStyle="1" w:styleId="fontstyle33">
    <w:name w:val="fontstyle33"/>
    <w:uiPriority w:val="99"/>
    <w:rsid w:val="000119E3"/>
  </w:style>
  <w:style w:type="character" w:customStyle="1" w:styleId="1f4">
    <w:name w:val="Основной шрифт абзаца1"/>
    <w:uiPriority w:val="99"/>
    <w:rsid w:val="000119E3"/>
  </w:style>
  <w:style w:type="character" w:customStyle="1" w:styleId="Absatz-Standardschriftart">
    <w:name w:val="Absatz-Standardschriftart"/>
    <w:uiPriority w:val="99"/>
    <w:rsid w:val="000119E3"/>
  </w:style>
  <w:style w:type="character" w:customStyle="1" w:styleId="510">
    <w:name w:val="Знак Знак51"/>
    <w:uiPriority w:val="99"/>
    <w:rsid w:val="000119E3"/>
    <w:rPr>
      <w:b/>
      <w:sz w:val="36"/>
      <w:lang w:val="ru-RU" w:eastAsia="ru-RU"/>
    </w:rPr>
  </w:style>
  <w:style w:type="character" w:customStyle="1" w:styleId="410">
    <w:name w:val="Знак Знак41"/>
    <w:uiPriority w:val="99"/>
    <w:rsid w:val="000119E3"/>
    <w:rPr>
      <w:sz w:val="24"/>
      <w:lang w:val="ru-RU" w:eastAsia="ru-RU"/>
    </w:rPr>
  </w:style>
  <w:style w:type="character" w:customStyle="1" w:styleId="310">
    <w:name w:val="Знак Знак31"/>
    <w:uiPriority w:val="99"/>
    <w:rsid w:val="000119E3"/>
    <w:rPr>
      <w:sz w:val="24"/>
      <w:lang w:val="ru-RU" w:eastAsia="ru-RU"/>
    </w:rPr>
  </w:style>
  <w:style w:type="character" w:customStyle="1" w:styleId="212">
    <w:name w:val="Знак Знак21"/>
    <w:uiPriority w:val="99"/>
    <w:rsid w:val="000119E3"/>
    <w:rPr>
      <w:rFonts w:ascii="Tahoma" w:hAnsi="Tahoma"/>
      <w:sz w:val="16"/>
    </w:rPr>
  </w:style>
  <w:style w:type="character" w:customStyle="1" w:styleId="hl1">
    <w:name w:val="hl1"/>
    <w:uiPriority w:val="99"/>
    <w:rsid w:val="000119E3"/>
    <w:rPr>
      <w:color w:val="4682B4"/>
    </w:rPr>
  </w:style>
  <w:style w:type="character" w:customStyle="1" w:styleId="WW8Num3z0">
    <w:name w:val="WW8Num3z0"/>
    <w:uiPriority w:val="99"/>
    <w:rsid w:val="000119E3"/>
    <w:rPr>
      <w:rFonts w:ascii="Times New Roman" w:hAnsi="Times New Roman"/>
    </w:rPr>
  </w:style>
  <w:style w:type="character" w:customStyle="1" w:styleId="WW8Num3z1">
    <w:name w:val="WW8Num3z1"/>
    <w:uiPriority w:val="99"/>
    <w:rsid w:val="000119E3"/>
    <w:rPr>
      <w:rFonts w:ascii="Courier New" w:hAnsi="Courier New"/>
    </w:rPr>
  </w:style>
  <w:style w:type="character" w:customStyle="1" w:styleId="WW8Num3z2">
    <w:name w:val="WW8Num3z2"/>
    <w:uiPriority w:val="99"/>
    <w:rsid w:val="000119E3"/>
    <w:rPr>
      <w:rFonts w:ascii="Wingdings" w:hAnsi="Wingdings"/>
    </w:rPr>
  </w:style>
  <w:style w:type="character" w:customStyle="1" w:styleId="WW8Num3z3">
    <w:name w:val="WW8Num3z3"/>
    <w:uiPriority w:val="99"/>
    <w:rsid w:val="000119E3"/>
    <w:rPr>
      <w:rFonts w:ascii="Symbol" w:hAnsi="Symbol"/>
    </w:rPr>
  </w:style>
  <w:style w:type="character" w:customStyle="1" w:styleId="WW8Num5z0">
    <w:name w:val="WW8Num5z0"/>
    <w:uiPriority w:val="99"/>
    <w:rsid w:val="000119E3"/>
    <w:rPr>
      <w:rFonts w:ascii="Symbol" w:hAnsi="Symbol"/>
    </w:rPr>
  </w:style>
  <w:style w:type="character" w:customStyle="1" w:styleId="WW8Num5z1">
    <w:name w:val="WW8Num5z1"/>
    <w:uiPriority w:val="99"/>
    <w:rsid w:val="000119E3"/>
    <w:rPr>
      <w:rFonts w:ascii="Courier New" w:hAnsi="Courier New"/>
    </w:rPr>
  </w:style>
  <w:style w:type="character" w:customStyle="1" w:styleId="WW8Num5z2">
    <w:name w:val="WW8Num5z2"/>
    <w:uiPriority w:val="99"/>
    <w:rsid w:val="000119E3"/>
    <w:rPr>
      <w:rFonts w:ascii="Wingdings" w:hAnsi="Wingdings"/>
    </w:rPr>
  </w:style>
  <w:style w:type="character" w:customStyle="1" w:styleId="WW8Num7z0">
    <w:name w:val="WW8Num7z0"/>
    <w:uiPriority w:val="99"/>
    <w:rsid w:val="000119E3"/>
    <w:rPr>
      <w:b/>
    </w:rPr>
  </w:style>
  <w:style w:type="character" w:customStyle="1" w:styleId="WW8Num8z0">
    <w:name w:val="WW8Num8z0"/>
    <w:uiPriority w:val="99"/>
    <w:rsid w:val="000119E3"/>
    <w:rPr>
      <w:sz w:val="28"/>
    </w:rPr>
  </w:style>
  <w:style w:type="character" w:customStyle="1" w:styleId="WW8Num10z0">
    <w:name w:val="WW8Num10z0"/>
    <w:uiPriority w:val="99"/>
    <w:rsid w:val="000119E3"/>
    <w:rPr>
      <w:sz w:val="24"/>
    </w:rPr>
  </w:style>
  <w:style w:type="character" w:customStyle="1" w:styleId="WW8Num11z0">
    <w:name w:val="WW8Num11z0"/>
    <w:uiPriority w:val="99"/>
    <w:rsid w:val="000119E3"/>
    <w:rPr>
      <w:rFonts w:ascii="Symbol" w:hAnsi="Symbol"/>
    </w:rPr>
  </w:style>
  <w:style w:type="character" w:customStyle="1" w:styleId="WW8Num11z1">
    <w:name w:val="WW8Num11z1"/>
    <w:uiPriority w:val="99"/>
    <w:rsid w:val="000119E3"/>
    <w:rPr>
      <w:rFonts w:ascii="Courier New" w:hAnsi="Courier New"/>
    </w:rPr>
  </w:style>
  <w:style w:type="character" w:customStyle="1" w:styleId="WW8Num11z2">
    <w:name w:val="WW8Num11z2"/>
    <w:uiPriority w:val="99"/>
    <w:rsid w:val="000119E3"/>
    <w:rPr>
      <w:rFonts w:ascii="Wingdings" w:hAnsi="Wingdings"/>
    </w:rPr>
  </w:style>
  <w:style w:type="character" w:customStyle="1" w:styleId="WW8Num12z0">
    <w:name w:val="WW8Num12z0"/>
    <w:uiPriority w:val="99"/>
    <w:rsid w:val="000119E3"/>
    <w:rPr>
      <w:b/>
    </w:rPr>
  </w:style>
  <w:style w:type="character" w:customStyle="1" w:styleId="WW8Num15z0">
    <w:name w:val="WW8Num15z0"/>
    <w:uiPriority w:val="99"/>
    <w:rsid w:val="000119E3"/>
    <w:rPr>
      <w:b/>
    </w:rPr>
  </w:style>
  <w:style w:type="character" w:customStyle="1" w:styleId="WW8Num16z2">
    <w:name w:val="WW8Num16z2"/>
    <w:uiPriority w:val="99"/>
    <w:rsid w:val="000119E3"/>
    <w:rPr>
      <w:rFonts w:ascii="Symbol" w:hAnsi="Symbol"/>
    </w:rPr>
  </w:style>
  <w:style w:type="character" w:customStyle="1" w:styleId="WW8Num17z0">
    <w:name w:val="WW8Num17z0"/>
    <w:uiPriority w:val="99"/>
    <w:rsid w:val="000119E3"/>
    <w:rPr>
      <w:rFonts w:ascii="Symbol" w:hAnsi="Symbol"/>
    </w:rPr>
  </w:style>
  <w:style w:type="character" w:customStyle="1" w:styleId="WW8Num17z1">
    <w:name w:val="WW8Num17z1"/>
    <w:uiPriority w:val="99"/>
    <w:rsid w:val="000119E3"/>
    <w:rPr>
      <w:rFonts w:ascii="Courier New" w:hAnsi="Courier New"/>
    </w:rPr>
  </w:style>
  <w:style w:type="character" w:customStyle="1" w:styleId="WW8Num17z2">
    <w:name w:val="WW8Num17z2"/>
    <w:uiPriority w:val="99"/>
    <w:rsid w:val="000119E3"/>
    <w:rPr>
      <w:rFonts w:ascii="Wingdings" w:hAnsi="Wingdings"/>
    </w:rPr>
  </w:style>
  <w:style w:type="character" w:customStyle="1" w:styleId="WW8Num18z0">
    <w:name w:val="WW8Num18z0"/>
    <w:uiPriority w:val="99"/>
    <w:rsid w:val="000119E3"/>
    <w:rPr>
      <w:rFonts w:ascii="Symbol" w:hAnsi="Symbol"/>
      <w:color w:val="000000"/>
    </w:rPr>
  </w:style>
  <w:style w:type="character" w:customStyle="1" w:styleId="WW8Num18z1">
    <w:name w:val="WW8Num18z1"/>
    <w:uiPriority w:val="99"/>
    <w:rsid w:val="000119E3"/>
    <w:rPr>
      <w:rFonts w:ascii="Courier New" w:hAnsi="Courier New"/>
    </w:rPr>
  </w:style>
  <w:style w:type="character" w:customStyle="1" w:styleId="WW8Num18z2">
    <w:name w:val="WW8Num18z2"/>
    <w:uiPriority w:val="99"/>
    <w:rsid w:val="000119E3"/>
    <w:rPr>
      <w:rFonts w:ascii="Wingdings" w:hAnsi="Wingdings"/>
    </w:rPr>
  </w:style>
  <w:style w:type="character" w:customStyle="1" w:styleId="WW8Num18z3">
    <w:name w:val="WW8Num18z3"/>
    <w:uiPriority w:val="99"/>
    <w:rsid w:val="000119E3"/>
    <w:rPr>
      <w:rFonts w:ascii="Symbol" w:hAnsi="Symbol"/>
    </w:rPr>
  </w:style>
  <w:style w:type="character" w:customStyle="1" w:styleId="WW8Num23z0">
    <w:name w:val="WW8Num23z0"/>
    <w:uiPriority w:val="99"/>
    <w:rsid w:val="000119E3"/>
    <w:rPr>
      <w:rFonts w:ascii="Symbol" w:hAnsi="Symbol"/>
    </w:rPr>
  </w:style>
  <w:style w:type="character" w:customStyle="1" w:styleId="WW8Num23z1">
    <w:name w:val="WW8Num23z1"/>
    <w:uiPriority w:val="99"/>
    <w:rsid w:val="000119E3"/>
    <w:rPr>
      <w:rFonts w:ascii="Courier New" w:hAnsi="Courier New"/>
    </w:rPr>
  </w:style>
  <w:style w:type="character" w:customStyle="1" w:styleId="WW8Num23z2">
    <w:name w:val="WW8Num23z2"/>
    <w:uiPriority w:val="99"/>
    <w:rsid w:val="000119E3"/>
    <w:rPr>
      <w:rFonts w:ascii="Wingdings" w:hAnsi="Wingdings"/>
    </w:rPr>
  </w:style>
  <w:style w:type="character" w:customStyle="1" w:styleId="WW8Num24z0">
    <w:name w:val="WW8Num24z0"/>
    <w:uiPriority w:val="99"/>
    <w:rsid w:val="000119E3"/>
    <w:rPr>
      <w:rFonts w:ascii="Symbol" w:hAnsi="Symbol"/>
    </w:rPr>
  </w:style>
  <w:style w:type="character" w:customStyle="1" w:styleId="WW8Num24z1">
    <w:name w:val="WW8Num24z1"/>
    <w:uiPriority w:val="99"/>
    <w:rsid w:val="000119E3"/>
    <w:rPr>
      <w:rFonts w:ascii="Courier New" w:hAnsi="Courier New"/>
    </w:rPr>
  </w:style>
  <w:style w:type="character" w:customStyle="1" w:styleId="WW8Num24z2">
    <w:name w:val="WW8Num24z2"/>
    <w:uiPriority w:val="99"/>
    <w:rsid w:val="000119E3"/>
    <w:rPr>
      <w:rFonts w:ascii="Wingdings" w:hAnsi="Wingdings"/>
    </w:rPr>
  </w:style>
  <w:style w:type="character" w:customStyle="1" w:styleId="WW8Num26z0">
    <w:name w:val="WW8Num26z0"/>
    <w:uiPriority w:val="99"/>
    <w:rsid w:val="000119E3"/>
    <w:rPr>
      <w:b/>
    </w:rPr>
  </w:style>
  <w:style w:type="character" w:customStyle="1" w:styleId="WW8Num27z0">
    <w:name w:val="WW8Num27z0"/>
    <w:uiPriority w:val="99"/>
    <w:rsid w:val="000119E3"/>
    <w:rPr>
      <w:rFonts w:ascii="Symbol" w:hAnsi="Symbol"/>
    </w:rPr>
  </w:style>
  <w:style w:type="character" w:customStyle="1" w:styleId="WW8Num27z1">
    <w:name w:val="WW8Num27z1"/>
    <w:uiPriority w:val="99"/>
    <w:rsid w:val="000119E3"/>
    <w:rPr>
      <w:rFonts w:ascii="Courier New" w:hAnsi="Courier New"/>
    </w:rPr>
  </w:style>
  <w:style w:type="character" w:customStyle="1" w:styleId="WW8Num27z2">
    <w:name w:val="WW8Num27z2"/>
    <w:uiPriority w:val="99"/>
    <w:rsid w:val="000119E3"/>
    <w:rPr>
      <w:rFonts w:ascii="Wingdings" w:hAnsi="Wingdings"/>
    </w:rPr>
  </w:style>
  <w:style w:type="character" w:customStyle="1" w:styleId="WW8Num27z3">
    <w:name w:val="WW8Num27z3"/>
    <w:uiPriority w:val="99"/>
    <w:rsid w:val="000119E3"/>
    <w:rPr>
      <w:rFonts w:ascii="Symbol" w:hAnsi="Symbol"/>
    </w:rPr>
  </w:style>
  <w:style w:type="character" w:customStyle="1" w:styleId="WW8Num33z0">
    <w:name w:val="WW8Num33z0"/>
    <w:uiPriority w:val="99"/>
    <w:rsid w:val="000119E3"/>
    <w:rPr>
      <w:rFonts w:ascii="Symbol" w:hAnsi="Symbol"/>
    </w:rPr>
  </w:style>
  <w:style w:type="character" w:customStyle="1" w:styleId="WW8Num33z1">
    <w:name w:val="WW8Num33z1"/>
    <w:uiPriority w:val="99"/>
    <w:rsid w:val="000119E3"/>
    <w:rPr>
      <w:rFonts w:ascii="Courier New" w:hAnsi="Courier New"/>
    </w:rPr>
  </w:style>
  <w:style w:type="character" w:customStyle="1" w:styleId="WW8Num33z2">
    <w:name w:val="WW8Num33z2"/>
    <w:uiPriority w:val="99"/>
    <w:rsid w:val="000119E3"/>
    <w:rPr>
      <w:rFonts w:ascii="Wingdings" w:hAnsi="Wingdings"/>
    </w:rPr>
  </w:style>
  <w:style w:type="character" w:customStyle="1" w:styleId="affff9">
    <w:name w:val="Символ сноски"/>
    <w:uiPriority w:val="99"/>
    <w:rsid w:val="000119E3"/>
    <w:rPr>
      <w:vertAlign w:val="superscript"/>
    </w:rPr>
  </w:style>
  <w:style w:type="character" w:customStyle="1" w:styleId="affffa">
    <w:name w:val="Символы концевой сноски"/>
    <w:uiPriority w:val="99"/>
    <w:rsid w:val="000119E3"/>
    <w:rPr>
      <w:vertAlign w:val="superscript"/>
    </w:rPr>
  </w:style>
  <w:style w:type="character" w:customStyle="1" w:styleId="1f5">
    <w:name w:val="Знак примечания1"/>
    <w:uiPriority w:val="99"/>
    <w:rsid w:val="000119E3"/>
    <w:rPr>
      <w:sz w:val="16"/>
    </w:rPr>
  </w:style>
  <w:style w:type="character" w:customStyle="1" w:styleId="data">
    <w:name w:val="data"/>
    <w:basedOn w:val="1f4"/>
    <w:uiPriority w:val="99"/>
    <w:rsid w:val="000119E3"/>
    <w:rPr>
      <w:rFonts w:ascii="Times New Roman" w:hAnsi="Times New Roman" w:cs="Times New Roman"/>
    </w:rPr>
  </w:style>
  <w:style w:type="character" w:customStyle="1" w:styleId="FontStyle14">
    <w:name w:val="Font Style14"/>
    <w:basedOn w:val="a1"/>
    <w:uiPriority w:val="99"/>
    <w:rsid w:val="000119E3"/>
    <w:rPr>
      <w:rFonts w:ascii="Times New Roman" w:hAnsi="Times New Roman" w:cs="Times New Roman"/>
      <w:spacing w:val="10"/>
      <w:sz w:val="16"/>
      <w:szCs w:val="16"/>
    </w:rPr>
  </w:style>
  <w:style w:type="character" w:customStyle="1" w:styleId="FontStyle330">
    <w:name w:val="Font Style33"/>
    <w:uiPriority w:val="99"/>
    <w:rsid w:val="000119E3"/>
    <w:rPr>
      <w:rFonts w:ascii="Times New Roman" w:hAnsi="Times New Roman"/>
      <w:sz w:val="22"/>
    </w:rPr>
  </w:style>
  <w:style w:type="paragraph" w:customStyle="1" w:styleId="311">
    <w:name w:val="Основной текст с отступом 31"/>
    <w:basedOn w:val="a0"/>
    <w:uiPriority w:val="99"/>
    <w:rsid w:val="000119E3"/>
    <w:pPr>
      <w:suppressAutoHyphens/>
      <w:ind w:firstLine="708"/>
    </w:pPr>
    <w:rPr>
      <w:rFonts w:cs="Calibri"/>
      <w:sz w:val="28"/>
      <w:szCs w:val="24"/>
      <w:lang w:val="en-US" w:eastAsia="ar-SA"/>
    </w:rPr>
  </w:style>
  <w:style w:type="paragraph" w:customStyle="1" w:styleId="affffb">
    <w:name w:val="Нумерованный абзац"/>
    <w:uiPriority w:val="99"/>
    <w:semiHidden/>
    <w:rsid w:val="000119E3"/>
    <w:pPr>
      <w:tabs>
        <w:tab w:val="num" w:pos="432"/>
        <w:tab w:val="left" w:pos="1134"/>
        <w:tab w:val="num" w:pos="1571"/>
        <w:tab w:val="num" w:pos="1600"/>
      </w:tabs>
      <w:suppressAutoHyphens/>
      <w:spacing w:before="240"/>
      <w:ind w:left="1600" w:hanging="360"/>
      <w:jc w:val="both"/>
    </w:pPr>
    <w:rPr>
      <w:rFonts w:ascii="Times New Roman" w:eastAsia="Times New Roman" w:hAnsi="Times New Roman"/>
      <w:noProof/>
      <w:sz w:val="28"/>
      <w:szCs w:val="20"/>
    </w:rPr>
  </w:style>
  <w:style w:type="character" w:customStyle="1" w:styleId="270">
    <w:name w:val="Знак Знак27"/>
    <w:uiPriority w:val="99"/>
    <w:rsid w:val="000119E3"/>
    <w:rPr>
      <w:rFonts w:ascii="Arial Cyr Chuv" w:hAnsi="Arial Cyr Chuv"/>
      <w:b/>
      <w:sz w:val="24"/>
      <w:lang w:eastAsia="ru-RU"/>
    </w:rPr>
  </w:style>
  <w:style w:type="character" w:customStyle="1" w:styleId="260">
    <w:name w:val="Знак Знак26"/>
    <w:uiPriority w:val="99"/>
    <w:rsid w:val="000119E3"/>
    <w:rPr>
      <w:b/>
      <w:sz w:val="36"/>
    </w:rPr>
  </w:style>
  <w:style w:type="character" w:customStyle="1" w:styleId="H3">
    <w:name w:val="H3 Знак"/>
    <w:aliases w:val="&quot;Сапфир&quot; Знак Знак,H3 Знак1,Заголовок 3 Знак1,&quot;Сапфир&quot; Знак,&quot;Сапфир&quot; Знак1"/>
    <w:uiPriority w:val="99"/>
    <w:rsid w:val="000119E3"/>
    <w:rPr>
      <w:b/>
      <w:sz w:val="24"/>
      <w:lang w:eastAsia="en-US"/>
    </w:rPr>
  </w:style>
  <w:style w:type="character" w:customStyle="1" w:styleId="250">
    <w:name w:val="Знак Знак25"/>
    <w:uiPriority w:val="99"/>
    <w:rsid w:val="000119E3"/>
    <w:rPr>
      <w:b/>
      <w:sz w:val="24"/>
    </w:rPr>
  </w:style>
  <w:style w:type="character" w:customStyle="1" w:styleId="241">
    <w:name w:val="Знак Знак24"/>
    <w:uiPriority w:val="99"/>
    <w:rsid w:val="000119E3"/>
    <w:rPr>
      <w:b/>
      <w:i/>
      <w:sz w:val="26"/>
    </w:rPr>
  </w:style>
  <w:style w:type="character" w:customStyle="1" w:styleId="H6">
    <w:name w:val="H6 Знак Знак"/>
    <w:uiPriority w:val="99"/>
    <w:rsid w:val="000119E3"/>
    <w:rPr>
      <w:rFonts w:ascii="PetersburgCTT" w:hAnsi="PetersburgCTT"/>
      <w:i/>
      <w:sz w:val="24"/>
      <w:lang w:eastAsia="en-US"/>
    </w:rPr>
  </w:style>
  <w:style w:type="character" w:customStyle="1" w:styleId="231">
    <w:name w:val="Знак Знак23"/>
    <w:uiPriority w:val="99"/>
    <w:rsid w:val="000119E3"/>
    <w:rPr>
      <w:rFonts w:ascii="PetersburgCTT" w:hAnsi="PetersburgCTT"/>
      <w:sz w:val="24"/>
      <w:lang w:eastAsia="en-US"/>
    </w:rPr>
  </w:style>
  <w:style w:type="character" w:customStyle="1" w:styleId="221">
    <w:name w:val="Знак Знак22"/>
    <w:uiPriority w:val="99"/>
    <w:rsid w:val="000119E3"/>
    <w:rPr>
      <w:rFonts w:ascii="PetersburgCTT" w:hAnsi="PetersburgCTT"/>
      <w:i/>
      <w:sz w:val="24"/>
      <w:lang w:eastAsia="en-US"/>
    </w:rPr>
  </w:style>
  <w:style w:type="character" w:customStyle="1" w:styleId="2110">
    <w:name w:val="Знак Знак211"/>
    <w:uiPriority w:val="99"/>
    <w:rsid w:val="000119E3"/>
    <w:rPr>
      <w:rFonts w:ascii="PetersburgCTT" w:hAnsi="PetersburgCTT"/>
      <w:i/>
      <w:sz w:val="24"/>
      <w:lang w:eastAsia="en-US"/>
    </w:rPr>
  </w:style>
  <w:style w:type="character" w:customStyle="1" w:styleId="200">
    <w:name w:val="Знак Знак20"/>
    <w:uiPriority w:val="99"/>
    <w:rsid w:val="000119E3"/>
    <w:rPr>
      <w:sz w:val="24"/>
    </w:rPr>
  </w:style>
  <w:style w:type="character" w:customStyle="1" w:styleId="190">
    <w:name w:val="Знак Знак19"/>
    <w:uiPriority w:val="99"/>
    <w:rsid w:val="000119E3"/>
    <w:rPr>
      <w:color w:val="000000"/>
      <w:sz w:val="24"/>
    </w:rPr>
  </w:style>
  <w:style w:type="character" w:customStyle="1" w:styleId="180">
    <w:name w:val="Знак Знак18"/>
    <w:uiPriority w:val="99"/>
    <w:rsid w:val="000119E3"/>
    <w:rPr>
      <w:rFonts w:ascii="Courier New" w:hAnsi="Courier New"/>
    </w:rPr>
  </w:style>
  <w:style w:type="paragraph" w:customStyle="1" w:styleId="1f6">
    <w:name w:val="1"/>
    <w:basedOn w:val="a0"/>
    <w:uiPriority w:val="99"/>
    <w:rsid w:val="000119E3"/>
    <w:pPr>
      <w:spacing w:before="100" w:beforeAutospacing="1" w:after="100" w:afterAutospacing="1"/>
    </w:pPr>
    <w:rPr>
      <w:rFonts w:ascii="Tahoma" w:hAnsi="Tahoma" w:cs="Tahoma"/>
      <w:sz w:val="20"/>
      <w:lang w:val="en-US" w:eastAsia="en-US"/>
    </w:rPr>
  </w:style>
  <w:style w:type="paragraph" w:customStyle="1" w:styleId="Point">
    <w:name w:val="Point"/>
    <w:basedOn w:val="a0"/>
    <w:uiPriority w:val="99"/>
    <w:rsid w:val="000119E3"/>
    <w:pPr>
      <w:spacing w:before="120" w:line="288" w:lineRule="auto"/>
      <w:ind w:firstLine="720"/>
    </w:pPr>
    <w:rPr>
      <w:szCs w:val="24"/>
    </w:rPr>
  </w:style>
  <w:style w:type="character" w:customStyle="1" w:styleId="170">
    <w:name w:val="Знак Знак17"/>
    <w:uiPriority w:val="99"/>
    <w:rsid w:val="000119E3"/>
    <w:rPr>
      <w:sz w:val="24"/>
      <w:lang w:val="en-AU"/>
    </w:rPr>
  </w:style>
  <w:style w:type="character" w:customStyle="1" w:styleId="1f7">
    <w:name w:val="Основной текст1 Знак"/>
    <w:aliases w:val="Основной текст Знак Знак Знак,bt Знак Знак,бпОсновной текст Знак,Основной текст1 Знак11,Основной текст Знак Знак Знак11"/>
    <w:uiPriority w:val="99"/>
    <w:rsid w:val="000119E3"/>
    <w:rPr>
      <w:sz w:val="28"/>
    </w:rPr>
  </w:style>
  <w:style w:type="paragraph" w:customStyle="1" w:styleId="BodyText22">
    <w:name w:val="Body Text 22"/>
    <w:basedOn w:val="a0"/>
    <w:uiPriority w:val="99"/>
    <w:rsid w:val="000119E3"/>
    <w:pPr>
      <w:ind w:firstLine="709"/>
    </w:pPr>
  </w:style>
  <w:style w:type="character" w:customStyle="1" w:styleId="160">
    <w:name w:val="Знак Знак16"/>
    <w:uiPriority w:val="99"/>
    <w:rsid w:val="000119E3"/>
    <w:rPr>
      <w:b/>
      <w:sz w:val="17"/>
    </w:rPr>
  </w:style>
  <w:style w:type="paragraph" w:customStyle="1" w:styleId="BodyText21">
    <w:name w:val="Body Text 2.Основной текст 1"/>
    <w:basedOn w:val="a0"/>
    <w:uiPriority w:val="99"/>
    <w:rsid w:val="000119E3"/>
    <w:pPr>
      <w:ind w:firstLine="720"/>
    </w:pPr>
    <w:rPr>
      <w:sz w:val="28"/>
    </w:rPr>
  </w:style>
  <w:style w:type="character" w:customStyle="1" w:styleId="150">
    <w:name w:val="Знак Знак15"/>
    <w:uiPriority w:val="99"/>
    <w:rsid w:val="000119E3"/>
    <w:rPr>
      <w:b/>
      <w:sz w:val="28"/>
    </w:rPr>
  </w:style>
  <w:style w:type="character" w:customStyle="1" w:styleId="144">
    <w:name w:val="Знак Знак14"/>
    <w:uiPriority w:val="99"/>
    <w:rsid w:val="000119E3"/>
    <w:rPr>
      <w:sz w:val="24"/>
    </w:rPr>
  </w:style>
  <w:style w:type="paragraph" w:customStyle="1" w:styleId="affffc">
    <w:name w:val="Скобки буквы"/>
    <w:basedOn w:val="a0"/>
    <w:uiPriority w:val="99"/>
    <w:rsid w:val="000119E3"/>
    <w:pPr>
      <w:tabs>
        <w:tab w:val="num" w:pos="360"/>
      </w:tabs>
      <w:ind w:left="360" w:hanging="360"/>
      <w:jc w:val="left"/>
    </w:pPr>
    <w:rPr>
      <w:sz w:val="20"/>
      <w:lang w:eastAsia="en-US"/>
    </w:rPr>
  </w:style>
  <w:style w:type="character" w:customStyle="1" w:styleId="131">
    <w:name w:val="Знак Знак13"/>
    <w:uiPriority w:val="99"/>
    <w:rsid w:val="000119E3"/>
    <w:rPr>
      <w:sz w:val="24"/>
      <w:lang w:val="en-US" w:eastAsia="en-US"/>
    </w:rPr>
  </w:style>
  <w:style w:type="character" w:customStyle="1" w:styleId="121">
    <w:name w:val="Знак Знак12"/>
    <w:uiPriority w:val="99"/>
    <w:rsid w:val="000119E3"/>
    <w:rPr>
      <w:sz w:val="24"/>
      <w:lang w:eastAsia="en-US"/>
    </w:rPr>
  </w:style>
  <w:style w:type="paragraph" w:customStyle="1" w:styleId="affffd">
    <w:name w:val="Заголовок текста"/>
    <w:uiPriority w:val="99"/>
    <w:rsid w:val="000119E3"/>
    <w:pPr>
      <w:spacing w:after="240"/>
      <w:jc w:val="center"/>
    </w:pPr>
    <w:rPr>
      <w:rFonts w:ascii="Times New Roman" w:hAnsi="Times New Roman"/>
      <w:b/>
      <w:noProof/>
      <w:sz w:val="27"/>
      <w:szCs w:val="20"/>
    </w:rPr>
  </w:style>
  <w:style w:type="character" w:customStyle="1" w:styleId="1110">
    <w:name w:val="Знак Знак111"/>
    <w:uiPriority w:val="99"/>
    <w:rsid w:val="000119E3"/>
    <w:rPr>
      <w:sz w:val="24"/>
    </w:rPr>
  </w:style>
  <w:style w:type="character" w:customStyle="1" w:styleId="1f8">
    <w:name w:val="Название книги1"/>
    <w:uiPriority w:val="99"/>
    <w:rsid w:val="000119E3"/>
    <w:rPr>
      <w:b/>
      <w:smallCaps/>
      <w:spacing w:val="5"/>
    </w:rPr>
  </w:style>
  <w:style w:type="character" w:customStyle="1" w:styleId="470">
    <w:name w:val="Знак Знак47"/>
    <w:uiPriority w:val="99"/>
    <w:locked/>
    <w:rsid w:val="000119E3"/>
    <w:rPr>
      <w:rFonts w:ascii="Arial" w:hAnsi="Arial"/>
      <w:b/>
      <w:color w:val="000080"/>
      <w:sz w:val="24"/>
      <w:lang w:val="ru-RU" w:eastAsia="ru-RU"/>
    </w:rPr>
  </w:style>
  <w:style w:type="character" w:customStyle="1" w:styleId="460">
    <w:name w:val="Знак Знак46"/>
    <w:uiPriority w:val="99"/>
    <w:semiHidden/>
    <w:locked/>
    <w:rsid w:val="000119E3"/>
    <w:rPr>
      <w:rFonts w:eastAsia="Times New Roman"/>
      <w:sz w:val="26"/>
      <w:lang w:val="ru-RU" w:eastAsia="en-US"/>
    </w:rPr>
  </w:style>
  <w:style w:type="character" w:customStyle="1" w:styleId="450">
    <w:name w:val="Знак Знак45"/>
    <w:uiPriority w:val="99"/>
    <w:semiHidden/>
    <w:locked/>
    <w:rsid w:val="000119E3"/>
    <w:rPr>
      <w:rFonts w:eastAsia="Times New Roman"/>
      <w:b/>
      <w:color w:val="000000"/>
      <w:sz w:val="26"/>
      <w:lang w:val="ru-RU" w:eastAsia="en-US"/>
    </w:rPr>
  </w:style>
  <w:style w:type="character" w:customStyle="1" w:styleId="440">
    <w:name w:val="Знак Знак44"/>
    <w:uiPriority w:val="99"/>
    <w:semiHidden/>
    <w:locked/>
    <w:rsid w:val="000119E3"/>
    <w:rPr>
      <w:rFonts w:eastAsia="Times New Roman"/>
      <w:color w:val="000000"/>
      <w:sz w:val="26"/>
      <w:lang w:val="ru-RU" w:eastAsia="en-US"/>
    </w:rPr>
  </w:style>
  <w:style w:type="character" w:customStyle="1" w:styleId="430">
    <w:name w:val="Знак Знак43"/>
    <w:uiPriority w:val="99"/>
    <w:semiHidden/>
    <w:locked/>
    <w:rsid w:val="000119E3"/>
    <w:rPr>
      <w:rFonts w:eastAsia="Times New Roman"/>
      <w:color w:val="000000"/>
      <w:sz w:val="26"/>
      <w:lang w:val="ru-RU" w:eastAsia="en-US"/>
    </w:rPr>
  </w:style>
  <w:style w:type="character" w:customStyle="1" w:styleId="421">
    <w:name w:val="Знак Знак421"/>
    <w:uiPriority w:val="99"/>
    <w:semiHidden/>
    <w:locked/>
    <w:rsid w:val="000119E3"/>
    <w:rPr>
      <w:rFonts w:eastAsia="Times New Roman"/>
      <w:b/>
      <w:sz w:val="24"/>
      <w:lang w:val="ru-RU" w:eastAsia="ru-RU"/>
    </w:rPr>
  </w:style>
  <w:style w:type="character" w:customStyle="1" w:styleId="411">
    <w:name w:val="Знак Знак411"/>
    <w:uiPriority w:val="99"/>
    <w:semiHidden/>
    <w:locked/>
    <w:rsid w:val="000119E3"/>
    <w:rPr>
      <w:rFonts w:eastAsia="Times New Roman"/>
      <w:b/>
      <w:sz w:val="24"/>
      <w:lang w:val="ru-RU" w:eastAsia="ru-RU"/>
    </w:rPr>
  </w:style>
  <w:style w:type="character" w:customStyle="1" w:styleId="400">
    <w:name w:val="Знак Знак40"/>
    <w:uiPriority w:val="99"/>
    <w:semiHidden/>
    <w:locked/>
    <w:rsid w:val="000119E3"/>
    <w:rPr>
      <w:rFonts w:eastAsia="Times New Roman"/>
      <w:b/>
      <w:sz w:val="24"/>
      <w:lang w:val="ru-RU" w:eastAsia="ru-RU"/>
    </w:rPr>
  </w:style>
  <w:style w:type="character" w:customStyle="1" w:styleId="390">
    <w:name w:val="Знак Знак39"/>
    <w:uiPriority w:val="99"/>
    <w:semiHidden/>
    <w:locked/>
    <w:rsid w:val="000119E3"/>
    <w:rPr>
      <w:rFonts w:eastAsia="Times New Roman"/>
      <w:b/>
      <w:sz w:val="24"/>
      <w:lang w:val="ru-RU" w:eastAsia="ru-RU"/>
    </w:rPr>
  </w:style>
  <w:style w:type="character" w:customStyle="1" w:styleId="380">
    <w:name w:val="Знак Знак38"/>
    <w:uiPriority w:val="99"/>
    <w:semiHidden/>
    <w:locked/>
    <w:rsid w:val="000119E3"/>
    <w:rPr>
      <w:rFonts w:ascii="Calibri" w:hAnsi="Calibri"/>
      <w:sz w:val="22"/>
      <w:lang w:val="ru-RU" w:eastAsia="en-US"/>
    </w:rPr>
  </w:style>
  <w:style w:type="character" w:customStyle="1" w:styleId="370">
    <w:name w:val="Знак Знак37"/>
    <w:uiPriority w:val="99"/>
    <w:locked/>
    <w:rsid w:val="000119E3"/>
    <w:rPr>
      <w:rFonts w:eastAsia="Times New Roman"/>
      <w:b/>
      <w:sz w:val="26"/>
      <w:lang w:val="ru-RU" w:eastAsia="en-US"/>
    </w:rPr>
  </w:style>
  <w:style w:type="character" w:customStyle="1" w:styleId="360">
    <w:name w:val="Знак Знак36"/>
    <w:uiPriority w:val="99"/>
    <w:semiHidden/>
    <w:locked/>
    <w:rsid w:val="000119E3"/>
    <w:rPr>
      <w:rFonts w:ascii="Courier New" w:hAnsi="Courier New"/>
      <w:lang w:val="ru-RU" w:eastAsia="ru-RU"/>
    </w:rPr>
  </w:style>
  <w:style w:type="character" w:customStyle="1" w:styleId="3f2">
    <w:name w:val="Текст сноски Знак Знак Знак3"/>
    <w:aliases w:val="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Текст сноски Знак11"/>
    <w:uiPriority w:val="99"/>
    <w:semiHidden/>
    <w:locked/>
    <w:rsid w:val="000119E3"/>
    <w:rPr>
      <w:lang w:val="ru-RU" w:eastAsia="ru-RU"/>
    </w:rPr>
  </w:style>
  <w:style w:type="character" w:customStyle="1" w:styleId="350">
    <w:name w:val="Знак Знак35"/>
    <w:uiPriority w:val="99"/>
    <w:semiHidden/>
    <w:locked/>
    <w:rsid w:val="000119E3"/>
    <w:rPr>
      <w:rFonts w:eastAsia="Times New Roman"/>
      <w:lang w:val="ru-RU" w:eastAsia="ru-RU"/>
    </w:rPr>
  </w:style>
  <w:style w:type="character" w:customStyle="1" w:styleId="340">
    <w:name w:val="Знак Знак34"/>
    <w:uiPriority w:val="99"/>
    <w:semiHidden/>
    <w:locked/>
    <w:rsid w:val="000119E3"/>
    <w:rPr>
      <w:rFonts w:ascii="Calibri" w:hAnsi="Calibri"/>
      <w:sz w:val="22"/>
      <w:lang w:val="ru-RU" w:eastAsia="en-US"/>
    </w:rPr>
  </w:style>
  <w:style w:type="character" w:customStyle="1" w:styleId="330">
    <w:name w:val="Знак Знак33"/>
    <w:uiPriority w:val="99"/>
    <w:locked/>
    <w:rsid w:val="000119E3"/>
    <w:rPr>
      <w:rFonts w:eastAsia="Times New Roman"/>
      <w:sz w:val="26"/>
      <w:lang w:val="ru-RU" w:eastAsia="en-US"/>
    </w:rPr>
  </w:style>
  <w:style w:type="character" w:customStyle="1" w:styleId="3210">
    <w:name w:val="Знак Знак321"/>
    <w:uiPriority w:val="99"/>
    <w:semiHidden/>
    <w:locked/>
    <w:rsid w:val="000119E3"/>
    <w:rPr>
      <w:rFonts w:ascii="Calibri" w:hAnsi="Calibri"/>
      <w:sz w:val="22"/>
      <w:lang w:val="ru-RU" w:eastAsia="en-US"/>
    </w:rPr>
  </w:style>
  <w:style w:type="character" w:customStyle="1" w:styleId="3110">
    <w:name w:val="Знак Знак311"/>
    <w:uiPriority w:val="99"/>
    <w:semiHidden/>
    <w:locked/>
    <w:rsid w:val="000119E3"/>
    <w:rPr>
      <w:rFonts w:ascii="Calibri" w:hAnsi="Calibri"/>
      <w:sz w:val="22"/>
      <w:lang w:val="ru-RU" w:eastAsia="en-US"/>
    </w:rPr>
  </w:style>
  <w:style w:type="character" w:customStyle="1" w:styleId="300">
    <w:name w:val="Знак Знак30"/>
    <w:uiPriority w:val="99"/>
    <w:locked/>
    <w:rsid w:val="000119E3"/>
    <w:rPr>
      <w:rFonts w:ascii="Arial" w:hAnsi="Arial"/>
      <w:sz w:val="24"/>
      <w:lang w:val="ru-RU" w:eastAsia="en-US"/>
    </w:rPr>
  </w:style>
  <w:style w:type="character" w:customStyle="1" w:styleId="291">
    <w:name w:val="Знак Знак291"/>
    <w:uiPriority w:val="99"/>
    <w:semiHidden/>
    <w:locked/>
    <w:rsid w:val="000119E3"/>
    <w:rPr>
      <w:rFonts w:ascii="Calibri" w:hAnsi="Calibri"/>
      <w:sz w:val="22"/>
      <w:lang w:val="ru-RU" w:eastAsia="en-US"/>
    </w:rPr>
  </w:style>
  <w:style w:type="character" w:customStyle="1" w:styleId="281">
    <w:name w:val="Знак Знак281"/>
    <w:uiPriority w:val="99"/>
    <w:semiHidden/>
    <w:locked/>
    <w:rsid w:val="000119E3"/>
    <w:rPr>
      <w:rFonts w:eastAsia="Times New Roman"/>
      <w:b/>
      <w:sz w:val="26"/>
      <w:lang w:val="ru-RU" w:eastAsia="en-US"/>
    </w:rPr>
  </w:style>
  <w:style w:type="character" w:customStyle="1" w:styleId="271">
    <w:name w:val="Знак Знак271"/>
    <w:uiPriority w:val="99"/>
    <w:semiHidden/>
    <w:locked/>
    <w:rsid w:val="000119E3"/>
    <w:rPr>
      <w:rFonts w:ascii="Calibri" w:hAnsi="Calibri"/>
      <w:sz w:val="16"/>
      <w:lang w:val="ru-RU" w:eastAsia="en-US"/>
    </w:rPr>
  </w:style>
  <w:style w:type="character" w:customStyle="1" w:styleId="261">
    <w:name w:val="Знак Знак261"/>
    <w:uiPriority w:val="99"/>
    <w:semiHidden/>
    <w:locked/>
    <w:rsid w:val="000119E3"/>
    <w:rPr>
      <w:rFonts w:eastAsia="Times New Roman"/>
      <w:sz w:val="26"/>
      <w:lang w:val="ru-RU" w:eastAsia="en-US"/>
    </w:rPr>
  </w:style>
  <w:style w:type="character" w:customStyle="1" w:styleId="251">
    <w:name w:val="Знак Знак251"/>
    <w:uiPriority w:val="99"/>
    <w:semiHidden/>
    <w:locked/>
    <w:rsid w:val="000119E3"/>
    <w:rPr>
      <w:rFonts w:ascii="Tahoma" w:hAnsi="Tahoma"/>
      <w:sz w:val="16"/>
      <w:lang w:val="ru-RU" w:eastAsia="en-US"/>
    </w:rPr>
  </w:style>
  <w:style w:type="character" w:customStyle="1" w:styleId="1f9">
    <w:name w:val="Замещающий текст1"/>
    <w:uiPriority w:val="99"/>
    <w:rsid w:val="000119E3"/>
    <w:rPr>
      <w:rFonts w:ascii="Times New Roman" w:hAnsi="Times New Roman"/>
      <w:color w:val="808080"/>
    </w:rPr>
  </w:style>
  <w:style w:type="character" w:customStyle="1" w:styleId="2410">
    <w:name w:val="Знак Знак241"/>
    <w:uiPriority w:val="99"/>
    <w:rsid w:val="000119E3"/>
    <w:rPr>
      <w:rFonts w:ascii="Arial" w:hAnsi="Arial"/>
      <w:b/>
      <w:color w:val="000080"/>
      <w:sz w:val="24"/>
      <w:lang w:eastAsia="ru-RU"/>
    </w:rPr>
  </w:style>
  <w:style w:type="character" w:customStyle="1" w:styleId="2310">
    <w:name w:val="Знак Знак231"/>
    <w:uiPriority w:val="99"/>
    <w:rsid w:val="000119E3"/>
    <w:rPr>
      <w:sz w:val="26"/>
    </w:rPr>
  </w:style>
  <w:style w:type="character" w:customStyle="1" w:styleId="2210">
    <w:name w:val="Знак Знак221"/>
    <w:uiPriority w:val="99"/>
    <w:rsid w:val="000119E3"/>
    <w:rPr>
      <w:b/>
      <w:color w:val="000000"/>
      <w:sz w:val="26"/>
    </w:rPr>
  </w:style>
  <w:style w:type="character" w:customStyle="1" w:styleId="2120">
    <w:name w:val="Знак Знак212"/>
    <w:uiPriority w:val="99"/>
    <w:rsid w:val="000119E3"/>
    <w:rPr>
      <w:color w:val="000000"/>
      <w:sz w:val="26"/>
    </w:rPr>
  </w:style>
  <w:style w:type="character" w:customStyle="1" w:styleId="201">
    <w:name w:val="Знак Знак201"/>
    <w:uiPriority w:val="99"/>
    <w:rsid w:val="000119E3"/>
    <w:rPr>
      <w:color w:val="000000"/>
      <w:sz w:val="26"/>
    </w:rPr>
  </w:style>
  <w:style w:type="character" w:customStyle="1" w:styleId="191">
    <w:name w:val="Знак Знак191"/>
    <w:uiPriority w:val="99"/>
    <w:rsid w:val="000119E3"/>
    <w:rPr>
      <w:b/>
      <w:sz w:val="24"/>
      <w:lang w:eastAsia="ru-RU"/>
    </w:rPr>
  </w:style>
  <w:style w:type="character" w:customStyle="1" w:styleId="181">
    <w:name w:val="Знак Знак181"/>
    <w:uiPriority w:val="99"/>
    <w:rsid w:val="000119E3"/>
    <w:rPr>
      <w:b/>
      <w:sz w:val="24"/>
      <w:lang w:eastAsia="ru-RU"/>
    </w:rPr>
  </w:style>
  <w:style w:type="character" w:customStyle="1" w:styleId="171">
    <w:name w:val="Знак Знак171"/>
    <w:uiPriority w:val="99"/>
    <w:rsid w:val="000119E3"/>
    <w:rPr>
      <w:b/>
      <w:sz w:val="24"/>
      <w:lang w:eastAsia="ru-RU"/>
    </w:rPr>
  </w:style>
  <w:style w:type="character" w:customStyle="1" w:styleId="161">
    <w:name w:val="Знак Знак161"/>
    <w:uiPriority w:val="99"/>
    <w:rsid w:val="000119E3"/>
    <w:rPr>
      <w:b/>
      <w:sz w:val="24"/>
      <w:lang w:eastAsia="ru-RU"/>
    </w:rPr>
  </w:style>
  <w:style w:type="character" w:customStyle="1" w:styleId="151">
    <w:name w:val="Знак Знак151"/>
    <w:uiPriority w:val="99"/>
    <w:rsid w:val="000119E3"/>
    <w:rPr>
      <w:rFonts w:ascii="Courier New" w:hAnsi="Courier New"/>
      <w:lang w:eastAsia="ru-RU"/>
    </w:rPr>
  </w:style>
  <w:style w:type="character" w:customStyle="1" w:styleId="2f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Текст сноски-FN Зн Знак Зна"/>
    <w:uiPriority w:val="99"/>
    <w:locked/>
    <w:rsid w:val="000119E3"/>
    <w:rPr>
      <w:lang w:eastAsia="ru-RU"/>
    </w:rPr>
  </w:style>
  <w:style w:type="character" w:customStyle="1" w:styleId="1410">
    <w:name w:val="Знак Знак141"/>
    <w:uiPriority w:val="99"/>
    <w:rsid w:val="000119E3"/>
    <w:rPr>
      <w:lang w:eastAsia="ru-RU"/>
    </w:rPr>
  </w:style>
  <w:style w:type="character" w:customStyle="1" w:styleId="1310">
    <w:name w:val="Знак Знак131"/>
    <w:uiPriority w:val="99"/>
    <w:rsid w:val="000119E3"/>
    <w:rPr>
      <w:rFonts w:ascii="Calibri" w:hAnsi="Calibri"/>
    </w:rPr>
  </w:style>
  <w:style w:type="character" w:customStyle="1" w:styleId="1210">
    <w:name w:val="Знак Знак121"/>
    <w:uiPriority w:val="99"/>
    <w:rsid w:val="000119E3"/>
    <w:rPr>
      <w:rFonts w:ascii="Calibri" w:hAnsi="Calibri"/>
    </w:rPr>
  </w:style>
  <w:style w:type="character" w:customStyle="1" w:styleId="1130">
    <w:name w:val="Знак Знак113"/>
    <w:uiPriority w:val="99"/>
    <w:rsid w:val="000119E3"/>
    <w:rPr>
      <w:sz w:val="26"/>
    </w:rPr>
  </w:style>
  <w:style w:type="character" w:customStyle="1" w:styleId="101">
    <w:name w:val="Знак Знак101"/>
    <w:uiPriority w:val="99"/>
    <w:rsid w:val="000119E3"/>
    <w:rPr>
      <w:rFonts w:ascii="Calibri" w:hAnsi="Calibri"/>
    </w:rPr>
  </w:style>
  <w:style w:type="character" w:customStyle="1" w:styleId="910">
    <w:name w:val="Знак Знак91"/>
    <w:uiPriority w:val="99"/>
    <w:semiHidden/>
    <w:rsid w:val="000119E3"/>
    <w:rPr>
      <w:rFonts w:ascii="Calibri" w:hAnsi="Calibri"/>
    </w:rPr>
  </w:style>
  <w:style w:type="character" w:customStyle="1" w:styleId="810">
    <w:name w:val="Знак Знак81"/>
    <w:uiPriority w:val="99"/>
    <w:rsid w:val="000119E3"/>
    <w:rPr>
      <w:rFonts w:ascii="Arial" w:hAnsi="Arial"/>
      <w:sz w:val="24"/>
    </w:rPr>
  </w:style>
  <w:style w:type="character" w:customStyle="1" w:styleId="710">
    <w:name w:val="Знак Знак71"/>
    <w:uiPriority w:val="99"/>
    <w:rsid w:val="000119E3"/>
    <w:rPr>
      <w:rFonts w:ascii="Calibri" w:hAnsi="Calibri"/>
    </w:rPr>
  </w:style>
  <w:style w:type="character" w:customStyle="1" w:styleId="620">
    <w:name w:val="Знак Знак62"/>
    <w:uiPriority w:val="99"/>
    <w:rsid w:val="000119E3"/>
    <w:rPr>
      <w:b/>
      <w:sz w:val="26"/>
    </w:rPr>
  </w:style>
  <w:style w:type="character" w:customStyle="1" w:styleId="530">
    <w:name w:val="Знак Знак53"/>
    <w:uiPriority w:val="99"/>
    <w:rsid w:val="000119E3"/>
    <w:rPr>
      <w:rFonts w:ascii="Calibri" w:hAnsi="Calibri"/>
      <w:sz w:val="16"/>
    </w:rPr>
  </w:style>
  <w:style w:type="character" w:customStyle="1" w:styleId="49">
    <w:name w:val="Знак Знак49"/>
    <w:uiPriority w:val="99"/>
    <w:rsid w:val="000119E3"/>
    <w:rPr>
      <w:sz w:val="26"/>
    </w:rPr>
  </w:style>
  <w:style w:type="character" w:customStyle="1" w:styleId="3100">
    <w:name w:val="Знак Знак310"/>
    <w:uiPriority w:val="99"/>
    <w:rsid w:val="000119E3"/>
    <w:rPr>
      <w:b/>
      <w:sz w:val="26"/>
    </w:rPr>
  </w:style>
  <w:style w:type="character" w:customStyle="1" w:styleId="2100">
    <w:name w:val="Знак Знак210"/>
    <w:uiPriority w:val="99"/>
    <w:rsid w:val="000119E3"/>
    <w:rPr>
      <w:rFonts w:ascii="Tahoma" w:hAnsi="Tahoma"/>
      <w:sz w:val="16"/>
    </w:rPr>
  </w:style>
  <w:style w:type="paragraph" w:customStyle="1" w:styleId="1fa">
    <w:name w:val="Текст выноски1"/>
    <w:basedOn w:val="a0"/>
    <w:uiPriority w:val="99"/>
    <w:semiHidden/>
    <w:rsid w:val="000119E3"/>
    <w:pPr>
      <w:ind w:firstLine="0"/>
      <w:jc w:val="left"/>
    </w:pPr>
    <w:rPr>
      <w:rFonts w:ascii="Tahoma" w:hAnsi="Tahoma" w:cs="Tahoma"/>
      <w:sz w:val="16"/>
      <w:szCs w:val="16"/>
      <w:lang w:eastAsia="en-US"/>
    </w:rPr>
  </w:style>
  <w:style w:type="paragraph" w:customStyle="1" w:styleId="1fb">
    <w:name w:val="Основной текст с отступом1"/>
    <w:basedOn w:val="a0"/>
    <w:uiPriority w:val="99"/>
    <w:semiHidden/>
    <w:rsid w:val="000119E3"/>
    <w:pPr>
      <w:spacing w:after="120"/>
      <w:ind w:left="283" w:firstLine="0"/>
      <w:jc w:val="left"/>
    </w:pPr>
    <w:rPr>
      <w:szCs w:val="24"/>
    </w:rPr>
  </w:style>
  <w:style w:type="paragraph" w:customStyle="1" w:styleId="std">
    <w:name w:val="std"/>
    <w:basedOn w:val="a0"/>
    <w:uiPriority w:val="99"/>
    <w:rsid w:val="000119E3"/>
    <w:pPr>
      <w:ind w:firstLine="0"/>
      <w:jc w:val="left"/>
    </w:pPr>
    <w:rPr>
      <w:szCs w:val="24"/>
    </w:rPr>
  </w:style>
  <w:style w:type="paragraph" w:customStyle="1" w:styleId="xl130">
    <w:name w:val="xl130"/>
    <w:basedOn w:val="a0"/>
    <w:uiPriority w:val="99"/>
    <w:semiHidden/>
    <w:rsid w:val="000119E3"/>
    <w:pPr>
      <w:pBdr>
        <w:left w:val="single" w:sz="4"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131">
    <w:name w:val="xl131"/>
    <w:basedOn w:val="a0"/>
    <w:uiPriority w:val="99"/>
    <w:semiHidden/>
    <w:rsid w:val="000119E3"/>
    <w:pPr>
      <w:pBdr>
        <w:top w:val="single" w:sz="4" w:space="0" w:color="auto"/>
        <w:left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14-1">
    <w:name w:val="Текст 14-1"/>
    <w:aliases w:val="5,Стиль12-1"/>
    <w:basedOn w:val="a0"/>
    <w:uiPriority w:val="99"/>
    <w:rsid w:val="000119E3"/>
    <w:pPr>
      <w:spacing w:line="360" w:lineRule="auto"/>
      <w:ind w:firstLine="709"/>
    </w:pPr>
  </w:style>
  <w:style w:type="paragraph" w:customStyle="1" w:styleId="Style4">
    <w:name w:val="Style4"/>
    <w:basedOn w:val="a0"/>
    <w:uiPriority w:val="99"/>
    <w:rsid w:val="000119E3"/>
    <w:pPr>
      <w:widowControl w:val="0"/>
      <w:autoSpaceDE w:val="0"/>
      <w:autoSpaceDN w:val="0"/>
      <w:adjustRightInd w:val="0"/>
      <w:ind w:firstLine="0"/>
    </w:pPr>
    <w:rPr>
      <w:szCs w:val="24"/>
    </w:rPr>
  </w:style>
  <w:style w:type="paragraph" w:customStyle="1" w:styleId="Style18">
    <w:name w:val="Style18"/>
    <w:basedOn w:val="a0"/>
    <w:uiPriority w:val="99"/>
    <w:rsid w:val="000119E3"/>
    <w:pPr>
      <w:widowControl w:val="0"/>
      <w:autoSpaceDE w:val="0"/>
      <w:autoSpaceDN w:val="0"/>
      <w:adjustRightInd w:val="0"/>
      <w:ind w:firstLine="0"/>
      <w:jc w:val="center"/>
    </w:pPr>
    <w:rPr>
      <w:szCs w:val="24"/>
    </w:rPr>
  </w:style>
  <w:style w:type="character" w:customStyle="1" w:styleId="FontStyle31">
    <w:name w:val="Font Style31"/>
    <w:uiPriority w:val="99"/>
    <w:rsid w:val="000119E3"/>
    <w:rPr>
      <w:rFonts w:ascii="Times New Roman" w:hAnsi="Times New Roman"/>
      <w:b/>
      <w:sz w:val="28"/>
    </w:rPr>
  </w:style>
  <w:style w:type="paragraph" w:customStyle="1" w:styleId="Style1">
    <w:name w:val="Style1"/>
    <w:basedOn w:val="a0"/>
    <w:uiPriority w:val="99"/>
    <w:rsid w:val="000119E3"/>
    <w:pPr>
      <w:widowControl w:val="0"/>
      <w:autoSpaceDE w:val="0"/>
      <w:autoSpaceDN w:val="0"/>
      <w:adjustRightInd w:val="0"/>
      <w:spacing w:line="359" w:lineRule="exact"/>
      <w:ind w:firstLine="734"/>
      <w:jc w:val="left"/>
    </w:pPr>
    <w:rPr>
      <w:szCs w:val="24"/>
    </w:rPr>
  </w:style>
  <w:style w:type="paragraph" w:customStyle="1" w:styleId="Style8">
    <w:name w:val="Style8"/>
    <w:basedOn w:val="a0"/>
    <w:uiPriority w:val="99"/>
    <w:rsid w:val="000119E3"/>
    <w:pPr>
      <w:widowControl w:val="0"/>
      <w:autoSpaceDE w:val="0"/>
      <w:autoSpaceDN w:val="0"/>
      <w:adjustRightInd w:val="0"/>
      <w:spacing w:line="343" w:lineRule="exact"/>
      <w:ind w:firstLine="652"/>
      <w:jc w:val="left"/>
    </w:pPr>
    <w:rPr>
      <w:szCs w:val="24"/>
    </w:rPr>
  </w:style>
  <w:style w:type="paragraph" w:customStyle="1" w:styleId="Style9">
    <w:name w:val="Style9"/>
    <w:basedOn w:val="a0"/>
    <w:uiPriority w:val="99"/>
    <w:rsid w:val="000119E3"/>
    <w:pPr>
      <w:widowControl w:val="0"/>
      <w:autoSpaceDE w:val="0"/>
      <w:autoSpaceDN w:val="0"/>
      <w:adjustRightInd w:val="0"/>
      <w:spacing w:line="265" w:lineRule="exact"/>
      <w:ind w:firstLine="0"/>
      <w:jc w:val="center"/>
    </w:pPr>
    <w:rPr>
      <w:szCs w:val="24"/>
    </w:rPr>
  </w:style>
  <w:style w:type="paragraph" w:customStyle="1" w:styleId="Style11">
    <w:name w:val="Style11"/>
    <w:basedOn w:val="a0"/>
    <w:uiPriority w:val="99"/>
    <w:rsid w:val="000119E3"/>
    <w:pPr>
      <w:widowControl w:val="0"/>
      <w:autoSpaceDE w:val="0"/>
      <w:autoSpaceDN w:val="0"/>
      <w:adjustRightInd w:val="0"/>
      <w:spacing w:line="343" w:lineRule="exact"/>
      <w:ind w:firstLine="0"/>
      <w:jc w:val="left"/>
    </w:pPr>
    <w:rPr>
      <w:szCs w:val="24"/>
    </w:rPr>
  </w:style>
  <w:style w:type="paragraph" w:customStyle="1" w:styleId="Style12">
    <w:name w:val="Style12"/>
    <w:basedOn w:val="a0"/>
    <w:uiPriority w:val="99"/>
    <w:rsid w:val="000119E3"/>
    <w:pPr>
      <w:widowControl w:val="0"/>
      <w:autoSpaceDE w:val="0"/>
      <w:autoSpaceDN w:val="0"/>
      <w:adjustRightInd w:val="0"/>
      <w:spacing w:line="350" w:lineRule="exact"/>
      <w:ind w:firstLine="745"/>
    </w:pPr>
    <w:rPr>
      <w:szCs w:val="24"/>
    </w:rPr>
  </w:style>
  <w:style w:type="paragraph" w:customStyle="1" w:styleId="Style13">
    <w:name w:val="Style13"/>
    <w:basedOn w:val="a0"/>
    <w:uiPriority w:val="99"/>
    <w:rsid w:val="000119E3"/>
    <w:pPr>
      <w:widowControl w:val="0"/>
      <w:autoSpaceDE w:val="0"/>
      <w:autoSpaceDN w:val="0"/>
      <w:adjustRightInd w:val="0"/>
      <w:ind w:firstLine="0"/>
      <w:jc w:val="left"/>
    </w:pPr>
    <w:rPr>
      <w:szCs w:val="24"/>
    </w:rPr>
  </w:style>
  <w:style w:type="paragraph" w:customStyle="1" w:styleId="Style14">
    <w:name w:val="Style14"/>
    <w:basedOn w:val="a0"/>
    <w:uiPriority w:val="99"/>
    <w:rsid w:val="000119E3"/>
    <w:pPr>
      <w:widowControl w:val="0"/>
      <w:autoSpaceDE w:val="0"/>
      <w:autoSpaceDN w:val="0"/>
      <w:adjustRightInd w:val="0"/>
      <w:spacing w:line="361" w:lineRule="exact"/>
      <w:ind w:firstLine="761"/>
      <w:jc w:val="left"/>
    </w:pPr>
    <w:rPr>
      <w:szCs w:val="24"/>
    </w:rPr>
  </w:style>
  <w:style w:type="paragraph" w:customStyle="1" w:styleId="Style15">
    <w:name w:val="Style15"/>
    <w:basedOn w:val="a0"/>
    <w:uiPriority w:val="99"/>
    <w:rsid w:val="000119E3"/>
    <w:pPr>
      <w:widowControl w:val="0"/>
      <w:autoSpaceDE w:val="0"/>
      <w:autoSpaceDN w:val="0"/>
      <w:adjustRightInd w:val="0"/>
      <w:ind w:firstLine="0"/>
      <w:jc w:val="right"/>
    </w:pPr>
    <w:rPr>
      <w:szCs w:val="24"/>
    </w:rPr>
  </w:style>
  <w:style w:type="paragraph" w:customStyle="1" w:styleId="Style16">
    <w:name w:val="Style16"/>
    <w:basedOn w:val="a0"/>
    <w:uiPriority w:val="99"/>
    <w:rsid w:val="000119E3"/>
    <w:pPr>
      <w:widowControl w:val="0"/>
      <w:autoSpaceDE w:val="0"/>
      <w:autoSpaceDN w:val="0"/>
      <w:adjustRightInd w:val="0"/>
      <w:ind w:firstLine="0"/>
      <w:jc w:val="left"/>
    </w:pPr>
    <w:rPr>
      <w:szCs w:val="24"/>
    </w:rPr>
  </w:style>
  <w:style w:type="paragraph" w:customStyle="1" w:styleId="Style17">
    <w:name w:val="Style17"/>
    <w:basedOn w:val="a0"/>
    <w:uiPriority w:val="99"/>
    <w:rsid w:val="000119E3"/>
    <w:pPr>
      <w:widowControl w:val="0"/>
      <w:autoSpaceDE w:val="0"/>
      <w:autoSpaceDN w:val="0"/>
      <w:adjustRightInd w:val="0"/>
      <w:spacing w:line="350" w:lineRule="exact"/>
      <w:ind w:hanging="1155"/>
      <w:jc w:val="left"/>
    </w:pPr>
    <w:rPr>
      <w:szCs w:val="24"/>
    </w:rPr>
  </w:style>
  <w:style w:type="paragraph" w:customStyle="1" w:styleId="Style19">
    <w:name w:val="Style19"/>
    <w:basedOn w:val="a0"/>
    <w:uiPriority w:val="99"/>
    <w:rsid w:val="000119E3"/>
    <w:pPr>
      <w:widowControl w:val="0"/>
      <w:autoSpaceDE w:val="0"/>
      <w:autoSpaceDN w:val="0"/>
      <w:adjustRightInd w:val="0"/>
      <w:spacing w:line="350" w:lineRule="exact"/>
      <w:ind w:hanging="1314"/>
      <w:jc w:val="left"/>
    </w:pPr>
    <w:rPr>
      <w:szCs w:val="24"/>
    </w:rPr>
  </w:style>
  <w:style w:type="paragraph" w:customStyle="1" w:styleId="Style21">
    <w:name w:val="Style21"/>
    <w:basedOn w:val="a0"/>
    <w:uiPriority w:val="99"/>
    <w:rsid w:val="000119E3"/>
    <w:pPr>
      <w:widowControl w:val="0"/>
      <w:autoSpaceDE w:val="0"/>
      <w:autoSpaceDN w:val="0"/>
      <w:adjustRightInd w:val="0"/>
      <w:spacing w:line="354" w:lineRule="exact"/>
      <w:ind w:firstLine="799"/>
      <w:jc w:val="left"/>
    </w:pPr>
    <w:rPr>
      <w:szCs w:val="24"/>
    </w:rPr>
  </w:style>
  <w:style w:type="paragraph" w:customStyle="1" w:styleId="Style22">
    <w:name w:val="Style22"/>
    <w:basedOn w:val="a0"/>
    <w:uiPriority w:val="99"/>
    <w:rsid w:val="000119E3"/>
    <w:pPr>
      <w:widowControl w:val="0"/>
      <w:autoSpaceDE w:val="0"/>
      <w:autoSpaceDN w:val="0"/>
      <w:adjustRightInd w:val="0"/>
      <w:ind w:firstLine="0"/>
      <w:jc w:val="left"/>
    </w:pPr>
    <w:rPr>
      <w:szCs w:val="24"/>
    </w:rPr>
  </w:style>
  <w:style w:type="paragraph" w:customStyle="1" w:styleId="Style23">
    <w:name w:val="Style23"/>
    <w:basedOn w:val="a0"/>
    <w:uiPriority w:val="99"/>
    <w:rsid w:val="000119E3"/>
    <w:pPr>
      <w:widowControl w:val="0"/>
      <w:autoSpaceDE w:val="0"/>
      <w:autoSpaceDN w:val="0"/>
      <w:adjustRightInd w:val="0"/>
      <w:spacing w:line="364" w:lineRule="exact"/>
      <w:ind w:firstLine="761"/>
    </w:pPr>
    <w:rPr>
      <w:szCs w:val="24"/>
    </w:rPr>
  </w:style>
  <w:style w:type="character" w:customStyle="1" w:styleId="FontStyle28">
    <w:name w:val="Font Style28"/>
    <w:uiPriority w:val="99"/>
    <w:rsid w:val="000119E3"/>
    <w:rPr>
      <w:rFonts w:ascii="Times New Roman" w:hAnsi="Times New Roman"/>
      <w:b/>
      <w:sz w:val="18"/>
    </w:rPr>
  </w:style>
  <w:style w:type="character" w:customStyle="1" w:styleId="FontStyle29">
    <w:name w:val="Font Style29"/>
    <w:uiPriority w:val="99"/>
    <w:rsid w:val="000119E3"/>
    <w:rPr>
      <w:rFonts w:ascii="Times New Roman" w:hAnsi="Times New Roman"/>
      <w:b/>
      <w:spacing w:val="90"/>
      <w:sz w:val="38"/>
    </w:rPr>
  </w:style>
  <w:style w:type="character" w:customStyle="1" w:styleId="FontStyle30">
    <w:name w:val="Font Style30"/>
    <w:uiPriority w:val="99"/>
    <w:rsid w:val="000119E3"/>
    <w:rPr>
      <w:rFonts w:ascii="Times New Roman" w:hAnsi="Times New Roman"/>
      <w:sz w:val="18"/>
    </w:rPr>
  </w:style>
  <w:style w:type="character" w:customStyle="1" w:styleId="FontStyle32">
    <w:name w:val="Font Style32"/>
    <w:uiPriority w:val="99"/>
    <w:rsid w:val="000119E3"/>
    <w:rPr>
      <w:rFonts w:ascii="Arial Narrow" w:hAnsi="Arial Narrow"/>
      <w:b/>
      <w:smallCaps/>
      <w:spacing w:val="-10"/>
      <w:sz w:val="20"/>
    </w:rPr>
  </w:style>
  <w:style w:type="character" w:customStyle="1" w:styleId="FontStyle34">
    <w:name w:val="Font Style34"/>
    <w:uiPriority w:val="99"/>
    <w:rsid w:val="000119E3"/>
    <w:rPr>
      <w:rFonts w:ascii="Times New Roman" w:hAnsi="Times New Roman"/>
      <w:b/>
      <w:i/>
      <w:sz w:val="28"/>
    </w:rPr>
  </w:style>
  <w:style w:type="character" w:customStyle="1" w:styleId="FontStyle35">
    <w:name w:val="Font Style35"/>
    <w:uiPriority w:val="99"/>
    <w:rsid w:val="000119E3"/>
    <w:rPr>
      <w:rFonts w:ascii="Times New Roman" w:hAnsi="Times New Roman"/>
      <w:b/>
      <w:i/>
      <w:sz w:val="28"/>
    </w:rPr>
  </w:style>
  <w:style w:type="character" w:customStyle="1" w:styleId="FontStyle36">
    <w:name w:val="Font Style36"/>
    <w:uiPriority w:val="99"/>
    <w:rsid w:val="000119E3"/>
    <w:rPr>
      <w:rFonts w:ascii="Times New Roman" w:hAnsi="Times New Roman"/>
      <w:i/>
      <w:spacing w:val="-10"/>
      <w:sz w:val="28"/>
    </w:rPr>
  </w:style>
  <w:style w:type="character" w:customStyle="1" w:styleId="FontStyle37">
    <w:name w:val="Font Style37"/>
    <w:uiPriority w:val="99"/>
    <w:rsid w:val="000119E3"/>
    <w:rPr>
      <w:rFonts w:ascii="Times New Roman" w:hAnsi="Times New Roman"/>
      <w:b/>
      <w:i/>
      <w:sz w:val="28"/>
    </w:rPr>
  </w:style>
  <w:style w:type="character" w:customStyle="1" w:styleId="FontStyle38">
    <w:name w:val="Font Style38"/>
    <w:uiPriority w:val="99"/>
    <w:rsid w:val="000119E3"/>
    <w:rPr>
      <w:rFonts w:ascii="Times New Roman" w:hAnsi="Times New Roman"/>
      <w:i/>
      <w:spacing w:val="-20"/>
      <w:sz w:val="30"/>
    </w:rPr>
  </w:style>
  <w:style w:type="character" w:customStyle="1" w:styleId="FontStyle39">
    <w:name w:val="Font Style39"/>
    <w:uiPriority w:val="99"/>
    <w:rsid w:val="000119E3"/>
    <w:rPr>
      <w:rFonts w:ascii="Times New Roman" w:hAnsi="Times New Roman"/>
      <w:b/>
      <w:i/>
      <w:sz w:val="28"/>
    </w:rPr>
  </w:style>
  <w:style w:type="character" w:customStyle="1" w:styleId="FontStyle40">
    <w:name w:val="Font Style40"/>
    <w:uiPriority w:val="99"/>
    <w:rsid w:val="000119E3"/>
    <w:rPr>
      <w:rFonts w:ascii="Times New Roman" w:hAnsi="Times New Roman"/>
      <w:sz w:val="28"/>
    </w:rPr>
  </w:style>
  <w:style w:type="paragraph" w:customStyle="1" w:styleId="affffe">
    <w:name w:val="Знак Знак Знак Знак"/>
    <w:basedOn w:val="a0"/>
    <w:uiPriority w:val="99"/>
    <w:rsid w:val="000119E3"/>
    <w:pPr>
      <w:widowControl w:val="0"/>
      <w:adjustRightInd w:val="0"/>
      <w:spacing w:after="160" w:line="240" w:lineRule="exact"/>
      <w:ind w:firstLine="0"/>
      <w:jc w:val="right"/>
    </w:pPr>
    <w:rPr>
      <w:sz w:val="20"/>
      <w:lang w:val="en-GB" w:eastAsia="en-US"/>
    </w:rPr>
  </w:style>
  <w:style w:type="paragraph" w:customStyle="1" w:styleId="FR3">
    <w:name w:val="FR3"/>
    <w:uiPriority w:val="99"/>
    <w:rsid w:val="000119E3"/>
    <w:pPr>
      <w:widowControl w:val="0"/>
      <w:ind w:left="120"/>
    </w:pPr>
    <w:rPr>
      <w:rFonts w:ascii="Times New Roman" w:hAnsi="Times New Roman"/>
      <w:sz w:val="20"/>
      <w:szCs w:val="20"/>
    </w:rPr>
  </w:style>
  <w:style w:type="character" w:styleId="afffff">
    <w:name w:val="Emphasis"/>
    <w:basedOn w:val="a1"/>
    <w:uiPriority w:val="99"/>
    <w:qFormat/>
    <w:locked/>
    <w:rsid w:val="000119E3"/>
    <w:rPr>
      <w:rFonts w:cs="Times New Roman"/>
      <w:i/>
    </w:rPr>
  </w:style>
  <w:style w:type="character" w:styleId="afffff0">
    <w:name w:val="Placeholder Text"/>
    <w:basedOn w:val="a1"/>
    <w:uiPriority w:val="99"/>
    <w:rsid w:val="000119E3"/>
    <w:rPr>
      <w:rFonts w:ascii="Times New Roman" w:hAnsi="Times New Roman" w:cs="Times New Roman"/>
      <w:color w:val="808080"/>
    </w:rPr>
  </w:style>
  <w:style w:type="character" w:customStyle="1" w:styleId="480">
    <w:name w:val="Знак Знак48"/>
    <w:uiPriority w:val="99"/>
    <w:semiHidden/>
    <w:rsid w:val="000119E3"/>
    <w:rPr>
      <w:sz w:val="24"/>
      <w:lang w:val="ru-RU" w:eastAsia="ru-RU"/>
    </w:rPr>
  </w:style>
  <w:style w:type="character" w:customStyle="1" w:styleId="1120">
    <w:name w:val="Знак Знак112"/>
    <w:uiPriority w:val="99"/>
    <w:rsid w:val="000119E3"/>
    <w:rPr>
      <w:sz w:val="24"/>
      <w:lang w:val="ru-RU" w:eastAsia="ru-RU"/>
    </w:rPr>
  </w:style>
  <w:style w:type="character" w:customStyle="1" w:styleId="H32">
    <w:name w:val="H3 Знак2"/>
    <w:aliases w:val="&quot;Сапфир&quot; Знак Знак1,&quot;Сапфир&quot; Знак Знак2"/>
    <w:uiPriority w:val="99"/>
    <w:rsid w:val="000119E3"/>
    <w:rPr>
      <w:rFonts w:ascii="Cambria" w:hAnsi="Cambria"/>
      <w:b/>
      <w:sz w:val="26"/>
      <w:lang w:val="ru-RU" w:eastAsia="ru-RU"/>
    </w:rPr>
  </w:style>
  <w:style w:type="character" w:customStyle="1" w:styleId="H61">
    <w:name w:val="H6 Знак Знак1"/>
    <w:uiPriority w:val="99"/>
    <w:rsid w:val="000119E3"/>
    <w:rPr>
      <w:b/>
      <w:sz w:val="22"/>
      <w:lang w:val="ru-RU" w:eastAsia="ru-RU"/>
    </w:rPr>
  </w:style>
  <w:style w:type="character" w:customStyle="1" w:styleId="117">
    <w:name w:val="Основной текст1 Знак1"/>
    <w:aliases w:val="Основной текст Знак Знак Знак1,bt Знак Знак1"/>
    <w:uiPriority w:val="99"/>
    <w:rsid w:val="000119E3"/>
    <w:rPr>
      <w:b/>
      <w:color w:val="000000"/>
      <w:sz w:val="24"/>
      <w:lang w:val="ru-RU" w:eastAsia="ru-RU"/>
    </w:rPr>
  </w:style>
  <w:style w:type="paragraph" w:customStyle="1" w:styleId="1fc">
    <w:name w:val="Знак1"/>
    <w:basedOn w:val="a0"/>
    <w:uiPriority w:val="99"/>
    <w:rsid w:val="000119E3"/>
    <w:pPr>
      <w:spacing w:before="100" w:beforeAutospacing="1" w:after="100" w:afterAutospacing="1"/>
      <w:ind w:firstLine="0"/>
      <w:jc w:val="left"/>
    </w:pPr>
    <w:rPr>
      <w:rFonts w:ascii="Tahoma" w:hAnsi="Tahoma"/>
      <w:sz w:val="20"/>
      <w:lang w:val="en-US" w:eastAsia="en-US"/>
    </w:rPr>
  </w:style>
  <w:style w:type="paragraph" w:customStyle="1" w:styleId="p8">
    <w:name w:val="p8"/>
    <w:basedOn w:val="a0"/>
    <w:uiPriority w:val="99"/>
    <w:rsid w:val="000119E3"/>
    <w:pPr>
      <w:spacing w:before="100" w:beforeAutospacing="1" w:after="100" w:afterAutospacing="1"/>
      <w:ind w:firstLine="0"/>
      <w:jc w:val="left"/>
    </w:pPr>
    <w:rPr>
      <w:szCs w:val="24"/>
    </w:rPr>
  </w:style>
  <w:style w:type="paragraph" w:customStyle="1" w:styleId="p17">
    <w:name w:val="p17"/>
    <w:basedOn w:val="a0"/>
    <w:uiPriority w:val="99"/>
    <w:rsid w:val="000119E3"/>
    <w:pPr>
      <w:spacing w:before="100" w:beforeAutospacing="1" w:after="100" w:afterAutospacing="1"/>
      <w:ind w:firstLine="0"/>
      <w:jc w:val="left"/>
    </w:pPr>
    <w:rPr>
      <w:szCs w:val="24"/>
    </w:rPr>
  </w:style>
  <w:style w:type="paragraph" w:customStyle="1" w:styleId="p9">
    <w:name w:val="p9"/>
    <w:basedOn w:val="a0"/>
    <w:uiPriority w:val="99"/>
    <w:rsid w:val="000119E3"/>
    <w:pPr>
      <w:spacing w:before="100" w:beforeAutospacing="1" w:after="100" w:afterAutospacing="1"/>
      <w:ind w:firstLine="0"/>
      <w:jc w:val="left"/>
    </w:pPr>
    <w:rPr>
      <w:szCs w:val="24"/>
    </w:rPr>
  </w:style>
  <w:style w:type="paragraph" w:customStyle="1" w:styleId="Style3">
    <w:name w:val="Style3"/>
    <w:basedOn w:val="a0"/>
    <w:uiPriority w:val="99"/>
    <w:rsid w:val="000119E3"/>
    <w:pPr>
      <w:widowControl w:val="0"/>
      <w:autoSpaceDE w:val="0"/>
      <w:autoSpaceDN w:val="0"/>
      <w:adjustRightInd w:val="0"/>
      <w:spacing w:line="276" w:lineRule="exact"/>
      <w:ind w:firstLine="0"/>
      <w:jc w:val="center"/>
    </w:pPr>
    <w:rPr>
      <w:szCs w:val="24"/>
    </w:rPr>
  </w:style>
  <w:style w:type="character" w:customStyle="1" w:styleId="FontStyle19">
    <w:name w:val="Font Style19"/>
    <w:uiPriority w:val="99"/>
    <w:rsid w:val="000119E3"/>
    <w:rPr>
      <w:rFonts w:ascii="Times New Roman" w:hAnsi="Times New Roman"/>
      <w:sz w:val="22"/>
    </w:rPr>
  </w:style>
  <w:style w:type="character" w:customStyle="1" w:styleId="1fd">
    <w:name w:val="Основной текст 1 Знак"/>
    <w:aliases w:val="Нумерованный список !! Знак,Надин стиль Знак,Body Text Indent Знак Знак,Основной текст с отступом Знак Знак Знак1,Основной текст с отступом Знак Знак Знак Знак,Body Text Indent Знак,Iniiaiie oaeno 1 Знак Знак"/>
    <w:uiPriority w:val="99"/>
    <w:rsid w:val="000119E3"/>
    <w:rPr>
      <w:sz w:val="24"/>
      <w:lang w:val="ru-RU" w:eastAsia="ru-RU"/>
    </w:rPr>
  </w:style>
  <w:style w:type="paragraph" w:customStyle="1" w:styleId="msonormalcxspmiddle">
    <w:name w:val="msonormalcxspmiddle"/>
    <w:basedOn w:val="a0"/>
    <w:uiPriority w:val="99"/>
    <w:rsid w:val="000119E3"/>
    <w:pPr>
      <w:spacing w:before="100" w:beforeAutospacing="1" w:after="100" w:afterAutospacing="1"/>
      <w:ind w:firstLine="0"/>
      <w:jc w:val="left"/>
    </w:pPr>
    <w:rPr>
      <w:szCs w:val="24"/>
    </w:rPr>
  </w:style>
  <w:style w:type="character" w:customStyle="1" w:styleId="2fe">
    <w:name w:val="Основной текст 2 Знак"/>
    <w:uiPriority w:val="99"/>
    <w:rsid w:val="000119E3"/>
    <w:rPr>
      <w:sz w:val="24"/>
    </w:rPr>
  </w:style>
  <w:style w:type="character" w:customStyle="1" w:styleId="611">
    <w:name w:val="Заголовок 6 Знак1"/>
    <w:aliases w:val="H6 Знак,H6 Знак1"/>
    <w:uiPriority w:val="99"/>
    <w:rsid w:val="000119E3"/>
    <w:rPr>
      <w:rFonts w:ascii="Cambria" w:hAnsi="Cambria"/>
      <w:i/>
      <w:color w:val="243F60"/>
      <w:sz w:val="24"/>
    </w:rPr>
  </w:style>
  <w:style w:type="paragraph" w:customStyle="1" w:styleId="afffff1">
    <w:name w:val="Заголовок статьи"/>
    <w:basedOn w:val="a0"/>
    <w:next w:val="a0"/>
    <w:uiPriority w:val="99"/>
    <w:rsid w:val="000119E3"/>
    <w:pPr>
      <w:autoSpaceDE w:val="0"/>
      <w:autoSpaceDN w:val="0"/>
      <w:adjustRightInd w:val="0"/>
      <w:ind w:left="1612" w:hanging="892"/>
    </w:pPr>
    <w:rPr>
      <w:rFonts w:ascii="Arial" w:hAnsi="Arial" w:cs="Arial"/>
      <w:sz w:val="20"/>
    </w:rPr>
  </w:style>
  <w:style w:type="paragraph" w:customStyle="1" w:styleId="afffff2">
    <w:name w:val="Текст (лев. подпись)"/>
    <w:basedOn w:val="a0"/>
    <w:next w:val="a0"/>
    <w:uiPriority w:val="99"/>
    <w:rsid w:val="000119E3"/>
    <w:pPr>
      <w:autoSpaceDE w:val="0"/>
      <w:autoSpaceDN w:val="0"/>
      <w:adjustRightInd w:val="0"/>
    </w:pPr>
    <w:rPr>
      <w:rFonts w:ascii="Arial" w:hAnsi="Arial" w:cs="Arial"/>
      <w:sz w:val="20"/>
    </w:rPr>
  </w:style>
  <w:style w:type="paragraph" w:customStyle="1" w:styleId="afffff3">
    <w:name w:val="Текст (прав. подпись)"/>
    <w:basedOn w:val="a0"/>
    <w:next w:val="a0"/>
    <w:uiPriority w:val="99"/>
    <w:rsid w:val="000119E3"/>
    <w:pPr>
      <w:autoSpaceDE w:val="0"/>
      <w:autoSpaceDN w:val="0"/>
      <w:adjustRightInd w:val="0"/>
      <w:jc w:val="right"/>
    </w:pPr>
    <w:rPr>
      <w:rFonts w:ascii="Arial" w:hAnsi="Arial" w:cs="Arial"/>
      <w:sz w:val="20"/>
    </w:rPr>
  </w:style>
  <w:style w:type="paragraph" w:customStyle="1" w:styleId="consnonformat0">
    <w:name w:val="consnonformat"/>
    <w:basedOn w:val="a0"/>
    <w:uiPriority w:val="99"/>
    <w:rsid w:val="000119E3"/>
    <w:pPr>
      <w:spacing w:before="100" w:beforeAutospacing="1" w:after="100" w:afterAutospacing="1"/>
    </w:pPr>
    <w:rPr>
      <w:sz w:val="26"/>
      <w:szCs w:val="24"/>
    </w:rPr>
  </w:style>
  <w:style w:type="paragraph" w:customStyle="1" w:styleId="consnormal0">
    <w:name w:val="consnormal"/>
    <w:basedOn w:val="a0"/>
    <w:uiPriority w:val="99"/>
    <w:rsid w:val="000119E3"/>
    <w:pPr>
      <w:spacing w:before="100" w:beforeAutospacing="1" w:after="100" w:afterAutospacing="1"/>
    </w:pPr>
    <w:rPr>
      <w:sz w:val="26"/>
      <w:szCs w:val="24"/>
    </w:rPr>
  </w:style>
  <w:style w:type="character" w:customStyle="1" w:styleId="afffff4">
    <w:name w:val="Текст выноски Знак"/>
    <w:uiPriority w:val="99"/>
    <w:rsid w:val="000119E3"/>
    <w:rPr>
      <w:rFonts w:ascii="Tahoma" w:hAnsi="Tahoma"/>
      <w:sz w:val="16"/>
    </w:rPr>
  </w:style>
  <w:style w:type="paragraph" w:customStyle="1" w:styleId="s32">
    <w:name w:val="s_32"/>
    <w:basedOn w:val="a0"/>
    <w:uiPriority w:val="99"/>
    <w:rsid w:val="000119E3"/>
    <w:pPr>
      <w:spacing w:before="100" w:beforeAutospacing="1" w:after="100" w:afterAutospacing="1"/>
      <w:ind w:firstLine="0"/>
      <w:jc w:val="center"/>
    </w:pPr>
    <w:rPr>
      <w:b/>
      <w:bCs/>
      <w:color w:val="000080"/>
      <w:sz w:val="21"/>
      <w:szCs w:val="21"/>
    </w:rPr>
  </w:style>
  <w:style w:type="paragraph" w:customStyle="1" w:styleId="s12">
    <w:name w:val="s_12"/>
    <w:basedOn w:val="a0"/>
    <w:uiPriority w:val="99"/>
    <w:rsid w:val="000119E3"/>
    <w:pPr>
      <w:ind w:firstLine="720"/>
      <w:jc w:val="left"/>
    </w:pPr>
    <w:rPr>
      <w:szCs w:val="24"/>
    </w:rPr>
  </w:style>
  <w:style w:type="character" w:customStyle="1" w:styleId="s103">
    <w:name w:val="s_103"/>
    <w:uiPriority w:val="99"/>
    <w:rsid w:val="000119E3"/>
    <w:rPr>
      <w:b/>
      <w:color w:val="000080"/>
    </w:rPr>
  </w:style>
  <w:style w:type="paragraph" w:customStyle="1" w:styleId="1fe">
    <w:name w:val="Знак Знак1 Знак"/>
    <w:basedOn w:val="a0"/>
    <w:uiPriority w:val="99"/>
    <w:rsid w:val="000119E3"/>
    <w:pPr>
      <w:widowControl w:val="0"/>
      <w:adjustRightInd w:val="0"/>
      <w:spacing w:after="160" w:line="240" w:lineRule="exact"/>
      <w:ind w:firstLine="0"/>
      <w:jc w:val="right"/>
    </w:pPr>
    <w:rPr>
      <w:sz w:val="20"/>
      <w:lang w:val="en-GB" w:eastAsia="en-US"/>
    </w:rPr>
  </w:style>
  <w:style w:type="character" w:customStyle="1" w:styleId="ConsPlusTitle0">
    <w:name w:val="ConsPlusTitle Знак"/>
    <w:link w:val="ConsPlusTitle"/>
    <w:uiPriority w:val="99"/>
    <w:locked/>
    <w:rsid w:val="000119E3"/>
    <w:rPr>
      <w:b/>
      <w:sz w:val="22"/>
      <w:lang w:val="ru-RU" w:eastAsia="ru-RU"/>
    </w:rPr>
  </w:style>
  <w:style w:type="character" w:customStyle="1" w:styleId="a00">
    <w:name w:val="a0"/>
    <w:basedOn w:val="a1"/>
    <w:uiPriority w:val="99"/>
    <w:rsid w:val="000119E3"/>
    <w:rPr>
      <w:rFonts w:cs="Times New Roman"/>
    </w:rPr>
  </w:style>
  <w:style w:type="character" w:customStyle="1" w:styleId="afffff5">
    <w:name w:val="a"/>
    <w:basedOn w:val="a1"/>
    <w:uiPriority w:val="99"/>
    <w:rsid w:val="000119E3"/>
    <w:rPr>
      <w:rFonts w:cs="Times New Roman"/>
    </w:rPr>
  </w:style>
  <w:style w:type="paragraph" w:customStyle="1" w:styleId="102">
    <w:name w:val="Знак10"/>
    <w:basedOn w:val="a0"/>
    <w:uiPriority w:val="99"/>
    <w:rsid w:val="000119E3"/>
    <w:pPr>
      <w:ind w:firstLine="0"/>
      <w:jc w:val="left"/>
    </w:pPr>
    <w:rPr>
      <w:rFonts w:ascii="Verdana" w:hAnsi="Verdana" w:cs="Verdana"/>
      <w:sz w:val="20"/>
      <w:lang w:val="en-US" w:eastAsia="en-US"/>
    </w:rPr>
  </w:style>
  <w:style w:type="paragraph" w:customStyle="1" w:styleId="202">
    <w:name w:val="Знак Знак20 Знак Знак Знак Знак Знак Знак Знак Знак Знак Знак Знак Знак Знак Знак Знак Знак Знак Знак Знак Знак"/>
    <w:basedOn w:val="a0"/>
    <w:uiPriority w:val="99"/>
    <w:rsid w:val="000119E3"/>
    <w:pPr>
      <w:ind w:firstLine="0"/>
      <w:jc w:val="left"/>
    </w:pPr>
    <w:rPr>
      <w:rFonts w:eastAsia="Times New Roman"/>
      <w:sz w:val="28"/>
    </w:rPr>
  </w:style>
  <w:style w:type="character" w:customStyle="1" w:styleId="WW8Num2z0">
    <w:name w:val="WW8Num2z0"/>
    <w:uiPriority w:val="99"/>
    <w:rsid w:val="000119E3"/>
    <w:rPr>
      <w:b/>
    </w:rPr>
  </w:style>
  <w:style w:type="character" w:customStyle="1" w:styleId="WW-Absatz-Standardschriftart">
    <w:name w:val="WW-Absatz-Standardschriftart"/>
    <w:uiPriority w:val="99"/>
    <w:rsid w:val="000119E3"/>
  </w:style>
  <w:style w:type="character" w:customStyle="1" w:styleId="WW-Absatz-Standardschriftart1">
    <w:name w:val="WW-Absatz-Standardschriftart1"/>
    <w:uiPriority w:val="99"/>
    <w:rsid w:val="000119E3"/>
  </w:style>
  <w:style w:type="character" w:customStyle="1" w:styleId="WW-Absatz-Standardschriftart11">
    <w:name w:val="WW-Absatz-Standardschriftart11"/>
    <w:uiPriority w:val="99"/>
    <w:rsid w:val="000119E3"/>
  </w:style>
  <w:style w:type="character" w:customStyle="1" w:styleId="4a">
    <w:name w:val="Основной шрифт абзаца4"/>
    <w:uiPriority w:val="99"/>
    <w:rsid w:val="000119E3"/>
  </w:style>
  <w:style w:type="character" w:customStyle="1" w:styleId="3f3">
    <w:name w:val="Основной шрифт абзаца3"/>
    <w:uiPriority w:val="99"/>
    <w:rsid w:val="000119E3"/>
  </w:style>
  <w:style w:type="character" w:customStyle="1" w:styleId="WW8Num6z0">
    <w:name w:val="WW8Num6z0"/>
    <w:uiPriority w:val="99"/>
    <w:rsid w:val="000119E3"/>
    <w:rPr>
      <w:sz w:val="28"/>
    </w:rPr>
  </w:style>
  <w:style w:type="character" w:customStyle="1" w:styleId="WW-Absatz-Standardschriftart111">
    <w:name w:val="WW-Absatz-Standardschriftart111"/>
    <w:uiPriority w:val="99"/>
    <w:rsid w:val="000119E3"/>
  </w:style>
  <w:style w:type="character" w:customStyle="1" w:styleId="WW-Absatz-Standardschriftart1111">
    <w:name w:val="WW-Absatz-Standardschriftart1111"/>
    <w:uiPriority w:val="99"/>
    <w:rsid w:val="000119E3"/>
  </w:style>
  <w:style w:type="character" w:customStyle="1" w:styleId="WW-Absatz-Standardschriftart11111">
    <w:name w:val="WW-Absatz-Standardschriftart11111"/>
    <w:uiPriority w:val="99"/>
    <w:rsid w:val="000119E3"/>
  </w:style>
  <w:style w:type="character" w:customStyle="1" w:styleId="WW-Absatz-Standardschriftart111111">
    <w:name w:val="WW-Absatz-Standardschriftart111111"/>
    <w:uiPriority w:val="99"/>
    <w:rsid w:val="000119E3"/>
  </w:style>
  <w:style w:type="character" w:customStyle="1" w:styleId="WW-Absatz-Standardschriftart1111111">
    <w:name w:val="WW-Absatz-Standardschriftart1111111"/>
    <w:uiPriority w:val="99"/>
    <w:rsid w:val="000119E3"/>
  </w:style>
  <w:style w:type="character" w:customStyle="1" w:styleId="WW-Absatz-Standardschriftart11111111">
    <w:name w:val="WW-Absatz-Standardschriftart11111111"/>
    <w:uiPriority w:val="99"/>
    <w:rsid w:val="000119E3"/>
  </w:style>
  <w:style w:type="character" w:customStyle="1" w:styleId="WW-Absatz-Standardschriftart111111111">
    <w:name w:val="WW-Absatz-Standardschriftart111111111"/>
    <w:uiPriority w:val="99"/>
    <w:rsid w:val="000119E3"/>
  </w:style>
  <w:style w:type="character" w:customStyle="1" w:styleId="WW-Absatz-Standardschriftart1111111111">
    <w:name w:val="WW-Absatz-Standardschriftart1111111111"/>
    <w:uiPriority w:val="99"/>
    <w:rsid w:val="000119E3"/>
  </w:style>
  <w:style w:type="character" w:customStyle="1" w:styleId="WW-Absatz-Standardschriftart11111111111">
    <w:name w:val="WW-Absatz-Standardschriftart11111111111"/>
    <w:uiPriority w:val="99"/>
    <w:rsid w:val="000119E3"/>
  </w:style>
  <w:style w:type="character" w:customStyle="1" w:styleId="WW-Absatz-Standardschriftart111111111111">
    <w:name w:val="WW-Absatz-Standardschriftart111111111111"/>
    <w:uiPriority w:val="99"/>
    <w:rsid w:val="000119E3"/>
  </w:style>
  <w:style w:type="character" w:customStyle="1" w:styleId="2ff">
    <w:name w:val="Основной шрифт абзаца2"/>
    <w:uiPriority w:val="99"/>
    <w:rsid w:val="000119E3"/>
  </w:style>
  <w:style w:type="character" w:customStyle="1" w:styleId="WW-Absatz-Standardschriftart1111111111111">
    <w:name w:val="WW-Absatz-Standardschriftart1111111111111"/>
    <w:uiPriority w:val="99"/>
    <w:rsid w:val="000119E3"/>
  </w:style>
  <w:style w:type="character" w:customStyle="1" w:styleId="WW-Absatz-Standardschriftart11111111111111">
    <w:name w:val="WW-Absatz-Standardschriftart11111111111111"/>
    <w:uiPriority w:val="99"/>
    <w:rsid w:val="000119E3"/>
  </w:style>
  <w:style w:type="character" w:customStyle="1" w:styleId="WW-Absatz-Standardschriftart111111111111111">
    <w:name w:val="WW-Absatz-Standardschriftart111111111111111"/>
    <w:uiPriority w:val="99"/>
    <w:rsid w:val="000119E3"/>
  </w:style>
  <w:style w:type="character" w:customStyle="1" w:styleId="WW-Absatz-Standardschriftart1111111111111111">
    <w:name w:val="WW-Absatz-Standardschriftart1111111111111111"/>
    <w:uiPriority w:val="99"/>
    <w:rsid w:val="000119E3"/>
  </w:style>
  <w:style w:type="character" w:customStyle="1" w:styleId="WW-Absatz-Standardschriftart11111111111111111">
    <w:name w:val="WW-Absatz-Standardschriftart11111111111111111"/>
    <w:uiPriority w:val="99"/>
    <w:rsid w:val="000119E3"/>
  </w:style>
  <w:style w:type="character" w:customStyle="1" w:styleId="WW-Absatz-Standardschriftart111111111111111111">
    <w:name w:val="WW-Absatz-Standardschriftart111111111111111111"/>
    <w:uiPriority w:val="99"/>
    <w:rsid w:val="000119E3"/>
  </w:style>
  <w:style w:type="character" w:customStyle="1" w:styleId="WW-Absatz-Standardschriftart1111111111111111111">
    <w:name w:val="WW-Absatz-Standardschriftart1111111111111111111"/>
    <w:uiPriority w:val="99"/>
    <w:rsid w:val="000119E3"/>
  </w:style>
  <w:style w:type="character" w:customStyle="1" w:styleId="WW-Absatz-Standardschriftart11111111111111111111">
    <w:name w:val="WW-Absatz-Standardschriftart11111111111111111111"/>
    <w:uiPriority w:val="99"/>
    <w:rsid w:val="000119E3"/>
  </w:style>
  <w:style w:type="character" w:customStyle="1" w:styleId="WW-Absatz-Standardschriftart111111111111111111111">
    <w:name w:val="WW-Absatz-Standardschriftart111111111111111111111"/>
    <w:uiPriority w:val="99"/>
    <w:rsid w:val="000119E3"/>
  </w:style>
  <w:style w:type="character" w:customStyle="1" w:styleId="WW-Absatz-Standardschriftart1111111111111111111111">
    <w:name w:val="WW-Absatz-Standardschriftart1111111111111111111111"/>
    <w:uiPriority w:val="99"/>
    <w:rsid w:val="000119E3"/>
  </w:style>
  <w:style w:type="character" w:customStyle="1" w:styleId="WW-Absatz-Standardschriftart11111111111111111111111">
    <w:name w:val="WW-Absatz-Standardschriftart11111111111111111111111"/>
    <w:uiPriority w:val="99"/>
    <w:rsid w:val="000119E3"/>
  </w:style>
  <w:style w:type="character" w:customStyle="1" w:styleId="WW-Absatz-Standardschriftart111111111111111111111111">
    <w:name w:val="WW-Absatz-Standardschriftart111111111111111111111111"/>
    <w:uiPriority w:val="99"/>
    <w:rsid w:val="000119E3"/>
  </w:style>
  <w:style w:type="character" w:customStyle="1" w:styleId="WW-Absatz-Standardschriftart1111111111111111111111111">
    <w:name w:val="WW-Absatz-Standardschriftart1111111111111111111111111"/>
    <w:uiPriority w:val="99"/>
    <w:rsid w:val="000119E3"/>
  </w:style>
  <w:style w:type="character" w:customStyle="1" w:styleId="WW-Absatz-Standardschriftart11111111111111111111111111">
    <w:name w:val="WW-Absatz-Standardschriftart11111111111111111111111111"/>
    <w:uiPriority w:val="99"/>
    <w:rsid w:val="000119E3"/>
  </w:style>
  <w:style w:type="character" w:customStyle="1" w:styleId="WW-Absatz-Standardschriftart111111111111111111111111111">
    <w:name w:val="WW-Absatz-Standardschriftart111111111111111111111111111"/>
    <w:uiPriority w:val="99"/>
    <w:rsid w:val="000119E3"/>
  </w:style>
  <w:style w:type="character" w:customStyle="1" w:styleId="WW-Absatz-Standardschriftart1111111111111111111111111111">
    <w:name w:val="WW-Absatz-Standardschriftart1111111111111111111111111111"/>
    <w:uiPriority w:val="99"/>
    <w:rsid w:val="000119E3"/>
  </w:style>
  <w:style w:type="character" w:customStyle="1" w:styleId="WW-Absatz-Standardschriftart11111111111111111111111111111">
    <w:name w:val="WW-Absatz-Standardschriftart11111111111111111111111111111"/>
    <w:uiPriority w:val="99"/>
    <w:rsid w:val="000119E3"/>
  </w:style>
  <w:style w:type="character" w:customStyle="1" w:styleId="WW-Absatz-Standardschriftart111111111111111111111111111111">
    <w:name w:val="WW-Absatz-Standardschriftart111111111111111111111111111111"/>
    <w:uiPriority w:val="99"/>
    <w:rsid w:val="000119E3"/>
  </w:style>
  <w:style w:type="character" w:customStyle="1" w:styleId="WW-Absatz-Standardschriftart1111111111111111111111111111111">
    <w:name w:val="WW-Absatz-Standardschriftart1111111111111111111111111111111"/>
    <w:uiPriority w:val="99"/>
    <w:rsid w:val="000119E3"/>
  </w:style>
  <w:style w:type="character" w:customStyle="1" w:styleId="WW-Absatz-Standardschriftart11111111111111111111111111111111">
    <w:name w:val="WW-Absatz-Standardschriftart11111111111111111111111111111111"/>
    <w:uiPriority w:val="99"/>
    <w:rsid w:val="000119E3"/>
  </w:style>
  <w:style w:type="character" w:customStyle="1" w:styleId="WW8Num4z0">
    <w:name w:val="WW8Num4z0"/>
    <w:uiPriority w:val="99"/>
    <w:rsid w:val="000119E3"/>
    <w:rPr>
      <w:rFonts w:ascii="Times New Roman" w:hAnsi="Times New Roman"/>
    </w:rPr>
  </w:style>
  <w:style w:type="character" w:customStyle="1" w:styleId="WW8Num4z1">
    <w:name w:val="WW8Num4z1"/>
    <w:uiPriority w:val="99"/>
    <w:rsid w:val="000119E3"/>
    <w:rPr>
      <w:rFonts w:ascii="Courier New" w:hAnsi="Courier New"/>
    </w:rPr>
  </w:style>
  <w:style w:type="character" w:customStyle="1" w:styleId="WW8Num4z2">
    <w:name w:val="WW8Num4z2"/>
    <w:uiPriority w:val="99"/>
    <w:rsid w:val="000119E3"/>
    <w:rPr>
      <w:rFonts w:ascii="Wingdings" w:hAnsi="Wingdings"/>
    </w:rPr>
  </w:style>
  <w:style w:type="character" w:customStyle="1" w:styleId="WW8Num4z3">
    <w:name w:val="WW8Num4z3"/>
    <w:uiPriority w:val="99"/>
    <w:rsid w:val="000119E3"/>
    <w:rPr>
      <w:rFonts w:ascii="Symbol" w:hAnsi="Symbol"/>
    </w:rPr>
  </w:style>
  <w:style w:type="character" w:customStyle="1" w:styleId="WW8Num9z0">
    <w:name w:val="WW8Num9z0"/>
    <w:uiPriority w:val="99"/>
    <w:rsid w:val="000119E3"/>
    <w:rPr>
      <w:b/>
    </w:rPr>
  </w:style>
  <w:style w:type="character" w:customStyle="1" w:styleId="WW8Num13z2">
    <w:name w:val="WW8Num13z2"/>
    <w:uiPriority w:val="99"/>
    <w:rsid w:val="000119E3"/>
    <w:rPr>
      <w:rFonts w:ascii="Symbol" w:hAnsi="Symbol"/>
    </w:rPr>
  </w:style>
  <w:style w:type="character" w:customStyle="1" w:styleId="WW8Num14z0">
    <w:name w:val="WW8Num14z0"/>
    <w:uiPriority w:val="99"/>
    <w:rsid w:val="000119E3"/>
    <w:rPr>
      <w:rFonts w:ascii="Symbol" w:hAnsi="Symbol"/>
      <w:color w:val="000000"/>
    </w:rPr>
  </w:style>
  <w:style w:type="character" w:customStyle="1" w:styleId="WW8Num14z1">
    <w:name w:val="WW8Num14z1"/>
    <w:uiPriority w:val="99"/>
    <w:rsid w:val="000119E3"/>
    <w:rPr>
      <w:rFonts w:ascii="Courier New" w:hAnsi="Courier New"/>
    </w:rPr>
  </w:style>
  <w:style w:type="character" w:customStyle="1" w:styleId="WW8Num14z2">
    <w:name w:val="WW8Num14z2"/>
    <w:uiPriority w:val="99"/>
    <w:rsid w:val="000119E3"/>
    <w:rPr>
      <w:rFonts w:ascii="Wingdings" w:hAnsi="Wingdings"/>
    </w:rPr>
  </w:style>
  <w:style w:type="character" w:customStyle="1" w:styleId="WW8Num14z3">
    <w:name w:val="WW8Num14z3"/>
    <w:uiPriority w:val="99"/>
    <w:rsid w:val="000119E3"/>
    <w:rPr>
      <w:rFonts w:ascii="Symbol" w:hAnsi="Symbol"/>
    </w:rPr>
  </w:style>
  <w:style w:type="character" w:customStyle="1" w:styleId="WW8Num19z0">
    <w:name w:val="WW8Num19z0"/>
    <w:uiPriority w:val="99"/>
    <w:rsid w:val="000119E3"/>
    <w:rPr>
      <w:b/>
    </w:rPr>
  </w:style>
  <w:style w:type="character" w:customStyle="1" w:styleId="WW8Num20z0">
    <w:name w:val="WW8Num20z0"/>
    <w:uiPriority w:val="99"/>
    <w:rsid w:val="000119E3"/>
    <w:rPr>
      <w:rFonts w:ascii="Symbol" w:hAnsi="Symbol"/>
    </w:rPr>
  </w:style>
  <w:style w:type="character" w:customStyle="1" w:styleId="WW8Num20z1">
    <w:name w:val="WW8Num20z1"/>
    <w:uiPriority w:val="99"/>
    <w:rsid w:val="000119E3"/>
    <w:rPr>
      <w:rFonts w:ascii="Courier New" w:hAnsi="Courier New"/>
    </w:rPr>
  </w:style>
  <w:style w:type="character" w:customStyle="1" w:styleId="WW8Num20z2">
    <w:name w:val="WW8Num20z2"/>
    <w:uiPriority w:val="99"/>
    <w:rsid w:val="000119E3"/>
    <w:rPr>
      <w:rFonts w:ascii="Wingdings" w:hAnsi="Wingdings"/>
    </w:rPr>
  </w:style>
  <w:style w:type="character" w:customStyle="1" w:styleId="WW8Num20z3">
    <w:name w:val="WW8Num20z3"/>
    <w:uiPriority w:val="99"/>
    <w:rsid w:val="000119E3"/>
    <w:rPr>
      <w:rFonts w:ascii="Symbol" w:hAnsi="Symbol"/>
    </w:rPr>
  </w:style>
  <w:style w:type="character" w:customStyle="1" w:styleId="WW8NumSt1z0">
    <w:name w:val="WW8NumSt1z0"/>
    <w:uiPriority w:val="99"/>
    <w:rsid w:val="000119E3"/>
    <w:rPr>
      <w:rFonts w:ascii="Times New Roman" w:hAnsi="Times New Roman"/>
    </w:rPr>
  </w:style>
  <w:style w:type="character" w:customStyle="1" w:styleId="WW8NumSt2z0">
    <w:name w:val="WW8NumSt2z0"/>
    <w:uiPriority w:val="99"/>
    <w:rsid w:val="000119E3"/>
    <w:rPr>
      <w:rFonts w:ascii="Times New Roman" w:hAnsi="Times New Roman"/>
    </w:rPr>
  </w:style>
  <w:style w:type="character" w:customStyle="1" w:styleId="WW8NumSt3z0">
    <w:name w:val="WW8NumSt3z0"/>
    <w:uiPriority w:val="99"/>
    <w:rsid w:val="000119E3"/>
    <w:rPr>
      <w:rFonts w:ascii="Times New Roman" w:hAnsi="Times New Roman"/>
    </w:rPr>
  </w:style>
  <w:style w:type="character" w:customStyle="1" w:styleId="afffff6">
    <w:name w:val="Схема документа Знак"/>
    <w:uiPriority w:val="99"/>
    <w:rsid w:val="000119E3"/>
    <w:rPr>
      <w:rFonts w:ascii="Tahoma" w:hAnsi="Tahoma"/>
      <w:sz w:val="16"/>
    </w:rPr>
  </w:style>
  <w:style w:type="character" w:customStyle="1" w:styleId="afffff7">
    <w:name w:val="Тема примечания Знак"/>
    <w:uiPriority w:val="99"/>
    <w:rsid w:val="000119E3"/>
    <w:rPr>
      <w:rFonts w:ascii="Times New Roman" w:hAnsi="Times New Roman"/>
      <w:b/>
    </w:rPr>
  </w:style>
  <w:style w:type="character" w:customStyle="1" w:styleId="afffff8">
    <w:name w:val="Символ нумерации"/>
    <w:uiPriority w:val="99"/>
    <w:rsid w:val="000119E3"/>
  </w:style>
  <w:style w:type="character" w:customStyle="1" w:styleId="afffff9">
    <w:name w:val="Маркеры списка"/>
    <w:uiPriority w:val="99"/>
    <w:rsid w:val="000119E3"/>
    <w:rPr>
      <w:rFonts w:ascii="OpenSymbol" w:hAnsi="OpenSymbol"/>
    </w:rPr>
  </w:style>
  <w:style w:type="paragraph" w:customStyle="1" w:styleId="afffffa">
    <w:name w:val="Заголовок"/>
    <w:basedOn w:val="a0"/>
    <w:next w:val="a8"/>
    <w:uiPriority w:val="99"/>
    <w:rsid w:val="000119E3"/>
    <w:pPr>
      <w:keepNext/>
      <w:suppressAutoHyphens/>
      <w:spacing w:before="240" w:after="120"/>
    </w:pPr>
    <w:rPr>
      <w:rFonts w:ascii="Arial" w:eastAsia="SimSun" w:hAnsi="Arial" w:cs="Mangal"/>
      <w:sz w:val="28"/>
      <w:szCs w:val="28"/>
      <w:lang w:eastAsia="ar-SA"/>
    </w:rPr>
  </w:style>
  <w:style w:type="paragraph" w:customStyle="1" w:styleId="4b">
    <w:name w:val="Название4"/>
    <w:basedOn w:val="a0"/>
    <w:uiPriority w:val="99"/>
    <w:rsid w:val="000119E3"/>
    <w:pPr>
      <w:suppressLineNumbers/>
      <w:suppressAutoHyphens/>
      <w:spacing w:before="120" w:after="120"/>
    </w:pPr>
    <w:rPr>
      <w:rFonts w:cs="Mangal"/>
      <w:i/>
      <w:iCs/>
      <w:szCs w:val="24"/>
      <w:lang w:eastAsia="ar-SA"/>
    </w:rPr>
  </w:style>
  <w:style w:type="paragraph" w:customStyle="1" w:styleId="4c">
    <w:name w:val="Указатель4"/>
    <w:basedOn w:val="a0"/>
    <w:uiPriority w:val="99"/>
    <w:rsid w:val="000119E3"/>
    <w:pPr>
      <w:suppressLineNumbers/>
      <w:suppressAutoHyphens/>
    </w:pPr>
    <w:rPr>
      <w:rFonts w:cs="Mangal"/>
      <w:sz w:val="26"/>
      <w:szCs w:val="24"/>
      <w:lang w:eastAsia="ar-SA"/>
    </w:rPr>
  </w:style>
  <w:style w:type="paragraph" w:customStyle="1" w:styleId="3f4">
    <w:name w:val="Название3"/>
    <w:basedOn w:val="a0"/>
    <w:uiPriority w:val="99"/>
    <w:rsid w:val="000119E3"/>
    <w:pPr>
      <w:suppressLineNumbers/>
      <w:suppressAutoHyphens/>
      <w:spacing w:before="120" w:after="120"/>
    </w:pPr>
    <w:rPr>
      <w:rFonts w:cs="Mangal"/>
      <w:i/>
      <w:iCs/>
      <w:szCs w:val="24"/>
      <w:lang w:eastAsia="ar-SA"/>
    </w:rPr>
  </w:style>
  <w:style w:type="paragraph" w:customStyle="1" w:styleId="3f5">
    <w:name w:val="Указатель3"/>
    <w:basedOn w:val="a0"/>
    <w:uiPriority w:val="99"/>
    <w:rsid w:val="000119E3"/>
    <w:pPr>
      <w:suppressLineNumbers/>
      <w:suppressAutoHyphens/>
    </w:pPr>
    <w:rPr>
      <w:rFonts w:cs="Mangal"/>
      <w:sz w:val="26"/>
      <w:szCs w:val="24"/>
      <w:lang w:eastAsia="ar-SA"/>
    </w:rPr>
  </w:style>
  <w:style w:type="paragraph" w:customStyle="1" w:styleId="2ff0">
    <w:name w:val="Название2"/>
    <w:basedOn w:val="a0"/>
    <w:uiPriority w:val="99"/>
    <w:rsid w:val="000119E3"/>
    <w:pPr>
      <w:suppressLineNumbers/>
      <w:suppressAutoHyphens/>
      <w:spacing w:before="120" w:after="120"/>
    </w:pPr>
    <w:rPr>
      <w:rFonts w:cs="Mangal"/>
      <w:i/>
      <w:iCs/>
      <w:szCs w:val="24"/>
      <w:lang w:eastAsia="ar-SA"/>
    </w:rPr>
  </w:style>
  <w:style w:type="paragraph" w:customStyle="1" w:styleId="2ff1">
    <w:name w:val="Указатель2"/>
    <w:basedOn w:val="a0"/>
    <w:uiPriority w:val="99"/>
    <w:rsid w:val="000119E3"/>
    <w:pPr>
      <w:suppressLineNumbers/>
      <w:suppressAutoHyphens/>
    </w:pPr>
    <w:rPr>
      <w:rFonts w:cs="Mangal"/>
      <w:sz w:val="26"/>
      <w:szCs w:val="24"/>
      <w:lang w:eastAsia="ar-SA"/>
    </w:rPr>
  </w:style>
  <w:style w:type="paragraph" w:customStyle="1" w:styleId="1ff">
    <w:name w:val="Название1"/>
    <w:basedOn w:val="a0"/>
    <w:uiPriority w:val="99"/>
    <w:rsid w:val="000119E3"/>
    <w:pPr>
      <w:suppressLineNumbers/>
      <w:suppressAutoHyphens/>
      <w:spacing w:before="120" w:after="120"/>
    </w:pPr>
    <w:rPr>
      <w:rFonts w:cs="Mangal"/>
      <w:i/>
      <w:iCs/>
      <w:szCs w:val="24"/>
      <w:lang w:eastAsia="ar-SA"/>
    </w:rPr>
  </w:style>
  <w:style w:type="paragraph" w:customStyle="1" w:styleId="1ff0">
    <w:name w:val="Указатель1"/>
    <w:basedOn w:val="a0"/>
    <w:uiPriority w:val="99"/>
    <w:rsid w:val="000119E3"/>
    <w:pPr>
      <w:suppressLineNumbers/>
      <w:suppressAutoHyphens/>
    </w:pPr>
    <w:rPr>
      <w:rFonts w:cs="Mangal"/>
      <w:sz w:val="26"/>
      <w:szCs w:val="24"/>
      <w:lang w:eastAsia="ar-SA"/>
    </w:rPr>
  </w:style>
  <w:style w:type="paragraph" w:customStyle="1" w:styleId="1ff1">
    <w:name w:val="Название объекта1"/>
    <w:basedOn w:val="a0"/>
    <w:next w:val="a0"/>
    <w:uiPriority w:val="99"/>
    <w:rsid w:val="000119E3"/>
    <w:pPr>
      <w:suppressAutoHyphens/>
      <w:jc w:val="center"/>
    </w:pPr>
    <w:rPr>
      <w:rFonts w:ascii="TimesET" w:hAnsi="TimesET" w:cs="Calibri"/>
      <w:b/>
      <w:sz w:val="26"/>
      <w:szCs w:val="24"/>
      <w:lang w:eastAsia="ar-SA"/>
    </w:rPr>
  </w:style>
  <w:style w:type="paragraph" w:customStyle="1" w:styleId="1ff2">
    <w:name w:val="Текст1"/>
    <w:basedOn w:val="a0"/>
    <w:uiPriority w:val="99"/>
    <w:rsid w:val="000119E3"/>
    <w:pPr>
      <w:suppressAutoHyphens/>
    </w:pPr>
    <w:rPr>
      <w:rFonts w:ascii="Courier New" w:hAnsi="Courier New" w:cs="Calibri"/>
      <w:sz w:val="20"/>
      <w:lang w:eastAsia="ar-SA"/>
    </w:rPr>
  </w:style>
  <w:style w:type="paragraph" w:customStyle="1" w:styleId="213">
    <w:name w:val="Основной текст с отступом 21"/>
    <w:basedOn w:val="a0"/>
    <w:uiPriority w:val="99"/>
    <w:rsid w:val="000119E3"/>
    <w:pPr>
      <w:suppressAutoHyphens/>
      <w:spacing w:after="120" w:line="480" w:lineRule="auto"/>
      <w:ind w:left="283" w:firstLine="0"/>
      <w:jc w:val="left"/>
    </w:pPr>
    <w:rPr>
      <w:rFonts w:cs="Calibri"/>
      <w:szCs w:val="24"/>
      <w:lang w:eastAsia="ar-SA"/>
    </w:rPr>
  </w:style>
  <w:style w:type="paragraph" w:customStyle="1" w:styleId="312">
    <w:name w:val="Основной текст 31"/>
    <w:basedOn w:val="a0"/>
    <w:uiPriority w:val="99"/>
    <w:rsid w:val="000119E3"/>
    <w:pPr>
      <w:suppressAutoHyphens/>
      <w:ind w:firstLine="0"/>
    </w:pPr>
    <w:rPr>
      <w:rFonts w:cs="Calibri"/>
      <w:sz w:val="28"/>
      <w:szCs w:val="24"/>
      <w:lang w:eastAsia="ar-SA"/>
    </w:rPr>
  </w:style>
  <w:style w:type="paragraph" w:customStyle="1" w:styleId="1ff3">
    <w:name w:val="Маркированный список1"/>
    <w:basedOn w:val="a8"/>
    <w:uiPriority w:val="99"/>
    <w:rsid w:val="000119E3"/>
    <w:pPr>
      <w:shd w:val="clear" w:color="auto" w:fill="auto"/>
      <w:tabs>
        <w:tab w:val="left" w:pos="360"/>
        <w:tab w:val="num" w:pos="630"/>
      </w:tabs>
      <w:suppressAutoHyphens/>
      <w:autoSpaceDE/>
      <w:autoSpaceDN/>
      <w:adjustRightInd/>
      <w:ind w:left="1080" w:hanging="180"/>
    </w:pPr>
    <w:rPr>
      <w:rFonts w:ascii="Times New Roman" w:hAnsi="Times New Roman" w:cs="Calibri"/>
      <w:color w:val="auto"/>
      <w:szCs w:val="24"/>
      <w:lang w:eastAsia="ar-SA"/>
    </w:rPr>
  </w:style>
  <w:style w:type="paragraph" w:customStyle="1" w:styleId="1ff4">
    <w:name w:val="Схема документа1"/>
    <w:basedOn w:val="a0"/>
    <w:uiPriority w:val="99"/>
    <w:rsid w:val="000119E3"/>
    <w:pPr>
      <w:suppressAutoHyphens/>
      <w:ind w:firstLine="0"/>
      <w:jc w:val="left"/>
    </w:pPr>
    <w:rPr>
      <w:rFonts w:ascii="Tahoma" w:hAnsi="Tahoma" w:cs="Tahoma"/>
      <w:sz w:val="16"/>
      <w:szCs w:val="16"/>
      <w:lang w:eastAsia="ar-SA"/>
    </w:rPr>
  </w:style>
  <w:style w:type="paragraph" w:customStyle="1" w:styleId="1ff5">
    <w:name w:val="Текст примечания1"/>
    <w:basedOn w:val="a0"/>
    <w:uiPriority w:val="99"/>
    <w:rsid w:val="000119E3"/>
    <w:pPr>
      <w:suppressAutoHyphens/>
      <w:ind w:firstLine="0"/>
      <w:jc w:val="left"/>
    </w:pPr>
    <w:rPr>
      <w:rFonts w:cs="Calibri"/>
      <w:sz w:val="20"/>
      <w:lang w:eastAsia="ar-SA"/>
    </w:rPr>
  </w:style>
  <w:style w:type="paragraph" w:customStyle="1" w:styleId="afffffb">
    <w:name w:val="Содержимое врезки"/>
    <w:basedOn w:val="a8"/>
    <w:uiPriority w:val="99"/>
    <w:rsid w:val="000119E3"/>
    <w:pPr>
      <w:shd w:val="clear" w:color="auto" w:fill="auto"/>
      <w:suppressAutoHyphens/>
      <w:autoSpaceDE/>
      <w:autoSpaceDN/>
      <w:adjustRightInd/>
      <w:jc w:val="left"/>
    </w:pPr>
    <w:rPr>
      <w:rFonts w:ascii="Times New Roman" w:hAnsi="Times New Roman" w:cs="Calibri"/>
      <w:color w:val="auto"/>
      <w:sz w:val="28"/>
      <w:lang w:eastAsia="ar-SA"/>
    </w:rPr>
  </w:style>
  <w:style w:type="paragraph" w:customStyle="1" w:styleId="afffffc">
    <w:name w:val="Содержимое таблицы"/>
    <w:basedOn w:val="a0"/>
    <w:uiPriority w:val="99"/>
    <w:rsid w:val="000119E3"/>
    <w:pPr>
      <w:suppressLineNumbers/>
      <w:suppressAutoHyphens/>
    </w:pPr>
    <w:rPr>
      <w:rFonts w:cs="Calibri"/>
      <w:sz w:val="26"/>
      <w:szCs w:val="24"/>
      <w:lang w:eastAsia="ar-SA"/>
    </w:rPr>
  </w:style>
  <w:style w:type="paragraph" w:customStyle="1" w:styleId="afffffd">
    <w:name w:val="Заголовок таблицы"/>
    <w:basedOn w:val="afffffc"/>
    <w:uiPriority w:val="99"/>
    <w:rsid w:val="000119E3"/>
    <w:pPr>
      <w:jc w:val="center"/>
    </w:pPr>
    <w:rPr>
      <w:b/>
      <w:bCs/>
    </w:rPr>
  </w:style>
  <w:style w:type="paragraph" w:customStyle="1" w:styleId="afffffe">
    <w:name w:val="Таблица"/>
    <w:basedOn w:val="2ff0"/>
    <w:uiPriority w:val="99"/>
    <w:rsid w:val="000119E3"/>
  </w:style>
  <w:style w:type="character" w:customStyle="1" w:styleId="1ff6">
    <w:name w:val="Верхний колонтитул Знак1"/>
    <w:uiPriority w:val="99"/>
    <w:rsid w:val="000119E3"/>
    <w:rPr>
      <w:sz w:val="24"/>
      <w:lang w:eastAsia="ar-SA" w:bidi="ar-SA"/>
    </w:rPr>
  </w:style>
  <w:style w:type="character" w:customStyle="1" w:styleId="1ff7">
    <w:name w:val="Нижний колонтитул Знак1"/>
    <w:uiPriority w:val="99"/>
    <w:rsid w:val="000119E3"/>
    <w:rPr>
      <w:sz w:val="24"/>
      <w:lang w:val="en-AU" w:eastAsia="ar-SA" w:bidi="ar-SA"/>
    </w:rPr>
  </w:style>
  <w:style w:type="character" w:customStyle="1" w:styleId="1ff8">
    <w:name w:val="Текст сноски Знак1"/>
    <w:aliases w:val="Текст сноски-FN Знак2,Footnote Text Char Знак Знак Знак2,Footnote Text Char Знак Знак2,single space Знак2,Footnote Text Char Знак Знак Знак Знак Знак1,Footnote Text Char Знак Знак Знак3,single space Знак1,footnote text Знак1"/>
    <w:uiPriority w:val="99"/>
    <w:rsid w:val="000119E3"/>
    <w:rPr>
      <w:lang w:eastAsia="ar-SA" w:bidi="ar-SA"/>
    </w:rPr>
  </w:style>
  <w:style w:type="character" w:customStyle="1" w:styleId="1ff9">
    <w:name w:val="Текст концевой сноски Знак1"/>
    <w:uiPriority w:val="99"/>
    <w:rsid w:val="000119E3"/>
    <w:rPr>
      <w:lang w:eastAsia="ar-SA" w:bidi="ar-SA"/>
    </w:rPr>
  </w:style>
  <w:style w:type="character" w:customStyle="1" w:styleId="1ffa">
    <w:name w:val="Текст примечания Знак1"/>
    <w:uiPriority w:val="99"/>
    <w:semiHidden/>
    <w:rsid w:val="000119E3"/>
    <w:rPr>
      <w:color w:val="000000"/>
    </w:rPr>
  </w:style>
  <w:style w:type="paragraph" w:customStyle="1" w:styleId="affffff">
    <w:name w:val="Формула"/>
    <w:basedOn w:val="a0"/>
    <w:next w:val="a0"/>
    <w:uiPriority w:val="99"/>
    <w:rsid w:val="000119E3"/>
    <w:pPr>
      <w:widowControl w:val="0"/>
      <w:autoSpaceDE w:val="0"/>
      <w:autoSpaceDN w:val="0"/>
      <w:adjustRightInd w:val="0"/>
      <w:spacing w:before="240" w:after="240"/>
      <w:ind w:left="420" w:right="420" w:firstLine="300"/>
    </w:pPr>
    <w:rPr>
      <w:rFonts w:ascii="Arial" w:hAnsi="Arial"/>
      <w:szCs w:val="24"/>
      <w:shd w:val="clear" w:color="auto" w:fill="F5F3DA"/>
    </w:rPr>
  </w:style>
  <w:style w:type="character" w:customStyle="1" w:styleId="313">
    <w:name w:val="Основной текст с отступом 3 Знак1"/>
    <w:uiPriority w:val="99"/>
    <w:rsid w:val="000119E3"/>
    <w:rPr>
      <w:color w:val="000000"/>
      <w:sz w:val="16"/>
    </w:rPr>
  </w:style>
  <w:style w:type="character" w:customStyle="1" w:styleId="1ffb">
    <w:name w:val="Текст Знак1"/>
    <w:uiPriority w:val="99"/>
    <w:rsid w:val="000119E3"/>
    <w:rPr>
      <w:rFonts w:ascii="Courier New" w:hAnsi="Courier New"/>
      <w:color w:val="000000"/>
    </w:rPr>
  </w:style>
  <w:style w:type="character" w:customStyle="1" w:styleId="314">
    <w:name w:val="Основной текст 3 Знак1"/>
    <w:uiPriority w:val="99"/>
    <w:rsid w:val="000119E3"/>
    <w:rPr>
      <w:color w:val="000000"/>
      <w:sz w:val="16"/>
    </w:rPr>
  </w:style>
  <w:style w:type="character" w:customStyle="1" w:styleId="292">
    <w:name w:val="Знак Знак292"/>
    <w:uiPriority w:val="99"/>
    <w:rsid w:val="000119E3"/>
    <w:rPr>
      <w:rFonts w:ascii="Arial" w:hAnsi="Arial"/>
      <w:b/>
      <w:i/>
      <w:color w:val="000000"/>
      <w:sz w:val="28"/>
      <w:lang w:val="ru-RU" w:eastAsia="ru-RU"/>
    </w:rPr>
  </w:style>
  <w:style w:type="character" w:customStyle="1" w:styleId="162">
    <w:name w:val="Знак Знак162"/>
    <w:uiPriority w:val="99"/>
    <w:rsid w:val="000119E3"/>
    <w:rPr>
      <w:color w:val="000000"/>
      <w:sz w:val="24"/>
      <w:lang w:val="ru-RU" w:eastAsia="ru-RU"/>
    </w:rPr>
  </w:style>
  <w:style w:type="character" w:customStyle="1" w:styleId="152">
    <w:name w:val="Знак Знак152"/>
    <w:uiPriority w:val="99"/>
    <w:rsid w:val="000119E3"/>
    <w:rPr>
      <w:sz w:val="24"/>
      <w:lang w:val="ru-RU" w:eastAsia="ru-RU"/>
    </w:rPr>
  </w:style>
  <w:style w:type="character" w:customStyle="1" w:styleId="1420">
    <w:name w:val="Знак Знак142"/>
    <w:uiPriority w:val="99"/>
    <w:rsid w:val="000119E3"/>
    <w:rPr>
      <w:sz w:val="16"/>
      <w:lang w:val="ru-RU" w:eastAsia="ru-RU"/>
    </w:rPr>
  </w:style>
  <w:style w:type="character" w:customStyle="1" w:styleId="1020">
    <w:name w:val="Знак Знак102"/>
    <w:uiPriority w:val="99"/>
    <w:rsid w:val="000119E3"/>
    <w:rPr>
      <w:lang w:val="ru-RU" w:eastAsia="ru-RU"/>
    </w:rPr>
  </w:style>
  <w:style w:type="character" w:customStyle="1" w:styleId="820">
    <w:name w:val="Знак Знак82"/>
    <w:uiPriority w:val="99"/>
    <w:rsid w:val="000119E3"/>
    <w:rPr>
      <w:color w:val="000000"/>
      <w:sz w:val="16"/>
      <w:lang w:val="ru-RU" w:eastAsia="ru-RU"/>
    </w:rPr>
  </w:style>
  <w:style w:type="character" w:customStyle="1" w:styleId="63">
    <w:name w:val="Знак Знак63"/>
    <w:uiPriority w:val="99"/>
    <w:rsid w:val="000119E3"/>
    <w:rPr>
      <w:b/>
      <w:color w:val="000000"/>
      <w:sz w:val="24"/>
      <w:lang w:val="ru-RU" w:eastAsia="ru-RU"/>
    </w:rPr>
  </w:style>
  <w:style w:type="character" w:customStyle="1" w:styleId="301">
    <w:name w:val="Знак Знак301"/>
    <w:uiPriority w:val="99"/>
    <w:rsid w:val="000119E3"/>
    <w:rPr>
      <w:rFonts w:ascii="Arial Cyr Chuv" w:hAnsi="Arial Cyr Chuv"/>
      <w:b/>
      <w:sz w:val="26"/>
      <w:lang w:val="ru-RU" w:eastAsia="ru-RU"/>
    </w:rPr>
  </w:style>
  <w:style w:type="character" w:customStyle="1" w:styleId="214">
    <w:name w:val="Знак Знак214"/>
    <w:uiPriority w:val="99"/>
    <w:rsid w:val="000119E3"/>
    <w:rPr>
      <w:b/>
      <w:i/>
      <w:sz w:val="26"/>
      <w:lang w:val="ru-RU" w:eastAsia="ru-RU"/>
    </w:rPr>
  </w:style>
  <w:style w:type="character" w:customStyle="1" w:styleId="2020">
    <w:name w:val="Знак Знак202"/>
    <w:uiPriority w:val="99"/>
    <w:semiHidden/>
    <w:rsid w:val="000119E3"/>
    <w:rPr>
      <w:b/>
      <w:sz w:val="36"/>
      <w:lang w:val="ru-RU" w:eastAsia="ru-RU"/>
    </w:rPr>
  </w:style>
  <w:style w:type="character" w:customStyle="1" w:styleId="282">
    <w:name w:val="Знак Знак282"/>
    <w:uiPriority w:val="99"/>
    <w:rsid w:val="000119E3"/>
    <w:rPr>
      <w:b/>
      <w:color w:val="000000"/>
      <w:sz w:val="28"/>
      <w:lang w:val="ru-RU" w:eastAsia="ru-RU"/>
    </w:rPr>
  </w:style>
  <w:style w:type="character" w:customStyle="1" w:styleId="192">
    <w:name w:val="Знак Знак192"/>
    <w:uiPriority w:val="99"/>
    <w:rsid w:val="000119E3"/>
    <w:rPr>
      <w:rFonts w:ascii="PetersburgCTT" w:hAnsi="PetersburgCTT"/>
      <w:sz w:val="24"/>
      <w:lang w:val="ru-RU" w:eastAsia="en-US"/>
    </w:rPr>
  </w:style>
  <w:style w:type="character" w:customStyle="1" w:styleId="182">
    <w:name w:val="Знак Знак182"/>
    <w:uiPriority w:val="99"/>
    <w:rsid w:val="000119E3"/>
    <w:rPr>
      <w:rFonts w:ascii="PetersburgCTT" w:hAnsi="PetersburgCTT"/>
      <w:i/>
      <w:sz w:val="24"/>
      <w:lang w:val="ru-RU" w:eastAsia="en-US"/>
    </w:rPr>
  </w:style>
  <w:style w:type="character" w:customStyle="1" w:styleId="172">
    <w:name w:val="Знак Знак172"/>
    <w:uiPriority w:val="99"/>
    <w:rsid w:val="000119E3"/>
    <w:rPr>
      <w:rFonts w:ascii="PetersburgCTT" w:hAnsi="PetersburgCTT"/>
      <w:i/>
      <w:sz w:val="24"/>
      <w:lang w:val="ru-RU" w:eastAsia="en-US"/>
    </w:rPr>
  </w:style>
  <w:style w:type="character" w:customStyle="1" w:styleId="720">
    <w:name w:val="Знак Знак72"/>
    <w:uiPriority w:val="99"/>
    <w:rsid w:val="000119E3"/>
    <w:rPr>
      <w:lang w:val="ru-RU" w:eastAsia="ru-RU"/>
    </w:rPr>
  </w:style>
  <w:style w:type="character" w:customStyle="1" w:styleId="132">
    <w:name w:val="Знак Знак132"/>
    <w:uiPriority w:val="99"/>
    <w:semiHidden/>
    <w:rsid w:val="000119E3"/>
    <w:rPr>
      <w:sz w:val="24"/>
      <w:lang w:val="ru-RU" w:eastAsia="ru-RU"/>
    </w:rPr>
  </w:style>
  <w:style w:type="character" w:customStyle="1" w:styleId="122">
    <w:name w:val="Знак Знак122"/>
    <w:uiPriority w:val="99"/>
    <w:semiHidden/>
    <w:rsid w:val="000119E3"/>
    <w:rPr>
      <w:sz w:val="24"/>
      <w:lang w:val="en-AU" w:eastAsia="ru-RU"/>
    </w:rPr>
  </w:style>
  <w:style w:type="character" w:customStyle="1" w:styleId="540">
    <w:name w:val="Знак Знак54"/>
    <w:uiPriority w:val="99"/>
    <w:semiHidden/>
    <w:rsid w:val="000119E3"/>
    <w:rPr>
      <w:lang w:val="ru-RU" w:eastAsia="ru-RU"/>
    </w:rPr>
  </w:style>
  <w:style w:type="character" w:customStyle="1" w:styleId="1150">
    <w:name w:val="Знак Знак115"/>
    <w:uiPriority w:val="99"/>
    <w:rsid w:val="000119E3"/>
    <w:rPr>
      <w:sz w:val="18"/>
      <w:lang w:val="ru-RU" w:eastAsia="ru-RU"/>
    </w:rPr>
  </w:style>
  <w:style w:type="character" w:customStyle="1" w:styleId="272">
    <w:name w:val="Знак Знак272"/>
    <w:uiPriority w:val="99"/>
    <w:rsid w:val="000119E3"/>
    <w:rPr>
      <w:rFonts w:ascii="TimesET" w:hAnsi="TimesET"/>
      <w:b/>
      <w:color w:val="000000"/>
      <w:sz w:val="24"/>
      <w:lang w:val="ru-RU" w:eastAsia="ru-RU"/>
    </w:rPr>
  </w:style>
  <w:style w:type="character" w:customStyle="1" w:styleId="262">
    <w:name w:val="Знак Знак262"/>
    <w:uiPriority w:val="99"/>
    <w:rsid w:val="000119E3"/>
    <w:rPr>
      <w:rFonts w:ascii="TimesET" w:hAnsi="TimesET"/>
      <w:b/>
      <w:sz w:val="24"/>
      <w:lang w:val="ru-RU" w:eastAsia="ru-RU"/>
    </w:rPr>
  </w:style>
  <w:style w:type="character" w:customStyle="1" w:styleId="252">
    <w:name w:val="Знак Знак252"/>
    <w:uiPriority w:val="99"/>
    <w:rsid w:val="000119E3"/>
    <w:rPr>
      <w:b/>
      <w:sz w:val="28"/>
      <w:lang w:val="ru-RU" w:eastAsia="ru-RU"/>
    </w:rPr>
  </w:style>
  <w:style w:type="character" w:customStyle="1" w:styleId="242">
    <w:name w:val="Знак Знак242"/>
    <w:uiPriority w:val="99"/>
    <w:rsid w:val="000119E3"/>
    <w:rPr>
      <w:b/>
      <w:sz w:val="24"/>
      <w:lang w:val="ru-RU" w:eastAsia="ru-RU"/>
    </w:rPr>
  </w:style>
  <w:style w:type="character" w:customStyle="1" w:styleId="232">
    <w:name w:val="Знак Знак232"/>
    <w:uiPriority w:val="99"/>
    <w:rsid w:val="000119E3"/>
    <w:rPr>
      <w:rFonts w:ascii="PetersburgCTT" w:hAnsi="PetersburgCTT"/>
      <w:sz w:val="24"/>
      <w:lang w:val="ru-RU" w:eastAsia="en-US"/>
    </w:rPr>
  </w:style>
  <w:style w:type="character" w:customStyle="1" w:styleId="222">
    <w:name w:val="Знак Знак222"/>
    <w:uiPriority w:val="99"/>
    <w:rsid w:val="000119E3"/>
    <w:rPr>
      <w:rFonts w:ascii="PetersburgCTT" w:hAnsi="PetersburgCTT"/>
      <w:i/>
      <w:sz w:val="24"/>
      <w:lang w:val="ru-RU" w:eastAsia="en-US"/>
    </w:rPr>
  </w:style>
  <w:style w:type="paragraph" w:customStyle="1" w:styleId="118">
    <w:name w:val="Знак Знак1 Знак1"/>
    <w:basedOn w:val="a0"/>
    <w:uiPriority w:val="99"/>
    <w:rsid w:val="000119E3"/>
    <w:pPr>
      <w:widowControl w:val="0"/>
      <w:adjustRightInd w:val="0"/>
      <w:spacing w:after="160" w:line="240" w:lineRule="exact"/>
      <w:ind w:firstLine="0"/>
      <w:jc w:val="right"/>
    </w:pPr>
    <w:rPr>
      <w:sz w:val="20"/>
      <w:lang w:val="en-GB" w:eastAsia="en-US"/>
    </w:rPr>
  </w:style>
  <w:style w:type="character" w:customStyle="1" w:styleId="3120">
    <w:name w:val="Знак Знак312"/>
    <w:uiPriority w:val="99"/>
    <w:locked/>
    <w:rsid w:val="000119E3"/>
    <w:rPr>
      <w:rFonts w:ascii="Courier New" w:hAnsi="Courier New"/>
      <w:lang w:val="ru-RU" w:eastAsia="ru-RU"/>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semiHidden/>
    <w:locked/>
    <w:rsid w:val="000119E3"/>
    <w:rPr>
      <w:rFonts w:ascii="Times New Roman" w:hAnsi="Times New Roman"/>
      <w:sz w:val="20"/>
      <w:lang w:eastAsia="ru-RU"/>
    </w:rPr>
  </w:style>
  <w:style w:type="character" w:customStyle="1" w:styleId="2130">
    <w:name w:val="Знак Знак213"/>
    <w:uiPriority w:val="99"/>
    <w:locked/>
    <w:rsid w:val="000119E3"/>
    <w:rPr>
      <w:rFonts w:ascii="Calibri" w:hAnsi="Calibri"/>
      <w:sz w:val="22"/>
      <w:lang w:val="ru-RU" w:eastAsia="en-US"/>
    </w:rPr>
  </w:style>
  <w:style w:type="character" w:customStyle="1" w:styleId="BalloonTextChar1">
    <w:name w:val="Balloon Text Char1"/>
    <w:uiPriority w:val="99"/>
    <w:semiHidden/>
    <w:locked/>
    <w:rsid w:val="000119E3"/>
    <w:rPr>
      <w:rFonts w:ascii="Tahoma" w:hAnsi="Tahoma"/>
      <w:sz w:val="16"/>
    </w:rPr>
  </w:style>
  <w:style w:type="character" w:customStyle="1" w:styleId="4100">
    <w:name w:val="Знак Знак410"/>
    <w:uiPriority w:val="99"/>
    <w:rsid w:val="000119E3"/>
    <w:rPr>
      <w:b/>
      <w:sz w:val="17"/>
    </w:rPr>
  </w:style>
  <w:style w:type="character" w:customStyle="1" w:styleId="920">
    <w:name w:val="Знак Знак92"/>
    <w:uiPriority w:val="99"/>
    <w:rsid w:val="000119E3"/>
    <w:rPr>
      <w:color w:val="000000"/>
      <w:sz w:val="24"/>
    </w:rPr>
  </w:style>
  <w:style w:type="character" w:customStyle="1" w:styleId="500">
    <w:name w:val="Знак Знак50"/>
    <w:uiPriority w:val="99"/>
    <w:semiHidden/>
    <w:rsid w:val="000119E3"/>
    <w:rPr>
      <w:sz w:val="24"/>
      <w:lang w:val="ru-RU" w:eastAsia="ru-RU"/>
    </w:rPr>
  </w:style>
  <w:style w:type="character" w:customStyle="1" w:styleId="1140">
    <w:name w:val="Знак Знак114"/>
    <w:uiPriority w:val="99"/>
    <w:rsid w:val="000119E3"/>
    <w:rPr>
      <w:sz w:val="24"/>
      <w:lang w:val="ru-RU" w:eastAsia="ru-RU"/>
    </w:rPr>
  </w:style>
  <w:style w:type="table" w:customStyle="1" w:styleId="1111">
    <w:name w:val="Сетка таблицы111"/>
    <w:uiPriority w:val="99"/>
    <w:rsid w:val="000119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3">
    <w:name w:val="Знак Знак273"/>
    <w:uiPriority w:val="99"/>
    <w:rsid w:val="000119E3"/>
    <w:rPr>
      <w:rFonts w:ascii="Arial Cyr Chuv" w:hAnsi="Arial Cyr Chuv"/>
      <w:b/>
      <w:sz w:val="24"/>
      <w:lang w:eastAsia="ru-RU"/>
    </w:rPr>
  </w:style>
  <w:style w:type="character" w:customStyle="1" w:styleId="243">
    <w:name w:val="Знак Знак243"/>
    <w:uiPriority w:val="99"/>
    <w:rsid w:val="000119E3"/>
    <w:rPr>
      <w:rFonts w:ascii="Times New Roman" w:hAnsi="Times New Roman"/>
      <w:b/>
      <w:i/>
      <w:sz w:val="26"/>
    </w:rPr>
  </w:style>
  <w:style w:type="character" w:customStyle="1" w:styleId="203">
    <w:name w:val="Знак Знак203"/>
    <w:uiPriority w:val="99"/>
    <w:rsid w:val="000119E3"/>
    <w:rPr>
      <w:rFonts w:ascii="Times New Roman" w:hAnsi="Times New Roman"/>
      <w:sz w:val="24"/>
    </w:rPr>
  </w:style>
  <w:style w:type="character" w:customStyle="1" w:styleId="193">
    <w:name w:val="Знак Знак193"/>
    <w:uiPriority w:val="99"/>
    <w:rsid w:val="000119E3"/>
    <w:rPr>
      <w:rFonts w:ascii="Times New Roman" w:hAnsi="Times New Roman"/>
      <w:color w:val="000000"/>
      <w:sz w:val="24"/>
    </w:rPr>
  </w:style>
  <w:style w:type="character" w:customStyle="1" w:styleId="183">
    <w:name w:val="Знак Знак183"/>
    <w:uiPriority w:val="99"/>
    <w:rsid w:val="000119E3"/>
    <w:rPr>
      <w:rFonts w:ascii="Courier New" w:hAnsi="Courier New"/>
    </w:rPr>
  </w:style>
  <w:style w:type="character" w:customStyle="1" w:styleId="263">
    <w:name w:val="Знак Знак263"/>
    <w:uiPriority w:val="99"/>
    <w:rsid w:val="000119E3"/>
    <w:rPr>
      <w:rFonts w:ascii="Times New Roman" w:hAnsi="Times New Roman"/>
      <w:b/>
      <w:sz w:val="36"/>
    </w:rPr>
  </w:style>
  <w:style w:type="character" w:customStyle="1" w:styleId="253">
    <w:name w:val="Знак Знак253"/>
    <w:uiPriority w:val="99"/>
    <w:rsid w:val="000119E3"/>
    <w:rPr>
      <w:rFonts w:ascii="Times New Roman" w:hAnsi="Times New Roman"/>
      <w:b/>
      <w:sz w:val="24"/>
    </w:rPr>
  </w:style>
  <w:style w:type="character" w:customStyle="1" w:styleId="233">
    <w:name w:val="Знак Знак233"/>
    <w:uiPriority w:val="99"/>
    <w:rsid w:val="000119E3"/>
    <w:rPr>
      <w:rFonts w:ascii="PetersburgCTT" w:hAnsi="PetersburgCTT"/>
      <w:sz w:val="24"/>
      <w:lang w:eastAsia="en-US"/>
    </w:rPr>
  </w:style>
  <w:style w:type="character" w:customStyle="1" w:styleId="223">
    <w:name w:val="Знак Знак223"/>
    <w:uiPriority w:val="99"/>
    <w:rsid w:val="000119E3"/>
    <w:rPr>
      <w:rFonts w:ascii="PetersburgCTT" w:hAnsi="PetersburgCTT"/>
      <w:i/>
      <w:sz w:val="24"/>
      <w:lang w:eastAsia="en-US"/>
    </w:rPr>
  </w:style>
  <w:style w:type="character" w:customStyle="1" w:styleId="216">
    <w:name w:val="Знак Знак216"/>
    <w:uiPriority w:val="99"/>
    <w:rsid w:val="000119E3"/>
    <w:rPr>
      <w:rFonts w:ascii="PetersburgCTT" w:hAnsi="PetersburgCTT"/>
      <w:i/>
      <w:sz w:val="24"/>
      <w:lang w:eastAsia="en-US"/>
    </w:rPr>
  </w:style>
  <w:style w:type="character" w:customStyle="1" w:styleId="56">
    <w:name w:val="Знак Знак56"/>
    <w:uiPriority w:val="99"/>
    <w:rsid w:val="000119E3"/>
    <w:rPr>
      <w:b/>
      <w:sz w:val="36"/>
      <w:lang w:val="ru-RU" w:eastAsia="ru-RU"/>
    </w:rPr>
  </w:style>
  <w:style w:type="character" w:customStyle="1" w:styleId="412">
    <w:name w:val="Знак Знак412"/>
    <w:uiPriority w:val="99"/>
    <w:rsid w:val="000119E3"/>
    <w:rPr>
      <w:sz w:val="24"/>
      <w:lang w:val="ru-RU" w:eastAsia="ru-RU"/>
    </w:rPr>
  </w:style>
  <w:style w:type="character" w:customStyle="1" w:styleId="173">
    <w:name w:val="Знак Знак173"/>
    <w:uiPriority w:val="99"/>
    <w:rsid w:val="000119E3"/>
    <w:rPr>
      <w:rFonts w:ascii="Times New Roman" w:hAnsi="Times New Roman"/>
      <w:sz w:val="24"/>
      <w:lang w:val="en-AU"/>
    </w:rPr>
  </w:style>
  <w:style w:type="character" w:customStyle="1" w:styleId="163">
    <w:name w:val="Знак Знак163"/>
    <w:uiPriority w:val="99"/>
    <w:rsid w:val="000119E3"/>
    <w:rPr>
      <w:rFonts w:ascii="Times New Roman" w:hAnsi="Times New Roman"/>
      <w:b/>
      <w:sz w:val="17"/>
    </w:rPr>
  </w:style>
  <w:style w:type="character" w:customStyle="1" w:styleId="153">
    <w:name w:val="Знак Знак153"/>
    <w:uiPriority w:val="99"/>
    <w:rsid w:val="000119E3"/>
    <w:rPr>
      <w:rFonts w:ascii="Times New Roman" w:hAnsi="Times New Roman"/>
      <w:b/>
      <w:sz w:val="28"/>
    </w:rPr>
  </w:style>
  <w:style w:type="character" w:customStyle="1" w:styleId="1430">
    <w:name w:val="Знак Знак143"/>
    <w:uiPriority w:val="99"/>
    <w:rsid w:val="000119E3"/>
    <w:rPr>
      <w:rFonts w:ascii="Times New Roman" w:hAnsi="Times New Roman"/>
      <w:sz w:val="24"/>
    </w:rPr>
  </w:style>
  <w:style w:type="character" w:customStyle="1" w:styleId="3130">
    <w:name w:val="Знак Знак313"/>
    <w:uiPriority w:val="99"/>
    <w:rsid w:val="000119E3"/>
    <w:rPr>
      <w:sz w:val="24"/>
      <w:lang w:val="ru-RU" w:eastAsia="ru-RU"/>
    </w:rPr>
  </w:style>
  <w:style w:type="character" w:customStyle="1" w:styleId="133">
    <w:name w:val="Знак Знак133"/>
    <w:uiPriority w:val="99"/>
    <w:rsid w:val="000119E3"/>
    <w:rPr>
      <w:rFonts w:ascii="Times New Roman" w:hAnsi="Times New Roman"/>
      <w:sz w:val="24"/>
      <w:lang w:val="en-US" w:eastAsia="en-US"/>
    </w:rPr>
  </w:style>
  <w:style w:type="character" w:customStyle="1" w:styleId="123">
    <w:name w:val="Знак Знак123"/>
    <w:uiPriority w:val="99"/>
    <w:rsid w:val="000119E3"/>
    <w:rPr>
      <w:rFonts w:ascii="Times New Roman" w:hAnsi="Times New Roman"/>
      <w:sz w:val="24"/>
      <w:lang w:eastAsia="en-US"/>
    </w:rPr>
  </w:style>
  <w:style w:type="character" w:customStyle="1" w:styleId="1170">
    <w:name w:val="Знак Знак117"/>
    <w:uiPriority w:val="99"/>
    <w:rsid w:val="000119E3"/>
    <w:rPr>
      <w:rFonts w:ascii="Times New Roman" w:hAnsi="Times New Roman"/>
      <w:sz w:val="24"/>
    </w:rPr>
  </w:style>
  <w:style w:type="character" w:customStyle="1" w:styleId="103">
    <w:name w:val="Знак Знак103"/>
    <w:uiPriority w:val="99"/>
    <w:semiHidden/>
    <w:rsid w:val="000119E3"/>
    <w:rPr>
      <w:rFonts w:ascii="Times New Roman" w:hAnsi="Times New Roman"/>
    </w:rPr>
  </w:style>
  <w:style w:type="character" w:customStyle="1" w:styleId="930">
    <w:name w:val="Знак Знак93"/>
    <w:uiPriority w:val="99"/>
    <w:semiHidden/>
    <w:rsid w:val="000119E3"/>
    <w:rPr>
      <w:rFonts w:ascii="Tahoma" w:hAnsi="Tahoma"/>
      <w:sz w:val="16"/>
    </w:rPr>
  </w:style>
  <w:style w:type="character" w:customStyle="1" w:styleId="83">
    <w:name w:val="Знак Знак83"/>
    <w:uiPriority w:val="99"/>
    <w:semiHidden/>
    <w:rsid w:val="000119E3"/>
    <w:rPr>
      <w:rFonts w:ascii="Tahoma" w:hAnsi="Tahoma"/>
      <w:sz w:val="16"/>
    </w:rPr>
  </w:style>
  <w:style w:type="character" w:customStyle="1" w:styleId="215">
    <w:name w:val="Знак Знак215"/>
    <w:uiPriority w:val="99"/>
    <w:rsid w:val="000119E3"/>
    <w:rPr>
      <w:rFonts w:ascii="Tahoma" w:hAnsi="Tahoma"/>
      <w:sz w:val="16"/>
    </w:rPr>
  </w:style>
  <w:style w:type="character" w:customStyle="1" w:styleId="73">
    <w:name w:val="Знак Знак73"/>
    <w:uiPriority w:val="99"/>
    <w:semiHidden/>
    <w:rsid w:val="000119E3"/>
    <w:rPr>
      <w:rFonts w:ascii="Times New Roman" w:hAnsi="Times New Roman"/>
    </w:rPr>
  </w:style>
  <w:style w:type="character" w:customStyle="1" w:styleId="1160">
    <w:name w:val="Знак Знак116"/>
    <w:basedOn w:val="a1"/>
    <w:uiPriority w:val="99"/>
    <w:rsid w:val="000119E3"/>
    <w:rPr>
      <w:rFonts w:cs="Times New Roman"/>
    </w:rPr>
  </w:style>
  <w:style w:type="character" w:customStyle="1" w:styleId="64">
    <w:name w:val="Знак Знак64"/>
    <w:uiPriority w:val="99"/>
    <w:rsid w:val="000119E3"/>
    <w:rPr>
      <w:rFonts w:ascii="Times New Roman" w:hAnsi="Times New Roman"/>
      <w:b/>
    </w:rPr>
  </w:style>
  <w:style w:type="character" w:customStyle="1" w:styleId="55">
    <w:name w:val="Знак Знак55"/>
    <w:uiPriority w:val="99"/>
    <w:rsid w:val="000119E3"/>
    <w:rPr>
      <w:b/>
    </w:rPr>
  </w:style>
  <w:style w:type="character" w:customStyle="1" w:styleId="1180">
    <w:name w:val="Знак Знак118"/>
    <w:uiPriority w:val="99"/>
    <w:locked/>
    <w:rsid w:val="003C3057"/>
    <w:rPr>
      <w:rFonts w:ascii="Arial Cyr Chuv" w:hAnsi="Arial Cyr Chuv"/>
      <w:b/>
      <w:sz w:val="24"/>
      <w:lang w:val="ru-RU" w:eastAsia="ru-RU"/>
    </w:rPr>
  </w:style>
  <w:style w:type="character" w:customStyle="1" w:styleId="57">
    <w:name w:val="Знак Знак57"/>
    <w:uiPriority w:val="99"/>
    <w:semiHidden/>
    <w:locked/>
    <w:rsid w:val="003C3057"/>
    <w:rPr>
      <w:sz w:val="24"/>
      <w:lang w:val="ru-RU" w:eastAsia="ru-RU"/>
    </w:rPr>
  </w:style>
  <w:style w:type="character" w:customStyle="1" w:styleId="affffff0">
    <w:name w:val="Цветовое выделение для Текст"/>
    <w:uiPriority w:val="99"/>
    <w:rsid w:val="003C3057"/>
  </w:style>
  <w:style w:type="paragraph" w:customStyle="1" w:styleId="affffff1">
    <w:name w:val="Текст информации об изменениях"/>
    <w:basedOn w:val="a0"/>
    <w:next w:val="a0"/>
    <w:uiPriority w:val="99"/>
    <w:rsid w:val="00EC2CF3"/>
    <w:pPr>
      <w:widowControl w:val="0"/>
      <w:autoSpaceDE w:val="0"/>
      <w:autoSpaceDN w:val="0"/>
      <w:adjustRightInd w:val="0"/>
      <w:ind w:firstLine="720"/>
    </w:pPr>
    <w:rPr>
      <w:rFonts w:ascii="Arial" w:hAnsi="Arial"/>
      <w:color w:val="353842"/>
      <w:sz w:val="18"/>
      <w:szCs w:val="18"/>
    </w:rPr>
  </w:style>
  <w:style w:type="character" w:customStyle="1" w:styleId="58">
    <w:name w:val="Знак Знак58"/>
    <w:uiPriority w:val="99"/>
    <w:rsid w:val="00EC2CF3"/>
    <w:rPr>
      <w:rFonts w:ascii="Arial Cyr Chuv" w:hAnsi="Arial Cyr Chuv"/>
      <w:b/>
      <w:sz w:val="24"/>
    </w:rPr>
  </w:style>
  <w:style w:type="character" w:customStyle="1" w:styleId="184">
    <w:name w:val="Знак Знак184"/>
    <w:uiPriority w:val="99"/>
    <w:rsid w:val="00890B5B"/>
    <w:rPr>
      <w:sz w:val="28"/>
    </w:rPr>
  </w:style>
  <w:style w:type="character" w:customStyle="1" w:styleId="H2">
    <w:name w:val="H2 Знак Знак"/>
    <w:uiPriority w:val="99"/>
    <w:rsid w:val="00890B5B"/>
    <w:rPr>
      <w:sz w:val="28"/>
    </w:rPr>
  </w:style>
  <w:style w:type="character" w:customStyle="1" w:styleId="174">
    <w:name w:val="Знак Знак174"/>
    <w:uiPriority w:val="99"/>
    <w:rsid w:val="00890B5B"/>
    <w:rPr>
      <w:sz w:val="28"/>
    </w:rPr>
  </w:style>
  <w:style w:type="character" w:customStyle="1" w:styleId="164">
    <w:name w:val="Знак Знак164"/>
    <w:uiPriority w:val="99"/>
    <w:rsid w:val="00890B5B"/>
    <w:rPr>
      <w:rFonts w:ascii="Arial" w:hAnsi="Arial"/>
      <w:sz w:val="24"/>
    </w:rPr>
  </w:style>
  <w:style w:type="character" w:customStyle="1" w:styleId="154">
    <w:name w:val="Знак Знак154"/>
    <w:uiPriority w:val="99"/>
    <w:rsid w:val="00890B5B"/>
    <w:rPr>
      <w:rFonts w:ascii="Calibri" w:hAnsi="Calibri"/>
      <w:b/>
      <w:i/>
      <w:sz w:val="26"/>
    </w:rPr>
  </w:style>
  <w:style w:type="character" w:customStyle="1" w:styleId="1440">
    <w:name w:val="Знак Знак144"/>
    <w:uiPriority w:val="99"/>
    <w:rsid w:val="00890B5B"/>
    <w:rPr>
      <w:rFonts w:ascii="Calibri" w:hAnsi="Calibri"/>
      <w:b/>
      <w:sz w:val="22"/>
    </w:rPr>
  </w:style>
  <w:style w:type="character" w:customStyle="1" w:styleId="134">
    <w:name w:val="Знак Знак134"/>
    <w:uiPriority w:val="99"/>
    <w:semiHidden/>
    <w:rsid w:val="00890B5B"/>
    <w:rPr>
      <w:rFonts w:ascii="Calibri" w:hAnsi="Calibri"/>
      <w:i/>
      <w:sz w:val="24"/>
    </w:rPr>
  </w:style>
  <w:style w:type="character" w:customStyle="1" w:styleId="11100">
    <w:name w:val="Знак Знак1110"/>
    <w:uiPriority w:val="99"/>
    <w:rsid w:val="00890B5B"/>
    <w:rPr>
      <w:sz w:val="28"/>
    </w:rPr>
  </w:style>
  <w:style w:type="character" w:customStyle="1" w:styleId="104">
    <w:name w:val="Знак Знак104"/>
    <w:uiPriority w:val="99"/>
    <w:rsid w:val="00890B5B"/>
    <w:rPr>
      <w:b/>
      <w:sz w:val="24"/>
    </w:rPr>
  </w:style>
  <w:style w:type="character" w:customStyle="1" w:styleId="94">
    <w:name w:val="Знак Знак94"/>
    <w:uiPriority w:val="99"/>
    <w:rsid w:val="00890B5B"/>
    <w:rPr>
      <w:sz w:val="28"/>
    </w:rPr>
  </w:style>
  <w:style w:type="character" w:customStyle="1" w:styleId="84">
    <w:name w:val="Знак Знак84"/>
    <w:uiPriority w:val="99"/>
    <w:rsid w:val="00890B5B"/>
    <w:rPr>
      <w:b/>
      <w:sz w:val="28"/>
    </w:rPr>
  </w:style>
  <w:style w:type="character" w:customStyle="1" w:styleId="74">
    <w:name w:val="Знак Знак74"/>
    <w:uiPriority w:val="99"/>
    <w:rsid w:val="00890B5B"/>
    <w:rPr>
      <w:sz w:val="28"/>
    </w:rPr>
  </w:style>
  <w:style w:type="character" w:customStyle="1" w:styleId="65">
    <w:name w:val="Знак Знак65"/>
    <w:uiPriority w:val="99"/>
    <w:rsid w:val="00890B5B"/>
    <w:rPr>
      <w:rFonts w:ascii="Tahoma" w:hAnsi="Tahoma"/>
      <w:sz w:val="16"/>
    </w:rPr>
  </w:style>
  <w:style w:type="character" w:customStyle="1" w:styleId="5100">
    <w:name w:val="Знак Знак510"/>
    <w:uiPriority w:val="99"/>
    <w:rsid w:val="00890B5B"/>
    <w:rPr>
      <w:rFonts w:eastAsia="Times New Roman"/>
      <w:b/>
      <w:sz w:val="18"/>
    </w:rPr>
  </w:style>
  <w:style w:type="character" w:customStyle="1" w:styleId="413">
    <w:name w:val="Знак Знак413"/>
    <w:uiPriority w:val="99"/>
    <w:rsid w:val="00890B5B"/>
    <w:rPr>
      <w:sz w:val="16"/>
    </w:rPr>
  </w:style>
  <w:style w:type="paragraph" w:customStyle="1" w:styleId="119">
    <w:name w:val="Основной текст (11)"/>
    <w:basedOn w:val="a0"/>
    <w:uiPriority w:val="99"/>
    <w:rsid w:val="00890B5B"/>
    <w:pPr>
      <w:shd w:val="clear" w:color="auto" w:fill="FFFFFF"/>
      <w:spacing w:line="240" w:lineRule="atLeast"/>
      <w:ind w:firstLine="0"/>
      <w:jc w:val="left"/>
    </w:pPr>
    <w:rPr>
      <w:rFonts w:ascii="Palatino Linotype" w:hAnsi="Palatino Linotype"/>
      <w:sz w:val="18"/>
    </w:rPr>
  </w:style>
  <w:style w:type="paragraph" w:customStyle="1" w:styleId="ParagraphStyle">
    <w:name w:val="Paragraph Style"/>
    <w:uiPriority w:val="99"/>
    <w:rsid w:val="00890B5B"/>
    <w:pPr>
      <w:widowControl w:val="0"/>
      <w:suppressAutoHyphens/>
      <w:autoSpaceDE w:val="0"/>
    </w:pPr>
    <w:rPr>
      <w:rFonts w:ascii="Arial" w:hAnsi="Arial" w:cs="Arial"/>
      <w:sz w:val="24"/>
      <w:szCs w:val="24"/>
      <w:lang w:eastAsia="ar-SA"/>
    </w:rPr>
  </w:style>
  <w:style w:type="character" w:customStyle="1" w:styleId="3140">
    <w:name w:val="Знак Знак314"/>
    <w:uiPriority w:val="99"/>
    <w:rsid w:val="00890B5B"/>
    <w:rPr>
      <w:sz w:val="24"/>
    </w:rPr>
  </w:style>
  <w:style w:type="character" w:customStyle="1" w:styleId="217">
    <w:name w:val="Знак Знак217"/>
    <w:uiPriority w:val="99"/>
    <w:rsid w:val="00890B5B"/>
    <w:rPr>
      <w:rFonts w:ascii="Courier New" w:hAnsi="Courier New"/>
    </w:rPr>
  </w:style>
  <w:style w:type="character" w:customStyle="1" w:styleId="1190">
    <w:name w:val="Знак Знак119"/>
    <w:uiPriority w:val="99"/>
    <w:rsid w:val="00890B5B"/>
    <w:rPr>
      <w:sz w:val="24"/>
    </w:rPr>
  </w:style>
  <w:style w:type="paragraph" w:customStyle="1" w:styleId="affffff2">
    <w:name w:val="Словарная статья"/>
    <w:basedOn w:val="a0"/>
    <w:next w:val="a0"/>
    <w:uiPriority w:val="99"/>
    <w:rsid w:val="00890B5B"/>
    <w:pPr>
      <w:widowControl w:val="0"/>
      <w:autoSpaceDE w:val="0"/>
      <w:autoSpaceDN w:val="0"/>
      <w:adjustRightInd w:val="0"/>
      <w:ind w:right="118" w:firstLine="0"/>
    </w:pPr>
    <w:rPr>
      <w:rFonts w:ascii="Arial" w:hAnsi="Arial" w:cs="Arial"/>
      <w:szCs w:val="24"/>
    </w:rPr>
  </w:style>
  <w:style w:type="character" w:customStyle="1" w:styleId="FontStyle20">
    <w:name w:val="Font Style20"/>
    <w:uiPriority w:val="99"/>
    <w:rsid w:val="00890B5B"/>
    <w:rPr>
      <w:rFonts w:ascii="Times New Roman" w:hAnsi="Times New Roman"/>
      <w:sz w:val="22"/>
    </w:rPr>
  </w:style>
  <w:style w:type="paragraph" w:customStyle="1" w:styleId="Style5">
    <w:name w:val="Style5"/>
    <w:basedOn w:val="a0"/>
    <w:uiPriority w:val="99"/>
    <w:rsid w:val="00890B5B"/>
    <w:pPr>
      <w:widowControl w:val="0"/>
      <w:autoSpaceDE w:val="0"/>
      <w:autoSpaceDN w:val="0"/>
      <w:adjustRightInd w:val="0"/>
      <w:spacing w:line="278" w:lineRule="exact"/>
      <w:ind w:firstLine="0"/>
      <w:jc w:val="center"/>
    </w:pPr>
    <w:rPr>
      <w:szCs w:val="24"/>
    </w:rPr>
  </w:style>
  <w:style w:type="character" w:customStyle="1" w:styleId="124">
    <w:name w:val="Знак Знак124"/>
    <w:uiPriority w:val="99"/>
    <w:semiHidden/>
    <w:rsid w:val="00890B5B"/>
    <w:rPr>
      <w:rFonts w:ascii="Cambria" w:hAnsi="Cambria"/>
      <w:sz w:val="22"/>
    </w:rPr>
  </w:style>
  <w:style w:type="paragraph" w:customStyle="1" w:styleId="FR1">
    <w:name w:val="FR1"/>
    <w:uiPriority w:val="99"/>
    <w:rsid w:val="00890B5B"/>
    <w:pPr>
      <w:widowControl w:val="0"/>
      <w:snapToGrid w:val="0"/>
      <w:ind w:left="1760"/>
    </w:pPr>
    <w:rPr>
      <w:rFonts w:ascii="Times New Roman" w:hAnsi="Times New Roman"/>
      <w:b/>
      <w:sz w:val="32"/>
      <w:szCs w:val="20"/>
    </w:rPr>
  </w:style>
  <w:style w:type="paragraph" w:customStyle="1" w:styleId="msonormalbullet2gif">
    <w:name w:val="msonormalbullet2.gif"/>
    <w:basedOn w:val="a0"/>
    <w:uiPriority w:val="99"/>
    <w:rsid w:val="00890B5B"/>
    <w:pPr>
      <w:spacing w:before="100" w:beforeAutospacing="1" w:after="100" w:afterAutospacing="1"/>
      <w:ind w:firstLine="0"/>
      <w:jc w:val="left"/>
    </w:pPr>
    <w:rPr>
      <w:szCs w:val="24"/>
    </w:rPr>
  </w:style>
  <w:style w:type="paragraph" w:customStyle="1" w:styleId="affffff3">
    <w:name w:val="Информация об изменениях"/>
    <w:basedOn w:val="a0"/>
    <w:next w:val="a0"/>
    <w:uiPriority w:val="99"/>
    <w:rsid w:val="00890B5B"/>
    <w:pPr>
      <w:widowControl w:val="0"/>
      <w:autoSpaceDE w:val="0"/>
      <w:autoSpaceDN w:val="0"/>
      <w:adjustRightInd w:val="0"/>
      <w:spacing w:before="180"/>
      <w:ind w:left="360" w:right="360" w:firstLine="0"/>
    </w:pPr>
    <w:rPr>
      <w:rFonts w:ascii="Arial" w:hAnsi="Arial" w:cs="Arial"/>
      <w:color w:val="353842"/>
      <w:sz w:val="18"/>
      <w:szCs w:val="18"/>
      <w:shd w:val="clear" w:color="auto" w:fill="EAEFED"/>
    </w:rPr>
  </w:style>
  <w:style w:type="paragraph" w:customStyle="1" w:styleId="affffff4">
    <w:name w:val="Подзаголовок для информации об изменениях"/>
    <w:basedOn w:val="a0"/>
    <w:next w:val="a0"/>
    <w:uiPriority w:val="99"/>
    <w:rsid w:val="00890B5B"/>
    <w:pPr>
      <w:widowControl w:val="0"/>
      <w:autoSpaceDE w:val="0"/>
      <w:autoSpaceDN w:val="0"/>
      <w:adjustRightInd w:val="0"/>
      <w:ind w:firstLine="720"/>
    </w:pPr>
    <w:rPr>
      <w:rFonts w:ascii="Arial" w:hAnsi="Arial" w:cs="Arial"/>
      <w:b/>
      <w:bCs/>
      <w:color w:val="353842"/>
      <w:sz w:val="18"/>
      <w:szCs w:val="18"/>
    </w:rPr>
  </w:style>
  <w:style w:type="character" w:customStyle="1" w:styleId="59">
    <w:name w:val="Знак Знак59"/>
    <w:uiPriority w:val="99"/>
    <w:rsid w:val="00890B5B"/>
    <w:rPr>
      <w:rFonts w:ascii="Courier New" w:hAnsi="Courier New"/>
    </w:rPr>
  </w:style>
  <w:style w:type="paragraph" w:customStyle="1" w:styleId="Heading">
    <w:name w:val="Heading"/>
    <w:uiPriority w:val="99"/>
    <w:rsid w:val="00890B5B"/>
    <w:pPr>
      <w:widowControl w:val="0"/>
      <w:autoSpaceDE w:val="0"/>
      <w:autoSpaceDN w:val="0"/>
      <w:adjustRightInd w:val="0"/>
    </w:pPr>
    <w:rPr>
      <w:rFonts w:ascii="Arial" w:hAnsi="Arial" w:cs="Arial"/>
      <w:b/>
      <w:bCs/>
    </w:rPr>
  </w:style>
  <w:style w:type="paragraph" w:customStyle="1" w:styleId="consplusnormal1">
    <w:name w:val="consplusnormal"/>
    <w:basedOn w:val="a0"/>
    <w:uiPriority w:val="99"/>
    <w:rsid w:val="00EA1650"/>
    <w:pPr>
      <w:spacing w:before="100" w:beforeAutospacing="1" w:after="100" w:afterAutospacing="1"/>
      <w:ind w:firstLine="0"/>
      <w:jc w:val="left"/>
    </w:pPr>
    <w:rPr>
      <w:rFonts w:eastAsia="Times New Roman"/>
      <w:szCs w:val="24"/>
    </w:rPr>
  </w:style>
  <w:style w:type="paragraph" w:customStyle="1" w:styleId="bodytext3">
    <w:name w:val="bodytext3"/>
    <w:basedOn w:val="a0"/>
    <w:uiPriority w:val="99"/>
    <w:rsid w:val="00EA1650"/>
    <w:pPr>
      <w:spacing w:before="100" w:beforeAutospacing="1" w:after="100" w:afterAutospacing="1"/>
      <w:ind w:firstLine="0"/>
      <w:jc w:val="left"/>
    </w:pPr>
    <w:rPr>
      <w:rFonts w:eastAsia="Times New Roman"/>
      <w:szCs w:val="24"/>
    </w:rPr>
  </w:style>
  <w:style w:type="character" w:customStyle="1" w:styleId="affffff5">
    <w:name w:val="Основной текст_"/>
    <w:link w:val="3f6"/>
    <w:uiPriority w:val="99"/>
    <w:locked/>
    <w:rsid w:val="00577C60"/>
    <w:rPr>
      <w:sz w:val="26"/>
    </w:rPr>
  </w:style>
  <w:style w:type="character" w:customStyle="1" w:styleId="95">
    <w:name w:val="Основной текст (9)_"/>
    <w:link w:val="911"/>
    <w:uiPriority w:val="99"/>
    <w:locked/>
    <w:rsid w:val="00577C60"/>
    <w:rPr>
      <w:b/>
    </w:rPr>
  </w:style>
  <w:style w:type="character" w:customStyle="1" w:styleId="96">
    <w:name w:val="Основной текст (9)"/>
    <w:uiPriority w:val="99"/>
    <w:rsid w:val="00577C60"/>
    <w:rPr>
      <w:b/>
      <w:color w:val="000000"/>
      <w:spacing w:val="0"/>
      <w:w w:val="100"/>
      <w:position w:val="0"/>
      <w:sz w:val="24"/>
      <w:lang w:val="ru-RU" w:eastAsia="ru-RU"/>
    </w:rPr>
  </w:style>
  <w:style w:type="paragraph" w:customStyle="1" w:styleId="3f6">
    <w:name w:val="Основной текст3"/>
    <w:basedOn w:val="a0"/>
    <w:link w:val="affffff5"/>
    <w:uiPriority w:val="99"/>
    <w:rsid w:val="00577C60"/>
    <w:pPr>
      <w:widowControl w:val="0"/>
      <w:shd w:val="clear" w:color="auto" w:fill="FFFFFF"/>
      <w:spacing w:after="240" w:line="298" w:lineRule="exact"/>
      <w:ind w:firstLine="0"/>
      <w:jc w:val="center"/>
    </w:pPr>
    <w:rPr>
      <w:rFonts w:ascii="Calibri" w:hAnsi="Calibri"/>
      <w:sz w:val="26"/>
    </w:rPr>
  </w:style>
  <w:style w:type="paragraph" w:customStyle="1" w:styleId="911">
    <w:name w:val="Основной текст (9)1"/>
    <w:basedOn w:val="a0"/>
    <w:link w:val="95"/>
    <w:uiPriority w:val="99"/>
    <w:rsid w:val="00577C60"/>
    <w:pPr>
      <w:widowControl w:val="0"/>
      <w:shd w:val="clear" w:color="auto" w:fill="FFFFFF"/>
      <w:spacing w:after="60" w:line="240" w:lineRule="atLeast"/>
      <w:ind w:firstLine="0"/>
      <w:jc w:val="right"/>
    </w:pPr>
    <w:rPr>
      <w:rFonts w:ascii="Calibri" w:hAnsi="Calibri"/>
      <w:b/>
      <w:sz w:val="20"/>
    </w:rPr>
  </w:style>
  <w:style w:type="character" w:customStyle="1" w:styleId="219">
    <w:name w:val="Знак Знак219"/>
    <w:uiPriority w:val="99"/>
    <w:rsid w:val="00763465"/>
    <w:rPr>
      <w:rFonts w:ascii="Arial Cyr Chuv" w:hAnsi="Arial Cyr Chuv"/>
      <w:b/>
      <w:sz w:val="24"/>
      <w:lang w:eastAsia="ru-RU"/>
    </w:rPr>
  </w:style>
  <w:style w:type="character" w:customStyle="1" w:styleId="185">
    <w:name w:val="Знак Знак185"/>
    <w:uiPriority w:val="99"/>
    <w:rsid w:val="00763465"/>
    <w:rPr>
      <w:rFonts w:ascii="Times New Roman" w:hAnsi="Times New Roman"/>
      <w:b/>
      <w:i/>
      <w:sz w:val="26"/>
    </w:rPr>
  </w:style>
  <w:style w:type="character" w:customStyle="1" w:styleId="145">
    <w:name w:val="Знак Знак145"/>
    <w:uiPriority w:val="99"/>
    <w:rsid w:val="00763465"/>
    <w:rPr>
      <w:rFonts w:ascii="Times New Roman" w:hAnsi="Times New Roman"/>
      <w:sz w:val="24"/>
    </w:rPr>
  </w:style>
  <w:style w:type="character" w:customStyle="1" w:styleId="135">
    <w:name w:val="Знак Знак135"/>
    <w:uiPriority w:val="99"/>
    <w:rsid w:val="00763465"/>
    <w:rPr>
      <w:rFonts w:ascii="Times New Roman" w:hAnsi="Times New Roman"/>
      <w:color w:val="000000"/>
      <w:sz w:val="24"/>
    </w:rPr>
  </w:style>
  <w:style w:type="character" w:customStyle="1" w:styleId="125">
    <w:name w:val="Знак Знак125"/>
    <w:uiPriority w:val="99"/>
    <w:rsid w:val="00763465"/>
    <w:rPr>
      <w:rFonts w:ascii="Courier New" w:hAnsi="Courier New"/>
    </w:rPr>
  </w:style>
  <w:style w:type="character" w:customStyle="1" w:styleId="204">
    <w:name w:val="Знак Знак204"/>
    <w:uiPriority w:val="99"/>
    <w:rsid w:val="00763465"/>
    <w:rPr>
      <w:rFonts w:ascii="Times New Roman" w:hAnsi="Times New Roman"/>
      <w:b/>
      <w:sz w:val="36"/>
    </w:rPr>
  </w:style>
  <w:style w:type="character" w:customStyle="1" w:styleId="194">
    <w:name w:val="Знак Знак194"/>
    <w:uiPriority w:val="99"/>
    <w:rsid w:val="00763465"/>
    <w:rPr>
      <w:rFonts w:ascii="Times New Roman" w:hAnsi="Times New Roman"/>
      <w:b/>
      <w:sz w:val="24"/>
    </w:rPr>
  </w:style>
  <w:style w:type="character" w:customStyle="1" w:styleId="175">
    <w:name w:val="Знак Знак175"/>
    <w:uiPriority w:val="99"/>
    <w:rsid w:val="00763465"/>
    <w:rPr>
      <w:rFonts w:ascii="PetersburgCTT" w:hAnsi="PetersburgCTT"/>
      <w:sz w:val="24"/>
      <w:lang w:eastAsia="en-US"/>
    </w:rPr>
  </w:style>
  <w:style w:type="character" w:customStyle="1" w:styleId="165">
    <w:name w:val="Знак Знак165"/>
    <w:uiPriority w:val="99"/>
    <w:rsid w:val="00763465"/>
    <w:rPr>
      <w:rFonts w:ascii="PetersburgCTT" w:hAnsi="PetersburgCTT"/>
      <w:i/>
      <w:sz w:val="24"/>
      <w:lang w:eastAsia="en-US"/>
    </w:rPr>
  </w:style>
  <w:style w:type="character" w:customStyle="1" w:styleId="155">
    <w:name w:val="Знак Знак155"/>
    <w:uiPriority w:val="99"/>
    <w:rsid w:val="00763465"/>
    <w:rPr>
      <w:rFonts w:ascii="PetersburgCTT" w:hAnsi="PetersburgCTT"/>
      <w:i/>
      <w:sz w:val="24"/>
      <w:lang w:eastAsia="en-US"/>
    </w:rPr>
  </w:style>
  <w:style w:type="character" w:customStyle="1" w:styleId="11110">
    <w:name w:val="Знак Знак1111"/>
    <w:uiPriority w:val="99"/>
    <w:rsid w:val="00763465"/>
    <w:rPr>
      <w:rFonts w:ascii="Times New Roman" w:hAnsi="Times New Roman"/>
      <w:sz w:val="24"/>
      <w:lang w:val="en-AU"/>
    </w:rPr>
  </w:style>
  <w:style w:type="character" w:customStyle="1" w:styleId="105">
    <w:name w:val="Знак Знак105"/>
    <w:uiPriority w:val="99"/>
    <w:rsid w:val="00763465"/>
    <w:rPr>
      <w:rFonts w:ascii="Times New Roman" w:hAnsi="Times New Roman"/>
      <w:b/>
      <w:sz w:val="17"/>
    </w:rPr>
  </w:style>
  <w:style w:type="character" w:customStyle="1" w:styleId="950">
    <w:name w:val="Знак Знак95"/>
    <w:uiPriority w:val="99"/>
    <w:rsid w:val="00763465"/>
    <w:rPr>
      <w:rFonts w:ascii="Times New Roman" w:hAnsi="Times New Roman"/>
      <w:b/>
      <w:sz w:val="28"/>
    </w:rPr>
  </w:style>
  <w:style w:type="character" w:customStyle="1" w:styleId="85">
    <w:name w:val="Знак Знак85"/>
    <w:uiPriority w:val="99"/>
    <w:rsid w:val="00763465"/>
    <w:rPr>
      <w:rFonts w:ascii="Times New Roman" w:hAnsi="Times New Roman"/>
      <w:sz w:val="24"/>
    </w:rPr>
  </w:style>
  <w:style w:type="character" w:customStyle="1" w:styleId="75">
    <w:name w:val="Знак Знак75"/>
    <w:uiPriority w:val="99"/>
    <w:rsid w:val="00763465"/>
    <w:rPr>
      <w:rFonts w:ascii="Times New Roman" w:hAnsi="Times New Roman"/>
      <w:sz w:val="24"/>
      <w:lang w:val="en-US" w:eastAsia="en-US"/>
    </w:rPr>
  </w:style>
  <w:style w:type="character" w:customStyle="1" w:styleId="MessageHeaderChar1">
    <w:name w:val="Message Header Char1"/>
    <w:uiPriority w:val="99"/>
    <w:locked/>
    <w:rsid w:val="00763465"/>
    <w:rPr>
      <w:rFonts w:ascii="Times New Roman" w:hAnsi="Times New Roman"/>
      <w:sz w:val="24"/>
      <w:lang w:eastAsia="en-US"/>
    </w:rPr>
  </w:style>
  <w:style w:type="character" w:customStyle="1" w:styleId="511">
    <w:name w:val="Знак Знак511"/>
    <w:uiPriority w:val="99"/>
    <w:rsid w:val="00763465"/>
    <w:rPr>
      <w:rFonts w:ascii="Times New Roman" w:hAnsi="Times New Roman"/>
      <w:sz w:val="24"/>
    </w:rPr>
  </w:style>
  <w:style w:type="character" w:customStyle="1" w:styleId="414">
    <w:name w:val="Знак Знак414"/>
    <w:uiPriority w:val="99"/>
    <w:semiHidden/>
    <w:rsid w:val="00763465"/>
    <w:rPr>
      <w:rFonts w:ascii="Times New Roman" w:hAnsi="Times New Roman"/>
    </w:rPr>
  </w:style>
  <w:style w:type="character" w:customStyle="1" w:styleId="315">
    <w:name w:val="Знак Знак315"/>
    <w:uiPriority w:val="99"/>
    <w:semiHidden/>
    <w:rsid w:val="00763465"/>
    <w:rPr>
      <w:rFonts w:ascii="Tahoma" w:hAnsi="Tahoma"/>
      <w:sz w:val="16"/>
    </w:rPr>
  </w:style>
  <w:style w:type="character" w:customStyle="1" w:styleId="218">
    <w:name w:val="Знак Знак218"/>
    <w:uiPriority w:val="99"/>
    <w:semiHidden/>
    <w:rsid w:val="00763465"/>
    <w:rPr>
      <w:rFonts w:ascii="Tahoma" w:hAnsi="Tahoma"/>
      <w:sz w:val="16"/>
    </w:rPr>
  </w:style>
  <w:style w:type="character" w:customStyle="1" w:styleId="1200">
    <w:name w:val="Знак Знак120"/>
    <w:uiPriority w:val="99"/>
    <w:semiHidden/>
    <w:rsid w:val="00763465"/>
    <w:rPr>
      <w:rFonts w:ascii="Times New Roman" w:hAnsi="Times New Roman"/>
    </w:rPr>
  </w:style>
  <w:style w:type="character" w:customStyle="1" w:styleId="600">
    <w:name w:val="Знак Знак60"/>
    <w:uiPriority w:val="99"/>
    <w:rsid w:val="00763465"/>
    <w:rPr>
      <w:rFonts w:ascii="Times New Roman" w:hAnsi="Times New Roman"/>
      <w:b/>
    </w:rPr>
  </w:style>
  <w:style w:type="character" w:customStyle="1" w:styleId="274">
    <w:name w:val="Знак Знак274"/>
    <w:uiPriority w:val="99"/>
    <w:rsid w:val="00995711"/>
    <w:rPr>
      <w:rFonts w:ascii="Cambria" w:hAnsi="Cambria"/>
      <w:b/>
      <w:color w:val="4F81BD"/>
      <w:sz w:val="26"/>
    </w:rPr>
  </w:style>
  <w:style w:type="character" w:customStyle="1" w:styleId="264">
    <w:name w:val="Знак Знак264"/>
    <w:uiPriority w:val="99"/>
    <w:semiHidden/>
    <w:rsid w:val="00995711"/>
    <w:rPr>
      <w:rFonts w:ascii="Calibri" w:hAnsi="Calibri"/>
      <w:b/>
      <w:sz w:val="28"/>
    </w:rPr>
  </w:style>
  <w:style w:type="character" w:customStyle="1" w:styleId="254">
    <w:name w:val="Знак Знак254"/>
    <w:uiPriority w:val="99"/>
    <w:rsid w:val="00995711"/>
    <w:rPr>
      <w:rFonts w:ascii="PetersburgCTT" w:hAnsi="PetersburgCTT"/>
      <w:sz w:val="24"/>
      <w:lang w:eastAsia="en-US"/>
    </w:rPr>
  </w:style>
  <w:style w:type="character" w:customStyle="1" w:styleId="244">
    <w:name w:val="Знак Знак244"/>
    <w:uiPriority w:val="99"/>
    <w:rsid w:val="00995711"/>
    <w:rPr>
      <w:rFonts w:ascii="PetersburgCTT" w:hAnsi="PetersburgCTT"/>
      <w:i/>
      <w:sz w:val="24"/>
      <w:lang w:eastAsia="en-US"/>
    </w:rPr>
  </w:style>
  <w:style w:type="paragraph" w:customStyle="1" w:styleId="rvps698610">
    <w:name w:val="rvps698610"/>
    <w:basedOn w:val="a0"/>
    <w:uiPriority w:val="99"/>
    <w:rsid w:val="00995711"/>
    <w:pPr>
      <w:spacing w:after="120"/>
      <w:ind w:right="240" w:firstLine="0"/>
      <w:jc w:val="left"/>
    </w:pPr>
    <w:rPr>
      <w:rFonts w:ascii="Arial Unicode MS" w:eastAsia="Times New Roman" w:hAnsi="Arial Unicode MS" w:cs="Arial Unicode MS"/>
      <w:szCs w:val="24"/>
    </w:rPr>
  </w:style>
  <w:style w:type="paragraph" w:customStyle="1" w:styleId="2ff2">
    <w:name w:val="Знак2"/>
    <w:basedOn w:val="a0"/>
    <w:uiPriority w:val="99"/>
    <w:rsid w:val="00995711"/>
    <w:pPr>
      <w:ind w:firstLine="0"/>
      <w:jc w:val="left"/>
    </w:pPr>
    <w:rPr>
      <w:rFonts w:ascii="Verdana" w:hAnsi="Verdana" w:cs="Verdana"/>
      <w:sz w:val="20"/>
      <w:lang w:val="en-US" w:eastAsia="en-US"/>
    </w:rPr>
  </w:style>
  <w:style w:type="paragraph" w:customStyle="1" w:styleId="1ffc">
    <w:name w:val="Знак Знак Знак1"/>
    <w:basedOn w:val="a0"/>
    <w:uiPriority w:val="99"/>
    <w:rsid w:val="00995711"/>
    <w:pPr>
      <w:spacing w:after="160" w:line="240" w:lineRule="exact"/>
      <w:ind w:firstLine="0"/>
      <w:jc w:val="left"/>
    </w:pPr>
    <w:rPr>
      <w:rFonts w:ascii="Verdana" w:hAnsi="Verdana" w:cs="Verdana"/>
      <w:sz w:val="20"/>
      <w:lang w:val="en-US" w:eastAsia="en-US"/>
    </w:rPr>
  </w:style>
  <w:style w:type="character" w:customStyle="1" w:styleId="224">
    <w:name w:val="Знак Знак224"/>
    <w:uiPriority w:val="99"/>
    <w:rsid w:val="00995711"/>
    <w:rPr>
      <w:sz w:val="24"/>
      <w:lang w:val="ru-RU" w:eastAsia="ru-RU"/>
    </w:rPr>
  </w:style>
  <w:style w:type="paragraph" w:customStyle="1" w:styleId="affffff6">
    <w:name w:val="Ст. без интервала"/>
    <w:basedOn w:val="a0"/>
    <w:uiPriority w:val="99"/>
    <w:rsid w:val="00995711"/>
    <w:pPr>
      <w:ind w:firstLine="709"/>
    </w:pPr>
    <w:rPr>
      <w:rFonts w:eastAsia="Times New Roman"/>
      <w:sz w:val="28"/>
      <w:szCs w:val="28"/>
      <w:lang w:eastAsia="en-US"/>
    </w:rPr>
  </w:style>
  <w:style w:type="character" w:customStyle="1" w:styleId="2ff3">
    <w:name w:val="Основной текст 2 Знак Знак Знак"/>
    <w:basedOn w:val="a1"/>
    <w:uiPriority w:val="99"/>
    <w:rsid w:val="00995711"/>
    <w:rPr>
      <w:rFonts w:cs="Times New Roman"/>
    </w:rPr>
  </w:style>
  <w:style w:type="character" w:customStyle="1" w:styleId="234">
    <w:name w:val="Знак Знак234"/>
    <w:uiPriority w:val="99"/>
    <w:rsid w:val="00995711"/>
    <w:rPr>
      <w:rFonts w:ascii="Times New Roman" w:hAnsi="Times New Roman"/>
      <w:b/>
      <w:caps/>
      <w:sz w:val="28"/>
      <w:lang w:val="en-US"/>
    </w:rPr>
  </w:style>
  <w:style w:type="paragraph" w:customStyle="1" w:styleId="3141">
    <w:name w:val="Основной текст с отступом 3 + 14 пт"/>
    <w:aliases w:val="По ширине,Слева:  0 см,Первая строка: ..."/>
    <w:basedOn w:val="34"/>
    <w:uiPriority w:val="99"/>
    <w:rsid w:val="00995711"/>
    <w:pPr>
      <w:ind w:left="0" w:firstLine="540"/>
    </w:pPr>
    <w:rPr>
      <w:rFonts w:ascii="Times New Roman" w:hAnsi="Times New Roman"/>
      <w:bCs/>
      <w:sz w:val="28"/>
      <w:szCs w:val="28"/>
    </w:rPr>
  </w:style>
  <w:style w:type="paragraph" w:customStyle="1" w:styleId="Style2">
    <w:name w:val="Style2"/>
    <w:basedOn w:val="a0"/>
    <w:uiPriority w:val="99"/>
    <w:rsid w:val="00995711"/>
    <w:pPr>
      <w:widowControl w:val="0"/>
      <w:autoSpaceDE w:val="0"/>
      <w:autoSpaceDN w:val="0"/>
      <w:adjustRightInd w:val="0"/>
      <w:ind w:firstLine="0"/>
      <w:jc w:val="left"/>
    </w:pPr>
    <w:rPr>
      <w:szCs w:val="24"/>
    </w:rPr>
  </w:style>
  <w:style w:type="character" w:customStyle="1" w:styleId="FontStyle13">
    <w:name w:val="Font Style13"/>
    <w:uiPriority w:val="99"/>
    <w:rsid w:val="00995711"/>
    <w:rPr>
      <w:rFonts w:ascii="Times New Roman" w:hAnsi="Times New Roman"/>
      <w:sz w:val="26"/>
    </w:rPr>
  </w:style>
  <w:style w:type="character" w:customStyle="1" w:styleId="283">
    <w:name w:val="Знак Знак283"/>
    <w:uiPriority w:val="99"/>
    <w:rsid w:val="00AB1B53"/>
    <w:rPr>
      <w:rFonts w:ascii="Arial Cyr Chuv" w:hAnsi="Arial Cyr Chuv"/>
      <w:b/>
      <w:sz w:val="24"/>
      <w:lang w:eastAsia="ru-RU"/>
    </w:rPr>
  </w:style>
  <w:style w:type="character" w:customStyle="1" w:styleId="affffff7">
    <w:name w:val="ВерхКолонтитул Знак Знак"/>
    <w:uiPriority w:val="99"/>
    <w:rsid w:val="00AB1B53"/>
    <w:rPr>
      <w:rFonts w:ascii="Times New Roman" w:hAnsi="Times New Roman"/>
      <w:sz w:val="24"/>
    </w:rPr>
  </w:style>
  <w:style w:type="character" w:customStyle="1" w:styleId="11a">
    <w:name w:val="Основной текст 1 Знак1"/>
    <w:aliases w:val="Нумерованный список !! Знак1,Надин стиль Знак1,Основной текст с отступом Знак Знак Знак2,Основной текст с отступом Знак Знак Знак Знак Знак"/>
    <w:uiPriority w:val="99"/>
    <w:rsid w:val="00AB1B53"/>
    <w:rPr>
      <w:rFonts w:ascii="Times New Roman" w:hAnsi="Times New Roman"/>
      <w:color w:val="000000"/>
      <w:sz w:val="24"/>
    </w:rPr>
  </w:style>
  <w:style w:type="character" w:customStyle="1" w:styleId="1ffd">
    <w:name w:val="Текст выноски Знак1"/>
    <w:uiPriority w:val="99"/>
    <w:rsid w:val="00AB1B53"/>
    <w:rPr>
      <w:rFonts w:ascii="Tahoma" w:hAnsi="Tahoma"/>
      <w:sz w:val="16"/>
      <w:lang w:eastAsia="ru-RU"/>
    </w:rPr>
  </w:style>
  <w:style w:type="paragraph" w:customStyle="1" w:styleId="affffff8">
    <w:name w:val="Постоянная часть"/>
    <w:basedOn w:val="a0"/>
    <w:next w:val="a0"/>
    <w:uiPriority w:val="99"/>
    <w:rsid w:val="00AB1B53"/>
    <w:pPr>
      <w:widowControl w:val="0"/>
      <w:autoSpaceDE w:val="0"/>
      <w:autoSpaceDN w:val="0"/>
      <w:adjustRightInd w:val="0"/>
      <w:ind w:firstLine="0"/>
    </w:pPr>
    <w:rPr>
      <w:rFonts w:ascii="Arial" w:hAnsi="Arial"/>
      <w:sz w:val="22"/>
      <w:szCs w:val="22"/>
    </w:rPr>
  </w:style>
  <w:style w:type="paragraph" w:customStyle="1" w:styleId="66">
    <w:name w:val="Основной текст (6)"/>
    <w:basedOn w:val="a0"/>
    <w:link w:val="67"/>
    <w:uiPriority w:val="99"/>
    <w:rsid w:val="00AB1B53"/>
    <w:pPr>
      <w:shd w:val="clear" w:color="auto" w:fill="FFFFFF"/>
      <w:spacing w:after="300" w:line="322" w:lineRule="exact"/>
      <w:ind w:hanging="360"/>
      <w:jc w:val="center"/>
    </w:pPr>
    <w:rPr>
      <w:rFonts w:ascii="Calibri" w:hAnsi="Calibri"/>
      <w:sz w:val="28"/>
      <w:shd w:val="clear" w:color="auto" w:fill="FFFFFF"/>
    </w:rPr>
  </w:style>
  <w:style w:type="character" w:customStyle="1" w:styleId="67">
    <w:name w:val="Основной текст (6)_"/>
    <w:link w:val="66"/>
    <w:uiPriority w:val="99"/>
    <w:locked/>
    <w:rsid w:val="00AB1B53"/>
    <w:rPr>
      <w:sz w:val="28"/>
      <w:shd w:val="clear" w:color="auto" w:fill="FFFFFF"/>
    </w:rPr>
  </w:style>
  <w:style w:type="paragraph" w:customStyle="1" w:styleId="affffff9">
    <w:name w:val="Знак Знак Знак Знак Знак Знак Знак"/>
    <w:basedOn w:val="a0"/>
    <w:uiPriority w:val="99"/>
    <w:rsid w:val="00AB1B53"/>
    <w:pPr>
      <w:spacing w:after="160" w:line="240" w:lineRule="exact"/>
      <w:ind w:firstLine="0"/>
      <w:jc w:val="left"/>
    </w:pPr>
    <w:rPr>
      <w:rFonts w:ascii="Arial" w:hAnsi="Arial" w:cs="Arial"/>
      <w:sz w:val="20"/>
      <w:lang w:val="en-US" w:eastAsia="en-US"/>
    </w:rPr>
  </w:style>
  <w:style w:type="paragraph" w:customStyle="1" w:styleId="affffffa">
    <w:name w:val="Внимание: Криминал!!"/>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b">
    <w:name w:val="Внимание: недобросовестность!"/>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c">
    <w:name w:val="Основное меню (преемственное)"/>
    <w:basedOn w:val="a0"/>
    <w:next w:val="a0"/>
    <w:uiPriority w:val="99"/>
    <w:rsid w:val="00AB1B53"/>
    <w:pPr>
      <w:widowControl w:val="0"/>
      <w:autoSpaceDE w:val="0"/>
      <w:autoSpaceDN w:val="0"/>
      <w:adjustRightInd w:val="0"/>
      <w:ind w:firstLine="0"/>
    </w:pPr>
    <w:rPr>
      <w:rFonts w:ascii="Verdana" w:hAnsi="Verdana" w:cs="Verdana"/>
      <w:szCs w:val="24"/>
    </w:rPr>
  </w:style>
  <w:style w:type="paragraph" w:customStyle="1" w:styleId="affffffd">
    <w:name w:val="Интерактивный заголовок"/>
    <w:basedOn w:val="afffffa"/>
    <w:next w:val="a0"/>
    <w:uiPriority w:val="99"/>
    <w:rsid w:val="00AB1B53"/>
    <w:pPr>
      <w:keepNext w:val="0"/>
      <w:widowControl w:val="0"/>
      <w:suppressAutoHyphens w:val="0"/>
      <w:autoSpaceDE w:val="0"/>
      <w:autoSpaceDN w:val="0"/>
      <w:adjustRightInd w:val="0"/>
      <w:spacing w:before="0" w:after="0"/>
      <w:ind w:firstLine="0"/>
    </w:pPr>
    <w:rPr>
      <w:rFonts w:eastAsia="Calibri" w:cs="Times New Roman"/>
      <w:sz w:val="24"/>
      <w:szCs w:val="24"/>
      <w:u w:val="single"/>
      <w:lang w:eastAsia="ru-RU"/>
    </w:rPr>
  </w:style>
  <w:style w:type="paragraph" w:customStyle="1" w:styleId="affffffe">
    <w:name w:val="Интерфейс"/>
    <w:basedOn w:val="a0"/>
    <w:next w:val="a0"/>
    <w:uiPriority w:val="99"/>
    <w:rsid w:val="00AB1B53"/>
    <w:pPr>
      <w:widowControl w:val="0"/>
      <w:autoSpaceDE w:val="0"/>
      <w:autoSpaceDN w:val="0"/>
      <w:adjustRightInd w:val="0"/>
      <w:ind w:firstLine="0"/>
    </w:pPr>
    <w:rPr>
      <w:rFonts w:ascii="Arial" w:hAnsi="Arial" w:cs="Arial"/>
      <w:color w:val="ECE9D8"/>
      <w:sz w:val="22"/>
      <w:szCs w:val="22"/>
    </w:rPr>
  </w:style>
  <w:style w:type="paragraph" w:customStyle="1" w:styleId="afffffff">
    <w:name w:val="Колонтитул (левый)"/>
    <w:basedOn w:val="afffff2"/>
    <w:next w:val="a0"/>
    <w:uiPriority w:val="99"/>
    <w:rsid w:val="00AB1B53"/>
    <w:pPr>
      <w:widowControl w:val="0"/>
      <w:ind w:firstLine="0"/>
    </w:pPr>
    <w:rPr>
      <w:rFonts w:cs="Times New Roman"/>
      <w:sz w:val="16"/>
      <w:szCs w:val="16"/>
    </w:rPr>
  </w:style>
  <w:style w:type="paragraph" w:customStyle="1" w:styleId="afffffff0">
    <w:name w:val="Колонтитул (правый)"/>
    <w:basedOn w:val="afffff3"/>
    <w:next w:val="a0"/>
    <w:uiPriority w:val="99"/>
    <w:rsid w:val="00AB1B53"/>
    <w:pPr>
      <w:widowControl w:val="0"/>
      <w:ind w:firstLine="0"/>
      <w:jc w:val="both"/>
    </w:pPr>
    <w:rPr>
      <w:rFonts w:cs="Times New Roman"/>
      <w:sz w:val="16"/>
      <w:szCs w:val="16"/>
    </w:rPr>
  </w:style>
  <w:style w:type="paragraph" w:customStyle="1" w:styleId="afffffff1">
    <w:name w:val="Комментарий пользователя"/>
    <w:basedOn w:val="afff0"/>
    <w:next w:val="a0"/>
    <w:uiPriority w:val="99"/>
    <w:rsid w:val="00AB1B53"/>
    <w:pPr>
      <w:spacing w:before="0"/>
    </w:pPr>
    <w:rPr>
      <w:rFonts w:cs="Times New Roman"/>
      <w:i/>
      <w:iCs/>
      <w:color w:val="800080"/>
      <w:shd w:val="clear" w:color="auto" w:fill="auto"/>
    </w:rPr>
  </w:style>
  <w:style w:type="paragraph" w:customStyle="1" w:styleId="afffffff2">
    <w:name w:val="Куда обратиться?"/>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f3">
    <w:name w:val="Моноширинный"/>
    <w:basedOn w:val="a0"/>
    <w:next w:val="a0"/>
    <w:uiPriority w:val="99"/>
    <w:rsid w:val="00AB1B53"/>
    <w:pPr>
      <w:widowControl w:val="0"/>
      <w:autoSpaceDE w:val="0"/>
      <w:autoSpaceDN w:val="0"/>
      <w:adjustRightInd w:val="0"/>
      <w:ind w:firstLine="0"/>
    </w:pPr>
    <w:rPr>
      <w:rFonts w:ascii="Courier New" w:hAnsi="Courier New" w:cs="Courier New"/>
      <w:szCs w:val="24"/>
    </w:rPr>
  </w:style>
  <w:style w:type="paragraph" w:customStyle="1" w:styleId="afffffff4">
    <w:name w:val="Необходимые документы"/>
    <w:basedOn w:val="a0"/>
    <w:next w:val="a0"/>
    <w:uiPriority w:val="99"/>
    <w:rsid w:val="00AB1B53"/>
    <w:pPr>
      <w:widowControl w:val="0"/>
      <w:autoSpaceDE w:val="0"/>
      <w:autoSpaceDN w:val="0"/>
      <w:adjustRightInd w:val="0"/>
      <w:ind w:left="118" w:firstLine="0"/>
    </w:pPr>
    <w:rPr>
      <w:rFonts w:ascii="Arial" w:hAnsi="Arial"/>
      <w:szCs w:val="24"/>
    </w:rPr>
  </w:style>
  <w:style w:type="paragraph" w:customStyle="1" w:styleId="afffffff5">
    <w:name w:val="Объект"/>
    <w:basedOn w:val="a0"/>
    <w:next w:val="a0"/>
    <w:uiPriority w:val="99"/>
    <w:rsid w:val="00AB1B53"/>
    <w:pPr>
      <w:widowControl w:val="0"/>
      <w:autoSpaceDE w:val="0"/>
      <w:autoSpaceDN w:val="0"/>
      <w:adjustRightInd w:val="0"/>
      <w:ind w:firstLine="0"/>
    </w:pPr>
    <w:rPr>
      <w:szCs w:val="24"/>
    </w:rPr>
  </w:style>
  <w:style w:type="paragraph" w:customStyle="1" w:styleId="afffffff6">
    <w:name w:val="Оглавление"/>
    <w:basedOn w:val="afff"/>
    <w:next w:val="a0"/>
    <w:uiPriority w:val="99"/>
    <w:rsid w:val="00AB1B53"/>
    <w:pPr>
      <w:widowControl w:val="0"/>
      <w:ind w:left="140"/>
    </w:pPr>
    <w:rPr>
      <w:rFonts w:ascii="Arial" w:hAnsi="Arial" w:cs="Times New Roman"/>
      <w:sz w:val="24"/>
      <w:szCs w:val="24"/>
    </w:rPr>
  </w:style>
  <w:style w:type="paragraph" w:customStyle="1" w:styleId="afffffff7">
    <w:name w:val="Переменная часть"/>
    <w:basedOn w:val="affffffc"/>
    <w:next w:val="a0"/>
    <w:uiPriority w:val="99"/>
    <w:rsid w:val="00AB1B53"/>
    <w:rPr>
      <w:rFonts w:ascii="Arial" w:hAnsi="Arial" w:cs="Times New Roman"/>
      <w:sz w:val="20"/>
      <w:szCs w:val="20"/>
    </w:rPr>
  </w:style>
  <w:style w:type="paragraph" w:customStyle="1" w:styleId="afffffff8">
    <w:name w:val="Пример."/>
    <w:basedOn w:val="a0"/>
    <w:next w:val="a0"/>
    <w:uiPriority w:val="99"/>
    <w:rsid w:val="00AB1B53"/>
    <w:pPr>
      <w:widowControl w:val="0"/>
      <w:autoSpaceDE w:val="0"/>
      <w:autoSpaceDN w:val="0"/>
      <w:adjustRightInd w:val="0"/>
      <w:ind w:left="118" w:firstLine="602"/>
    </w:pPr>
    <w:rPr>
      <w:rFonts w:ascii="Arial" w:hAnsi="Arial"/>
      <w:szCs w:val="24"/>
    </w:rPr>
  </w:style>
  <w:style w:type="paragraph" w:customStyle="1" w:styleId="afffffff9">
    <w:name w:val="Примечание."/>
    <w:basedOn w:val="afff0"/>
    <w:next w:val="a0"/>
    <w:uiPriority w:val="99"/>
    <w:rsid w:val="00AB1B53"/>
    <w:pPr>
      <w:spacing w:before="0"/>
    </w:pPr>
    <w:rPr>
      <w:rFonts w:cs="Times New Roman"/>
      <w:i/>
      <w:iCs/>
      <w:color w:val="800080"/>
      <w:shd w:val="clear" w:color="auto" w:fill="auto"/>
    </w:rPr>
  </w:style>
  <w:style w:type="paragraph" w:customStyle="1" w:styleId="afffffffa">
    <w:name w:val="Текст (справка)"/>
    <w:basedOn w:val="a0"/>
    <w:next w:val="a0"/>
    <w:uiPriority w:val="99"/>
    <w:rsid w:val="00AB1B53"/>
    <w:pPr>
      <w:widowControl w:val="0"/>
      <w:autoSpaceDE w:val="0"/>
      <w:autoSpaceDN w:val="0"/>
      <w:adjustRightInd w:val="0"/>
      <w:ind w:left="170" w:right="170" w:firstLine="0"/>
      <w:jc w:val="left"/>
    </w:pPr>
    <w:rPr>
      <w:rFonts w:ascii="Arial" w:hAnsi="Arial"/>
      <w:szCs w:val="24"/>
    </w:rPr>
  </w:style>
  <w:style w:type="paragraph" w:customStyle="1" w:styleId="afffffffb">
    <w:name w:val="Текст в таблице"/>
    <w:basedOn w:val="ad"/>
    <w:next w:val="a0"/>
    <w:uiPriority w:val="99"/>
    <w:rsid w:val="00AB1B53"/>
    <w:pPr>
      <w:ind w:firstLine="500"/>
    </w:pPr>
    <w:rPr>
      <w:rFonts w:cs="Times New Roman"/>
    </w:rPr>
  </w:style>
  <w:style w:type="paragraph" w:customStyle="1" w:styleId="afffffffc">
    <w:name w:val="Технический комментарий"/>
    <w:basedOn w:val="a0"/>
    <w:next w:val="a0"/>
    <w:uiPriority w:val="99"/>
    <w:rsid w:val="00AB1B53"/>
    <w:pPr>
      <w:widowControl w:val="0"/>
      <w:autoSpaceDE w:val="0"/>
      <w:autoSpaceDN w:val="0"/>
      <w:adjustRightInd w:val="0"/>
      <w:ind w:firstLine="0"/>
      <w:jc w:val="left"/>
    </w:pPr>
    <w:rPr>
      <w:rFonts w:ascii="Arial" w:hAnsi="Arial"/>
      <w:szCs w:val="24"/>
    </w:rPr>
  </w:style>
  <w:style w:type="paragraph" w:customStyle="1" w:styleId="afffffffd">
    <w:name w:val="Центрированный (таблица)"/>
    <w:basedOn w:val="ad"/>
    <w:next w:val="a0"/>
    <w:uiPriority w:val="99"/>
    <w:rsid w:val="00AB1B53"/>
    <w:pPr>
      <w:jc w:val="center"/>
    </w:pPr>
    <w:rPr>
      <w:rFonts w:cs="Times New Roman"/>
    </w:rPr>
  </w:style>
  <w:style w:type="character" w:customStyle="1" w:styleId="FontStyle17">
    <w:name w:val="Font Style17"/>
    <w:uiPriority w:val="99"/>
    <w:rsid w:val="00AB1B53"/>
    <w:rPr>
      <w:rFonts w:ascii="Times New Roman" w:hAnsi="Times New Roman"/>
      <w:b/>
      <w:sz w:val="24"/>
    </w:rPr>
  </w:style>
  <w:style w:type="paragraph" w:customStyle="1" w:styleId="cont">
    <w:name w:val="cont"/>
    <w:basedOn w:val="a0"/>
    <w:uiPriority w:val="99"/>
    <w:rsid w:val="00AB1B53"/>
    <w:pPr>
      <w:spacing w:before="100" w:beforeAutospacing="1" w:after="100" w:afterAutospacing="1"/>
      <w:ind w:firstLine="0"/>
      <w:jc w:val="left"/>
    </w:pPr>
    <w:rPr>
      <w:szCs w:val="24"/>
    </w:rPr>
  </w:style>
  <w:style w:type="paragraph" w:customStyle="1" w:styleId="1ffe">
    <w:name w:val="Обычный1"/>
    <w:uiPriority w:val="99"/>
    <w:rsid w:val="00AB1B53"/>
    <w:rPr>
      <w:rFonts w:ascii="Times New Roman" w:hAnsi="Times New Roman"/>
      <w:sz w:val="20"/>
      <w:szCs w:val="20"/>
    </w:rPr>
  </w:style>
  <w:style w:type="paragraph" w:customStyle="1" w:styleId="BodyText24">
    <w:name w:val="Body Text 24"/>
    <w:basedOn w:val="a0"/>
    <w:uiPriority w:val="99"/>
    <w:rsid w:val="00AB1B53"/>
    <w:pPr>
      <w:overflowPunct w:val="0"/>
      <w:autoSpaceDE w:val="0"/>
      <w:autoSpaceDN w:val="0"/>
      <w:adjustRightInd w:val="0"/>
      <w:spacing w:line="360" w:lineRule="auto"/>
      <w:ind w:firstLine="0"/>
      <w:textAlignment w:val="baseline"/>
    </w:pPr>
    <w:rPr>
      <w:rFonts w:ascii="Arial" w:hAnsi="Arial"/>
    </w:rPr>
  </w:style>
  <w:style w:type="paragraph" w:customStyle="1" w:styleId="afffffffe">
    <w:name w:val="мой"/>
    <w:basedOn w:val="a0"/>
    <w:autoRedefine/>
    <w:uiPriority w:val="99"/>
    <w:rsid w:val="00AB1B53"/>
    <w:pPr>
      <w:ind w:firstLine="540"/>
    </w:pPr>
    <w:rPr>
      <w:rFonts w:eastAsia="MS Mincho"/>
      <w:szCs w:val="24"/>
    </w:rPr>
  </w:style>
  <w:style w:type="character" w:customStyle="1" w:styleId="affffffff">
    <w:name w:val="мой Знак"/>
    <w:uiPriority w:val="99"/>
    <w:rsid w:val="00AB1B53"/>
    <w:rPr>
      <w:rFonts w:eastAsia="MS Mincho"/>
      <w:sz w:val="24"/>
      <w:lang w:val="ru-RU" w:eastAsia="ru-RU"/>
    </w:rPr>
  </w:style>
  <w:style w:type="paragraph" w:customStyle="1" w:styleId="ee">
    <w:name w:val="Оснeeвной"/>
    <w:basedOn w:val="a0"/>
    <w:uiPriority w:val="99"/>
    <w:rsid w:val="00AB1B53"/>
    <w:pPr>
      <w:widowControl w:val="0"/>
      <w:overflowPunct w:val="0"/>
      <w:autoSpaceDE w:val="0"/>
      <w:autoSpaceDN w:val="0"/>
      <w:adjustRightInd w:val="0"/>
      <w:ind w:firstLine="851"/>
      <w:textAlignment w:val="baseline"/>
    </w:pPr>
    <w:rPr>
      <w:b/>
      <w:sz w:val="28"/>
    </w:rPr>
  </w:style>
  <w:style w:type="paragraph" w:customStyle="1" w:styleId="FR4">
    <w:name w:val="FR4"/>
    <w:uiPriority w:val="99"/>
    <w:rsid w:val="00AB1B53"/>
    <w:pPr>
      <w:widowControl w:val="0"/>
      <w:autoSpaceDE w:val="0"/>
      <w:autoSpaceDN w:val="0"/>
      <w:adjustRightInd w:val="0"/>
      <w:spacing w:before="100" w:after="420"/>
      <w:ind w:left="200"/>
      <w:jc w:val="center"/>
    </w:pPr>
    <w:rPr>
      <w:rFonts w:ascii="Times New Roman" w:hAnsi="Times New Roman"/>
      <w:sz w:val="18"/>
      <w:szCs w:val="18"/>
    </w:rPr>
  </w:style>
  <w:style w:type="paragraph" w:customStyle="1" w:styleId="affffffff0">
    <w:name w:val="Таблица Боковик"/>
    <w:basedOn w:val="affffffff1"/>
    <w:uiPriority w:val="99"/>
    <w:rsid w:val="00AB1B53"/>
    <w:pPr>
      <w:ind w:left="142" w:hanging="142"/>
      <w:jc w:val="left"/>
    </w:pPr>
  </w:style>
  <w:style w:type="paragraph" w:customStyle="1" w:styleId="affffffff1">
    <w:name w:val="Таблица Значения"/>
    <w:basedOn w:val="a0"/>
    <w:uiPriority w:val="99"/>
    <w:rsid w:val="00AB1B53"/>
    <w:pPr>
      <w:spacing w:before="60" w:line="192" w:lineRule="auto"/>
      <w:ind w:firstLine="0"/>
      <w:jc w:val="right"/>
    </w:pPr>
    <w:rPr>
      <w:sz w:val="22"/>
    </w:rPr>
  </w:style>
  <w:style w:type="paragraph" w:customStyle="1" w:styleId="affffffff2">
    <w:name w:val="текст сноски"/>
    <w:basedOn w:val="a0"/>
    <w:uiPriority w:val="99"/>
    <w:rsid w:val="00AB1B53"/>
    <w:pPr>
      <w:ind w:firstLine="709"/>
    </w:pPr>
    <w:rPr>
      <w:sz w:val="22"/>
    </w:rPr>
  </w:style>
  <w:style w:type="paragraph" w:styleId="affffffff3">
    <w:name w:val="Message Header"/>
    <w:basedOn w:val="a0"/>
    <w:link w:val="affffffff4"/>
    <w:uiPriority w:val="99"/>
    <w:locked/>
    <w:rsid w:val="00AB1B53"/>
    <w:pPr>
      <w:spacing w:before="60" w:after="60" w:line="200" w:lineRule="exact"/>
      <w:ind w:firstLine="0"/>
      <w:jc w:val="left"/>
    </w:pPr>
    <w:rPr>
      <w:lang w:eastAsia="en-US"/>
    </w:rPr>
  </w:style>
  <w:style w:type="character" w:customStyle="1" w:styleId="affffffff4">
    <w:name w:val="Шапка Знак"/>
    <w:basedOn w:val="a1"/>
    <w:link w:val="affffffff3"/>
    <w:uiPriority w:val="99"/>
    <w:semiHidden/>
    <w:locked/>
    <w:rsid w:val="00347880"/>
    <w:rPr>
      <w:rFonts w:ascii="Cambria" w:hAnsi="Cambria" w:cs="Times New Roman"/>
      <w:sz w:val="24"/>
      <w:szCs w:val="24"/>
      <w:shd w:val="pct20" w:color="auto" w:fill="auto"/>
    </w:rPr>
  </w:style>
  <w:style w:type="paragraph" w:customStyle="1" w:styleId="2ff4">
    <w:name w:val="Таблотст2"/>
    <w:basedOn w:val="afffffe"/>
    <w:uiPriority w:val="99"/>
    <w:rsid w:val="00AB1B53"/>
    <w:pPr>
      <w:suppressLineNumbers w:val="0"/>
      <w:suppressAutoHyphens w:val="0"/>
      <w:spacing w:before="0" w:after="0" w:line="220" w:lineRule="exact"/>
      <w:ind w:left="170" w:firstLine="0"/>
      <w:jc w:val="left"/>
    </w:pPr>
    <w:rPr>
      <w:rFonts w:ascii="Arial" w:hAnsi="Arial" w:cs="Times New Roman"/>
      <w:i w:val="0"/>
      <w:iCs w:val="0"/>
      <w:sz w:val="20"/>
      <w:szCs w:val="20"/>
      <w:lang w:eastAsia="ru-RU"/>
    </w:rPr>
  </w:style>
  <w:style w:type="paragraph" w:customStyle="1" w:styleId="N2">
    <w:name w:val="ТаблотсN2"/>
    <w:basedOn w:val="afffffe"/>
    <w:uiPriority w:val="99"/>
    <w:rsid w:val="00AB1B53"/>
    <w:pPr>
      <w:widowControl w:val="0"/>
      <w:suppressLineNumbers w:val="0"/>
      <w:suppressAutoHyphens w:val="0"/>
      <w:spacing w:before="0" w:after="0" w:line="-220" w:lineRule="auto"/>
      <w:ind w:left="85" w:firstLine="0"/>
      <w:jc w:val="left"/>
    </w:pPr>
    <w:rPr>
      <w:rFonts w:ascii="Arial" w:hAnsi="Arial" w:cs="Times New Roman"/>
      <w:i w:val="0"/>
      <w:iCs w:val="0"/>
      <w:sz w:val="20"/>
      <w:szCs w:val="20"/>
      <w:lang w:eastAsia="ru-RU"/>
    </w:rPr>
  </w:style>
  <w:style w:type="paragraph" w:customStyle="1" w:styleId="Iniiaiieoaeno2">
    <w:name w:val="Iniiaiie oaeno 2"/>
    <w:basedOn w:val="a0"/>
    <w:uiPriority w:val="99"/>
    <w:rsid w:val="00AB1B53"/>
    <w:pPr>
      <w:autoSpaceDE w:val="0"/>
      <w:autoSpaceDN w:val="0"/>
      <w:ind w:left="6946" w:hanging="6946"/>
      <w:jc w:val="left"/>
    </w:pPr>
    <w:rPr>
      <w:rFonts w:ascii="Courier New" w:hAnsi="Courier New" w:cs="Courier New"/>
      <w:szCs w:val="24"/>
    </w:rPr>
  </w:style>
  <w:style w:type="paragraph" w:customStyle="1" w:styleId="Iauiue">
    <w:name w:val="Iau?iue"/>
    <w:uiPriority w:val="99"/>
    <w:rsid w:val="00AB1B53"/>
    <w:rPr>
      <w:rFonts w:ascii="Times New Roman" w:hAnsi="Times New Roman"/>
      <w:sz w:val="20"/>
      <w:szCs w:val="20"/>
    </w:rPr>
  </w:style>
  <w:style w:type="paragraph" w:customStyle="1" w:styleId="affffffff5">
    <w:name w:val="......."/>
    <w:basedOn w:val="a0"/>
    <w:next w:val="a0"/>
    <w:uiPriority w:val="99"/>
    <w:rsid w:val="00AB1B53"/>
    <w:pPr>
      <w:autoSpaceDE w:val="0"/>
      <w:autoSpaceDN w:val="0"/>
      <w:adjustRightInd w:val="0"/>
      <w:ind w:firstLine="0"/>
      <w:jc w:val="left"/>
    </w:pPr>
    <w:rPr>
      <w:szCs w:val="24"/>
    </w:rPr>
  </w:style>
  <w:style w:type="paragraph" w:customStyle="1" w:styleId="BodyTextIndent23">
    <w:name w:val="Body Text Indent 23"/>
    <w:basedOn w:val="a0"/>
    <w:uiPriority w:val="99"/>
    <w:rsid w:val="00AB1B53"/>
    <w:pPr>
      <w:spacing w:line="360" w:lineRule="auto"/>
      <w:ind w:firstLine="720"/>
    </w:pPr>
    <w:rPr>
      <w:rFonts w:ascii="Arial" w:hAnsi="Arial"/>
      <w:sz w:val="20"/>
    </w:rPr>
  </w:style>
  <w:style w:type="paragraph" w:customStyle="1" w:styleId="affffffff6">
    <w:name w:val="Обычный текст с отступом"/>
    <w:basedOn w:val="a0"/>
    <w:uiPriority w:val="99"/>
    <w:rsid w:val="00AB1B53"/>
    <w:pPr>
      <w:autoSpaceDE w:val="0"/>
      <w:autoSpaceDN w:val="0"/>
      <w:ind w:left="720" w:firstLine="0"/>
      <w:jc w:val="left"/>
    </w:pPr>
    <w:rPr>
      <w:szCs w:val="24"/>
    </w:rPr>
  </w:style>
  <w:style w:type="paragraph" w:customStyle="1" w:styleId="affffffff7">
    <w:name w:val="Таблица Шапка"/>
    <w:basedOn w:val="affffffff1"/>
    <w:uiPriority w:val="99"/>
    <w:rsid w:val="00AB1B53"/>
    <w:pPr>
      <w:spacing w:before="80" w:after="80"/>
      <w:jc w:val="center"/>
    </w:pPr>
    <w:rPr>
      <w:i/>
    </w:rPr>
  </w:style>
  <w:style w:type="paragraph" w:customStyle="1" w:styleId="14121111">
    <w:name w:val="Ñòèëü14121111"/>
    <w:basedOn w:val="a8"/>
    <w:uiPriority w:val="99"/>
    <w:rsid w:val="00AB1B53"/>
    <w:pPr>
      <w:widowControl w:val="0"/>
      <w:shd w:val="clear" w:color="auto" w:fill="auto"/>
      <w:autoSpaceDE/>
      <w:autoSpaceDN/>
      <w:adjustRightInd/>
      <w:spacing w:after="120"/>
      <w:jc w:val="center"/>
    </w:pPr>
    <w:rPr>
      <w:rFonts w:ascii="Arial" w:hAnsi="Arial"/>
      <w:b/>
      <w:color w:val="auto"/>
      <w:sz w:val="28"/>
    </w:rPr>
  </w:style>
  <w:style w:type="paragraph" w:customStyle="1" w:styleId="iauiue0">
    <w:name w:val="iauiue"/>
    <w:basedOn w:val="a0"/>
    <w:uiPriority w:val="99"/>
    <w:rsid w:val="00AB1B53"/>
    <w:pPr>
      <w:spacing w:before="100" w:beforeAutospacing="1" w:after="100" w:afterAutospacing="1"/>
      <w:ind w:firstLine="0"/>
      <w:jc w:val="left"/>
    </w:pPr>
    <w:rPr>
      <w:szCs w:val="24"/>
    </w:rPr>
  </w:style>
  <w:style w:type="paragraph" w:customStyle="1" w:styleId="iniiaiieoaeno20">
    <w:name w:val="iniiaiieoaeno2"/>
    <w:basedOn w:val="a0"/>
    <w:uiPriority w:val="99"/>
    <w:rsid w:val="00AB1B53"/>
    <w:pPr>
      <w:spacing w:before="100" w:beforeAutospacing="1" w:after="100" w:afterAutospacing="1"/>
      <w:ind w:firstLine="0"/>
      <w:jc w:val="left"/>
    </w:pPr>
    <w:rPr>
      <w:szCs w:val="24"/>
    </w:rPr>
  </w:style>
  <w:style w:type="paragraph" w:customStyle="1" w:styleId="iauiue00">
    <w:name w:val="iauiue0"/>
    <w:basedOn w:val="a0"/>
    <w:uiPriority w:val="99"/>
    <w:rsid w:val="00AB1B53"/>
    <w:pPr>
      <w:spacing w:before="100" w:beforeAutospacing="1" w:after="100" w:afterAutospacing="1"/>
      <w:ind w:firstLine="0"/>
      <w:jc w:val="left"/>
    </w:pPr>
    <w:rPr>
      <w:szCs w:val="24"/>
    </w:rPr>
  </w:style>
  <w:style w:type="paragraph" w:customStyle="1" w:styleId="xl401">
    <w:name w:val="xl401"/>
    <w:basedOn w:val="a0"/>
    <w:uiPriority w:val="99"/>
    <w:rsid w:val="00AB1B53"/>
    <w:pPr>
      <w:spacing w:before="100" w:after="100"/>
      <w:ind w:firstLine="0"/>
      <w:jc w:val="left"/>
    </w:pPr>
    <w:rPr>
      <w:rFonts w:ascii="Courier New" w:eastAsia="Times New Roman" w:hAnsi="Courier New"/>
      <w:sz w:val="16"/>
    </w:rPr>
  </w:style>
  <w:style w:type="paragraph" w:customStyle="1" w:styleId="affffffff8">
    <w:name w:val="единица измерения"/>
    <w:basedOn w:val="a0"/>
    <w:uiPriority w:val="99"/>
    <w:rsid w:val="00AB1B53"/>
    <w:pPr>
      <w:keepNext/>
      <w:spacing w:after="40"/>
      <w:ind w:firstLine="0"/>
      <w:jc w:val="right"/>
    </w:pPr>
    <w:rPr>
      <w:sz w:val="22"/>
    </w:rPr>
  </w:style>
  <w:style w:type="paragraph" w:customStyle="1" w:styleId="affffffff9">
    <w:name w:val="кцТекст"/>
    <w:basedOn w:val="a0"/>
    <w:uiPriority w:val="99"/>
    <w:rsid w:val="00AB1B53"/>
    <w:pPr>
      <w:ind w:firstLine="708"/>
    </w:pPr>
    <w:rPr>
      <w:szCs w:val="28"/>
    </w:rPr>
  </w:style>
  <w:style w:type="paragraph" w:customStyle="1" w:styleId="affffffffa">
    <w:name w:val="список"/>
    <w:basedOn w:val="a0"/>
    <w:uiPriority w:val="99"/>
    <w:rsid w:val="00AB1B53"/>
    <w:pPr>
      <w:tabs>
        <w:tab w:val="left" w:pos="-2520"/>
        <w:tab w:val="num" w:pos="720"/>
        <w:tab w:val="left" w:pos="1080"/>
      </w:tabs>
      <w:ind w:left="720" w:hanging="360"/>
    </w:pPr>
    <w:rPr>
      <w:szCs w:val="28"/>
    </w:rPr>
  </w:style>
  <w:style w:type="paragraph" w:customStyle="1" w:styleId="2ff5">
    <w:name w:val="Основной текст с отступом2"/>
    <w:basedOn w:val="a0"/>
    <w:uiPriority w:val="99"/>
    <w:rsid w:val="00AB1B53"/>
    <w:pPr>
      <w:tabs>
        <w:tab w:val="left" w:pos="1260"/>
      </w:tabs>
      <w:ind w:firstLine="900"/>
    </w:pPr>
    <w:rPr>
      <w:sz w:val="26"/>
      <w:szCs w:val="24"/>
      <w:lang w:eastAsia="ar-SA"/>
    </w:rPr>
  </w:style>
  <w:style w:type="paragraph" w:customStyle="1" w:styleId="1fff">
    <w:name w:val="Знак Знак Знак Знак Знак Знак Знак1"/>
    <w:basedOn w:val="a0"/>
    <w:uiPriority w:val="99"/>
    <w:rsid w:val="00AB1B53"/>
    <w:pPr>
      <w:spacing w:after="160" w:line="240" w:lineRule="exact"/>
      <w:ind w:firstLine="0"/>
      <w:jc w:val="left"/>
    </w:pPr>
    <w:rPr>
      <w:rFonts w:ascii="Arial" w:hAnsi="Arial" w:cs="Arial"/>
      <w:sz w:val="20"/>
      <w:lang w:val="en-US" w:eastAsia="en-US"/>
    </w:rPr>
  </w:style>
  <w:style w:type="paragraph" w:customStyle="1" w:styleId="2ff6">
    <w:name w:val="Обычный2"/>
    <w:uiPriority w:val="99"/>
    <w:rsid w:val="00AB1B53"/>
    <w:rPr>
      <w:rFonts w:ascii="Times New Roman" w:hAnsi="Times New Roman"/>
      <w:sz w:val="20"/>
      <w:szCs w:val="20"/>
    </w:rPr>
  </w:style>
  <w:style w:type="paragraph" w:customStyle="1" w:styleId="ee1">
    <w:name w:val="Оснeeвной1"/>
    <w:basedOn w:val="a0"/>
    <w:uiPriority w:val="99"/>
    <w:rsid w:val="00AB1B53"/>
    <w:pPr>
      <w:widowControl w:val="0"/>
      <w:overflowPunct w:val="0"/>
      <w:autoSpaceDE w:val="0"/>
      <w:autoSpaceDN w:val="0"/>
      <w:adjustRightInd w:val="0"/>
      <w:ind w:firstLine="851"/>
      <w:textAlignment w:val="baseline"/>
    </w:pPr>
    <w:rPr>
      <w:b/>
      <w:sz w:val="28"/>
    </w:rPr>
  </w:style>
  <w:style w:type="paragraph" w:customStyle="1" w:styleId="225">
    <w:name w:val="Основной текст с отступом 22"/>
    <w:basedOn w:val="a0"/>
    <w:uiPriority w:val="99"/>
    <w:rsid w:val="00AB1B53"/>
    <w:pPr>
      <w:ind w:firstLine="720"/>
    </w:pPr>
  </w:style>
  <w:style w:type="paragraph" w:customStyle="1" w:styleId="2ff7">
    <w:name w:val="Текст2"/>
    <w:basedOn w:val="a0"/>
    <w:uiPriority w:val="99"/>
    <w:rsid w:val="00AB1B53"/>
    <w:pPr>
      <w:ind w:firstLine="0"/>
      <w:jc w:val="left"/>
    </w:pPr>
    <w:rPr>
      <w:rFonts w:ascii="Courier New" w:hAnsi="Courier New"/>
      <w:sz w:val="20"/>
    </w:rPr>
  </w:style>
  <w:style w:type="paragraph" w:customStyle="1" w:styleId="323">
    <w:name w:val="Основной текст 32"/>
    <w:basedOn w:val="a0"/>
    <w:uiPriority w:val="99"/>
    <w:rsid w:val="00AB1B53"/>
    <w:pPr>
      <w:widowControl w:val="0"/>
      <w:ind w:firstLine="0"/>
      <w:jc w:val="center"/>
    </w:pPr>
    <w:rPr>
      <w:sz w:val="20"/>
    </w:rPr>
  </w:style>
  <w:style w:type="paragraph" w:customStyle="1" w:styleId="11b">
    <w:name w:val="Абзац списка11"/>
    <w:basedOn w:val="a0"/>
    <w:uiPriority w:val="99"/>
    <w:rsid w:val="00AB1B53"/>
    <w:pPr>
      <w:ind w:left="720" w:firstLine="0"/>
      <w:contextualSpacing/>
      <w:jc w:val="left"/>
    </w:pPr>
    <w:rPr>
      <w:szCs w:val="24"/>
    </w:rPr>
  </w:style>
  <w:style w:type="paragraph" w:customStyle="1" w:styleId="21a">
    <w:name w:val="Основной текст с отступом21"/>
    <w:basedOn w:val="a0"/>
    <w:uiPriority w:val="99"/>
    <w:rsid w:val="00AB1B53"/>
    <w:pPr>
      <w:tabs>
        <w:tab w:val="left" w:pos="1260"/>
      </w:tabs>
      <w:ind w:firstLine="900"/>
    </w:pPr>
    <w:rPr>
      <w:sz w:val="26"/>
      <w:szCs w:val="24"/>
      <w:lang w:eastAsia="ar-SA"/>
    </w:rPr>
  </w:style>
  <w:style w:type="paragraph" w:customStyle="1" w:styleId="21b">
    <w:name w:val="Обычный21"/>
    <w:uiPriority w:val="99"/>
    <w:rsid w:val="00AB1B53"/>
    <w:rPr>
      <w:rFonts w:ascii="Times New Roman" w:hAnsi="Times New Roman"/>
      <w:sz w:val="20"/>
      <w:szCs w:val="20"/>
    </w:rPr>
  </w:style>
  <w:style w:type="paragraph" w:customStyle="1" w:styleId="2211">
    <w:name w:val="Основной текст с отступом 221"/>
    <w:basedOn w:val="a0"/>
    <w:uiPriority w:val="99"/>
    <w:rsid w:val="00AB1B53"/>
    <w:pPr>
      <w:ind w:firstLine="720"/>
    </w:pPr>
  </w:style>
  <w:style w:type="paragraph" w:customStyle="1" w:styleId="21c">
    <w:name w:val="Текст21"/>
    <w:basedOn w:val="a0"/>
    <w:uiPriority w:val="99"/>
    <w:rsid w:val="00AB1B53"/>
    <w:pPr>
      <w:ind w:firstLine="0"/>
      <w:jc w:val="left"/>
    </w:pPr>
    <w:rPr>
      <w:rFonts w:ascii="Courier New" w:hAnsi="Courier New"/>
      <w:sz w:val="20"/>
    </w:rPr>
  </w:style>
  <w:style w:type="paragraph" w:customStyle="1" w:styleId="3211">
    <w:name w:val="Основной текст 321"/>
    <w:basedOn w:val="a0"/>
    <w:uiPriority w:val="99"/>
    <w:rsid w:val="00AB1B53"/>
    <w:pPr>
      <w:widowControl w:val="0"/>
      <w:ind w:firstLine="0"/>
      <w:jc w:val="center"/>
    </w:pPr>
    <w:rPr>
      <w:sz w:val="20"/>
    </w:rPr>
  </w:style>
  <w:style w:type="character" w:customStyle="1" w:styleId="textdefault">
    <w:name w:val="text_default"/>
    <w:uiPriority w:val="99"/>
    <w:rsid w:val="00AB1B53"/>
    <w:rPr>
      <w:rFonts w:ascii="Arial" w:hAnsi="Arial"/>
      <w:color w:val="000000"/>
      <w:sz w:val="21"/>
    </w:rPr>
  </w:style>
  <w:style w:type="paragraph" w:customStyle="1" w:styleId="df">
    <w:name w:val="df_"/>
    <w:basedOn w:val="a0"/>
    <w:uiPriority w:val="99"/>
    <w:rsid w:val="00AB1B53"/>
    <w:pPr>
      <w:spacing w:before="100" w:beforeAutospacing="1" w:after="100" w:afterAutospacing="1"/>
      <w:ind w:firstLine="0"/>
      <w:jc w:val="left"/>
    </w:pPr>
    <w:rPr>
      <w:szCs w:val="24"/>
    </w:rPr>
  </w:style>
  <w:style w:type="paragraph" w:customStyle="1" w:styleId="mttl">
    <w:name w:val="m_ttl"/>
    <w:basedOn w:val="a0"/>
    <w:uiPriority w:val="99"/>
    <w:rsid w:val="00AB1B53"/>
    <w:pPr>
      <w:spacing w:before="100" w:beforeAutospacing="1" w:after="100" w:afterAutospacing="1"/>
      <w:ind w:firstLine="0"/>
      <w:jc w:val="left"/>
    </w:pPr>
    <w:rPr>
      <w:szCs w:val="24"/>
    </w:rPr>
  </w:style>
  <w:style w:type="paragraph" w:customStyle="1" w:styleId="msttl">
    <w:name w:val="m_sttl"/>
    <w:basedOn w:val="a0"/>
    <w:uiPriority w:val="99"/>
    <w:rsid w:val="00AB1B53"/>
    <w:pPr>
      <w:spacing w:before="100" w:beforeAutospacing="1" w:after="100" w:afterAutospacing="1"/>
      <w:ind w:firstLine="0"/>
      <w:jc w:val="left"/>
    </w:pPr>
    <w:rPr>
      <w:szCs w:val="24"/>
    </w:rPr>
  </w:style>
  <w:style w:type="paragraph" w:customStyle="1" w:styleId="affffffffb">
    <w:name w:val="Нормальный"/>
    <w:uiPriority w:val="99"/>
    <w:rsid w:val="00AB1B53"/>
    <w:pPr>
      <w:widowControl w:val="0"/>
      <w:autoSpaceDE w:val="0"/>
      <w:autoSpaceDN w:val="0"/>
      <w:adjustRightInd w:val="0"/>
    </w:pPr>
    <w:rPr>
      <w:rFonts w:ascii="Times New Roman" w:eastAsia="Times New Roman" w:hAnsi="Times New Roman"/>
      <w:color w:val="000000"/>
      <w:sz w:val="24"/>
      <w:szCs w:val="24"/>
    </w:rPr>
  </w:style>
  <w:style w:type="paragraph" w:customStyle="1" w:styleId="msonormalmailrucssattributepostfix">
    <w:name w:val="msonormal_mailru_css_attribute_postfix"/>
    <w:basedOn w:val="a0"/>
    <w:uiPriority w:val="99"/>
    <w:rsid w:val="00AB1B53"/>
    <w:pPr>
      <w:spacing w:before="100" w:beforeAutospacing="1" w:after="100" w:afterAutospacing="1"/>
      <w:ind w:firstLine="0"/>
      <w:jc w:val="left"/>
    </w:pPr>
    <w:rPr>
      <w:szCs w:val="24"/>
    </w:rPr>
  </w:style>
  <w:style w:type="character" w:customStyle="1" w:styleId="156">
    <w:name w:val="Знак Знак156"/>
    <w:uiPriority w:val="99"/>
    <w:locked/>
    <w:rsid w:val="005B581B"/>
    <w:rPr>
      <w:rFonts w:ascii="Arial" w:hAnsi="Arial"/>
      <w:sz w:val="16"/>
      <w:lang w:eastAsia="ru-RU"/>
    </w:rPr>
  </w:style>
  <w:style w:type="character" w:customStyle="1" w:styleId="146">
    <w:name w:val="Знак Знак146"/>
    <w:uiPriority w:val="99"/>
    <w:locked/>
    <w:rsid w:val="005B581B"/>
    <w:rPr>
      <w:rFonts w:ascii="Calibri" w:hAnsi="Calibri"/>
      <w:sz w:val="22"/>
    </w:rPr>
  </w:style>
  <w:style w:type="character" w:customStyle="1" w:styleId="136">
    <w:name w:val="Знак Знак136"/>
    <w:uiPriority w:val="99"/>
    <w:locked/>
    <w:rsid w:val="005B581B"/>
    <w:rPr>
      <w:sz w:val="24"/>
      <w:lang w:eastAsia="ru-RU"/>
    </w:rPr>
  </w:style>
  <w:style w:type="character" w:customStyle="1" w:styleId="245">
    <w:name w:val="Знак Знак245"/>
    <w:uiPriority w:val="99"/>
    <w:locked/>
    <w:rsid w:val="005B581B"/>
    <w:rPr>
      <w:rFonts w:ascii="Cambria" w:hAnsi="Cambria"/>
      <w:b/>
      <w:kern w:val="32"/>
      <w:sz w:val="32"/>
      <w:lang w:eastAsia="ru-RU"/>
    </w:rPr>
  </w:style>
  <w:style w:type="character" w:customStyle="1" w:styleId="235">
    <w:name w:val="Знак Знак235"/>
    <w:uiPriority w:val="99"/>
    <w:locked/>
    <w:rsid w:val="005B581B"/>
    <w:rPr>
      <w:rFonts w:ascii="Arial" w:hAnsi="Arial"/>
      <w:b/>
      <w:i/>
      <w:sz w:val="28"/>
      <w:lang w:eastAsia="ru-RU"/>
    </w:rPr>
  </w:style>
  <w:style w:type="character" w:customStyle="1" w:styleId="2250">
    <w:name w:val="Знак Знак225"/>
    <w:uiPriority w:val="99"/>
    <w:locked/>
    <w:rsid w:val="005B581B"/>
    <w:rPr>
      <w:rFonts w:ascii="Cambria" w:hAnsi="Cambria"/>
      <w:b/>
      <w:color w:val="4F81BD"/>
      <w:sz w:val="24"/>
      <w:lang w:eastAsia="ru-RU"/>
    </w:rPr>
  </w:style>
  <w:style w:type="character" w:customStyle="1" w:styleId="21100">
    <w:name w:val="Знак Знак2110"/>
    <w:uiPriority w:val="99"/>
    <w:rsid w:val="005B581B"/>
    <w:rPr>
      <w:b/>
      <w:color w:val="0000FF"/>
      <w:sz w:val="24"/>
    </w:rPr>
  </w:style>
  <w:style w:type="character" w:customStyle="1" w:styleId="205">
    <w:name w:val="Знак Знак205"/>
    <w:uiPriority w:val="99"/>
    <w:rsid w:val="005B581B"/>
    <w:rPr>
      <w:b/>
      <w:color w:val="FF6600"/>
      <w:sz w:val="24"/>
    </w:rPr>
  </w:style>
  <w:style w:type="character" w:customStyle="1" w:styleId="195">
    <w:name w:val="Знак Знак195"/>
    <w:uiPriority w:val="99"/>
    <w:rsid w:val="005B581B"/>
    <w:rPr>
      <w:b/>
      <w:sz w:val="24"/>
    </w:rPr>
  </w:style>
  <w:style w:type="character" w:customStyle="1" w:styleId="186">
    <w:name w:val="Знак Знак186"/>
    <w:uiPriority w:val="99"/>
    <w:rsid w:val="005B581B"/>
    <w:rPr>
      <w:b/>
      <w:sz w:val="24"/>
    </w:rPr>
  </w:style>
  <w:style w:type="character" w:customStyle="1" w:styleId="176">
    <w:name w:val="Знак Знак176"/>
    <w:uiPriority w:val="99"/>
    <w:rsid w:val="005B581B"/>
    <w:rPr>
      <w:b/>
      <w:sz w:val="24"/>
    </w:rPr>
  </w:style>
  <w:style w:type="character" w:customStyle="1" w:styleId="166">
    <w:name w:val="Знак Знак166"/>
    <w:uiPriority w:val="99"/>
    <w:rsid w:val="005B581B"/>
    <w:rPr>
      <w:b/>
      <w:sz w:val="24"/>
    </w:rPr>
  </w:style>
  <w:style w:type="character" w:customStyle="1" w:styleId="127">
    <w:name w:val="Знак Знак127"/>
    <w:uiPriority w:val="99"/>
    <w:rsid w:val="005B581B"/>
    <w:rPr>
      <w:rFonts w:ascii="TimesET" w:hAnsi="TimesET"/>
      <w:sz w:val="24"/>
    </w:rPr>
  </w:style>
  <w:style w:type="character" w:customStyle="1" w:styleId="1112">
    <w:name w:val="Знак Знак1112"/>
    <w:uiPriority w:val="99"/>
    <w:locked/>
    <w:rsid w:val="005B581B"/>
    <w:rPr>
      <w:rFonts w:ascii="Courier New" w:hAnsi="Courier New"/>
    </w:rPr>
  </w:style>
  <w:style w:type="character" w:customStyle="1" w:styleId="106">
    <w:name w:val="Знак Знак106"/>
    <w:uiPriority w:val="99"/>
    <w:locked/>
    <w:rsid w:val="005B581B"/>
    <w:rPr>
      <w:sz w:val="26"/>
    </w:rPr>
  </w:style>
  <w:style w:type="character" w:customStyle="1" w:styleId="960">
    <w:name w:val="Знак Знак96"/>
    <w:uiPriority w:val="99"/>
    <w:locked/>
    <w:rsid w:val="005B581B"/>
    <w:rPr>
      <w:sz w:val="26"/>
      <w:lang w:eastAsia="en-US"/>
    </w:rPr>
  </w:style>
  <w:style w:type="character" w:customStyle="1" w:styleId="86">
    <w:name w:val="Знак Знак86"/>
    <w:uiPriority w:val="99"/>
    <w:locked/>
    <w:rsid w:val="005B581B"/>
    <w:rPr>
      <w:sz w:val="22"/>
      <w:lang w:eastAsia="en-US"/>
    </w:rPr>
  </w:style>
  <w:style w:type="character" w:customStyle="1" w:styleId="76">
    <w:name w:val="Знак Знак76"/>
    <w:uiPriority w:val="99"/>
    <w:locked/>
    <w:rsid w:val="005B581B"/>
    <w:rPr>
      <w:sz w:val="22"/>
      <w:lang w:eastAsia="en-US"/>
    </w:rPr>
  </w:style>
  <w:style w:type="character" w:customStyle="1" w:styleId="670">
    <w:name w:val="Знак Знак67"/>
    <w:uiPriority w:val="99"/>
    <w:locked/>
    <w:rsid w:val="005B581B"/>
    <w:rPr>
      <w:rFonts w:ascii="Arial" w:hAnsi="Arial"/>
      <w:sz w:val="24"/>
      <w:lang w:eastAsia="en-US"/>
    </w:rPr>
  </w:style>
  <w:style w:type="character" w:customStyle="1" w:styleId="512">
    <w:name w:val="Знак Знак512"/>
    <w:uiPriority w:val="99"/>
    <w:rsid w:val="005B581B"/>
    <w:rPr>
      <w:sz w:val="26"/>
      <w:lang w:eastAsia="en-US"/>
    </w:rPr>
  </w:style>
  <w:style w:type="character" w:customStyle="1" w:styleId="415">
    <w:name w:val="Знак Знак415"/>
    <w:uiPriority w:val="99"/>
    <w:rsid w:val="005B581B"/>
    <w:rPr>
      <w:rFonts w:ascii="Calibri" w:hAnsi="Calibri"/>
      <w:sz w:val="22"/>
      <w:lang w:eastAsia="en-US"/>
    </w:rPr>
  </w:style>
  <w:style w:type="character" w:customStyle="1" w:styleId="316">
    <w:name w:val="Знак Знак316"/>
    <w:uiPriority w:val="99"/>
    <w:rsid w:val="005B581B"/>
    <w:rPr>
      <w:rFonts w:ascii="Calibri" w:hAnsi="Calibri"/>
      <w:sz w:val="16"/>
      <w:lang w:eastAsia="en-US"/>
    </w:rPr>
  </w:style>
  <w:style w:type="character" w:customStyle="1" w:styleId="2200">
    <w:name w:val="Знак Знак220"/>
    <w:uiPriority w:val="99"/>
    <w:rsid w:val="005B581B"/>
  </w:style>
  <w:style w:type="character" w:customStyle="1" w:styleId="660">
    <w:name w:val="Знак Знак66"/>
    <w:uiPriority w:val="99"/>
    <w:semiHidden/>
    <w:rsid w:val="005B581B"/>
    <w:rPr>
      <w:sz w:val="24"/>
      <w:lang w:val="ru-RU" w:eastAsia="ru-RU"/>
    </w:rPr>
  </w:style>
  <w:style w:type="character" w:customStyle="1" w:styleId="126">
    <w:name w:val="Знак Знак126"/>
    <w:uiPriority w:val="99"/>
    <w:rsid w:val="005B581B"/>
    <w:rPr>
      <w:sz w:val="24"/>
      <w:lang w:val="ru-RU" w:eastAsia="ru-RU"/>
    </w:rPr>
  </w:style>
  <w:style w:type="paragraph" w:customStyle="1" w:styleId="body">
    <w:name w:val="body"/>
    <w:basedOn w:val="a0"/>
    <w:uiPriority w:val="99"/>
    <w:rsid w:val="009B2DA8"/>
    <w:pPr>
      <w:spacing w:before="100" w:beforeAutospacing="1" w:after="100" w:afterAutospacing="1"/>
      <w:ind w:firstLine="0"/>
      <w:jc w:val="left"/>
    </w:pPr>
    <w:rPr>
      <w:szCs w:val="24"/>
    </w:rPr>
  </w:style>
  <w:style w:type="character" w:customStyle="1" w:styleId="177">
    <w:name w:val="Знак Знак177"/>
    <w:uiPriority w:val="99"/>
    <w:locked/>
    <w:rsid w:val="00E1494C"/>
    <w:rPr>
      <w:rFonts w:ascii="Arial" w:hAnsi="Arial"/>
      <w:sz w:val="16"/>
      <w:lang w:eastAsia="ru-RU"/>
    </w:rPr>
  </w:style>
  <w:style w:type="character" w:customStyle="1" w:styleId="167">
    <w:name w:val="Знак Знак167"/>
    <w:uiPriority w:val="99"/>
    <w:locked/>
    <w:rsid w:val="00E1494C"/>
    <w:rPr>
      <w:rFonts w:ascii="Calibri" w:hAnsi="Calibri"/>
      <w:sz w:val="22"/>
    </w:rPr>
  </w:style>
  <w:style w:type="character" w:customStyle="1" w:styleId="1fff0">
    <w:name w:val="ВерхКолонтитул Знак Знак1"/>
    <w:uiPriority w:val="99"/>
    <w:locked/>
    <w:rsid w:val="00E1494C"/>
    <w:rPr>
      <w:sz w:val="24"/>
      <w:lang w:eastAsia="ru-RU"/>
    </w:rPr>
  </w:style>
  <w:style w:type="character" w:customStyle="1" w:styleId="1fff1">
    <w:name w:val="Раздел Договора Знак1"/>
    <w:aliases w:val="H1 Знак1,&quot;Алмаз&quot; Знак Знак"/>
    <w:uiPriority w:val="99"/>
    <w:locked/>
    <w:rsid w:val="00E1494C"/>
    <w:rPr>
      <w:rFonts w:ascii="Cambria" w:hAnsi="Cambria"/>
      <w:b/>
      <w:kern w:val="32"/>
      <w:sz w:val="32"/>
      <w:lang w:eastAsia="ru-RU"/>
    </w:rPr>
  </w:style>
  <w:style w:type="character" w:customStyle="1" w:styleId="H20">
    <w:name w:val="H2 Знак"/>
    <w:aliases w:val="&quot;Изумруд&quot; Знак Знак"/>
    <w:uiPriority w:val="99"/>
    <w:locked/>
    <w:rsid w:val="00E1494C"/>
    <w:rPr>
      <w:rFonts w:ascii="Arial" w:hAnsi="Arial"/>
      <w:b/>
      <w:i/>
      <w:sz w:val="28"/>
      <w:lang w:eastAsia="ru-RU"/>
    </w:rPr>
  </w:style>
  <w:style w:type="character" w:customStyle="1" w:styleId="affffffffc">
    <w:name w:val="!Параграфы/Статьи документа Знак Знак"/>
    <w:uiPriority w:val="99"/>
    <w:rsid w:val="00E1494C"/>
    <w:rPr>
      <w:b/>
      <w:color w:val="0000FF"/>
      <w:sz w:val="24"/>
    </w:rPr>
  </w:style>
  <w:style w:type="character" w:customStyle="1" w:styleId="227">
    <w:name w:val="Знак Знак227"/>
    <w:uiPriority w:val="99"/>
    <w:rsid w:val="00E1494C"/>
    <w:rPr>
      <w:b/>
      <w:color w:val="FF6600"/>
      <w:sz w:val="24"/>
    </w:rPr>
  </w:style>
  <w:style w:type="character" w:customStyle="1" w:styleId="2111">
    <w:name w:val="Знак Знак2111"/>
    <w:uiPriority w:val="99"/>
    <w:rsid w:val="00E1494C"/>
    <w:rPr>
      <w:b/>
      <w:sz w:val="24"/>
    </w:rPr>
  </w:style>
  <w:style w:type="character" w:customStyle="1" w:styleId="206">
    <w:name w:val="Знак Знак206"/>
    <w:uiPriority w:val="99"/>
    <w:rsid w:val="00E1494C"/>
    <w:rPr>
      <w:b/>
      <w:sz w:val="24"/>
    </w:rPr>
  </w:style>
  <w:style w:type="character" w:customStyle="1" w:styleId="196">
    <w:name w:val="Знак Знак196"/>
    <w:uiPriority w:val="99"/>
    <w:rsid w:val="00E1494C"/>
    <w:rPr>
      <w:b/>
      <w:sz w:val="24"/>
    </w:rPr>
  </w:style>
  <w:style w:type="character" w:customStyle="1" w:styleId="157">
    <w:name w:val="Знак Знак157"/>
    <w:uiPriority w:val="99"/>
    <w:locked/>
    <w:rsid w:val="00E1494C"/>
    <w:rPr>
      <w:rFonts w:ascii="Courier New" w:hAnsi="Courier New"/>
    </w:rPr>
  </w:style>
  <w:style w:type="character" w:customStyle="1" w:styleId="147">
    <w:name w:val="Знак Знак147"/>
    <w:uiPriority w:val="99"/>
    <w:locked/>
    <w:rsid w:val="00E1494C"/>
    <w:rPr>
      <w:sz w:val="26"/>
    </w:rPr>
  </w:style>
  <w:style w:type="character" w:customStyle="1" w:styleId="137">
    <w:name w:val="Знак Знак137"/>
    <w:uiPriority w:val="99"/>
    <w:locked/>
    <w:rsid w:val="00E1494C"/>
    <w:rPr>
      <w:sz w:val="26"/>
      <w:lang w:eastAsia="en-US"/>
    </w:rPr>
  </w:style>
  <w:style w:type="character" w:customStyle="1" w:styleId="1fff2">
    <w:name w:val="Знак1 Знак Знак"/>
    <w:uiPriority w:val="99"/>
    <w:locked/>
    <w:rsid w:val="00E1494C"/>
    <w:rPr>
      <w:sz w:val="22"/>
      <w:lang w:eastAsia="en-US"/>
    </w:rPr>
  </w:style>
  <w:style w:type="character" w:customStyle="1" w:styleId="129">
    <w:name w:val="Знак Знак129"/>
    <w:uiPriority w:val="99"/>
    <w:locked/>
    <w:rsid w:val="00E1494C"/>
    <w:rPr>
      <w:sz w:val="22"/>
      <w:lang w:eastAsia="en-US"/>
    </w:rPr>
  </w:style>
  <w:style w:type="character" w:customStyle="1" w:styleId="1113">
    <w:name w:val="Знак Знак1113"/>
    <w:uiPriority w:val="99"/>
    <w:locked/>
    <w:rsid w:val="00E1494C"/>
    <w:rPr>
      <w:rFonts w:ascii="Arial" w:hAnsi="Arial"/>
      <w:sz w:val="24"/>
      <w:lang w:eastAsia="en-US"/>
    </w:rPr>
  </w:style>
  <w:style w:type="character" w:customStyle="1" w:styleId="107">
    <w:name w:val="Знак Знак107"/>
    <w:uiPriority w:val="99"/>
    <w:rsid w:val="00E1494C"/>
    <w:rPr>
      <w:sz w:val="26"/>
      <w:lang w:eastAsia="en-US"/>
    </w:rPr>
  </w:style>
  <w:style w:type="character" w:customStyle="1" w:styleId="97">
    <w:name w:val="Знак Знак97"/>
    <w:uiPriority w:val="99"/>
    <w:rsid w:val="00E1494C"/>
    <w:rPr>
      <w:rFonts w:ascii="Calibri" w:hAnsi="Calibri"/>
      <w:sz w:val="22"/>
      <w:lang w:eastAsia="en-US"/>
    </w:rPr>
  </w:style>
  <w:style w:type="character" w:customStyle="1" w:styleId="87">
    <w:name w:val="Знак Знак87"/>
    <w:uiPriority w:val="99"/>
    <w:rsid w:val="00E1494C"/>
    <w:rPr>
      <w:rFonts w:ascii="Calibri" w:hAnsi="Calibri"/>
      <w:sz w:val="16"/>
      <w:lang w:eastAsia="en-US"/>
    </w:rPr>
  </w:style>
  <w:style w:type="character" w:customStyle="1" w:styleId="77">
    <w:name w:val="Знак Знак77"/>
    <w:uiPriority w:val="99"/>
    <w:rsid w:val="00E1494C"/>
  </w:style>
  <w:style w:type="character" w:customStyle="1" w:styleId="69">
    <w:name w:val="Знак Знак69"/>
    <w:uiPriority w:val="99"/>
    <w:semiHidden/>
    <w:rsid w:val="00E1494C"/>
    <w:rPr>
      <w:sz w:val="24"/>
      <w:lang w:val="ru-RU" w:eastAsia="ru-RU"/>
    </w:rPr>
  </w:style>
  <w:style w:type="character" w:customStyle="1" w:styleId="128">
    <w:name w:val="Знак Знак128"/>
    <w:uiPriority w:val="99"/>
    <w:rsid w:val="00E1494C"/>
    <w:rPr>
      <w:sz w:val="24"/>
      <w:lang w:val="ru-RU" w:eastAsia="ru-RU"/>
    </w:rPr>
  </w:style>
  <w:style w:type="paragraph" w:customStyle="1" w:styleId="98">
    <w:name w:val="Знак Знак9 Знак Знак"/>
    <w:basedOn w:val="a0"/>
    <w:uiPriority w:val="99"/>
    <w:rsid w:val="00E1494C"/>
    <w:pPr>
      <w:spacing w:after="160" w:line="240" w:lineRule="exact"/>
      <w:ind w:firstLine="0"/>
      <w:jc w:val="left"/>
    </w:pPr>
    <w:rPr>
      <w:rFonts w:ascii="Verdana" w:hAnsi="Verdana"/>
      <w:sz w:val="20"/>
      <w:lang w:val="en-US" w:eastAsia="en-US"/>
    </w:rPr>
  </w:style>
  <w:style w:type="character" w:customStyle="1" w:styleId="11c">
    <w:name w:val="Заголовок 1 Знак1"/>
    <w:aliases w:val="Раздел Договора Знак,H1 Знак,&quot;Алмаз&quot; Знак"/>
    <w:uiPriority w:val="99"/>
    <w:locked/>
    <w:rsid w:val="00E1494C"/>
    <w:rPr>
      <w:rFonts w:ascii="TimesET" w:hAnsi="TimesET"/>
      <w:b/>
      <w:color w:val="000000"/>
      <w:sz w:val="24"/>
      <w:lang w:val="ru-RU" w:eastAsia="ru-RU"/>
    </w:rPr>
  </w:style>
  <w:style w:type="character" w:customStyle="1" w:styleId="2ff8">
    <w:name w:val="Текст выноски Знак2"/>
    <w:uiPriority w:val="99"/>
    <w:locked/>
    <w:rsid w:val="00E1494C"/>
    <w:rPr>
      <w:rFonts w:ascii="Tahoma" w:hAnsi="Tahoma"/>
      <w:sz w:val="16"/>
      <w:lang w:val="ru-RU" w:eastAsia="ru-RU"/>
    </w:rPr>
  </w:style>
  <w:style w:type="character" w:customStyle="1" w:styleId="21d">
    <w:name w:val="Основной текст 2 Знак1"/>
    <w:uiPriority w:val="99"/>
    <w:locked/>
    <w:rsid w:val="00E1494C"/>
    <w:rPr>
      <w:sz w:val="24"/>
      <w:lang w:val="ru-RU" w:eastAsia="ru-RU"/>
    </w:rPr>
  </w:style>
  <w:style w:type="character" w:customStyle="1" w:styleId="68">
    <w:name w:val="Знак Знак68"/>
    <w:uiPriority w:val="99"/>
    <w:rsid w:val="00E1494C"/>
    <w:rPr>
      <w:rFonts w:ascii="Courier New" w:hAnsi="Courier New"/>
    </w:rPr>
  </w:style>
  <w:style w:type="paragraph" w:customStyle="1" w:styleId="1fff3">
    <w:name w:val="Обычный (веб)1"/>
    <w:basedOn w:val="1ffe"/>
    <w:uiPriority w:val="99"/>
    <w:rsid w:val="00E1494C"/>
    <w:pPr>
      <w:spacing w:before="100" w:after="100"/>
    </w:pPr>
    <w:rPr>
      <w:rFonts w:ascii="Verdana" w:hAnsi="Verdana"/>
      <w:color w:val="000000"/>
      <w:sz w:val="18"/>
    </w:rPr>
  </w:style>
  <w:style w:type="paragraph" w:customStyle="1" w:styleId="NormalWeb1">
    <w:name w:val="Normal (Web)1"/>
    <w:basedOn w:val="Normal1"/>
    <w:uiPriority w:val="99"/>
    <w:rsid w:val="00E1494C"/>
    <w:pPr>
      <w:spacing w:before="100" w:after="100"/>
      <w:ind w:firstLine="0"/>
      <w:jc w:val="left"/>
    </w:pPr>
    <w:rPr>
      <w:rFonts w:ascii="Verdana" w:hAnsi="Verdana"/>
      <w:color w:val="000000"/>
      <w:sz w:val="18"/>
    </w:rPr>
  </w:style>
  <w:style w:type="paragraph" w:customStyle="1" w:styleId="Normal1">
    <w:name w:val="Normal1"/>
    <w:uiPriority w:val="99"/>
    <w:rsid w:val="00E1494C"/>
    <w:pPr>
      <w:ind w:firstLine="567"/>
      <w:jc w:val="both"/>
    </w:pPr>
    <w:rPr>
      <w:rFonts w:ascii="Times New Roman" w:hAnsi="Times New Roman"/>
      <w:sz w:val="24"/>
      <w:szCs w:val="20"/>
    </w:rPr>
  </w:style>
  <w:style w:type="paragraph" w:customStyle="1" w:styleId="BodyText210">
    <w:name w:val="Body Text 21"/>
    <w:basedOn w:val="Normal1"/>
    <w:uiPriority w:val="99"/>
    <w:rsid w:val="00E1494C"/>
  </w:style>
  <w:style w:type="paragraph" w:customStyle="1" w:styleId="BodyTextIndent21">
    <w:name w:val="Body Text Indent 21"/>
    <w:basedOn w:val="Normal1"/>
    <w:uiPriority w:val="99"/>
    <w:rsid w:val="00E1494C"/>
    <w:pPr>
      <w:ind w:left="57" w:firstLine="640"/>
    </w:pPr>
    <w:rPr>
      <w:rFonts w:ascii="TimesET" w:hAnsi="TimesET"/>
    </w:rPr>
  </w:style>
  <w:style w:type="paragraph" w:customStyle="1" w:styleId="affffffffd">
    <w:name w:val="Внимание"/>
    <w:basedOn w:val="a0"/>
    <w:next w:val="a0"/>
    <w:uiPriority w:val="99"/>
    <w:rsid w:val="00E1494C"/>
    <w:pPr>
      <w:widowControl w:val="0"/>
      <w:autoSpaceDE w:val="0"/>
      <w:autoSpaceDN w:val="0"/>
      <w:adjustRightInd w:val="0"/>
      <w:spacing w:before="240" w:after="240"/>
      <w:ind w:left="420" w:right="420" w:firstLine="300"/>
    </w:pPr>
    <w:rPr>
      <w:rFonts w:ascii="Arial" w:hAnsi="Arial"/>
      <w:szCs w:val="24"/>
      <w:shd w:val="clear" w:color="auto" w:fill="FAF3E9"/>
    </w:rPr>
  </w:style>
  <w:style w:type="paragraph" w:customStyle="1" w:styleId="affffffffe">
    <w:name w:val="Внимание: криминал!!"/>
    <w:basedOn w:val="affffffffd"/>
    <w:next w:val="a0"/>
    <w:uiPriority w:val="99"/>
    <w:rsid w:val="00E1494C"/>
    <w:pPr>
      <w:spacing w:before="0" w:after="0"/>
      <w:ind w:left="0" w:right="0" w:firstLine="0"/>
    </w:pPr>
    <w:rPr>
      <w:shd w:val="clear" w:color="auto" w:fill="auto"/>
    </w:rPr>
  </w:style>
  <w:style w:type="paragraph" w:customStyle="1" w:styleId="afffffffff">
    <w:name w:val="Заголовок группы контролов"/>
    <w:basedOn w:val="a0"/>
    <w:next w:val="a0"/>
    <w:uiPriority w:val="99"/>
    <w:rsid w:val="00E1494C"/>
    <w:pPr>
      <w:widowControl w:val="0"/>
      <w:autoSpaceDE w:val="0"/>
      <w:autoSpaceDN w:val="0"/>
      <w:adjustRightInd w:val="0"/>
      <w:ind w:firstLine="0"/>
    </w:pPr>
    <w:rPr>
      <w:rFonts w:ascii="Arial" w:hAnsi="Arial"/>
      <w:b/>
      <w:bCs/>
      <w:color w:val="000000"/>
      <w:szCs w:val="24"/>
    </w:rPr>
  </w:style>
  <w:style w:type="paragraph" w:customStyle="1" w:styleId="afffffffff0">
    <w:name w:val="Заголовок для информации об изменениях"/>
    <w:basedOn w:val="10"/>
    <w:next w:val="a0"/>
    <w:uiPriority w:val="99"/>
    <w:rsid w:val="00E1494C"/>
    <w:pPr>
      <w:suppressAutoHyphens w:val="0"/>
      <w:autoSpaceDN w:val="0"/>
      <w:adjustRightInd w:val="0"/>
      <w:jc w:val="both"/>
      <w:outlineLvl w:val="9"/>
    </w:pPr>
    <w:rPr>
      <w:rFonts w:ascii="Arial" w:hAnsi="Arial"/>
      <w:sz w:val="20"/>
      <w:shd w:val="clear" w:color="auto" w:fill="FFFFFF"/>
    </w:rPr>
  </w:style>
  <w:style w:type="paragraph" w:customStyle="1" w:styleId="afffffffff1">
    <w:name w:val="Заголовок приложения"/>
    <w:basedOn w:val="a0"/>
    <w:next w:val="a0"/>
    <w:uiPriority w:val="99"/>
    <w:rsid w:val="00E1494C"/>
    <w:pPr>
      <w:widowControl w:val="0"/>
      <w:autoSpaceDE w:val="0"/>
      <w:autoSpaceDN w:val="0"/>
      <w:adjustRightInd w:val="0"/>
      <w:ind w:firstLine="0"/>
      <w:jc w:val="right"/>
    </w:pPr>
    <w:rPr>
      <w:rFonts w:ascii="Arial" w:hAnsi="Arial"/>
      <w:szCs w:val="24"/>
    </w:rPr>
  </w:style>
  <w:style w:type="paragraph" w:customStyle="1" w:styleId="afffffffff2">
    <w:name w:val="Заголовок распахивающейся части диалога"/>
    <w:basedOn w:val="a0"/>
    <w:next w:val="a0"/>
    <w:uiPriority w:val="99"/>
    <w:rsid w:val="00E1494C"/>
    <w:pPr>
      <w:widowControl w:val="0"/>
      <w:autoSpaceDE w:val="0"/>
      <w:autoSpaceDN w:val="0"/>
      <w:adjustRightInd w:val="0"/>
      <w:ind w:firstLine="0"/>
    </w:pPr>
    <w:rPr>
      <w:rFonts w:ascii="Arial" w:hAnsi="Arial"/>
      <w:i/>
      <w:iCs/>
      <w:color w:val="000080"/>
      <w:szCs w:val="24"/>
    </w:rPr>
  </w:style>
  <w:style w:type="paragraph" w:customStyle="1" w:styleId="afffffffff3">
    <w:name w:val="Заголовок ЭР (левое окно)"/>
    <w:basedOn w:val="a0"/>
    <w:next w:val="a0"/>
    <w:uiPriority w:val="99"/>
    <w:rsid w:val="00E1494C"/>
    <w:pPr>
      <w:widowControl w:val="0"/>
      <w:autoSpaceDE w:val="0"/>
      <w:autoSpaceDN w:val="0"/>
      <w:adjustRightInd w:val="0"/>
      <w:spacing w:before="300" w:after="250"/>
      <w:ind w:firstLine="0"/>
      <w:jc w:val="center"/>
    </w:pPr>
    <w:rPr>
      <w:rFonts w:ascii="Arial" w:hAnsi="Arial"/>
      <w:b/>
      <w:bCs/>
      <w:color w:val="26282F"/>
      <w:sz w:val="28"/>
      <w:szCs w:val="28"/>
    </w:rPr>
  </w:style>
  <w:style w:type="paragraph" w:customStyle="1" w:styleId="afffffffff4">
    <w:name w:val="Заголовок ЭР (правое окно)"/>
    <w:basedOn w:val="afffffffff3"/>
    <w:next w:val="a0"/>
    <w:uiPriority w:val="99"/>
    <w:rsid w:val="00E1494C"/>
    <w:pPr>
      <w:spacing w:before="0" w:after="0"/>
      <w:jc w:val="left"/>
    </w:pPr>
    <w:rPr>
      <w:b w:val="0"/>
      <w:bCs w:val="0"/>
      <w:color w:val="auto"/>
      <w:sz w:val="24"/>
      <w:szCs w:val="24"/>
    </w:rPr>
  </w:style>
  <w:style w:type="paragraph" w:customStyle="1" w:styleId="afffffffff5">
    <w:name w:val="Подвал для информации об изменениях"/>
    <w:basedOn w:val="10"/>
    <w:next w:val="a0"/>
    <w:uiPriority w:val="99"/>
    <w:rsid w:val="00E1494C"/>
    <w:pPr>
      <w:suppressAutoHyphens w:val="0"/>
      <w:autoSpaceDN w:val="0"/>
      <w:adjustRightInd w:val="0"/>
      <w:jc w:val="both"/>
      <w:outlineLvl w:val="9"/>
    </w:pPr>
    <w:rPr>
      <w:rFonts w:ascii="Arial" w:hAnsi="Arial"/>
      <w:sz w:val="20"/>
    </w:rPr>
  </w:style>
  <w:style w:type="paragraph" w:customStyle="1" w:styleId="afffffffff6">
    <w:name w:val="Подчёркнуный текст"/>
    <w:basedOn w:val="a0"/>
    <w:next w:val="a0"/>
    <w:uiPriority w:val="99"/>
    <w:rsid w:val="00E1494C"/>
    <w:pPr>
      <w:widowControl w:val="0"/>
      <w:autoSpaceDE w:val="0"/>
      <w:autoSpaceDN w:val="0"/>
      <w:adjustRightInd w:val="0"/>
      <w:ind w:firstLine="0"/>
    </w:pPr>
    <w:rPr>
      <w:rFonts w:ascii="Arial" w:hAnsi="Arial"/>
      <w:szCs w:val="24"/>
    </w:rPr>
  </w:style>
  <w:style w:type="paragraph" w:customStyle="1" w:styleId="afffffffff7">
    <w:name w:val="Ссылка на официальную публикацию"/>
    <w:basedOn w:val="a0"/>
    <w:next w:val="a0"/>
    <w:uiPriority w:val="99"/>
    <w:rsid w:val="00E1494C"/>
    <w:pPr>
      <w:widowControl w:val="0"/>
      <w:autoSpaceDE w:val="0"/>
      <w:autoSpaceDN w:val="0"/>
      <w:adjustRightInd w:val="0"/>
      <w:ind w:firstLine="0"/>
    </w:pPr>
    <w:rPr>
      <w:rFonts w:ascii="Arial" w:hAnsi="Arial"/>
      <w:szCs w:val="24"/>
    </w:rPr>
  </w:style>
  <w:style w:type="paragraph" w:customStyle="1" w:styleId="afffffffff8">
    <w:name w:val="Текст ЭР (см. также)"/>
    <w:basedOn w:val="a0"/>
    <w:next w:val="a0"/>
    <w:uiPriority w:val="99"/>
    <w:rsid w:val="00E1494C"/>
    <w:pPr>
      <w:widowControl w:val="0"/>
      <w:autoSpaceDE w:val="0"/>
      <w:autoSpaceDN w:val="0"/>
      <w:adjustRightInd w:val="0"/>
      <w:spacing w:before="200"/>
      <w:ind w:firstLine="0"/>
      <w:jc w:val="left"/>
    </w:pPr>
    <w:rPr>
      <w:rFonts w:ascii="Arial" w:hAnsi="Arial"/>
      <w:sz w:val="22"/>
      <w:szCs w:val="22"/>
    </w:rPr>
  </w:style>
  <w:style w:type="paragraph" w:customStyle="1" w:styleId="-">
    <w:name w:val="ЭР-содержание (правое окно)"/>
    <w:basedOn w:val="a0"/>
    <w:next w:val="a0"/>
    <w:uiPriority w:val="99"/>
    <w:rsid w:val="00E1494C"/>
    <w:pPr>
      <w:widowControl w:val="0"/>
      <w:autoSpaceDE w:val="0"/>
      <w:autoSpaceDN w:val="0"/>
      <w:adjustRightInd w:val="0"/>
      <w:spacing w:before="300"/>
      <w:ind w:firstLine="0"/>
      <w:jc w:val="left"/>
    </w:pPr>
    <w:rPr>
      <w:rFonts w:ascii="Arial" w:hAnsi="Arial"/>
      <w:sz w:val="26"/>
      <w:szCs w:val="26"/>
    </w:rPr>
  </w:style>
  <w:style w:type="paragraph" w:customStyle="1" w:styleId="CharChar2">
    <w:name w:val="Char Char2"/>
    <w:basedOn w:val="a0"/>
    <w:uiPriority w:val="99"/>
    <w:rsid w:val="00E1494C"/>
    <w:pPr>
      <w:widowControl w:val="0"/>
      <w:adjustRightInd w:val="0"/>
      <w:spacing w:after="160" w:line="240" w:lineRule="exact"/>
      <w:ind w:firstLine="0"/>
      <w:jc w:val="right"/>
    </w:pPr>
    <w:rPr>
      <w:szCs w:val="24"/>
      <w:lang w:val="en-GB" w:eastAsia="en-US"/>
    </w:rPr>
  </w:style>
  <w:style w:type="paragraph" w:customStyle="1" w:styleId="12a">
    <w:name w:val="Знак Знак1 Знак2"/>
    <w:basedOn w:val="a0"/>
    <w:uiPriority w:val="99"/>
    <w:rsid w:val="00E1494C"/>
    <w:pPr>
      <w:widowControl w:val="0"/>
      <w:adjustRightInd w:val="0"/>
      <w:spacing w:after="160" w:line="240" w:lineRule="exact"/>
      <w:ind w:firstLine="0"/>
      <w:jc w:val="right"/>
    </w:pPr>
    <w:rPr>
      <w:sz w:val="20"/>
      <w:lang w:val="en-GB" w:eastAsia="en-US"/>
    </w:rPr>
  </w:style>
  <w:style w:type="character" w:customStyle="1" w:styleId="513">
    <w:name w:val="Знак Знак513"/>
    <w:uiPriority w:val="99"/>
    <w:rsid w:val="00E1494C"/>
    <w:rPr>
      <w:b/>
    </w:rPr>
  </w:style>
  <w:style w:type="paragraph" w:customStyle="1" w:styleId="1fff4">
    <w:name w:val="Знак Знак1 Знак Знак"/>
    <w:basedOn w:val="a0"/>
    <w:uiPriority w:val="99"/>
    <w:rsid w:val="00E1494C"/>
    <w:pPr>
      <w:spacing w:before="100" w:beforeAutospacing="1" w:after="100" w:afterAutospacing="1"/>
      <w:ind w:firstLine="0"/>
      <w:jc w:val="left"/>
    </w:pPr>
    <w:rPr>
      <w:rFonts w:ascii="Tahoma" w:hAnsi="Tahoma"/>
      <w:sz w:val="20"/>
      <w:lang w:val="en-US" w:eastAsia="en-US"/>
    </w:rPr>
  </w:style>
  <w:style w:type="character" w:customStyle="1" w:styleId="blk">
    <w:name w:val="blk"/>
    <w:uiPriority w:val="99"/>
    <w:rsid w:val="00E1494C"/>
  </w:style>
  <w:style w:type="character" w:customStyle="1" w:styleId="FontStyle11">
    <w:name w:val="Font Style11"/>
    <w:uiPriority w:val="99"/>
    <w:rsid w:val="00E1494C"/>
    <w:rPr>
      <w:rFonts w:ascii="Times New Roman" w:hAnsi="Times New Roman"/>
      <w:sz w:val="18"/>
    </w:rPr>
  </w:style>
  <w:style w:type="paragraph" w:customStyle="1" w:styleId="Style6">
    <w:name w:val="Style6"/>
    <w:basedOn w:val="a0"/>
    <w:uiPriority w:val="99"/>
    <w:rsid w:val="00E1494C"/>
    <w:pPr>
      <w:widowControl w:val="0"/>
      <w:autoSpaceDE w:val="0"/>
      <w:autoSpaceDN w:val="0"/>
      <w:adjustRightInd w:val="0"/>
      <w:spacing w:line="277" w:lineRule="exact"/>
      <w:ind w:firstLine="701"/>
    </w:pPr>
    <w:rPr>
      <w:rFonts w:ascii="Arial" w:hAnsi="Arial"/>
      <w:szCs w:val="24"/>
    </w:rPr>
  </w:style>
  <w:style w:type="paragraph" w:customStyle="1" w:styleId="Style7">
    <w:name w:val="Style7"/>
    <w:basedOn w:val="a0"/>
    <w:uiPriority w:val="99"/>
    <w:rsid w:val="00E1494C"/>
    <w:pPr>
      <w:widowControl w:val="0"/>
      <w:autoSpaceDE w:val="0"/>
      <w:autoSpaceDN w:val="0"/>
      <w:adjustRightInd w:val="0"/>
      <w:ind w:firstLine="0"/>
      <w:jc w:val="left"/>
    </w:pPr>
    <w:rPr>
      <w:rFonts w:ascii="Arial" w:hAnsi="Arial"/>
      <w:szCs w:val="24"/>
    </w:rPr>
  </w:style>
  <w:style w:type="character" w:styleId="afffffffff9">
    <w:name w:val="line number"/>
    <w:basedOn w:val="a1"/>
    <w:uiPriority w:val="99"/>
    <w:locked/>
    <w:rsid w:val="00E1494C"/>
    <w:rPr>
      <w:rFonts w:cs="Times New Roman"/>
    </w:rPr>
  </w:style>
  <w:style w:type="paragraph" w:customStyle="1" w:styleId="12b">
    <w:name w:val="Обычный12"/>
    <w:uiPriority w:val="99"/>
    <w:rsid w:val="00E1494C"/>
    <w:pPr>
      <w:ind w:left="-284"/>
      <w:jc w:val="both"/>
    </w:pPr>
    <w:rPr>
      <w:rFonts w:ascii="Times New Roman" w:hAnsi="Times New Roman"/>
      <w:sz w:val="24"/>
      <w:szCs w:val="20"/>
    </w:rPr>
  </w:style>
  <w:style w:type="paragraph" w:customStyle="1" w:styleId="NoSpacing1">
    <w:name w:val="No Spacing1"/>
    <w:uiPriority w:val="99"/>
    <w:rsid w:val="00E1494C"/>
    <w:rPr>
      <w:lang w:eastAsia="en-US"/>
    </w:rPr>
  </w:style>
  <w:style w:type="paragraph" w:customStyle="1" w:styleId="11d">
    <w:name w:val="Обычный11"/>
    <w:uiPriority w:val="99"/>
    <w:rsid w:val="00E1494C"/>
    <w:pPr>
      <w:snapToGrid w:val="0"/>
    </w:pPr>
    <w:rPr>
      <w:rFonts w:ascii="Times New Roman" w:hAnsi="Times New Roman"/>
      <w:sz w:val="28"/>
      <w:szCs w:val="20"/>
    </w:rPr>
  </w:style>
  <w:style w:type="paragraph" w:customStyle="1" w:styleId="2112">
    <w:name w:val="Основной текст с отступом 211"/>
    <w:basedOn w:val="a0"/>
    <w:uiPriority w:val="99"/>
    <w:rsid w:val="00E1494C"/>
    <w:pPr>
      <w:widowControl w:val="0"/>
      <w:tabs>
        <w:tab w:val="left" w:pos="1440"/>
      </w:tabs>
      <w:overflowPunct w:val="0"/>
      <w:autoSpaceDE w:val="0"/>
      <w:autoSpaceDN w:val="0"/>
      <w:adjustRightInd w:val="0"/>
      <w:ind w:right="-1" w:firstLine="720"/>
    </w:pPr>
    <w:rPr>
      <w:sz w:val="28"/>
    </w:rPr>
  </w:style>
  <w:style w:type="paragraph" w:customStyle="1" w:styleId="afffffffffa">
    <w:name w:val="таблица"/>
    <w:basedOn w:val="a0"/>
    <w:uiPriority w:val="99"/>
    <w:rsid w:val="00E1494C"/>
    <w:pPr>
      <w:ind w:firstLine="0"/>
      <w:jc w:val="left"/>
    </w:pPr>
    <w:rPr>
      <w:rFonts w:ascii="Arial" w:hAnsi="Arial"/>
      <w:sz w:val="20"/>
    </w:rPr>
  </w:style>
  <w:style w:type="paragraph" w:customStyle="1" w:styleId="2113">
    <w:name w:val="Основной текст 211"/>
    <w:basedOn w:val="a0"/>
    <w:uiPriority w:val="99"/>
    <w:rsid w:val="00E1494C"/>
    <w:pPr>
      <w:numPr>
        <w:ilvl w:val="12"/>
      </w:numPr>
      <w:spacing w:after="120"/>
      <w:ind w:firstLine="567"/>
    </w:pPr>
    <w:rPr>
      <w:rFonts w:ascii="Peterburg" w:hAnsi="Peterburg"/>
      <w:sz w:val="28"/>
    </w:rPr>
  </w:style>
  <w:style w:type="paragraph" w:customStyle="1" w:styleId="11e">
    <w:name w:val="Основной текст с отступом11"/>
    <w:basedOn w:val="a0"/>
    <w:uiPriority w:val="99"/>
    <w:rsid w:val="00E1494C"/>
    <w:pPr>
      <w:spacing w:after="120"/>
      <w:ind w:left="283" w:firstLine="0"/>
      <w:jc w:val="left"/>
    </w:pPr>
    <w:rPr>
      <w:szCs w:val="24"/>
    </w:rPr>
  </w:style>
  <w:style w:type="paragraph" w:customStyle="1" w:styleId="1114">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0"/>
    <w:uiPriority w:val="99"/>
    <w:rsid w:val="00E1494C"/>
    <w:pPr>
      <w:ind w:firstLine="0"/>
      <w:jc w:val="left"/>
    </w:pPr>
    <w:rPr>
      <w:sz w:val="28"/>
    </w:rPr>
  </w:style>
  <w:style w:type="character" w:customStyle="1" w:styleId="FontStyle16">
    <w:name w:val="Font Style16"/>
    <w:uiPriority w:val="99"/>
    <w:rsid w:val="00E1494C"/>
    <w:rPr>
      <w:rFonts w:ascii="Times New Roman" w:hAnsi="Times New Roman"/>
      <w:spacing w:val="10"/>
      <w:sz w:val="20"/>
    </w:rPr>
  </w:style>
  <w:style w:type="paragraph" w:customStyle="1" w:styleId="afffffffffb">
    <w:name w:val="Текст документа"/>
    <w:basedOn w:val="a0"/>
    <w:uiPriority w:val="99"/>
    <w:rsid w:val="00E1494C"/>
    <w:pPr>
      <w:ind w:firstLine="709"/>
    </w:pPr>
    <w:rPr>
      <w:sz w:val="28"/>
      <w:szCs w:val="28"/>
    </w:rPr>
  </w:style>
  <w:style w:type="paragraph" w:customStyle="1" w:styleId="ListParagraph1">
    <w:name w:val="List Paragraph1"/>
    <w:basedOn w:val="a0"/>
    <w:uiPriority w:val="99"/>
    <w:rsid w:val="00E1494C"/>
    <w:pPr>
      <w:ind w:left="720" w:firstLine="0"/>
      <w:jc w:val="left"/>
    </w:pPr>
    <w:rPr>
      <w:szCs w:val="24"/>
    </w:rPr>
  </w:style>
  <w:style w:type="paragraph" w:customStyle="1" w:styleId="Quote1">
    <w:name w:val="Quote1"/>
    <w:basedOn w:val="a0"/>
    <w:next w:val="a0"/>
    <w:link w:val="QuoteChar"/>
    <w:uiPriority w:val="99"/>
    <w:rsid w:val="00E1494C"/>
    <w:pPr>
      <w:widowControl w:val="0"/>
      <w:autoSpaceDE w:val="0"/>
      <w:autoSpaceDN w:val="0"/>
      <w:adjustRightInd w:val="0"/>
      <w:ind w:firstLine="720"/>
    </w:pPr>
    <w:rPr>
      <w:rFonts w:ascii="Arial" w:hAnsi="Arial"/>
      <w:i/>
      <w:color w:val="000000"/>
    </w:rPr>
  </w:style>
  <w:style w:type="character" w:customStyle="1" w:styleId="QuoteChar">
    <w:name w:val="Quote Char"/>
    <w:link w:val="Quote1"/>
    <w:uiPriority w:val="99"/>
    <w:locked/>
    <w:rsid w:val="00E1494C"/>
    <w:rPr>
      <w:rFonts w:ascii="Arial" w:hAnsi="Arial"/>
      <w:i/>
      <w:color w:val="000000"/>
      <w:sz w:val="24"/>
      <w:lang w:val="ru-RU" w:eastAsia="ru-RU"/>
    </w:rPr>
  </w:style>
  <w:style w:type="character" w:customStyle="1" w:styleId="FontStyle12">
    <w:name w:val="Font Style12"/>
    <w:uiPriority w:val="99"/>
    <w:rsid w:val="00E1494C"/>
    <w:rPr>
      <w:rFonts w:ascii="Times New Roman" w:hAnsi="Times New Roman"/>
      <w:b/>
      <w:sz w:val="12"/>
    </w:rPr>
  </w:style>
  <w:style w:type="paragraph" w:customStyle="1" w:styleId="Style10">
    <w:name w:val="Style10"/>
    <w:basedOn w:val="a0"/>
    <w:uiPriority w:val="99"/>
    <w:rsid w:val="00E1494C"/>
    <w:pPr>
      <w:widowControl w:val="0"/>
      <w:autoSpaceDE w:val="0"/>
      <w:autoSpaceDN w:val="0"/>
      <w:adjustRightInd w:val="0"/>
      <w:spacing w:line="280" w:lineRule="exact"/>
      <w:ind w:firstLine="0"/>
      <w:jc w:val="left"/>
    </w:pPr>
    <w:rPr>
      <w:szCs w:val="24"/>
    </w:rPr>
  </w:style>
  <w:style w:type="paragraph" w:customStyle="1" w:styleId="Style20">
    <w:name w:val="Style20"/>
    <w:basedOn w:val="a0"/>
    <w:uiPriority w:val="99"/>
    <w:rsid w:val="00E1494C"/>
    <w:pPr>
      <w:widowControl w:val="0"/>
      <w:autoSpaceDE w:val="0"/>
      <w:autoSpaceDN w:val="0"/>
      <w:adjustRightInd w:val="0"/>
      <w:ind w:firstLine="0"/>
      <w:jc w:val="left"/>
    </w:pPr>
    <w:rPr>
      <w:szCs w:val="24"/>
    </w:rPr>
  </w:style>
  <w:style w:type="paragraph" w:customStyle="1" w:styleId="Style24">
    <w:name w:val="Style24"/>
    <w:basedOn w:val="a0"/>
    <w:uiPriority w:val="99"/>
    <w:rsid w:val="00E1494C"/>
    <w:pPr>
      <w:widowControl w:val="0"/>
      <w:autoSpaceDE w:val="0"/>
      <w:autoSpaceDN w:val="0"/>
      <w:adjustRightInd w:val="0"/>
      <w:spacing w:line="274" w:lineRule="exact"/>
      <w:ind w:firstLine="614"/>
    </w:pPr>
    <w:rPr>
      <w:szCs w:val="24"/>
    </w:rPr>
  </w:style>
  <w:style w:type="paragraph" w:customStyle="1" w:styleId="Style25">
    <w:name w:val="Style25"/>
    <w:basedOn w:val="a0"/>
    <w:uiPriority w:val="99"/>
    <w:rsid w:val="00E1494C"/>
    <w:pPr>
      <w:widowControl w:val="0"/>
      <w:autoSpaceDE w:val="0"/>
      <w:autoSpaceDN w:val="0"/>
      <w:adjustRightInd w:val="0"/>
      <w:ind w:firstLine="0"/>
      <w:jc w:val="left"/>
    </w:pPr>
    <w:rPr>
      <w:szCs w:val="24"/>
    </w:rPr>
  </w:style>
  <w:style w:type="character" w:customStyle="1" w:styleId="FontStyle27">
    <w:name w:val="Font Style27"/>
    <w:uiPriority w:val="99"/>
    <w:rsid w:val="00E1494C"/>
    <w:rPr>
      <w:rFonts w:ascii="Times New Roman" w:hAnsi="Times New Roman"/>
      <w:b/>
      <w:spacing w:val="10"/>
      <w:sz w:val="24"/>
    </w:rPr>
  </w:style>
  <w:style w:type="character" w:customStyle="1" w:styleId="z-TopofFormChar2">
    <w:name w:val="z-Top of Form Char2"/>
    <w:uiPriority w:val="99"/>
    <w:locked/>
    <w:rsid w:val="00E1494C"/>
    <w:rPr>
      <w:rFonts w:ascii="Arial" w:hAnsi="Arial"/>
      <w:vanish/>
      <w:sz w:val="16"/>
    </w:rPr>
  </w:style>
  <w:style w:type="paragraph" w:styleId="z-">
    <w:name w:val="HTML Top of Form"/>
    <w:basedOn w:val="a0"/>
    <w:next w:val="a0"/>
    <w:link w:val="z-0"/>
    <w:hidden/>
    <w:uiPriority w:val="99"/>
    <w:locked/>
    <w:rsid w:val="00E1494C"/>
    <w:pPr>
      <w:pBdr>
        <w:bottom w:val="single" w:sz="6" w:space="1" w:color="auto"/>
      </w:pBdr>
      <w:ind w:firstLine="0"/>
      <w:jc w:val="center"/>
    </w:pPr>
    <w:rPr>
      <w:rFonts w:ascii="Arial" w:hAnsi="Arial"/>
      <w:vanish/>
      <w:sz w:val="16"/>
    </w:rPr>
  </w:style>
  <w:style w:type="character" w:customStyle="1" w:styleId="z-0">
    <w:name w:val="z-Начало формы Знак"/>
    <w:basedOn w:val="a1"/>
    <w:link w:val="z-"/>
    <w:uiPriority w:val="99"/>
    <w:semiHidden/>
    <w:locked/>
    <w:rsid w:val="007A63A6"/>
    <w:rPr>
      <w:rFonts w:ascii="Arial" w:hAnsi="Arial" w:cs="Arial"/>
      <w:vanish/>
      <w:sz w:val="16"/>
      <w:szCs w:val="16"/>
    </w:rPr>
  </w:style>
  <w:style w:type="character" w:customStyle="1" w:styleId="z-1">
    <w:name w:val="z-Начало формы Знак1"/>
    <w:uiPriority w:val="99"/>
    <w:rsid w:val="00E1494C"/>
    <w:rPr>
      <w:rFonts w:ascii="Arial" w:hAnsi="Arial"/>
      <w:vanish/>
      <w:sz w:val="16"/>
    </w:rPr>
  </w:style>
  <w:style w:type="character" w:customStyle="1" w:styleId="z-TopofFormChar1">
    <w:name w:val="z-Top of Form Char1"/>
    <w:uiPriority w:val="99"/>
    <w:semiHidden/>
    <w:rsid w:val="00E1494C"/>
    <w:rPr>
      <w:rFonts w:ascii="Arial" w:hAnsi="Arial"/>
      <w:vanish/>
      <w:sz w:val="16"/>
    </w:rPr>
  </w:style>
  <w:style w:type="character" w:customStyle="1" w:styleId="z-BottomofFormChar2">
    <w:name w:val="z-Bottom of Form Char2"/>
    <w:uiPriority w:val="99"/>
    <w:locked/>
    <w:rsid w:val="00E1494C"/>
    <w:rPr>
      <w:rFonts w:ascii="Arial" w:hAnsi="Arial"/>
      <w:vanish/>
      <w:sz w:val="16"/>
    </w:rPr>
  </w:style>
  <w:style w:type="paragraph" w:styleId="z-2">
    <w:name w:val="HTML Bottom of Form"/>
    <w:basedOn w:val="a0"/>
    <w:next w:val="a0"/>
    <w:link w:val="z-3"/>
    <w:hidden/>
    <w:uiPriority w:val="99"/>
    <w:locked/>
    <w:rsid w:val="00E1494C"/>
    <w:pPr>
      <w:pBdr>
        <w:top w:val="single" w:sz="6" w:space="1" w:color="auto"/>
      </w:pBdr>
      <w:ind w:firstLine="0"/>
      <w:jc w:val="center"/>
    </w:pPr>
    <w:rPr>
      <w:rFonts w:ascii="Arial" w:hAnsi="Arial"/>
      <w:vanish/>
      <w:sz w:val="16"/>
    </w:rPr>
  </w:style>
  <w:style w:type="character" w:customStyle="1" w:styleId="z-3">
    <w:name w:val="z-Конец формы Знак"/>
    <w:basedOn w:val="a1"/>
    <w:link w:val="z-2"/>
    <w:uiPriority w:val="99"/>
    <w:semiHidden/>
    <w:locked/>
    <w:rsid w:val="007A63A6"/>
    <w:rPr>
      <w:rFonts w:ascii="Arial" w:hAnsi="Arial" w:cs="Arial"/>
      <w:vanish/>
      <w:sz w:val="16"/>
      <w:szCs w:val="16"/>
    </w:rPr>
  </w:style>
  <w:style w:type="character" w:customStyle="1" w:styleId="z-10">
    <w:name w:val="z-Конец формы Знак1"/>
    <w:uiPriority w:val="99"/>
    <w:rsid w:val="00E1494C"/>
    <w:rPr>
      <w:rFonts w:ascii="Arial" w:hAnsi="Arial"/>
      <w:vanish/>
      <w:sz w:val="16"/>
    </w:rPr>
  </w:style>
  <w:style w:type="character" w:customStyle="1" w:styleId="z-BottomofFormChar1">
    <w:name w:val="z-Bottom of Form Char1"/>
    <w:uiPriority w:val="99"/>
    <w:semiHidden/>
    <w:rsid w:val="00E1494C"/>
    <w:rPr>
      <w:rFonts w:ascii="Arial" w:hAnsi="Arial"/>
      <w:vanish/>
      <w:sz w:val="16"/>
    </w:rPr>
  </w:style>
  <w:style w:type="paragraph" w:customStyle="1" w:styleId="s1">
    <w:name w:val="s_1"/>
    <w:basedOn w:val="a0"/>
    <w:uiPriority w:val="99"/>
    <w:rsid w:val="00E1494C"/>
    <w:pPr>
      <w:spacing w:before="100" w:beforeAutospacing="1" w:after="100" w:afterAutospacing="1"/>
      <w:ind w:firstLine="0"/>
      <w:jc w:val="left"/>
    </w:pPr>
    <w:rPr>
      <w:szCs w:val="24"/>
    </w:rPr>
  </w:style>
  <w:style w:type="paragraph" w:customStyle="1" w:styleId="p">
    <w:name w:val="p"/>
    <w:basedOn w:val="a0"/>
    <w:uiPriority w:val="99"/>
    <w:rsid w:val="00E1494C"/>
    <w:pPr>
      <w:spacing w:before="100" w:beforeAutospacing="1" w:after="100" w:afterAutospacing="1"/>
      <w:ind w:firstLine="0"/>
      <w:jc w:val="left"/>
    </w:pPr>
    <w:rPr>
      <w:rFonts w:ascii="Tahoma" w:hAnsi="Tahoma" w:cs="Tahoma"/>
      <w:color w:val="434343"/>
      <w:sz w:val="18"/>
      <w:szCs w:val="18"/>
    </w:rPr>
  </w:style>
  <w:style w:type="paragraph" w:customStyle="1" w:styleId="324">
    <w:name w:val="Основной текст с отступом 32"/>
    <w:basedOn w:val="a0"/>
    <w:uiPriority w:val="99"/>
    <w:rsid w:val="00E1494C"/>
    <w:pPr>
      <w:overflowPunct w:val="0"/>
      <w:autoSpaceDE w:val="0"/>
      <w:ind w:firstLine="433"/>
      <w:textAlignment w:val="baseline"/>
    </w:pPr>
    <w:rPr>
      <w:rFonts w:ascii="TimesET" w:hAnsi="TimesET"/>
      <w:kern w:val="1"/>
      <w:sz w:val="20"/>
      <w:szCs w:val="22"/>
      <w:lang w:eastAsia="ar-SA"/>
    </w:rPr>
  </w:style>
  <w:style w:type="paragraph" w:customStyle="1" w:styleId="12c">
    <w:name w:val="Без интервала12"/>
    <w:uiPriority w:val="99"/>
    <w:rsid w:val="00E1494C"/>
    <w:rPr>
      <w:lang w:eastAsia="en-US"/>
    </w:rPr>
  </w:style>
  <w:style w:type="paragraph" w:customStyle="1" w:styleId="afffffffffc">
    <w:name w:val="Знак Знак Знак Знак Знак Знак Знак Знак Знак Знак Знак Знак Знак Знак Знак Знак Знак Знак Знак Знак Знак Знак"/>
    <w:basedOn w:val="a0"/>
    <w:uiPriority w:val="99"/>
    <w:rsid w:val="00E1494C"/>
    <w:pPr>
      <w:tabs>
        <w:tab w:val="num" w:pos="360"/>
      </w:tabs>
      <w:spacing w:after="160" w:line="240" w:lineRule="exact"/>
      <w:ind w:firstLine="0"/>
      <w:jc w:val="left"/>
    </w:pPr>
    <w:rPr>
      <w:sz w:val="20"/>
      <w:lang w:eastAsia="zh-CN"/>
    </w:rPr>
  </w:style>
  <w:style w:type="paragraph" w:customStyle="1" w:styleId="afffffffffd">
    <w:name w:val="Стиль"/>
    <w:uiPriority w:val="99"/>
    <w:rsid w:val="00E1494C"/>
    <w:pPr>
      <w:widowControl w:val="0"/>
      <w:autoSpaceDE w:val="0"/>
      <w:autoSpaceDN w:val="0"/>
      <w:adjustRightInd w:val="0"/>
    </w:pPr>
    <w:rPr>
      <w:rFonts w:ascii="Arial" w:hAnsi="Arial" w:cs="Arial"/>
      <w:sz w:val="24"/>
      <w:szCs w:val="24"/>
    </w:rPr>
  </w:style>
  <w:style w:type="character" w:customStyle="1" w:styleId="FontStyle22">
    <w:name w:val="Font Style22"/>
    <w:uiPriority w:val="99"/>
    <w:rsid w:val="00E1494C"/>
    <w:rPr>
      <w:rFonts w:ascii="Times New Roman" w:hAnsi="Times New Roman"/>
      <w:sz w:val="26"/>
    </w:rPr>
  </w:style>
  <w:style w:type="character" w:customStyle="1" w:styleId="226">
    <w:name w:val="Знак Знак226"/>
    <w:uiPriority w:val="99"/>
    <w:locked/>
    <w:rsid w:val="00E1494C"/>
    <w:rPr>
      <w:rFonts w:ascii="Tahoma" w:hAnsi="Tahoma"/>
      <w:shd w:val="clear" w:color="auto" w:fill="000080"/>
    </w:rPr>
  </w:style>
  <w:style w:type="character" w:customStyle="1" w:styleId="1fff5">
    <w:name w:val="Схема документа Знак1"/>
    <w:uiPriority w:val="99"/>
    <w:rsid w:val="00E1494C"/>
    <w:rPr>
      <w:rFonts w:ascii="Tahoma" w:hAnsi="Tahoma"/>
      <w:sz w:val="16"/>
    </w:rPr>
  </w:style>
  <w:style w:type="paragraph" w:customStyle="1" w:styleId="317">
    <w:name w:val="Заголовок 31"/>
    <w:basedOn w:val="11d"/>
    <w:next w:val="11d"/>
    <w:uiPriority w:val="99"/>
    <w:rsid w:val="00E1494C"/>
    <w:pPr>
      <w:keepNext/>
      <w:snapToGrid/>
      <w:jc w:val="center"/>
    </w:pPr>
    <w:rPr>
      <w:rFonts w:ascii="Arial Cyr Chuv" w:hAnsi="Arial Cyr Chuv" w:cs="Arial Cyr Chuv"/>
      <w:b/>
      <w:bCs/>
      <w:sz w:val="40"/>
      <w:szCs w:val="40"/>
    </w:rPr>
  </w:style>
  <w:style w:type="paragraph" w:customStyle="1" w:styleId="21e">
    <w:name w:val="Заголовок 21"/>
    <w:basedOn w:val="11d"/>
    <w:next w:val="11d"/>
    <w:uiPriority w:val="99"/>
    <w:rsid w:val="00E1494C"/>
    <w:pPr>
      <w:keepNext/>
      <w:snapToGrid/>
      <w:jc w:val="center"/>
    </w:pPr>
    <w:rPr>
      <w:rFonts w:ascii="Arial Cyr Chuv" w:hAnsi="Arial Cyr Chuv" w:cs="Arial Cyr Chuv"/>
      <w:b/>
      <w:bCs/>
      <w:szCs w:val="28"/>
    </w:rPr>
  </w:style>
  <w:style w:type="paragraph" w:customStyle="1" w:styleId="138">
    <w:name w:val="Обычный + 13 пт"/>
    <w:aliases w:val="Лиловый"/>
    <w:basedOn w:val="ConsPlusNonformat"/>
    <w:uiPriority w:val="99"/>
    <w:rsid w:val="00E1494C"/>
    <w:pPr>
      <w:widowControl/>
      <w:adjustRightInd w:val="0"/>
    </w:pPr>
    <w:rPr>
      <w:color w:val="FF00FF"/>
      <w:sz w:val="26"/>
      <w:szCs w:val="26"/>
    </w:rPr>
  </w:style>
  <w:style w:type="character" w:customStyle="1" w:styleId="1fff6">
    <w:name w:val="Тема примечания Знак1"/>
    <w:uiPriority w:val="99"/>
    <w:locked/>
    <w:rsid w:val="00E1494C"/>
    <w:rPr>
      <w:b/>
      <w:sz w:val="20"/>
    </w:rPr>
  </w:style>
  <w:style w:type="paragraph" w:customStyle="1" w:styleId="11f">
    <w:name w:val="Без интервала11"/>
    <w:uiPriority w:val="99"/>
    <w:rsid w:val="00E1494C"/>
    <w:pPr>
      <w:widowControl w:val="0"/>
      <w:suppressAutoHyphens/>
    </w:pPr>
    <w:rPr>
      <w:rFonts w:ascii="Times New Roman" w:hAnsi="Times New Roman"/>
      <w:kern w:val="1"/>
      <w:sz w:val="24"/>
      <w:szCs w:val="24"/>
      <w:lang w:eastAsia="hi-IN" w:bidi="hi-IN"/>
    </w:rPr>
  </w:style>
  <w:style w:type="paragraph" w:customStyle="1" w:styleId="afffffffffe">
    <w:name w:val="Дочерний элемент списка"/>
    <w:basedOn w:val="a0"/>
    <w:next w:val="a0"/>
    <w:uiPriority w:val="99"/>
    <w:rsid w:val="00E1494C"/>
    <w:pPr>
      <w:widowControl w:val="0"/>
      <w:autoSpaceDE w:val="0"/>
      <w:autoSpaceDN w:val="0"/>
      <w:adjustRightInd w:val="0"/>
      <w:ind w:firstLine="0"/>
    </w:pPr>
    <w:rPr>
      <w:rFonts w:ascii="Arial" w:hAnsi="Arial"/>
      <w:color w:val="868381"/>
      <w:sz w:val="20"/>
    </w:rPr>
  </w:style>
  <w:style w:type="paragraph" w:customStyle="1" w:styleId="2ff9">
    <w:name w:val="Текст выноски2"/>
    <w:basedOn w:val="a0"/>
    <w:uiPriority w:val="99"/>
    <w:rsid w:val="00E1494C"/>
    <w:pPr>
      <w:ind w:firstLine="0"/>
      <w:jc w:val="left"/>
    </w:pPr>
    <w:rPr>
      <w:rFonts w:ascii="Tahoma" w:hAnsi="Tahoma" w:cs="Tahoma"/>
      <w:sz w:val="16"/>
      <w:szCs w:val="16"/>
      <w:lang w:eastAsia="en-US"/>
    </w:rPr>
  </w:style>
  <w:style w:type="paragraph" w:customStyle="1" w:styleId="3f7">
    <w:name w:val="Абзац списка3"/>
    <w:basedOn w:val="a0"/>
    <w:uiPriority w:val="99"/>
    <w:rsid w:val="00E1494C"/>
    <w:pPr>
      <w:spacing w:after="200" w:line="276" w:lineRule="auto"/>
      <w:ind w:left="720" w:firstLine="0"/>
      <w:jc w:val="left"/>
    </w:pPr>
    <w:rPr>
      <w:rFonts w:ascii="Calibri" w:hAnsi="Calibri"/>
      <w:sz w:val="22"/>
      <w:szCs w:val="22"/>
      <w:lang w:eastAsia="en-US"/>
    </w:rPr>
  </w:style>
  <w:style w:type="character" w:customStyle="1" w:styleId="2ffa">
    <w:name w:val="Замещающий текст2"/>
    <w:uiPriority w:val="99"/>
    <w:rsid w:val="00E1494C"/>
    <w:rPr>
      <w:rFonts w:ascii="Times New Roman" w:hAnsi="Times New Roman"/>
      <w:color w:val="808080"/>
    </w:rPr>
  </w:style>
  <w:style w:type="paragraph" w:customStyle="1" w:styleId="3f8">
    <w:name w:val="Текст выноски3"/>
    <w:basedOn w:val="a0"/>
    <w:uiPriority w:val="99"/>
    <w:rsid w:val="00E1494C"/>
    <w:pPr>
      <w:ind w:firstLine="0"/>
      <w:jc w:val="left"/>
    </w:pPr>
    <w:rPr>
      <w:rFonts w:ascii="Tahoma" w:hAnsi="Tahoma" w:cs="Tahoma"/>
      <w:sz w:val="16"/>
      <w:szCs w:val="16"/>
      <w:lang w:eastAsia="en-US"/>
    </w:rPr>
  </w:style>
  <w:style w:type="paragraph" w:customStyle="1" w:styleId="3f9">
    <w:name w:val="Основной текст с отступом3"/>
    <w:basedOn w:val="a0"/>
    <w:uiPriority w:val="99"/>
    <w:rsid w:val="00E1494C"/>
    <w:pPr>
      <w:spacing w:after="120"/>
      <w:ind w:left="283" w:firstLine="0"/>
      <w:jc w:val="left"/>
    </w:pPr>
    <w:rPr>
      <w:szCs w:val="24"/>
    </w:rPr>
  </w:style>
  <w:style w:type="paragraph" w:customStyle="1" w:styleId="11f0">
    <w:name w:val="Заголовок 11"/>
    <w:next w:val="a0"/>
    <w:uiPriority w:val="99"/>
    <w:rsid w:val="00E1494C"/>
    <w:pPr>
      <w:widowControl w:val="0"/>
      <w:suppressAutoHyphens/>
      <w:autoSpaceDE w:val="0"/>
    </w:pPr>
    <w:rPr>
      <w:rFonts w:ascii="Times New Roman CYR" w:eastAsia="Times New Roman" w:hAnsi="Times New Roman CYR"/>
      <w:sz w:val="24"/>
      <w:szCs w:val="24"/>
    </w:rPr>
  </w:style>
  <w:style w:type="paragraph" w:customStyle="1" w:styleId="2ffb">
    <w:name w:val="Без интервала2"/>
    <w:uiPriority w:val="99"/>
    <w:rsid w:val="00E1494C"/>
    <w:rPr>
      <w:lang w:eastAsia="en-US"/>
    </w:rPr>
  </w:style>
  <w:style w:type="paragraph" w:customStyle="1" w:styleId="4d">
    <w:name w:val="Абзац списка4"/>
    <w:basedOn w:val="a0"/>
    <w:uiPriority w:val="99"/>
    <w:rsid w:val="00E1494C"/>
    <w:pPr>
      <w:ind w:left="720" w:firstLine="0"/>
      <w:contextualSpacing/>
      <w:jc w:val="left"/>
    </w:pPr>
    <w:rPr>
      <w:szCs w:val="24"/>
    </w:rPr>
  </w:style>
  <w:style w:type="table" w:customStyle="1" w:styleId="21f">
    <w:name w:val="Сетка таблицы2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8">
    <w:name w:val="Основной текст 22"/>
    <w:basedOn w:val="2ff6"/>
    <w:uiPriority w:val="99"/>
    <w:rsid w:val="00E1494C"/>
    <w:pPr>
      <w:ind w:firstLine="567"/>
      <w:jc w:val="both"/>
    </w:pPr>
    <w:rPr>
      <w:sz w:val="24"/>
    </w:rPr>
  </w:style>
  <w:style w:type="character" w:customStyle="1" w:styleId="3fa">
    <w:name w:val="Замещающий текст3"/>
    <w:uiPriority w:val="99"/>
    <w:rsid w:val="00E1494C"/>
    <w:rPr>
      <w:rFonts w:ascii="Times New Roman" w:hAnsi="Times New Roman"/>
      <w:color w:val="808080"/>
    </w:rPr>
  </w:style>
  <w:style w:type="paragraph" w:customStyle="1" w:styleId="4e">
    <w:name w:val="Текст выноски4"/>
    <w:basedOn w:val="a0"/>
    <w:uiPriority w:val="99"/>
    <w:rsid w:val="00E1494C"/>
    <w:pPr>
      <w:ind w:firstLine="0"/>
      <w:jc w:val="left"/>
    </w:pPr>
    <w:rPr>
      <w:rFonts w:ascii="Tahoma" w:hAnsi="Tahoma" w:cs="Tahoma"/>
      <w:sz w:val="16"/>
      <w:szCs w:val="16"/>
      <w:lang w:eastAsia="en-US"/>
    </w:rPr>
  </w:style>
  <w:style w:type="paragraph" w:customStyle="1" w:styleId="4f">
    <w:name w:val="Основной текст с отступом4"/>
    <w:basedOn w:val="a0"/>
    <w:uiPriority w:val="99"/>
    <w:rsid w:val="00E1494C"/>
    <w:pPr>
      <w:spacing w:after="120"/>
      <w:ind w:left="283" w:firstLine="0"/>
      <w:jc w:val="left"/>
    </w:pPr>
    <w:rPr>
      <w:szCs w:val="24"/>
    </w:rPr>
  </w:style>
  <w:style w:type="paragraph" w:customStyle="1" w:styleId="5a">
    <w:name w:val="Абзац списка5"/>
    <w:basedOn w:val="a0"/>
    <w:uiPriority w:val="99"/>
    <w:rsid w:val="00E1494C"/>
    <w:pPr>
      <w:ind w:left="720" w:firstLine="0"/>
      <w:contextualSpacing/>
      <w:jc w:val="left"/>
    </w:pPr>
    <w:rPr>
      <w:szCs w:val="24"/>
    </w:rPr>
  </w:style>
  <w:style w:type="table" w:customStyle="1" w:styleId="6a">
    <w:name w:val="Сетка таблицы6"/>
    <w:uiPriority w:val="99"/>
    <w:rsid w:val="00E1494C"/>
    <w:pPr>
      <w:widowControl w:val="0"/>
      <w:adjustRightInd w:val="0"/>
      <w:spacing w:line="360" w:lineRule="atLeast"/>
      <w:jc w:val="both"/>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b">
    <w:name w:val="Без интервала3"/>
    <w:uiPriority w:val="99"/>
    <w:rsid w:val="00E1494C"/>
    <w:rPr>
      <w:lang w:eastAsia="en-US"/>
    </w:rPr>
  </w:style>
  <w:style w:type="table" w:customStyle="1" w:styleId="1121">
    <w:name w:val="Сетка таблицы112"/>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c">
    <w:name w:val="Обычный3"/>
    <w:uiPriority w:val="99"/>
    <w:rsid w:val="00E1494C"/>
    <w:pPr>
      <w:ind w:firstLine="567"/>
      <w:jc w:val="both"/>
    </w:pPr>
    <w:rPr>
      <w:rFonts w:ascii="Times New Roman" w:hAnsi="Times New Roman"/>
      <w:sz w:val="24"/>
      <w:szCs w:val="20"/>
    </w:rPr>
  </w:style>
  <w:style w:type="paragraph" w:customStyle="1" w:styleId="236">
    <w:name w:val="Основной текст 23"/>
    <w:basedOn w:val="3fc"/>
    <w:uiPriority w:val="99"/>
    <w:rsid w:val="00E1494C"/>
  </w:style>
  <w:style w:type="character" w:customStyle="1" w:styleId="4f0">
    <w:name w:val="Замещающий текст4"/>
    <w:uiPriority w:val="99"/>
    <w:rsid w:val="00E1494C"/>
    <w:rPr>
      <w:rFonts w:ascii="Times New Roman" w:hAnsi="Times New Roman"/>
      <w:color w:val="808080"/>
    </w:rPr>
  </w:style>
  <w:style w:type="paragraph" w:customStyle="1" w:styleId="5b">
    <w:name w:val="Текст выноски5"/>
    <w:basedOn w:val="a0"/>
    <w:uiPriority w:val="99"/>
    <w:rsid w:val="00E1494C"/>
    <w:pPr>
      <w:ind w:firstLine="0"/>
      <w:jc w:val="left"/>
    </w:pPr>
    <w:rPr>
      <w:rFonts w:ascii="Tahoma" w:hAnsi="Tahoma" w:cs="Tahoma"/>
      <w:sz w:val="16"/>
      <w:szCs w:val="16"/>
      <w:lang w:eastAsia="en-US"/>
    </w:rPr>
  </w:style>
  <w:style w:type="paragraph" w:customStyle="1" w:styleId="5c">
    <w:name w:val="Основной текст с отступом5"/>
    <w:basedOn w:val="a0"/>
    <w:uiPriority w:val="99"/>
    <w:rsid w:val="00E1494C"/>
    <w:pPr>
      <w:spacing w:after="120"/>
      <w:ind w:left="283" w:firstLine="0"/>
      <w:jc w:val="left"/>
    </w:pPr>
    <w:rPr>
      <w:szCs w:val="24"/>
    </w:rPr>
  </w:style>
  <w:style w:type="character" w:customStyle="1" w:styleId="187">
    <w:name w:val="Знак Знак187"/>
    <w:uiPriority w:val="99"/>
    <w:rsid w:val="00F21A85"/>
    <w:rPr>
      <w:b/>
      <w:i/>
      <w:sz w:val="26"/>
    </w:rPr>
  </w:style>
  <w:style w:type="paragraph" w:customStyle="1" w:styleId="912">
    <w:name w:val="Знак Знак9 Знак Знак1"/>
    <w:basedOn w:val="a0"/>
    <w:uiPriority w:val="99"/>
    <w:rsid w:val="00F86A94"/>
    <w:pPr>
      <w:spacing w:after="160" w:line="240" w:lineRule="exact"/>
      <w:ind w:firstLine="0"/>
      <w:jc w:val="left"/>
    </w:pPr>
    <w:rPr>
      <w:rFonts w:ascii="Verdana" w:hAnsi="Verdana"/>
      <w:sz w:val="20"/>
      <w:lang w:val="en-US" w:eastAsia="en-US"/>
    </w:rPr>
  </w:style>
  <w:style w:type="paragraph" w:customStyle="1" w:styleId="108">
    <w:name w:val="Знак Знак10 Знак Знак"/>
    <w:basedOn w:val="a0"/>
    <w:uiPriority w:val="99"/>
    <w:rsid w:val="00EB0067"/>
    <w:pPr>
      <w:spacing w:after="160" w:line="240" w:lineRule="exact"/>
      <w:ind w:firstLine="0"/>
      <w:jc w:val="left"/>
    </w:pPr>
    <w:rPr>
      <w:rFonts w:ascii="Verdana" w:hAnsi="Verdana"/>
      <w:sz w:val="20"/>
      <w:lang w:val="en-US" w:eastAsia="en-US"/>
    </w:rPr>
  </w:style>
  <w:style w:type="character" w:customStyle="1" w:styleId="5140">
    <w:name w:val="Знак Знак514"/>
    <w:uiPriority w:val="99"/>
    <w:semiHidden/>
    <w:rsid w:val="000B5B47"/>
    <w:rPr>
      <w:rFonts w:ascii="Cambria" w:hAnsi="Cambria"/>
      <w:b/>
      <w:color w:val="4F81BD"/>
      <w:sz w:val="20"/>
      <w:lang w:eastAsia="ru-RU"/>
    </w:rPr>
  </w:style>
  <w:style w:type="character" w:customStyle="1" w:styleId="4160">
    <w:name w:val="Знак Знак416"/>
    <w:uiPriority w:val="99"/>
    <w:semiHidden/>
    <w:rsid w:val="000B5B47"/>
    <w:rPr>
      <w:rFonts w:ascii="Times New Roman" w:hAnsi="Times New Roman"/>
      <w:sz w:val="24"/>
      <w:lang w:eastAsia="ru-RU"/>
    </w:rPr>
  </w:style>
  <w:style w:type="character" w:customStyle="1" w:styleId="3170">
    <w:name w:val="Знак Знак317"/>
    <w:uiPriority w:val="99"/>
    <w:semiHidden/>
    <w:rsid w:val="000B5B47"/>
    <w:rPr>
      <w:rFonts w:ascii="Times New Roman" w:hAnsi="Times New Roman"/>
      <w:sz w:val="24"/>
      <w:lang w:eastAsia="ru-RU"/>
    </w:rPr>
  </w:style>
  <w:style w:type="character" w:customStyle="1" w:styleId="2290">
    <w:name w:val="Знак Знак229"/>
    <w:uiPriority w:val="99"/>
    <w:semiHidden/>
    <w:rsid w:val="000B5B47"/>
    <w:rPr>
      <w:rFonts w:ascii="Calibri" w:hAnsi="Calibri"/>
      <w:sz w:val="28"/>
      <w:lang w:eastAsia="ru-RU"/>
    </w:rPr>
  </w:style>
  <w:style w:type="character" w:customStyle="1" w:styleId="1300">
    <w:name w:val="Знак Знак130"/>
    <w:uiPriority w:val="99"/>
    <w:semiHidden/>
    <w:rsid w:val="000B5B47"/>
    <w:rPr>
      <w:rFonts w:ascii="Tahoma" w:hAnsi="Tahoma"/>
      <w:sz w:val="16"/>
      <w:lang w:eastAsia="ru-RU"/>
    </w:rPr>
  </w:style>
  <w:style w:type="character" w:customStyle="1" w:styleId="700">
    <w:name w:val="Знак Знак70"/>
    <w:uiPriority w:val="99"/>
    <w:rsid w:val="000B5B47"/>
    <w:rPr>
      <w:sz w:val="24"/>
    </w:rPr>
  </w:style>
  <w:style w:type="character" w:customStyle="1" w:styleId="284">
    <w:name w:val="Знак Знак284"/>
    <w:uiPriority w:val="99"/>
    <w:rsid w:val="000F6D7D"/>
    <w:rPr>
      <w:rFonts w:ascii="Arial Cyr Chuv" w:hAnsi="Arial Cyr Chuv"/>
      <w:b/>
      <w:sz w:val="24"/>
      <w:lang w:eastAsia="ru-RU"/>
    </w:rPr>
  </w:style>
  <w:style w:type="character" w:customStyle="1" w:styleId="275">
    <w:name w:val="Знак Знак275"/>
    <w:uiPriority w:val="99"/>
    <w:rsid w:val="000F6D7D"/>
    <w:rPr>
      <w:rFonts w:ascii="Times New Roman" w:hAnsi="Times New Roman"/>
      <w:b/>
      <w:sz w:val="36"/>
    </w:rPr>
  </w:style>
  <w:style w:type="character" w:customStyle="1" w:styleId="265">
    <w:name w:val="Знак Знак265"/>
    <w:uiPriority w:val="99"/>
    <w:rsid w:val="000F6D7D"/>
    <w:rPr>
      <w:rFonts w:ascii="Times New Roman" w:hAnsi="Times New Roman"/>
      <w:b/>
      <w:sz w:val="24"/>
    </w:rPr>
  </w:style>
  <w:style w:type="character" w:customStyle="1" w:styleId="255">
    <w:name w:val="Знак Знак255"/>
    <w:uiPriority w:val="99"/>
    <w:rsid w:val="000F6D7D"/>
    <w:rPr>
      <w:rFonts w:ascii="Times New Roman" w:hAnsi="Times New Roman"/>
      <w:b/>
      <w:i/>
      <w:sz w:val="26"/>
    </w:rPr>
  </w:style>
  <w:style w:type="character" w:customStyle="1" w:styleId="246">
    <w:name w:val="Знак Знак246"/>
    <w:uiPriority w:val="99"/>
    <w:rsid w:val="000F6D7D"/>
    <w:rPr>
      <w:rFonts w:ascii="PetersburgCTT" w:hAnsi="PetersburgCTT"/>
      <w:sz w:val="24"/>
      <w:lang w:eastAsia="en-US"/>
    </w:rPr>
  </w:style>
  <w:style w:type="character" w:customStyle="1" w:styleId="2360">
    <w:name w:val="Знак Знак236"/>
    <w:uiPriority w:val="99"/>
    <w:rsid w:val="000F6D7D"/>
    <w:rPr>
      <w:rFonts w:ascii="PetersburgCTT" w:hAnsi="PetersburgCTT"/>
      <w:i/>
      <w:sz w:val="24"/>
      <w:lang w:eastAsia="en-US"/>
    </w:rPr>
  </w:style>
  <w:style w:type="character" w:customStyle="1" w:styleId="2280">
    <w:name w:val="Знак Знак228"/>
    <w:uiPriority w:val="99"/>
    <w:rsid w:val="000F6D7D"/>
    <w:rPr>
      <w:rFonts w:ascii="PetersburgCTT" w:hAnsi="PetersburgCTT"/>
      <w:i/>
      <w:sz w:val="24"/>
      <w:lang w:eastAsia="en-US"/>
    </w:rPr>
  </w:style>
  <w:style w:type="character" w:customStyle="1" w:styleId="207">
    <w:name w:val="Знак Знак207"/>
    <w:uiPriority w:val="99"/>
    <w:rsid w:val="000F6D7D"/>
    <w:rPr>
      <w:rFonts w:ascii="Times New Roman" w:hAnsi="Times New Roman"/>
      <w:sz w:val="24"/>
    </w:rPr>
  </w:style>
  <w:style w:type="character" w:customStyle="1" w:styleId="197">
    <w:name w:val="Знак Знак197"/>
    <w:uiPriority w:val="99"/>
    <w:rsid w:val="000F6D7D"/>
    <w:rPr>
      <w:rFonts w:ascii="Times New Roman" w:hAnsi="Times New Roman"/>
      <w:color w:val="000000"/>
      <w:sz w:val="24"/>
    </w:rPr>
  </w:style>
  <w:style w:type="character" w:customStyle="1" w:styleId="188">
    <w:name w:val="Знак Знак188"/>
    <w:uiPriority w:val="99"/>
    <w:rsid w:val="000F6D7D"/>
    <w:rPr>
      <w:rFonts w:ascii="Courier New" w:hAnsi="Courier New"/>
    </w:rPr>
  </w:style>
  <w:style w:type="character" w:customStyle="1" w:styleId="178">
    <w:name w:val="Знак Знак178"/>
    <w:uiPriority w:val="99"/>
    <w:rsid w:val="000F6D7D"/>
    <w:rPr>
      <w:rFonts w:ascii="Times New Roman" w:hAnsi="Times New Roman"/>
      <w:sz w:val="24"/>
      <w:lang w:val="en-AU"/>
    </w:rPr>
  </w:style>
  <w:style w:type="character" w:customStyle="1" w:styleId="168">
    <w:name w:val="Знак Знак168"/>
    <w:uiPriority w:val="99"/>
    <w:rsid w:val="000F6D7D"/>
    <w:rPr>
      <w:rFonts w:ascii="Times New Roman" w:hAnsi="Times New Roman"/>
      <w:b/>
      <w:sz w:val="17"/>
    </w:rPr>
  </w:style>
  <w:style w:type="character" w:customStyle="1" w:styleId="158">
    <w:name w:val="Знак Знак158"/>
    <w:uiPriority w:val="99"/>
    <w:rsid w:val="000F6D7D"/>
    <w:rPr>
      <w:rFonts w:ascii="Times New Roman" w:hAnsi="Times New Roman"/>
      <w:b/>
      <w:sz w:val="28"/>
    </w:rPr>
  </w:style>
  <w:style w:type="character" w:customStyle="1" w:styleId="148">
    <w:name w:val="Знак Знак148"/>
    <w:uiPriority w:val="99"/>
    <w:rsid w:val="000F6D7D"/>
    <w:rPr>
      <w:rFonts w:ascii="Times New Roman" w:hAnsi="Times New Roman"/>
      <w:sz w:val="24"/>
    </w:rPr>
  </w:style>
  <w:style w:type="character" w:customStyle="1" w:styleId="1380">
    <w:name w:val="Знак Знак138"/>
    <w:uiPriority w:val="99"/>
    <w:rsid w:val="000F6D7D"/>
    <w:rPr>
      <w:rFonts w:ascii="Times New Roman" w:hAnsi="Times New Roman"/>
      <w:sz w:val="24"/>
      <w:lang w:val="en-US" w:eastAsia="en-US"/>
    </w:rPr>
  </w:style>
  <w:style w:type="character" w:customStyle="1" w:styleId="12100">
    <w:name w:val="Знак Знак1210"/>
    <w:uiPriority w:val="99"/>
    <w:rsid w:val="000F6D7D"/>
    <w:rPr>
      <w:rFonts w:ascii="Times New Roman" w:hAnsi="Times New Roman"/>
      <w:sz w:val="24"/>
      <w:lang w:eastAsia="en-US"/>
    </w:rPr>
  </w:style>
  <w:style w:type="character" w:customStyle="1" w:styleId="11140">
    <w:name w:val="Знак Знак1114"/>
    <w:uiPriority w:val="99"/>
    <w:rsid w:val="000F6D7D"/>
    <w:rPr>
      <w:rFonts w:ascii="Times New Roman" w:hAnsi="Times New Roman"/>
      <w:sz w:val="24"/>
    </w:rPr>
  </w:style>
  <w:style w:type="character" w:customStyle="1" w:styleId="1080">
    <w:name w:val="Знак Знак108"/>
    <w:uiPriority w:val="99"/>
    <w:semiHidden/>
    <w:rsid w:val="000F6D7D"/>
    <w:rPr>
      <w:rFonts w:ascii="Times New Roman" w:hAnsi="Times New Roman"/>
    </w:rPr>
  </w:style>
  <w:style w:type="character" w:customStyle="1" w:styleId="980">
    <w:name w:val="Знак Знак98"/>
    <w:uiPriority w:val="99"/>
    <w:semiHidden/>
    <w:rsid w:val="000F6D7D"/>
    <w:rPr>
      <w:rFonts w:ascii="Tahoma" w:hAnsi="Tahoma"/>
      <w:sz w:val="16"/>
    </w:rPr>
  </w:style>
  <w:style w:type="character" w:customStyle="1" w:styleId="88">
    <w:name w:val="Знак Знак88"/>
    <w:uiPriority w:val="99"/>
    <w:semiHidden/>
    <w:rsid w:val="000F6D7D"/>
    <w:rPr>
      <w:rFonts w:ascii="Tahoma" w:hAnsi="Tahoma"/>
      <w:sz w:val="16"/>
    </w:rPr>
  </w:style>
  <w:style w:type="character" w:customStyle="1" w:styleId="78">
    <w:name w:val="Знак Знак78"/>
    <w:uiPriority w:val="99"/>
    <w:semiHidden/>
    <w:rsid w:val="000F6D7D"/>
    <w:rPr>
      <w:rFonts w:ascii="Times New Roman" w:hAnsi="Times New Roman"/>
    </w:rPr>
  </w:style>
  <w:style w:type="character" w:customStyle="1" w:styleId="6100">
    <w:name w:val="Знак Знак610"/>
    <w:uiPriority w:val="99"/>
    <w:rsid w:val="000F6D7D"/>
    <w:rPr>
      <w:rFonts w:ascii="Times New Roman" w:hAnsi="Times New Roman"/>
      <w:b/>
    </w:rPr>
  </w:style>
  <w:style w:type="paragraph" w:customStyle="1" w:styleId="21120">
    <w:name w:val="Знак Знак2112"/>
    <w:basedOn w:val="a0"/>
    <w:uiPriority w:val="99"/>
    <w:rsid w:val="00AC721F"/>
    <w:pPr>
      <w:spacing w:after="160" w:line="240" w:lineRule="exact"/>
      <w:ind w:firstLine="0"/>
      <w:jc w:val="left"/>
    </w:pPr>
    <w:rPr>
      <w:rFonts w:ascii="Verdana" w:hAnsi="Verdana"/>
      <w:sz w:val="20"/>
      <w:lang w:val="en-US" w:eastAsia="en-US"/>
    </w:rPr>
  </w:style>
  <w:style w:type="paragraph" w:customStyle="1" w:styleId="921">
    <w:name w:val="Знак Знак9 Знак Знак2"/>
    <w:basedOn w:val="a0"/>
    <w:uiPriority w:val="99"/>
    <w:rsid w:val="00AC721F"/>
    <w:pPr>
      <w:spacing w:after="160" w:line="240" w:lineRule="exact"/>
      <w:ind w:firstLine="0"/>
      <w:jc w:val="left"/>
    </w:pPr>
    <w:rPr>
      <w:rFonts w:ascii="Verdana" w:hAnsi="Verdana"/>
      <w:sz w:val="20"/>
      <w:lang w:val="en-US" w:eastAsia="en-US"/>
    </w:rPr>
  </w:style>
  <w:style w:type="paragraph" w:customStyle="1" w:styleId="3fd">
    <w:name w:val="Знак3"/>
    <w:basedOn w:val="a0"/>
    <w:uiPriority w:val="99"/>
    <w:rsid w:val="002473D9"/>
    <w:pPr>
      <w:ind w:firstLine="0"/>
      <w:jc w:val="left"/>
    </w:pPr>
    <w:rPr>
      <w:rFonts w:ascii="Verdana" w:hAnsi="Verdana" w:cs="Verdana"/>
      <w:sz w:val="20"/>
      <w:lang w:val="en-US" w:eastAsia="en-US"/>
    </w:rPr>
  </w:style>
  <w:style w:type="character" w:customStyle="1" w:styleId="21130">
    <w:name w:val="Знак Знак2113"/>
    <w:uiPriority w:val="99"/>
    <w:rsid w:val="00174675"/>
    <w:rPr>
      <w:rFonts w:ascii="Arial Cyr Chuv" w:hAnsi="Arial Cyr Chuv"/>
      <w:b/>
      <w:sz w:val="24"/>
      <w:lang w:eastAsia="ru-RU"/>
    </w:rPr>
  </w:style>
  <w:style w:type="character" w:customStyle="1" w:styleId="189">
    <w:name w:val="Знак Знак189"/>
    <w:uiPriority w:val="99"/>
    <w:rsid w:val="00174675"/>
    <w:rPr>
      <w:rFonts w:ascii="Times New Roman" w:hAnsi="Times New Roman"/>
      <w:b/>
      <w:i/>
      <w:sz w:val="26"/>
    </w:rPr>
  </w:style>
  <w:style w:type="character" w:customStyle="1" w:styleId="149">
    <w:name w:val="Знак Знак149"/>
    <w:uiPriority w:val="99"/>
    <w:rsid w:val="00174675"/>
    <w:rPr>
      <w:rFonts w:ascii="Times New Roman" w:hAnsi="Times New Roman"/>
      <w:sz w:val="24"/>
    </w:rPr>
  </w:style>
  <w:style w:type="character" w:customStyle="1" w:styleId="13100">
    <w:name w:val="Знак Знак1310"/>
    <w:uiPriority w:val="99"/>
    <w:rsid w:val="00174675"/>
    <w:rPr>
      <w:rFonts w:ascii="Times New Roman" w:hAnsi="Times New Roman"/>
      <w:color w:val="000000"/>
      <w:sz w:val="24"/>
    </w:rPr>
  </w:style>
  <w:style w:type="character" w:customStyle="1" w:styleId="12110">
    <w:name w:val="Знак Знак1211"/>
    <w:uiPriority w:val="99"/>
    <w:rsid w:val="00174675"/>
    <w:rPr>
      <w:rFonts w:ascii="Courier New" w:hAnsi="Courier New"/>
    </w:rPr>
  </w:style>
  <w:style w:type="character" w:customStyle="1" w:styleId="208">
    <w:name w:val="Знак Знак208"/>
    <w:uiPriority w:val="99"/>
    <w:rsid w:val="00174675"/>
    <w:rPr>
      <w:rFonts w:ascii="Times New Roman" w:hAnsi="Times New Roman"/>
      <w:b/>
      <w:sz w:val="36"/>
    </w:rPr>
  </w:style>
  <w:style w:type="character" w:customStyle="1" w:styleId="198">
    <w:name w:val="Знак Знак198"/>
    <w:uiPriority w:val="99"/>
    <w:rsid w:val="00174675"/>
    <w:rPr>
      <w:rFonts w:ascii="Times New Roman" w:hAnsi="Times New Roman"/>
      <w:b/>
      <w:sz w:val="24"/>
    </w:rPr>
  </w:style>
  <w:style w:type="character" w:customStyle="1" w:styleId="179">
    <w:name w:val="Знак Знак179"/>
    <w:uiPriority w:val="99"/>
    <w:rsid w:val="00174675"/>
    <w:rPr>
      <w:rFonts w:ascii="PetersburgCTT" w:hAnsi="PetersburgCTT"/>
      <w:sz w:val="24"/>
      <w:lang w:eastAsia="en-US"/>
    </w:rPr>
  </w:style>
  <w:style w:type="character" w:customStyle="1" w:styleId="169">
    <w:name w:val="Знак Знак169"/>
    <w:uiPriority w:val="99"/>
    <w:rsid w:val="00174675"/>
    <w:rPr>
      <w:rFonts w:ascii="PetersburgCTT" w:hAnsi="PetersburgCTT"/>
      <w:i/>
      <w:sz w:val="24"/>
      <w:lang w:eastAsia="en-US"/>
    </w:rPr>
  </w:style>
  <w:style w:type="character" w:customStyle="1" w:styleId="159">
    <w:name w:val="Знак Знак159"/>
    <w:uiPriority w:val="99"/>
    <w:rsid w:val="00174675"/>
    <w:rPr>
      <w:rFonts w:ascii="PetersburgCTT" w:hAnsi="PetersburgCTT"/>
      <w:i/>
      <w:sz w:val="24"/>
      <w:lang w:eastAsia="en-US"/>
    </w:rPr>
  </w:style>
  <w:style w:type="character" w:customStyle="1" w:styleId="1115">
    <w:name w:val="Знак Знак1115"/>
    <w:uiPriority w:val="99"/>
    <w:rsid w:val="00174675"/>
    <w:rPr>
      <w:rFonts w:ascii="Times New Roman" w:hAnsi="Times New Roman"/>
      <w:sz w:val="24"/>
      <w:lang w:val="en-AU"/>
    </w:rPr>
  </w:style>
  <w:style w:type="character" w:customStyle="1" w:styleId="109">
    <w:name w:val="Знак Знак109"/>
    <w:uiPriority w:val="99"/>
    <w:rsid w:val="00174675"/>
    <w:rPr>
      <w:rFonts w:ascii="Times New Roman" w:hAnsi="Times New Roman"/>
      <w:b/>
      <w:sz w:val="17"/>
    </w:rPr>
  </w:style>
  <w:style w:type="character" w:customStyle="1" w:styleId="99">
    <w:name w:val="Знак Знак99"/>
    <w:uiPriority w:val="99"/>
    <w:rsid w:val="00174675"/>
    <w:rPr>
      <w:rFonts w:ascii="Times New Roman" w:hAnsi="Times New Roman"/>
      <w:b/>
      <w:sz w:val="28"/>
    </w:rPr>
  </w:style>
  <w:style w:type="character" w:customStyle="1" w:styleId="89">
    <w:name w:val="Знак Знак89"/>
    <w:uiPriority w:val="99"/>
    <w:rsid w:val="00174675"/>
    <w:rPr>
      <w:rFonts w:ascii="Times New Roman" w:hAnsi="Times New Roman"/>
      <w:sz w:val="24"/>
    </w:rPr>
  </w:style>
  <w:style w:type="character" w:customStyle="1" w:styleId="7100">
    <w:name w:val="Знак Знак710"/>
    <w:uiPriority w:val="99"/>
    <w:rsid w:val="00174675"/>
    <w:rPr>
      <w:rFonts w:ascii="Times New Roman" w:hAnsi="Times New Roman"/>
      <w:sz w:val="24"/>
      <w:lang w:val="en-US" w:eastAsia="en-US"/>
    </w:rPr>
  </w:style>
  <w:style w:type="character" w:customStyle="1" w:styleId="6110">
    <w:name w:val="Знак Знак611"/>
    <w:uiPriority w:val="99"/>
    <w:rsid w:val="00174675"/>
    <w:rPr>
      <w:rFonts w:ascii="Times New Roman" w:hAnsi="Times New Roman"/>
      <w:sz w:val="24"/>
      <w:lang w:eastAsia="en-US"/>
    </w:rPr>
  </w:style>
  <w:style w:type="character" w:customStyle="1" w:styleId="515">
    <w:name w:val="Знак Знак515"/>
    <w:uiPriority w:val="99"/>
    <w:rsid w:val="00174675"/>
    <w:rPr>
      <w:rFonts w:ascii="Times New Roman" w:hAnsi="Times New Roman"/>
      <w:sz w:val="24"/>
    </w:rPr>
  </w:style>
  <w:style w:type="character" w:customStyle="1" w:styleId="417">
    <w:name w:val="Знак Знак417"/>
    <w:uiPriority w:val="99"/>
    <w:semiHidden/>
    <w:rsid w:val="00174675"/>
    <w:rPr>
      <w:rFonts w:ascii="Times New Roman" w:hAnsi="Times New Roman"/>
    </w:rPr>
  </w:style>
  <w:style w:type="character" w:customStyle="1" w:styleId="3180">
    <w:name w:val="Знак Знак318"/>
    <w:uiPriority w:val="99"/>
    <w:semiHidden/>
    <w:rsid w:val="00174675"/>
    <w:rPr>
      <w:rFonts w:ascii="Tahoma" w:hAnsi="Tahoma"/>
      <w:sz w:val="16"/>
    </w:rPr>
  </w:style>
  <w:style w:type="character" w:customStyle="1" w:styleId="2300">
    <w:name w:val="Знак Знак230"/>
    <w:uiPriority w:val="99"/>
    <w:semiHidden/>
    <w:rsid w:val="00174675"/>
    <w:rPr>
      <w:rFonts w:ascii="Tahoma" w:hAnsi="Tahoma"/>
      <w:sz w:val="16"/>
    </w:rPr>
  </w:style>
  <w:style w:type="character" w:customStyle="1" w:styleId="139">
    <w:name w:val="Знак Знак139"/>
    <w:uiPriority w:val="99"/>
    <w:semiHidden/>
    <w:rsid w:val="00174675"/>
    <w:rPr>
      <w:rFonts w:ascii="Times New Roman" w:hAnsi="Times New Roman"/>
    </w:rPr>
  </w:style>
  <w:style w:type="character" w:customStyle="1" w:styleId="79">
    <w:name w:val="Знак Знак79"/>
    <w:uiPriority w:val="99"/>
    <w:rsid w:val="00174675"/>
    <w:rPr>
      <w:rFonts w:ascii="Times New Roman" w:hAnsi="Times New Roman"/>
      <w:b/>
    </w:rPr>
  </w:style>
  <w:style w:type="character" w:customStyle="1" w:styleId="247">
    <w:name w:val="Знак Знак247"/>
    <w:uiPriority w:val="99"/>
    <w:locked/>
    <w:rsid w:val="00D56005"/>
    <w:rPr>
      <w:rFonts w:ascii="Cambria" w:hAnsi="Cambria"/>
      <w:b/>
      <w:kern w:val="32"/>
      <w:sz w:val="32"/>
      <w:lang w:eastAsia="ru-RU"/>
    </w:rPr>
  </w:style>
  <w:style w:type="character" w:customStyle="1" w:styleId="237">
    <w:name w:val="Знак Знак237"/>
    <w:uiPriority w:val="99"/>
    <w:locked/>
    <w:rsid w:val="00D56005"/>
    <w:rPr>
      <w:rFonts w:ascii="Arial" w:hAnsi="Arial"/>
      <w:b/>
      <w:i/>
      <w:sz w:val="28"/>
      <w:lang w:eastAsia="ru-RU"/>
    </w:rPr>
  </w:style>
  <w:style w:type="character" w:customStyle="1" w:styleId="22100">
    <w:name w:val="Знак Знак2210"/>
    <w:uiPriority w:val="99"/>
    <w:locked/>
    <w:rsid w:val="00D56005"/>
    <w:rPr>
      <w:rFonts w:ascii="Cambria" w:hAnsi="Cambria"/>
      <w:b/>
      <w:color w:val="4F81BD"/>
      <w:sz w:val="24"/>
      <w:lang w:eastAsia="ru-RU"/>
    </w:rPr>
  </w:style>
  <w:style w:type="paragraph" w:customStyle="1" w:styleId="western">
    <w:name w:val="western"/>
    <w:basedOn w:val="a0"/>
    <w:uiPriority w:val="99"/>
    <w:semiHidden/>
    <w:rsid w:val="006E2EC3"/>
    <w:pPr>
      <w:spacing w:before="100" w:beforeAutospacing="1" w:after="100" w:afterAutospacing="1"/>
      <w:ind w:firstLine="0"/>
      <w:jc w:val="left"/>
    </w:pPr>
    <w:rPr>
      <w:rFonts w:eastAsia="Times New Roman"/>
      <w:sz w:val="28"/>
      <w:szCs w:val="28"/>
    </w:rPr>
  </w:style>
  <w:style w:type="character" w:customStyle="1" w:styleId="HTML2">
    <w:name w:val="Стандартный HTML Знак2"/>
    <w:uiPriority w:val="99"/>
    <w:locked/>
    <w:rsid w:val="006E2EC3"/>
    <w:rPr>
      <w:rFonts w:ascii="Courier New" w:hAnsi="Courier New"/>
    </w:rPr>
  </w:style>
  <w:style w:type="character" w:customStyle="1" w:styleId="2ffc">
    <w:name w:val="Основной текст с отступом Знак2"/>
    <w:uiPriority w:val="99"/>
    <w:locked/>
    <w:rsid w:val="006E2EC3"/>
    <w:rPr>
      <w:sz w:val="26"/>
    </w:rPr>
  </w:style>
  <w:style w:type="character" w:customStyle="1" w:styleId="2ffd">
    <w:name w:val="Название Знак2"/>
    <w:uiPriority w:val="99"/>
    <w:locked/>
    <w:rsid w:val="006E2EC3"/>
    <w:rPr>
      <w:sz w:val="26"/>
    </w:rPr>
  </w:style>
  <w:style w:type="character" w:customStyle="1" w:styleId="22a">
    <w:name w:val="Основной текст с отступом 2 Знак2"/>
    <w:uiPriority w:val="99"/>
    <w:locked/>
    <w:rsid w:val="006E2EC3"/>
  </w:style>
  <w:style w:type="character" w:customStyle="1" w:styleId="2ffe">
    <w:name w:val="Приветствие Знак2"/>
    <w:uiPriority w:val="99"/>
    <w:locked/>
    <w:rsid w:val="006E2EC3"/>
  </w:style>
  <w:style w:type="character" w:customStyle="1" w:styleId="2fff">
    <w:name w:val="Подзаголовок Знак2"/>
    <w:uiPriority w:val="99"/>
    <w:locked/>
    <w:rsid w:val="006E2EC3"/>
    <w:rPr>
      <w:rFonts w:ascii="Arial" w:hAnsi="Arial"/>
      <w:sz w:val="24"/>
    </w:rPr>
  </w:style>
  <w:style w:type="character" w:customStyle="1" w:styleId="800">
    <w:name w:val="Знак Знак80"/>
    <w:uiPriority w:val="99"/>
    <w:rsid w:val="00AA70CC"/>
    <w:rPr>
      <w:color w:val="000000"/>
      <w:sz w:val="24"/>
      <w:lang w:val="ru-RU" w:eastAsia="ru-RU"/>
    </w:rPr>
  </w:style>
  <w:style w:type="character" w:customStyle="1" w:styleId="199">
    <w:name w:val="Знак Знак199"/>
    <w:uiPriority w:val="99"/>
    <w:rsid w:val="00AA70CC"/>
    <w:rPr>
      <w:rFonts w:ascii="Arial Cyr Chuv" w:hAnsi="Arial Cyr Chuv"/>
      <w:b/>
      <w:sz w:val="24"/>
      <w:lang w:eastAsia="ru-RU"/>
    </w:rPr>
  </w:style>
  <w:style w:type="character" w:customStyle="1" w:styleId="1610">
    <w:name w:val="Знак Знак1610"/>
    <w:uiPriority w:val="99"/>
    <w:rsid w:val="00AA70CC"/>
    <w:rPr>
      <w:b/>
      <w:i/>
      <w:sz w:val="26"/>
      <w:lang w:val="ru-RU" w:eastAsia="ru-RU"/>
    </w:rPr>
  </w:style>
  <w:style w:type="character" w:customStyle="1" w:styleId="12d">
    <w:name w:val="Основной текст 1 Знак2"/>
    <w:aliases w:val="Нумерованный список !! Знак2,Надин стиль Знак2,Основной текст с отступом Знак Знак Знак3,Основной текст с отступом Знак Знак Знак Знак Знак1"/>
    <w:uiPriority w:val="99"/>
    <w:rsid w:val="00AA70CC"/>
    <w:rPr>
      <w:color w:val="000000"/>
      <w:sz w:val="24"/>
    </w:rPr>
  </w:style>
  <w:style w:type="character" w:customStyle="1" w:styleId="1212">
    <w:name w:val="Знак Знак1212"/>
    <w:uiPriority w:val="99"/>
    <w:rsid w:val="00AA70CC"/>
    <w:rPr>
      <w:rFonts w:ascii="Courier New" w:hAnsi="Courier New"/>
    </w:rPr>
  </w:style>
  <w:style w:type="character" w:customStyle="1" w:styleId="1810">
    <w:name w:val="Знак Знак1810"/>
    <w:uiPriority w:val="99"/>
    <w:rsid w:val="00AA70CC"/>
    <w:rPr>
      <w:b/>
      <w:sz w:val="36"/>
    </w:rPr>
  </w:style>
  <w:style w:type="character" w:customStyle="1" w:styleId="1710">
    <w:name w:val="Знак Знак1710"/>
    <w:uiPriority w:val="99"/>
    <w:rsid w:val="00AA70CC"/>
    <w:rPr>
      <w:b/>
      <w:sz w:val="24"/>
    </w:rPr>
  </w:style>
  <w:style w:type="character" w:customStyle="1" w:styleId="1510">
    <w:name w:val="Знак Знак1510"/>
    <w:uiPriority w:val="99"/>
    <w:rsid w:val="00AA70CC"/>
    <w:rPr>
      <w:rFonts w:ascii="PetersburgCTT" w:hAnsi="PetersburgCTT"/>
      <w:sz w:val="24"/>
      <w:lang w:eastAsia="en-US"/>
    </w:rPr>
  </w:style>
  <w:style w:type="character" w:customStyle="1" w:styleId="14100">
    <w:name w:val="Знак Знак1410"/>
    <w:uiPriority w:val="99"/>
    <w:rsid w:val="00AA70CC"/>
    <w:rPr>
      <w:rFonts w:ascii="PetersburgCTT" w:hAnsi="PetersburgCTT"/>
      <w:i/>
      <w:sz w:val="24"/>
      <w:lang w:eastAsia="en-US"/>
    </w:rPr>
  </w:style>
  <w:style w:type="character" w:customStyle="1" w:styleId="1311">
    <w:name w:val="Знак Знак1311"/>
    <w:uiPriority w:val="99"/>
    <w:rsid w:val="00AA70CC"/>
    <w:rPr>
      <w:rFonts w:ascii="PetersburgCTT" w:hAnsi="PetersburgCTT"/>
      <w:i/>
      <w:sz w:val="24"/>
      <w:lang w:eastAsia="en-US"/>
    </w:rPr>
  </w:style>
  <w:style w:type="character" w:customStyle="1" w:styleId="1116">
    <w:name w:val="Знак Знак1116"/>
    <w:uiPriority w:val="99"/>
    <w:rsid w:val="00AA70CC"/>
    <w:rPr>
      <w:sz w:val="24"/>
      <w:lang w:val="en-AU"/>
    </w:rPr>
  </w:style>
  <w:style w:type="character" w:customStyle="1" w:styleId="1010">
    <w:name w:val="Знак Знак1010"/>
    <w:uiPriority w:val="99"/>
    <w:rsid w:val="00AA70CC"/>
    <w:rPr>
      <w:b/>
      <w:sz w:val="17"/>
    </w:rPr>
  </w:style>
  <w:style w:type="character" w:customStyle="1" w:styleId="9100">
    <w:name w:val="Знак Знак910"/>
    <w:uiPriority w:val="99"/>
    <w:rsid w:val="00AA70CC"/>
    <w:rPr>
      <w:sz w:val="18"/>
      <w:lang w:val="ru-RU" w:eastAsia="ru-RU"/>
    </w:rPr>
  </w:style>
  <w:style w:type="character" w:customStyle="1" w:styleId="8100">
    <w:name w:val="Знак Знак810"/>
    <w:uiPriority w:val="99"/>
    <w:rsid w:val="00AA70CC"/>
    <w:rPr>
      <w:sz w:val="24"/>
    </w:rPr>
  </w:style>
  <w:style w:type="character" w:customStyle="1" w:styleId="711">
    <w:name w:val="Знак Знак711"/>
    <w:uiPriority w:val="99"/>
    <w:rsid w:val="00AA70CC"/>
    <w:rPr>
      <w:sz w:val="24"/>
      <w:lang w:val="en-US" w:eastAsia="en-US"/>
    </w:rPr>
  </w:style>
  <w:style w:type="character" w:customStyle="1" w:styleId="612">
    <w:name w:val="Знак Знак612"/>
    <w:uiPriority w:val="99"/>
    <w:rsid w:val="00AA70CC"/>
    <w:rPr>
      <w:sz w:val="24"/>
      <w:lang w:eastAsia="en-US"/>
    </w:rPr>
  </w:style>
  <w:style w:type="character" w:customStyle="1" w:styleId="516">
    <w:name w:val="Знак Знак516"/>
    <w:uiPriority w:val="99"/>
    <w:rsid w:val="00AA70CC"/>
    <w:rPr>
      <w:sz w:val="24"/>
    </w:rPr>
  </w:style>
  <w:style w:type="character" w:customStyle="1" w:styleId="418">
    <w:name w:val="Знак Знак418"/>
    <w:uiPriority w:val="99"/>
    <w:semiHidden/>
    <w:rsid w:val="00AA70CC"/>
  </w:style>
  <w:style w:type="character" w:customStyle="1" w:styleId="319">
    <w:name w:val="Знак Знак319"/>
    <w:uiPriority w:val="99"/>
    <w:semiHidden/>
    <w:rsid w:val="00AA70CC"/>
    <w:rPr>
      <w:rFonts w:ascii="Tahoma" w:hAnsi="Tahoma"/>
      <w:sz w:val="16"/>
    </w:rPr>
  </w:style>
  <w:style w:type="character" w:customStyle="1" w:styleId="239">
    <w:name w:val="Знак Знак239"/>
    <w:uiPriority w:val="99"/>
    <w:semiHidden/>
    <w:rsid w:val="00AA70CC"/>
    <w:rPr>
      <w:rFonts w:ascii="Tahoma" w:hAnsi="Tahoma"/>
      <w:sz w:val="16"/>
    </w:rPr>
  </w:style>
  <w:style w:type="character" w:customStyle="1" w:styleId="1400">
    <w:name w:val="Знак Знак140"/>
    <w:uiPriority w:val="99"/>
    <w:semiHidden/>
    <w:rsid w:val="00AA70CC"/>
  </w:style>
  <w:style w:type="character" w:customStyle="1" w:styleId="285">
    <w:name w:val="Знак Знак285"/>
    <w:uiPriority w:val="99"/>
    <w:rsid w:val="00AA70CC"/>
    <w:rPr>
      <w:rFonts w:ascii="Arial Cyr Chuv" w:hAnsi="Arial Cyr Chuv"/>
      <w:b/>
      <w:sz w:val="24"/>
      <w:lang w:eastAsia="ru-RU"/>
    </w:rPr>
  </w:style>
  <w:style w:type="character" w:customStyle="1" w:styleId="276">
    <w:name w:val="Знак Знак276"/>
    <w:uiPriority w:val="99"/>
    <w:rsid w:val="00AA70CC"/>
    <w:rPr>
      <w:rFonts w:ascii="Times New Roman" w:hAnsi="Times New Roman"/>
      <w:b/>
      <w:sz w:val="36"/>
    </w:rPr>
  </w:style>
  <w:style w:type="character" w:customStyle="1" w:styleId="266">
    <w:name w:val="Знак Знак266"/>
    <w:uiPriority w:val="99"/>
    <w:rsid w:val="00AA70CC"/>
    <w:rPr>
      <w:rFonts w:ascii="Times New Roman" w:hAnsi="Times New Roman"/>
      <w:b/>
      <w:sz w:val="24"/>
    </w:rPr>
  </w:style>
  <w:style w:type="character" w:customStyle="1" w:styleId="256">
    <w:name w:val="Знак Знак256"/>
    <w:uiPriority w:val="99"/>
    <w:rsid w:val="00AA70CC"/>
    <w:rPr>
      <w:rFonts w:ascii="Times New Roman" w:hAnsi="Times New Roman"/>
      <w:b/>
      <w:i/>
      <w:sz w:val="26"/>
    </w:rPr>
  </w:style>
  <w:style w:type="character" w:customStyle="1" w:styleId="248">
    <w:name w:val="Знак Знак248"/>
    <w:uiPriority w:val="99"/>
    <w:rsid w:val="00AA70CC"/>
    <w:rPr>
      <w:rFonts w:ascii="PetersburgCTT" w:hAnsi="PetersburgCTT"/>
      <w:sz w:val="24"/>
      <w:lang w:eastAsia="en-US"/>
    </w:rPr>
  </w:style>
  <w:style w:type="character" w:customStyle="1" w:styleId="238">
    <w:name w:val="Знак Знак238"/>
    <w:uiPriority w:val="99"/>
    <w:rsid w:val="00AA70CC"/>
    <w:rPr>
      <w:rFonts w:ascii="PetersburgCTT" w:hAnsi="PetersburgCTT"/>
      <w:i/>
      <w:sz w:val="24"/>
      <w:lang w:eastAsia="en-US"/>
    </w:rPr>
  </w:style>
  <w:style w:type="character" w:customStyle="1" w:styleId="22110">
    <w:name w:val="Знак Знак2211"/>
    <w:uiPriority w:val="99"/>
    <w:rsid w:val="00AA70CC"/>
    <w:rPr>
      <w:rFonts w:ascii="PetersburgCTT" w:hAnsi="PetersburgCTT"/>
      <w:i/>
      <w:sz w:val="24"/>
      <w:lang w:eastAsia="en-US"/>
    </w:rPr>
  </w:style>
  <w:style w:type="character" w:customStyle="1" w:styleId="712">
    <w:name w:val="Знак Знак712"/>
    <w:uiPriority w:val="99"/>
    <w:rsid w:val="00B20D94"/>
    <w:rPr>
      <w:sz w:val="24"/>
    </w:rPr>
  </w:style>
  <w:style w:type="character" w:customStyle="1" w:styleId="1213">
    <w:name w:val="Знак Знак1213"/>
    <w:uiPriority w:val="99"/>
    <w:rsid w:val="00B20D94"/>
    <w:rPr>
      <w:rFonts w:ascii="Cambria" w:hAnsi="Cambria"/>
      <w:b/>
      <w:color w:val="4F81BD"/>
      <w:sz w:val="26"/>
    </w:rPr>
  </w:style>
  <w:style w:type="character" w:customStyle="1" w:styleId="613">
    <w:name w:val="Знак Знак613"/>
    <w:uiPriority w:val="99"/>
    <w:rsid w:val="00B20D94"/>
    <w:rPr>
      <w:sz w:val="24"/>
    </w:rPr>
  </w:style>
  <w:style w:type="character" w:customStyle="1" w:styleId="517">
    <w:name w:val="Знак Знак517"/>
    <w:uiPriority w:val="99"/>
    <w:rsid w:val="00B20D94"/>
    <w:rPr>
      <w:sz w:val="24"/>
    </w:rPr>
  </w:style>
  <w:style w:type="character" w:customStyle="1" w:styleId="1117">
    <w:name w:val="Знак Знак1117"/>
    <w:uiPriority w:val="99"/>
    <w:semiHidden/>
    <w:rsid w:val="00B20D94"/>
    <w:rPr>
      <w:rFonts w:ascii="Cambria" w:hAnsi="Cambria"/>
      <w:b/>
      <w:sz w:val="26"/>
    </w:rPr>
  </w:style>
  <w:style w:type="character" w:customStyle="1" w:styleId="9110">
    <w:name w:val="Знак Знак911"/>
    <w:uiPriority w:val="99"/>
    <w:rsid w:val="00B20D94"/>
    <w:rPr>
      <w:b/>
      <w:sz w:val="22"/>
    </w:rPr>
  </w:style>
  <w:style w:type="character" w:customStyle="1" w:styleId="419">
    <w:name w:val="Знак Знак419"/>
    <w:uiPriority w:val="99"/>
    <w:rsid w:val="00B20D94"/>
    <w:rPr>
      <w:sz w:val="24"/>
    </w:rPr>
  </w:style>
  <w:style w:type="character" w:customStyle="1" w:styleId="3200">
    <w:name w:val="Знак Знак320"/>
    <w:uiPriority w:val="99"/>
    <w:rsid w:val="00B20D94"/>
    <w:rPr>
      <w:sz w:val="16"/>
    </w:rPr>
  </w:style>
  <w:style w:type="character" w:customStyle="1" w:styleId="2400">
    <w:name w:val="Знак Знак240"/>
    <w:uiPriority w:val="99"/>
    <w:rsid w:val="00B20D94"/>
    <w:rPr>
      <w:sz w:val="24"/>
    </w:rPr>
  </w:style>
  <w:style w:type="character" w:customStyle="1" w:styleId="1500">
    <w:name w:val="Знак Знак150"/>
    <w:uiPriority w:val="99"/>
    <w:rsid w:val="00B20D94"/>
    <w:rPr>
      <w:sz w:val="18"/>
    </w:rPr>
  </w:style>
  <w:style w:type="character" w:customStyle="1" w:styleId="1011">
    <w:name w:val="Знак Знак1011"/>
    <w:uiPriority w:val="99"/>
    <w:semiHidden/>
    <w:rsid w:val="00B20D94"/>
    <w:rPr>
      <w:rFonts w:ascii="Calibri" w:hAnsi="Calibri"/>
      <w:b/>
      <w:sz w:val="28"/>
    </w:rPr>
  </w:style>
  <w:style w:type="character" w:customStyle="1" w:styleId="1312">
    <w:name w:val="Знак Знак1312"/>
    <w:uiPriority w:val="99"/>
    <w:locked/>
    <w:rsid w:val="00B20D94"/>
    <w:rPr>
      <w:rFonts w:ascii="Arial Cyr Chuv" w:hAnsi="Arial Cyr Chuv"/>
      <w:b/>
      <w:sz w:val="24"/>
    </w:rPr>
  </w:style>
  <w:style w:type="character" w:customStyle="1" w:styleId="811">
    <w:name w:val="Знак Знак811"/>
    <w:uiPriority w:val="99"/>
    <w:locked/>
    <w:rsid w:val="00B20D94"/>
    <w:rPr>
      <w:sz w:val="24"/>
    </w:rPr>
  </w:style>
  <w:style w:type="character" w:customStyle="1" w:styleId="900">
    <w:name w:val="Знак Знак90"/>
    <w:uiPriority w:val="99"/>
    <w:rsid w:val="00B20D94"/>
    <w:rPr>
      <w:sz w:val="24"/>
    </w:rPr>
  </w:style>
  <w:style w:type="character" w:customStyle="1" w:styleId="2114">
    <w:name w:val="Знак Знак2114"/>
    <w:uiPriority w:val="99"/>
    <w:rsid w:val="00D1542F"/>
    <w:rPr>
      <w:rFonts w:ascii="Arial Cyr Chuv" w:hAnsi="Arial Cyr Chuv"/>
      <w:b/>
      <w:sz w:val="24"/>
      <w:lang w:eastAsia="ru-RU"/>
    </w:rPr>
  </w:style>
  <w:style w:type="character" w:customStyle="1" w:styleId="1811">
    <w:name w:val="Знак Знак1811"/>
    <w:uiPriority w:val="99"/>
    <w:rsid w:val="00D1542F"/>
    <w:rPr>
      <w:rFonts w:ascii="Times New Roman" w:hAnsi="Times New Roman"/>
      <w:b/>
      <w:i/>
      <w:sz w:val="26"/>
    </w:rPr>
  </w:style>
  <w:style w:type="character" w:customStyle="1" w:styleId="1411">
    <w:name w:val="Знак Знак1411"/>
    <w:uiPriority w:val="99"/>
    <w:rsid w:val="00D1542F"/>
    <w:rPr>
      <w:rFonts w:ascii="Times New Roman" w:hAnsi="Times New Roman"/>
      <w:sz w:val="24"/>
    </w:rPr>
  </w:style>
  <w:style w:type="character" w:customStyle="1" w:styleId="209">
    <w:name w:val="Знак Знак209"/>
    <w:uiPriority w:val="99"/>
    <w:rsid w:val="00D1542F"/>
    <w:rPr>
      <w:rFonts w:ascii="Times New Roman" w:hAnsi="Times New Roman"/>
      <w:b/>
      <w:sz w:val="36"/>
    </w:rPr>
  </w:style>
  <w:style w:type="character" w:customStyle="1" w:styleId="1910">
    <w:name w:val="Знак Знак1910"/>
    <w:uiPriority w:val="99"/>
    <w:rsid w:val="00D1542F"/>
    <w:rPr>
      <w:rFonts w:ascii="Times New Roman" w:hAnsi="Times New Roman"/>
      <w:b/>
      <w:sz w:val="24"/>
    </w:rPr>
  </w:style>
  <w:style w:type="character" w:customStyle="1" w:styleId="1711">
    <w:name w:val="Знак Знак1711"/>
    <w:uiPriority w:val="99"/>
    <w:rsid w:val="00D1542F"/>
    <w:rPr>
      <w:rFonts w:ascii="PetersburgCTT" w:hAnsi="PetersburgCTT"/>
      <w:sz w:val="24"/>
      <w:lang w:eastAsia="en-US"/>
    </w:rPr>
  </w:style>
  <w:style w:type="character" w:customStyle="1" w:styleId="1611">
    <w:name w:val="Знак Знак1611"/>
    <w:uiPriority w:val="99"/>
    <w:rsid w:val="00D1542F"/>
    <w:rPr>
      <w:rFonts w:ascii="PetersburgCTT" w:hAnsi="PetersburgCTT"/>
      <w:i/>
      <w:sz w:val="24"/>
      <w:lang w:eastAsia="en-US"/>
    </w:rPr>
  </w:style>
  <w:style w:type="character" w:customStyle="1" w:styleId="1511">
    <w:name w:val="Знак Знак1511"/>
    <w:uiPriority w:val="99"/>
    <w:rsid w:val="00D1542F"/>
    <w:rPr>
      <w:rFonts w:ascii="PetersburgCTT" w:hAnsi="PetersburgCTT"/>
      <w:i/>
      <w:sz w:val="24"/>
      <w:lang w:eastAsia="en-US"/>
    </w:rPr>
  </w:style>
  <w:style w:type="character" w:customStyle="1" w:styleId="H62">
    <w:name w:val="H6 Знак Знак2"/>
    <w:uiPriority w:val="99"/>
    <w:locked/>
    <w:rsid w:val="00FF0B05"/>
    <w:rPr>
      <w:rFonts w:ascii="Arial" w:eastAsia="MS Mincho" w:hAnsi="Arial"/>
      <w:i/>
      <w:sz w:val="24"/>
      <w:lang w:val="ru-RU" w:eastAsia="en-US"/>
    </w:rPr>
  </w:style>
  <w:style w:type="paragraph" w:customStyle="1" w:styleId="ConsPlusTextList1">
    <w:name w:val="ConsPlusTextList1"/>
    <w:uiPriority w:val="99"/>
    <w:rsid w:val="00FF0B05"/>
    <w:pPr>
      <w:widowControl w:val="0"/>
      <w:autoSpaceDE w:val="0"/>
      <w:autoSpaceDN w:val="0"/>
      <w:adjustRightInd w:val="0"/>
    </w:pPr>
    <w:rPr>
      <w:rFonts w:ascii="Arial" w:hAnsi="Arial" w:cs="Arial"/>
      <w:sz w:val="20"/>
      <w:szCs w:val="20"/>
    </w:rPr>
  </w:style>
  <w:style w:type="character" w:customStyle="1" w:styleId="2fff0">
    <w:name w:val="Нижний колонтитул Знак2"/>
    <w:uiPriority w:val="99"/>
    <w:locked/>
    <w:rsid w:val="00FF0B05"/>
    <w:rPr>
      <w:rFonts w:ascii="Calibri" w:hAnsi="Calibri"/>
      <w:lang w:val="en-GB"/>
    </w:rPr>
  </w:style>
  <w:style w:type="paragraph" w:customStyle="1" w:styleId="Standard">
    <w:name w:val="Standard"/>
    <w:uiPriority w:val="99"/>
    <w:rsid w:val="00FF0B05"/>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FF0B05"/>
    <w:pPr>
      <w:suppressLineNumbers/>
    </w:p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character" w:customStyle="1" w:styleId="3fe">
    <w:name w:val="Основной текст с отступом 3 Знак"/>
    <w:uiPriority w:val="99"/>
    <w:rsid w:val="00FF0B05"/>
    <w:rPr>
      <w:sz w:val="16"/>
      <w:lang w:eastAsia="ru-RU"/>
    </w:rPr>
  </w:style>
  <w:style w:type="paragraph" w:customStyle="1" w:styleId="TimesNewRoman">
    <w:name w:val="Times New Roman"/>
    <w:basedOn w:val="a0"/>
    <w:uiPriority w:val="99"/>
    <w:rsid w:val="00FF0B05"/>
    <w:pPr>
      <w:suppressAutoHyphens/>
      <w:spacing w:after="200" w:line="276" w:lineRule="auto"/>
      <w:ind w:firstLine="0"/>
      <w:jc w:val="left"/>
    </w:pPr>
    <w:rPr>
      <w:rFonts w:ascii="Cambria" w:hAnsi="Cambria" w:cs="Cambria"/>
      <w:sz w:val="28"/>
      <w:szCs w:val="22"/>
      <w:lang w:eastAsia="ar-SA"/>
    </w:rPr>
  </w:style>
  <w:style w:type="paragraph" w:customStyle="1" w:styleId="description2">
    <w:name w:val="description2"/>
    <w:basedOn w:val="a0"/>
    <w:uiPriority w:val="99"/>
    <w:rsid w:val="00FF0B05"/>
    <w:pPr>
      <w:spacing w:before="100" w:beforeAutospacing="1" w:after="100" w:afterAutospacing="1"/>
      <w:ind w:firstLine="0"/>
      <w:jc w:val="left"/>
    </w:pPr>
    <w:rPr>
      <w:rFonts w:ascii="Cambria" w:hAnsi="Cambria" w:cs="Cambria"/>
      <w:sz w:val="21"/>
      <w:szCs w:val="21"/>
    </w:rPr>
  </w:style>
  <w:style w:type="character" w:customStyle="1" w:styleId="302">
    <w:name w:val="Знак Знак302"/>
    <w:uiPriority w:val="99"/>
    <w:locked/>
    <w:rsid w:val="00FF0B05"/>
    <w:rPr>
      <w:rFonts w:ascii="Calibri" w:hAnsi="Calibri"/>
      <w:b/>
      <w:i/>
      <w:sz w:val="28"/>
      <w:lang w:val="ru-RU" w:eastAsia="ru-RU"/>
    </w:rPr>
  </w:style>
  <w:style w:type="paragraph" w:customStyle="1" w:styleId="2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paragraph" w:customStyle="1" w:styleId="consplusnonformat0">
    <w:name w:val="consplusnonformat"/>
    <w:basedOn w:val="a0"/>
    <w:uiPriority w:val="99"/>
    <w:rsid w:val="00FF0B05"/>
    <w:pPr>
      <w:spacing w:before="100" w:beforeAutospacing="1" w:after="100" w:afterAutospacing="1"/>
      <w:ind w:firstLine="0"/>
      <w:jc w:val="left"/>
    </w:pPr>
    <w:rPr>
      <w:rFonts w:ascii="Cambria" w:hAnsi="Cambria" w:cs="Cambria"/>
      <w:szCs w:val="24"/>
    </w:rPr>
  </w:style>
  <w:style w:type="paragraph" w:customStyle="1" w:styleId="conspluscell0">
    <w:name w:val="conspluscell"/>
    <w:basedOn w:val="a0"/>
    <w:uiPriority w:val="99"/>
    <w:rsid w:val="00FF0B05"/>
    <w:pPr>
      <w:autoSpaceDE w:val="0"/>
      <w:autoSpaceDN w:val="0"/>
      <w:ind w:firstLine="0"/>
      <w:jc w:val="left"/>
    </w:pPr>
    <w:rPr>
      <w:rFonts w:ascii="Cambria" w:eastAsia="MS Mincho" w:hAnsi="Cambria" w:cs="Cambria"/>
      <w:sz w:val="26"/>
      <w:szCs w:val="26"/>
    </w:rPr>
  </w:style>
  <w:style w:type="paragraph" w:customStyle="1" w:styleId="xl163">
    <w:name w:val="xl163"/>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64">
    <w:name w:val="xl164"/>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szCs w:val="22"/>
    </w:rPr>
  </w:style>
  <w:style w:type="paragraph" w:customStyle="1" w:styleId="xl165">
    <w:name w:val="xl165"/>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sz w:val="22"/>
      <w:szCs w:val="22"/>
    </w:rPr>
  </w:style>
  <w:style w:type="paragraph" w:customStyle="1" w:styleId="xl166">
    <w:name w:val="xl166"/>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b/>
      <w:bCs/>
      <w:sz w:val="22"/>
      <w:szCs w:val="22"/>
    </w:rPr>
  </w:style>
  <w:style w:type="paragraph" w:customStyle="1" w:styleId="xl167">
    <w:name w:val="xl167"/>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b/>
      <w:bCs/>
      <w:sz w:val="22"/>
      <w:szCs w:val="22"/>
    </w:rPr>
  </w:style>
  <w:style w:type="paragraph" w:customStyle="1" w:styleId="xl168">
    <w:name w:val="xl168"/>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szCs w:val="22"/>
    </w:rPr>
  </w:style>
  <w:style w:type="paragraph" w:customStyle="1" w:styleId="xl169">
    <w:name w:val="xl169"/>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sz w:val="22"/>
      <w:szCs w:val="22"/>
    </w:rPr>
  </w:style>
  <w:style w:type="paragraph" w:customStyle="1" w:styleId="xl170">
    <w:name w:val="xl170"/>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71">
    <w:name w:val="xl171"/>
    <w:basedOn w:val="a0"/>
    <w:uiPriority w:val="99"/>
    <w:rsid w:val="00FF0B05"/>
    <w:pPr>
      <w:pBdr>
        <w:right w:val="single" w:sz="4" w:space="0" w:color="auto"/>
      </w:pBdr>
      <w:spacing w:before="100" w:beforeAutospacing="1" w:after="100" w:afterAutospacing="1"/>
      <w:ind w:firstLine="0"/>
      <w:jc w:val="left"/>
      <w:textAlignment w:val="top"/>
    </w:pPr>
    <w:rPr>
      <w:b/>
      <w:bCs/>
      <w:sz w:val="22"/>
      <w:szCs w:val="22"/>
    </w:rPr>
  </w:style>
  <w:style w:type="paragraph" w:customStyle="1" w:styleId="xl172">
    <w:name w:val="xl172"/>
    <w:basedOn w:val="a0"/>
    <w:uiPriority w:val="99"/>
    <w:rsid w:val="00FF0B05"/>
    <w:pPr>
      <w:pBdr>
        <w:right w:val="single" w:sz="4" w:space="0" w:color="auto"/>
      </w:pBdr>
      <w:spacing w:before="100" w:beforeAutospacing="1" w:after="100" w:afterAutospacing="1"/>
      <w:ind w:firstLine="0"/>
      <w:jc w:val="left"/>
      <w:textAlignment w:val="top"/>
    </w:pPr>
    <w:rPr>
      <w:sz w:val="22"/>
      <w:szCs w:val="22"/>
    </w:rPr>
  </w:style>
  <w:style w:type="paragraph" w:customStyle="1" w:styleId="xl173">
    <w:name w:val="xl173"/>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74">
    <w:name w:val="xl174"/>
    <w:basedOn w:val="a0"/>
    <w:uiPriority w:val="99"/>
    <w:rsid w:val="00FF0B05"/>
    <w:pPr>
      <w:spacing w:before="100" w:beforeAutospacing="1" w:after="100" w:afterAutospacing="1"/>
      <w:ind w:firstLine="0"/>
      <w:jc w:val="left"/>
    </w:pPr>
    <w:rPr>
      <w:sz w:val="22"/>
      <w:szCs w:val="22"/>
    </w:rPr>
  </w:style>
  <w:style w:type="paragraph" w:customStyle="1" w:styleId="xl175">
    <w:name w:val="xl175"/>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top"/>
    </w:pPr>
    <w:rPr>
      <w:color w:val="FF0000"/>
      <w:sz w:val="22"/>
      <w:szCs w:val="22"/>
    </w:rPr>
  </w:style>
  <w:style w:type="paragraph" w:customStyle="1" w:styleId="xl176">
    <w:name w:val="xl176"/>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top"/>
    </w:pPr>
    <w:rPr>
      <w:b/>
      <w:bCs/>
      <w:color w:val="FF0000"/>
      <w:sz w:val="22"/>
      <w:szCs w:val="22"/>
    </w:rPr>
  </w:style>
  <w:style w:type="paragraph" w:customStyle="1" w:styleId="xl177">
    <w:name w:val="xl177"/>
    <w:basedOn w:val="a0"/>
    <w:uiPriority w:val="99"/>
    <w:rsid w:val="00FF0B05"/>
    <w:pPr>
      <w:pBdr>
        <w:top w:val="single" w:sz="4" w:space="0" w:color="auto"/>
        <w:left w:val="single" w:sz="4" w:space="0" w:color="auto"/>
        <w:bottom w:val="single" w:sz="4" w:space="0" w:color="auto"/>
      </w:pBdr>
      <w:shd w:val="clear" w:color="000000" w:fill="FFFF00"/>
      <w:spacing w:before="100" w:beforeAutospacing="1" w:after="100" w:afterAutospacing="1"/>
      <w:ind w:firstLine="0"/>
      <w:jc w:val="right"/>
      <w:textAlignment w:val="top"/>
    </w:pPr>
    <w:rPr>
      <w:color w:val="FF0000"/>
      <w:sz w:val="22"/>
      <w:szCs w:val="22"/>
    </w:rPr>
  </w:style>
  <w:style w:type="paragraph" w:customStyle="1" w:styleId="xl178">
    <w:name w:val="xl178"/>
    <w:basedOn w:val="a0"/>
    <w:uiPriority w:val="99"/>
    <w:rsid w:val="00FF0B05"/>
    <w:pPr>
      <w:pBdr>
        <w:top w:val="single" w:sz="4" w:space="0" w:color="auto"/>
        <w:left w:val="single" w:sz="4" w:space="0" w:color="auto"/>
        <w:bottom w:val="single" w:sz="4" w:space="0" w:color="auto"/>
      </w:pBdr>
      <w:shd w:val="clear" w:color="000000" w:fill="FFFF00"/>
      <w:spacing w:before="100" w:beforeAutospacing="1" w:after="100" w:afterAutospacing="1"/>
      <w:ind w:firstLine="0"/>
      <w:jc w:val="right"/>
      <w:textAlignment w:val="top"/>
    </w:pPr>
    <w:rPr>
      <w:b/>
      <w:bCs/>
      <w:color w:val="FF0000"/>
      <w:sz w:val="22"/>
      <w:szCs w:val="22"/>
    </w:rPr>
  </w:style>
  <w:style w:type="paragraph" w:customStyle="1" w:styleId="xl179">
    <w:name w:val="xl179"/>
    <w:basedOn w:val="a0"/>
    <w:uiPriority w:val="99"/>
    <w:rsid w:val="00FF0B05"/>
    <w:pPr>
      <w:spacing w:before="100" w:beforeAutospacing="1" w:after="100" w:afterAutospacing="1"/>
      <w:ind w:firstLine="0"/>
      <w:jc w:val="center"/>
      <w:textAlignment w:val="top"/>
    </w:pPr>
    <w:rPr>
      <w:sz w:val="22"/>
      <w:szCs w:val="22"/>
    </w:rPr>
  </w:style>
  <w:style w:type="paragraph" w:customStyle="1" w:styleId="xl180">
    <w:name w:val="xl180"/>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1">
    <w:name w:val="xl181"/>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82">
    <w:name w:val="xl182"/>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83">
    <w:name w:val="xl183"/>
    <w:basedOn w:val="a0"/>
    <w:uiPriority w:val="99"/>
    <w:rsid w:val="00FF0B05"/>
    <w:pPr>
      <w:pBdr>
        <w:top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4">
    <w:name w:val="xl184"/>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5">
    <w:name w:val="xl185"/>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color w:val="FF0000"/>
      <w:sz w:val="22"/>
      <w:szCs w:val="22"/>
    </w:rPr>
  </w:style>
  <w:style w:type="paragraph" w:customStyle="1" w:styleId="xl186">
    <w:name w:val="xl186"/>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sz w:val="22"/>
      <w:szCs w:val="22"/>
    </w:rPr>
  </w:style>
  <w:style w:type="paragraph" w:customStyle="1" w:styleId="xl187">
    <w:name w:val="xl187"/>
    <w:basedOn w:val="a0"/>
    <w:uiPriority w:val="99"/>
    <w:rsid w:val="00FF0B05"/>
    <w:pPr>
      <w:pBdr>
        <w:top w:val="single" w:sz="4" w:space="0" w:color="auto"/>
      </w:pBdr>
      <w:spacing w:before="100" w:beforeAutospacing="1" w:after="100" w:afterAutospacing="1"/>
      <w:ind w:firstLine="0"/>
      <w:jc w:val="center"/>
      <w:textAlignment w:val="top"/>
    </w:pPr>
    <w:rPr>
      <w:sz w:val="22"/>
      <w:szCs w:val="22"/>
    </w:rPr>
  </w:style>
  <w:style w:type="paragraph" w:customStyle="1" w:styleId="xl188">
    <w:name w:val="xl188"/>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9">
    <w:name w:val="xl189"/>
    <w:basedOn w:val="a0"/>
    <w:uiPriority w:val="99"/>
    <w:rsid w:val="00FF0B05"/>
    <w:pPr>
      <w:pBdr>
        <w:top w:val="single" w:sz="4" w:space="0" w:color="auto"/>
        <w:left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0">
    <w:name w:val="xl190"/>
    <w:basedOn w:val="a0"/>
    <w:uiPriority w:val="99"/>
    <w:rsid w:val="00FF0B05"/>
    <w:pPr>
      <w:pBdr>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1">
    <w:name w:val="xl191"/>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2">
    <w:name w:val="xl192"/>
    <w:basedOn w:val="a0"/>
    <w:uiPriority w:val="99"/>
    <w:rsid w:val="00FF0B05"/>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93">
    <w:name w:val="xl193"/>
    <w:basedOn w:val="a0"/>
    <w:uiPriority w:val="99"/>
    <w:rsid w:val="00FF0B05"/>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94">
    <w:name w:val="xl194"/>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5">
    <w:name w:val="xl195"/>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96">
    <w:name w:val="xl196"/>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97">
    <w:name w:val="xl197"/>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2fff2">
    <w:name w:val="Основной текст2"/>
    <w:uiPriority w:val="99"/>
    <w:rsid w:val="00FF0B05"/>
    <w:pPr>
      <w:ind w:firstLine="709"/>
      <w:jc w:val="both"/>
    </w:pPr>
    <w:rPr>
      <w:rFonts w:ascii="MS Mincho" w:eastAsia="MS Mincho" w:hAnsi="MS Mincho" w:cs="Cambria"/>
      <w:sz w:val="24"/>
      <w:lang w:eastAsia="en-US"/>
    </w:rPr>
  </w:style>
  <w:style w:type="paragraph" w:customStyle="1" w:styleId="21f0">
    <w:name w:val="Без интервала21"/>
    <w:uiPriority w:val="99"/>
    <w:rsid w:val="00FF0B05"/>
    <w:pPr>
      <w:suppressAutoHyphens/>
    </w:pPr>
    <w:rPr>
      <w:rFonts w:ascii="MS Mincho" w:eastAsia="MS Mincho" w:hAnsi="Times New Roman" w:cs="Cambria"/>
      <w:lang w:eastAsia="ar-SA"/>
    </w:rPr>
  </w:style>
  <w:style w:type="paragraph" w:customStyle="1" w:styleId="1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paragraph" w:customStyle="1" w:styleId="21f1">
    <w:name w:val="Основной текст21"/>
    <w:uiPriority w:val="99"/>
    <w:rsid w:val="00FF0B05"/>
    <w:pPr>
      <w:ind w:firstLine="709"/>
      <w:jc w:val="both"/>
    </w:pPr>
    <w:rPr>
      <w:rFonts w:ascii="MS Mincho" w:eastAsia="MS Mincho" w:hAnsi="MS Mincho" w:cs="Cambria"/>
      <w:sz w:val="24"/>
      <w:lang w:eastAsia="en-US"/>
    </w:rPr>
  </w:style>
  <w:style w:type="character" w:customStyle="1" w:styleId="2212">
    <w:name w:val="Знак Знак2212"/>
    <w:uiPriority w:val="99"/>
    <w:rsid w:val="008962DF"/>
    <w:rPr>
      <w:rFonts w:ascii="Times New Roman" w:hAnsi="Times New Roman"/>
      <w:sz w:val="24"/>
    </w:rPr>
  </w:style>
  <w:style w:type="character" w:customStyle="1" w:styleId="249">
    <w:name w:val="Знак Знак249"/>
    <w:uiPriority w:val="99"/>
    <w:locked/>
    <w:rsid w:val="008962DF"/>
    <w:rPr>
      <w:rFonts w:ascii="Cambria" w:hAnsi="Cambria"/>
      <w:b/>
      <w:kern w:val="32"/>
      <w:sz w:val="32"/>
      <w:lang w:eastAsia="ru-RU"/>
    </w:rPr>
  </w:style>
  <w:style w:type="character" w:customStyle="1" w:styleId="23100">
    <w:name w:val="Знак Знак2310"/>
    <w:uiPriority w:val="99"/>
    <w:locked/>
    <w:rsid w:val="008962DF"/>
    <w:rPr>
      <w:rFonts w:ascii="Arial" w:hAnsi="Arial"/>
      <w:b/>
      <w:i/>
      <w:sz w:val="28"/>
      <w:lang w:eastAsia="ru-RU"/>
    </w:rPr>
  </w:style>
  <w:style w:type="character" w:customStyle="1" w:styleId="518">
    <w:name w:val="Знак Знак518"/>
    <w:uiPriority w:val="99"/>
    <w:rsid w:val="00B5271B"/>
    <w:rPr>
      <w:color w:val="000000"/>
      <w:sz w:val="24"/>
      <w:shd w:val="clear" w:color="auto" w:fill="FFFFFF"/>
    </w:rPr>
  </w:style>
  <w:style w:type="character" w:customStyle="1" w:styleId="1012">
    <w:name w:val="Знак Знак1012"/>
    <w:uiPriority w:val="99"/>
    <w:rsid w:val="00B5271B"/>
    <w:rPr>
      <w:rFonts w:ascii="Cambria" w:hAnsi="Cambria"/>
      <w:b/>
      <w:color w:val="4F81BD"/>
      <w:kern w:val="3"/>
      <w:sz w:val="24"/>
      <w:lang w:eastAsia="zh-CN"/>
    </w:rPr>
  </w:style>
  <w:style w:type="character" w:customStyle="1" w:styleId="9120">
    <w:name w:val="Знак Знак912"/>
    <w:uiPriority w:val="99"/>
    <w:rsid w:val="00B5271B"/>
    <w:rPr>
      <w:b/>
      <w:color w:val="0000FF"/>
      <w:kern w:val="3"/>
      <w:sz w:val="24"/>
      <w:lang w:eastAsia="zh-CN"/>
    </w:rPr>
  </w:style>
  <w:style w:type="character" w:customStyle="1" w:styleId="812">
    <w:name w:val="Знак Знак812"/>
    <w:uiPriority w:val="99"/>
    <w:rsid w:val="00B5271B"/>
    <w:rPr>
      <w:b/>
      <w:kern w:val="3"/>
      <w:sz w:val="24"/>
      <w:lang w:eastAsia="zh-CN"/>
    </w:rPr>
  </w:style>
  <w:style w:type="character" w:customStyle="1" w:styleId="713">
    <w:name w:val="Знак Знак713"/>
    <w:uiPriority w:val="99"/>
    <w:rsid w:val="00B5271B"/>
    <w:rPr>
      <w:b/>
      <w:kern w:val="3"/>
      <w:sz w:val="24"/>
      <w:lang w:eastAsia="zh-CN"/>
    </w:rPr>
  </w:style>
  <w:style w:type="character" w:customStyle="1" w:styleId="614">
    <w:name w:val="Знак Знак614"/>
    <w:uiPriority w:val="99"/>
    <w:rsid w:val="00B5271B"/>
    <w:rPr>
      <w:b/>
      <w:kern w:val="3"/>
      <w:sz w:val="24"/>
      <w:lang w:eastAsia="zh-CN"/>
    </w:rPr>
  </w:style>
  <w:style w:type="character" w:customStyle="1" w:styleId="4200">
    <w:name w:val="Знак Знак420"/>
    <w:uiPriority w:val="99"/>
    <w:rsid w:val="00B5271B"/>
    <w:rPr>
      <w:rFonts w:ascii="Arial" w:hAnsi="Arial"/>
      <w:kern w:val="3"/>
      <w:sz w:val="28"/>
      <w:lang w:eastAsia="zh-CN"/>
    </w:rPr>
  </w:style>
  <w:style w:type="paragraph" w:customStyle="1" w:styleId="Textbody">
    <w:name w:val="Text body"/>
    <w:basedOn w:val="Standard"/>
    <w:uiPriority w:val="99"/>
    <w:rsid w:val="00B5271B"/>
    <w:pPr>
      <w:widowControl/>
      <w:suppressAutoHyphens w:val="0"/>
      <w:autoSpaceDN w:val="0"/>
      <w:jc w:val="both"/>
    </w:pPr>
    <w:rPr>
      <w:rFonts w:ascii="TimesEC" w:eastAsia="Calibri" w:hAnsi="TimesEC" w:cs="Times New Roman"/>
      <w:kern w:val="3"/>
      <w:lang w:eastAsia="zh-CN" w:bidi="ar-SA"/>
    </w:rPr>
  </w:style>
  <w:style w:type="character" w:customStyle="1" w:styleId="3220">
    <w:name w:val="Знак Знак322"/>
    <w:uiPriority w:val="99"/>
    <w:rsid w:val="00B5271B"/>
    <w:rPr>
      <w:rFonts w:ascii="Arial" w:hAnsi="Arial"/>
      <w:kern w:val="3"/>
      <w:sz w:val="24"/>
      <w:lang w:eastAsia="zh-CN"/>
    </w:rPr>
  </w:style>
  <w:style w:type="paragraph" w:customStyle="1" w:styleId="Index">
    <w:name w:val="Index"/>
    <w:basedOn w:val="Standard"/>
    <w:uiPriority w:val="99"/>
    <w:rsid w:val="00B5271B"/>
    <w:pPr>
      <w:widowControl/>
      <w:suppressLineNumbers/>
      <w:suppressAutoHyphens w:val="0"/>
      <w:autoSpaceDN w:val="0"/>
    </w:pPr>
    <w:rPr>
      <w:rFonts w:ascii="Times New Roman" w:eastAsia="Calibri" w:hAnsi="Times New Roman" w:cs="Mangal"/>
      <w:kern w:val="3"/>
      <w:lang w:eastAsia="zh-CN" w:bidi="ar-SA"/>
    </w:rPr>
  </w:style>
  <w:style w:type="paragraph" w:customStyle="1" w:styleId="Footnote">
    <w:name w:val="Footnote"/>
    <w:basedOn w:val="Standard"/>
    <w:uiPriority w:val="99"/>
    <w:rsid w:val="00B5271B"/>
    <w:pPr>
      <w:widowControl/>
      <w:suppressAutoHyphens w:val="0"/>
      <w:autoSpaceDN w:val="0"/>
    </w:pPr>
    <w:rPr>
      <w:rFonts w:ascii="Times New Roman" w:eastAsia="Calibri" w:hAnsi="Times New Roman" w:cs="Times New Roman"/>
      <w:kern w:val="3"/>
      <w:sz w:val="20"/>
      <w:szCs w:val="20"/>
      <w:lang w:eastAsia="zh-CN" w:bidi="ar-SA"/>
    </w:rPr>
  </w:style>
  <w:style w:type="character" w:customStyle="1" w:styleId="2500">
    <w:name w:val="Знак Знак250"/>
    <w:uiPriority w:val="99"/>
    <w:rsid w:val="00B5271B"/>
    <w:rPr>
      <w:rFonts w:ascii="Tahoma" w:hAnsi="Tahoma"/>
      <w:kern w:val="3"/>
      <w:sz w:val="16"/>
      <w:lang w:eastAsia="zh-CN"/>
    </w:rPr>
  </w:style>
  <w:style w:type="character" w:customStyle="1" w:styleId="1600">
    <w:name w:val="Знак Знак160"/>
    <w:uiPriority w:val="99"/>
    <w:rsid w:val="00B5271B"/>
    <w:rPr>
      <w:kern w:val="3"/>
      <w:sz w:val="24"/>
      <w:lang w:eastAsia="zh-CN"/>
    </w:rPr>
  </w:style>
  <w:style w:type="character" w:customStyle="1" w:styleId="1000">
    <w:name w:val="Знак Знак100"/>
    <w:uiPriority w:val="99"/>
    <w:rsid w:val="00B5271B"/>
    <w:rPr>
      <w:rFonts w:ascii="Courier New" w:hAnsi="Courier New"/>
      <w:kern w:val="3"/>
      <w:lang w:eastAsia="zh-CN"/>
    </w:rPr>
  </w:style>
  <w:style w:type="paragraph" w:customStyle="1" w:styleId="Textbodyindent">
    <w:name w:val="Text body indent"/>
    <w:basedOn w:val="Standard"/>
    <w:uiPriority w:val="99"/>
    <w:rsid w:val="00B5271B"/>
    <w:pPr>
      <w:widowControl/>
      <w:suppressAutoHyphens w:val="0"/>
      <w:autoSpaceDN w:val="0"/>
      <w:jc w:val="both"/>
    </w:pPr>
    <w:rPr>
      <w:rFonts w:ascii="Times New Roman" w:eastAsia="Calibri" w:hAnsi="Times New Roman" w:cs="Times New Roman"/>
      <w:kern w:val="3"/>
      <w:sz w:val="26"/>
      <w:szCs w:val="20"/>
      <w:lang w:eastAsia="zh-CN" w:bidi="ar-SA"/>
    </w:rPr>
  </w:style>
  <w:style w:type="paragraph" w:customStyle="1" w:styleId="21f2">
    <w:name w:val="Список 21"/>
    <w:basedOn w:val="Standard"/>
    <w:uiPriority w:val="99"/>
    <w:rsid w:val="00B5271B"/>
    <w:pPr>
      <w:widowControl/>
      <w:suppressAutoHyphens w:val="0"/>
      <w:autoSpaceDN w:val="0"/>
      <w:spacing w:after="200" w:line="276" w:lineRule="auto"/>
      <w:ind w:left="566" w:hanging="283"/>
    </w:pPr>
    <w:rPr>
      <w:rFonts w:ascii="Calibri" w:eastAsia="Calibri" w:hAnsi="Calibri" w:cs="Times New Roman"/>
      <w:kern w:val="3"/>
      <w:sz w:val="22"/>
      <w:szCs w:val="22"/>
      <w:lang w:eastAsia="zh-CN" w:bidi="ar-SA"/>
    </w:rPr>
  </w:style>
  <w:style w:type="paragraph" w:customStyle="1" w:styleId="1fff8">
    <w:name w:val="Приветствие1"/>
    <w:basedOn w:val="Standard"/>
    <w:next w:val="Standard"/>
    <w:uiPriority w:val="99"/>
    <w:rsid w:val="00B5271B"/>
    <w:pPr>
      <w:widowControl/>
      <w:suppressAutoHyphens w:val="0"/>
      <w:autoSpaceDN w:val="0"/>
      <w:spacing w:after="200" w:line="276" w:lineRule="auto"/>
    </w:pPr>
    <w:rPr>
      <w:rFonts w:ascii="Times New Roman" w:eastAsia="Calibri" w:hAnsi="Times New Roman" w:cs="Times New Roman"/>
      <w:kern w:val="3"/>
      <w:sz w:val="22"/>
      <w:szCs w:val="20"/>
      <w:lang w:eastAsia="zh-CN" w:bidi="ar-SA"/>
    </w:rPr>
  </w:style>
  <w:style w:type="paragraph" w:customStyle="1" w:styleId="1fff9">
    <w:name w:val="Цитата1"/>
    <w:basedOn w:val="Standard"/>
    <w:uiPriority w:val="99"/>
    <w:rsid w:val="00B5271B"/>
    <w:pPr>
      <w:widowControl/>
      <w:suppressAutoHyphens w:val="0"/>
      <w:autoSpaceDN w:val="0"/>
      <w:ind w:left="1134" w:right="1134"/>
      <w:jc w:val="center"/>
    </w:pPr>
    <w:rPr>
      <w:rFonts w:ascii="Times New Roman" w:eastAsia="Calibri" w:hAnsi="Times New Roman" w:cs="Times New Roman"/>
      <w:kern w:val="3"/>
      <w:sz w:val="26"/>
      <w:szCs w:val="20"/>
      <w:lang w:eastAsia="zh-CN" w:bidi="ar-SA"/>
    </w:rPr>
  </w:style>
  <w:style w:type="paragraph" w:customStyle="1" w:styleId="Framecontents">
    <w:name w:val="Frame contents"/>
    <w:basedOn w:val="Textbody"/>
    <w:uiPriority w:val="99"/>
    <w:rsid w:val="00B5271B"/>
  </w:style>
  <w:style w:type="paragraph" w:customStyle="1" w:styleId="TableHeading">
    <w:name w:val="Table Heading"/>
    <w:basedOn w:val="TableContents"/>
    <w:uiPriority w:val="99"/>
    <w:rsid w:val="00B5271B"/>
    <w:pPr>
      <w:widowControl/>
      <w:suppressAutoHyphens w:val="0"/>
      <w:autoSpaceDN w:val="0"/>
      <w:jc w:val="center"/>
    </w:pPr>
    <w:rPr>
      <w:rFonts w:ascii="Times New Roman" w:eastAsia="Calibri" w:hAnsi="Times New Roman" w:cs="Times New Roman"/>
      <w:b/>
      <w:bCs/>
      <w:kern w:val="3"/>
      <w:lang w:eastAsia="zh-CN" w:bidi="ar-SA"/>
    </w:rPr>
  </w:style>
  <w:style w:type="character" w:customStyle="1" w:styleId="WW8Num1z0">
    <w:name w:val="WW8Num1z0"/>
    <w:uiPriority w:val="99"/>
    <w:rsid w:val="00B5271B"/>
    <w:rPr>
      <w:rFonts w:ascii="Symbol" w:hAnsi="Symbol"/>
    </w:rPr>
  </w:style>
  <w:style w:type="character" w:customStyle="1" w:styleId="WW8Num7z1">
    <w:name w:val="WW8Num7z1"/>
    <w:uiPriority w:val="99"/>
    <w:rsid w:val="00B5271B"/>
    <w:rPr>
      <w:rFonts w:ascii="Courier New" w:hAnsi="Courier New"/>
    </w:rPr>
  </w:style>
  <w:style w:type="character" w:customStyle="1" w:styleId="WW8Num7z2">
    <w:name w:val="WW8Num7z2"/>
    <w:uiPriority w:val="99"/>
    <w:rsid w:val="00B5271B"/>
    <w:rPr>
      <w:rFonts w:ascii="Wingdings" w:hAnsi="Wingdings"/>
    </w:rPr>
  </w:style>
  <w:style w:type="character" w:customStyle="1" w:styleId="WW8Num7z3">
    <w:name w:val="WW8Num7z3"/>
    <w:uiPriority w:val="99"/>
    <w:rsid w:val="00B5271B"/>
    <w:rPr>
      <w:rFonts w:ascii="Symbol" w:hAnsi="Symbol"/>
    </w:rPr>
  </w:style>
  <w:style w:type="character" w:customStyle="1" w:styleId="WW8Num11z3">
    <w:name w:val="WW8Num11z3"/>
    <w:uiPriority w:val="99"/>
    <w:rsid w:val="00B5271B"/>
    <w:rPr>
      <w:rFonts w:ascii="Symbol" w:hAnsi="Symbol"/>
    </w:rPr>
  </w:style>
  <w:style w:type="character" w:customStyle="1" w:styleId="WW8Num13z0">
    <w:name w:val="WW8Num13z0"/>
    <w:uiPriority w:val="99"/>
    <w:rsid w:val="00B5271B"/>
  </w:style>
  <w:style w:type="character" w:customStyle="1" w:styleId="WW8Num15z1">
    <w:name w:val="WW8Num15z1"/>
    <w:uiPriority w:val="99"/>
    <w:rsid w:val="00B5271B"/>
    <w:rPr>
      <w:rFonts w:ascii="Courier New" w:hAnsi="Courier New"/>
    </w:rPr>
  </w:style>
  <w:style w:type="character" w:customStyle="1" w:styleId="WW8Num15z2">
    <w:name w:val="WW8Num15z2"/>
    <w:uiPriority w:val="99"/>
    <w:rsid w:val="00B5271B"/>
    <w:rPr>
      <w:rFonts w:ascii="Wingdings" w:hAnsi="Wingdings"/>
    </w:rPr>
  </w:style>
  <w:style w:type="character" w:customStyle="1" w:styleId="WW8Num15z3">
    <w:name w:val="WW8Num15z3"/>
    <w:uiPriority w:val="99"/>
    <w:rsid w:val="00B5271B"/>
    <w:rPr>
      <w:rFonts w:ascii="Symbol" w:hAnsi="Symbol"/>
    </w:rPr>
  </w:style>
  <w:style w:type="character" w:customStyle="1" w:styleId="WW8Num21z0">
    <w:name w:val="WW8Num21z0"/>
    <w:uiPriority w:val="99"/>
    <w:rsid w:val="00B5271B"/>
  </w:style>
  <w:style w:type="character" w:customStyle="1" w:styleId="WW8Num22z0">
    <w:name w:val="WW8Num22z0"/>
    <w:uiPriority w:val="99"/>
    <w:rsid w:val="00B5271B"/>
  </w:style>
  <w:style w:type="character" w:customStyle="1" w:styleId="WW8Num24z3">
    <w:name w:val="WW8Num24z3"/>
    <w:uiPriority w:val="99"/>
    <w:rsid w:val="00B5271B"/>
    <w:rPr>
      <w:rFonts w:ascii="Symbol" w:hAnsi="Symbol"/>
    </w:rPr>
  </w:style>
  <w:style w:type="character" w:customStyle="1" w:styleId="WW8Num25z0">
    <w:name w:val="WW8Num25z0"/>
    <w:uiPriority w:val="99"/>
    <w:rsid w:val="00B5271B"/>
  </w:style>
  <w:style w:type="character" w:customStyle="1" w:styleId="WW8Num28z0">
    <w:name w:val="WW8Num28z0"/>
    <w:uiPriority w:val="99"/>
    <w:rsid w:val="00B5271B"/>
    <w:rPr>
      <w:rFonts w:ascii="Symbol" w:hAnsi="Symbol"/>
    </w:rPr>
  </w:style>
  <w:style w:type="character" w:customStyle="1" w:styleId="WW8Num28z1">
    <w:name w:val="WW8Num28z1"/>
    <w:uiPriority w:val="99"/>
    <w:rsid w:val="00B5271B"/>
    <w:rPr>
      <w:rFonts w:ascii="Courier New" w:hAnsi="Courier New"/>
    </w:rPr>
  </w:style>
  <w:style w:type="character" w:customStyle="1" w:styleId="WW8Num28z2">
    <w:name w:val="WW8Num28z2"/>
    <w:uiPriority w:val="99"/>
    <w:rsid w:val="00B5271B"/>
    <w:rPr>
      <w:rFonts w:ascii="Wingdings" w:hAnsi="Wingdings"/>
    </w:rPr>
  </w:style>
  <w:style w:type="character" w:customStyle="1" w:styleId="WW8Num28z3">
    <w:name w:val="WW8Num28z3"/>
    <w:uiPriority w:val="99"/>
    <w:rsid w:val="00B5271B"/>
    <w:rPr>
      <w:rFonts w:ascii="Symbol" w:hAnsi="Symbol"/>
    </w:rPr>
  </w:style>
  <w:style w:type="character" w:customStyle="1" w:styleId="WW8Num29z0">
    <w:name w:val="WW8Num29z0"/>
    <w:uiPriority w:val="99"/>
    <w:rsid w:val="00B5271B"/>
    <w:rPr>
      <w:rFonts w:ascii="Symbol" w:hAnsi="Symbol"/>
    </w:rPr>
  </w:style>
  <w:style w:type="character" w:customStyle="1" w:styleId="WW8Num29z1">
    <w:name w:val="WW8Num29z1"/>
    <w:uiPriority w:val="99"/>
    <w:rsid w:val="00B5271B"/>
    <w:rPr>
      <w:rFonts w:ascii="Courier New" w:hAnsi="Courier New"/>
    </w:rPr>
  </w:style>
  <w:style w:type="character" w:customStyle="1" w:styleId="WW8Num29z2">
    <w:name w:val="WW8Num29z2"/>
    <w:uiPriority w:val="99"/>
    <w:rsid w:val="00B5271B"/>
    <w:rPr>
      <w:rFonts w:ascii="Wingdings" w:hAnsi="Wingdings"/>
    </w:rPr>
  </w:style>
  <w:style w:type="character" w:customStyle="1" w:styleId="WW8Num29z3">
    <w:name w:val="WW8Num29z3"/>
    <w:uiPriority w:val="99"/>
    <w:rsid w:val="00B5271B"/>
    <w:rPr>
      <w:rFonts w:ascii="Symbol" w:hAnsi="Symbol"/>
    </w:rPr>
  </w:style>
  <w:style w:type="character" w:customStyle="1" w:styleId="WW8Num32z0">
    <w:name w:val="WW8Num32z0"/>
    <w:uiPriority w:val="99"/>
    <w:rsid w:val="00B5271B"/>
  </w:style>
  <w:style w:type="character" w:customStyle="1" w:styleId="WW8Num35z0">
    <w:name w:val="WW8Num35z0"/>
    <w:uiPriority w:val="99"/>
    <w:rsid w:val="00B5271B"/>
  </w:style>
  <w:style w:type="character" w:customStyle="1" w:styleId="WW8Num41z0">
    <w:name w:val="WW8Num41z0"/>
    <w:uiPriority w:val="99"/>
    <w:rsid w:val="00B5271B"/>
    <w:rPr>
      <w:rFonts w:ascii="Symbol" w:hAnsi="Symbol"/>
    </w:rPr>
  </w:style>
  <w:style w:type="character" w:customStyle="1" w:styleId="WW8Num41z1">
    <w:name w:val="WW8Num41z1"/>
    <w:uiPriority w:val="99"/>
    <w:rsid w:val="00B5271B"/>
    <w:rPr>
      <w:rFonts w:ascii="Courier New" w:hAnsi="Courier New"/>
    </w:rPr>
  </w:style>
  <w:style w:type="character" w:customStyle="1" w:styleId="WW8Num41z2">
    <w:name w:val="WW8Num41z2"/>
    <w:uiPriority w:val="99"/>
    <w:rsid w:val="00B5271B"/>
    <w:rPr>
      <w:rFonts w:ascii="Wingdings" w:hAnsi="Wingdings"/>
    </w:rPr>
  </w:style>
  <w:style w:type="character" w:customStyle="1" w:styleId="WW8Num41z3">
    <w:name w:val="WW8Num41z3"/>
    <w:uiPriority w:val="99"/>
    <w:rsid w:val="00B5271B"/>
    <w:rPr>
      <w:rFonts w:ascii="Symbol" w:hAnsi="Symbol"/>
    </w:rPr>
  </w:style>
  <w:style w:type="character" w:customStyle="1" w:styleId="WW8Num42z0">
    <w:name w:val="WW8Num42z0"/>
    <w:uiPriority w:val="99"/>
    <w:rsid w:val="00B5271B"/>
    <w:rPr>
      <w:rFonts w:ascii="Times New Roman" w:hAnsi="Times New Roman"/>
    </w:rPr>
  </w:style>
  <w:style w:type="character" w:customStyle="1" w:styleId="WW8Num42z1">
    <w:name w:val="WW8Num42z1"/>
    <w:uiPriority w:val="99"/>
    <w:rsid w:val="00B5271B"/>
    <w:rPr>
      <w:rFonts w:ascii="Courier New" w:hAnsi="Courier New"/>
    </w:rPr>
  </w:style>
  <w:style w:type="character" w:customStyle="1" w:styleId="WW8Num42z2">
    <w:name w:val="WW8Num42z2"/>
    <w:uiPriority w:val="99"/>
    <w:rsid w:val="00B5271B"/>
    <w:rPr>
      <w:rFonts w:ascii="Wingdings" w:hAnsi="Wingdings"/>
    </w:rPr>
  </w:style>
  <w:style w:type="character" w:customStyle="1" w:styleId="WW8Num42z3">
    <w:name w:val="WW8Num42z3"/>
    <w:uiPriority w:val="99"/>
    <w:rsid w:val="00B5271B"/>
    <w:rPr>
      <w:rFonts w:ascii="Symbol" w:hAnsi="Symbol"/>
    </w:rPr>
  </w:style>
  <w:style w:type="character" w:customStyle="1" w:styleId="WW8Num43z0">
    <w:name w:val="WW8Num43z0"/>
    <w:uiPriority w:val="99"/>
    <w:rsid w:val="00B5271B"/>
  </w:style>
  <w:style w:type="character" w:customStyle="1" w:styleId="WW8Num44z0">
    <w:name w:val="WW8Num44z0"/>
    <w:uiPriority w:val="99"/>
    <w:rsid w:val="00B5271B"/>
    <w:rPr>
      <w:rFonts w:ascii="Symbol" w:hAnsi="Symbol"/>
    </w:rPr>
  </w:style>
  <w:style w:type="character" w:customStyle="1" w:styleId="WW8Num44z1">
    <w:name w:val="WW8Num44z1"/>
    <w:uiPriority w:val="99"/>
    <w:rsid w:val="00B5271B"/>
    <w:rPr>
      <w:rFonts w:ascii="Courier New" w:hAnsi="Courier New"/>
    </w:rPr>
  </w:style>
  <w:style w:type="character" w:customStyle="1" w:styleId="WW8Num44z2">
    <w:name w:val="WW8Num44z2"/>
    <w:uiPriority w:val="99"/>
    <w:rsid w:val="00B5271B"/>
    <w:rPr>
      <w:rFonts w:ascii="Wingdings" w:hAnsi="Wingdings"/>
    </w:rPr>
  </w:style>
  <w:style w:type="character" w:customStyle="1" w:styleId="WW8Num44z3">
    <w:name w:val="WW8Num44z3"/>
    <w:uiPriority w:val="99"/>
    <w:rsid w:val="00B5271B"/>
    <w:rPr>
      <w:rFonts w:ascii="Symbol" w:hAnsi="Symbol"/>
    </w:rPr>
  </w:style>
  <w:style w:type="character" w:customStyle="1" w:styleId="WW8Num45z0">
    <w:name w:val="WW8Num45z0"/>
    <w:uiPriority w:val="99"/>
    <w:rsid w:val="00B5271B"/>
  </w:style>
  <w:style w:type="character" w:customStyle="1" w:styleId="WW8Num46z0">
    <w:name w:val="WW8Num46z0"/>
    <w:uiPriority w:val="99"/>
    <w:rsid w:val="00B5271B"/>
    <w:rPr>
      <w:rFonts w:ascii="Symbol" w:hAnsi="Symbol"/>
    </w:rPr>
  </w:style>
  <w:style w:type="character" w:customStyle="1" w:styleId="WW8Num46z1">
    <w:name w:val="WW8Num46z1"/>
    <w:uiPriority w:val="99"/>
    <w:rsid w:val="00B5271B"/>
    <w:rPr>
      <w:rFonts w:ascii="Courier New" w:hAnsi="Courier New"/>
    </w:rPr>
  </w:style>
  <w:style w:type="character" w:customStyle="1" w:styleId="WW8Num46z2">
    <w:name w:val="WW8Num46z2"/>
    <w:uiPriority w:val="99"/>
    <w:rsid w:val="00B5271B"/>
    <w:rPr>
      <w:rFonts w:ascii="Wingdings" w:hAnsi="Wingdings"/>
    </w:rPr>
  </w:style>
  <w:style w:type="character" w:customStyle="1" w:styleId="WW8Num46z3">
    <w:name w:val="WW8Num46z3"/>
    <w:uiPriority w:val="99"/>
    <w:rsid w:val="00B5271B"/>
    <w:rPr>
      <w:rFonts w:ascii="Symbol" w:hAnsi="Symbol"/>
    </w:rPr>
  </w:style>
  <w:style w:type="character" w:customStyle="1" w:styleId="StrongEmphasis">
    <w:name w:val="Strong Emphasis"/>
    <w:uiPriority w:val="99"/>
    <w:rsid w:val="00B5271B"/>
    <w:rPr>
      <w:b/>
    </w:rPr>
  </w:style>
  <w:style w:type="character" w:customStyle="1" w:styleId="affffffffff0">
    <w:name w:val="Текст сноски Знак"/>
    <w:uiPriority w:val="99"/>
    <w:rsid w:val="00B5271B"/>
  </w:style>
  <w:style w:type="character" w:customStyle="1" w:styleId="FootnoteSymbol">
    <w:name w:val="Footnote Symbol"/>
    <w:uiPriority w:val="99"/>
    <w:rsid w:val="00B5271B"/>
    <w:rPr>
      <w:position w:val="0"/>
      <w:vertAlign w:val="superscript"/>
    </w:rPr>
  </w:style>
  <w:style w:type="character" w:customStyle="1" w:styleId="Internetlink">
    <w:name w:val="Internet link"/>
    <w:uiPriority w:val="99"/>
    <w:rsid w:val="00B5271B"/>
    <w:rPr>
      <w:color w:val="0000FF"/>
      <w:u w:val="single"/>
    </w:rPr>
  </w:style>
  <w:style w:type="character" w:customStyle="1" w:styleId="affffffffff1">
    <w:name w:val="Нижний колонтитул Знак"/>
    <w:uiPriority w:val="99"/>
    <w:rsid w:val="00B5271B"/>
    <w:rPr>
      <w:rFonts w:ascii="Calibri" w:hAnsi="Calibri"/>
      <w:sz w:val="22"/>
    </w:rPr>
  </w:style>
  <w:style w:type="character" w:customStyle="1" w:styleId="1fffa">
    <w:name w:val="Заголовок 1 Знак"/>
    <w:uiPriority w:val="99"/>
    <w:rsid w:val="00B5271B"/>
    <w:rPr>
      <w:rFonts w:ascii="Cambria" w:hAnsi="Cambria"/>
      <w:b/>
      <w:kern w:val="3"/>
      <w:sz w:val="32"/>
    </w:rPr>
  </w:style>
  <w:style w:type="character" w:customStyle="1" w:styleId="2fff3">
    <w:name w:val="Заголовок 2 Знак"/>
    <w:uiPriority w:val="99"/>
    <w:rsid w:val="00B5271B"/>
    <w:rPr>
      <w:rFonts w:ascii="Arial" w:hAnsi="Arial"/>
      <w:b/>
      <w:i/>
      <w:sz w:val="28"/>
    </w:rPr>
  </w:style>
  <w:style w:type="character" w:customStyle="1" w:styleId="5d">
    <w:name w:val="Заголовок 5 Знак"/>
    <w:uiPriority w:val="99"/>
    <w:rsid w:val="00B5271B"/>
    <w:rPr>
      <w:b/>
      <w:color w:val="FF6600"/>
      <w:sz w:val="24"/>
    </w:rPr>
  </w:style>
  <w:style w:type="character" w:customStyle="1" w:styleId="8a">
    <w:name w:val="Заголовок 8 Знак"/>
    <w:uiPriority w:val="99"/>
    <w:rsid w:val="00B5271B"/>
    <w:rPr>
      <w:b/>
      <w:sz w:val="24"/>
    </w:rPr>
  </w:style>
  <w:style w:type="character" w:customStyle="1" w:styleId="3ff">
    <w:name w:val="Основной текст 3 Знак"/>
    <w:uiPriority w:val="99"/>
    <w:rsid w:val="00B5271B"/>
    <w:rPr>
      <w:rFonts w:ascii="Calibri" w:hAnsi="Calibri"/>
      <w:sz w:val="16"/>
    </w:rPr>
  </w:style>
  <w:style w:type="character" w:customStyle="1" w:styleId="affffffffff2">
    <w:name w:val="Текст примечания Знак"/>
    <w:uiPriority w:val="99"/>
    <w:rsid w:val="00B5271B"/>
  </w:style>
  <w:style w:type="character" w:customStyle="1" w:styleId="VisitedInternetLink">
    <w:name w:val="Visited Internet Link"/>
    <w:uiPriority w:val="99"/>
    <w:rsid w:val="00B5271B"/>
    <w:rPr>
      <w:color w:val="800080"/>
      <w:u w:val="single"/>
    </w:rPr>
  </w:style>
  <w:style w:type="character" w:customStyle="1" w:styleId="5e">
    <w:name w:val="Замещающий текст5"/>
    <w:uiPriority w:val="99"/>
    <w:rsid w:val="00B5271B"/>
    <w:rPr>
      <w:rFonts w:ascii="Times New Roman" w:hAnsi="Times New Roman"/>
      <w:color w:val="808080"/>
    </w:rPr>
  </w:style>
  <w:style w:type="character" w:customStyle="1" w:styleId="affffffffff3">
    <w:name w:val="Верхний колонтитул Знак"/>
    <w:uiPriority w:val="99"/>
    <w:rsid w:val="00B13EB9"/>
    <w:rPr>
      <w:rFonts w:ascii="Times New Roman" w:hAnsi="Times New Roman"/>
      <w:sz w:val="24"/>
    </w:rPr>
  </w:style>
  <w:style w:type="character" w:customStyle="1" w:styleId="affffffffff4">
    <w:name w:val="Текст Знак"/>
    <w:uiPriority w:val="99"/>
    <w:rsid w:val="00B13EB9"/>
    <w:rPr>
      <w:rFonts w:ascii="Courier New" w:hAnsi="Courier New"/>
    </w:rPr>
  </w:style>
  <w:style w:type="character" w:customStyle="1" w:styleId="3ff0">
    <w:name w:val="Заголовок 3 Знак"/>
    <w:uiPriority w:val="99"/>
    <w:rsid w:val="00B13EB9"/>
    <w:rPr>
      <w:rFonts w:ascii="Times New Roman" w:hAnsi="Times New Roman"/>
      <w:b/>
      <w:sz w:val="24"/>
    </w:rPr>
  </w:style>
  <w:style w:type="character" w:customStyle="1" w:styleId="4f1">
    <w:name w:val="Заголовок 4 Знак"/>
    <w:uiPriority w:val="99"/>
    <w:rsid w:val="00B13EB9"/>
    <w:rPr>
      <w:rFonts w:ascii="Times New Roman" w:hAnsi="Times New Roman"/>
      <w:b/>
      <w:sz w:val="24"/>
    </w:rPr>
  </w:style>
  <w:style w:type="character" w:customStyle="1" w:styleId="6b">
    <w:name w:val="Заголовок 6 Знак"/>
    <w:uiPriority w:val="99"/>
    <w:rsid w:val="00B13EB9"/>
    <w:rPr>
      <w:rFonts w:ascii="PetersburgCTT" w:hAnsi="PetersburgCTT"/>
      <w:i/>
      <w:sz w:val="24"/>
    </w:rPr>
  </w:style>
  <w:style w:type="character" w:customStyle="1" w:styleId="7a">
    <w:name w:val="Заголовок 7 Знак"/>
    <w:uiPriority w:val="99"/>
    <w:rsid w:val="00B13EB9"/>
    <w:rPr>
      <w:rFonts w:ascii="PetersburgCTT" w:hAnsi="PetersburgCTT"/>
      <w:sz w:val="24"/>
    </w:rPr>
  </w:style>
  <w:style w:type="character" w:customStyle="1" w:styleId="9a">
    <w:name w:val="Заголовок 9 Знак"/>
    <w:uiPriority w:val="99"/>
    <w:rsid w:val="00B13EB9"/>
    <w:rPr>
      <w:rFonts w:ascii="PetersburgCTT" w:hAnsi="PetersburgCTT"/>
      <w:i/>
      <w:sz w:val="24"/>
    </w:rPr>
  </w:style>
  <w:style w:type="character" w:customStyle="1" w:styleId="affffffffff5">
    <w:name w:val="Основной текст Знак"/>
    <w:uiPriority w:val="99"/>
    <w:rsid w:val="00B13EB9"/>
    <w:rPr>
      <w:rFonts w:ascii="Times New Roman" w:hAnsi="Times New Roman"/>
      <w:sz w:val="28"/>
    </w:rPr>
  </w:style>
  <w:style w:type="character" w:customStyle="1" w:styleId="affffffffff6">
    <w:name w:val="Текст концевой сноски Знак"/>
    <w:uiPriority w:val="99"/>
    <w:rsid w:val="00B13EB9"/>
    <w:rPr>
      <w:rFonts w:ascii="Times New Roman" w:hAnsi="Times New Roman"/>
    </w:rPr>
  </w:style>
  <w:style w:type="character" w:customStyle="1" w:styleId="WW8Num2z1">
    <w:name w:val="WW8Num2z1"/>
    <w:uiPriority w:val="99"/>
    <w:rsid w:val="0023146D"/>
    <w:rPr>
      <w:rFonts w:ascii="Times New Roman" w:hAnsi="Times New Roman"/>
    </w:rPr>
  </w:style>
  <w:style w:type="character" w:customStyle="1" w:styleId="WW8Num9z1">
    <w:name w:val="WW8Num9z1"/>
    <w:uiPriority w:val="99"/>
    <w:rsid w:val="0023146D"/>
    <w:rPr>
      <w:rFonts w:ascii="Courier New" w:hAnsi="Courier New"/>
    </w:rPr>
  </w:style>
  <w:style w:type="character" w:customStyle="1" w:styleId="WW8Num9z2">
    <w:name w:val="WW8Num9z2"/>
    <w:uiPriority w:val="99"/>
    <w:rsid w:val="0023146D"/>
    <w:rPr>
      <w:rFonts w:ascii="Wingdings" w:hAnsi="Wingdings"/>
    </w:rPr>
  </w:style>
  <w:style w:type="character" w:customStyle="1" w:styleId="WW8Num9z3">
    <w:name w:val="WW8Num9z3"/>
    <w:uiPriority w:val="99"/>
    <w:rsid w:val="0023146D"/>
    <w:rPr>
      <w:rFonts w:ascii="Symbol" w:hAnsi="Symbol"/>
    </w:rPr>
  </w:style>
  <w:style w:type="character" w:customStyle="1" w:styleId="WW8Num19z1">
    <w:name w:val="WW8Num19z1"/>
    <w:uiPriority w:val="99"/>
    <w:rsid w:val="0023146D"/>
    <w:rPr>
      <w:rFonts w:ascii="Courier New" w:hAnsi="Courier New"/>
    </w:rPr>
  </w:style>
  <w:style w:type="character" w:customStyle="1" w:styleId="WW8Num19z2">
    <w:name w:val="WW8Num19z2"/>
    <w:uiPriority w:val="99"/>
    <w:rsid w:val="0023146D"/>
    <w:rPr>
      <w:rFonts w:ascii="Wingdings" w:hAnsi="Wingdings"/>
    </w:rPr>
  </w:style>
  <w:style w:type="character" w:customStyle="1" w:styleId="WW8Num19z3">
    <w:name w:val="WW8Num19z3"/>
    <w:uiPriority w:val="99"/>
    <w:rsid w:val="0023146D"/>
    <w:rPr>
      <w:rFonts w:ascii="Symbol" w:hAnsi="Symbol"/>
    </w:rPr>
  </w:style>
  <w:style w:type="character" w:customStyle="1" w:styleId="WW8Num26z1">
    <w:name w:val="WW8Num26z1"/>
    <w:uiPriority w:val="99"/>
    <w:rsid w:val="0023146D"/>
    <w:rPr>
      <w:rFonts w:ascii="Courier New" w:hAnsi="Courier New"/>
    </w:rPr>
  </w:style>
  <w:style w:type="character" w:customStyle="1" w:styleId="WW8Num26z2">
    <w:name w:val="WW8Num26z2"/>
    <w:uiPriority w:val="99"/>
    <w:rsid w:val="0023146D"/>
    <w:rPr>
      <w:rFonts w:ascii="Wingdings" w:hAnsi="Wingdings"/>
    </w:rPr>
  </w:style>
  <w:style w:type="character" w:customStyle="1" w:styleId="WW8Num30z0">
    <w:name w:val="WW8Num30z0"/>
    <w:uiPriority w:val="99"/>
    <w:rsid w:val="0023146D"/>
    <w:rPr>
      <w:rFonts w:ascii="Times New Roman" w:hAnsi="Times New Roman"/>
    </w:rPr>
  </w:style>
  <w:style w:type="character" w:customStyle="1" w:styleId="WW8Num31z0">
    <w:name w:val="WW8Num31z0"/>
    <w:uiPriority w:val="99"/>
    <w:rsid w:val="0023146D"/>
    <w:rPr>
      <w:rFonts w:ascii="Times New Roman" w:hAnsi="Times New Roman"/>
    </w:rPr>
  </w:style>
  <w:style w:type="character" w:customStyle="1" w:styleId="WW8Num34z0">
    <w:name w:val="WW8Num34z0"/>
    <w:uiPriority w:val="99"/>
    <w:rsid w:val="0023146D"/>
    <w:rPr>
      <w:rFonts w:ascii="Times New Roman" w:hAnsi="Times New Roman"/>
    </w:rPr>
  </w:style>
  <w:style w:type="character" w:customStyle="1" w:styleId="WW8Num36z0">
    <w:name w:val="WW8Num36z0"/>
    <w:uiPriority w:val="99"/>
    <w:rsid w:val="0023146D"/>
    <w:rPr>
      <w:rFonts w:ascii="Times New Roman" w:hAnsi="Times New Roman"/>
    </w:rPr>
  </w:style>
  <w:style w:type="character" w:customStyle="1" w:styleId="WW8Num37z0">
    <w:name w:val="WW8Num37z0"/>
    <w:uiPriority w:val="99"/>
    <w:rsid w:val="0023146D"/>
    <w:rPr>
      <w:rFonts w:ascii="Symbol" w:hAnsi="Symbol"/>
    </w:rPr>
  </w:style>
  <w:style w:type="character" w:customStyle="1" w:styleId="WW8Num37z1">
    <w:name w:val="WW8Num37z1"/>
    <w:uiPriority w:val="99"/>
    <w:rsid w:val="0023146D"/>
    <w:rPr>
      <w:rFonts w:ascii="Courier New" w:hAnsi="Courier New"/>
    </w:rPr>
  </w:style>
  <w:style w:type="character" w:customStyle="1" w:styleId="WW8Num37z2">
    <w:name w:val="WW8Num37z2"/>
    <w:uiPriority w:val="99"/>
    <w:rsid w:val="0023146D"/>
    <w:rPr>
      <w:rFonts w:ascii="Wingdings" w:hAnsi="Wingdings"/>
    </w:rPr>
  </w:style>
  <w:style w:type="character" w:customStyle="1" w:styleId="WW8Num39z1">
    <w:name w:val="WW8Num39z1"/>
    <w:uiPriority w:val="99"/>
    <w:rsid w:val="0023146D"/>
    <w:rPr>
      <w:rFonts w:ascii="Symbol" w:hAnsi="Symbol"/>
    </w:rPr>
  </w:style>
  <w:style w:type="character" w:customStyle="1" w:styleId="WW8Num39z2">
    <w:name w:val="WW8Num39z2"/>
    <w:uiPriority w:val="99"/>
    <w:rsid w:val="0023146D"/>
    <w:rPr>
      <w:rFonts w:ascii="TimesET" w:hAnsi="TimesET"/>
    </w:rPr>
  </w:style>
  <w:style w:type="character" w:customStyle="1" w:styleId="WW8Num40z0">
    <w:name w:val="WW8Num40z0"/>
    <w:uiPriority w:val="99"/>
    <w:rsid w:val="0023146D"/>
    <w:rPr>
      <w:rFonts w:ascii="Times New Roman" w:hAnsi="Times New Roman"/>
    </w:rPr>
  </w:style>
  <w:style w:type="character" w:customStyle="1" w:styleId="WW8Num45z1">
    <w:name w:val="WW8Num45z1"/>
    <w:uiPriority w:val="99"/>
    <w:rsid w:val="0023146D"/>
    <w:rPr>
      <w:rFonts w:ascii="Courier New" w:hAnsi="Courier New"/>
    </w:rPr>
  </w:style>
  <w:style w:type="character" w:customStyle="1" w:styleId="WW8Num45z2">
    <w:name w:val="WW8Num45z2"/>
    <w:uiPriority w:val="99"/>
    <w:rsid w:val="0023146D"/>
    <w:rPr>
      <w:rFonts w:ascii="Wingdings" w:hAnsi="Wingdings"/>
    </w:rPr>
  </w:style>
  <w:style w:type="character" w:customStyle="1" w:styleId="WW8Num47z0">
    <w:name w:val="WW8Num47z0"/>
    <w:uiPriority w:val="99"/>
    <w:rsid w:val="0023146D"/>
    <w:rPr>
      <w:rFonts w:ascii="Times New Roman" w:hAnsi="Times New Roman"/>
    </w:rPr>
  </w:style>
  <w:style w:type="paragraph" w:customStyle="1" w:styleId="13a">
    <w:name w:val="Знак Знак1 Знак3"/>
    <w:basedOn w:val="a0"/>
    <w:uiPriority w:val="99"/>
    <w:rsid w:val="0023146D"/>
    <w:pPr>
      <w:widowControl w:val="0"/>
      <w:spacing w:after="160" w:line="240" w:lineRule="exact"/>
      <w:ind w:firstLine="0"/>
      <w:jc w:val="right"/>
    </w:pPr>
    <w:rPr>
      <w:sz w:val="20"/>
      <w:lang w:val="en-GB" w:eastAsia="ar-SA"/>
    </w:rPr>
  </w:style>
  <w:style w:type="paragraph" w:customStyle="1" w:styleId="1fffb">
    <w:name w:val="Заголовок1"/>
    <w:basedOn w:val="a0"/>
    <w:next w:val="a8"/>
    <w:uiPriority w:val="99"/>
    <w:rsid w:val="002B018C"/>
    <w:pPr>
      <w:keepNext/>
      <w:suppressAutoHyphens/>
      <w:spacing w:before="240" w:after="120"/>
    </w:pPr>
    <w:rPr>
      <w:rFonts w:ascii="Arial" w:eastAsia="SimSun" w:hAnsi="Arial" w:cs="Mangal"/>
      <w:sz w:val="28"/>
      <w:szCs w:val="28"/>
      <w:lang w:eastAsia="ar-SA"/>
    </w:rPr>
  </w:style>
  <w:style w:type="character" w:customStyle="1" w:styleId="HeaderChar2">
    <w:name w:val="Header Char2"/>
    <w:aliases w:val="ВерхКолонтитул Char2"/>
    <w:uiPriority w:val="99"/>
    <w:locked/>
    <w:rsid w:val="00E27256"/>
    <w:rPr>
      <w:sz w:val="24"/>
      <w:lang w:val="ru-RU" w:eastAsia="ru-RU"/>
    </w:rPr>
  </w:style>
  <w:style w:type="character" w:customStyle="1" w:styleId="FooterChar2">
    <w:name w:val="Footer Char2"/>
    <w:uiPriority w:val="99"/>
    <w:locked/>
    <w:rsid w:val="00E27256"/>
    <w:rPr>
      <w:sz w:val="24"/>
      <w:lang w:val="ru-RU" w:eastAsia="ru-RU"/>
    </w:rPr>
  </w:style>
  <w:style w:type="character" w:customStyle="1" w:styleId="FootnoteTextChar4">
    <w:name w:val="Footnote Text Char4"/>
    <w:aliases w:val="Текст сноски-FN Char,Footnote Text Char Знак Знак Char,Footnote Text Char Знак Char,single space Char,Текст сноски Знак Знак Знак Char4,Текст сноски Знак Знак Char4,Footnote Text Char Знак Знак Знак Знак Char,footnote text Char"/>
    <w:uiPriority w:val="99"/>
    <w:locked/>
    <w:rsid w:val="00E27256"/>
    <w:rPr>
      <w:rFonts w:ascii="Arial" w:hAnsi="Arial"/>
      <w:lang w:val="ru-RU" w:eastAsia="ru-RU"/>
    </w:rPr>
  </w:style>
  <w:style w:type="character" w:customStyle="1" w:styleId="WW8Num2z2">
    <w:name w:val="WW8Num2z2"/>
    <w:uiPriority w:val="99"/>
    <w:rsid w:val="00EB2EB3"/>
    <w:rPr>
      <w:rFonts w:ascii="Symbol" w:hAnsi="Symbol"/>
    </w:rPr>
  </w:style>
  <w:style w:type="character" w:customStyle="1" w:styleId="5f">
    <w:name w:val="Основной шрифт абзаца5"/>
    <w:uiPriority w:val="99"/>
    <w:rsid w:val="00EB2EB3"/>
  </w:style>
  <w:style w:type="character" w:customStyle="1" w:styleId="WW-Absatz-Standardschriftart111111111111111111111111111111111">
    <w:name w:val="WW-Absatz-Standardschriftart111111111111111111111111111111111"/>
    <w:uiPriority w:val="99"/>
    <w:rsid w:val="00EB2EB3"/>
  </w:style>
  <w:style w:type="character" w:customStyle="1" w:styleId="WW-Absatz-Standardschriftart1111111111111111111111111111111111">
    <w:name w:val="WW-Absatz-Standardschriftart1111111111111111111111111111111111"/>
    <w:uiPriority w:val="99"/>
    <w:rsid w:val="00EB2EB3"/>
  </w:style>
  <w:style w:type="character" w:customStyle="1" w:styleId="WW-Absatz-Standardschriftart11111111111111111111111111111111111">
    <w:name w:val="WW-Absatz-Standardschriftart11111111111111111111111111111111111"/>
    <w:uiPriority w:val="99"/>
    <w:rsid w:val="00EB2EB3"/>
  </w:style>
  <w:style w:type="character" w:customStyle="1" w:styleId="WW-Absatz-Standardschriftart111111111111111111111111111111111111">
    <w:name w:val="WW-Absatz-Standardschriftart111111111111111111111111111111111111"/>
    <w:uiPriority w:val="99"/>
    <w:rsid w:val="00EB2EB3"/>
  </w:style>
  <w:style w:type="character" w:customStyle="1" w:styleId="WW-Absatz-Standardschriftart1111111111111111111111111111111111111">
    <w:name w:val="WW-Absatz-Standardschriftart1111111111111111111111111111111111111"/>
    <w:uiPriority w:val="99"/>
    <w:rsid w:val="00EB2EB3"/>
  </w:style>
  <w:style w:type="character" w:customStyle="1" w:styleId="WW-Absatz-Standardschriftart11111111111111111111111111111111111111">
    <w:name w:val="WW-Absatz-Standardschriftart11111111111111111111111111111111111111"/>
    <w:uiPriority w:val="99"/>
    <w:rsid w:val="00EB2EB3"/>
  </w:style>
  <w:style w:type="character" w:customStyle="1" w:styleId="WW-Absatz-Standardschriftart111111111111111111111111111111111111111">
    <w:name w:val="WW-Absatz-Standardschriftart111111111111111111111111111111111111111"/>
    <w:uiPriority w:val="99"/>
    <w:rsid w:val="00EB2EB3"/>
  </w:style>
  <w:style w:type="character" w:customStyle="1" w:styleId="WW-Absatz-Standardschriftart1111111111111111111111111111111111111111">
    <w:name w:val="WW-Absatz-Standardschriftart1111111111111111111111111111111111111111"/>
    <w:uiPriority w:val="99"/>
    <w:rsid w:val="00EB2EB3"/>
  </w:style>
  <w:style w:type="character" w:customStyle="1" w:styleId="WW-Absatz-Standardschriftart11111111111111111111111111111111111111111">
    <w:name w:val="WW-Absatz-Standardschriftart11111111111111111111111111111111111111111"/>
    <w:uiPriority w:val="99"/>
    <w:rsid w:val="00EB2EB3"/>
  </w:style>
  <w:style w:type="character" w:customStyle="1" w:styleId="WW-Absatz-Standardschriftart111111111111111111111111111111111111111111">
    <w:name w:val="WW-Absatz-Standardschriftart111111111111111111111111111111111111111111"/>
    <w:uiPriority w:val="99"/>
    <w:rsid w:val="00EB2EB3"/>
  </w:style>
  <w:style w:type="character" w:customStyle="1" w:styleId="WW-Absatz-Standardschriftart1111111111111111111111111111111111111111111">
    <w:name w:val="WW-Absatz-Standardschriftart1111111111111111111111111111111111111111111"/>
    <w:uiPriority w:val="99"/>
    <w:rsid w:val="00EB2EB3"/>
  </w:style>
  <w:style w:type="character" w:customStyle="1" w:styleId="WW-Absatz-Standardschriftart11111111111111111111111111111111111111111111">
    <w:name w:val="WW-Absatz-Standardschriftart11111111111111111111111111111111111111111111"/>
    <w:uiPriority w:val="99"/>
    <w:rsid w:val="00EB2EB3"/>
  </w:style>
  <w:style w:type="character" w:customStyle="1" w:styleId="WW-Absatz-Standardschriftart111111111111111111111111111111111111111111111">
    <w:name w:val="WW-Absatz-Standardschriftart111111111111111111111111111111111111111111111"/>
    <w:uiPriority w:val="99"/>
    <w:rsid w:val="00EB2EB3"/>
  </w:style>
  <w:style w:type="character" w:customStyle="1" w:styleId="EndnoteSymbol">
    <w:name w:val="Endnote Symbol"/>
    <w:uiPriority w:val="99"/>
    <w:rsid w:val="00EB2EB3"/>
    <w:rPr>
      <w:vertAlign w:val="superscript"/>
    </w:rPr>
  </w:style>
  <w:style w:type="character" w:customStyle="1" w:styleId="NumberingSymbols">
    <w:name w:val="Numbering Symbols"/>
    <w:uiPriority w:val="99"/>
    <w:rsid w:val="00EB2EB3"/>
  </w:style>
  <w:style w:type="paragraph" w:customStyle="1" w:styleId="5f0">
    <w:name w:val="Название5"/>
    <w:basedOn w:val="a0"/>
    <w:uiPriority w:val="99"/>
    <w:rsid w:val="00EB2EB3"/>
    <w:pPr>
      <w:widowControl w:val="0"/>
      <w:suppressLineNumbers/>
      <w:suppressAutoHyphens/>
      <w:spacing w:before="120" w:after="120"/>
      <w:ind w:firstLine="0"/>
      <w:jc w:val="left"/>
      <w:textAlignment w:val="baseline"/>
    </w:pPr>
    <w:rPr>
      <w:rFonts w:eastAsia="SimSun" w:cs="Mangal"/>
      <w:i/>
      <w:iCs/>
      <w:kern w:val="1"/>
      <w:szCs w:val="24"/>
      <w:lang w:eastAsia="hi-IN" w:bidi="hi-IN"/>
    </w:rPr>
  </w:style>
  <w:style w:type="paragraph" w:customStyle="1" w:styleId="5f1">
    <w:name w:val="Указатель5"/>
    <w:basedOn w:val="a0"/>
    <w:uiPriority w:val="99"/>
    <w:rsid w:val="00EB2EB3"/>
    <w:pPr>
      <w:widowControl w:val="0"/>
      <w:suppressLineNumbers/>
      <w:suppressAutoHyphens/>
      <w:ind w:firstLine="0"/>
      <w:jc w:val="left"/>
      <w:textAlignment w:val="baseline"/>
    </w:pPr>
    <w:rPr>
      <w:rFonts w:eastAsia="SimSun" w:cs="Mangal"/>
      <w:kern w:val="1"/>
      <w:szCs w:val="24"/>
      <w:lang w:eastAsia="hi-IN" w:bidi="hi-IN"/>
    </w:rPr>
  </w:style>
  <w:style w:type="paragraph" w:customStyle="1" w:styleId="2fff4">
    <w:name w:val="Название объекта2"/>
    <w:basedOn w:val="Standard"/>
    <w:uiPriority w:val="99"/>
    <w:rsid w:val="00EB2EB3"/>
    <w:pPr>
      <w:widowControl/>
      <w:suppressLineNumbers/>
      <w:spacing w:before="120" w:after="120"/>
      <w:ind w:firstLine="567"/>
      <w:jc w:val="both"/>
    </w:pPr>
    <w:rPr>
      <w:rFonts w:ascii="Times New Roman" w:eastAsia="Times New Roman" w:hAnsi="Times New Roman" w:cs="Mangal"/>
      <w:i/>
      <w:iCs/>
      <w:lang w:eastAsia="ar-SA" w:bidi="ar-SA"/>
    </w:rPr>
  </w:style>
  <w:style w:type="paragraph" w:customStyle="1" w:styleId="Endnote">
    <w:name w:val="Endnote"/>
    <w:basedOn w:val="Standard"/>
    <w:uiPriority w:val="99"/>
    <w:rsid w:val="00EB2EB3"/>
    <w:pPr>
      <w:widowControl/>
    </w:pPr>
    <w:rPr>
      <w:rFonts w:ascii="Times New Roman" w:eastAsia="Times New Roman" w:hAnsi="Times New Roman" w:cs="Calibri"/>
      <w:sz w:val="20"/>
      <w:szCs w:val="20"/>
      <w:lang w:eastAsia="ar-SA" w:bidi="ar-SA"/>
    </w:rPr>
  </w:style>
  <w:style w:type="paragraph" w:customStyle="1" w:styleId="Table">
    <w:name w:val="Table"/>
    <w:basedOn w:val="2ff0"/>
    <w:uiPriority w:val="99"/>
    <w:rsid w:val="00EB2EB3"/>
    <w:pPr>
      <w:textAlignment w:val="baseline"/>
    </w:pPr>
    <w:rPr>
      <w:rFonts w:eastAsia="Times New Roman"/>
      <w:kern w:val="1"/>
    </w:rPr>
  </w:style>
  <w:style w:type="character" w:customStyle="1" w:styleId="1800">
    <w:name w:val="Знак Знак180"/>
    <w:uiPriority w:val="99"/>
    <w:semiHidden/>
    <w:locked/>
    <w:rsid w:val="002202E9"/>
    <w:rPr>
      <w:rFonts w:ascii="Calibri" w:hAnsi="Calibri"/>
      <w:sz w:val="24"/>
      <w:lang w:val="ru-RU" w:eastAsia="ru-RU"/>
    </w:rPr>
  </w:style>
  <w:style w:type="character" w:customStyle="1" w:styleId="1700">
    <w:name w:val="Знак Знак170"/>
    <w:uiPriority w:val="99"/>
    <w:rsid w:val="002202E9"/>
    <w:rPr>
      <w:rFonts w:ascii="Tahoma" w:hAnsi="Tahoma"/>
      <w:sz w:val="16"/>
    </w:rPr>
  </w:style>
  <w:style w:type="character" w:customStyle="1" w:styleId="1013">
    <w:name w:val="Знак Знак1013"/>
    <w:uiPriority w:val="99"/>
    <w:locked/>
    <w:rsid w:val="00D72E30"/>
    <w:rPr>
      <w:rFonts w:ascii="Arial" w:hAnsi="Arial"/>
      <w:b/>
      <w:kern w:val="32"/>
      <w:sz w:val="32"/>
      <w:lang w:val="ru-RU" w:eastAsia="ru-RU"/>
    </w:rPr>
  </w:style>
  <w:style w:type="character" w:customStyle="1" w:styleId="913">
    <w:name w:val="Знак Знак913"/>
    <w:uiPriority w:val="99"/>
    <w:locked/>
    <w:rsid w:val="00D72E30"/>
    <w:rPr>
      <w:rFonts w:ascii="TimesET" w:hAnsi="TimesET"/>
      <w:sz w:val="24"/>
      <w:lang w:val="ru-RU" w:eastAsia="ru-RU"/>
    </w:rPr>
  </w:style>
  <w:style w:type="character" w:customStyle="1" w:styleId="813">
    <w:name w:val="Знак Знак813"/>
    <w:uiPriority w:val="99"/>
    <w:rsid w:val="00D72E30"/>
    <w:rPr>
      <w:rFonts w:ascii="Cambria" w:hAnsi="Cambria"/>
      <w:b/>
      <w:color w:val="4F81BD"/>
      <w:sz w:val="24"/>
      <w:lang w:val="ru-RU" w:eastAsia="ru-RU"/>
    </w:rPr>
  </w:style>
  <w:style w:type="character" w:customStyle="1" w:styleId="714">
    <w:name w:val="Знак Знак714"/>
    <w:uiPriority w:val="99"/>
    <w:semiHidden/>
    <w:locked/>
    <w:rsid w:val="00D72E30"/>
    <w:rPr>
      <w:sz w:val="26"/>
      <w:lang w:val="ru-RU" w:eastAsia="ru-RU"/>
    </w:rPr>
  </w:style>
  <w:style w:type="character" w:customStyle="1" w:styleId="615">
    <w:name w:val="Знак Знак615"/>
    <w:uiPriority w:val="99"/>
    <w:locked/>
    <w:rsid w:val="00D72E30"/>
    <w:rPr>
      <w:sz w:val="18"/>
      <w:lang w:val="ru-RU" w:eastAsia="ru-RU"/>
    </w:rPr>
  </w:style>
  <w:style w:type="character" w:customStyle="1" w:styleId="519">
    <w:name w:val="Знак Знак519"/>
    <w:uiPriority w:val="99"/>
    <w:locked/>
    <w:rsid w:val="00D72E30"/>
    <w:rPr>
      <w:lang w:val="ru-RU" w:eastAsia="ru-RU"/>
    </w:rPr>
  </w:style>
  <w:style w:type="character" w:customStyle="1" w:styleId="4220">
    <w:name w:val="Знак Знак422"/>
    <w:uiPriority w:val="99"/>
    <w:locked/>
    <w:rsid w:val="00D72E30"/>
    <w:rPr>
      <w:sz w:val="24"/>
      <w:lang w:val="ru-RU" w:eastAsia="ru-RU"/>
    </w:rPr>
  </w:style>
  <w:style w:type="character" w:customStyle="1" w:styleId="3230">
    <w:name w:val="Знак Знак323"/>
    <w:uiPriority w:val="99"/>
    <w:semiHidden/>
    <w:rsid w:val="00D72E30"/>
    <w:rPr>
      <w:rFonts w:ascii="Tahoma" w:hAnsi="Tahoma"/>
      <w:sz w:val="16"/>
      <w:lang w:val="ru-RU" w:eastAsia="ru-RU"/>
    </w:rPr>
  </w:style>
  <w:style w:type="character" w:customStyle="1" w:styleId="257">
    <w:name w:val="Знак Знак257"/>
    <w:uiPriority w:val="99"/>
    <w:semiHidden/>
    <w:rsid w:val="00D72E30"/>
    <w:rPr>
      <w:lang w:val="ru-RU" w:eastAsia="ru-RU"/>
    </w:rPr>
  </w:style>
  <w:style w:type="character" w:customStyle="1" w:styleId="1313">
    <w:name w:val="Знак Знак1313"/>
    <w:uiPriority w:val="99"/>
    <w:rsid w:val="004A1291"/>
    <w:rPr>
      <w:rFonts w:ascii="Cambria" w:hAnsi="Cambria"/>
      <w:b/>
      <w:color w:val="4F81BD"/>
      <w:sz w:val="26"/>
    </w:rPr>
  </w:style>
  <w:style w:type="character" w:customStyle="1" w:styleId="1214">
    <w:name w:val="Знак Знак1214"/>
    <w:uiPriority w:val="99"/>
    <w:semiHidden/>
    <w:rsid w:val="004A1291"/>
    <w:rPr>
      <w:rFonts w:ascii="Cambria" w:hAnsi="Cambria"/>
      <w:b/>
      <w:sz w:val="26"/>
    </w:rPr>
  </w:style>
  <w:style w:type="character" w:customStyle="1" w:styleId="1118">
    <w:name w:val="Знак Знак1118"/>
    <w:uiPriority w:val="99"/>
    <w:semiHidden/>
    <w:rsid w:val="004A1291"/>
    <w:rPr>
      <w:rFonts w:ascii="Calibri" w:hAnsi="Calibri"/>
      <w:b/>
      <w:sz w:val="28"/>
    </w:rPr>
  </w:style>
  <w:style w:type="character" w:customStyle="1" w:styleId="1412">
    <w:name w:val="Знак Знак1412"/>
    <w:uiPriority w:val="99"/>
    <w:locked/>
    <w:rsid w:val="004A1291"/>
    <w:rPr>
      <w:rFonts w:ascii="Arial Cyr Chuv" w:hAnsi="Arial Cyr Chuv"/>
      <w:b/>
      <w:sz w:val="24"/>
    </w:rPr>
  </w:style>
  <w:style w:type="character" w:customStyle="1" w:styleId="2010">
    <w:name w:val="Знак Знак2010"/>
    <w:uiPriority w:val="99"/>
    <w:rsid w:val="007C682F"/>
    <w:rPr>
      <w:rFonts w:ascii="Cambria" w:hAnsi="Cambria"/>
      <w:b/>
      <w:color w:val="4F81BD"/>
      <w:sz w:val="26"/>
    </w:rPr>
  </w:style>
  <w:style w:type="character" w:customStyle="1" w:styleId="1911">
    <w:name w:val="Знак Знак1911"/>
    <w:uiPriority w:val="99"/>
    <w:rsid w:val="007C682F"/>
    <w:rPr>
      <w:rFonts w:ascii="Cambria" w:hAnsi="Cambria"/>
      <w:b/>
      <w:sz w:val="26"/>
    </w:rPr>
  </w:style>
  <w:style w:type="character" w:customStyle="1" w:styleId="1812">
    <w:name w:val="Знак Знак1812"/>
    <w:uiPriority w:val="99"/>
    <w:rsid w:val="007C682F"/>
    <w:rPr>
      <w:color w:val="000000"/>
      <w:sz w:val="26"/>
      <w:lang w:eastAsia="en-US"/>
    </w:rPr>
  </w:style>
  <w:style w:type="character" w:customStyle="1" w:styleId="1612">
    <w:name w:val="Знак Знак1612"/>
    <w:uiPriority w:val="99"/>
    <w:rsid w:val="007C682F"/>
    <w:rPr>
      <w:b/>
      <w:sz w:val="22"/>
    </w:rPr>
  </w:style>
  <w:style w:type="character" w:customStyle="1" w:styleId="1512">
    <w:name w:val="Знак Знак1512"/>
    <w:uiPriority w:val="99"/>
    <w:rsid w:val="007C682F"/>
    <w:rPr>
      <w:b/>
      <w:sz w:val="24"/>
    </w:rPr>
  </w:style>
  <w:style w:type="character" w:customStyle="1" w:styleId="1712">
    <w:name w:val="Знак Знак1712"/>
    <w:uiPriority w:val="99"/>
    <w:rsid w:val="007C682F"/>
    <w:rPr>
      <w:b/>
      <w:i/>
      <w:sz w:val="26"/>
    </w:rPr>
  </w:style>
  <w:style w:type="character" w:customStyle="1" w:styleId="2115">
    <w:name w:val="Знак Знак2115"/>
    <w:uiPriority w:val="99"/>
    <w:rsid w:val="007C682F"/>
    <w:rPr>
      <w:rFonts w:ascii="Arial Cyr Chuv" w:hAnsi="Arial Cyr Chuv"/>
      <w:b/>
      <w:sz w:val="24"/>
    </w:rPr>
  </w:style>
  <w:style w:type="character" w:customStyle="1" w:styleId="2116">
    <w:name w:val="Знак Знак2116"/>
    <w:uiPriority w:val="99"/>
    <w:rsid w:val="0030582F"/>
    <w:rPr>
      <w:rFonts w:ascii="Arial Cyr Chuv" w:eastAsia="Times New Roman" w:hAnsi="Arial Cyr Chuv"/>
      <w:b/>
      <w:sz w:val="24"/>
      <w:lang w:eastAsia="ru-RU"/>
    </w:rPr>
  </w:style>
  <w:style w:type="character" w:customStyle="1" w:styleId="1813">
    <w:name w:val="Знак Знак1813"/>
    <w:uiPriority w:val="99"/>
    <w:rsid w:val="0030582F"/>
    <w:rPr>
      <w:rFonts w:ascii="Times New Roman" w:eastAsia="Times New Roman" w:hAnsi="Times New Roman"/>
      <w:b/>
      <w:i/>
      <w:sz w:val="26"/>
    </w:rPr>
  </w:style>
  <w:style w:type="character" w:customStyle="1" w:styleId="1413">
    <w:name w:val="Знак Знак1413"/>
    <w:uiPriority w:val="99"/>
    <w:rsid w:val="0030582F"/>
    <w:rPr>
      <w:rFonts w:ascii="Times New Roman" w:eastAsia="Times New Roman" w:hAnsi="Times New Roman"/>
      <w:sz w:val="24"/>
    </w:rPr>
  </w:style>
  <w:style w:type="character" w:customStyle="1" w:styleId="1314">
    <w:name w:val="Знак Знак1314"/>
    <w:uiPriority w:val="99"/>
    <w:rsid w:val="0030582F"/>
    <w:rPr>
      <w:rFonts w:ascii="Times New Roman" w:eastAsia="Times New Roman" w:hAnsi="Times New Roman"/>
      <w:color w:val="000000"/>
      <w:sz w:val="24"/>
    </w:rPr>
  </w:style>
  <w:style w:type="character" w:customStyle="1" w:styleId="1215">
    <w:name w:val="Знак Знак1215"/>
    <w:uiPriority w:val="99"/>
    <w:rsid w:val="0030582F"/>
    <w:rPr>
      <w:rFonts w:ascii="Courier New" w:eastAsia="Times New Roman" w:hAnsi="Courier New"/>
    </w:rPr>
  </w:style>
  <w:style w:type="character" w:customStyle="1" w:styleId="2011">
    <w:name w:val="Знак Знак2011"/>
    <w:uiPriority w:val="99"/>
    <w:rsid w:val="0030582F"/>
    <w:rPr>
      <w:rFonts w:ascii="Times New Roman" w:eastAsia="Times New Roman" w:hAnsi="Times New Roman"/>
      <w:b/>
      <w:sz w:val="36"/>
    </w:rPr>
  </w:style>
  <w:style w:type="character" w:customStyle="1" w:styleId="1912">
    <w:name w:val="Знак Знак1912"/>
    <w:uiPriority w:val="99"/>
    <w:rsid w:val="0030582F"/>
    <w:rPr>
      <w:rFonts w:ascii="Times New Roman" w:eastAsia="Times New Roman" w:hAnsi="Times New Roman"/>
      <w:b/>
      <w:sz w:val="24"/>
    </w:rPr>
  </w:style>
  <w:style w:type="character" w:customStyle="1" w:styleId="1713">
    <w:name w:val="Знак Знак1713"/>
    <w:uiPriority w:val="99"/>
    <w:rsid w:val="0030582F"/>
    <w:rPr>
      <w:rFonts w:ascii="PetersburgCTT" w:eastAsia="Times New Roman" w:hAnsi="PetersburgCTT"/>
      <w:sz w:val="24"/>
      <w:lang w:eastAsia="en-US"/>
    </w:rPr>
  </w:style>
  <w:style w:type="character" w:customStyle="1" w:styleId="1613">
    <w:name w:val="Знак Знак1613"/>
    <w:uiPriority w:val="99"/>
    <w:rsid w:val="0030582F"/>
    <w:rPr>
      <w:rFonts w:ascii="PetersburgCTT" w:eastAsia="Times New Roman" w:hAnsi="PetersburgCTT"/>
      <w:i/>
      <w:sz w:val="24"/>
      <w:lang w:eastAsia="en-US"/>
    </w:rPr>
  </w:style>
  <w:style w:type="character" w:customStyle="1" w:styleId="1513">
    <w:name w:val="Знак Знак1513"/>
    <w:uiPriority w:val="99"/>
    <w:rsid w:val="0030582F"/>
    <w:rPr>
      <w:rFonts w:ascii="PetersburgCTT" w:eastAsia="Times New Roman" w:hAnsi="PetersburgCTT"/>
      <w:i/>
      <w:sz w:val="24"/>
      <w:lang w:eastAsia="en-US"/>
    </w:rPr>
  </w:style>
  <w:style w:type="character" w:customStyle="1" w:styleId="1119">
    <w:name w:val="Знак Знак1119"/>
    <w:uiPriority w:val="99"/>
    <w:rsid w:val="0030582F"/>
    <w:rPr>
      <w:rFonts w:ascii="Times New Roman" w:eastAsia="Times New Roman" w:hAnsi="Times New Roman"/>
      <w:sz w:val="24"/>
      <w:lang w:val="en-AU"/>
    </w:rPr>
  </w:style>
  <w:style w:type="character" w:customStyle="1" w:styleId="1014">
    <w:name w:val="Знак Знак1014"/>
    <w:uiPriority w:val="99"/>
    <w:rsid w:val="0030582F"/>
    <w:rPr>
      <w:rFonts w:ascii="Times New Roman" w:eastAsia="Times New Roman" w:hAnsi="Times New Roman"/>
      <w:b/>
      <w:sz w:val="17"/>
    </w:rPr>
  </w:style>
  <w:style w:type="character" w:customStyle="1" w:styleId="914">
    <w:name w:val="Знак Знак914"/>
    <w:uiPriority w:val="99"/>
    <w:rsid w:val="0030582F"/>
    <w:rPr>
      <w:rFonts w:ascii="Times New Roman" w:eastAsia="Times New Roman" w:hAnsi="Times New Roman"/>
      <w:b/>
      <w:sz w:val="28"/>
    </w:rPr>
  </w:style>
  <w:style w:type="character" w:customStyle="1" w:styleId="814">
    <w:name w:val="Знак Знак814"/>
    <w:uiPriority w:val="99"/>
    <w:rsid w:val="0030582F"/>
    <w:rPr>
      <w:rFonts w:ascii="Times New Roman" w:eastAsia="Times New Roman" w:hAnsi="Times New Roman"/>
      <w:sz w:val="24"/>
    </w:rPr>
  </w:style>
  <w:style w:type="character" w:customStyle="1" w:styleId="715">
    <w:name w:val="Знак Знак715"/>
    <w:uiPriority w:val="99"/>
    <w:rsid w:val="0030582F"/>
    <w:rPr>
      <w:rFonts w:ascii="Times New Roman" w:eastAsia="Times New Roman" w:hAnsi="Times New Roman"/>
      <w:sz w:val="24"/>
      <w:lang w:val="en-US" w:eastAsia="en-US"/>
    </w:rPr>
  </w:style>
  <w:style w:type="character" w:customStyle="1" w:styleId="616">
    <w:name w:val="Знак Знак616"/>
    <w:uiPriority w:val="99"/>
    <w:rsid w:val="0030582F"/>
    <w:rPr>
      <w:rFonts w:ascii="Times New Roman" w:eastAsia="Times New Roman" w:hAnsi="Times New Roman"/>
      <w:sz w:val="24"/>
      <w:lang w:eastAsia="en-US"/>
    </w:rPr>
  </w:style>
  <w:style w:type="character" w:customStyle="1" w:styleId="5200">
    <w:name w:val="Знак Знак520"/>
    <w:uiPriority w:val="99"/>
    <w:rsid w:val="0030582F"/>
    <w:rPr>
      <w:rFonts w:ascii="Times New Roman" w:eastAsia="Times New Roman" w:hAnsi="Times New Roman"/>
      <w:sz w:val="24"/>
    </w:rPr>
  </w:style>
  <w:style w:type="character" w:customStyle="1" w:styleId="423">
    <w:name w:val="Знак Знак423"/>
    <w:uiPriority w:val="99"/>
    <w:semiHidden/>
    <w:rsid w:val="0030582F"/>
    <w:rPr>
      <w:rFonts w:ascii="Times New Roman" w:eastAsia="Times New Roman" w:hAnsi="Times New Roman"/>
    </w:rPr>
  </w:style>
  <w:style w:type="character" w:customStyle="1" w:styleId="3240">
    <w:name w:val="Знак Знак324"/>
    <w:uiPriority w:val="99"/>
    <w:semiHidden/>
    <w:rsid w:val="0030582F"/>
    <w:rPr>
      <w:rFonts w:ascii="Tahoma" w:eastAsia="Times New Roman" w:hAnsi="Tahoma"/>
      <w:sz w:val="16"/>
    </w:rPr>
  </w:style>
  <w:style w:type="character" w:customStyle="1" w:styleId="259">
    <w:name w:val="Знак Знак259"/>
    <w:uiPriority w:val="99"/>
    <w:semiHidden/>
    <w:rsid w:val="0030582F"/>
    <w:rPr>
      <w:rFonts w:ascii="Tahoma" w:eastAsia="Times New Roman" w:hAnsi="Tahoma"/>
      <w:sz w:val="16"/>
    </w:rPr>
  </w:style>
  <w:style w:type="character" w:customStyle="1" w:styleId="11000">
    <w:name w:val="Знак Знак1100"/>
    <w:uiPriority w:val="99"/>
    <w:semiHidden/>
    <w:rsid w:val="0030582F"/>
    <w:rPr>
      <w:rFonts w:ascii="Times New Roman" w:eastAsia="Times New Roman" w:hAnsi="Times New Roman"/>
    </w:rPr>
  </w:style>
  <w:style w:type="character" w:customStyle="1" w:styleId="1900">
    <w:name w:val="Знак Знак190"/>
    <w:uiPriority w:val="99"/>
    <w:rsid w:val="0030582F"/>
    <w:rPr>
      <w:rFonts w:ascii="Times New Roman" w:eastAsia="Times New Roman" w:hAnsi="Times New Roman"/>
      <w:b/>
    </w:rPr>
  </w:style>
  <w:style w:type="character" w:customStyle="1" w:styleId="24100">
    <w:name w:val="Знак Знак2410"/>
    <w:uiPriority w:val="99"/>
    <w:locked/>
    <w:rsid w:val="00B43BCA"/>
    <w:rPr>
      <w:rFonts w:ascii="Cambria" w:hAnsi="Cambria"/>
      <w:b/>
      <w:kern w:val="32"/>
      <w:sz w:val="32"/>
      <w:lang w:eastAsia="ru-RU"/>
    </w:rPr>
  </w:style>
  <w:style w:type="character" w:customStyle="1" w:styleId="2311">
    <w:name w:val="Знак Знак2311"/>
    <w:uiPriority w:val="99"/>
    <w:locked/>
    <w:rsid w:val="00B43BCA"/>
    <w:rPr>
      <w:rFonts w:ascii="Arial" w:hAnsi="Arial"/>
      <w:b/>
      <w:i/>
      <w:sz w:val="28"/>
      <w:lang w:eastAsia="ru-RU"/>
    </w:rPr>
  </w:style>
  <w:style w:type="character" w:customStyle="1" w:styleId="2213">
    <w:name w:val="Знак Знак2213"/>
    <w:uiPriority w:val="99"/>
    <w:locked/>
    <w:rsid w:val="00B43BCA"/>
    <w:rPr>
      <w:rFonts w:ascii="Cambria" w:hAnsi="Cambria"/>
      <w:b/>
      <w:color w:val="4F81BD"/>
      <w:sz w:val="24"/>
      <w:lang w:eastAsia="ru-RU"/>
    </w:rPr>
  </w:style>
  <w:style w:type="character" w:customStyle="1" w:styleId="286">
    <w:name w:val="Знак Знак286"/>
    <w:uiPriority w:val="99"/>
    <w:rsid w:val="00853541"/>
    <w:rPr>
      <w:rFonts w:ascii="Arial Cyr Chuv" w:eastAsia="Times New Roman" w:hAnsi="Arial Cyr Chuv"/>
      <w:b/>
      <w:sz w:val="24"/>
      <w:lang w:eastAsia="ru-RU"/>
    </w:rPr>
  </w:style>
  <w:style w:type="character" w:customStyle="1" w:styleId="277">
    <w:name w:val="Знак Знак277"/>
    <w:uiPriority w:val="99"/>
    <w:rsid w:val="00853541"/>
    <w:rPr>
      <w:rFonts w:ascii="Times New Roman" w:eastAsia="Times New Roman" w:hAnsi="Times New Roman"/>
      <w:b/>
      <w:sz w:val="36"/>
    </w:rPr>
  </w:style>
  <w:style w:type="character" w:customStyle="1" w:styleId="267">
    <w:name w:val="Знак Знак267"/>
    <w:uiPriority w:val="99"/>
    <w:rsid w:val="00853541"/>
    <w:rPr>
      <w:rFonts w:ascii="Times New Roman" w:eastAsia="Times New Roman" w:hAnsi="Times New Roman"/>
      <w:b/>
      <w:sz w:val="24"/>
    </w:rPr>
  </w:style>
  <w:style w:type="character" w:customStyle="1" w:styleId="258">
    <w:name w:val="Знак Знак258"/>
    <w:uiPriority w:val="99"/>
    <w:rsid w:val="00853541"/>
    <w:rPr>
      <w:rFonts w:ascii="Times New Roman" w:eastAsia="Times New Roman" w:hAnsi="Times New Roman"/>
      <w:b/>
      <w:i/>
      <w:sz w:val="26"/>
    </w:rPr>
  </w:style>
  <w:style w:type="numbering" w:customStyle="1" w:styleId="WW8Num2">
    <w:name w:val="WW8Num2"/>
    <w:rsid w:val="00C724EF"/>
    <w:pPr>
      <w:numPr>
        <w:numId w:val="40"/>
      </w:numPr>
    </w:pPr>
  </w:style>
  <w:style w:type="numbering" w:customStyle="1" w:styleId="2">
    <w:name w:val="Стиль2"/>
    <w:rsid w:val="00C724EF"/>
    <w:pPr>
      <w:numPr>
        <w:numId w:val="6"/>
      </w:numPr>
    </w:pPr>
  </w:style>
  <w:style w:type="numbering" w:customStyle="1" w:styleId="WW8Num1">
    <w:name w:val="WW8Num1"/>
    <w:rsid w:val="00C724EF"/>
    <w:pPr>
      <w:numPr>
        <w:numId w:val="39"/>
      </w:numPr>
    </w:pPr>
  </w:style>
  <w:style w:type="table" w:customStyle="1" w:styleId="7b">
    <w:name w:val="Сетка таблицы7"/>
    <w:basedOn w:val="a2"/>
    <w:next w:val="a5"/>
    <w:rsid w:val="00A8112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atr@ca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218</Words>
  <Characters>2333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info55</dc:creator>
  <cp:lastModifiedBy>Пользователь Windows</cp:lastModifiedBy>
  <cp:revision>42</cp:revision>
  <dcterms:created xsi:type="dcterms:W3CDTF">2023-03-13T07:40:00Z</dcterms:created>
  <dcterms:modified xsi:type="dcterms:W3CDTF">2024-05-17T05:03:00Z</dcterms:modified>
</cp:coreProperties>
</file>