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C3260F6" wp14:editId="03BE659C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263A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08.05.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482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263A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08.05.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482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0C1DA2" w:rsidRPr="00BF7C90" w:rsidTr="008900B9">
        <w:tc>
          <w:tcPr>
            <w:tcW w:w="5211" w:type="dxa"/>
            <w:shd w:val="clear" w:color="auto" w:fill="auto"/>
          </w:tcPr>
          <w:p w:rsidR="000C1DA2" w:rsidRPr="00BF7C90" w:rsidRDefault="000C1DA2" w:rsidP="008900B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sz w:val="28"/>
                <w:szCs w:val="28"/>
                <w:lang w:eastAsia="ru-RU"/>
              </w:rPr>
            </w:pPr>
            <w:r w:rsidRPr="00BF7C90">
              <w:rPr>
                <w:bCs/>
                <w:kern w:val="0"/>
                <w:sz w:val="28"/>
                <w:szCs w:val="28"/>
                <w:lang w:eastAsia="ru-RU"/>
              </w:rPr>
              <w:t>Об утверждении Плана мероприятий («дорожной карты») по снижению рисков нарушения антимонопольного законодательства в администрации Янтиковского муниципального округа Чувашской Республики</w:t>
            </w:r>
            <w:r>
              <w:rPr>
                <w:bCs/>
                <w:kern w:val="0"/>
                <w:sz w:val="28"/>
                <w:szCs w:val="28"/>
                <w:lang w:eastAsia="ru-RU"/>
              </w:rPr>
              <w:t xml:space="preserve"> в 2024 году</w:t>
            </w:r>
          </w:p>
        </w:tc>
      </w:tr>
    </w:tbl>
    <w:p w:rsidR="000C1DA2" w:rsidRPr="00BF7C90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kern w:val="0"/>
          <w:sz w:val="28"/>
          <w:szCs w:val="28"/>
          <w:lang w:eastAsia="ru-RU"/>
        </w:rPr>
      </w:pPr>
    </w:p>
    <w:p w:rsidR="000C1DA2" w:rsidRPr="00BF7C90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kern w:val="0"/>
          <w:sz w:val="16"/>
          <w:szCs w:val="16"/>
          <w:lang w:eastAsia="ru-RU"/>
        </w:rPr>
      </w:pPr>
    </w:p>
    <w:p w:rsidR="000C1DA2" w:rsidRPr="00BF7C90" w:rsidRDefault="000C1DA2" w:rsidP="000C1DA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BF7C9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Во исполнение </w:t>
      </w:r>
      <w:hyperlink r:id="rId9" w:history="1">
        <w:r w:rsidRPr="00BF7C90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Указа</w:t>
        </w:r>
      </w:hyperlink>
      <w:r w:rsidRPr="00BF7C9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Президента Российской Федерации от 21.12.2017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BF7C9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№ 618 «Об основных направлениях государственной политики по развитию конкуренции», на основании </w:t>
      </w:r>
      <w:hyperlink r:id="rId10" w:history="1">
        <w:r w:rsidRPr="00BF7C90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постановления</w:t>
        </w:r>
      </w:hyperlink>
      <w:r w:rsidRPr="00BF7C9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администрации Янтиковского муниципального округа Чувашской Республики от 31.03.2023 № 255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BF7C9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«О системе внутреннего обеспечения соответствия требованиям антимонопольного законодательства в администрации Янтиковского муниципального округа Чувашской Республики» (антимонопольном комплаенсе), администрация Янтиковского муниципального округа Чувашской Республики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</w:t>
      </w:r>
      <w:r w:rsidRPr="00BF7C9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 о с т а н о в л я е т:</w:t>
      </w:r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bCs/>
          <w:kern w:val="0"/>
          <w:sz w:val="28"/>
          <w:szCs w:val="28"/>
          <w:lang w:eastAsia="ru-RU"/>
        </w:rPr>
      </w:pPr>
      <w:r w:rsidRPr="00BF7C90">
        <w:rPr>
          <w:bCs/>
          <w:kern w:val="0"/>
          <w:sz w:val="28"/>
          <w:szCs w:val="28"/>
          <w:lang w:eastAsia="ru-RU"/>
        </w:rPr>
        <w:t>1. Утвердить План мероприятий («дорожная карта») по снижению рисков нарушения антимонопольного законодательства в администрации Янтиковского муниципального округа Чувашской Республики</w:t>
      </w:r>
      <w:r>
        <w:rPr>
          <w:bCs/>
          <w:kern w:val="0"/>
          <w:sz w:val="28"/>
          <w:szCs w:val="28"/>
          <w:lang w:eastAsia="ru-RU"/>
        </w:rPr>
        <w:t xml:space="preserve"> в 2024 году</w:t>
      </w:r>
      <w:r w:rsidRPr="00BF7C90">
        <w:rPr>
          <w:bCs/>
          <w:kern w:val="0"/>
          <w:sz w:val="28"/>
          <w:szCs w:val="28"/>
          <w:lang w:eastAsia="ru-RU"/>
        </w:rPr>
        <w:t xml:space="preserve"> согласно приложению.</w:t>
      </w:r>
    </w:p>
    <w:p w:rsidR="000C1DA2" w:rsidRPr="00BF7C90" w:rsidRDefault="000C1DA2" w:rsidP="000C1DA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>2. Признать утратившим силу постановление администрации Янтиковского муниципального округа Чувашской Республики от 11.05.2023                № 393 «</w:t>
      </w:r>
      <w:r w:rsidRPr="00571E4B">
        <w:rPr>
          <w:bCs/>
          <w:kern w:val="0"/>
          <w:sz w:val="28"/>
          <w:szCs w:val="28"/>
          <w:lang w:eastAsia="ru-RU"/>
        </w:rPr>
        <w:t xml:space="preserve">Об утверждении Плана мероприятий («дорожной карты») по снижению </w:t>
      </w:r>
      <w:r w:rsidRPr="00571E4B">
        <w:rPr>
          <w:bCs/>
          <w:kern w:val="0"/>
          <w:sz w:val="28"/>
          <w:szCs w:val="28"/>
          <w:lang w:eastAsia="ru-RU"/>
        </w:rPr>
        <w:lastRenderedPageBreak/>
        <w:t>рисков нарушения антимонопольного законодательства в администрации Янтиковского муниципального округа Чувашской Республики</w:t>
      </w:r>
      <w:r>
        <w:rPr>
          <w:bCs/>
          <w:kern w:val="0"/>
          <w:sz w:val="28"/>
          <w:szCs w:val="28"/>
          <w:lang w:eastAsia="ru-RU"/>
        </w:rPr>
        <w:t>».</w:t>
      </w:r>
    </w:p>
    <w:p w:rsidR="000C1DA2" w:rsidRPr="00BF7C90" w:rsidRDefault="000C1DA2" w:rsidP="000C1DA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 xml:space="preserve">3. </w:t>
      </w:r>
      <w:r w:rsidRPr="00BF7C90">
        <w:rPr>
          <w:bCs/>
          <w:kern w:val="0"/>
          <w:sz w:val="28"/>
          <w:szCs w:val="28"/>
          <w:lang w:eastAsia="ru-RU"/>
        </w:rPr>
        <w:t>Руководителям структурных подразделений администрации Янтиковского муниципального округа Чувашской Республики обеспечить меры по минимизации и устранению рисков нарушения антимонопольного законодательства.</w:t>
      </w:r>
    </w:p>
    <w:p w:rsidR="000C1DA2" w:rsidRPr="00BF7C90" w:rsidRDefault="000C1DA2" w:rsidP="000C1DA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ab/>
        <w:t>4. Контроль за ис</w:t>
      </w:r>
      <w:r w:rsidRPr="00BF7C90">
        <w:rPr>
          <w:bCs/>
          <w:kern w:val="0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0C1DA2" w:rsidRPr="00BF7C90" w:rsidRDefault="000C1DA2" w:rsidP="000C1DA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60" w:lineRule="auto"/>
        <w:ind w:firstLine="0"/>
        <w:rPr>
          <w:bCs/>
          <w:kern w:val="0"/>
          <w:sz w:val="28"/>
          <w:szCs w:val="28"/>
          <w:lang w:eastAsia="ru-RU"/>
        </w:rPr>
      </w:pPr>
      <w:r>
        <w:rPr>
          <w:bCs/>
          <w:kern w:val="0"/>
          <w:sz w:val="28"/>
          <w:szCs w:val="28"/>
          <w:lang w:eastAsia="ru-RU"/>
        </w:rPr>
        <w:tab/>
        <w:t>5</w:t>
      </w:r>
      <w:r w:rsidRPr="00BF7C90">
        <w:rPr>
          <w:bCs/>
          <w:kern w:val="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0C1DA2" w:rsidRPr="00BF7C90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0C1DA2" w:rsidRPr="00BF7C90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0C1DA2" w:rsidRPr="00BF7C90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BF7C90">
        <w:rPr>
          <w:bCs/>
          <w:kern w:val="0"/>
          <w:sz w:val="28"/>
          <w:szCs w:val="28"/>
          <w:lang w:eastAsia="ru-RU"/>
        </w:rPr>
        <w:t>Глава Янтиковского</w:t>
      </w:r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BF7C90">
        <w:rPr>
          <w:bCs/>
          <w:kern w:val="0"/>
          <w:sz w:val="28"/>
          <w:szCs w:val="28"/>
          <w:lang w:eastAsia="ru-RU"/>
        </w:rPr>
        <w:t>мун</w:t>
      </w:r>
      <w:r>
        <w:rPr>
          <w:bCs/>
          <w:kern w:val="0"/>
          <w:sz w:val="28"/>
          <w:szCs w:val="28"/>
          <w:lang w:eastAsia="ru-RU"/>
        </w:rPr>
        <w:t xml:space="preserve">иципального округа           </w:t>
      </w:r>
      <w:r w:rsidRPr="00BF7C90">
        <w:rPr>
          <w:bCs/>
          <w:kern w:val="0"/>
          <w:sz w:val="28"/>
          <w:szCs w:val="28"/>
          <w:lang w:eastAsia="ru-RU"/>
        </w:rPr>
        <w:t xml:space="preserve">                            </w:t>
      </w:r>
      <w:r>
        <w:rPr>
          <w:bCs/>
          <w:kern w:val="0"/>
          <w:sz w:val="28"/>
          <w:szCs w:val="28"/>
          <w:lang w:eastAsia="ru-RU"/>
        </w:rPr>
        <w:t xml:space="preserve"> </w:t>
      </w:r>
      <w:r w:rsidRPr="00BF7C90">
        <w:rPr>
          <w:bCs/>
          <w:kern w:val="0"/>
          <w:sz w:val="28"/>
          <w:szCs w:val="28"/>
          <w:lang w:eastAsia="ru-RU"/>
        </w:rPr>
        <w:t xml:space="preserve">                           </w:t>
      </w:r>
      <w:r>
        <w:rPr>
          <w:bCs/>
          <w:kern w:val="0"/>
          <w:sz w:val="28"/>
          <w:szCs w:val="28"/>
          <w:lang w:eastAsia="ru-RU"/>
        </w:rPr>
        <w:t>О.А. Ломоносов</w:t>
      </w:r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  <w:sectPr w:rsidR="000C1DA2" w:rsidSect="000C1DA2">
          <w:headerReference w:type="default" r:id="rId11"/>
          <w:headerReference w:type="first" r:id="rId12"/>
          <w:pgSz w:w="11906" w:h="16838"/>
          <w:pgMar w:top="1134" w:right="567" w:bottom="1134" w:left="1701" w:header="624" w:footer="709" w:gutter="0"/>
          <w:cols w:space="708"/>
          <w:titlePg/>
          <w:docGrid w:linePitch="360"/>
        </w:sectPr>
      </w:pPr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12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lastRenderedPageBreak/>
        <w:t>Приложение</w:t>
      </w:r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12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к постановлению администрации</w:t>
      </w:r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12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Янтиковского муниципального округа</w:t>
      </w:r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12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 xml:space="preserve">от </w:t>
      </w:r>
      <w:r w:rsidR="001263A9">
        <w:rPr>
          <w:bCs/>
          <w:kern w:val="0"/>
          <w:lang w:eastAsia="ru-RU"/>
        </w:rPr>
        <w:t>08</w:t>
      </w:r>
      <w:r>
        <w:rPr>
          <w:bCs/>
          <w:kern w:val="0"/>
          <w:lang w:eastAsia="ru-RU"/>
        </w:rPr>
        <w:t>.</w:t>
      </w:r>
      <w:r w:rsidR="001263A9">
        <w:rPr>
          <w:bCs/>
          <w:kern w:val="0"/>
          <w:lang w:eastAsia="ru-RU"/>
        </w:rPr>
        <w:t>05</w:t>
      </w:r>
      <w:r>
        <w:rPr>
          <w:bCs/>
          <w:kern w:val="0"/>
          <w:lang w:eastAsia="ru-RU"/>
        </w:rPr>
        <w:t xml:space="preserve">.2024 № </w:t>
      </w:r>
      <w:r w:rsidR="001263A9">
        <w:rPr>
          <w:bCs/>
          <w:kern w:val="0"/>
          <w:lang w:eastAsia="ru-RU"/>
        </w:rPr>
        <w:t>482</w:t>
      </w:r>
      <w:bookmarkStart w:id="0" w:name="_GoBack"/>
      <w:bookmarkEnd w:id="0"/>
    </w:p>
    <w:p w:rsidR="000C1DA2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0C1DA2" w:rsidRPr="00BF7C90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0C1DA2" w:rsidRPr="00BF7C90" w:rsidRDefault="000C1DA2" w:rsidP="000C1DA2">
      <w:pPr>
        <w:tabs>
          <w:tab w:val="left" w:pos="0"/>
        </w:tabs>
        <w:suppressAutoHyphens w:val="0"/>
        <w:spacing w:line="240" w:lineRule="auto"/>
        <w:ind w:hanging="284"/>
        <w:jc w:val="center"/>
        <w:rPr>
          <w:b/>
          <w:kern w:val="0"/>
          <w:lang w:eastAsia="ru-RU"/>
        </w:rPr>
      </w:pPr>
      <w:r w:rsidRPr="00BF7C90">
        <w:rPr>
          <w:b/>
          <w:kern w:val="0"/>
          <w:lang w:eastAsia="ru-RU"/>
        </w:rPr>
        <w:t>План мероприятий («дорожная карта») по снижению рисков нарушения</w:t>
      </w:r>
    </w:p>
    <w:p w:rsidR="000C1DA2" w:rsidRPr="00BF7C90" w:rsidRDefault="000C1DA2" w:rsidP="000C1DA2">
      <w:pPr>
        <w:tabs>
          <w:tab w:val="left" w:pos="0"/>
        </w:tabs>
        <w:suppressAutoHyphens w:val="0"/>
        <w:spacing w:line="240" w:lineRule="auto"/>
        <w:ind w:hanging="284"/>
        <w:jc w:val="center"/>
        <w:rPr>
          <w:b/>
          <w:kern w:val="0"/>
          <w:lang w:eastAsia="ru-RU"/>
        </w:rPr>
      </w:pPr>
      <w:r w:rsidRPr="00BF7C90">
        <w:rPr>
          <w:b/>
          <w:kern w:val="0"/>
          <w:lang w:eastAsia="ru-RU"/>
        </w:rPr>
        <w:t>антимонопольного законодательства в администрации Янтиковского муниципального округа Чувашской Республики</w:t>
      </w:r>
      <w:r>
        <w:rPr>
          <w:b/>
          <w:kern w:val="0"/>
          <w:lang w:eastAsia="ru-RU"/>
        </w:rPr>
        <w:t xml:space="preserve"> в 2024 году</w:t>
      </w:r>
    </w:p>
    <w:p w:rsidR="000C1DA2" w:rsidRPr="00BF7C90" w:rsidRDefault="000C1DA2" w:rsidP="000C1DA2">
      <w:pPr>
        <w:tabs>
          <w:tab w:val="left" w:pos="0"/>
        </w:tabs>
        <w:suppressAutoHyphens w:val="0"/>
        <w:spacing w:line="240" w:lineRule="auto"/>
        <w:ind w:hanging="284"/>
        <w:jc w:val="center"/>
        <w:rPr>
          <w:b/>
          <w:kern w:val="0"/>
          <w:lang w:eastAsia="ru-RU"/>
        </w:rPr>
      </w:pPr>
    </w:p>
    <w:p w:rsidR="000C1DA2" w:rsidRPr="00BF7C90" w:rsidRDefault="000C1DA2" w:rsidP="000C1DA2">
      <w:pPr>
        <w:tabs>
          <w:tab w:val="left" w:pos="0"/>
        </w:tabs>
        <w:suppressAutoHyphens w:val="0"/>
        <w:spacing w:line="240" w:lineRule="auto"/>
        <w:ind w:hanging="284"/>
        <w:jc w:val="center"/>
        <w:rPr>
          <w:b/>
          <w:kern w:val="0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4253"/>
        <w:gridCol w:w="3827"/>
        <w:gridCol w:w="1134"/>
        <w:gridCol w:w="2835"/>
      </w:tblGrid>
      <w:tr w:rsidR="000C1DA2" w:rsidRPr="00BF7C90" w:rsidTr="008900B9">
        <w:tc>
          <w:tcPr>
            <w:tcW w:w="709" w:type="dxa"/>
            <w:shd w:val="clear" w:color="auto" w:fill="auto"/>
          </w:tcPr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Комплаенс-риск </w:t>
            </w:r>
          </w:p>
        </w:tc>
        <w:tc>
          <w:tcPr>
            <w:tcW w:w="4253" w:type="dxa"/>
            <w:shd w:val="clear" w:color="auto" w:fill="auto"/>
          </w:tcPr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Мероприятия</w:t>
            </w:r>
          </w:p>
        </w:tc>
        <w:tc>
          <w:tcPr>
            <w:tcW w:w="3827" w:type="dxa"/>
            <w:shd w:val="clear" w:color="auto" w:fill="auto"/>
          </w:tcPr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Описание действий (мероприятий), направленных на минимизацию и устранение комплаенс-рисков</w:t>
            </w:r>
          </w:p>
        </w:tc>
        <w:tc>
          <w:tcPr>
            <w:tcW w:w="1134" w:type="dxa"/>
            <w:shd w:val="clear" w:color="auto" w:fill="auto"/>
          </w:tcPr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Срок</w:t>
            </w:r>
          </w:p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Ответственный</w:t>
            </w:r>
          </w:p>
        </w:tc>
      </w:tr>
      <w:tr w:rsidR="000C1DA2" w:rsidRPr="00BF7C90" w:rsidTr="008900B9">
        <w:tc>
          <w:tcPr>
            <w:tcW w:w="709" w:type="dxa"/>
            <w:shd w:val="clear" w:color="auto" w:fill="auto"/>
          </w:tcPr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Разработка и принятие нормативных правовых актов</w:t>
            </w:r>
          </w:p>
        </w:tc>
        <w:tc>
          <w:tcPr>
            <w:tcW w:w="4253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Проведение организационных мероприятий при принят</w:t>
            </w:r>
            <w:r>
              <w:rPr>
                <w:kern w:val="0"/>
                <w:lang w:eastAsia="ru-RU"/>
              </w:rPr>
              <w:t xml:space="preserve">ии нормативных правовых актов </w:t>
            </w:r>
            <w:r w:rsidRPr="00BF7C90">
              <w:rPr>
                <w:kern w:val="0"/>
                <w:lang w:eastAsia="ru-RU"/>
              </w:rPr>
              <w:t>по направлениям деятельности администрации Янтиковского муниципального округа Чувашской Республики, которые приводят или могут привести к недопущению, ограничению, устранению конкуренции;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проведение оценки регулирующего воздействия проектов нормативных правовых актов;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 xml:space="preserve">повышение профессиональной компетенции сотрудников по подготовке проектов нормативных правовых актов. </w:t>
            </w:r>
          </w:p>
        </w:tc>
        <w:tc>
          <w:tcPr>
            <w:tcW w:w="3827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Проведение внутренних расследований при выявлении нормативных правовых актов по направлениям деятельности администрации Янтиковского муниципального округа, которые приводят или могут привести к недопущению, ограничению, устранению конкуренции;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подготовка сводного отчета с выводами о воздействия проекта на ограничение конкуренции;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проведение семинаров, совещаний по обсуждению ошибок при подготовке проектов нормативных правовых актов.</w:t>
            </w:r>
          </w:p>
        </w:tc>
        <w:tc>
          <w:tcPr>
            <w:tcW w:w="1134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в течение года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Отдел организационно-контрольной, кадровой работы и цифрового развития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Сектор юридической службы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Отдел</w:t>
            </w:r>
            <w:r>
              <w:rPr>
                <w:kern w:val="0"/>
                <w:lang w:eastAsia="ru-RU"/>
              </w:rPr>
              <w:t xml:space="preserve"> </w:t>
            </w:r>
            <w:r w:rsidRPr="00BF7C90">
              <w:rPr>
                <w:kern w:val="0"/>
                <w:lang w:eastAsia="ru-RU"/>
              </w:rPr>
              <w:t>экономики, земельных и имущественных отношений</w:t>
            </w:r>
          </w:p>
        </w:tc>
      </w:tr>
      <w:tr w:rsidR="000C1DA2" w:rsidRPr="00BF7C90" w:rsidTr="008900B9">
        <w:tc>
          <w:tcPr>
            <w:tcW w:w="709" w:type="dxa"/>
            <w:shd w:val="clear" w:color="auto" w:fill="auto"/>
          </w:tcPr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Проведение закупок, товаров, работ, услуг для муниципальных нужд</w:t>
            </w:r>
          </w:p>
        </w:tc>
        <w:tc>
          <w:tcPr>
            <w:tcW w:w="4253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Обеспечение соблюдения требований законодательства Российской Фе</w:t>
            </w:r>
            <w:r>
              <w:rPr>
                <w:kern w:val="0"/>
                <w:lang w:eastAsia="ru-RU"/>
              </w:rPr>
              <w:t xml:space="preserve">дерации </w:t>
            </w:r>
            <w:r w:rsidRPr="00BF7C90">
              <w:rPr>
                <w:kern w:val="0"/>
                <w:lang w:eastAsia="ru-RU"/>
              </w:rPr>
              <w:t>о контрактной системе в сфере закупок товаров, работ, услуг,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повышение качества подготовки извещений и документаций о проведении закупок, в том числе проектов контрактов;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увеличение конкуренции среди участников закупок; прохождение работниками контрактной службы профессиональной подготовки или повышения квалификации в сфере закупок</w:t>
            </w:r>
          </w:p>
        </w:tc>
        <w:tc>
          <w:tcPr>
            <w:tcW w:w="3827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Обязательная экспертиза документации в сфере закупок товаров, работ, услуг для муниципальных нужд;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нужд, в том числе осуществление работы по недопущению возникновения конфликта интересов в данной сфере деятельности;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 xml:space="preserve">отслеживание эффективности бюджетных расходов при проведении закупок для муниципальных нужд; взаимодействие с контролирующими и правоохранительными органами по вопросам противодействия коррупции в сфере закупок; 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согласование извещений и документаций о проведении закупок, в том числе проектов контрактов, с заинтересованными и ответственными структурными подразделениями;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работа по дополнительному информированию участников закупок о проводимых администрацией Янтиковского муниципального округа закупках путем их публикации на официальном сайте администрации муниципального округа;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направление на обучение работников контрактной службы</w:t>
            </w:r>
          </w:p>
        </w:tc>
        <w:tc>
          <w:tcPr>
            <w:tcW w:w="1134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С</w:t>
            </w:r>
            <w:r w:rsidRPr="00BF7C90">
              <w:rPr>
                <w:kern w:val="0"/>
                <w:lang w:eastAsia="ru-RU"/>
              </w:rPr>
              <w:t>ектор организации и проведения закупок,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Сектор юридической службы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Отдел организационно-контрольной, кадровой работы и цифрового развития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0C1DA2" w:rsidRPr="00BF7C90" w:rsidTr="008900B9">
        <w:tc>
          <w:tcPr>
            <w:tcW w:w="709" w:type="dxa"/>
            <w:shd w:val="clear" w:color="auto" w:fill="auto"/>
          </w:tcPr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Предоставление земельных участков и имущества, находящихся в муниципальной собственности</w:t>
            </w:r>
          </w:p>
        </w:tc>
        <w:tc>
          <w:tcPr>
            <w:tcW w:w="4253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 xml:space="preserve">обеспечение соблюдения требований земельного законодательства Российской Федерации  </w:t>
            </w:r>
          </w:p>
        </w:tc>
        <w:tc>
          <w:tcPr>
            <w:tcW w:w="3827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 xml:space="preserve">правовая экспертиза правовых актов и их проектов; 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повышение эффективности противодействия коррупции при предоставлении земельных участков и имущества, находящихся в муниципальной собственности, в том числе осуществление работы по недопущению возникновения конфликта интересов в данной сфере деятельности;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анализ уровня профессиональной подготовки муниципальных служащих администрации Янтиковского муниципального округа Чувашской Республики, обеспечение повышения их квалификации, направление их на курсы повышения квалификации</w:t>
            </w:r>
          </w:p>
        </w:tc>
        <w:tc>
          <w:tcPr>
            <w:tcW w:w="1134" w:type="dxa"/>
            <w:shd w:val="clear" w:color="auto" w:fill="auto"/>
          </w:tcPr>
          <w:p w:rsidR="000C1DA2" w:rsidRPr="00BF7C90" w:rsidRDefault="000C1DA2" w:rsidP="000C1DA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Сектор юридической службы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Отдел организационно-контрольной, кадровой работы и цифрового развития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0C1DA2" w:rsidRPr="00BF7C90" w:rsidTr="008900B9">
        <w:tc>
          <w:tcPr>
            <w:tcW w:w="709" w:type="dxa"/>
            <w:shd w:val="clear" w:color="auto" w:fill="auto"/>
          </w:tcPr>
          <w:p w:rsidR="000C1DA2" w:rsidRPr="00BF7C90" w:rsidRDefault="000C1DA2" w:rsidP="008900B9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Предоставление муниципальных услуг</w:t>
            </w:r>
          </w:p>
        </w:tc>
        <w:tc>
          <w:tcPr>
            <w:tcW w:w="4253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 xml:space="preserve">совершенствование нормативно-правовой базы администрации Янтиковского муниципального округа Чувашской Республики  </w:t>
            </w:r>
          </w:p>
        </w:tc>
        <w:tc>
          <w:tcPr>
            <w:tcW w:w="3827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мониторинг нормативно-правовой базы;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правовая экспертиза нормативных правовых актов и проектов нормативных правовых актов, в том числе в части соблюдения антимонопольного законодательства</w:t>
            </w:r>
          </w:p>
        </w:tc>
        <w:tc>
          <w:tcPr>
            <w:tcW w:w="1134" w:type="dxa"/>
            <w:shd w:val="clear" w:color="auto" w:fill="auto"/>
          </w:tcPr>
          <w:p w:rsidR="000C1DA2" w:rsidRPr="00BF7C90" w:rsidRDefault="000C1DA2" w:rsidP="000C1DA2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Структурные подразделения,</w:t>
            </w:r>
          </w:p>
          <w:p w:rsidR="000C1DA2" w:rsidRPr="00BF7C90" w:rsidRDefault="000C1DA2" w:rsidP="000C1DA2">
            <w:pPr>
              <w:tabs>
                <w:tab w:val="left" w:pos="0"/>
              </w:tabs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BF7C90">
              <w:rPr>
                <w:kern w:val="0"/>
                <w:lang w:eastAsia="ru-RU"/>
              </w:rPr>
              <w:t>Сектор юридической службы</w:t>
            </w:r>
          </w:p>
        </w:tc>
      </w:tr>
    </w:tbl>
    <w:p w:rsidR="000C1DA2" w:rsidRPr="00BF7C90" w:rsidRDefault="000C1DA2" w:rsidP="000C1DA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0C1DA2" w:rsidRPr="00BF7C90" w:rsidRDefault="000C1DA2" w:rsidP="000C1DA2">
      <w:pPr>
        <w:spacing w:line="240" w:lineRule="auto"/>
        <w:ind w:firstLine="0"/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0C1DA2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947065"/>
      <w:docPartObj>
        <w:docPartGallery w:val="Page Numbers (Top of Page)"/>
        <w:docPartUnique/>
      </w:docPartObj>
    </w:sdtPr>
    <w:sdtEndPr/>
    <w:sdtContent>
      <w:p w:rsidR="000C1DA2" w:rsidRDefault="000C1DA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3A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A2" w:rsidRPr="000C1DA2" w:rsidRDefault="000C1DA2" w:rsidP="000C1DA2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1DA2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263A9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23E7BD67"/>
  <w15:docId w15:val="{6D61AE2F-E3A9-4A27-A74B-425189CB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877123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83948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DB91-4C29-43F8-BC36-79703D29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193</cp:revision>
  <cp:lastPrinted>2023-03-31T12:17:00Z</cp:lastPrinted>
  <dcterms:created xsi:type="dcterms:W3CDTF">2023-01-09T05:07:00Z</dcterms:created>
  <dcterms:modified xsi:type="dcterms:W3CDTF">2024-05-13T12:56:00Z</dcterms:modified>
</cp:coreProperties>
</file>