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B71A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___ ___2024</w:t>
            </w:r>
            <w:r w:rsidR="003764F9" w:rsidRPr="003764F9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____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B71A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___ ___2024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____№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220DE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7220DE">
      <w:pPr>
        <w:spacing w:line="240" w:lineRule="auto"/>
        <w:ind w:firstLine="0"/>
        <w:rPr>
          <w:kern w:val="2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</w:tblGrid>
      <w:tr w:rsidR="007220DE" w:rsidRPr="007220DE" w:rsidTr="00795CA1"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0DE" w:rsidRPr="007220DE" w:rsidRDefault="007220DE" w:rsidP="007220DE">
            <w:pPr>
              <w:suppressAutoHyphens w:val="0"/>
              <w:spacing w:line="240" w:lineRule="auto"/>
              <w:ind w:right="641" w:firstLine="0"/>
              <w:rPr>
                <w:kern w:val="0"/>
                <w:sz w:val="28"/>
                <w:szCs w:val="28"/>
                <w:lang w:eastAsia="ru-RU"/>
              </w:rPr>
            </w:pPr>
            <w:r w:rsidRPr="007220DE">
              <w:rPr>
                <w:kern w:val="0"/>
                <w:sz w:val="28"/>
                <w:szCs w:val="28"/>
                <w:lang w:eastAsia="ru-RU"/>
              </w:rPr>
              <w:t>О внесении изменений в постановление администрации Янтиковского муниципального округа от 09.07.2024 № 634</w:t>
            </w:r>
          </w:p>
        </w:tc>
      </w:tr>
    </w:tbl>
    <w:p w:rsidR="007220DE" w:rsidRPr="007220DE" w:rsidRDefault="007220DE" w:rsidP="007220DE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7220DE" w:rsidRPr="007220DE" w:rsidRDefault="007220DE" w:rsidP="007220DE">
      <w:pPr>
        <w:suppressAutoHyphens w:val="0"/>
        <w:spacing w:line="360" w:lineRule="auto"/>
        <w:rPr>
          <w:b/>
          <w:color w:val="000000"/>
          <w:kern w:val="0"/>
          <w:sz w:val="28"/>
          <w:szCs w:val="20"/>
          <w:lang w:eastAsia="ru-RU"/>
        </w:rPr>
      </w:pPr>
      <w:r w:rsidRPr="007220DE">
        <w:rPr>
          <w:kern w:val="0"/>
          <w:sz w:val="28"/>
          <w:szCs w:val="20"/>
          <w:lang w:eastAsia="ru-RU"/>
        </w:rPr>
        <w:t xml:space="preserve">В соответствии </w:t>
      </w:r>
      <w:r w:rsidRPr="007220DE">
        <w:rPr>
          <w:color w:val="000000"/>
          <w:kern w:val="0"/>
          <w:sz w:val="28"/>
          <w:szCs w:val="20"/>
          <w:lang w:eastAsia="ru-RU"/>
        </w:rPr>
        <w:t xml:space="preserve">с </w:t>
      </w:r>
      <w:r w:rsidRPr="007220DE">
        <w:rPr>
          <w:kern w:val="0"/>
          <w:sz w:val="28"/>
          <w:szCs w:val="20"/>
          <w:lang w:eastAsia="ru-RU"/>
        </w:rPr>
        <w:t>Законом Чувашской Республики от 23.11.2023 № 82 «О предоставлении земельных участков отдельным категориям граждан в собственность бесплатно на территории Чувашской Республики» администрация Янтиковского муниципального округа</w:t>
      </w:r>
      <w:r w:rsidRPr="007220DE">
        <w:rPr>
          <w:color w:val="000000"/>
          <w:kern w:val="0"/>
          <w:sz w:val="28"/>
          <w:szCs w:val="20"/>
          <w:lang w:eastAsia="ru-RU"/>
        </w:rPr>
        <w:t xml:space="preserve"> </w:t>
      </w:r>
      <w:proofErr w:type="gramStart"/>
      <w:r w:rsidRPr="007220DE">
        <w:rPr>
          <w:b/>
          <w:color w:val="000000"/>
          <w:kern w:val="0"/>
          <w:sz w:val="28"/>
          <w:szCs w:val="20"/>
          <w:lang w:eastAsia="ru-RU"/>
        </w:rPr>
        <w:t>п</w:t>
      </w:r>
      <w:proofErr w:type="gramEnd"/>
      <w:r w:rsidRPr="007220DE">
        <w:rPr>
          <w:b/>
          <w:color w:val="000000"/>
          <w:kern w:val="0"/>
          <w:sz w:val="28"/>
          <w:szCs w:val="20"/>
          <w:lang w:eastAsia="ru-RU"/>
        </w:rPr>
        <w:t xml:space="preserve"> о с т а н о в л я е т:</w:t>
      </w:r>
    </w:p>
    <w:p w:rsidR="007220DE" w:rsidRPr="007220DE" w:rsidRDefault="007220DE" w:rsidP="007220DE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7220DE">
        <w:rPr>
          <w:kern w:val="0"/>
          <w:sz w:val="28"/>
          <w:szCs w:val="20"/>
          <w:lang w:eastAsia="ru-RU"/>
        </w:rPr>
        <w:t>1. Внести в постановление администрации Янтиковского муниципального округа от 09.07.2024 № 634 «Об у</w:t>
      </w:r>
      <w:r w:rsidRPr="007220DE">
        <w:rPr>
          <w:kern w:val="0"/>
          <w:sz w:val="28"/>
          <w:szCs w:val="28"/>
          <w:lang w:eastAsia="ru-RU"/>
        </w:rPr>
        <w:t>тверждении перечня земельных участков, предназначенных для предоставления отдельным категориям граждан в собственность бесплатно» (далее Постановление) следующее изменение:</w:t>
      </w:r>
    </w:p>
    <w:p w:rsidR="007220DE" w:rsidRPr="007220DE" w:rsidRDefault="007220DE" w:rsidP="007220DE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7220DE">
        <w:rPr>
          <w:kern w:val="0"/>
          <w:sz w:val="28"/>
          <w:szCs w:val="28"/>
          <w:lang w:eastAsia="ru-RU"/>
        </w:rPr>
        <w:t>приложение №1 к Постановлению изложить в редакции согласно приложению к настоящему постановлению.</w:t>
      </w:r>
    </w:p>
    <w:p w:rsidR="007220DE" w:rsidRPr="007220DE" w:rsidRDefault="007220DE" w:rsidP="007220DE">
      <w:pPr>
        <w:tabs>
          <w:tab w:val="left" w:pos="1778"/>
        </w:tabs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7220DE">
        <w:rPr>
          <w:kern w:val="0"/>
          <w:sz w:val="28"/>
          <w:szCs w:val="28"/>
          <w:lang w:eastAsia="ru-RU"/>
        </w:rPr>
        <w:t xml:space="preserve">2. </w:t>
      </w:r>
      <w:proofErr w:type="gramStart"/>
      <w:r w:rsidRPr="007220DE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7220DE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Янтиковского муниципального </w:t>
      </w:r>
      <w:r>
        <w:rPr>
          <w:kern w:val="0"/>
          <w:sz w:val="28"/>
          <w:szCs w:val="28"/>
          <w:lang w:eastAsia="ru-RU"/>
        </w:rPr>
        <w:t xml:space="preserve">                     </w:t>
      </w:r>
      <w:r w:rsidRPr="007220DE">
        <w:rPr>
          <w:kern w:val="0"/>
          <w:sz w:val="28"/>
          <w:szCs w:val="28"/>
          <w:lang w:eastAsia="ru-RU"/>
        </w:rPr>
        <w:t>округа</w:t>
      </w:r>
      <w:r>
        <w:rPr>
          <w:kern w:val="0"/>
          <w:sz w:val="28"/>
          <w:szCs w:val="28"/>
          <w:lang w:eastAsia="ru-RU"/>
        </w:rPr>
        <w:t>-</w:t>
      </w:r>
      <w:r w:rsidRPr="007220DE">
        <w:rPr>
          <w:kern w:val="0"/>
          <w:sz w:val="28"/>
          <w:szCs w:val="28"/>
          <w:lang w:eastAsia="ru-RU"/>
        </w:rPr>
        <w:t>начальника отдела экономики, земельных и имущественных отношений.</w:t>
      </w:r>
    </w:p>
    <w:p w:rsidR="007220DE" w:rsidRPr="007220DE" w:rsidRDefault="007220DE" w:rsidP="007220DE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220DE" w:rsidRPr="007220DE" w:rsidRDefault="007220DE" w:rsidP="007220DE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220DE" w:rsidRDefault="007220DE" w:rsidP="007220DE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Временно </w:t>
      </w:r>
      <w:proofErr w:type="gramStart"/>
      <w:r>
        <w:rPr>
          <w:kern w:val="0"/>
          <w:sz w:val="28"/>
          <w:szCs w:val="28"/>
          <w:lang w:eastAsia="ru-RU"/>
        </w:rPr>
        <w:t>исполняющий</w:t>
      </w:r>
      <w:proofErr w:type="gramEnd"/>
      <w:r>
        <w:rPr>
          <w:kern w:val="0"/>
          <w:sz w:val="28"/>
          <w:szCs w:val="28"/>
          <w:lang w:eastAsia="ru-RU"/>
        </w:rPr>
        <w:t xml:space="preserve"> обязанности </w:t>
      </w:r>
    </w:p>
    <w:p w:rsidR="007220DE" w:rsidRDefault="007220DE" w:rsidP="007220DE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главы администрации Янтиковского</w:t>
      </w:r>
    </w:p>
    <w:p w:rsidR="007220DE" w:rsidRDefault="007220DE" w:rsidP="007220DE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муниципального округа                                                   </w:t>
      </w:r>
      <w:bookmarkStart w:id="0" w:name="_GoBack"/>
      <w:bookmarkEnd w:id="0"/>
      <w:r>
        <w:rPr>
          <w:kern w:val="0"/>
          <w:sz w:val="28"/>
          <w:szCs w:val="28"/>
          <w:lang w:eastAsia="ru-RU"/>
        </w:rPr>
        <w:t xml:space="preserve">                    И.А. Потапова</w:t>
      </w:r>
    </w:p>
    <w:p w:rsidR="007220DE" w:rsidRPr="007220DE" w:rsidRDefault="007220DE" w:rsidP="007220DE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7220DE">
        <w:rPr>
          <w:kern w:val="0"/>
          <w:lang w:eastAsia="ru-RU"/>
        </w:rPr>
        <w:lastRenderedPageBreak/>
        <w:t xml:space="preserve">Приложение </w:t>
      </w:r>
    </w:p>
    <w:p w:rsidR="007220DE" w:rsidRPr="007220DE" w:rsidRDefault="007220DE" w:rsidP="007220DE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7220DE">
        <w:rPr>
          <w:kern w:val="0"/>
          <w:lang w:eastAsia="ru-RU"/>
        </w:rPr>
        <w:t>к постановлению администрации</w:t>
      </w:r>
    </w:p>
    <w:p w:rsidR="007220DE" w:rsidRPr="007220DE" w:rsidRDefault="007220DE" w:rsidP="007220DE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7220DE">
        <w:rPr>
          <w:kern w:val="0"/>
          <w:lang w:eastAsia="ru-RU"/>
        </w:rPr>
        <w:t>Янтиковского муниципального округа</w:t>
      </w:r>
    </w:p>
    <w:p w:rsidR="007220DE" w:rsidRPr="007220DE" w:rsidRDefault="007220DE" w:rsidP="007220DE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7220DE">
        <w:rPr>
          <w:kern w:val="0"/>
          <w:lang w:eastAsia="ru-RU"/>
        </w:rPr>
        <w:t>от ___.___.2024 № ___</w:t>
      </w:r>
    </w:p>
    <w:p w:rsidR="007220DE" w:rsidRPr="007220DE" w:rsidRDefault="007220DE" w:rsidP="007220DE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7220DE" w:rsidRPr="007220DE" w:rsidRDefault="007220DE" w:rsidP="007220DE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7220DE">
        <w:rPr>
          <w:kern w:val="0"/>
          <w:lang w:eastAsia="ru-RU"/>
        </w:rPr>
        <w:t>Приложение № 1</w:t>
      </w:r>
    </w:p>
    <w:p w:rsidR="007220DE" w:rsidRPr="007220DE" w:rsidRDefault="007220DE" w:rsidP="007220DE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7220DE">
        <w:rPr>
          <w:kern w:val="0"/>
          <w:lang w:eastAsia="ru-RU"/>
        </w:rPr>
        <w:t>УТВЕРЖДЕН</w:t>
      </w:r>
    </w:p>
    <w:p w:rsidR="007220DE" w:rsidRPr="007220DE" w:rsidRDefault="007220DE" w:rsidP="007220DE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7220DE">
        <w:rPr>
          <w:kern w:val="0"/>
          <w:lang w:eastAsia="ru-RU"/>
        </w:rPr>
        <w:t>постановлением администрации</w:t>
      </w:r>
    </w:p>
    <w:p w:rsidR="007220DE" w:rsidRPr="007220DE" w:rsidRDefault="007220DE" w:rsidP="007220DE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7220DE">
        <w:rPr>
          <w:kern w:val="0"/>
          <w:lang w:eastAsia="ru-RU"/>
        </w:rPr>
        <w:t>Янтиковского муниципального округа</w:t>
      </w:r>
    </w:p>
    <w:p w:rsidR="007220DE" w:rsidRPr="007220DE" w:rsidRDefault="007220DE" w:rsidP="007220DE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7220DE">
        <w:rPr>
          <w:kern w:val="0"/>
          <w:lang w:eastAsia="ru-RU"/>
        </w:rPr>
        <w:t>от 09.07.2024 № 634</w:t>
      </w:r>
    </w:p>
    <w:p w:rsidR="007220DE" w:rsidRPr="007220DE" w:rsidRDefault="007220DE" w:rsidP="007220DE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7220DE" w:rsidRPr="007220DE" w:rsidRDefault="007220DE" w:rsidP="007220DE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7220DE" w:rsidRPr="007220DE" w:rsidRDefault="007220DE" w:rsidP="007220DE">
      <w:pPr>
        <w:suppressAutoHyphens w:val="0"/>
        <w:spacing w:line="240" w:lineRule="auto"/>
        <w:ind w:left="567" w:firstLine="567"/>
        <w:jc w:val="center"/>
        <w:rPr>
          <w:b/>
          <w:kern w:val="0"/>
          <w:lang w:eastAsia="ru-RU"/>
        </w:rPr>
      </w:pPr>
      <w:r w:rsidRPr="007220DE">
        <w:rPr>
          <w:b/>
          <w:kern w:val="0"/>
          <w:lang w:eastAsia="ru-RU"/>
        </w:rPr>
        <w:t xml:space="preserve">Перечень земельных участков, предназначенных для предоставления отдельным категориям граждан в собственность бесплатно </w:t>
      </w:r>
    </w:p>
    <w:p w:rsidR="007220DE" w:rsidRPr="007220DE" w:rsidRDefault="007220DE" w:rsidP="007220DE">
      <w:pPr>
        <w:suppressAutoHyphens w:val="0"/>
        <w:spacing w:line="240" w:lineRule="auto"/>
        <w:ind w:left="567" w:firstLine="567"/>
        <w:jc w:val="center"/>
        <w:rPr>
          <w:b/>
          <w:kern w:val="0"/>
          <w:lang w:eastAsia="ru-RU"/>
        </w:rPr>
      </w:pPr>
      <w:r w:rsidRPr="007220DE">
        <w:rPr>
          <w:b/>
          <w:kern w:val="0"/>
          <w:lang w:eastAsia="ru-RU"/>
        </w:rPr>
        <w:t>для ведения личного подсобного хозяйства</w:t>
      </w:r>
    </w:p>
    <w:p w:rsidR="007220DE" w:rsidRPr="007220DE" w:rsidRDefault="007220DE" w:rsidP="007220DE">
      <w:pPr>
        <w:suppressAutoHyphens w:val="0"/>
        <w:spacing w:line="240" w:lineRule="auto"/>
        <w:ind w:left="567" w:firstLine="567"/>
        <w:jc w:val="center"/>
        <w:rPr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559"/>
        <w:gridCol w:w="1984"/>
        <w:gridCol w:w="1418"/>
        <w:gridCol w:w="1984"/>
      </w:tblGrid>
      <w:tr w:rsidR="007220DE" w:rsidRPr="007220DE" w:rsidTr="007220DE">
        <w:tc>
          <w:tcPr>
            <w:tcW w:w="567" w:type="dxa"/>
          </w:tcPr>
          <w:p w:rsidR="007220DE" w:rsidRPr="007220DE" w:rsidRDefault="007220DE" w:rsidP="007220D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220DE">
              <w:rPr>
                <w:kern w:val="0"/>
                <w:lang w:eastAsia="ru-RU"/>
              </w:rPr>
              <w:t xml:space="preserve">№ </w:t>
            </w:r>
            <w:proofErr w:type="gramStart"/>
            <w:r w:rsidRPr="007220DE">
              <w:rPr>
                <w:kern w:val="0"/>
                <w:lang w:eastAsia="ru-RU"/>
              </w:rPr>
              <w:t>п</w:t>
            </w:r>
            <w:proofErr w:type="gramEnd"/>
            <w:r w:rsidRPr="007220DE">
              <w:rPr>
                <w:kern w:val="0"/>
                <w:lang w:eastAsia="ru-RU"/>
              </w:rPr>
              <w:t>/п</w:t>
            </w:r>
          </w:p>
        </w:tc>
        <w:tc>
          <w:tcPr>
            <w:tcW w:w="2127" w:type="dxa"/>
          </w:tcPr>
          <w:p w:rsidR="007220DE" w:rsidRPr="007220DE" w:rsidRDefault="007220DE" w:rsidP="007220D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220DE">
              <w:rPr>
                <w:kern w:val="0"/>
                <w:lang w:eastAsia="ru-RU"/>
              </w:rPr>
              <w:t>Кадастровый номер</w:t>
            </w:r>
          </w:p>
        </w:tc>
        <w:tc>
          <w:tcPr>
            <w:tcW w:w="1559" w:type="dxa"/>
          </w:tcPr>
          <w:p w:rsidR="007220DE" w:rsidRPr="007220DE" w:rsidRDefault="007220DE" w:rsidP="007220D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220DE">
              <w:rPr>
                <w:kern w:val="0"/>
                <w:lang w:eastAsia="ru-RU"/>
              </w:rPr>
              <w:t>Категория земель</w:t>
            </w:r>
          </w:p>
        </w:tc>
        <w:tc>
          <w:tcPr>
            <w:tcW w:w="1984" w:type="dxa"/>
          </w:tcPr>
          <w:p w:rsidR="007220DE" w:rsidRPr="007220DE" w:rsidRDefault="007220DE" w:rsidP="007220D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220DE">
              <w:rPr>
                <w:kern w:val="0"/>
                <w:lang w:eastAsia="ru-RU"/>
              </w:rPr>
              <w:t>Вид разрешенного использования</w:t>
            </w:r>
          </w:p>
        </w:tc>
        <w:tc>
          <w:tcPr>
            <w:tcW w:w="1418" w:type="dxa"/>
          </w:tcPr>
          <w:p w:rsidR="007220DE" w:rsidRPr="007220DE" w:rsidRDefault="007220DE" w:rsidP="007220D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220DE">
              <w:rPr>
                <w:kern w:val="0"/>
                <w:lang w:eastAsia="ru-RU"/>
              </w:rPr>
              <w:t>Площадь земельного участка, кв. м</w:t>
            </w:r>
          </w:p>
        </w:tc>
        <w:tc>
          <w:tcPr>
            <w:tcW w:w="1984" w:type="dxa"/>
          </w:tcPr>
          <w:p w:rsidR="007220DE" w:rsidRPr="007220DE" w:rsidRDefault="007220DE" w:rsidP="007220D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220DE">
              <w:rPr>
                <w:kern w:val="0"/>
                <w:lang w:eastAsia="ru-RU"/>
              </w:rPr>
              <w:t>Местоположение</w:t>
            </w:r>
          </w:p>
        </w:tc>
      </w:tr>
      <w:tr w:rsidR="007220DE" w:rsidRPr="007220DE" w:rsidTr="007220DE">
        <w:tc>
          <w:tcPr>
            <w:tcW w:w="567" w:type="dxa"/>
          </w:tcPr>
          <w:p w:rsidR="007220DE" w:rsidRPr="007220DE" w:rsidRDefault="007220DE" w:rsidP="007220D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220DE">
              <w:rPr>
                <w:kern w:val="0"/>
                <w:lang w:eastAsia="ru-RU"/>
              </w:rPr>
              <w:t>1</w:t>
            </w:r>
          </w:p>
        </w:tc>
        <w:tc>
          <w:tcPr>
            <w:tcW w:w="2127" w:type="dxa"/>
          </w:tcPr>
          <w:p w:rsidR="007220DE" w:rsidRPr="007220DE" w:rsidRDefault="007220DE" w:rsidP="007220D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220DE">
              <w:rPr>
                <w:kern w:val="0"/>
                <w:lang w:eastAsia="ru-RU"/>
              </w:rPr>
              <w:t>2</w:t>
            </w:r>
          </w:p>
        </w:tc>
        <w:tc>
          <w:tcPr>
            <w:tcW w:w="1559" w:type="dxa"/>
          </w:tcPr>
          <w:p w:rsidR="007220DE" w:rsidRPr="007220DE" w:rsidRDefault="007220DE" w:rsidP="007220D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220DE">
              <w:rPr>
                <w:kern w:val="0"/>
                <w:lang w:eastAsia="ru-RU"/>
              </w:rPr>
              <w:t>3</w:t>
            </w:r>
          </w:p>
        </w:tc>
        <w:tc>
          <w:tcPr>
            <w:tcW w:w="1984" w:type="dxa"/>
          </w:tcPr>
          <w:p w:rsidR="007220DE" w:rsidRPr="007220DE" w:rsidRDefault="007220DE" w:rsidP="007220D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220DE">
              <w:rPr>
                <w:kern w:val="0"/>
                <w:lang w:eastAsia="ru-RU"/>
              </w:rPr>
              <w:t>4</w:t>
            </w:r>
          </w:p>
        </w:tc>
        <w:tc>
          <w:tcPr>
            <w:tcW w:w="1418" w:type="dxa"/>
          </w:tcPr>
          <w:p w:rsidR="007220DE" w:rsidRPr="007220DE" w:rsidRDefault="007220DE" w:rsidP="007220D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220DE">
              <w:rPr>
                <w:kern w:val="0"/>
                <w:lang w:eastAsia="ru-RU"/>
              </w:rPr>
              <w:t>5</w:t>
            </w:r>
          </w:p>
        </w:tc>
        <w:tc>
          <w:tcPr>
            <w:tcW w:w="1984" w:type="dxa"/>
          </w:tcPr>
          <w:p w:rsidR="007220DE" w:rsidRPr="007220DE" w:rsidRDefault="007220DE" w:rsidP="007220D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220DE">
              <w:rPr>
                <w:kern w:val="0"/>
                <w:lang w:eastAsia="ru-RU"/>
              </w:rPr>
              <w:t>6</w:t>
            </w:r>
          </w:p>
        </w:tc>
      </w:tr>
      <w:tr w:rsidR="007220DE" w:rsidRPr="007220DE" w:rsidTr="007220DE">
        <w:tc>
          <w:tcPr>
            <w:tcW w:w="567" w:type="dxa"/>
            <w:vAlign w:val="center"/>
          </w:tcPr>
          <w:p w:rsidR="007220DE" w:rsidRPr="007220DE" w:rsidRDefault="007220DE" w:rsidP="007220DE">
            <w:pPr>
              <w:suppressAutoHyphens w:val="0"/>
              <w:spacing w:line="240" w:lineRule="auto"/>
              <w:ind w:left="-108" w:firstLine="0"/>
              <w:jc w:val="center"/>
              <w:rPr>
                <w:kern w:val="0"/>
                <w:lang w:eastAsia="ru-RU"/>
              </w:rPr>
            </w:pPr>
            <w:r w:rsidRPr="007220DE">
              <w:rPr>
                <w:kern w:val="0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7220DE" w:rsidRPr="007220DE" w:rsidRDefault="007220DE" w:rsidP="007220D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220DE">
              <w:rPr>
                <w:kern w:val="0"/>
                <w:lang w:eastAsia="ru-RU"/>
              </w:rPr>
              <w:t>21:26:110110:340</w:t>
            </w:r>
          </w:p>
        </w:tc>
        <w:tc>
          <w:tcPr>
            <w:tcW w:w="1559" w:type="dxa"/>
          </w:tcPr>
          <w:p w:rsidR="007220DE" w:rsidRPr="007220DE" w:rsidRDefault="007220DE" w:rsidP="007220D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220DE">
              <w:rPr>
                <w:kern w:val="0"/>
                <w:lang w:eastAsia="ru-RU"/>
              </w:rPr>
              <w:t>Земли населенных пунктов</w:t>
            </w:r>
          </w:p>
        </w:tc>
        <w:tc>
          <w:tcPr>
            <w:tcW w:w="1984" w:type="dxa"/>
          </w:tcPr>
          <w:p w:rsidR="007220DE" w:rsidRPr="007220DE" w:rsidRDefault="007220DE" w:rsidP="007220D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220DE">
              <w:rPr>
                <w:kern w:val="0"/>
                <w:lang w:eastAsia="ru-RU"/>
              </w:rPr>
              <w:t>Для ведения личного подсобного хозяйства (</w:t>
            </w:r>
            <w:proofErr w:type="gramStart"/>
            <w:r w:rsidRPr="007220DE">
              <w:rPr>
                <w:kern w:val="0"/>
                <w:lang w:eastAsia="ru-RU"/>
              </w:rPr>
              <w:t>приусадебный</w:t>
            </w:r>
            <w:proofErr w:type="gramEnd"/>
            <w:r w:rsidRPr="007220DE">
              <w:rPr>
                <w:kern w:val="0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7220DE" w:rsidRPr="007220DE" w:rsidRDefault="007220DE" w:rsidP="007220D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220DE">
              <w:rPr>
                <w:kern w:val="0"/>
                <w:lang w:eastAsia="ru-RU"/>
              </w:rPr>
              <w:t>1500</w:t>
            </w:r>
          </w:p>
        </w:tc>
        <w:tc>
          <w:tcPr>
            <w:tcW w:w="1984" w:type="dxa"/>
            <w:vAlign w:val="center"/>
          </w:tcPr>
          <w:p w:rsidR="007220DE" w:rsidRPr="007220DE" w:rsidRDefault="007220DE" w:rsidP="007220D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220DE">
              <w:rPr>
                <w:kern w:val="0"/>
                <w:lang w:eastAsia="ru-RU"/>
              </w:rPr>
              <w:t>Чувашская Республика - Чувашия, Янтиковский муниципальный округ, с. Янтиково</w:t>
            </w:r>
          </w:p>
        </w:tc>
      </w:tr>
    </w:tbl>
    <w:p w:rsidR="007220DE" w:rsidRPr="007220DE" w:rsidRDefault="007220DE" w:rsidP="007220DE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7220D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20DE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D6B0D-44B3-4734-8F3A-13D2AFC8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Янтиковская районная администрация</cp:lastModifiedBy>
  <cp:revision>192</cp:revision>
  <cp:lastPrinted>2023-03-31T12:17:00Z</cp:lastPrinted>
  <dcterms:created xsi:type="dcterms:W3CDTF">2023-01-09T05:07:00Z</dcterms:created>
  <dcterms:modified xsi:type="dcterms:W3CDTF">2024-08-28T09:55:00Z</dcterms:modified>
</cp:coreProperties>
</file>