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4" w:type="dxa"/>
        <w:tblInd w:w="-176" w:type="dxa"/>
        <w:tblLook w:val="04A0" w:firstRow="1" w:lastRow="0" w:firstColumn="1" w:lastColumn="0" w:noHBand="0" w:noVBand="1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460682" w:rsidP="00AB3B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B30370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 ______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___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r w:rsidRPr="00401597">
              <w:rPr>
                <w:bCs/>
              </w:rPr>
              <w:t>Пăрачкав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r w:rsidRPr="00D50333">
              <w:rPr>
                <w:bCs/>
              </w:rPr>
              <w:t>округӗн</w:t>
            </w:r>
            <w:proofErr w:type="spellEnd"/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3C49BE" w:rsidRDefault="00B30370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______</w:t>
            </w:r>
            <w:r w:rsidR="003C49BE">
              <w:rPr>
                <w:lang w:val="en-US" w:eastAsia="ru-RU"/>
              </w:rPr>
              <w:t>27.06.2024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 w:rsidR="003C49BE">
              <w:rPr>
                <w:lang w:val="en-US" w:eastAsia="ru-RU"/>
              </w:rPr>
              <w:t>304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r w:rsidRPr="00401597">
              <w:rPr>
                <w:bCs/>
              </w:rPr>
              <w:t>Пăрачкав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E1777D" w:rsidRDefault="00E1777D" w:rsidP="00655F85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133A95" w:rsidRPr="00133A95" w:rsidRDefault="00133A95" w:rsidP="00133A95"/>
    <w:p w:rsidR="008C2F55" w:rsidRDefault="00791DA9" w:rsidP="00655F85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О внесении изменений в постановление </w:t>
      </w:r>
      <w:r w:rsidR="00C943BE">
        <w:rPr>
          <w:rFonts w:ascii="Times New Roman" w:hAnsi="Times New Roman"/>
          <w:i w:val="0"/>
          <w:sz w:val="24"/>
          <w:szCs w:val="24"/>
        </w:rPr>
        <w:t xml:space="preserve">администрации Порецкого муниципального округа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B30370" w:rsidRPr="00B30370">
        <w:rPr>
          <w:rFonts w:ascii="Times New Roman" w:hAnsi="Times New Roman"/>
          <w:i w:val="0"/>
          <w:sz w:val="24"/>
          <w:szCs w:val="24"/>
        </w:rPr>
        <w:t>17.05.2023</w:t>
      </w:r>
      <w:r w:rsidR="00B30370" w:rsidRPr="00A951F5">
        <w:rPr>
          <w:sz w:val="24"/>
          <w:szCs w:val="24"/>
        </w:rPr>
        <w:t xml:space="preserve"> </w:t>
      </w:r>
      <w:r w:rsidR="00B30370">
        <w:rPr>
          <w:rFonts w:ascii="Times New Roman" w:hAnsi="Times New Roman"/>
          <w:i w:val="0"/>
          <w:sz w:val="24"/>
          <w:szCs w:val="24"/>
        </w:rPr>
        <w:t>№ 289</w:t>
      </w:r>
      <w:r>
        <w:rPr>
          <w:rFonts w:ascii="Times New Roman" w:hAnsi="Times New Roman"/>
          <w:i w:val="0"/>
          <w:sz w:val="24"/>
          <w:szCs w:val="24"/>
        </w:rPr>
        <w:t xml:space="preserve"> «</w:t>
      </w:r>
      <w:r w:rsidR="003A45CD" w:rsidRPr="0066498E">
        <w:rPr>
          <w:rFonts w:ascii="Times New Roman" w:hAnsi="Times New Roman"/>
          <w:i w:val="0"/>
          <w:sz w:val="24"/>
          <w:szCs w:val="24"/>
        </w:rPr>
        <w:t>О</w:t>
      </w:r>
      <w:r w:rsidR="00FF7D5A">
        <w:rPr>
          <w:rFonts w:ascii="Times New Roman" w:hAnsi="Times New Roman"/>
          <w:i w:val="0"/>
          <w:sz w:val="24"/>
          <w:szCs w:val="24"/>
        </w:rPr>
        <w:t xml:space="preserve">б утверждении административного регламента </w:t>
      </w:r>
      <w:r w:rsidR="000D2EEA">
        <w:rPr>
          <w:rFonts w:ascii="Times New Roman" w:hAnsi="Times New Roman"/>
          <w:i w:val="0"/>
          <w:sz w:val="24"/>
          <w:szCs w:val="24"/>
        </w:rPr>
        <w:t xml:space="preserve">администрации Порецкого </w:t>
      </w:r>
      <w:r w:rsidR="00385B70">
        <w:rPr>
          <w:rFonts w:ascii="Times New Roman" w:hAnsi="Times New Roman"/>
          <w:i w:val="0"/>
          <w:sz w:val="24"/>
          <w:szCs w:val="24"/>
        </w:rPr>
        <w:t>муниципального округа</w:t>
      </w:r>
      <w:r w:rsidR="004A37A4">
        <w:rPr>
          <w:rFonts w:ascii="Times New Roman" w:hAnsi="Times New Roman"/>
          <w:i w:val="0"/>
          <w:sz w:val="24"/>
          <w:szCs w:val="24"/>
        </w:rPr>
        <w:t xml:space="preserve"> </w:t>
      </w:r>
      <w:r w:rsidR="000D2EEA">
        <w:rPr>
          <w:rFonts w:ascii="Times New Roman" w:hAnsi="Times New Roman"/>
          <w:i w:val="0"/>
          <w:sz w:val="24"/>
          <w:szCs w:val="24"/>
        </w:rPr>
        <w:t>Чувашской Республики</w:t>
      </w:r>
      <w:r w:rsidR="00385B70">
        <w:rPr>
          <w:rFonts w:ascii="Times New Roman" w:hAnsi="Times New Roman"/>
          <w:i w:val="0"/>
          <w:sz w:val="24"/>
          <w:szCs w:val="24"/>
        </w:rPr>
        <w:t xml:space="preserve"> </w:t>
      </w:r>
      <w:r w:rsidR="00F82FFA">
        <w:rPr>
          <w:rFonts w:ascii="Times New Roman" w:hAnsi="Times New Roman"/>
          <w:i w:val="0"/>
          <w:sz w:val="24"/>
          <w:szCs w:val="24"/>
        </w:rPr>
        <w:t>предоставления</w:t>
      </w:r>
      <w:r w:rsidR="00FF7D5A">
        <w:rPr>
          <w:rFonts w:ascii="Times New Roman" w:hAnsi="Times New Roman"/>
          <w:i w:val="0"/>
          <w:sz w:val="24"/>
          <w:szCs w:val="24"/>
        </w:rPr>
        <w:t xml:space="preserve"> муниципальной услуги</w:t>
      </w:r>
      <w:r w:rsidR="003A45CD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FF7D5A">
        <w:rPr>
          <w:rFonts w:ascii="Times New Roman" w:hAnsi="Times New Roman"/>
          <w:i w:val="0"/>
          <w:sz w:val="24"/>
          <w:szCs w:val="24"/>
        </w:rPr>
        <w:t>«</w:t>
      </w:r>
      <w:r w:rsidR="00B30370" w:rsidRPr="00B30370">
        <w:rPr>
          <w:rFonts w:ascii="Times New Roman" w:hAnsi="Times New Roman"/>
          <w:i w:val="0"/>
          <w:sz w:val="24"/>
          <w:szCs w:val="24"/>
        </w:rPr>
        <w:t>Постановка на учет многодетных семей, имеющих право на получение земельных участков в собственность бесплатно</w:t>
      </w:r>
      <w:r w:rsidR="008C2F55">
        <w:rPr>
          <w:rFonts w:ascii="Times New Roman" w:hAnsi="Times New Roman"/>
          <w:i w:val="0"/>
          <w:sz w:val="24"/>
          <w:szCs w:val="24"/>
        </w:rPr>
        <w:t>»</w:t>
      </w:r>
    </w:p>
    <w:p w:rsidR="00FF7D5A" w:rsidRDefault="00FF7D5A" w:rsidP="00EA6A3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282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D2EEA" w:rsidRPr="002C362F" w:rsidRDefault="00B30370" w:rsidP="00B30370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r w:rsidRPr="00B30370">
        <w:rPr>
          <w:rStyle w:val="afff8"/>
          <w:b w:val="0"/>
        </w:rPr>
        <w:t>В соответствии с Гражданским кодексом Российской Федерации, Земельным кодексом Российской Федерации</w:t>
      </w:r>
      <w:r w:rsidRPr="00FE47AD">
        <w:rPr>
          <w:rStyle w:val="afff8"/>
        </w:rPr>
        <w:t xml:space="preserve">, </w:t>
      </w:r>
      <w:r>
        <w:rPr>
          <w:rStyle w:val="afff8"/>
        </w:rPr>
        <w:t>з</w:t>
      </w:r>
      <w:r w:rsidRPr="00FE47AD">
        <w:t>акон</w:t>
      </w:r>
      <w:r>
        <w:t>а</w:t>
      </w:r>
      <w:r w:rsidRPr="00FE47AD">
        <w:t>м</w:t>
      </w:r>
      <w:r>
        <w:t>и</w:t>
      </w:r>
      <w:r w:rsidRPr="00FE47AD">
        <w:t xml:space="preserve"> Чувашской Республики </w:t>
      </w:r>
      <w:r w:rsidR="001E0550">
        <w:t>от 27</w:t>
      </w:r>
      <w:r w:rsidR="00C943BE">
        <w:t xml:space="preserve"> </w:t>
      </w:r>
      <w:r w:rsidR="001E0550">
        <w:t xml:space="preserve">сентября </w:t>
      </w:r>
      <w:r>
        <w:t xml:space="preserve">2023 г. № 61 «О внесении </w:t>
      </w:r>
      <w:r w:rsidR="00C943BE">
        <w:t xml:space="preserve">изменений </w:t>
      </w:r>
      <w:r>
        <w:t xml:space="preserve">в Закон Чувашской Республики «О предоставлении земельных участков многодетным семьям в Чувашской Республике», </w:t>
      </w:r>
      <w:r w:rsidRPr="00FE47AD">
        <w:t xml:space="preserve">от </w:t>
      </w:r>
      <w:r>
        <w:t>0</w:t>
      </w:r>
      <w:r w:rsidRPr="00FE47AD">
        <w:t>1</w:t>
      </w:r>
      <w:r>
        <w:t xml:space="preserve"> </w:t>
      </w:r>
      <w:r w:rsidRPr="00FE47AD">
        <w:t>апреля 2011 г. № 10 «О предоставлении земельных участков многодетным семьям в Чувашской Республике»</w:t>
      </w:r>
      <w:r w:rsidR="00452CCF">
        <w:t xml:space="preserve"> от 21.05.2024 № 34 «</w:t>
      </w:r>
      <w:r>
        <w:t>О внесении изменений в закон Чувашской Республики «О предоставлении земельных участков многодетным семьям в Чувашской Республики</w:t>
      </w:r>
      <w:r>
        <w:rPr>
          <w:rStyle w:val="afff8"/>
        </w:rPr>
        <w:t xml:space="preserve"> </w:t>
      </w:r>
      <w:r w:rsidRPr="00FE47AD">
        <w:t>(далее - Закон),</w:t>
      </w:r>
      <w:r>
        <w:t xml:space="preserve"> </w:t>
      </w:r>
      <w:r w:rsidR="000D2EEA" w:rsidRPr="002C362F">
        <w:t xml:space="preserve">Федеральным законом от 06.10.2003 № 131-ФЗ «Об общих принципах организации местного самоуправления в Российской Федерации», администрация Порецкого </w:t>
      </w:r>
      <w:r w:rsidR="00FD6498" w:rsidRPr="002C362F">
        <w:t>муниципального округа</w:t>
      </w:r>
      <w:r w:rsidR="00C943BE">
        <w:t xml:space="preserve"> Чувашской Республики </w:t>
      </w:r>
      <w:r w:rsidR="000D2EEA" w:rsidRPr="002C362F">
        <w:rPr>
          <w:b/>
        </w:rPr>
        <w:t>п о с т а н о в л я е т:</w:t>
      </w:r>
      <w:r w:rsidR="000D2EEA" w:rsidRPr="002C362F">
        <w:t xml:space="preserve"> </w:t>
      </w:r>
    </w:p>
    <w:p w:rsidR="000D2EEA" w:rsidRPr="002C362F" w:rsidRDefault="000D2EEA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r w:rsidRPr="002C362F">
        <w:t>1.</w:t>
      </w:r>
      <w:r w:rsidR="003B2789">
        <w:t xml:space="preserve"> </w:t>
      </w:r>
      <w:r w:rsidR="000C295B" w:rsidRPr="002C362F">
        <w:t xml:space="preserve">Внести изменения в административный регламент администрации Порецкого муниципального округа Чувашской Республики предоставления муниципальной услуги </w:t>
      </w:r>
      <w:r w:rsidRPr="002C362F">
        <w:t>«</w:t>
      </w:r>
      <w:r w:rsidR="00B30370" w:rsidRPr="00A951F5">
        <w:t>П</w:t>
      </w:r>
      <w:r w:rsidR="00B30370">
        <w:t>остановка на учет многодетных семей, имеющих право на получение земельных участков в собственность бесплатно</w:t>
      </w:r>
      <w:r w:rsidRPr="002C362F">
        <w:t>»</w:t>
      </w:r>
      <w:r w:rsidR="004A58A1" w:rsidRPr="002C362F">
        <w:t xml:space="preserve">, утвержденный постановлением администрации Порецкого муниципального округа Чувашской Республики от </w:t>
      </w:r>
      <w:r w:rsidR="00B30370">
        <w:t>17</w:t>
      </w:r>
      <w:r w:rsidR="004A58A1" w:rsidRPr="002C362F">
        <w:t>.0</w:t>
      </w:r>
      <w:r w:rsidR="00B30370">
        <w:t>5</w:t>
      </w:r>
      <w:r w:rsidR="004A58A1" w:rsidRPr="002C362F">
        <w:t xml:space="preserve">.2023 № </w:t>
      </w:r>
      <w:r w:rsidR="00B30370">
        <w:t>289</w:t>
      </w:r>
      <w:r w:rsidR="000C295B" w:rsidRPr="002C362F">
        <w:t xml:space="preserve"> (далее – Регламент), следующие изменения:</w:t>
      </w:r>
    </w:p>
    <w:p w:rsidR="002575CE" w:rsidRDefault="00D23846" w:rsidP="002575CE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r w:rsidRPr="002C362F">
        <w:t>1.1.</w:t>
      </w:r>
      <w:r w:rsidR="00C544F8" w:rsidRPr="002C362F">
        <w:t xml:space="preserve"> </w:t>
      </w:r>
      <w:r w:rsidR="009E5AE5">
        <w:t xml:space="preserve">пункт </w:t>
      </w:r>
      <w:r w:rsidR="00B30370">
        <w:t>1.2 Регламен</w:t>
      </w:r>
      <w:r w:rsidR="002575CE">
        <w:t xml:space="preserve">та изложить в следующей редакции: </w:t>
      </w:r>
    </w:p>
    <w:p w:rsidR="00E1777D" w:rsidRPr="002575CE" w:rsidRDefault="00E1777D" w:rsidP="002575CE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</w:p>
    <w:p w:rsidR="000E503D" w:rsidRPr="00E1777D" w:rsidRDefault="002575CE" w:rsidP="002575CE">
      <w:pPr>
        <w:tabs>
          <w:tab w:val="left" w:pos="0"/>
          <w:tab w:val="left" w:pos="567"/>
          <w:tab w:val="left" w:pos="9922"/>
        </w:tabs>
        <w:spacing w:line="240" w:lineRule="auto"/>
        <w:ind w:right="-1" w:firstLine="0"/>
        <w:rPr>
          <w:b/>
        </w:rPr>
      </w:pPr>
      <w:bookmarkStart w:id="0" w:name="_GoBack"/>
      <w:bookmarkEnd w:id="0"/>
      <w:r w:rsidRPr="00E1777D">
        <w:rPr>
          <w:b/>
        </w:rPr>
        <w:t xml:space="preserve"> «1.2. Круг</w:t>
      </w:r>
      <w:r w:rsidR="000E503D" w:rsidRPr="00E1777D">
        <w:rPr>
          <w:b/>
        </w:rPr>
        <w:t xml:space="preserve"> заявителей на предоставление муниципальной услуги</w:t>
      </w:r>
    </w:p>
    <w:p w:rsidR="00E1777D" w:rsidRPr="002B2205" w:rsidRDefault="00E1777D" w:rsidP="002575CE">
      <w:pPr>
        <w:tabs>
          <w:tab w:val="left" w:pos="0"/>
          <w:tab w:val="left" w:pos="567"/>
          <w:tab w:val="left" w:pos="9922"/>
        </w:tabs>
        <w:spacing w:line="240" w:lineRule="auto"/>
        <w:ind w:right="-1" w:firstLine="0"/>
      </w:pPr>
    </w:p>
    <w:p w:rsidR="00B30370" w:rsidRDefault="00B30370" w:rsidP="00B30370">
      <w:pPr>
        <w:tabs>
          <w:tab w:val="left" w:pos="0"/>
          <w:tab w:val="left" w:pos="567"/>
          <w:tab w:val="left" w:pos="9922"/>
        </w:tabs>
        <w:spacing w:line="240" w:lineRule="auto"/>
      </w:pPr>
      <w:r>
        <w:t xml:space="preserve">Заявителями на предоставление муниципальной услуги являются семьи, воспитывающие трех и более детей в возрасте до восемнадцати лет или в возрасте до </w:t>
      </w:r>
      <w:r w:rsidRPr="009E54C5">
        <w:t>двадцат</w:t>
      </w:r>
      <w:r w:rsidR="001E2872" w:rsidRPr="009E54C5">
        <w:t>и</w:t>
      </w:r>
      <w:r>
        <w:t xml:space="preserve"> трех лет при условии обучения ребенка (детей) в организации, осуществляющей образовательную деятельность, по очной форме обучения, к членам которой относятся совместно проживающие супруги (одинокий родитель), их (его) дети (в том числе усыновленные, удочеренные, пасынки, падчерицы), а также опекуны (попечители, далее также – родители в многодетной семье) и дети, находящиеся под опекой (попечительством), все члены которой являются гражданами Российской Федерации, постоянно или преимущественно проживающие на территории Чувашской Республики (далее - многодетная </w:t>
      </w:r>
      <w:r>
        <w:lastRenderedPageBreak/>
        <w:t>семья). Условие постоянного или преимущественного проживания на территории Чувашской Республики в отношении таких семей, в составе которых один или оба родителя, один или оба усыновителя (</w:t>
      </w:r>
      <w:proofErr w:type="spellStart"/>
      <w:r>
        <w:t>удочерителя</w:t>
      </w:r>
      <w:proofErr w:type="spellEnd"/>
      <w:r>
        <w:t>), опекуна (попечителя) имеют статус военнослужащего в соответствии с Федерал</w:t>
      </w:r>
      <w:r w:rsidR="00C943BE">
        <w:t>ьным законом от 27 мая 1998 г. №</w:t>
      </w:r>
      <w:r>
        <w:t xml:space="preserve"> 76-ФЗ </w:t>
      </w:r>
      <w:r w:rsidR="001E2872">
        <w:t>«</w:t>
      </w:r>
      <w:r>
        <w:t>О статусе военнослужащих</w:t>
      </w:r>
      <w:r w:rsidR="001E2872">
        <w:t>»</w:t>
      </w:r>
      <w:r>
        <w:t>, которые принимают (принимали) участие в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не учитывается.</w:t>
      </w:r>
    </w:p>
    <w:p w:rsidR="001E2872" w:rsidRDefault="001E2872" w:rsidP="00B30370">
      <w:pPr>
        <w:tabs>
          <w:tab w:val="left" w:pos="0"/>
          <w:tab w:val="left" w:pos="567"/>
          <w:tab w:val="left" w:pos="9922"/>
        </w:tabs>
        <w:spacing w:line="240" w:lineRule="auto"/>
      </w:pPr>
      <w:r w:rsidRPr="009E54C5">
        <w:t>В случае если родители в многодетной семье зарегистрированы по месту жительства в разных муниципальных округах, городских округах Чувашской Республики, земельный участок предоставляется по месту жительства одного из родителей по их выбору.</w:t>
      </w:r>
    </w:p>
    <w:p w:rsidR="00B30370" w:rsidRDefault="00B30370" w:rsidP="00B3037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При этом в составе многодетной семьи не учитываются:</w:t>
      </w:r>
    </w:p>
    <w:p w:rsidR="00B30370" w:rsidRDefault="00B30370" w:rsidP="00B3037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дети, в отношении которых родители лишены родительских прав или ограничены в родительских правах;</w:t>
      </w:r>
    </w:p>
    <w:p w:rsidR="00B30370" w:rsidRDefault="00B30370" w:rsidP="00B3037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дети, в отношении которых отменено усыновление (удочерение);</w:t>
      </w:r>
    </w:p>
    <w:p w:rsidR="00B30370" w:rsidRDefault="00B30370" w:rsidP="00B3037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дети, отбывающие наказание в местах лишения свободы по приговору суда, вступившему в законную силу;</w:t>
      </w:r>
    </w:p>
    <w:p w:rsidR="00B30370" w:rsidRDefault="00B30370" w:rsidP="00B3037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дети, вступившие в брак до достижения возраста восемнадцати лет;</w:t>
      </w:r>
    </w:p>
    <w:p w:rsidR="00B30370" w:rsidRDefault="00B30370" w:rsidP="00B3037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дети, учтенные в составе другой многодетной семьи;</w:t>
      </w:r>
    </w:p>
    <w:p w:rsidR="00B30370" w:rsidRDefault="00B30370" w:rsidP="00B3037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дети, находящиеся под опекой (попечительством) в случае, установленном частью 1 статьи 13 Федерального закона от 24 апреля 2008 г. № 48-ФЗ «Об опеке и попечительстве»;</w:t>
      </w:r>
    </w:p>
    <w:p w:rsidR="00B30370" w:rsidRDefault="00B30370" w:rsidP="00B3037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дети, в отношении которых прекращена опека (попечительство).</w:t>
      </w:r>
    </w:p>
    <w:p w:rsidR="00B30370" w:rsidRDefault="00B30370" w:rsidP="00B3037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С заявлением о предоставлении муниципальной услуги также может обратиться законный представитель заявителя или лицо, уполномоченное им на основании доверенности, оформленной в соответствии с законодательством Российской Федерации.</w:t>
      </w:r>
    </w:p>
    <w:p w:rsidR="00B30370" w:rsidRPr="00B1720C" w:rsidRDefault="00B30370" w:rsidP="004272A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1720C">
        <w:t>Указанные в настоящем подразделе заявители в соответствии со статьей 15 Федерального закона от 27 июля 2010 г. № 210-ФЗ «Об организации предоставления государственных и муниципальных услуг» (далее - Федеральный закон № 210-ФЗ) и соглашением между администрацией Порец</w:t>
      </w:r>
      <w:r w:rsidRPr="00B1720C">
        <w:rPr>
          <w:rFonts w:ascii="Times New Roman CYR" w:hAnsi="Times New Roman CYR" w:cs="Times New Roman CYR"/>
          <w:bCs/>
        </w:rPr>
        <w:t xml:space="preserve">кого </w:t>
      </w:r>
      <w:r w:rsidRPr="00B1720C">
        <w:t>муниципального округа Чувашской Республики (далее также - Администрация) и многофункциональным центром предоставления государственных и муниципальных услуг (далее - соглашение) также могут обратиться в многофункциональный центр предоставления государственных и муниципальных услуг (далее - МФЦ) с запросом о предоставлении муниципальной услуги (далее также - запрос, заявление).</w:t>
      </w:r>
    </w:p>
    <w:p w:rsidR="00B30370" w:rsidRPr="00C943BE" w:rsidRDefault="00B30370" w:rsidP="00B30370">
      <w:pPr>
        <w:spacing w:line="240" w:lineRule="auto"/>
      </w:pPr>
      <w:bookmarkStart w:id="1" w:name="sub_123"/>
      <w:r w:rsidRPr="00B1720C">
        <w:t>Заявители, указанные в настоящем подразделе, запрос о предоставлении муниципальной услуги могут направить в электронной форме посредством государственной информационной систем</w:t>
      </w:r>
      <w:r w:rsidR="00FE7628" w:rsidRPr="00B1720C">
        <w:t>е</w:t>
      </w:r>
      <w:r w:rsidRPr="00B1720C">
        <w:t xml:space="preserve"> «</w:t>
      </w:r>
      <w:hyperlink r:id="rId9" w:history="1">
        <w:r w:rsidRPr="00C943BE">
          <w:rPr>
            <w:rStyle w:val="a5"/>
            <w:color w:val="000000"/>
            <w:u w:val="none"/>
          </w:rPr>
          <w:t>Един</w:t>
        </w:r>
        <w:r w:rsidR="00FE7628" w:rsidRPr="00C943BE">
          <w:rPr>
            <w:rStyle w:val="a5"/>
            <w:color w:val="000000"/>
            <w:u w:val="none"/>
          </w:rPr>
          <w:t>ая</w:t>
        </w:r>
        <w:r w:rsidRPr="00C943BE">
          <w:rPr>
            <w:rStyle w:val="a5"/>
            <w:color w:val="000000"/>
            <w:u w:val="none"/>
          </w:rPr>
          <w:t xml:space="preserve"> </w:t>
        </w:r>
        <w:r w:rsidR="00FE7628" w:rsidRPr="00C943BE">
          <w:rPr>
            <w:rStyle w:val="a5"/>
            <w:color w:val="000000"/>
            <w:u w:val="none"/>
          </w:rPr>
          <w:t>цент</w:t>
        </w:r>
        <w:r w:rsidR="00B1720C" w:rsidRPr="00C943BE">
          <w:rPr>
            <w:rStyle w:val="a5"/>
            <w:color w:val="000000"/>
            <w:u w:val="none"/>
          </w:rPr>
          <w:t>р</w:t>
        </w:r>
        <w:r w:rsidR="00FE7628" w:rsidRPr="00C943BE">
          <w:rPr>
            <w:rStyle w:val="a5"/>
            <w:color w:val="000000"/>
            <w:u w:val="none"/>
          </w:rPr>
          <w:t>ализованная цифровая платформа в социальной сфере</w:t>
        </w:r>
      </w:hyperlink>
      <w:r w:rsidRPr="00C943BE">
        <w:t>).</w:t>
      </w:r>
      <w:bookmarkEnd w:id="1"/>
      <w:r w:rsidR="00E2325C" w:rsidRPr="00C943BE">
        <w:t>»</w:t>
      </w:r>
      <w:r w:rsidR="000E503D" w:rsidRPr="00C943BE">
        <w:t>;</w:t>
      </w:r>
    </w:p>
    <w:p w:rsidR="00B70E1E" w:rsidRDefault="000E503D" w:rsidP="00B70E1E">
      <w:pPr>
        <w:tabs>
          <w:tab w:val="left" w:pos="0"/>
          <w:tab w:val="left" w:pos="567"/>
          <w:tab w:val="left" w:pos="9922"/>
        </w:tabs>
        <w:spacing w:line="240" w:lineRule="auto"/>
      </w:pPr>
      <w:r>
        <w:t>1.2.</w:t>
      </w:r>
      <w:r w:rsidR="002575CE">
        <w:t xml:space="preserve"> </w:t>
      </w:r>
      <w:r w:rsidR="00FE7628">
        <w:t>п</w:t>
      </w:r>
      <w:r w:rsidR="00B70E1E">
        <w:t xml:space="preserve">ункт 2.6.1. Регламента </w:t>
      </w:r>
      <w:r w:rsidR="00FE7628">
        <w:t>изложить в следующей редакции</w:t>
      </w:r>
      <w:r w:rsidR="00B70E1E">
        <w:t>:</w:t>
      </w:r>
    </w:p>
    <w:p w:rsidR="00E1777D" w:rsidRDefault="00E1777D" w:rsidP="00B70E1E">
      <w:pPr>
        <w:tabs>
          <w:tab w:val="left" w:pos="0"/>
          <w:tab w:val="left" w:pos="567"/>
          <w:tab w:val="left" w:pos="9922"/>
        </w:tabs>
        <w:spacing w:line="240" w:lineRule="auto"/>
      </w:pPr>
    </w:p>
    <w:p w:rsidR="009635B3" w:rsidRPr="00E1777D" w:rsidRDefault="009635B3" w:rsidP="009635B3">
      <w:pPr>
        <w:spacing w:line="240" w:lineRule="auto"/>
        <w:rPr>
          <w:b/>
        </w:rPr>
      </w:pPr>
      <w:r w:rsidRPr="00E1777D">
        <w:rPr>
          <w:b/>
        </w:rPr>
        <w:t>«2.6.1. Исчерпывающий перечень документов, необходимых для предоставления муниципальной услуги:</w:t>
      </w:r>
    </w:p>
    <w:p w:rsidR="00E1777D" w:rsidRPr="00E1777D" w:rsidRDefault="00E1777D" w:rsidP="009635B3">
      <w:pPr>
        <w:spacing w:line="240" w:lineRule="auto"/>
        <w:rPr>
          <w:b/>
        </w:rPr>
      </w:pPr>
    </w:p>
    <w:p w:rsidR="009635B3" w:rsidRPr="00E1777D" w:rsidRDefault="009635B3" w:rsidP="009635B3">
      <w:pPr>
        <w:spacing w:line="240" w:lineRule="auto"/>
      </w:pPr>
      <w:r w:rsidRPr="00E1777D">
        <w:t>заявление о постановке на учет многодетной семьи в целях предоставления в собственность земельного участка бесплатно по форме согласно Приложению № 1 к настоящему Административному регламенту;</w:t>
      </w:r>
    </w:p>
    <w:p w:rsidR="00FE7628" w:rsidRPr="00E1777D" w:rsidRDefault="009635B3" w:rsidP="009635B3">
      <w:pPr>
        <w:spacing w:line="240" w:lineRule="auto"/>
      </w:pPr>
      <w:r w:rsidRPr="00E1777D">
        <w:t>согласие на обработку персональных данных в соответствии с Федеральным законом от 27 июля 2006 г. № 152-ФЗ «О персональных данных» (приложение к Заявлению) по форме согласно Приложению № 2 к настоящему Административному регламенту;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t xml:space="preserve">  </w:t>
      </w:r>
      <w:r w:rsidR="00FE7628" w:rsidRPr="00E1777D">
        <w:t xml:space="preserve">         </w:t>
      </w:r>
      <w:r w:rsidR="00B70E1E" w:rsidRPr="00E1777D">
        <w:rPr>
          <w:color w:val="22272F"/>
        </w:rPr>
        <w:t xml:space="preserve">Многодетным семьям, с их согласия взамен предоставления им в собственность бесплатно земельного участка для индивидуального жилищного строительства либо для ведения личного подсобного хозяйства (приусадебный земельный участок) может быть предоставлена иная мера социальной поддержки в виде единовременной денежной выплаты </w:t>
      </w:r>
      <w:r w:rsidR="00B70E1E" w:rsidRPr="00E1777D">
        <w:rPr>
          <w:color w:val="22272F"/>
        </w:rPr>
        <w:lastRenderedPageBreak/>
        <w:t>(сертификата) в целях, порядке и размере, установленных Кабинетом Министров Чувашской Республики.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    </w:t>
      </w:r>
      <w:r w:rsidR="00B70E1E" w:rsidRPr="00E1777D">
        <w:rPr>
          <w:color w:val="22272F"/>
        </w:rPr>
        <w:t xml:space="preserve">Для постановки на учет многодетной семьи, имеющей право на предоставление земельного участка в собственность бесплатно, многодетная семья направляет в </w:t>
      </w:r>
      <w:r w:rsidR="00C943BE" w:rsidRPr="00E1777D">
        <w:rPr>
          <w:color w:val="22272F"/>
        </w:rPr>
        <w:t>Администрацию</w:t>
      </w:r>
      <w:r w:rsidR="00B70E1E" w:rsidRPr="00E1777D">
        <w:rPr>
          <w:color w:val="22272F"/>
        </w:rPr>
        <w:t xml:space="preserve"> по месту жительства заявление о постановке на учет многодетной семьи, имеющей право на предоставление земельного участка в собственность бесплатно (далее - заявление), с указанием целей использования земельного участка, согласия на предоставление иной меры социальной поддержки в виде единовременной денежной выплаты (сертификата) взамен предоставления ей земельного участка в собственность бесплатно (в случае, указанном в </w:t>
      </w:r>
      <w:hyperlink r:id="rId10" w:anchor="/document/17576613/entry/304" w:history="1">
        <w:r w:rsidR="00B70E1E" w:rsidRPr="00E1777D">
          <w:rPr>
            <w:rStyle w:val="a5"/>
            <w:color w:val="auto"/>
            <w:u w:val="none"/>
          </w:rPr>
          <w:t>абзаце четвертом статьи 3</w:t>
        </w:r>
      </w:hyperlink>
      <w:r w:rsidRPr="00E1777D">
        <w:rPr>
          <w:color w:val="22272F"/>
        </w:rPr>
        <w:t> Закона Чувашской Республики №</w:t>
      </w:r>
      <w:r w:rsidR="00C943BE" w:rsidRPr="00E1777D">
        <w:rPr>
          <w:color w:val="22272F"/>
        </w:rPr>
        <w:t> 10 от 01.04.2011 г.</w:t>
      </w:r>
      <w:r w:rsidR="00B70E1E" w:rsidRPr="00E1777D">
        <w:rPr>
          <w:color w:val="22272F"/>
        </w:rPr>
        <w:t xml:space="preserve"> В заявлении также указываются сведения о лицах, проживающих совместно с заявителем, и их родственных связях с заявителем, сведения о муниципальном образовании (муниципальных образованиях) Чувашской Республики, в котором (которых) многодетная семья имеет намерение получить земельный участок в случае отсутствия свободного земельного участка по месту ее жительства. К заявлению прилагаются следующие документы: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</w:t>
      </w:r>
      <w:r w:rsidR="00B70E1E" w:rsidRPr="00E1777D">
        <w:rPr>
          <w:color w:val="22272F"/>
        </w:rPr>
        <w:t xml:space="preserve"> копии документов, удостоверяющих личность заявителя и всех членов семьи;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</w:t>
      </w:r>
      <w:r w:rsidR="009635B3" w:rsidRPr="00E1777D">
        <w:rPr>
          <w:color w:val="22272F"/>
        </w:rPr>
        <w:t xml:space="preserve"> </w:t>
      </w:r>
      <w:r w:rsidR="00B70E1E" w:rsidRPr="00E1777D">
        <w:rPr>
          <w:color w:val="22272F"/>
        </w:rPr>
        <w:t>копии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</w:t>
      </w:r>
      <w:r w:rsidR="00B70E1E" w:rsidRPr="00E1777D">
        <w:rPr>
          <w:color w:val="22272F"/>
        </w:rPr>
        <w:t>копии свидетельств об усыновлении (удочерении) детей, выданных органами записи актов гражданского состояния или консульскими учреждениями Российской Федерации, или вступивших в законную силу решений суда об усыновлении (удочерении) детей (при наличии данного факта);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</w:t>
      </w:r>
      <w:r w:rsidR="00B70E1E" w:rsidRPr="00E1777D">
        <w:rPr>
          <w:color w:val="22272F"/>
        </w:rPr>
        <w:t xml:space="preserve"> копии свидетельств о рождении несовершеннолетних детей, </w:t>
      </w:r>
      <w:r w:rsidR="009635B3" w:rsidRPr="00E1777D">
        <w:rPr>
          <w:color w:val="22272F"/>
        </w:rPr>
        <w:t xml:space="preserve">совершеннолетних детей в возрасте до двадцать трех лет, обучающихся в образовательных организациях по очной форме обучения, </w:t>
      </w:r>
      <w:r w:rsidR="00B70E1E" w:rsidRPr="00E1777D">
        <w:rPr>
          <w:color w:val="22272F"/>
        </w:rPr>
        <w:t>выданных компетентными органами иностранного государства, и их нотариально удостоверенного перевода на русский язык (при наличии данного факта).</w:t>
      </w:r>
    </w:p>
    <w:p w:rsidR="009635B3" w:rsidRPr="00E1777D" w:rsidRDefault="009635B3" w:rsidP="009635B3">
      <w:pPr>
        <w:pStyle w:val="ConsPlusNormal"/>
        <w:jc w:val="both"/>
      </w:pPr>
      <w:r w:rsidRPr="00E1777D">
        <w:rPr>
          <w:color w:val="22272F"/>
        </w:rPr>
        <w:t xml:space="preserve">        </w:t>
      </w:r>
      <w:r w:rsidRPr="00E1777D">
        <w:t>справка с места учебы совершеннолетнего ребенка (детей) в возрасте до двадцати трех лет, подтверждающая его (их) обучение по очной форме в образовательной организации, выданная не ранее чем за один месяц до дня подачи заявления (при наличии данного факта).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</w:t>
      </w:r>
      <w:r w:rsidR="00B70E1E" w:rsidRPr="00E1777D">
        <w:rPr>
          <w:color w:val="22272F"/>
        </w:rPr>
        <w:t>Многодетная семья, заинтересованная в предоставлении земельного участка для ведения личного подсобного хозяйства, указывает в заявлении местоположение земельного участка - в границах населенного пункта (приусадебный земельный участок) либо за пределами границ населенного пункта (полевой земельный участок).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 </w:t>
      </w:r>
      <w:r w:rsidR="00B70E1E" w:rsidRPr="00E1777D">
        <w:rPr>
          <w:color w:val="22272F"/>
        </w:rPr>
        <w:t>Многодетная семья, заинтересованная в предоставлении огородного земельного участка для ведения огородничества, указывает в заявлении категорию земельного участка - из земель населенных пунктов или из земель сельскохозяйственного назначения.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 </w:t>
      </w:r>
      <w:r w:rsidR="00B70E1E" w:rsidRPr="00E1777D">
        <w:rPr>
          <w:color w:val="22272F"/>
        </w:rPr>
        <w:t>При принятии на учет многодетной семьи, имеющей право на предоставление земельного участка для индивидуального жилищного строительства в соответствии с </w:t>
      </w:r>
      <w:hyperlink r:id="rId11" w:anchor="/document/17576613/entry/8" w:history="1">
        <w:r w:rsidR="00B70E1E" w:rsidRPr="00E1777D">
          <w:rPr>
            <w:rStyle w:val="a5"/>
            <w:color w:val="auto"/>
            <w:u w:val="none"/>
          </w:rPr>
          <w:t>абзацем третьим статьи 3</w:t>
        </w:r>
      </w:hyperlink>
      <w:r w:rsidR="00C943BE" w:rsidRPr="00E1777D">
        <w:rPr>
          <w:color w:val="22272F"/>
        </w:rPr>
        <w:t> Закона Чувашской Республики №</w:t>
      </w:r>
      <w:r w:rsidR="00B70E1E" w:rsidRPr="00E1777D">
        <w:rPr>
          <w:color w:val="22272F"/>
        </w:rPr>
        <w:t xml:space="preserve"> 10 от 01.04.2011 г. в собственность бесплатно, </w:t>
      </w:r>
      <w:r w:rsidR="00C943BE" w:rsidRPr="00E1777D">
        <w:rPr>
          <w:color w:val="22272F"/>
        </w:rPr>
        <w:t>Администрация</w:t>
      </w:r>
      <w:r w:rsidR="00B70E1E" w:rsidRPr="00E1777D">
        <w:rPr>
          <w:color w:val="22272F"/>
        </w:rPr>
        <w:t xml:space="preserve"> в порядке межведомственного информационного взаимодействия запрашива</w:t>
      </w:r>
      <w:r w:rsidR="00C943BE" w:rsidRPr="00E1777D">
        <w:rPr>
          <w:color w:val="22272F"/>
        </w:rPr>
        <w:t>е</w:t>
      </w:r>
      <w:r w:rsidR="00B70E1E" w:rsidRPr="00E1777D">
        <w:rPr>
          <w:color w:val="22272F"/>
        </w:rPr>
        <w:t>т следующие документы: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 </w:t>
      </w:r>
      <w:r w:rsidR="00B70E1E" w:rsidRPr="00E1777D">
        <w:rPr>
          <w:color w:val="22272F"/>
        </w:rPr>
        <w:t>справку из органов, осуществляющих учет граждан о постановке на учет в качестве нуждающихся в жилых помещениях;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</w:t>
      </w:r>
      <w:r w:rsidR="00B70E1E" w:rsidRPr="00E1777D">
        <w:rPr>
          <w:color w:val="22272F"/>
        </w:rPr>
        <w:t>сведения из Единого государственного реестра записей актов гражданского состояния о государственной регистрации заключения брака (при наличии);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</w:t>
      </w:r>
      <w:r w:rsidR="00B70E1E" w:rsidRPr="00E1777D">
        <w:rPr>
          <w:color w:val="22272F"/>
        </w:rPr>
        <w:t xml:space="preserve">сведения из Единого государственного реестра записей актов гражданского состояния о государственной регистрации рождения несовершеннолетних </w:t>
      </w:r>
      <w:r w:rsidR="005A69EA" w:rsidRPr="009E54C5">
        <w:rPr>
          <w:color w:val="22272F"/>
        </w:rPr>
        <w:t>детей, совершеннолетних детей в возрасте до двадцати трех лет, обучающихся в образовательных организациях по очной форме обучения (при наличии)</w:t>
      </w:r>
      <w:r w:rsidR="00B70E1E" w:rsidRPr="009E54C5">
        <w:rPr>
          <w:color w:val="22272F"/>
        </w:rPr>
        <w:t>;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</w:t>
      </w:r>
      <w:r w:rsidR="00B70E1E" w:rsidRPr="00E1777D">
        <w:rPr>
          <w:color w:val="22272F"/>
        </w:rPr>
        <w:t>сведения, содержащиеся в решении органа опеки и попечительства об установлении опеки (попечительства) над ребенком (при наличии);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lastRenderedPageBreak/>
        <w:t xml:space="preserve">        </w:t>
      </w:r>
      <w:r w:rsidR="00B70E1E" w:rsidRPr="00E1777D">
        <w:rPr>
          <w:color w:val="22272F"/>
        </w:rPr>
        <w:t>сведения из органа (организации), осуществляющего реализацию права граждан на получение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о предоставлении такой меры поддержки;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</w:t>
      </w:r>
      <w:r w:rsidR="00B70E1E" w:rsidRPr="00E1777D">
        <w:rPr>
          <w:color w:val="22272F"/>
        </w:rPr>
        <w:t xml:space="preserve"> выписку из Единого государственного реестра недвижимости о правах на объекты недвижимости, в том числе о правах на жилые помещения, принадлежащие одному </w:t>
      </w:r>
      <w:r w:rsidR="005A69EA">
        <w:rPr>
          <w:color w:val="22272F"/>
        </w:rPr>
        <w:t xml:space="preserve">из </w:t>
      </w:r>
      <w:r w:rsidR="005A69EA" w:rsidRPr="009E54C5">
        <w:rPr>
          <w:color w:val="22272F"/>
        </w:rPr>
        <w:t xml:space="preserve">родителей </w:t>
      </w:r>
      <w:proofErr w:type="gramStart"/>
      <w:r w:rsidR="005A69EA" w:rsidRPr="009E54C5">
        <w:rPr>
          <w:color w:val="22272F"/>
        </w:rPr>
        <w:t>в</w:t>
      </w:r>
      <w:r w:rsidR="00B70E1E" w:rsidRPr="00E1777D">
        <w:rPr>
          <w:color w:val="22272F"/>
        </w:rPr>
        <w:t xml:space="preserve"> многодетной семьи</w:t>
      </w:r>
      <w:proofErr w:type="gramEnd"/>
      <w:r w:rsidR="00B70E1E" w:rsidRPr="00E1777D">
        <w:rPr>
          <w:color w:val="22272F"/>
        </w:rPr>
        <w:t xml:space="preserve"> как нуждающемуся в жилых помещениях.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  </w:t>
      </w:r>
      <w:r w:rsidR="00B70E1E" w:rsidRPr="00E1777D">
        <w:rPr>
          <w:color w:val="22272F"/>
        </w:rPr>
        <w:t>Многодетная семья вправе представить сведения и документы, указанные в приложении к заявлению многодетной семьи, по собственной инициативе.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  Администрация </w:t>
      </w:r>
      <w:r w:rsidR="00B70E1E" w:rsidRPr="00E1777D">
        <w:rPr>
          <w:color w:val="22272F"/>
        </w:rPr>
        <w:t>при принятии на учет многодетной семьи, имеющей право на предоставление земельного участка в собственность бесплатно, запрашивают документы, указанные в приложении к заявлению многодетной семьи, в течение двух рабочих дней со дня подачи заявления о постановке на учет.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    </w:t>
      </w:r>
      <w:r w:rsidR="00B70E1E" w:rsidRPr="00E1777D">
        <w:rPr>
          <w:color w:val="22272F"/>
        </w:rPr>
        <w:t xml:space="preserve">От имени многодетной семьи заявление и документы, предусмотренные </w:t>
      </w:r>
      <w:r w:rsidR="00B70E1E" w:rsidRPr="00E1777D">
        <w:rPr>
          <w:color w:val="000000" w:themeColor="text1"/>
        </w:rPr>
        <w:t>в </w:t>
      </w:r>
      <w:hyperlink r:id="rId12" w:anchor="/document/17576613/entry/8" w:history="1">
        <w:r w:rsidR="00B70E1E" w:rsidRPr="00E1777D">
          <w:rPr>
            <w:rStyle w:val="a5"/>
            <w:color w:val="000000" w:themeColor="text1"/>
            <w:u w:val="none"/>
          </w:rPr>
          <w:t>абзацах третьем</w:t>
        </w:r>
        <w:r w:rsidR="00452CCF">
          <w:rPr>
            <w:rStyle w:val="a5"/>
            <w:color w:val="000000" w:themeColor="text1"/>
            <w:u w:val="none"/>
          </w:rPr>
          <w:t xml:space="preserve"> </w:t>
        </w:r>
        <w:r w:rsidR="00DF17B2" w:rsidRPr="00E1777D">
          <w:rPr>
            <w:rStyle w:val="a5"/>
            <w:color w:val="000000" w:themeColor="text1"/>
            <w:u w:val="none"/>
          </w:rPr>
          <w:t>- седьмом</w:t>
        </w:r>
        <w:r w:rsidR="00B70E1E" w:rsidRPr="00E1777D">
          <w:rPr>
            <w:rStyle w:val="a5"/>
            <w:color w:val="000000" w:themeColor="text1"/>
            <w:u w:val="none"/>
          </w:rPr>
          <w:t xml:space="preserve"> статьи </w:t>
        </w:r>
      </w:hyperlink>
      <w:r w:rsidR="00D27518" w:rsidRPr="00E1777D">
        <w:t>5</w:t>
      </w:r>
      <w:r w:rsidR="00DF17B2" w:rsidRPr="00E1777D">
        <w:rPr>
          <w:color w:val="22272F"/>
        </w:rPr>
        <w:t> Закона Чувашской Республики № 10 от 01.04.2011 г.</w:t>
      </w:r>
      <w:r w:rsidR="00B70E1E" w:rsidRPr="00E1777D">
        <w:rPr>
          <w:color w:val="22272F"/>
        </w:rPr>
        <w:t xml:space="preserve">, могут быть поданы одним из дееспособных </w:t>
      </w:r>
      <w:r w:rsidR="005A69EA" w:rsidRPr="009E54C5">
        <w:rPr>
          <w:color w:val="22272F"/>
        </w:rPr>
        <w:t>родителей в</w:t>
      </w:r>
      <w:r w:rsidR="00B70E1E" w:rsidRPr="00E1777D">
        <w:rPr>
          <w:color w:val="22272F"/>
        </w:rPr>
        <w:t xml:space="preserve"> многодетной семьи либо иным уполномоченным лицом при наличии доверенности, оформленной в соответствии с законодательством Российской Федерации.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</w:t>
      </w:r>
      <w:r w:rsidR="005F05F8" w:rsidRPr="00E1777D">
        <w:rPr>
          <w:color w:val="22272F"/>
        </w:rPr>
        <w:t xml:space="preserve">   </w:t>
      </w:r>
      <w:r w:rsidR="00B70E1E" w:rsidRPr="00E1777D">
        <w:rPr>
          <w:color w:val="22272F"/>
        </w:rPr>
        <w:t>Заявление регистрируется в день его поступления в журнале регистрации заявлений и гражданину, подавшему заявление, выдается расписка в получении документов с указанием их перечня и даты получения.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 </w:t>
      </w:r>
      <w:r w:rsidR="005F05F8" w:rsidRPr="00E1777D">
        <w:rPr>
          <w:color w:val="22272F"/>
        </w:rPr>
        <w:t xml:space="preserve">  </w:t>
      </w:r>
      <w:r w:rsidR="00B70E1E" w:rsidRPr="00E1777D">
        <w:rPr>
          <w:color w:val="22272F"/>
        </w:rPr>
        <w:t xml:space="preserve">Учет многодетных семей, имеющих право на предоставление земельных участков в собственность бесплатно, ведется органом местного самоуправления в Реестре учета многодетных семей, имеющих право на предоставление земельных участков в собственность бесплатно (далее - Реестр). </w:t>
      </w:r>
      <w:r w:rsidRPr="00E1777D">
        <w:rPr>
          <w:color w:val="22272F"/>
        </w:rPr>
        <w:t>Администрация</w:t>
      </w:r>
      <w:r w:rsidR="00B70E1E" w:rsidRPr="00E1777D">
        <w:rPr>
          <w:color w:val="22272F"/>
        </w:rPr>
        <w:t xml:space="preserve"> вправе вести Реестр раздельно по видам разрешенного использования земельных участков и (или) по месту жительства членов многодетной семьи в муниципальном образовании Чувашской Республики или местоположению ожидаемых земельных участков, указанному многодетной семьей в заявлении.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</w:t>
      </w:r>
      <w:r w:rsidR="005F05F8" w:rsidRPr="00E1777D">
        <w:rPr>
          <w:color w:val="22272F"/>
        </w:rPr>
        <w:t xml:space="preserve">  </w:t>
      </w:r>
      <w:r w:rsidRPr="00E1777D">
        <w:rPr>
          <w:color w:val="22272F"/>
        </w:rPr>
        <w:t xml:space="preserve"> Администрация </w:t>
      </w:r>
      <w:r w:rsidR="00B70E1E" w:rsidRPr="00E1777D">
        <w:rPr>
          <w:color w:val="22272F"/>
        </w:rPr>
        <w:t>в пятнадцатидневный срок со дня регистрации заявления принимает решение о постановке на учет многодетной семьи для предоставления земельного участка в собственность бесплатно и включении в Реестр либо об отказе в постановке на учет многодетной семьи для предоставления земельного участка в собственность бесплатно.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</w:t>
      </w:r>
      <w:r w:rsidR="005F05F8" w:rsidRPr="00E1777D">
        <w:rPr>
          <w:color w:val="22272F"/>
        </w:rPr>
        <w:t xml:space="preserve"> </w:t>
      </w:r>
      <w:r w:rsidRPr="00E1777D">
        <w:rPr>
          <w:color w:val="22272F"/>
        </w:rPr>
        <w:t xml:space="preserve"> </w:t>
      </w:r>
      <w:r w:rsidR="00B70E1E" w:rsidRPr="00E1777D">
        <w:rPr>
          <w:color w:val="22272F"/>
        </w:rPr>
        <w:t xml:space="preserve">Формирование реестров осуществляется </w:t>
      </w:r>
      <w:r w:rsidR="00810676" w:rsidRPr="00E1777D">
        <w:rPr>
          <w:color w:val="22272F"/>
        </w:rPr>
        <w:t>администрацией Порецкого муниципального округа</w:t>
      </w:r>
      <w:r w:rsidR="00B70E1E" w:rsidRPr="00E1777D">
        <w:rPr>
          <w:color w:val="22272F"/>
        </w:rPr>
        <w:t>. Реестр должен содержать: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</w:t>
      </w:r>
      <w:r w:rsidR="00B70E1E" w:rsidRPr="00E1777D">
        <w:rPr>
          <w:color w:val="22272F"/>
        </w:rPr>
        <w:t>порядковый номер учета многодетной семьи;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</w:t>
      </w:r>
      <w:r w:rsidR="00B70E1E" w:rsidRPr="00E1777D">
        <w:rPr>
          <w:color w:val="22272F"/>
        </w:rPr>
        <w:t>дату регистрации заявления о постановке многодетной семьи на учет для приобретения земельного участка в собственность бесплатно;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</w:t>
      </w:r>
      <w:r w:rsidR="00B70E1E" w:rsidRPr="00E1777D">
        <w:rPr>
          <w:color w:val="22272F"/>
        </w:rPr>
        <w:t>фамилию, имя, отчество (последнее - при наличии) каждого члена многодетной семьи;</w:t>
      </w:r>
    </w:p>
    <w:p w:rsidR="008F63C8" w:rsidRPr="00E1777D" w:rsidRDefault="00B25F95" w:rsidP="008F63C8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д</w:t>
      </w:r>
      <w:r w:rsidR="00B70E1E" w:rsidRPr="00E1777D">
        <w:rPr>
          <w:color w:val="22272F"/>
        </w:rPr>
        <w:t xml:space="preserve">ату рождения несовершеннолетних </w:t>
      </w:r>
      <w:r w:rsidR="008F63C8" w:rsidRPr="009E54C5">
        <w:rPr>
          <w:color w:val="22272F"/>
        </w:rPr>
        <w:t>детей, совершеннолетних детей в возрасте до двадцати трех лет, обучающихся в образовательных организациях по очной форме обучения (при наличии);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</w:t>
      </w:r>
      <w:r w:rsidR="00B70E1E" w:rsidRPr="00E1777D">
        <w:rPr>
          <w:color w:val="22272F"/>
        </w:rPr>
        <w:t>адрес места жительства каждого члена многодетной семьи;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</w:t>
      </w:r>
      <w:r w:rsidR="00B70E1E" w:rsidRPr="00E1777D">
        <w:rPr>
          <w:color w:val="22272F"/>
        </w:rPr>
        <w:t>реквизиты документа, удостоверяющего личность каждого члена многодетной семьи;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</w:t>
      </w:r>
      <w:r w:rsidR="00B70E1E" w:rsidRPr="00E1777D">
        <w:rPr>
          <w:color w:val="22272F"/>
        </w:rPr>
        <w:t>целевое назначение земельного участка;</w:t>
      </w:r>
    </w:p>
    <w:p w:rsidR="00B70E1E" w:rsidRPr="00E1777D" w:rsidRDefault="00B25F95" w:rsidP="00B70E1E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</w:t>
      </w:r>
      <w:r w:rsidR="00B70E1E" w:rsidRPr="00E1777D">
        <w:rPr>
          <w:color w:val="22272F"/>
        </w:rPr>
        <w:t>согласие многодетной семьи на предоставление иной меры социальной поддержки в виде единовременной денежной выплаты (сертификата) взамен предоставления ей земельного участка в собственность бесплатно;</w:t>
      </w:r>
    </w:p>
    <w:p w:rsidR="00B70E1E" w:rsidRPr="00E1777D" w:rsidRDefault="00B25F95" w:rsidP="009635B3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</w:t>
      </w:r>
      <w:r w:rsidR="00B70E1E" w:rsidRPr="00E1777D">
        <w:rPr>
          <w:color w:val="22272F"/>
        </w:rPr>
        <w:t>кадастровый номер и площадь земельного участка, предоставленного многодетной семье.</w:t>
      </w:r>
    </w:p>
    <w:p w:rsidR="00B70E1E" w:rsidRPr="00E1777D" w:rsidRDefault="00B25F95" w:rsidP="009635B3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Администрация</w:t>
      </w:r>
      <w:r w:rsidR="00B70E1E" w:rsidRPr="00E1777D">
        <w:rPr>
          <w:color w:val="22272F"/>
        </w:rPr>
        <w:t xml:space="preserve"> в трехдневный срок после включения многодетной семьи в Реестр направляет многодетной семье уведомление о включении ее в Реестр с указанием порядкового номера в Реестре.</w:t>
      </w:r>
      <w:r w:rsidR="00296E90" w:rsidRPr="00E1777D">
        <w:rPr>
          <w:color w:val="22272F"/>
        </w:rPr>
        <w:t>».</w:t>
      </w:r>
    </w:p>
    <w:p w:rsidR="005F05F8" w:rsidRPr="00E1777D" w:rsidRDefault="005F05F8" w:rsidP="009635B3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t xml:space="preserve">        1.3. Пункт 2.8.1. Регламента дополнить абзацем 6 следующего содержания:</w:t>
      </w:r>
    </w:p>
    <w:p w:rsidR="005F05F8" w:rsidRPr="00E1777D" w:rsidRDefault="005F05F8" w:rsidP="009635B3">
      <w:pPr>
        <w:pStyle w:val="s1"/>
        <w:spacing w:before="0" w:beforeAutospacing="0" w:after="0" w:afterAutospacing="0"/>
        <w:jc w:val="both"/>
        <w:rPr>
          <w:color w:val="22272F"/>
        </w:rPr>
      </w:pPr>
      <w:r w:rsidRPr="00E1777D">
        <w:rPr>
          <w:color w:val="22272F"/>
        </w:rPr>
        <w:lastRenderedPageBreak/>
        <w:t xml:space="preserve">        «</w:t>
      </w:r>
      <w:r w:rsidRPr="00E1777D">
        <w:t xml:space="preserve">реализованное многодетной семьей право на предоставление земельного участка в собственность бесплатно на основании абзаца второго части 2 статьи 2 </w:t>
      </w:r>
      <w:r w:rsidR="00601539" w:rsidRPr="00E1777D">
        <w:t>Закона</w:t>
      </w:r>
      <w:r w:rsidR="00C511C2" w:rsidRPr="00E1777D">
        <w:t xml:space="preserve"> </w:t>
      </w:r>
      <w:r w:rsidRPr="00E1777D">
        <w:t>Чувашской Республики № 10 от 01.04.2011 г. или иной меры социальной поддержки в виде единовременной денежной выплаты (сертификата) взамен предоставления земельного участка в собственность бесплатно на основании абзаца четвертого статьи 3 Закона Чувашской Р</w:t>
      </w:r>
      <w:r w:rsidR="009635B3" w:rsidRPr="00E1777D">
        <w:t>еспублики № 10 от 01.04.2011 г.</w:t>
      </w:r>
      <w:r w:rsidRPr="00E1777D">
        <w:t>»;</w:t>
      </w:r>
    </w:p>
    <w:p w:rsidR="002C362F" w:rsidRPr="00E1777D" w:rsidRDefault="009635B3" w:rsidP="009635B3">
      <w:pPr>
        <w:tabs>
          <w:tab w:val="left" w:pos="0"/>
          <w:tab w:val="left" w:pos="567"/>
          <w:tab w:val="left" w:pos="9922"/>
        </w:tabs>
        <w:spacing w:line="240" w:lineRule="auto"/>
        <w:ind w:right="-1" w:firstLine="0"/>
        <w:rPr>
          <w:rFonts w:eastAsia="Calibri"/>
        </w:rPr>
      </w:pPr>
      <w:bookmarkStart w:id="2" w:name="sub_4"/>
      <w:r w:rsidRPr="00E1777D">
        <w:t xml:space="preserve">         </w:t>
      </w:r>
      <w:r w:rsidR="00A93F15" w:rsidRPr="00E1777D">
        <w:t>2</w:t>
      </w:r>
      <w:r w:rsidR="00883A1A" w:rsidRPr="00E1777D">
        <w:t>.</w:t>
      </w:r>
      <w:r w:rsidR="00EA6A39" w:rsidRPr="00E1777D">
        <w:t xml:space="preserve"> </w:t>
      </w:r>
      <w:r w:rsidR="00A52E1B" w:rsidRPr="00E1777D">
        <w:t xml:space="preserve">Настоящее постановление вступает в силу </w:t>
      </w:r>
      <w:r w:rsidR="000C01F3" w:rsidRPr="00E1777D">
        <w:t xml:space="preserve">со дня его официального опубликования </w:t>
      </w:r>
      <w:r w:rsidR="000C01F3" w:rsidRPr="00E1777D">
        <w:rPr>
          <w:rFonts w:eastAsia="Calibri"/>
        </w:rPr>
        <w:t>в издании «Вестник Поречья» и</w:t>
      </w:r>
      <w:r w:rsidR="00A93F15" w:rsidRPr="00E1777D">
        <w:rPr>
          <w:rFonts w:eastAsia="Calibri"/>
        </w:rPr>
        <w:t xml:space="preserve"> подлежит размещению</w:t>
      </w:r>
      <w:r w:rsidR="000C01F3" w:rsidRPr="00E1777D">
        <w:rPr>
          <w:rFonts w:eastAsia="Calibri"/>
        </w:rPr>
        <w:t xml:space="preserve"> на официальном сайте Порецкого муниципа</w:t>
      </w:r>
      <w:r w:rsidR="001F0DEE" w:rsidRPr="00E1777D">
        <w:rPr>
          <w:rFonts w:eastAsia="Calibri"/>
        </w:rPr>
        <w:t xml:space="preserve">льного округа в </w:t>
      </w:r>
      <w:r w:rsidR="009E5AE5" w:rsidRPr="00E1777D">
        <w:rPr>
          <w:rFonts w:eastAsia="Calibri"/>
        </w:rPr>
        <w:t xml:space="preserve">информационно-телекоммуникационной </w:t>
      </w:r>
      <w:r w:rsidR="001F0DEE" w:rsidRPr="00E1777D">
        <w:rPr>
          <w:rFonts w:eastAsia="Calibri"/>
        </w:rPr>
        <w:t>сети «Интернет»</w:t>
      </w:r>
      <w:r w:rsidR="00DE4CE6" w:rsidRPr="00E1777D">
        <w:rPr>
          <w:rFonts w:eastAsia="Calibri"/>
        </w:rPr>
        <w:t xml:space="preserve">, за исключением абзаца 12 пункта 1.2 Регламента, который вступает в силу с </w:t>
      </w:r>
      <w:r w:rsidR="00601539" w:rsidRPr="00E1777D">
        <w:rPr>
          <w:rFonts w:eastAsia="Calibri"/>
        </w:rPr>
        <w:t>01.07.2024 года</w:t>
      </w:r>
      <w:r w:rsidR="00DE4CE6" w:rsidRPr="00E1777D">
        <w:rPr>
          <w:rFonts w:eastAsia="Calibri"/>
        </w:rPr>
        <w:t>.</w:t>
      </w:r>
      <w:r w:rsidR="001F0DEE" w:rsidRPr="00E1777D">
        <w:rPr>
          <w:rFonts w:eastAsia="Calibri"/>
        </w:rPr>
        <w:t xml:space="preserve"> </w:t>
      </w:r>
      <w:bookmarkEnd w:id="2"/>
    </w:p>
    <w:p w:rsidR="002C362F" w:rsidRPr="00E1777D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Pr="00E1777D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5F05F8" w:rsidRPr="00E1777D" w:rsidRDefault="005F05F8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E1777D" w:rsidRDefault="000E13EA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 w:rsidRPr="00E1777D">
        <w:rPr>
          <w:lang w:eastAsia="ru-RU"/>
        </w:rPr>
        <w:t xml:space="preserve">    </w:t>
      </w:r>
      <w:r w:rsidR="009E2286" w:rsidRPr="00E1777D">
        <w:rPr>
          <w:lang w:eastAsia="ru-RU"/>
        </w:rPr>
        <w:t>Г</w:t>
      </w:r>
      <w:r w:rsidR="003964EE" w:rsidRPr="00E1777D">
        <w:rPr>
          <w:lang w:eastAsia="ru-RU"/>
        </w:rPr>
        <w:t>лав</w:t>
      </w:r>
      <w:r w:rsidR="009E2286" w:rsidRPr="00E1777D">
        <w:rPr>
          <w:lang w:eastAsia="ru-RU"/>
        </w:rPr>
        <w:t>а</w:t>
      </w:r>
      <w:r w:rsidR="003964EE" w:rsidRPr="00E1777D">
        <w:rPr>
          <w:lang w:eastAsia="ru-RU"/>
        </w:rPr>
        <w:t xml:space="preserve"> </w:t>
      </w:r>
      <w:r w:rsidR="00F82FFA" w:rsidRPr="00E1777D">
        <w:rPr>
          <w:lang w:eastAsia="ru-RU"/>
        </w:rPr>
        <w:t xml:space="preserve">Порецкого </w:t>
      </w:r>
      <w:r w:rsidR="00A14203" w:rsidRPr="00E1777D">
        <w:rPr>
          <w:lang w:eastAsia="ru-RU"/>
        </w:rPr>
        <w:t>муниципального округа</w:t>
      </w:r>
      <w:r w:rsidR="00334451" w:rsidRPr="00E1777D">
        <w:rPr>
          <w:lang w:eastAsia="ru-RU"/>
        </w:rPr>
        <w:t xml:space="preserve">                               </w:t>
      </w:r>
      <w:r w:rsidR="003964EE" w:rsidRPr="00E1777D">
        <w:rPr>
          <w:lang w:eastAsia="ru-RU"/>
        </w:rPr>
        <w:t xml:space="preserve">                          </w:t>
      </w:r>
      <w:r w:rsidR="00D94D94" w:rsidRPr="00E1777D">
        <w:rPr>
          <w:lang w:eastAsia="ru-RU"/>
        </w:rPr>
        <w:t xml:space="preserve">         </w:t>
      </w:r>
      <w:r w:rsidR="003964EE" w:rsidRPr="00E1777D">
        <w:rPr>
          <w:lang w:eastAsia="ru-RU"/>
        </w:rPr>
        <w:t xml:space="preserve"> </w:t>
      </w:r>
      <w:r w:rsidR="009E2286" w:rsidRPr="00E1777D">
        <w:rPr>
          <w:lang w:eastAsia="ru-RU"/>
        </w:rPr>
        <w:t>Е</w:t>
      </w:r>
      <w:r w:rsidRPr="00E1777D">
        <w:rPr>
          <w:lang w:eastAsia="ru-RU"/>
        </w:rPr>
        <w:t>.</w:t>
      </w:r>
      <w:r w:rsidR="003964EE" w:rsidRPr="00E1777D">
        <w:rPr>
          <w:lang w:eastAsia="ru-RU"/>
        </w:rPr>
        <w:t>В.</w:t>
      </w:r>
      <w:r w:rsidR="009E2286" w:rsidRPr="00E1777D">
        <w:rPr>
          <w:lang w:eastAsia="ru-RU"/>
        </w:rPr>
        <w:t xml:space="preserve"> Лебедев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E1777D">
      <w:headerReference w:type="even" r:id="rId13"/>
      <w:footerReference w:type="even" r:id="rId14"/>
      <w:headerReference w:type="first" r:id="rId15"/>
      <w:type w:val="oddPage"/>
      <w:pgSz w:w="11906" w:h="16838"/>
      <w:pgMar w:top="993" w:right="567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5B2" w:rsidRDefault="008925B2" w:rsidP="0008391F">
      <w:pPr>
        <w:spacing w:line="240" w:lineRule="auto"/>
      </w:pPr>
      <w:r>
        <w:separator/>
      </w:r>
    </w:p>
  </w:endnote>
  <w:endnote w:type="continuationSeparator" w:id="0">
    <w:p w:rsidR="008925B2" w:rsidRDefault="008925B2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AD6" w:rsidRDefault="00F3524A" w:rsidP="00C23FBE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792AD6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A5296">
      <w:rPr>
        <w:rStyle w:val="af8"/>
        <w:noProof/>
      </w:rPr>
      <w:t>3</w:t>
    </w:r>
    <w:r>
      <w:rPr>
        <w:rStyle w:val="af8"/>
      </w:rPr>
      <w:fldChar w:fldCharType="end"/>
    </w:r>
  </w:p>
  <w:p w:rsidR="00792AD6" w:rsidRDefault="00792AD6" w:rsidP="00C23FBE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5B2" w:rsidRDefault="008925B2" w:rsidP="0008391F">
      <w:pPr>
        <w:spacing w:line="240" w:lineRule="auto"/>
      </w:pPr>
      <w:r>
        <w:separator/>
      </w:r>
    </w:p>
  </w:footnote>
  <w:footnote w:type="continuationSeparator" w:id="0">
    <w:p w:rsidR="008925B2" w:rsidRDefault="008925B2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AD6" w:rsidRDefault="00F3524A" w:rsidP="00C23FBE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792AD6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A5296">
      <w:rPr>
        <w:rStyle w:val="af8"/>
        <w:noProof/>
      </w:rPr>
      <w:t>3</w:t>
    </w:r>
    <w:r>
      <w:rPr>
        <w:rStyle w:val="af8"/>
      </w:rPr>
      <w:fldChar w:fldCharType="end"/>
    </w:r>
  </w:p>
  <w:p w:rsidR="00792AD6" w:rsidRDefault="00792AD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AD6" w:rsidRDefault="00792AD6" w:rsidP="00530E5A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E32"/>
    <w:rsid w:val="000C7772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03D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5D1"/>
    <w:rsid w:val="0010493A"/>
    <w:rsid w:val="00104BCA"/>
    <w:rsid w:val="001050E8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91D"/>
    <w:rsid w:val="0012330D"/>
    <w:rsid w:val="00123652"/>
    <w:rsid w:val="001249ED"/>
    <w:rsid w:val="00125090"/>
    <w:rsid w:val="00130562"/>
    <w:rsid w:val="001305F1"/>
    <w:rsid w:val="00130920"/>
    <w:rsid w:val="001316A9"/>
    <w:rsid w:val="00131A54"/>
    <w:rsid w:val="00131D12"/>
    <w:rsid w:val="00132833"/>
    <w:rsid w:val="00132A40"/>
    <w:rsid w:val="00132D1B"/>
    <w:rsid w:val="00132D71"/>
    <w:rsid w:val="00132DAB"/>
    <w:rsid w:val="00133A95"/>
    <w:rsid w:val="00133C73"/>
    <w:rsid w:val="001353E4"/>
    <w:rsid w:val="00135CF2"/>
    <w:rsid w:val="001401E1"/>
    <w:rsid w:val="001413D7"/>
    <w:rsid w:val="00141B39"/>
    <w:rsid w:val="00142309"/>
    <w:rsid w:val="00142B45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18F3"/>
    <w:rsid w:val="00161AE4"/>
    <w:rsid w:val="00164236"/>
    <w:rsid w:val="001659EC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C717D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50"/>
    <w:rsid w:val="001E05C8"/>
    <w:rsid w:val="001E1361"/>
    <w:rsid w:val="001E150A"/>
    <w:rsid w:val="001E1C50"/>
    <w:rsid w:val="001E2872"/>
    <w:rsid w:val="001E2E73"/>
    <w:rsid w:val="001E3188"/>
    <w:rsid w:val="001E3A95"/>
    <w:rsid w:val="001E3CCE"/>
    <w:rsid w:val="001E4D1E"/>
    <w:rsid w:val="001E52EC"/>
    <w:rsid w:val="001E6A37"/>
    <w:rsid w:val="001E72DB"/>
    <w:rsid w:val="001E7864"/>
    <w:rsid w:val="001E7C18"/>
    <w:rsid w:val="001F0DEE"/>
    <w:rsid w:val="001F42FD"/>
    <w:rsid w:val="001F4972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3F1D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CC8"/>
    <w:rsid w:val="00250DE0"/>
    <w:rsid w:val="00251319"/>
    <w:rsid w:val="00252519"/>
    <w:rsid w:val="002526AA"/>
    <w:rsid w:val="00253EB0"/>
    <w:rsid w:val="00255B53"/>
    <w:rsid w:val="0025659A"/>
    <w:rsid w:val="002575CE"/>
    <w:rsid w:val="00257F9F"/>
    <w:rsid w:val="00260BF7"/>
    <w:rsid w:val="00260F83"/>
    <w:rsid w:val="0026269A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223"/>
    <w:rsid w:val="002815F2"/>
    <w:rsid w:val="0028198B"/>
    <w:rsid w:val="002844AA"/>
    <w:rsid w:val="002848A4"/>
    <w:rsid w:val="00284C6A"/>
    <w:rsid w:val="00284F5C"/>
    <w:rsid w:val="00286A64"/>
    <w:rsid w:val="002876CB"/>
    <w:rsid w:val="0029151A"/>
    <w:rsid w:val="00292C3E"/>
    <w:rsid w:val="00292E2F"/>
    <w:rsid w:val="002931FE"/>
    <w:rsid w:val="002950DE"/>
    <w:rsid w:val="0029528D"/>
    <w:rsid w:val="002958BC"/>
    <w:rsid w:val="00296551"/>
    <w:rsid w:val="00296E90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B01CD"/>
    <w:rsid w:val="002B2205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FAD"/>
    <w:rsid w:val="002F3247"/>
    <w:rsid w:val="002F34FA"/>
    <w:rsid w:val="002F6DD7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4A25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49BE"/>
    <w:rsid w:val="003C5330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2A3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2CCF"/>
    <w:rsid w:val="004539A5"/>
    <w:rsid w:val="0045698F"/>
    <w:rsid w:val="00460682"/>
    <w:rsid w:val="00462011"/>
    <w:rsid w:val="00462BB9"/>
    <w:rsid w:val="00463929"/>
    <w:rsid w:val="0046405C"/>
    <w:rsid w:val="00465A96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7612"/>
    <w:rsid w:val="00497670"/>
    <w:rsid w:val="004A01C1"/>
    <w:rsid w:val="004A0243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9EA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200"/>
    <w:rsid w:val="005D0561"/>
    <w:rsid w:val="005D0A55"/>
    <w:rsid w:val="005D0C8E"/>
    <w:rsid w:val="005D0F10"/>
    <w:rsid w:val="005D1543"/>
    <w:rsid w:val="005D1724"/>
    <w:rsid w:val="005D230E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05F8"/>
    <w:rsid w:val="005F1492"/>
    <w:rsid w:val="005F2C2A"/>
    <w:rsid w:val="005F36AE"/>
    <w:rsid w:val="005F3965"/>
    <w:rsid w:val="005F3D1F"/>
    <w:rsid w:val="005F45F1"/>
    <w:rsid w:val="005F4DA6"/>
    <w:rsid w:val="005F543B"/>
    <w:rsid w:val="005F5E57"/>
    <w:rsid w:val="005F619C"/>
    <w:rsid w:val="005F7E00"/>
    <w:rsid w:val="00600836"/>
    <w:rsid w:val="00601539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007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F87"/>
    <w:rsid w:val="0066311D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B04B2"/>
    <w:rsid w:val="006B0940"/>
    <w:rsid w:val="006B2548"/>
    <w:rsid w:val="006B29CC"/>
    <w:rsid w:val="006B2BAB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6AE1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676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673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E2D"/>
    <w:rsid w:val="00873404"/>
    <w:rsid w:val="00873AAE"/>
    <w:rsid w:val="0087438D"/>
    <w:rsid w:val="00874617"/>
    <w:rsid w:val="0087466A"/>
    <w:rsid w:val="00875338"/>
    <w:rsid w:val="008754B1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AF2"/>
    <w:rsid w:val="00886481"/>
    <w:rsid w:val="00887273"/>
    <w:rsid w:val="00887AF9"/>
    <w:rsid w:val="0089063C"/>
    <w:rsid w:val="00891055"/>
    <w:rsid w:val="00891296"/>
    <w:rsid w:val="008925B2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63C8"/>
    <w:rsid w:val="008F7053"/>
    <w:rsid w:val="008F7E57"/>
    <w:rsid w:val="009000EB"/>
    <w:rsid w:val="00901B46"/>
    <w:rsid w:val="00903BDA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3C8"/>
    <w:rsid w:val="00931421"/>
    <w:rsid w:val="009338CC"/>
    <w:rsid w:val="00935368"/>
    <w:rsid w:val="0093635F"/>
    <w:rsid w:val="00940F25"/>
    <w:rsid w:val="00941247"/>
    <w:rsid w:val="00942F92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50D07"/>
    <w:rsid w:val="0095141B"/>
    <w:rsid w:val="009519EC"/>
    <w:rsid w:val="009539C7"/>
    <w:rsid w:val="00954AAC"/>
    <w:rsid w:val="00954E59"/>
    <w:rsid w:val="00957282"/>
    <w:rsid w:val="00960D52"/>
    <w:rsid w:val="00961843"/>
    <w:rsid w:val="009635B3"/>
    <w:rsid w:val="00963759"/>
    <w:rsid w:val="009642A2"/>
    <w:rsid w:val="00964BB8"/>
    <w:rsid w:val="00965FAD"/>
    <w:rsid w:val="00966832"/>
    <w:rsid w:val="00966BD5"/>
    <w:rsid w:val="00966C70"/>
    <w:rsid w:val="0096724C"/>
    <w:rsid w:val="00970084"/>
    <w:rsid w:val="00970352"/>
    <w:rsid w:val="00971900"/>
    <w:rsid w:val="00974728"/>
    <w:rsid w:val="00974B20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4C5"/>
    <w:rsid w:val="009E5AE5"/>
    <w:rsid w:val="009E6420"/>
    <w:rsid w:val="009F0103"/>
    <w:rsid w:val="009F09AD"/>
    <w:rsid w:val="009F09D6"/>
    <w:rsid w:val="009F0A23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52AE"/>
    <w:rsid w:val="00A152E4"/>
    <w:rsid w:val="00A15356"/>
    <w:rsid w:val="00A16C58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6329"/>
    <w:rsid w:val="00A30278"/>
    <w:rsid w:val="00A30BF6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7713"/>
    <w:rsid w:val="00A50C07"/>
    <w:rsid w:val="00A50EFF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6D5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278A"/>
    <w:rsid w:val="00B02BDB"/>
    <w:rsid w:val="00B04320"/>
    <w:rsid w:val="00B047C8"/>
    <w:rsid w:val="00B047FF"/>
    <w:rsid w:val="00B0691D"/>
    <w:rsid w:val="00B1043B"/>
    <w:rsid w:val="00B12FD6"/>
    <w:rsid w:val="00B140E2"/>
    <w:rsid w:val="00B141AE"/>
    <w:rsid w:val="00B14744"/>
    <w:rsid w:val="00B15642"/>
    <w:rsid w:val="00B15DB2"/>
    <w:rsid w:val="00B1720C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5F95"/>
    <w:rsid w:val="00B27833"/>
    <w:rsid w:val="00B30370"/>
    <w:rsid w:val="00B30846"/>
    <w:rsid w:val="00B30D17"/>
    <w:rsid w:val="00B311DF"/>
    <w:rsid w:val="00B31A33"/>
    <w:rsid w:val="00B31CFE"/>
    <w:rsid w:val="00B3217F"/>
    <w:rsid w:val="00B3354A"/>
    <w:rsid w:val="00B3360A"/>
    <w:rsid w:val="00B34EFC"/>
    <w:rsid w:val="00B35EE1"/>
    <w:rsid w:val="00B36D54"/>
    <w:rsid w:val="00B40BDD"/>
    <w:rsid w:val="00B40D8F"/>
    <w:rsid w:val="00B41D2C"/>
    <w:rsid w:val="00B4234E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0E1E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07ADE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B00"/>
    <w:rsid w:val="00C504FA"/>
    <w:rsid w:val="00C5080C"/>
    <w:rsid w:val="00C511C2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003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AF0"/>
    <w:rsid w:val="00C90E03"/>
    <w:rsid w:val="00C91FE6"/>
    <w:rsid w:val="00C943BE"/>
    <w:rsid w:val="00C9761B"/>
    <w:rsid w:val="00C97992"/>
    <w:rsid w:val="00C97C13"/>
    <w:rsid w:val="00CA014D"/>
    <w:rsid w:val="00CA028D"/>
    <w:rsid w:val="00CA2140"/>
    <w:rsid w:val="00CA2843"/>
    <w:rsid w:val="00CA2DE3"/>
    <w:rsid w:val="00CA4FD2"/>
    <w:rsid w:val="00CA5D10"/>
    <w:rsid w:val="00CA600D"/>
    <w:rsid w:val="00CB1782"/>
    <w:rsid w:val="00CB1F72"/>
    <w:rsid w:val="00CB204E"/>
    <w:rsid w:val="00CB2B37"/>
    <w:rsid w:val="00CB5AB4"/>
    <w:rsid w:val="00CB761B"/>
    <w:rsid w:val="00CB7DBA"/>
    <w:rsid w:val="00CC0189"/>
    <w:rsid w:val="00CC05E3"/>
    <w:rsid w:val="00CC1493"/>
    <w:rsid w:val="00CC1C99"/>
    <w:rsid w:val="00CC2834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518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1D84"/>
    <w:rsid w:val="00DA2747"/>
    <w:rsid w:val="00DA3592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3514"/>
    <w:rsid w:val="00DE36E2"/>
    <w:rsid w:val="00DE3917"/>
    <w:rsid w:val="00DE4CE6"/>
    <w:rsid w:val="00DE521F"/>
    <w:rsid w:val="00DE55D5"/>
    <w:rsid w:val="00DE5C14"/>
    <w:rsid w:val="00DE7275"/>
    <w:rsid w:val="00DF00BA"/>
    <w:rsid w:val="00DF0729"/>
    <w:rsid w:val="00DF0963"/>
    <w:rsid w:val="00DF0D49"/>
    <w:rsid w:val="00DF106C"/>
    <w:rsid w:val="00DF17B2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2D3D"/>
    <w:rsid w:val="00E13981"/>
    <w:rsid w:val="00E13987"/>
    <w:rsid w:val="00E1777D"/>
    <w:rsid w:val="00E17896"/>
    <w:rsid w:val="00E2085C"/>
    <w:rsid w:val="00E20FB6"/>
    <w:rsid w:val="00E22684"/>
    <w:rsid w:val="00E2325C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29D"/>
    <w:rsid w:val="00ED7BCA"/>
    <w:rsid w:val="00ED7BED"/>
    <w:rsid w:val="00EE0D59"/>
    <w:rsid w:val="00EE0E06"/>
    <w:rsid w:val="00EE123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9B7"/>
    <w:rsid w:val="00F30B43"/>
    <w:rsid w:val="00F321AD"/>
    <w:rsid w:val="00F33D1E"/>
    <w:rsid w:val="00F34078"/>
    <w:rsid w:val="00F341B4"/>
    <w:rsid w:val="00F34C51"/>
    <w:rsid w:val="00F3524A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1D2E"/>
    <w:rsid w:val="00FE3F01"/>
    <w:rsid w:val="00FE4FC9"/>
    <w:rsid w:val="00FE54FD"/>
    <w:rsid w:val="00FE5CF3"/>
    <w:rsid w:val="00FE6CCB"/>
    <w:rsid w:val="00FE7628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D641"/>
  <w15:docId w15:val="{1670B8FF-AC85-42AF-BAA6-733754C1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AF452C"/>
    <w:pPr>
      <w:spacing w:after="120"/>
    </w:pPr>
  </w:style>
  <w:style w:type="character" w:customStyle="1" w:styleId="a7">
    <w:name w:val="Основной текст Знак"/>
    <w:link w:val="a6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AF452C"/>
    <w:rPr>
      <w:rFonts w:cs="Tahoma"/>
    </w:rPr>
  </w:style>
  <w:style w:type="paragraph" w:customStyle="1" w:styleId="13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AF452C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AF452C"/>
    <w:rPr>
      <w:rFonts w:cs="Times New Roman"/>
    </w:rPr>
  </w:style>
  <w:style w:type="character" w:customStyle="1" w:styleId="ab">
    <w:name w:val="Заголовок Знак"/>
    <w:link w:val="a9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c">
    <w:name w:val="Подзаголовок Знак"/>
    <w:link w:val="aa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AF452C"/>
    <w:pPr>
      <w:suppressLineNumbers/>
    </w:pPr>
  </w:style>
  <w:style w:type="paragraph" w:customStyle="1" w:styleId="ae">
    <w:name w:val="Заголовок таблицы"/>
    <w:basedOn w:val="ad"/>
    <w:rsid w:val="00AF452C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AF452C"/>
  </w:style>
  <w:style w:type="paragraph" w:styleId="af0">
    <w:name w:val="Balloon Text"/>
    <w:basedOn w:val="a"/>
    <w:link w:val="af1"/>
    <w:rsid w:val="00AF452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AF452C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link w:val="af3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AF452C"/>
  </w:style>
  <w:style w:type="paragraph" w:styleId="af9">
    <w:name w:val="Body Text Indent"/>
    <w:basedOn w:val="a"/>
    <w:link w:val="afa"/>
    <w:rsid w:val="00AF452C"/>
    <w:pPr>
      <w:spacing w:after="120"/>
      <w:ind w:left="360"/>
    </w:pPr>
  </w:style>
  <w:style w:type="character" w:customStyle="1" w:styleId="afa">
    <w:name w:val="Основной текст с отступом Знак"/>
    <w:link w:val="af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rsid w:val="00AF452C"/>
    <w:rPr>
      <w:sz w:val="16"/>
      <w:szCs w:val="16"/>
    </w:rPr>
  </w:style>
  <w:style w:type="paragraph" w:styleId="afc">
    <w:name w:val="annotation text"/>
    <w:basedOn w:val="a"/>
    <w:link w:val="afd"/>
    <w:rsid w:val="00AF452C"/>
    <w:rPr>
      <w:sz w:val="20"/>
      <w:szCs w:val="20"/>
    </w:rPr>
  </w:style>
  <w:style w:type="character" w:customStyle="1" w:styleId="afd">
    <w:name w:val="Текст примечания Знак"/>
    <w:link w:val="afc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AF452C"/>
    <w:rPr>
      <w:b/>
      <w:bCs/>
    </w:rPr>
  </w:style>
  <w:style w:type="character" w:customStyle="1" w:styleId="aff">
    <w:name w:val="Тема примечания Знак"/>
    <w:link w:val="afe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uiPriority w:val="19"/>
    <w:qFormat/>
    <w:rsid w:val="00AF452C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4D46C3"/>
  </w:style>
  <w:style w:type="paragraph" w:styleId="aff2">
    <w:name w:val="Plain Text"/>
    <w:basedOn w:val="a"/>
    <w:link w:val="aff3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link w:val="aff2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9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b">
    <w:name w:val="Document Map"/>
    <w:basedOn w:val="a"/>
    <w:link w:val="affc"/>
    <w:unhideWhenUsed/>
    <w:rsid w:val="00F57F78"/>
    <w:rPr>
      <w:rFonts w:ascii="Tahoma" w:hAnsi="Tahoma"/>
      <w:sz w:val="16"/>
      <w:szCs w:val="16"/>
    </w:rPr>
  </w:style>
  <w:style w:type="character" w:customStyle="1" w:styleId="affc">
    <w:name w:val="Схема документа Знак"/>
    <w:link w:val="affb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d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link w:val="afff"/>
    <w:rsid w:val="00073867"/>
    <w:rPr>
      <w:rFonts w:ascii="Times New Roman" w:eastAsia="Times New Roman" w:hAnsi="Times New Roman"/>
      <w:kern w:val="1"/>
      <w:lang w:eastAsia="ar-SA"/>
    </w:rPr>
  </w:style>
  <w:style w:type="character" w:styleId="afff1">
    <w:name w:val="footnote reference"/>
    <w:rsid w:val="00073867"/>
    <w:rPr>
      <w:vertAlign w:val="superscript"/>
    </w:rPr>
  </w:style>
  <w:style w:type="paragraph" w:styleId="afff2">
    <w:name w:val="endnote text"/>
    <w:basedOn w:val="a"/>
    <w:link w:val="afff3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link w:val="afff2"/>
    <w:rsid w:val="00073867"/>
    <w:rPr>
      <w:rFonts w:ascii="Times New Roman" w:eastAsia="Times New Roman" w:hAnsi="Times New Roman"/>
      <w:kern w:val="1"/>
      <w:lang w:eastAsia="ar-SA"/>
    </w:rPr>
  </w:style>
  <w:style w:type="character" w:styleId="afff4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5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6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7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fff8">
    <w:name w:val="Strong"/>
    <w:basedOn w:val="a0"/>
    <w:qFormat/>
    <w:rsid w:val="00B30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520999/106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3096-52EE-4DA1-BAD9-4D2984F5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5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Inform4</cp:lastModifiedBy>
  <cp:revision>65</cp:revision>
  <cp:lastPrinted>2024-06-18T11:40:00Z</cp:lastPrinted>
  <dcterms:created xsi:type="dcterms:W3CDTF">2023-03-07T08:32:00Z</dcterms:created>
  <dcterms:modified xsi:type="dcterms:W3CDTF">2024-06-28T08:04:00Z</dcterms:modified>
</cp:coreProperties>
</file>