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93F0211"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71D82">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6E1744">
                              <w:rPr>
                                <w:rFonts w:ascii="Times New Roman" w:eastAsia="Times New Roman" w:hAnsi="Times New Roman" w:cs="Times New Roman"/>
                                <w:sz w:val="24"/>
                                <w:szCs w:val="20"/>
                                <w:u w:val="single"/>
                                <w:lang w:eastAsia="ru-RU"/>
                              </w:rPr>
                              <w:t>5</w:t>
                            </w:r>
                            <w:r w:rsidR="00071D82">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93F0211"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71D82">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6E1744">
                        <w:rPr>
                          <w:rFonts w:ascii="Times New Roman" w:eastAsia="Times New Roman" w:hAnsi="Times New Roman" w:cs="Times New Roman"/>
                          <w:sz w:val="24"/>
                          <w:szCs w:val="20"/>
                          <w:u w:val="single"/>
                          <w:lang w:eastAsia="ru-RU"/>
                        </w:rPr>
                        <w:t>5</w:t>
                      </w:r>
                      <w:r w:rsidR="00071D82">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E3607A9"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71D82">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6E1744">
                              <w:rPr>
                                <w:rFonts w:ascii="Times New Roman" w:eastAsia="Times New Roman" w:hAnsi="Times New Roman" w:cs="Times New Roman"/>
                                <w:sz w:val="24"/>
                                <w:szCs w:val="24"/>
                                <w:u w:val="single"/>
                                <w:lang w:eastAsia="ru-RU"/>
                              </w:rPr>
                              <w:t>5</w:t>
                            </w:r>
                            <w:r w:rsidR="00071D82">
                              <w:rPr>
                                <w:rFonts w:ascii="Times New Roman" w:eastAsia="Times New Roman" w:hAnsi="Times New Roman" w:cs="Times New Roman"/>
                                <w:sz w:val="24"/>
                                <w:szCs w:val="24"/>
                                <w:u w:val="single"/>
                                <w:lang w:eastAsia="ru-RU"/>
                              </w:rPr>
                              <w:t>7</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E3607A9"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71D82">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6E1744">
                        <w:rPr>
                          <w:rFonts w:ascii="Times New Roman" w:eastAsia="Times New Roman" w:hAnsi="Times New Roman" w:cs="Times New Roman"/>
                          <w:sz w:val="24"/>
                          <w:szCs w:val="24"/>
                          <w:u w:val="single"/>
                          <w:lang w:eastAsia="ru-RU"/>
                        </w:rPr>
                        <w:t>5</w:t>
                      </w:r>
                      <w:r w:rsidR="00071D82">
                        <w:rPr>
                          <w:rFonts w:ascii="Times New Roman" w:eastAsia="Times New Roman" w:hAnsi="Times New Roman" w:cs="Times New Roman"/>
                          <w:sz w:val="24"/>
                          <w:szCs w:val="24"/>
                          <w:u w:val="single"/>
                          <w:lang w:eastAsia="ru-RU"/>
                        </w:rPr>
                        <w:t>7</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583144" w:rsidRDefault="00B01C7B" w:rsidP="00681E6F">
      <w:pPr>
        <w:keepNext/>
        <w:spacing w:after="0" w:line="240" w:lineRule="auto"/>
        <w:ind w:right="4962"/>
        <w:jc w:val="both"/>
        <w:outlineLvl w:val="0"/>
        <w:rPr>
          <w:rFonts w:ascii="Times New Roman" w:hAnsi="Times New Roman" w:cs="Times New Roman"/>
          <w:sz w:val="24"/>
          <w:szCs w:val="24"/>
        </w:rPr>
      </w:pPr>
    </w:p>
    <w:p w14:paraId="6C02DF21" w14:textId="77777777" w:rsidR="00071D82" w:rsidRPr="00071D82" w:rsidRDefault="00071D82" w:rsidP="00071D82">
      <w:pPr>
        <w:spacing w:after="0" w:line="240" w:lineRule="auto"/>
        <w:ind w:right="4962"/>
        <w:jc w:val="both"/>
        <w:rPr>
          <w:rFonts w:ascii="Times New Roman" w:hAnsi="Times New Roman" w:cs="Times New Roman"/>
          <w:sz w:val="24"/>
          <w:szCs w:val="24"/>
        </w:rPr>
      </w:pPr>
      <w:r w:rsidRPr="00071D82">
        <w:rPr>
          <w:rFonts w:ascii="Times New Roman" w:hAnsi="Times New Roman" w:cs="Times New Roman"/>
          <w:sz w:val="24"/>
          <w:szCs w:val="24"/>
        </w:rPr>
        <w:t xml:space="preserve">О проведении открытого аукциона в электронной форме на право заключения договоров аренды земельных участков </w:t>
      </w:r>
    </w:p>
    <w:p w14:paraId="4536DBCA"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649AB650" w14:textId="77777777" w:rsidR="00071D82" w:rsidRPr="00071D82" w:rsidRDefault="00071D82" w:rsidP="00071D82">
      <w:pPr>
        <w:spacing w:after="0" w:line="240" w:lineRule="auto"/>
        <w:ind w:firstLine="709"/>
        <w:jc w:val="both"/>
        <w:rPr>
          <w:rFonts w:ascii="Times New Roman" w:hAnsi="Times New Roman" w:cs="Times New Roman"/>
          <w:sz w:val="24"/>
          <w:szCs w:val="24"/>
        </w:rPr>
      </w:pPr>
      <w:bookmarkStart w:id="0" w:name="_Hlk116980854"/>
    </w:p>
    <w:p w14:paraId="1E51046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п о с т а н о в л я е т: </w:t>
      </w:r>
    </w:p>
    <w:p w14:paraId="252318D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14:paraId="4E7C009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№1 – земельный участок из категории земель сельскохозяйственного назначения, с кадастровым № 21:19:270401:629, расположенный по адресу: Чувашская Республика-Чувашия, муниципальный округ Урмарский, площадью 4958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0630561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№2 – земельный участок из категории земель сельскохозяйственного назначения, с кадастровым № 21:19:270401:630, расположенный по адресу: Чувашская Республика-Чувашия, муниципальный округ Урмарский, площадью 9130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076355A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№3 – земельный участок из категории земель сельскохозяйственного назначения, с кадастровым № 21:19:270401:631, расположенный по адресу: Чувашская Республика-Чувашия, муниципальный округ Урмарский, площадью 9988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08DA6C7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№4 – земельный участок из категории земель сельскохозяйственного назначения, с кадастровым № 21:19:270401:632, расположенный по адресу: Чувашская Республика-Чувашия, муниципальный округ Урмарский, площадью 5379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3E8102C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№5 – земельный участок из категории земель сельскохозяйственного назначения, с кадастровым № 21:19:270401:633, расположенный по адресу: Чувашская Республика-Чувашия, муниципальный округ Урмарский, площадью 5016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7654606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№6 – земельный участок из категории земель сельскохозяйственного назначения, с кадастровым № 21:19:270401:634, расположенный по адресу: Чувашская Республика-Чувашия, муниципальный округ Урмарский, площадью 7469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1E0481D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№7 – земельный участок из категории земель сельскохозяйственного назначения, с кадастровым № 21:19:270401:635, расположенный по адресу: Чувашская Республика-Чувашия, муниципальный округ Урмарский, площадью 7260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2DF6680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ЛОТ №8 – земельный участок из категории земель сельскохозяйственного назначения, с кадастровым № 21:19:270401:636, расположенный по адресу: Чувашская Республика-Чувашия, муниципальный округ Урмарский, площадью 9921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6101BA9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№9 – земельный участок из категории земель сельскохозяйственного назначения, с кадастровым № 21:19:270401:637, расположенный по адресу: Чувашская Республика-Чувашия, муниципальный округ Урмарский, площадью 9953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1A60423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ЛОТ №10 – земельный участок из категории земель сельскохозяйственного назначения, с кадастровым № 21:19:270401:623, расположенный по адресу: Чувашская Республика-Чувашия, Урмарский </w:t>
      </w:r>
      <w:proofErr w:type="spellStart"/>
      <w:r w:rsidRPr="00071D82">
        <w:rPr>
          <w:rFonts w:ascii="Times New Roman" w:hAnsi="Times New Roman" w:cs="Times New Roman"/>
          <w:sz w:val="24"/>
          <w:szCs w:val="24"/>
        </w:rPr>
        <w:t>м.о</w:t>
      </w:r>
      <w:proofErr w:type="spellEnd"/>
      <w:r w:rsidRPr="00071D82">
        <w:rPr>
          <w:rFonts w:ascii="Times New Roman" w:hAnsi="Times New Roman" w:cs="Times New Roman"/>
          <w:sz w:val="24"/>
          <w:szCs w:val="24"/>
        </w:rPr>
        <w:t xml:space="preserve">., </w:t>
      </w:r>
      <w:proofErr w:type="spellStart"/>
      <w:r w:rsidRPr="00071D82">
        <w:rPr>
          <w:rFonts w:ascii="Times New Roman" w:hAnsi="Times New Roman" w:cs="Times New Roman"/>
          <w:sz w:val="24"/>
          <w:szCs w:val="24"/>
        </w:rPr>
        <w:t>Тегешевское</w:t>
      </w:r>
      <w:proofErr w:type="spellEnd"/>
      <w:r w:rsidRPr="00071D82">
        <w:rPr>
          <w:rFonts w:ascii="Times New Roman" w:hAnsi="Times New Roman" w:cs="Times New Roman"/>
          <w:sz w:val="24"/>
          <w:szCs w:val="24"/>
        </w:rPr>
        <w:t xml:space="preserve"> сельское поселение, площадью 3433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79D83DF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ЛОТ №11 – земельный участок из категории земель сельскохозяйственного назначения, с кадастровым номером 21:19:150601:435, площадью 13 2456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p>
    <w:p w14:paraId="77CF449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14:paraId="65863BE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 Установить, что:</w:t>
      </w:r>
    </w:p>
    <w:p w14:paraId="69B5D76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3.1. По лоту №1 - земельный участок из категории земель сельскохозяйственного назначения, с кадастровым № 21:19:270401:629, расположенный по адресу: Чувашская Республика-Чувашия, муниципальный округ Урмарский, площадью 4958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001652C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275 (двести семьдесят пять) руб. 00 коп. без учета НДС, определена в соответствии с п. 14 ст. 39.11 Земельного кодекса РФ в размере 1,5 % от кадастровой стоимости;</w:t>
      </w:r>
    </w:p>
    <w:p w14:paraId="73718E0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сумма задатка - 100% от начальной цены стоимости и составляет 275 (двести семьдесят пять) руб. 00 коп.;</w:t>
      </w:r>
    </w:p>
    <w:p w14:paraId="666198A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8 (восемь) руб. 00 коп.</w:t>
      </w:r>
    </w:p>
    <w:p w14:paraId="492B041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Срок аренды земельного участка составляет 15 лет.</w:t>
      </w:r>
      <w:r w:rsidRPr="00071D82">
        <w:rPr>
          <w:rFonts w:ascii="Times New Roman" w:hAnsi="Times New Roman" w:cs="Times New Roman"/>
          <w:sz w:val="24"/>
          <w:szCs w:val="24"/>
        </w:rPr>
        <w:tab/>
      </w:r>
    </w:p>
    <w:p w14:paraId="12486E4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3.2. По лоту №2 - земельный участок из категории земель сельскохозяйственного назначения, с кадастровым № 21:19:270401:630, расположенный по адресу: Чувашская Республика-Чувашия, муниципальный округ Урмарский, площадью 9130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7FBC3D2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506 (пятьсот шесть) руб. 00 коп. без учета НДС, определена в соответствии с п. 14 ст. 39.11 Земельного кодекса РФ в размере 1,5% от кадастровой стоимости земельного участка;</w:t>
      </w:r>
    </w:p>
    <w:p w14:paraId="738443A2"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506 (пятьсот шесть) руб. 00 коп.;</w:t>
      </w:r>
    </w:p>
    <w:p w14:paraId="34239EF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15 (пятнадцать) руб. 00 коп.</w:t>
      </w:r>
    </w:p>
    <w:p w14:paraId="5595CF4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6F3DD26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3.3. По лоту №3 - земельный участок из категории земель сельскохозяйственного назначения, с кадастровым № 21:19:270401:631, расположенный по адресу: Чувашская Республика-Чувашия, муниципальный округ Урмарский, площадью 9988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31BE6E3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553 (пятьсот пятьдесят три) руб. 00 коп. без учета НДС, определена в соответствии с п. 14 ст. 39.11 Земельного кодекса РФ в размере 1,5% от кадастровой стоимости земельного участка;</w:t>
      </w:r>
    </w:p>
    <w:p w14:paraId="719662D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Сумма задатка - 100% от начальной цены годового размера арендной платы и составляет 553 (пятьсот пятьдесят три) руб. 00 коп.;</w:t>
      </w:r>
    </w:p>
    <w:p w14:paraId="315A6A1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Величина повышения начальной цены («шаг аукциона») составляет 16 (шестнадцать) руб. 00 коп.</w:t>
      </w:r>
    </w:p>
    <w:p w14:paraId="74A4864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Срок аренды земельного участка составляет 15 лет.</w:t>
      </w:r>
    </w:p>
    <w:p w14:paraId="66BFA1F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 По лоту №4 - земельный участок из категории земель сельскохозяйственного назначения, с кадастровым № 21:19:270401:632, расположенный по адресу: Чувашская Республика-Чувашия, муниципальный округ Урмарский, площадью 5379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60B6453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298 (двести девяносто восемь) руб. 00 коп. без учета НДС, определена в соответствии с п. 14 ст. 39.11 Земельного кодекса РФ в размере 1,5% от кадастровой стоимости земельного участка;</w:t>
      </w:r>
    </w:p>
    <w:p w14:paraId="4B8B4FA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298 (двести девяносто восемь) руб. 00 коп.;</w:t>
      </w:r>
    </w:p>
    <w:p w14:paraId="3A7BF51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8 (восемь) руб. 00 коп.</w:t>
      </w:r>
    </w:p>
    <w:p w14:paraId="40754B8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Срок аренды земельного участка составляет 15 лет.</w:t>
      </w:r>
    </w:p>
    <w:p w14:paraId="6EDEE59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3.5. По лоту №5 - земельный участок из категории земель сельскохозяйственного назначения, с кадастровым № 21:19:270401:633, расположенный по адресу: Чувашская Республика-Чувашия, муниципальный округ Урмарский, площадью 5016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781A952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278 (двести семьдесят восемь) руб. 00 коп. без учета НДС, определена в соответствии с п. 14 ст. 39.11 Земельного кодекса РФ в размере 1,5% от кадастровой стоимости земельного участка;</w:t>
      </w:r>
    </w:p>
    <w:p w14:paraId="2ED8646A"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278 (двести семьдесят восемь) руб. 00 коп.;</w:t>
      </w:r>
    </w:p>
    <w:p w14:paraId="3E91045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8 (восемь) руб. 00 коп.</w:t>
      </w:r>
    </w:p>
    <w:p w14:paraId="5C610CB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1230E94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3.6. По лоту №6 - земельный участок из категории земель сельскохозяйственного назначения, с кадастровым № 21:19:270401:634, расположенный по адресу: Чувашская Республика-Чувашия, муниципальный округ Урмарский, площадью 7469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7970F4E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414 (четыреста четырнадцать) руб. 00 коп. без учета НДС, определена в соответствии с п. 14 ст. 39.11 Земельного кодекса РФ в размере 1,5% от кадастровой стоимости земельного участка;</w:t>
      </w:r>
    </w:p>
    <w:p w14:paraId="7D6FDB51"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414 (четыреста четырнадцать) руб. 00 коп.;</w:t>
      </w:r>
    </w:p>
    <w:p w14:paraId="473DA27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12 (двенадцать) руб. 00 коп.</w:t>
      </w:r>
    </w:p>
    <w:p w14:paraId="228DB82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31DF31C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3.7. По лоту №7 - земельный участок из категории земель сельскохозяйственного назначения, с кадастровым № 21:19:270401:635, расположенный по адресу: Чувашская Республика-Чувашия, муниципальный округ Урмарский, площадью 7260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5A853ED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402 (четыреста два) руб. 00 коп. без учета НДС, определена в соответствии с п. 14 ст. 39.11 Земельного кодекса РФ в размере 1,5% от кадастровой стоимости земельного участка;</w:t>
      </w:r>
    </w:p>
    <w:p w14:paraId="44C883A4"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402 (четыреста два) руб. 00 коп.;</w:t>
      </w:r>
    </w:p>
    <w:p w14:paraId="5B6EF3A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12 (двенадцать) руб. 00 коп.</w:t>
      </w:r>
    </w:p>
    <w:p w14:paraId="4A856B8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7B7A5C6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3.8. По лоту №8 - земельный участок из категории земель сельскохозяйственного назначения, с кадастровым № 21:19:270401:636, расположенный по адресу: Чувашская </w:t>
      </w:r>
      <w:r w:rsidRPr="00071D82">
        <w:rPr>
          <w:rFonts w:ascii="Times New Roman" w:hAnsi="Times New Roman" w:cs="Times New Roman"/>
          <w:sz w:val="24"/>
          <w:szCs w:val="24"/>
        </w:rPr>
        <w:lastRenderedPageBreak/>
        <w:t>Республика-Чувашия, муниципальный округ Урмарский, площадью 9921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2036BC4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550 (пятьсот пятьдесят) руб. 00 коп. без учета НДС, определена в соответствии с п. 14 ст. 39.11 Земельного кодекса РФ в размере 1,5% от кадастровой стоимости земельного участка;</w:t>
      </w:r>
    </w:p>
    <w:p w14:paraId="6EE18465"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550 (пятьсот пятьдесят) руб. 00 коп.;</w:t>
      </w:r>
    </w:p>
    <w:p w14:paraId="5CA1150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16 (шестнадцать) руб. 00 коп.</w:t>
      </w:r>
    </w:p>
    <w:p w14:paraId="2AB0443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4737002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3.9. По лоту №9 - земельный участок из категории земель сельскохозяйственного назначения, с кадастровым № 21:19:270401:637, расположенный по адресу: Чувашская Республика-Чувашия, муниципальный округ Урмарский, площадью 9953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240D94C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551 (пятьсот пятьдесят один) руб. 00 коп. без учета НДС, определена в соответствии с п. 14 ст. 39.11 Земельного кодекса РФ в размере 1,5% от кадастровой стоимости земельного участка;</w:t>
      </w:r>
    </w:p>
    <w:p w14:paraId="3811BAD6"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551 (пятьсот пятьдесят один) руб. 00 коп.;</w:t>
      </w:r>
    </w:p>
    <w:p w14:paraId="1B39791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16 (шестнадцать) руб. 00 коп.</w:t>
      </w:r>
    </w:p>
    <w:p w14:paraId="06E7169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6A59566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3.10. По лоту №10 - земельный участок из категории земель сельскохозяйственного назначения, с кадастровым № 21:19:270401:623, расположенный по адресу: Чувашская Республика-Чувашия, Урмарский </w:t>
      </w:r>
      <w:proofErr w:type="spellStart"/>
      <w:r w:rsidRPr="00071D82">
        <w:rPr>
          <w:rFonts w:ascii="Times New Roman" w:hAnsi="Times New Roman" w:cs="Times New Roman"/>
          <w:sz w:val="24"/>
          <w:szCs w:val="24"/>
        </w:rPr>
        <w:t>м.о</w:t>
      </w:r>
      <w:proofErr w:type="spellEnd"/>
      <w:r w:rsidRPr="00071D82">
        <w:rPr>
          <w:rFonts w:ascii="Times New Roman" w:hAnsi="Times New Roman" w:cs="Times New Roman"/>
          <w:sz w:val="24"/>
          <w:szCs w:val="24"/>
        </w:rPr>
        <w:t xml:space="preserve">., </w:t>
      </w:r>
      <w:proofErr w:type="spellStart"/>
      <w:r w:rsidRPr="00071D82">
        <w:rPr>
          <w:rFonts w:ascii="Times New Roman" w:hAnsi="Times New Roman" w:cs="Times New Roman"/>
          <w:sz w:val="24"/>
          <w:szCs w:val="24"/>
        </w:rPr>
        <w:t>Тегешевское</w:t>
      </w:r>
      <w:proofErr w:type="spellEnd"/>
      <w:r w:rsidRPr="00071D82">
        <w:rPr>
          <w:rFonts w:ascii="Times New Roman" w:hAnsi="Times New Roman" w:cs="Times New Roman"/>
          <w:sz w:val="24"/>
          <w:szCs w:val="24"/>
        </w:rPr>
        <w:t xml:space="preserve"> сельское поселение, площадью 3433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00554B5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190 (сто девяносто) руб. 00 коп. без учета НДС, определена в соответствии с п. 14 ст. 39.11 Земельного кодекса РФ в размере 1,5% от кадастровой стоимости земельного участка;</w:t>
      </w:r>
    </w:p>
    <w:p w14:paraId="63384E33"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190 (сто девяносто) руб. 00 коп.;</w:t>
      </w:r>
    </w:p>
    <w:p w14:paraId="021CF59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5 (пять) руб. 00 коп.</w:t>
      </w:r>
    </w:p>
    <w:p w14:paraId="2C0560E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6563D56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3.11. По лоту №11 - земельный участок из категории земель сельскохозяйственного назначения, с кадастровым номером 21:19:150601:435, площадью 13 2456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p>
    <w:p w14:paraId="41FF1D4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7 800 (семь тысяч восемьсот) руб. 00 коп. без учета НДС, определена в соответствии с п. 14 ст. 39.11 Земельного кодекса РФ в размере 1,5% от кадастровой стоимости земельного участка;</w:t>
      </w:r>
    </w:p>
    <w:p w14:paraId="7312D121"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7 800 (семь тысяч восемьсот) руб. 00 коп.;</w:t>
      </w:r>
    </w:p>
    <w:p w14:paraId="33EDE2D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230 (двести тридцать) руб. 00 коп.</w:t>
      </w:r>
    </w:p>
    <w:p w14:paraId="4825062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4F693BFD"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132F397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4. Место, сроки подачи заявок, дата, время проведения торгов:</w:t>
      </w:r>
    </w:p>
    <w:p w14:paraId="15BD75C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4.1. Наименование электронной площадки </w:t>
      </w:r>
      <w:hyperlink r:id="rId10"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xml:space="preserve">. </w:t>
      </w:r>
    </w:p>
    <w:p w14:paraId="205C5FC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4.2. Начало регистрации заявок на электронной площадке – 07 декабря 2024 г. в 08.00 часов.</w:t>
      </w:r>
    </w:p>
    <w:p w14:paraId="12D36B9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4.3. Окончание регистрации заявок на электронной площадке – 08 января 2025 г. в 20.00 часов.</w:t>
      </w:r>
    </w:p>
    <w:p w14:paraId="53D3B4A8"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ar-SA"/>
        </w:rPr>
      </w:pPr>
      <w:r w:rsidRPr="00071D82">
        <w:rPr>
          <w:rFonts w:ascii="Times New Roman" w:hAnsi="Times New Roman" w:cs="Times New Roman"/>
          <w:sz w:val="24"/>
          <w:szCs w:val="24"/>
        </w:rPr>
        <w:lastRenderedPageBreak/>
        <w:t xml:space="preserve">Время приема заявок: круглосуточно по адресу </w:t>
      </w:r>
      <w:hyperlink r:id="rId11"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xml:space="preserve">. </w:t>
      </w:r>
    </w:p>
    <w:p w14:paraId="7BC67655"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xml:space="preserve">4.4. Дата определения участников торгов – 10 января 2025 г. </w:t>
      </w:r>
    </w:p>
    <w:p w14:paraId="07B68AE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4.5. Дата, время начала приема предложений по цене от участников торгов – 11 января 2025 г. в 11:00 часов.</w:t>
      </w:r>
    </w:p>
    <w:p w14:paraId="00FB6250"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46F758D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5. Отделу экономики, земельных и имущественных отношений администрации Урмарского муниципального округа обеспечить размещение извещения о проведении аукциона на право заключения договоров аренды земельных участков, указанных в п.1 настоящего постановления на официальном сайте </w:t>
      </w:r>
      <w:hyperlink r:id="rId12" w:history="1">
        <w:r w:rsidRPr="00071D82">
          <w:rPr>
            <w:rFonts w:ascii="Times New Roman" w:hAnsi="Times New Roman" w:cs="Times New Roman"/>
            <w:sz w:val="24"/>
            <w:szCs w:val="24"/>
          </w:rPr>
          <w:t>www.torgi.gov.ru</w:t>
        </w:r>
      </w:hyperlink>
      <w:r w:rsidRPr="00071D82">
        <w:rPr>
          <w:rFonts w:ascii="Times New Roman" w:hAnsi="Times New Roman" w:cs="Times New Roman"/>
          <w:sz w:val="24"/>
          <w:szCs w:val="24"/>
        </w:rPr>
        <w:t xml:space="preserve">.  </w:t>
      </w:r>
    </w:p>
    <w:p w14:paraId="1A18691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6.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14:paraId="358501CF" w14:textId="77777777" w:rsidR="00071D82" w:rsidRPr="00071D82" w:rsidRDefault="00071D82" w:rsidP="00071D82">
      <w:pPr>
        <w:spacing w:after="0" w:line="240" w:lineRule="auto"/>
        <w:jc w:val="both"/>
        <w:rPr>
          <w:rFonts w:ascii="Times New Roman" w:hAnsi="Times New Roman" w:cs="Times New Roman"/>
          <w:sz w:val="24"/>
          <w:szCs w:val="24"/>
        </w:rPr>
      </w:pPr>
    </w:p>
    <w:p w14:paraId="4AA3233D" w14:textId="77777777" w:rsidR="00071D82" w:rsidRPr="00071D82" w:rsidRDefault="00071D82" w:rsidP="00071D82">
      <w:pPr>
        <w:spacing w:after="0" w:line="240" w:lineRule="auto"/>
        <w:jc w:val="both"/>
        <w:rPr>
          <w:rFonts w:ascii="Times New Roman" w:hAnsi="Times New Roman" w:cs="Times New Roman"/>
          <w:sz w:val="24"/>
          <w:szCs w:val="24"/>
        </w:rPr>
      </w:pPr>
    </w:p>
    <w:p w14:paraId="6F8BA81C" w14:textId="77777777" w:rsidR="00071D82" w:rsidRPr="00071D82" w:rsidRDefault="00071D82" w:rsidP="00071D82">
      <w:pPr>
        <w:spacing w:after="0" w:line="240" w:lineRule="auto"/>
        <w:jc w:val="both"/>
        <w:rPr>
          <w:rFonts w:ascii="Times New Roman" w:hAnsi="Times New Roman" w:cs="Times New Roman"/>
          <w:sz w:val="24"/>
          <w:szCs w:val="24"/>
        </w:rPr>
      </w:pPr>
    </w:p>
    <w:p w14:paraId="5BBD28EA"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Глава Урмарского</w:t>
      </w:r>
    </w:p>
    <w:p w14:paraId="02D784D5"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муниципального округа                                                                                    В.В. Шигильдеев</w:t>
      </w:r>
    </w:p>
    <w:p w14:paraId="210FA178" w14:textId="77777777" w:rsidR="00071D82" w:rsidRPr="00071D82" w:rsidRDefault="00071D82" w:rsidP="00071D82">
      <w:pPr>
        <w:spacing w:after="0" w:line="240" w:lineRule="auto"/>
        <w:jc w:val="both"/>
        <w:rPr>
          <w:rFonts w:ascii="Times New Roman" w:hAnsi="Times New Roman" w:cs="Times New Roman"/>
          <w:sz w:val="24"/>
          <w:szCs w:val="24"/>
        </w:rPr>
      </w:pPr>
    </w:p>
    <w:p w14:paraId="6FB23403" w14:textId="77777777" w:rsidR="00071D82" w:rsidRPr="00071D82" w:rsidRDefault="00071D82" w:rsidP="00071D82">
      <w:pPr>
        <w:spacing w:after="0" w:line="240" w:lineRule="auto"/>
        <w:jc w:val="both"/>
        <w:rPr>
          <w:rFonts w:ascii="Times New Roman" w:hAnsi="Times New Roman" w:cs="Times New Roman"/>
          <w:sz w:val="24"/>
          <w:szCs w:val="24"/>
        </w:rPr>
      </w:pPr>
    </w:p>
    <w:p w14:paraId="22824982" w14:textId="77777777" w:rsidR="00071D82" w:rsidRPr="00071D82" w:rsidRDefault="00071D82" w:rsidP="00071D82">
      <w:pPr>
        <w:spacing w:after="0" w:line="240" w:lineRule="auto"/>
        <w:jc w:val="both"/>
        <w:rPr>
          <w:rFonts w:ascii="Times New Roman" w:hAnsi="Times New Roman" w:cs="Times New Roman"/>
          <w:sz w:val="24"/>
          <w:szCs w:val="24"/>
        </w:rPr>
      </w:pPr>
    </w:p>
    <w:p w14:paraId="7B4AC1C9" w14:textId="77777777" w:rsidR="00071D82" w:rsidRPr="00071D82" w:rsidRDefault="00071D82" w:rsidP="00071D82">
      <w:pPr>
        <w:spacing w:after="0" w:line="240" w:lineRule="auto"/>
        <w:jc w:val="both"/>
        <w:rPr>
          <w:rFonts w:ascii="Times New Roman" w:hAnsi="Times New Roman" w:cs="Times New Roman"/>
          <w:sz w:val="24"/>
          <w:szCs w:val="24"/>
        </w:rPr>
      </w:pPr>
    </w:p>
    <w:p w14:paraId="7DF939BF" w14:textId="77777777" w:rsidR="00071D82" w:rsidRPr="00071D82" w:rsidRDefault="00071D82" w:rsidP="00071D82">
      <w:pPr>
        <w:spacing w:after="0" w:line="240" w:lineRule="auto"/>
        <w:jc w:val="both"/>
        <w:rPr>
          <w:rFonts w:ascii="Times New Roman" w:hAnsi="Times New Roman" w:cs="Times New Roman"/>
          <w:sz w:val="24"/>
          <w:szCs w:val="24"/>
        </w:rPr>
      </w:pPr>
    </w:p>
    <w:p w14:paraId="5D294CCC" w14:textId="77777777" w:rsidR="00071D82" w:rsidRPr="00071D82" w:rsidRDefault="00071D82" w:rsidP="00071D82">
      <w:pPr>
        <w:spacing w:after="0" w:line="240" w:lineRule="auto"/>
        <w:jc w:val="both"/>
        <w:rPr>
          <w:rFonts w:ascii="Times New Roman" w:hAnsi="Times New Roman" w:cs="Times New Roman"/>
          <w:sz w:val="24"/>
          <w:szCs w:val="24"/>
        </w:rPr>
      </w:pPr>
    </w:p>
    <w:p w14:paraId="1474040E" w14:textId="430ED955" w:rsidR="00071D82" w:rsidRDefault="00071D82" w:rsidP="00071D82">
      <w:pPr>
        <w:spacing w:after="0" w:line="240" w:lineRule="auto"/>
        <w:jc w:val="both"/>
        <w:rPr>
          <w:rFonts w:ascii="Times New Roman" w:hAnsi="Times New Roman" w:cs="Times New Roman"/>
          <w:sz w:val="24"/>
          <w:szCs w:val="24"/>
        </w:rPr>
      </w:pPr>
    </w:p>
    <w:p w14:paraId="2BB4771C" w14:textId="454A2FDC" w:rsidR="00071D82" w:rsidRDefault="00071D82" w:rsidP="00071D82">
      <w:pPr>
        <w:spacing w:after="0" w:line="240" w:lineRule="auto"/>
        <w:jc w:val="both"/>
        <w:rPr>
          <w:rFonts w:ascii="Times New Roman" w:hAnsi="Times New Roman" w:cs="Times New Roman"/>
          <w:sz w:val="24"/>
          <w:szCs w:val="24"/>
        </w:rPr>
      </w:pPr>
    </w:p>
    <w:p w14:paraId="4A1AD7B9" w14:textId="02D2B505" w:rsidR="00071D82" w:rsidRDefault="00071D82" w:rsidP="00071D82">
      <w:pPr>
        <w:spacing w:after="0" w:line="240" w:lineRule="auto"/>
        <w:jc w:val="both"/>
        <w:rPr>
          <w:rFonts w:ascii="Times New Roman" w:hAnsi="Times New Roman" w:cs="Times New Roman"/>
          <w:sz w:val="24"/>
          <w:szCs w:val="24"/>
        </w:rPr>
      </w:pPr>
    </w:p>
    <w:p w14:paraId="68772800" w14:textId="3E468821" w:rsidR="00071D82" w:rsidRDefault="00071D82" w:rsidP="00071D82">
      <w:pPr>
        <w:spacing w:after="0" w:line="240" w:lineRule="auto"/>
        <w:jc w:val="both"/>
        <w:rPr>
          <w:rFonts w:ascii="Times New Roman" w:hAnsi="Times New Roman" w:cs="Times New Roman"/>
          <w:sz w:val="24"/>
          <w:szCs w:val="24"/>
        </w:rPr>
      </w:pPr>
    </w:p>
    <w:p w14:paraId="32E13BB2" w14:textId="05BBF01D" w:rsidR="00071D82" w:rsidRDefault="00071D82" w:rsidP="00071D82">
      <w:pPr>
        <w:spacing w:after="0" w:line="240" w:lineRule="auto"/>
        <w:jc w:val="both"/>
        <w:rPr>
          <w:rFonts w:ascii="Times New Roman" w:hAnsi="Times New Roman" w:cs="Times New Roman"/>
          <w:sz w:val="24"/>
          <w:szCs w:val="24"/>
        </w:rPr>
      </w:pPr>
    </w:p>
    <w:p w14:paraId="15F730D9" w14:textId="4719C408" w:rsidR="00071D82" w:rsidRDefault="00071D82" w:rsidP="00071D82">
      <w:pPr>
        <w:spacing w:after="0" w:line="240" w:lineRule="auto"/>
        <w:jc w:val="both"/>
        <w:rPr>
          <w:rFonts w:ascii="Times New Roman" w:hAnsi="Times New Roman" w:cs="Times New Roman"/>
          <w:sz w:val="24"/>
          <w:szCs w:val="24"/>
        </w:rPr>
      </w:pPr>
    </w:p>
    <w:p w14:paraId="42824085" w14:textId="19F21173" w:rsidR="00071D82" w:rsidRDefault="00071D82" w:rsidP="00071D82">
      <w:pPr>
        <w:spacing w:after="0" w:line="240" w:lineRule="auto"/>
        <w:jc w:val="both"/>
        <w:rPr>
          <w:rFonts w:ascii="Times New Roman" w:hAnsi="Times New Roman" w:cs="Times New Roman"/>
          <w:sz w:val="24"/>
          <w:szCs w:val="24"/>
        </w:rPr>
      </w:pPr>
    </w:p>
    <w:p w14:paraId="7694282A" w14:textId="2CD5C6B9" w:rsidR="00071D82" w:rsidRDefault="00071D82" w:rsidP="00071D82">
      <w:pPr>
        <w:spacing w:after="0" w:line="240" w:lineRule="auto"/>
        <w:jc w:val="both"/>
        <w:rPr>
          <w:rFonts w:ascii="Times New Roman" w:hAnsi="Times New Roman" w:cs="Times New Roman"/>
          <w:sz w:val="24"/>
          <w:szCs w:val="24"/>
        </w:rPr>
      </w:pPr>
    </w:p>
    <w:p w14:paraId="20357D9A" w14:textId="3F2040FB" w:rsidR="00071D82" w:rsidRDefault="00071D82" w:rsidP="00071D82">
      <w:pPr>
        <w:spacing w:after="0" w:line="240" w:lineRule="auto"/>
        <w:jc w:val="both"/>
        <w:rPr>
          <w:rFonts w:ascii="Times New Roman" w:hAnsi="Times New Roman" w:cs="Times New Roman"/>
          <w:sz w:val="24"/>
          <w:szCs w:val="24"/>
        </w:rPr>
      </w:pPr>
    </w:p>
    <w:p w14:paraId="5369B453" w14:textId="1937B783" w:rsidR="00071D82" w:rsidRDefault="00071D82" w:rsidP="00071D82">
      <w:pPr>
        <w:spacing w:after="0" w:line="240" w:lineRule="auto"/>
        <w:jc w:val="both"/>
        <w:rPr>
          <w:rFonts w:ascii="Times New Roman" w:hAnsi="Times New Roman" w:cs="Times New Roman"/>
          <w:sz w:val="24"/>
          <w:szCs w:val="24"/>
        </w:rPr>
      </w:pPr>
    </w:p>
    <w:p w14:paraId="0987CA86" w14:textId="3971376B" w:rsidR="00071D82" w:rsidRDefault="00071D82" w:rsidP="00071D82">
      <w:pPr>
        <w:spacing w:after="0" w:line="240" w:lineRule="auto"/>
        <w:jc w:val="both"/>
        <w:rPr>
          <w:rFonts w:ascii="Times New Roman" w:hAnsi="Times New Roman" w:cs="Times New Roman"/>
          <w:sz w:val="24"/>
          <w:szCs w:val="24"/>
        </w:rPr>
      </w:pPr>
    </w:p>
    <w:p w14:paraId="4767DB50" w14:textId="765564ED" w:rsidR="00071D82" w:rsidRDefault="00071D82" w:rsidP="00071D82">
      <w:pPr>
        <w:spacing w:after="0" w:line="240" w:lineRule="auto"/>
        <w:jc w:val="both"/>
        <w:rPr>
          <w:rFonts w:ascii="Times New Roman" w:hAnsi="Times New Roman" w:cs="Times New Roman"/>
          <w:sz w:val="24"/>
          <w:szCs w:val="24"/>
        </w:rPr>
      </w:pPr>
    </w:p>
    <w:p w14:paraId="450DC245" w14:textId="3BE2B9BE" w:rsidR="00071D82" w:rsidRDefault="00071D82" w:rsidP="00071D82">
      <w:pPr>
        <w:spacing w:after="0" w:line="240" w:lineRule="auto"/>
        <w:jc w:val="both"/>
        <w:rPr>
          <w:rFonts w:ascii="Times New Roman" w:hAnsi="Times New Roman" w:cs="Times New Roman"/>
          <w:sz w:val="24"/>
          <w:szCs w:val="24"/>
        </w:rPr>
      </w:pPr>
    </w:p>
    <w:p w14:paraId="03FC7E5A" w14:textId="0887EB63" w:rsidR="00071D82" w:rsidRDefault="00071D82" w:rsidP="00071D82">
      <w:pPr>
        <w:spacing w:after="0" w:line="240" w:lineRule="auto"/>
        <w:jc w:val="both"/>
        <w:rPr>
          <w:rFonts w:ascii="Times New Roman" w:hAnsi="Times New Roman" w:cs="Times New Roman"/>
          <w:sz w:val="24"/>
          <w:szCs w:val="24"/>
        </w:rPr>
      </w:pPr>
    </w:p>
    <w:p w14:paraId="615DDA47" w14:textId="688BC12A" w:rsidR="00071D82" w:rsidRDefault="00071D82" w:rsidP="00071D82">
      <w:pPr>
        <w:spacing w:after="0" w:line="240" w:lineRule="auto"/>
        <w:jc w:val="both"/>
        <w:rPr>
          <w:rFonts w:ascii="Times New Roman" w:hAnsi="Times New Roman" w:cs="Times New Roman"/>
          <w:sz w:val="24"/>
          <w:szCs w:val="24"/>
        </w:rPr>
      </w:pPr>
    </w:p>
    <w:p w14:paraId="547E4D43" w14:textId="0C66D77D" w:rsidR="00071D82" w:rsidRDefault="00071D82" w:rsidP="00071D82">
      <w:pPr>
        <w:spacing w:after="0" w:line="240" w:lineRule="auto"/>
        <w:jc w:val="both"/>
        <w:rPr>
          <w:rFonts w:ascii="Times New Roman" w:hAnsi="Times New Roman" w:cs="Times New Roman"/>
          <w:sz w:val="24"/>
          <w:szCs w:val="24"/>
        </w:rPr>
      </w:pPr>
    </w:p>
    <w:p w14:paraId="60658936" w14:textId="324DBC4D" w:rsidR="00071D82" w:rsidRDefault="00071D82" w:rsidP="00071D82">
      <w:pPr>
        <w:spacing w:after="0" w:line="240" w:lineRule="auto"/>
        <w:jc w:val="both"/>
        <w:rPr>
          <w:rFonts w:ascii="Times New Roman" w:hAnsi="Times New Roman" w:cs="Times New Roman"/>
          <w:sz w:val="24"/>
          <w:szCs w:val="24"/>
        </w:rPr>
      </w:pPr>
    </w:p>
    <w:p w14:paraId="6B3DAE16" w14:textId="384C7336" w:rsidR="00071D82" w:rsidRDefault="00071D82" w:rsidP="00071D82">
      <w:pPr>
        <w:spacing w:after="0" w:line="240" w:lineRule="auto"/>
        <w:jc w:val="both"/>
        <w:rPr>
          <w:rFonts w:ascii="Times New Roman" w:hAnsi="Times New Roman" w:cs="Times New Roman"/>
          <w:sz w:val="24"/>
          <w:szCs w:val="24"/>
        </w:rPr>
      </w:pPr>
    </w:p>
    <w:p w14:paraId="67ECA3C6" w14:textId="7C53D5DE" w:rsidR="00071D82" w:rsidRDefault="00071D82" w:rsidP="00071D82">
      <w:pPr>
        <w:spacing w:after="0" w:line="240" w:lineRule="auto"/>
        <w:jc w:val="both"/>
        <w:rPr>
          <w:rFonts w:ascii="Times New Roman" w:hAnsi="Times New Roman" w:cs="Times New Roman"/>
          <w:sz w:val="24"/>
          <w:szCs w:val="24"/>
        </w:rPr>
      </w:pPr>
    </w:p>
    <w:p w14:paraId="374097EA" w14:textId="4410C5FF" w:rsidR="00071D82" w:rsidRDefault="00071D82" w:rsidP="00071D82">
      <w:pPr>
        <w:spacing w:after="0" w:line="240" w:lineRule="auto"/>
        <w:jc w:val="both"/>
        <w:rPr>
          <w:rFonts w:ascii="Times New Roman" w:hAnsi="Times New Roman" w:cs="Times New Roman"/>
          <w:sz w:val="24"/>
          <w:szCs w:val="24"/>
        </w:rPr>
      </w:pPr>
    </w:p>
    <w:p w14:paraId="5288A73F" w14:textId="5F84ED08" w:rsidR="00071D82" w:rsidRDefault="00071D82" w:rsidP="00071D82">
      <w:pPr>
        <w:spacing w:after="0" w:line="240" w:lineRule="auto"/>
        <w:jc w:val="both"/>
        <w:rPr>
          <w:rFonts w:ascii="Times New Roman" w:hAnsi="Times New Roman" w:cs="Times New Roman"/>
          <w:sz w:val="24"/>
          <w:szCs w:val="24"/>
        </w:rPr>
      </w:pPr>
    </w:p>
    <w:p w14:paraId="0986413F" w14:textId="7E81D298" w:rsidR="00071D82" w:rsidRDefault="00071D82" w:rsidP="00071D82">
      <w:pPr>
        <w:spacing w:after="0" w:line="240" w:lineRule="auto"/>
        <w:jc w:val="both"/>
        <w:rPr>
          <w:rFonts w:ascii="Times New Roman" w:hAnsi="Times New Roman" w:cs="Times New Roman"/>
          <w:sz w:val="24"/>
          <w:szCs w:val="24"/>
        </w:rPr>
      </w:pPr>
    </w:p>
    <w:p w14:paraId="5FFDB90D" w14:textId="77777777" w:rsidR="00071D82" w:rsidRPr="00071D82" w:rsidRDefault="00071D82" w:rsidP="00071D82">
      <w:pPr>
        <w:spacing w:after="0" w:line="240" w:lineRule="auto"/>
        <w:jc w:val="both"/>
        <w:rPr>
          <w:rFonts w:ascii="Times New Roman" w:hAnsi="Times New Roman" w:cs="Times New Roman"/>
          <w:sz w:val="24"/>
          <w:szCs w:val="24"/>
        </w:rPr>
      </w:pPr>
    </w:p>
    <w:p w14:paraId="41CC4DAD" w14:textId="77777777" w:rsidR="00071D82" w:rsidRPr="00071D82" w:rsidRDefault="00071D82" w:rsidP="00071D82">
      <w:pPr>
        <w:spacing w:after="0" w:line="240" w:lineRule="auto"/>
        <w:jc w:val="both"/>
        <w:rPr>
          <w:rFonts w:ascii="Times New Roman" w:hAnsi="Times New Roman" w:cs="Times New Roman"/>
          <w:sz w:val="24"/>
          <w:szCs w:val="24"/>
        </w:rPr>
      </w:pPr>
    </w:p>
    <w:p w14:paraId="55CCAF5A" w14:textId="77777777" w:rsidR="00071D82" w:rsidRPr="00071D82" w:rsidRDefault="00071D82" w:rsidP="00071D82">
      <w:pPr>
        <w:spacing w:after="0" w:line="240" w:lineRule="auto"/>
        <w:ind w:firstLine="709"/>
        <w:rPr>
          <w:rFonts w:ascii="Times New Roman" w:hAnsi="Times New Roman" w:cs="Times New Roman"/>
          <w:sz w:val="24"/>
          <w:szCs w:val="24"/>
        </w:rPr>
      </w:pPr>
    </w:p>
    <w:p w14:paraId="286FF0CE" w14:textId="77777777" w:rsidR="00071D82" w:rsidRPr="00071D82" w:rsidRDefault="00071D82" w:rsidP="00071D82">
      <w:pPr>
        <w:spacing w:after="0" w:line="240" w:lineRule="auto"/>
        <w:jc w:val="both"/>
        <w:rPr>
          <w:rFonts w:ascii="Times New Roman" w:hAnsi="Times New Roman" w:cs="Times New Roman"/>
          <w:sz w:val="20"/>
          <w:szCs w:val="20"/>
        </w:rPr>
      </w:pPr>
      <w:r w:rsidRPr="00071D82">
        <w:rPr>
          <w:rFonts w:ascii="Times New Roman" w:hAnsi="Times New Roman" w:cs="Times New Roman"/>
          <w:sz w:val="20"/>
          <w:szCs w:val="20"/>
        </w:rPr>
        <w:t>Степанов Леонид Владимирович</w:t>
      </w:r>
    </w:p>
    <w:p w14:paraId="16678F82" w14:textId="73350D6E" w:rsidR="00071D82" w:rsidRPr="00923298" w:rsidRDefault="00071D82" w:rsidP="00071D82">
      <w:pPr>
        <w:spacing w:after="0" w:line="240" w:lineRule="auto"/>
        <w:jc w:val="both"/>
        <w:rPr>
          <w:rFonts w:ascii="Times New Roman" w:hAnsi="Times New Roman"/>
          <w:sz w:val="24"/>
          <w:szCs w:val="24"/>
        </w:rPr>
      </w:pPr>
      <w:r>
        <w:rPr>
          <w:rFonts w:ascii="Times New Roman" w:hAnsi="Times New Roman" w:cs="Times New Roman"/>
          <w:sz w:val="20"/>
          <w:szCs w:val="20"/>
        </w:rPr>
        <w:t>8(</w:t>
      </w:r>
      <w:r w:rsidRPr="00071D82">
        <w:rPr>
          <w:rFonts w:ascii="Times New Roman" w:hAnsi="Times New Roman" w:cs="Times New Roman"/>
          <w:sz w:val="20"/>
          <w:szCs w:val="20"/>
        </w:rPr>
        <w:t>835-44)</w:t>
      </w:r>
      <w:r w:rsidRPr="00071D82">
        <w:rPr>
          <w:rFonts w:ascii="Times New Roman" w:hAnsi="Times New Roman" w:cs="Times New Roman"/>
          <w:sz w:val="20"/>
          <w:szCs w:val="20"/>
        </w:rPr>
        <w:t xml:space="preserve"> </w:t>
      </w:r>
      <w:r w:rsidRPr="00071D82">
        <w:rPr>
          <w:rFonts w:ascii="Times New Roman" w:hAnsi="Times New Roman" w:cs="Times New Roman"/>
          <w:sz w:val="20"/>
          <w:szCs w:val="20"/>
        </w:rPr>
        <w:t xml:space="preserve">2-10-20                                                              </w:t>
      </w:r>
      <w:r w:rsidRPr="00071D82">
        <w:rPr>
          <w:rFonts w:ascii="Times New Roman" w:hAnsi="Times New Roman" w:cs="Times New Roman"/>
          <w:sz w:val="24"/>
          <w:szCs w:val="24"/>
        </w:rPr>
        <w:br w:type="page"/>
      </w:r>
      <w:r w:rsidRPr="00071D82">
        <w:rPr>
          <w:rFonts w:ascii="Times New Roman" w:hAnsi="Times New Roman" w:cs="Times New Roman"/>
          <w:sz w:val="24"/>
          <w:szCs w:val="24"/>
        </w:rPr>
        <w:lastRenderedPageBreak/>
        <w:t xml:space="preserve">                                                                                   </w:t>
      </w:r>
      <w:r w:rsidRPr="00923298">
        <w:rPr>
          <w:rFonts w:ascii="Times New Roman" w:hAnsi="Times New Roman"/>
          <w:sz w:val="24"/>
          <w:szCs w:val="24"/>
        </w:rPr>
        <w:t xml:space="preserve">Приложение № </w:t>
      </w:r>
      <w:r>
        <w:rPr>
          <w:rFonts w:ascii="Times New Roman" w:hAnsi="Times New Roman"/>
          <w:sz w:val="24"/>
          <w:szCs w:val="24"/>
        </w:rPr>
        <w:t>1</w:t>
      </w:r>
    </w:p>
    <w:p w14:paraId="1DF918F0" w14:textId="77777777" w:rsidR="00071D82" w:rsidRPr="00923298" w:rsidRDefault="00071D82" w:rsidP="00071D8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783E7731" w14:textId="77777777" w:rsidR="00071D82" w:rsidRPr="00923298" w:rsidRDefault="00071D82" w:rsidP="00071D82">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0F6F81FF" w14:textId="46BF1078" w:rsidR="00071D82" w:rsidRPr="00923298" w:rsidRDefault="00071D82" w:rsidP="00071D82">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04.12</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2057</w:t>
      </w:r>
    </w:p>
    <w:p w14:paraId="6F551EC2" w14:textId="43DADC64" w:rsidR="00071D82" w:rsidRPr="00071D82" w:rsidRDefault="00071D82" w:rsidP="00071D82">
      <w:pPr>
        <w:spacing w:after="0" w:line="240" w:lineRule="auto"/>
        <w:jc w:val="both"/>
        <w:rPr>
          <w:rFonts w:ascii="Times New Roman" w:hAnsi="Times New Roman" w:cs="Times New Roman"/>
          <w:sz w:val="24"/>
          <w:szCs w:val="24"/>
        </w:rPr>
      </w:pPr>
    </w:p>
    <w:p w14:paraId="2F89F5AF" w14:textId="77777777" w:rsidR="00071D82" w:rsidRPr="00071D82" w:rsidRDefault="00071D82" w:rsidP="00071D82">
      <w:pPr>
        <w:spacing w:after="0" w:line="240" w:lineRule="auto"/>
        <w:jc w:val="both"/>
        <w:rPr>
          <w:rFonts w:ascii="Times New Roman" w:hAnsi="Times New Roman" w:cs="Times New Roman"/>
          <w:sz w:val="24"/>
          <w:szCs w:val="24"/>
        </w:rPr>
      </w:pPr>
    </w:p>
    <w:p w14:paraId="5AA30221" w14:textId="77777777"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ДОКУМЕНТАЦИЯ</w:t>
      </w:r>
    </w:p>
    <w:p w14:paraId="3A9597BC" w14:textId="77777777"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14:paraId="17EAE8C8" w14:textId="77777777"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земельных участков</w:t>
      </w:r>
    </w:p>
    <w:p w14:paraId="29F10032" w14:textId="77777777" w:rsidR="00071D82" w:rsidRPr="00071D82" w:rsidRDefault="00071D82" w:rsidP="00071D82">
      <w:pPr>
        <w:spacing w:after="0" w:line="240" w:lineRule="auto"/>
        <w:jc w:val="center"/>
        <w:rPr>
          <w:rFonts w:ascii="Times New Roman" w:hAnsi="Times New Roman" w:cs="Times New Roman"/>
          <w:sz w:val="24"/>
          <w:szCs w:val="24"/>
        </w:rPr>
      </w:pPr>
    </w:p>
    <w:p w14:paraId="1DA15934" w14:textId="77777777"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СОДЕРЖАНИЕ</w:t>
      </w:r>
    </w:p>
    <w:p w14:paraId="51E7EDF7" w14:textId="77777777" w:rsidR="00071D82" w:rsidRPr="00071D82" w:rsidRDefault="00071D82" w:rsidP="00071D82">
      <w:pPr>
        <w:spacing w:after="0" w:line="240" w:lineRule="auto"/>
        <w:jc w:val="center"/>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071D82" w:rsidRPr="00071D82" w14:paraId="606D586F" w14:textId="77777777" w:rsidTr="00071D82">
        <w:trPr>
          <w:gridAfter w:val="2"/>
          <w:wAfter w:w="881" w:type="dxa"/>
          <w:tblCellSpacing w:w="0" w:type="dxa"/>
        </w:trPr>
        <w:tc>
          <w:tcPr>
            <w:tcW w:w="9319" w:type="dxa"/>
            <w:gridSpan w:val="2"/>
            <w:hideMark/>
          </w:tcPr>
          <w:p w14:paraId="49A100E9"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РАЗДЕЛ 1. ОРГАНИЗАЦИЯ И ПОРЯДОК ПРОВЕДЕНИЯ АУКЦИОНА</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p w14:paraId="40ACBEDD"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1.      Основные термины и определения аукциона……………………………………</w:t>
            </w:r>
            <w:proofErr w:type="gramStart"/>
            <w:r w:rsidRPr="00071D82">
              <w:rPr>
                <w:rFonts w:ascii="Times New Roman" w:hAnsi="Times New Roman" w:cs="Times New Roman"/>
                <w:sz w:val="24"/>
                <w:szCs w:val="24"/>
              </w:rPr>
              <w:t>…….</w:t>
            </w:r>
            <w:proofErr w:type="gramEnd"/>
          </w:p>
        </w:tc>
        <w:tc>
          <w:tcPr>
            <w:tcW w:w="230" w:type="dxa"/>
          </w:tcPr>
          <w:p w14:paraId="3E23046B"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31AEACD9" w14:textId="77777777" w:rsidTr="00071D82">
        <w:trPr>
          <w:gridAfter w:val="2"/>
          <w:wAfter w:w="881" w:type="dxa"/>
          <w:tblCellSpacing w:w="0" w:type="dxa"/>
        </w:trPr>
        <w:tc>
          <w:tcPr>
            <w:tcW w:w="522" w:type="dxa"/>
            <w:hideMark/>
          </w:tcPr>
          <w:p w14:paraId="5DE672D0"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2.</w:t>
            </w:r>
          </w:p>
        </w:tc>
        <w:tc>
          <w:tcPr>
            <w:tcW w:w="8797" w:type="dxa"/>
            <w:hideMark/>
          </w:tcPr>
          <w:p w14:paraId="6CCF8341"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Общие положения и условия проведения аукциона </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tc>
        <w:tc>
          <w:tcPr>
            <w:tcW w:w="230" w:type="dxa"/>
          </w:tcPr>
          <w:p w14:paraId="6FEB51D1"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3D83A9E2" w14:textId="77777777" w:rsidTr="00071D82">
        <w:trPr>
          <w:gridAfter w:val="2"/>
          <w:wAfter w:w="881" w:type="dxa"/>
          <w:tblCellSpacing w:w="0" w:type="dxa"/>
        </w:trPr>
        <w:tc>
          <w:tcPr>
            <w:tcW w:w="522" w:type="dxa"/>
            <w:hideMark/>
          </w:tcPr>
          <w:p w14:paraId="1529C64B"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3.</w:t>
            </w:r>
          </w:p>
        </w:tc>
        <w:tc>
          <w:tcPr>
            <w:tcW w:w="8797" w:type="dxa"/>
            <w:hideMark/>
          </w:tcPr>
          <w:p w14:paraId="7EA8ED54"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Сведения о предмете аукциона……………………...…………</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tc>
        <w:tc>
          <w:tcPr>
            <w:tcW w:w="230" w:type="dxa"/>
          </w:tcPr>
          <w:p w14:paraId="31A5B7A9" w14:textId="77777777" w:rsidR="00071D82" w:rsidRPr="00071D82" w:rsidRDefault="00071D82" w:rsidP="00071D82">
            <w:pPr>
              <w:spacing w:after="0" w:line="240" w:lineRule="auto"/>
              <w:jc w:val="both"/>
              <w:rPr>
                <w:rFonts w:ascii="Times New Roman" w:hAnsi="Times New Roman" w:cs="Times New Roman"/>
                <w:sz w:val="24"/>
                <w:szCs w:val="24"/>
                <w:lang w:val="en-US"/>
              </w:rPr>
            </w:pPr>
          </w:p>
        </w:tc>
      </w:tr>
      <w:tr w:rsidR="00071D82" w:rsidRPr="00071D82" w14:paraId="28D62DAD" w14:textId="77777777" w:rsidTr="00071D82">
        <w:trPr>
          <w:gridAfter w:val="2"/>
          <w:wAfter w:w="881" w:type="dxa"/>
          <w:tblCellSpacing w:w="0" w:type="dxa"/>
        </w:trPr>
        <w:tc>
          <w:tcPr>
            <w:tcW w:w="522" w:type="dxa"/>
            <w:hideMark/>
          </w:tcPr>
          <w:p w14:paraId="7F19149F"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4.</w:t>
            </w:r>
          </w:p>
        </w:tc>
        <w:tc>
          <w:tcPr>
            <w:tcW w:w="8797" w:type="dxa"/>
            <w:hideMark/>
          </w:tcPr>
          <w:p w14:paraId="00390995"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Требования, предъявляемые к участникам </w:t>
            </w:r>
            <w:proofErr w:type="gramStart"/>
            <w:r w:rsidRPr="00071D82">
              <w:rPr>
                <w:rFonts w:ascii="Times New Roman" w:hAnsi="Times New Roman" w:cs="Times New Roman"/>
                <w:sz w:val="24"/>
                <w:szCs w:val="24"/>
              </w:rPr>
              <w:t>аукциона..</w:t>
            </w:r>
            <w:proofErr w:type="gramEnd"/>
            <w:r w:rsidRPr="00071D82">
              <w:rPr>
                <w:rFonts w:ascii="Times New Roman" w:hAnsi="Times New Roman" w:cs="Times New Roman"/>
                <w:sz w:val="24"/>
                <w:szCs w:val="24"/>
              </w:rPr>
              <w:t>…………...…………………...</w:t>
            </w:r>
          </w:p>
        </w:tc>
        <w:tc>
          <w:tcPr>
            <w:tcW w:w="230" w:type="dxa"/>
          </w:tcPr>
          <w:p w14:paraId="2731494F"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3C690A4D" w14:textId="77777777" w:rsidTr="00071D82">
        <w:trPr>
          <w:gridAfter w:val="2"/>
          <w:wAfter w:w="881" w:type="dxa"/>
          <w:tblCellSpacing w:w="0" w:type="dxa"/>
        </w:trPr>
        <w:tc>
          <w:tcPr>
            <w:tcW w:w="522" w:type="dxa"/>
            <w:hideMark/>
          </w:tcPr>
          <w:p w14:paraId="3BA2FCC5"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5.</w:t>
            </w:r>
          </w:p>
          <w:p w14:paraId="76C7F0DF"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6. </w:t>
            </w:r>
          </w:p>
        </w:tc>
        <w:tc>
          <w:tcPr>
            <w:tcW w:w="8797" w:type="dxa"/>
            <w:hideMark/>
          </w:tcPr>
          <w:p w14:paraId="6F709D02"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Условия допуска к участию в аукционе………………</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p w14:paraId="4E445B9F"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Порядок регистрации на электронной торговой площадке…………………………...</w:t>
            </w:r>
          </w:p>
        </w:tc>
        <w:tc>
          <w:tcPr>
            <w:tcW w:w="230" w:type="dxa"/>
          </w:tcPr>
          <w:p w14:paraId="2F7BD361"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75861B21" w14:textId="77777777" w:rsidTr="00071D82">
        <w:trPr>
          <w:gridAfter w:val="2"/>
          <w:wAfter w:w="881" w:type="dxa"/>
          <w:tblCellSpacing w:w="0" w:type="dxa"/>
        </w:trPr>
        <w:tc>
          <w:tcPr>
            <w:tcW w:w="522" w:type="dxa"/>
            <w:hideMark/>
          </w:tcPr>
          <w:p w14:paraId="24BD128D"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7.</w:t>
            </w:r>
          </w:p>
        </w:tc>
        <w:tc>
          <w:tcPr>
            <w:tcW w:w="8797" w:type="dxa"/>
            <w:hideMark/>
          </w:tcPr>
          <w:p w14:paraId="047D7841"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Порядок подачи заявок на участие в аукционе </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tc>
        <w:tc>
          <w:tcPr>
            <w:tcW w:w="230" w:type="dxa"/>
          </w:tcPr>
          <w:p w14:paraId="5C7AFE99"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30EC164A" w14:textId="77777777" w:rsidTr="00071D82">
        <w:trPr>
          <w:gridAfter w:val="2"/>
          <w:wAfter w:w="881" w:type="dxa"/>
          <w:tblCellSpacing w:w="0" w:type="dxa"/>
        </w:trPr>
        <w:tc>
          <w:tcPr>
            <w:tcW w:w="522" w:type="dxa"/>
            <w:hideMark/>
          </w:tcPr>
          <w:p w14:paraId="34CBC23E"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8.</w:t>
            </w:r>
          </w:p>
        </w:tc>
        <w:tc>
          <w:tcPr>
            <w:tcW w:w="8797" w:type="dxa"/>
            <w:hideMark/>
          </w:tcPr>
          <w:p w14:paraId="07E784BE"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Отзыв заявок на участие в торгах…………………</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tc>
        <w:tc>
          <w:tcPr>
            <w:tcW w:w="230" w:type="dxa"/>
          </w:tcPr>
          <w:p w14:paraId="57DC13AF"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1CDA2643" w14:textId="77777777" w:rsidTr="00071D82">
        <w:trPr>
          <w:gridAfter w:val="2"/>
          <w:wAfter w:w="881" w:type="dxa"/>
          <w:tblCellSpacing w:w="0" w:type="dxa"/>
        </w:trPr>
        <w:tc>
          <w:tcPr>
            <w:tcW w:w="522" w:type="dxa"/>
            <w:hideMark/>
          </w:tcPr>
          <w:p w14:paraId="6C1FD611"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9.</w:t>
            </w:r>
          </w:p>
          <w:p w14:paraId="1C644B6E"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10.</w:t>
            </w:r>
          </w:p>
        </w:tc>
        <w:tc>
          <w:tcPr>
            <w:tcW w:w="8797" w:type="dxa"/>
            <w:hideMark/>
          </w:tcPr>
          <w:p w14:paraId="4EAE7B2D"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Обеспечение заявки на участие в торгах……………...</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p w14:paraId="16B83A60"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Порядок работы аукционной комиссии………………………………………………...</w:t>
            </w:r>
          </w:p>
        </w:tc>
        <w:tc>
          <w:tcPr>
            <w:tcW w:w="230" w:type="dxa"/>
          </w:tcPr>
          <w:p w14:paraId="34A4443A" w14:textId="77777777" w:rsidR="00071D82" w:rsidRPr="00071D82" w:rsidRDefault="00071D82" w:rsidP="00071D82">
            <w:pPr>
              <w:spacing w:after="0" w:line="240" w:lineRule="auto"/>
              <w:jc w:val="both"/>
              <w:rPr>
                <w:rFonts w:ascii="Times New Roman" w:hAnsi="Times New Roman" w:cs="Times New Roman"/>
                <w:sz w:val="24"/>
                <w:szCs w:val="24"/>
                <w:lang w:val="en-US"/>
              </w:rPr>
            </w:pPr>
          </w:p>
        </w:tc>
      </w:tr>
      <w:tr w:rsidR="00071D82" w:rsidRPr="00071D82" w14:paraId="22BCA186" w14:textId="77777777" w:rsidTr="00071D82">
        <w:trPr>
          <w:gridAfter w:val="2"/>
          <w:wAfter w:w="881" w:type="dxa"/>
          <w:tblCellSpacing w:w="0" w:type="dxa"/>
        </w:trPr>
        <w:tc>
          <w:tcPr>
            <w:tcW w:w="522" w:type="dxa"/>
            <w:hideMark/>
          </w:tcPr>
          <w:p w14:paraId="77FA8CDD"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11.</w:t>
            </w:r>
          </w:p>
        </w:tc>
        <w:tc>
          <w:tcPr>
            <w:tcW w:w="8797" w:type="dxa"/>
            <w:hideMark/>
          </w:tcPr>
          <w:p w14:paraId="61FAE0C9"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Порядок рассмотрения заявок на участие в аукционе …...…...…...……</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tc>
        <w:tc>
          <w:tcPr>
            <w:tcW w:w="230" w:type="dxa"/>
          </w:tcPr>
          <w:p w14:paraId="708E6B70"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634BD016" w14:textId="77777777" w:rsidTr="00071D82">
        <w:trPr>
          <w:gridAfter w:val="2"/>
          <w:wAfter w:w="881" w:type="dxa"/>
          <w:tblCellSpacing w:w="0" w:type="dxa"/>
        </w:trPr>
        <w:tc>
          <w:tcPr>
            <w:tcW w:w="522" w:type="dxa"/>
            <w:hideMark/>
          </w:tcPr>
          <w:p w14:paraId="398D52A5"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12.</w:t>
            </w:r>
          </w:p>
          <w:p w14:paraId="7DA849EC"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13.</w:t>
            </w:r>
          </w:p>
        </w:tc>
        <w:tc>
          <w:tcPr>
            <w:tcW w:w="8797" w:type="dxa"/>
            <w:hideMark/>
          </w:tcPr>
          <w:p w14:paraId="3C28D59A"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Сроки, время подачи заявок и проведения аукциона………………………………….</w:t>
            </w:r>
          </w:p>
          <w:p w14:paraId="059739F5"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Условия и порядок проведения </w:t>
            </w:r>
            <w:proofErr w:type="gramStart"/>
            <w:r w:rsidRPr="00071D82">
              <w:rPr>
                <w:rFonts w:ascii="Times New Roman" w:hAnsi="Times New Roman" w:cs="Times New Roman"/>
                <w:sz w:val="24"/>
                <w:szCs w:val="24"/>
              </w:rPr>
              <w:t>аукциона.…</w:t>
            </w:r>
            <w:proofErr w:type="gramEnd"/>
            <w:r w:rsidRPr="00071D82">
              <w:rPr>
                <w:rFonts w:ascii="Times New Roman" w:hAnsi="Times New Roman" w:cs="Times New Roman"/>
                <w:sz w:val="24"/>
                <w:szCs w:val="24"/>
              </w:rPr>
              <w:t>…..…………….…..………………..…....</w:t>
            </w:r>
          </w:p>
        </w:tc>
        <w:tc>
          <w:tcPr>
            <w:tcW w:w="230" w:type="dxa"/>
          </w:tcPr>
          <w:p w14:paraId="15972AA6"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19843EE2" w14:textId="77777777" w:rsidTr="00071D82">
        <w:trPr>
          <w:gridAfter w:val="2"/>
          <w:wAfter w:w="881" w:type="dxa"/>
          <w:tblCellSpacing w:w="0" w:type="dxa"/>
        </w:trPr>
        <w:tc>
          <w:tcPr>
            <w:tcW w:w="522" w:type="dxa"/>
            <w:hideMark/>
          </w:tcPr>
          <w:p w14:paraId="6E7AB528"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14.</w:t>
            </w:r>
          </w:p>
        </w:tc>
        <w:tc>
          <w:tcPr>
            <w:tcW w:w="8797" w:type="dxa"/>
            <w:hideMark/>
          </w:tcPr>
          <w:p w14:paraId="74849F36"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Порядок заключения договора аренды………</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tc>
        <w:tc>
          <w:tcPr>
            <w:tcW w:w="230" w:type="dxa"/>
          </w:tcPr>
          <w:p w14:paraId="1EDCD92C" w14:textId="77777777" w:rsidR="00071D82" w:rsidRPr="00071D82" w:rsidRDefault="00071D82" w:rsidP="00071D82">
            <w:pPr>
              <w:spacing w:after="0" w:line="240" w:lineRule="auto"/>
              <w:jc w:val="both"/>
              <w:rPr>
                <w:rFonts w:ascii="Times New Roman" w:hAnsi="Times New Roman" w:cs="Times New Roman"/>
                <w:sz w:val="24"/>
                <w:szCs w:val="24"/>
                <w:lang w:val="en-US"/>
              </w:rPr>
            </w:pPr>
          </w:p>
        </w:tc>
      </w:tr>
      <w:tr w:rsidR="00071D82" w:rsidRPr="00071D82" w14:paraId="7B17E44F" w14:textId="77777777" w:rsidTr="00071D82">
        <w:trPr>
          <w:gridAfter w:val="2"/>
          <w:wAfter w:w="881" w:type="dxa"/>
          <w:tblCellSpacing w:w="0" w:type="dxa"/>
        </w:trPr>
        <w:tc>
          <w:tcPr>
            <w:tcW w:w="522" w:type="dxa"/>
            <w:hideMark/>
          </w:tcPr>
          <w:p w14:paraId="016D2C09"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15.</w:t>
            </w:r>
          </w:p>
        </w:tc>
        <w:tc>
          <w:tcPr>
            <w:tcW w:w="8797" w:type="dxa"/>
            <w:hideMark/>
          </w:tcPr>
          <w:p w14:paraId="543F1721"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14:paraId="1367403B"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5C464EC2" w14:textId="77777777" w:rsidTr="00071D82">
        <w:trPr>
          <w:gridAfter w:val="2"/>
          <w:wAfter w:w="881" w:type="dxa"/>
          <w:tblCellSpacing w:w="0" w:type="dxa"/>
        </w:trPr>
        <w:tc>
          <w:tcPr>
            <w:tcW w:w="9319" w:type="dxa"/>
            <w:gridSpan w:val="2"/>
            <w:hideMark/>
          </w:tcPr>
          <w:p w14:paraId="5E9E9279"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РАЗДЕЛ 2. ПРИЛОЖЕНИЯ К АУКЦИОННОЙ ДОКУМЕНТАЦИИ ………………</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 xml:space="preserve">. </w:t>
            </w:r>
          </w:p>
        </w:tc>
        <w:tc>
          <w:tcPr>
            <w:tcW w:w="230" w:type="dxa"/>
          </w:tcPr>
          <w:p w14:paraId="04661BD4"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202B74BB" w14:textId="77777777" w:rsidTr="00071D82">
        <w:trPr>
          <w:gridAfter w:val="2"/>
          <w:wAfter w:w="881" w:type="dxa"/>
          <w:trHeight w:val="180"/>
          <w:tblCellSpacing w:w="0" w:type="dxa"/>
        </w:trPr>
        <w:tc>
          <w:tcPr>
            <w:tcW w:w="9319" w:type="dxa"/>
            <w:gridSpan w:val="2"/>
            <w:hideMark/>
          </w:tcPr>
          <w:p w14:paraId="104851E7"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Приложение № 1. Заявка на участие в аукционе………</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tc>
        <w:tc>
          <w:tcPr>
            <w:tcW w:w="230" w:type="dxa"/>
          </w:tcPr>
          <w:p w14:paraId="417AD433" w14:textId="77777777" w:rsidR="00071D82" w:rsidRPr="00071D82" w:rsidRDefault="00071D82" w:rsidP="00071D82">
            <w:pPr>
              <w:spacing w:after="0" w:line="240" w:lineRule="auto"/>
              <w:jc w:val="both"/>
              <w:rPr>
                <w:rFonts w:ascii="Times New Roman" w:hAnsi="Times New Roman" w:cs="Times New Roman"/>
                <w:sz w:val="24"/>
                <w:szCs w:val="24"/>
              </w:rPr>
            </w:pPr>
          </w:p>
        </w:tc>
      </w:tr>
      <w:tr w:rsidR="00071D82" w:rsidRPr="00071D82" w14:paraId="79B4726E" w14:textId="77777777" w:rsidTr="00071D82">
        <w:trPr>
          <w:trHeight w:val="510"/>
          <w:tblCellSpacing w:w="0" w:type="dxa"/>
        </w:trPr>
        <w:tc>
          <w:tcPr>
            <w:tcW w:w="10200" w:type="dxa"/>
            <w:gridSpan w:val="4"/>
          </w:tcPr>
          <w:p w14:paraId="3E29F95C"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Приложение № 2. Проект договора аренды земельного участка</w:t>
            </w:r>
            <w:proofErr w:type="gramStart"/>
            <w:r w:rsidRPr="00071D82">
              <w:rPr>
                <w:rFonts w:ascii="Times New Roman" w:hAnsi="Times New Roman" w:cs="Times New Roman"/>
                <w:sz w:val="24"/>
                <w:szCs w:val="24"/>
              </w:rPr>
              <w:t>…….</w:t>
            </w:r>
            <w:proofErr w:type="gramEnd"/>
            <w:r w:rsidRPr="00071D82">
              <w:rPr>
                <w:rFonts w:ascii="Times New Roman" w:hAnsi="Times New Roman" w:cs="Times New Roman"/>
                <w:sz w:val="24"/>
                <w:szCs w:val="24"/>
              </w:rPr>
              <w:t>.…………….……….</w:t>
            </w:r>
          </w:p>
          <w:p w14:paraId="6B500693" w14:textId="77777777" w:rsidR="00071D82" w:rsidRPr="00071D82" w:rsidRDefault="00071D82" w:rsidP="00071D82">
            <w:pPr>
              <w:spacing w:after="0" w:line="240" w:lineRule="auto"/>
              <w:jc w:val="both"/>
              <w:rPr>
                <w:rFonts w:ascii="Times New Roman" w:hAnsi="Times New Roman" w:cs="Times New Roman"/>
                <w:sz w:val="24"/>
                <w:szCs w:val="24"/>
              </w:rPr>
            </w:pPr>
          </w:p>
        </w:tc>
        <w:tc>
          <w:tcPr>
            <w:tcW w:w="230" w:type="dxa"/>
            <w:vAlign w:val="bottom"/>
            <w:hideMark/>
          </w:tcPr>
          <w:p w14:paraId="78193288"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 </w:t>
            </w:r>
          </w:p>
        </w:tc>
      </w:tr>
      <w:tr w:rsidR="00071D82" w:rsidRPr="00071D82" w14:paraId="40DE1B2B" w14:textId="77777777" w:rsidTr="00071D82">
        <w:trPr>
          <w:gridAfter w:val="2"/>
          <w:wAfter w:w="881" w:type="dxa"/>
          <w:trHeight w:val="270"/>
          <w:tblCellSpacing w:w="0" w:type="dxa"/>
        </w:trPr>
        <w:tc>
          <w:tcPr>
            <w:tcW w:w="9319" w:type="dxa"/>
            <w:gridSpan w:val="2"/>
          </w:tcPr>
          <w:p w14:paraId="1A96DCE0" w14:textId="77777777" w:rsidR="00071D82" w:rsidRPr="00071D82" w:rsidRDefault="00071D82" w:rsidP="00071D82">
            <w:pPr>
              <w:spacing w:after="0" w:line="240" w:lineRule="auto"/>
              <w:jc w:val="both"/>
              <w:rPr>
                <w:rFonts w:ascii="Times New Roman" w:hAnsi="Times New Roman" w:cs="Times New Roman"/>
                <w:sz w:val="24"/>
                <w:szCs w:val="24"/>
              </w:rPr>
            </w:pPr>
          </w:p>
          <w:p w14:paraId="28A43B0B" w14:textId="77777777" w:rsidR="00071D82" w:rsidRPr="00071D82" w:rsidRDefault="00071D82" w:rsidP="00071D82">
            <w:pPr>
              <w:spacing w:after="0" w:line="240" w:lineRule="auto"/>
              <w:jc w:val="both"/>
              <w:rPr>
                <w:rFonts w:ascii="Times New Roman" w:hAnsi="Times New Roman" w:cs="Times New Roman"/>
                <w:sz w:val="24"/>
                <w:szCs w:val="24"/>
              </w:rPr>
            </w:pPr>
          </w:p>
        </w:tc>
        <w:tc>
          <w:tcPr>
            <w:tcW w:w="230" w:type="dxa"/>
          </w:tcPr>
          <w:p w14:paraId="3F79DB47" w14:textId="77777777" w:rsidR="00071D82" w:rsidRPr="00071D82" w:rsidRDefault="00071D82" w:rsidP="00071D82">
            <w:pPr>
              <w:spacing w:after="0" w:line="240" w:lineRule="auto"/>
              <w:jc w:val="both"/>
              <w:rPr>
                <w:rFonts w:ascii="Times New Roman" w:hAnsi="Times New Roman" w:cs="Times New Roman"/>
                <w:sz w:val="24"/>
                <w:szCs w:val="24"/>
              </w:rPr>
            </w:pPr>
          </w:p>
        </w:tc>
      </w:tr>
    </w:tbl>
    <w:p w14:paraId="23C51B70" w14:textId="77777777" w:rsidR="00071D82" w:rsidRPr="00071D82" w:rsidRDefault="00071D82" w:rsidP="00071D82">
      <w:pPr>
        <w:spacing w:after="0" w:line="240" w:lineRule="auto"/>
        <w:jc w:val="both"/>
        <w:rPr>
          <w:rFonts w:ascii="Times New Roman" w:hAnsi="Times New Roman" w:cs="Times New Roman"/>
          <w:sz w:val="24"/>
          <w:szCs w:val="24"/>
        </w:rPr>
      </w:pPr>
    </w:p>
    <w:p w14:paraId="5BBA50DB" w14:textId="77777777" w:rsidR="00071D82" w:rsidRPr="00071D82" w:rsidRDefault="00071D82" w:rsidP="00071D82">
      <w:pPr>
        <w:spacing w:after="0" w:line="240" w:lineRule="auto"/>
        <w:jc w:val="both"/>
        <w:rPr>
          <w:rFonts w:ascii="Times New Roman" w:hAnsi="Times New Roman" w:cs="Times New Roman"/>
          <w:sz w:val="24"/>
          <w:szCs w:val="24"/>
          <w:lang w:eastAsia="ru-RU"/>
        </w:rPr>
      </w:pPr>
    </w:p>
    <w:p w14:paraId="15BCD21B" w14:textId="77777777" w:rsidR="00071D82" w:rsidRPr="00071D82" w:rsidRDefault="00071D82" w:rsidP="00071D82">
      <w:pPr>
        <w:spacing w:after="0" w:line="240" w:lineRule="auto"/>
        <w:jc w:val="both"/>
        <w:rPr>
          <w:rFonts w:ascii="Times New Roman" w:hAnsi="Times New Roman" w:cs="Times New Roman"/>
          <w:sz w:val="24"/>
          <w:szCs w:val="24"/>
        </w:rPr>
      </w:pPr>
    </w:p>
    <w:p w14:paraId="07D5028B"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br w:type="page"/>
      </w:r>
    </w:p>
    <w:p w14:paraId="11CF52D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Раздел 1. ОРГАНИЗАЦИЯ И ПОРЯДОК ПРОВЕДЕНИЯ ОТКРЫТОГО ЭЛЕКТРОННОГО АУКЦИОНА</w:t>
      </w:r>
    </w:p>
    <w:p w14:paraId="59A9820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 Основные термины и определения аукциона</w:t>
      </w:r>
    </w:p>
    <w:p w14:paraId="56EE3FC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Организатор торгов/ Арендодатель </w:t>
      </w:r>
      <w:proofErr w:type="gramStart"/>
      <w:r w:rsidRPr="00071D82">
        <w:rPr>
          <w:rFonts w:ascii="Times New Roman" w:hAnsi="Times New Roman" w:cs="Times New Roman"/>
          <w:sz w:val="24"/>
          <w:szCs w:val="24"/>
        </w:rPr>
        <w:t>-  Администрация</w:t>
      </w:r>
      <w:proofErr w:type="gramEnd"/>
      <w:r w:rsidRPr="00071D82">
        <w:rPr>
          <w:rFonts w:ascii="Times New Roman" w:hAnsi="Times New Roman" w:cs="Times New Roman"/>
          <w:sz w:val="24"/>
          <w:szCs w:val="24"/>
        </w:rPr>
        <w:t xml:space="preserve"> Урмарского муниципального округа Чувашской Республики</w:t>
      </w:r>
    </w:p>
    <w:p w14:paraId="0D118B1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511A40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40CDB27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2E44AC6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1B96496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Победитель аукциона – лицо, предложившее наиболее высокую цену договора.</w:t>
      </w:r>
    </w:p>
    <w:p w14:paraId="6F8ABC6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14:paraId="386B6A6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BDEC6B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14:paraId="7C7A42A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795B06C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341F2C7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14:paraId="2AF907E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EAFFCE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085422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347495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D4E4B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w:t>
      </w:r>
      <w:r w:rsidRPr="00071D82">
        <w:rPr>
          <w:rFonts w:ascii="Times New Roman" w:hAnsi="Times New Roman" w:cs="Times New Roman"/>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257527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торгов </w:t>
      </w:r>
      <w:hyperlink r:id="rId13" w:history="1">
        <w:r w:rsidRPr="00071D82">
          <w:rPr>
            <w:rFonts w:ascii="Times New Roman" w:hAnsi="Times New Roman" w:cs="Times New Roman"/>
            <w:sz w:val="24"/>
            <w:szCs w:val="24"/>
          </w:rPr>
          <w:t>www.torgi.gov.ru</w:t>
        </w:r>
      </w:hyperlink>
      <w:r w:rsidRPr="00071D82">
        <w:rPr>
          <w:rFonts w:ascii="Times New Roman" w:hAnsi="Times New Roman" w:cs="Times New Roman"/>
          <w:sz w:val="24"/>
          <w:szCs w:val="24"/>
        </w:rPr>
        <w:t xml:space="preserve">, </w:t>
      </w:r>
      <w:hyperlink r:id="rId14"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w:t>
      </w:r>
    </w:p>
    <w:p w14:paraId="4B02A39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Форма проведения торгов – аукцион в электронной форме с открытой формой подачи предложений о цене.</w:t>
      </w:r>
    </w:p>
    <w:p w14:paraId="3F4B09A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3CBE738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2. Общие положения и условия проведения аукциона</w:t>
      </w:r>
    </w:p>
    <w:p w14:paraId="7162174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2.1. 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14:paraId="5B23922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Во всем, что не предусмотрено настоящей документацией, необходимо руководствоваться указанными нормативно-правовыми актами.</w:t>
      </w:r>
    </w:p>
    <w:p w14:paraId="7EA9AA5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2.2. Организатором аукциона является Администрация Урмарского муниципального округа Чувашской Республики: </w:t>
      </w:r>
    </w:p>
    <w:p w14:paraId="4DF9C2B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Почтовый адрес: 429400, Чувашская Республика, пос. Урмары, ул. Мира, 5. </w:t>
      </w:r>
    </w:p>
    <w:p w14:paraId="01AF0BE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Ответственные исполнители – Степанов Леонид Владимирович, Иванова Татьяна Геннадиевна.</w:t>
      </w:r>
    </w:p>
    <w:p w14:paraId="336812E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Контактный телефон: 8(83544) 21020, 8(3544) 21074</w:t>
      </w:r>
    </w:p>
    <w:p w14:paraId="3AA90E8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Электронный адрес: </w:t>
      </w:r>
      <w:hyperlink r:id="rId15" w:history="1">
        <w:r w:rsidRPr="00071D82">
          <w:rPr>
            <w:rFonts w:ascii="Times New Roman" w:hAnsi="Times New Roman" w:cs="Times New Roman"/>
            <w:sz w:val="24"/>
            <w:szCs w:val="24"/>
          </w:rPr>
          <w:t>urmary_zem@cap.ru</w:t>
        </w:r>
      </w:hyperlink>
      <w:r w:rsidRPr="00071D82">
        <w:rPr>
          <w:rFonts w:ascii="Times New Roman" w:hAnsi="Times New Roman" w:cs="Times New Roman"/>
          <w:sz w:val="24"/>
          <w:szCs w:val="24"/>
        </w:rPr>
        <w:t xml:space="preserve"> , </w:t>
      </w:r>
      <w:hyperlink r:id="rId16" w:history="1">
        <w:r w:rsidRPr="00071D82">
          <w:rPr>
            <w:rFonts w:ascii="Times New Roman" w:hAnsi="Times New Roman" w:cs="Times New Roman"/>
            <w:sz w:val="24"/>
            <w:szCs w:val="24"/>
          </w:rPr>
          <w:t>urmary_zem2@cap.ru</w:t>
        </w:r>
      </w:hyperlink>
      <w:r w:rsidRPr="00071D82">
        <w:rPr>
          <w:rFonts w:ascii="Times New Roman" w:hAnsi="Times New Roman" w:cs="Times New Roman"/>
          <w:sz w:val="24"/>
          <w:szCs w:val="24"/>
        </w:rPr>
        <w:t xml:space="preserve"> </w:t>
      </w:r>
    </w:p>
    <w:p w14:paraId="029FBBF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w:t>
      </w:r>
      <w:proofErr w:type="gramStart"/>
      <w:r w:rsidRPr="00071D82">
        <w:rPr>
          <w:rFonts w:ascii="Times New Roman" w:hAnsi="Times New Roman" w:cs="Times New Roman"/>
          <w:sz w:val="24"/>
          <w:szCs w:val="24"/>
        </w:rPr>
        <w:t>муниципальной собственностью Урмарского района</w:t>
      </w:r>
      <w:proofErr w:type="gramEnd"/>
      <w:r w:rsidRPr="00071D82">
        <w:rPr>
          <w:rFonts w:ascii="Times New Roman" w:hAnsi="Times New Roman" w:cs="Times New Roman"/>
          <w:sz w:val="24"/>
          <w:szCs w:val="24"/>
        </w:rPr>
        <w:t xml:space="preserve"> или государственная собственность на которые не разграничена, указанных в </w:t>
      </w:r>
      <w:proofErr w:type="spellStart"/>
      <w:r w:rsidRPr="00071D82">
        <w:rPr>
          <w:rFonts w:ascii="Times New Roman" w:hAnsi="Times New Roman" w:cs="Times New Roman"/>
          <w:sz w:val="24"/>
          <w:szCs w:val="24"/>
        </w:rPr>
        <w:t>п.п</w:t>
      </w:r>
      <w:proofErr w:type="spellEnd"/>
      <w:r w:rsidRPr="00071D82">
        <w:rPr>
          <w:rFonts w:ascii="Times New Roman" w:hAnsi="Times New Roman" w:cs="Times New Roman"/>
          <w:sz w:val="24"/>
          <w:szCs w:val="24"/>
        </w:rPr>
        <w:t>. 3.2 настоящей документации (далее по тексту – Участок).</w:t>
      </w:r>
    </w:p>
    <w:p w14:paraId="44F9F76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2.4. Извещение о проведении аукциона опубликовано на официальном </w:t>
      </w:r>
      <w:hyperlink r:id="rId17" w:history="1">
        <w:r w:rsidRPr="00071D82">
          <w:rPr>
            <w:rFonts w:ascii="Times New Roman" w:hAnsi="Times New Roman" w:cs="Times New Roman"/>
            <w:sz w:val="24"/>
            <w:szCs w:val="24"/>
          </w:rPr>
          <w:t>сайте</w:t>
        </w:r>
      </w:hyperlink>
      <w:r w:rsidRPr="00071D82">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8" w:history="1">
        <w:r w:rsidRPr="00071D82">
          <w:rPr>
            <w:rFonts w:ascii="Times New Roman" w:hAnsi="Times New Roman" w:cs="Times New Roman"/>
            <w:sz w:val="24"/>
            <w:szCs w:val="24"/>
          </w:rPr>
          <w:t>www.torgi.gov.ru</w:t>
        </w:r>
      </w:hyperlink>
      <w:r w:rsidRPr="00071D82">
        <w:rPr>
          <w:rFonts w:ascii="Times New Roman" w:hAnsi="Times New Roman" w:cs="Times New Roman"/>
          <w:sz w:val="24"/>
          <w:szCs w:val="24"/>
        </w:rPr>
        <w:t xml:space="preserve">, </w:t>
      </w:r>
      <w:hyperlink r:id="rId19"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xml:space="preserve">, на официальном сайте администрации Урмарского муниципального округа  Чувашской Республики </w:t>
      </w:r>
      <w:hyperlink r:id="rId20" w:history="1">
        <w:r w:rsidRPr="00071D82">
          <w:rPr>
            <w:rFonts w:ascii="Times New Roman" w:hAnsi="Times New Roman" w:cs="Times New Roman"/>
            <w:sz w:val="24"/>
            <w:szCs w:val="24"/>
          </w:rPr>
          <w:t>https://urmary.cap.ru/</w:t>
        </w:r>
      </w:hyperlink>
      <w:r w:rsidRPr="00071D82">
        <w:rPr>
          <w:rFonts w:ascii="Times New Roman" w:hAnsi="Times New Roman" w:cs="Times New Roman"/>
          <w:sz w:val="24"/>
          <w:szCs w:val="24"/>
        </w:rPr>
        <w:t xml:space="preserve"> </w:t>
      </w:r>
    </w:p>
    <w:p w14:paraId="4494DEA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14:paraId="1E2E4193" w14:textId="3252A001"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2.6. Основание проведения торгов: постановление администрации Урмарского муниципального округа Чувашской Республики от </w:t>
      </w:r>
      <w:r w:rsidRPr="00071D82">
        <w:rPr>
          <w:rFonts w:ascii="Times New Roman" w:hAnsi="Times New Roman" w:cs="Times New Roman"/>
          <w:sz w:val="24"/>
          <w:szCs w:val="24"/>
        </w:rPr>
        <w:t>04.</w:t>
      </w:r>
      <w:r w:rsidRPr="00071D82">
        <w:rPr>
          <w:rFonts w:ascii="Times New Roman" w:hAnsi="Times New Roman" w:cs="Times New Roman"/>
          <w:sz w:val="24"/>
          <w:szCs w:val="24"/>
        </w:rPr>
        <w:t xml:space="preserve">12.2024 № </w:t>
      </w:r>
      <w:r>
        <w:rPr>
          <w:rFonts w:ascii="Times New Roman" w:hAnsi="Times New Roman" w:cs="Times New Roman"/>
          <w:sz w:val="24"/>
          <w:szCs w:val="24"/>
        </w:rPr>
        <w:t>2057</w:t>
      </w:r>
    </w:p>
    <w:p w14:paraId="6F9671E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 Сведения о предмете аукциона</w:t>
      </w:r>
    </w:p>
    <w:p w14:paraId="799B978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3.1. Предметом аукциона является право на заключение договора аренды земельных участков, являющихся </w:t>
      </w:r>
      <w:proofErr w:type="gramStart"/>
      <w:r w:rsidRPr="00071D82">
        <w:rPr>
          <w:rFonts w:ascii="Times New Roman" w:hAnsi="Times New Roman" w:cs="Times New Roman"/>
          <w:sz w:val="24"/>
          <w:szCs w:val="24"/>
        </w:rPr>
        <w:t>муниципальной собственностью Урмарского муниципального округа Чувашской Республики</w:t>
      </w:r>
      <w:proofErr w:type="gramEnd"/>
      <w:r w:rsidRPr="00071D82">
        <w:rPr>
          <w:rFonts w:ascii="Times New Roman" w:hAnsi="Times New Roman" w:cs="Times New Roman"/>
          <w:sz w:val="24"/>
          <w:szCs w:val="24"/>
        </w:rPr>
        <w:t xml:space="preserve">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14:paraId="611131A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6BAB514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3.2. Общая информация по земельным участкам:</w:t>
      </w:r>
    </w:p>
    <w:p w14:paraId="265ACB3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№1 – земельный участок из категории земель сельскохозяйственного назначения, с кадастровым № 21:19:270401:629, расположенный по адресу: Чувашская Республика-Чувашия, муниципальный округ Урмарский, площадью 4958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0431F6F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С критериями:</w:t>
      </w:r>
    </w:p>
    <w:p w14:paraId="0BDB0A6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275 (двести семьдесят пять) руб. 00 коп. без учета НДС, определена в соответствии с п. 14 ст. 39.11 Земельного кодекса РФ в размере 1,5 % от кадастровой стоимости;</w:t>
      </w:r>
    </w:p>
    <w:p w14:paraId="6D2A507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сумма задатка - 100% от начальной цены стоимости и составляет 275 (двести семьдесят пять) руб. 00 коп.;</w:t>
      </w:r>
    </w:p>
    <w:p w14:paraId="0B5D5FD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8 (восемь) руб. 00 коп.</w:t>
      </w:r>
    </w:p>
    <w:p w14:paraId="18326B9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Срок аренды земельного участка составляет 15 лет.</w:t>
      </w:r>
      <w:r w:rsidRPr="00071D82">
        <w:rPr>
          <w:rFonts w:ascii="Times New Roman" w:hAnsi="Times New Roman" w:cs="Times New Roman"/>
          <w:sz w:val="24"/>
          <w:szCs w:val="24"/>
        </w:rPr>
        <w:tab/>
      </w:r>
    </w:p>
    <w:p w14:paraId="615620F9"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Существующие ограничения (обременения) права: не зарегистрированы.</w:t>
      </w:r>
    </w:p>
    <w:p w14:paraId="403BD53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1"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52704466"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37FCE29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№2 – земельный участок из категории земель сельскохозяйственного назначения, с кадастровым № 21:19:270401:630, расположенный по адресу: Чувашская Республика-Чувашия, муниципальный округ Урмарский, площадью 9130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7B8D4CA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76C3DE9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506 (пятьсот шесть) руб. 00 коп. без учета НДС, определена в соответствии с п. 14 ст. 39.11 Земельного кодекса РФ в размере 1,5% от кадастровой стоимости земельного участка;</w:t>
      </w:r>
    </w:p>
    <w:p w14:paraId="534035C7"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506 (пятьсот шесть) руб. 00 коп.;</w:t>
      </w:r>
    </w:p>
    <w:p w14:paraId="615C002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15 (пятнадцать) руб. 00 коп.</w:t>
      </w:r>
    </w:p>
    <w:p w14:paraId="217F222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254EE6CD"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Существующие ограничения (обременения) права: не зарегистрированы.</w:t>
      </w:r>
    </w:p>
    <w:p w14:paraId="5EF900C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2"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119F452F"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262DD7B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№3 – земельный участок из категории земель сельскохозяйственного назначения, с кадастровым № 21:19:270401:631, расположенный по адресу: Чувашская Республика-Чувашия, муниципальный округ Урмарский, площадью 9988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47B977C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3135B1A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553 (пятьсот пятьдесят три) руб. 00 коп. без учета НДС, определена в соответствии с п. 14 ст. 39.11 Земельного кодекса РФ в размере 1,5% от кадастровой стоимости земельного участка;</w:t>
      </w:r>
    </w:p>
    <w:p w14:paraId="73ED977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Сумма задатка - 100% от начальной цены годового размера арендной платы и составляет 553 (пятьсот пятьдесят три) руб. 00 коп.;</w:t>
      </w:r>
    </w:p>
    <w:p w14:paraId="7CD82F0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Величина повышения начальной цены («шаг аукциона») составляет 16 (шестнадцать) руб. 00 коп.</w:t>
      </w:r>
    </w:p>
    <w:p w14:paraId="0C91235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Срок аренды земельного участка составляет 15 лет.</w:t>
      </w:r>
    </w:p>
    <w:p w14:paraId="3705ADE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Ограничения (обременения) прав: не зарегистрированы. </w:t>
      </w:r>
    </w:p>
    <w:p w14:paraId="6FEE377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3"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20D285F5"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4769C49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ЛОТ №4 – земельный участок из категории земель сельскохозяйственного назначения, с кадастровым № 21:19:270401:632, расположенный по адресу: Чувашская Республика-Чувашия, муниципальный округ Урмарский, площадью 5379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3FA8DF9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4C96061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298 (двести девяносто восемь) руб. 00 коп. без учета НДС, определена в соответствии с п. 14 ст. 39.11 Земельного кодекса РФ в размере 1,5% от кадастровой стоимости земельного участка;</w:t>
      </w:r>
    </w:p>
    <w:p w14:paraId="327535B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298 (двести девяносто восемь) руб. 00 коп.;</w:t>
      </w:r>
    </w:p>
    <w:p w14:paraId="559B7E2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8 (восемь) руб. 00 коп.</w:t>
      </w:r>
    </w:p>
    <w:p w14:paraId="4942BC7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Срок аренды земельного участка составляет 15 лет.</w:t>
      </w:r>
    </w:p>
    <w:p w14:paraId="2044DA1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4"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0C6FEC1E"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3CC1F81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№5 – земельный участок из категории земель сельскохозяйственного назначения, с кадастровым № 21:19:270401:633, расположенный по адресу: Чувашская Республика-Чувашия, муниципальный округ Урмарский, площадью 5016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785859B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70775C0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278 (двести семьдесят восемь) руб. 00 коп. без учета НДС, определена в соответствии с п. 14 ст. 39.11 Земельного кодекса РФ в размере 1,5% от кадастровой стоимости земельного участка;</w:t>
      </w:r>
    </w:p>
    <w:p w14:paraId="2E129DE9"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278 (двести семьдесят восемь) руб. 00 коп.;</w:t>
      </w:r>
    </w:p>
    <w:p w14:paraId="1B40C8F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8 (восемь) руб. 00 коп.</w:t>
      </w:r>
    </w:p>
    <w:p w14:paraId="1F6B677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766D9DC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5"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664B52DB"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72B67AC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№6 – земельный участок из категории земель сельскохозяйственного назначения, с кадастровым № 21:19:270401:634, расположенный по адресу: Чувашская Республика-Чувашия, муниципальный округ Урмарский, площадью 7469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5D91926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34AAD03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414 (четыреста четырнадцать) руб. 00 коп. без учета НДС, определена в соответствии с п. 14 ст. 39.11 Земельного кодекса РФ в размере 1,5% от кадастровой стоимости земельного участка;</w:t>
      </w:r>
    </w:p>
    <w:p w14:paraId="180384F0"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414 (четыреста четырнадцать) руб. 00 коп.;</w:t>
      </w:r>
    </w:p>
    <w:p w14:paraId="5A0F975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12 (двенадцать) руб. 00 коп.</w:t>
      </w:r>
    </w:p>
    <w:p w14:paraId="232CFE1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101D191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6"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4757710D"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0098CB5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ЛОТ №7 – земельный участок из категории земель сельскохозяйственного назначения, с кадастровым № 21:19:270401:635, расположенный по адресу: Чувашская Республика-Чувашия, муниципальный округ Урмарский, площадью 7260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00BD138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70A417B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402 (четыреста два) руб. 00 коп. без учета НДС, определена в соответствии с п. 14 ст. 39.11 Земельного кодекса РФ в размере 1,5% от кадастровой стоимости земельного участка;</w:t>
      </w:r>
    </w:p>
    <w:p w14:paraId="622E8062"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402 (четыреста два) руб. 00 коп.;</w:t>
      </w:r>
    </w:p>
    <w:p w14:paraId="2D002A6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12 (двенадцать) руб. 00 коп.</w:t>
      </w:r>
    </w:p>
    <w:p w14:paraId="7A67CCD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7B29637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7"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7DDA8C19"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443D854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№8 – земельный участок из категории земель сельскохозяйственного назначения, с кадастровым № 21:19:270401:636, расположенный по адресу: Чувашская Республика-Чувашия, муниципальный округ Урмарский, площадью 9921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072DF74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0974A23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550 (пятьсот пятьдесят) руб. 00 коп. без учета НДС, определена в соответствии с п. 14 ст. 39.11 Земельного кодекса РФ в размере 1,5% от кадастровой стоимости земельного участка;</w:t>
      </w:r>
    </w:p>
    <w:p w14:paraId="5A7F9A4D"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550 (пятьсот пятьдесят) руб. 00 коп.;</w:t>
      </w:r>
    </w:p>
    <w:p w14:paraId="6C4F6E0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16 (шестнадцать) руб. 00 коп.</w:t>
      </w:r>
    </w:p>
    <w:p w14:paraId="3E3C547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2B8117F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8"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12807A08"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65D6339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ЛОТ №9 – земельный участок из категории земель сельскохозяйственного назначения, с кадастровым № 21:19:270401:637, расположенный по адресу: Чувашская Республика-Чувашия, муниципальный округ Урмарский, площадью 9953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6585E18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5C2AB2D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551 (пятьсот пятьдесят один) руб. 00 коп. без учета НДС, определена в соответствии с п. 14 ст. 39.11 Земельного кодекса РФ в размере 1,5% от кадастровой стоимости земельного участка;</w:t>
      </w:r>
    </w:p>
    <w:p w14:paraId="6D1AD889"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551 (пятьсот пятьдесят один) руб. 00 коп.;</w:t>
      </w:r>
    </w:p>
    <w:p w14:paraId="39F1ED1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16 (шестнадцать) руб. 00 коп.</w:t>
      </w:r>
    </w:p>
    <w:p w14:paraId="112165C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494AFFC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29"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5D443A41"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1D7BC73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 xml:space="preserve">ЛОТ №10 – земельный участок из категории земель сельскохозяйственного назначения, с кадастровым № 21:19:270401:623, расположенный по адресу: Чувашская Республика-Чувашия, Урмарский </w:t>
      </w:r>
      <w:proofErr w:type="spellStart"/>
      <w:r w:rsidRPr="00071D82">
        <w:rPr>
          <w:rFonts w:ascii="Times New Roman" w:hAnsi="Times New Roman" w:cs="Times New Roman"/>
          <w:sz w:val="24"/>
          <w:szCs w:val="24"/>
        </w:rPr>
        <w:t>м.о</w:t>
      </w:r>
      <w:proofErr w:type="spellEnd"/>
      <w:r w:rsidRPr="00071D82">
        <w:rPr>
          <w:rFonts w:ascii="Times New Roman" w:hAnsi="Times New Roman" w:cs="Times New Roman"/>
          <w:sz w:val="24"/>
          <w:szCs w:val="24"/>
        </w:rPr>
        <w:t xml:space="preserve">., </w:t>
      </w:r>
      <w:proofErr w:type="spellStart"/>
      <w:r w:rsidRPr="00071D82">
        <w:rPr>
          <w:rFonts w:ascii="Times New Roman" w:hAnsi="Times New Roman" w:cs="Times New Roman"/>
          <w:sz w:val="24"/>
          <w:szCs w:val="24"/>
        </w:rPr>
        <w:t>Тегешевское</w:t>
      </w:r>
      <w:proofErr w:type="spellEnd"/>
      <w:r w:rsidRPr="00071D82">
        <w:rPr>
          <w:rFonts w:ascii="Times New Roman" w:hAnsi="Times New Roman" w:cs="Times New Roman"/>
          <w:sz w:val="24"/>
          <w:szCs w:val="24"/>
        </w:rPr>
        <w:t xml:space="preserve"> сельское поселение, площадью 3433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с видом разрешенного использования – Ведение личного подсобного хозяйства на полевых участках.</w:t>
      </w:r>
    </w:p>
    <w:p w14:paraId="3095C57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7CC5738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начальная цена годового размера арендной платы за Участок – 190 (сто девяносто) руб. 00 коп. без учета НДС, определена в соответствии с п. 14 ст. 39.11 Земельного кодекса РФ в размере 1,5% от кадастровой стоимости земельного участка;</w:t>
      </w:r>
    </w:p>
    <w:p w14:paraId="3DEE8B5D"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сумма задатка - 100% от начальной цены годового размера арендной платы и составляет 190 (сто девяносто) руб. 00 коп.;</w:t>
      </w:r>
    </w:p>
    <w:p w14:paraId="03654FF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величина повышения начальной цены («шаг аукциона») составляет 5 (пять) руб. 00 коп.</w:t>
      </w:r>
    </w:p>
    <w:p w14:paraId="60B9A71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4D4D3BC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личного подсобного хозяйства на полевых участках. Содержание данного вида разрешенного использования включает в себя содержание вида разрешенного использования в соответствии с </w:t>
      </w:r>
      <w:hyperlink r:id="rId30" w:anchor="/document/75062082/entry/1011" w:history="1">
        <w:r w:rsidRPr="00071D82">
          <w:rPr>
            <w:rFonts w:ascii="Times New Roman" w:hAnsi="Times New Roman" w:cs="Times New Roman"/>
            <w:sz w:val="24"/>
            <w:szCs w:val="24"/>
          </w:rPr>
          <w:t>кодом 1.16</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w:t>
      </w:r>
    </w:p>
    <w:p w14:paraId="26FB5A99"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13CF6B7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ЛОТ №11 – земельный участок из категории земель сельскохозяйственного назначения, с кадастровым номером 21:19:150601:435, площадью 13 2456 </w:t>
      </w:r>
      <w:proofErr w:type="spellStart"/>
      <w:r w:rsidRPr="00071D82">
        <w:rPr>
          <w:rFonts w:ascii="Times New Roman" w:hAnsi="Times New Roman" w:cs="Times New Roman"/>
          <w:sz w:val="24"/>
          <w:szCs w:val="24"/>
        </w:rPr>
        <w:t>кв.м</w:t>
      </w:r>
      <w:proofErr w:type="spellEnd"/>
      <w:r w:rsidRPr="00071D82">
        <w:rPr>
          <w:rFonts w:ascii="Times New Roman" w:hAnsi="Times New Roman" w:cs="Times New Roman"/>
          <w:sz w:val="24"/>
          <w:szCs w:val="24"/>
        </w:rPr>
        <w:t>., 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p>
    <w:p w14:paraId="175B4DF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 критериями:</w:t>
      </w:r>
    </w:p>
    <w:p w14:paraId="24CAAF0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Начальная цена годового размера арендной платы за Участок – 7 800 (семь тысяч восемьсот) руб. 00 коп. без учета НДС, определена в соответствии с п. 14 ст. 39.11 Земельного кодекса РФ в размере 1,5% от кадастровой стоимости земельного участка;</w:t>
      </w:r>
    </w:p>
    <w:p w14:paraId="0EA8B500"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Сумма задатка - 100% от начальной цены годового размера арендной платы и составляет 7 800 (семь тысяч восемьсот) руб. 00 коп.;</w:t>
      </w:r>
    </w:p>
    <w:p w14:paraId="7934693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Величина повышения начальной цены («шаг аукциона») составляет 234 (двести тридцать четыре) руб. 00 коп.</w:t>
      </w:r>
    </w:p>
    <w:p w14:paraId="6AB6116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Срок аренды земельного участка составляет 15 лет. </w:t>
      </w:r>
    </w:p>
    <w:p w14:paraId="65C6071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Ограничения (обременения) прав: не зарегистрированы. Согласно данным с публичной кадастровой карты через участок проходит охранная зона волоконно-оптической линии связи (ВОЛС) на участке АТС Урмары - АТС </w:t>
      </w:r>
      <w:proofErr w:type="spellStart"/>
      <w:r w:rsidRPr="00071D82">
        <w:rPr>
          <w:rFonts w:ascii="Times New Roman" w:hAnsi="Times New Roman" w:cs="Times New Roman"/>
          <w:sz w:val="24"/>
          <w:szCs w:val="24"/>
        </w:rPr>
        <w:t>Шоркистры</w:t>
      </w:r>
      <w:proofErr w:type="spellEnd"/>
      <w:r w:rsidRPr="00071D82">
        <w:rPr>
          <w:rFonts w:ascii="Times New Roman" w:hAnsi="Times New Roman" w:cs="Times New Roman"/>
          <w:sz w:val="24"/>
          <w:szCs w:val="24"/>
        </w:rPr>
        <w:t xml:space="preserve"> Урмарского района (реестровый номер 21:19-6.371), а также охранная зона объекта электросетевого комплекса: производственно-технологический комплекс - ЛЭП-10 Кв Знамя от подстанции (ПС) 110/35/10 </w:t>
      </w:r>
      <w:proofErr w:type="spellStart"/>
      <w:r w:rsidRPr="00071D82">
        <w:rPr>
          <w:rFonts w:ascii="Times New Roman" w:hAnsi="Times New Roman" w:cs="Times New Roman"/>
          <w:sz w:val="24"/>
          <w:szCs w:val="24"/>
        </w:rPr>
        <w:t>кВ</w:t>
      </w:r>
      <w:proofErr w:type="spellEnd"/>
      <w:r w:rsidRPr="00071D82">
        <w:rPr>
          <w:rFonts w:ascii="Times New Roman" w:hAnsi="Times New Roman" w:cs="Times New Roman"/>
          <w:sz w:val="24"/>
          <w:szCs w:val="24"/>
        </w:rPr>
        <w:t xml:space="preserve"> Урмары с охранной зоной инженерных коммуникаций (реестровый номер 21:19-6.51).</w:t>
      </w:r>
    </w:p>
    <w:p w14:paraId="7909D39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Цель использования – Ведение сельского хозяйства. Содержание данного вида разрешенного использования включает в себя содержание видов разрешенного использования в соответствии с </w:t>
      </w:r>
      <w:hyperlink r:id="rId31" w:anchor="/document/75062082/entry/1011" w:history="1">
        <w:r w:rsidRPr="00071D82">
          <w:rPr>
            <w:rFonts w:ascii="Times New Roman" w:hAnsi="Times New Roman" w:cs="Times New Roman"/>
            <w:sz w:val="24"/>
            <w:szCs w:val="24"/>
          </w:rPr>
          <w:t>кодом 1.0</w:t>
        </w:r>
      </w:hyperlink>
      <w:r w:rsidRPr="00071D82">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 с учетом территориальных зон Карты градостроительного зонирования Урмарского муниципального округа Чувашской Республики.</w:t>
      </w:r>
    </w:p>
    <w:p w14:paraId="09064AF4"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51762E0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14:paraId="3DD1D0D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5. Требования, предъявляемые к участникам аукциона</w:t>
      </w:r>
    </w:p>
    <w:p w14:paraId="354678D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14:paraId="6B969FA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5. Условия допуска к участию в аукционе</w:t>
      </w:r>
    </w:p>
    <w:p w14:paraId="0C78AC4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5.1. Заявитель не допускается к участию в аукционе по следующим основаниям:</w:t>
      </w:r>
    </w:p>
    <w:p w14:paraId="0C76FAF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14:paraId="4B85916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2) непоступление задатка на дату рассмотрения заявок на участие в аукционе;</w:t>
      </w:r>
    </w:p>
    <w:p w14:paraId="5E28939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14:paraId="55B3841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62DE431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5.1. Аукцион проводится среди любых физических и юридических лиц независимо от организационно-правовой формы, формы собственности, места нахождения и места происхождения капитала, в том числе индивидуальных предпринимателей, претендующих на заключение договора и подавших заявку на участие в аукционе.</w:t>
      </w:r>
    </w:p>
    <w:p w14:paraId="03C084B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14:paraId="0BAF9B7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AEC3FA1"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0451F90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6. Порядок регистрации на электронной торговой площадке</w:t>
      </w:r>
    </w:p>
    <w:p w14:paraId="57CC416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071D82">
        <w:rPr>
          <w:rFonts w:ascii="Times New Roman" w:hAnsi="Times New Roman" w:cs="Times New Roman"/>
          <w:sz w:val="24"/>
          <w:szCs w:val="24"/>
        </w:rPr>
        <w:t>Росэлторг</w:t>
      </w:r>
      <w:proofErr w:type="spellEnd"/>
      <w:r w:rsidRPr="00071D82">
        <w:rPr>
          <w:rFonts w:ascii="Times New Roman" w:hAnsi="Times New Roman" w:cs="Times New Roman"/>
          <w:sz w:val="24"/>
          <w:szCs w:val="24"/>
        </w:rPr>
        <w:t xml:space="preserve">» (АО «Единая электронная торговая площадка») </w:t>
      </w:r>
      <w:hyperlink r:id="rId32"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w:t>
      </w:r>
    </w:p>
    <w:p w14:paraId="51F6433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6.2. Регистрация на электронной площадке осуществляется без взимания платы.</w:t>
      </w:r>
    </w:p>
    <w:p w14:paraId="6F7E832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637A630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33"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w:t>
      </w:r>
    </w:p>
    <w:p w14:paraId="693516AC"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34B3A13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7. Порядок подачи заявок на участие в аукционе</w:t>
      </w:r>
    </w:p>
    <w:p w14:paraId="6A3DC2C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34"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xml:space="preserve">. </w:t>
      </w:r>
    </w:p>
    <w:p w14:paraId="5E6644C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РФ.</w:t>
      </w:r>
    </w:p>
    <w:p w14:paraId="1469632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Одно лицо имеет право подать только одну заявку на один лот.</w:t>
      </w:r>
    </w:p>
    <w:p w14:paraId="2A0CC4D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Заявки подаются на электронную площадку АО «Единая электронная торговая площадка» </w:t>
      </w:r>
      <w:hyperlink r:id="rId35"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14:paraId="46E8AD3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6749345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Заявки с прилагаемыми к ней документами, поданные с нарушением </w:t>
      </w:r>
      <w:proofErr w:type="gramStart"/>
      <w:r w:rsidRPr="00071D82">
        <w:rPr>
          <w:rFonts w:ascii="Times New Roman" w:hAnsi="Times New Roman" w:cs="Times New Roman"/>
          <w:sz w:val="24"/>
          <w:szCs w:val="24"/>
        </w:rPr>
        <w:t>установленного срока</w:t>
      </w:r>
      <w:proofErr w:type="gramEnd"/>
      <w:r w:rsidRPr="00071D82">
        <w:rPr>
          <w:rFonts w:ascii="Times New Roman" w:hAnsi="Times New Roman" w:cs="Times New Roman"/>
          <w:sz w:val="24"/>
          <w:szCs w:val="24"/>
        </w:rPr>
        <w:t xml:space="preserve"> не регистрируются программными средствами электронной торговой площадки.</w:t>
      </w:r>
    </w:p>
    <w:p w14:paraId="7E6B1F3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Информацию о поступления заявки Оператор сообщает Заявителю путем направления уведомления.</w:t>
      </w:r>
    </w:p>
    <w:p w14:paraId="6E9960B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14:paraId="0D2111E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48B852E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6252855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2D3729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7.2. Для участия в аукционе заявители представляют:</w:t>
      </w:r>
    </w:p>
    <w:p w14:paraId="54DFE5F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 заявку на участие в аукционе в сканированном виде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подписанная личной подписью;</w:t>
      </w:r>
    </w:p>
    <w:p w14:paraId="2C86302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2) копии документов, удостоверяющих личность заявителя (для граждан и индивидуальных предпринимателей) (все страницы);</w:t>
      </w:r>
    </w:p>
    <w:p w14:paraId="32F18EC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 для юридических лиц:</w:t>
      </w:r>
    </w:p>
    <w:p w14:paraId="77FF168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Выписка из Единого государственного реестра юридических лиц;</w:t>
      </w:r>
    </w:p>
    <w:p w14:paraId="100FEF4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Копии учредительных документов;</w:t>
      </w:r>
    </w:p>
    <w:p w14:paraId="4E5BD73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45BC04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 случае, если от имени Претендента действует представитель по доверенности,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EEB59B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5DD0AE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Прием документов прекращается не ранее чем за пять дней до дня проведения аукциона.</w:t>
      </w:r>
    </w:p>
    <w:p w14:paraId="6BF943AB"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54A5F6F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8. Отзыв заявок на участие в торгах</w:t>
      </w:r>
    </w:p>
    <w:p w14:paraId="7DFF9D9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14:paraId="524EB25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01C2B2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8.2. Организатор аукциона вправе отказаться от проведения аукциона не позднее, чем за три дня до даты его проведения. Извещение об отказе в проведении аукциона размещается на сайтах: </w:t>
      </w:r>
      <w:hyperlink r:id="rId36" w:history="1">
        <w:r w:rsidRPr="00071D82">
          <w:rPr>
            <w:rFonts w:ascii="Times New Roman" w:hAnsi="Times New Roman" w:cs="Times New Roman"/>
            <w:sz w:val="24"/>
            <w:szCs w:val="24"/>
          </w:rPr>
          <w:t>www.torgi.gov.ru</w:t>
        </w:r>
      </w:hyperlink>
      <w:r w:rsidRPr="00071D82">
        <w:rPr>
          <w:rFonts w:ascii="Times New Roman" w:hAnsi="Times New Roman" w:cs="Times New Roman"/>
          <w:sz w:val="24"/>
          <w:szCs w:val="24"/>
        </w:rPr>
        <w:t xml:space="preserve">, </w:t>
      </w:r>
      <w:hyperlink r:id="rId37"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на официальном сайте администрации Урмарского муниципального округа  Чувашской Республики.</w:t>
      </w:r>
    </w:p>
    <w:p w14:paraId="43AFC9C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Организатор аукциона в течение трех дней со дня принятия решения об отказе в проведении аукциона обязан известить претендентов, подавших заявки на участие в аукционе, об отказе в проведении аукциона и возвратить задатки.</w:t>
      </w:r>
    </w:p>
    <w:p w14:paraId="49DC14D5"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1B1804C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9. Обеспечение заявки на участие в торгах</w:t>
      </w:r>
    </w:p>
    <w:p w14:paraId="037CE2A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9.1. Представление документов, подтверждающих внесение задатка, признается заключением соглашения о задатке</w:t>
      </w:r>
    </w:p>
    <w:p w14:paraId="690FBA4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9.2. Оплата задатка производится на счет электронной площадки по следующим реквизитам:  </w:t>
      </w:r>
    </w:p>
    <w:p w14:paraId="1B6AADB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АО "Единая электронная торговая площадка" ИНН 7707704692, КПП 772501001</w:t>
      </w:r>
    </w:p>
    <w:p w14:paraId="6697BAA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14:paraId="65E0325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_________________</w:t>
      </w:r>
    </w:p>
    <w:p w14:paraId="64F92599" w14:textId="77777777" w:rsidR="00071D82" w:rsidRPr="00071D82" w:rsidRDefault="00071D82" w:rsidP="00FE5317">
      <w:pPr>
        <w:spacing w:after="0" w:line="240" w:lineRule="auto"/>
        <w:jc w:val="both"/>
        <w:rPr>
          <w:rFonts w:ascii="Times New Roman" w:hAnsi="Times New Roman" w:cs="Times New Roman"/>
          <w:sz w:val="24"/>
          <w:szCs w:val="24"/>
          <w:lang w:eastAsia="ru-RU"/>
        </w:rPr>
      </w:pPr>
      <w:r w:rsidRPr="00071D82">
        <w:rPr>
          <w:rFonts w:ascii="Times New Roman" w:hAnsi="Times New Roman" w:cs="Times New Roman"/>
          <w:sz w:val="24"/>
          <w:szCs w:val="24"/>
        </w:rPr>
        <w:t xml:space="preserve"> </w:t>
      </w:r>
      <w:r w:rsidRPr="00071D82">
        <w:rPr>
          <w:rFonts w:ascii="Times New Roman" w:hAnsi="Times New Roman" w:cs="Times New Roman"/>
          <w:sz w:val="24"/>
          <w:szCs w:val="24"/>
        </w:rPr>
        <w:tab/>
        <w:t>Задаток должен поступить на указанный счет до 10 января 2025 года.</w:t>
      </w:r>
    </w:p>
    <w:p w14:paraId="45245C8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Задаток:</w:t>
      </w:r>
    </w:p>
    <w:p w14:paraId="1EFEDA9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возвращается лицам, участвовавшим в аукционе, но не победившим в нем, за исключением победителя и участника аукциона, сделавшего предпоследнее предложение о цене договора, в течение трех рабочих дней со дня подписания протокола о результатах аукциона; </w:t>
      </w:r>
    </w:p>
    <w:p w14:paraId="3213F4F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14:paraId="42A9B77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14:paraId="03EF52B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w:t>
      </w:r>
    </w:p>
    <w:p w14:paraId="0F4579E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10. Порядок работы аукционной комиссии</w:t>
      </w:r>
    </w:p>
    <w:p w14:paraId="7762153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08D5B73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14:paraId="09E20B0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FCEBE4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79675BD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14:paraId="0D3C7A4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642C418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14:paraId="10DA86F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14:paraId="2A77E6E1"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2CAE7852" w14:textId="77777777" w:rsidR="00FE5317" w:rsidRDefault="00FE5317" w:rsidP="00071D82">
      <w:pPr>
        <w:spacing w:after="0" w:line="240" w:lineRule="auto"/>
        <w:ind w:firstLine="709"/>
        <w:jc w:val="both"/>
        <w:rPr>
          <w:rFonts w:ascii="Times New Roman" w:hAnsi="Times New Roman" w:cs="Times New Roman"/>
          <w:sz w:val="24"/>
          <w:szCs w:val="24"/>
        </w:rPr>
      </w:pPr>
    </w:p>
    <w:p w14:paraId="17DF3A41" w14:textId="77777777" w:rsidR="00FE5317" w:rsidRDefault="00FE5317" w:rsidP="00071D82">
      <w:pPr>
        <w:spacing w:after="0" w:line="240" w:lineRule="auto"/>
        <w:ind w:firstLine="709"/>
        <w:jc w:val="both"/>
        <w:rPr>
          <w:rFonts w:ascii="Times New Roman" w:hAnsi="Times New Roman" w:cs="Times New Roman"/>
          <w:sz w:val="24"/>
          <w:szCs w:val="24"/>
        </w:rPr>
      </w:pPr>
    </w:p>
    <w:p w14:paraId="54E10DF8" w14:textId="3C4AAD18"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11. Порядок рассмотрения заявок на участие в аукционе</w:t>
      </w:r>
    </w:p>
    <w:p w14:paraId="58E1C0D4" w14:textId="77777777" w:rsidR="00071D82" w:rsidRPr="00071D82" w:rsidRDefault="00071D82" w:rsidP="00071D82">
      <w:pPr>
        <w:spacing w:after="0" w:line="240" w:lineRule="auto"/>
        <w:ind w:firstLine="709"/>
        <w:jc w:val="both"/>
        <w:rPr>
          <w:rFonts w:ascii="Times New Roman" w:hAnsi="Times New Roman" w:cs="Times New Roman"/>
          <w:sz w:val="24"/>
          <w:szCs w:val="24"/>
        </w:rPr>
      </w:pPr>
      <w:bookmarkStart w:id="1" w:name="йй"/>
      <w:bookmarkEnd w:id="1"/>
      <w:r w:rsidRPr="00071D82">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67AF67C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F2CD9D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06ADEED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38"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w:t>
      </w:r>
    </w:p>
    <w:p w14:paraId="59AF760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B4EF96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071D82">
        <w:rPr>
          <w:rFonts w:ascii="Times New Roman" w:hAnsi="Times New Roman" w:cs="Times New Roman"/>
          <w:sz w:val="24"/>
          <w:szCs w:val="24"/>
        </w:rPr>
        <w:t>к участию</w:t>
      </w:r>
      <w:proofErr w:type="gramEnd"/>
      <w:r w:rsidRPr="00071D82">
        <w:rPr>
          <w:rFonts w:ascii="Times New Roman" w:hAnsi="Times New Roman" w:cs="Times New Roman"/>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FC2B39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B718E03"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5E61EC3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12. Сроки, время подачи заявок и проведения аукциона</w:t>
      </w:r>
    </w:p>
    <w:p w14:paraId="6DB0061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12.1. Указанное в настоящей документации об аукционе время – московское. </w:t>
      </w:r>
    </w:p>
    <w:p w14:paraId="14E6BA30"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ar-SA"/>
        </w:rPr>
      </w:pPr>
      <w:r w:rsidRPr="00071D82">
        <w:rPr>
          <w:rFonts w:ascii="Times New Roman" w:hAnsi="Times New Roman" w:cs="Times New Roman"/>
          <w:sz w:val="24"/>
          <w:szCs w:val="24"/>
        </w:rPr>
        <w:t xml:space="preserve">12.2. Место приёма заявок и документации – электронная площадка АО «Единая электронная торговая площадка» </w:t>
      </w:r>
      <w:hyperlink r:id="rId39" w:history="1">
        <w:r w:rsidRPr="00071D82">
          <w:rPr>
            <w:rFonts w:ascii="Times New Roman" w:hAnsi="Times New Roman" w:cs="Times New Roman"/>
            <w:sz w:val="24"/>
            <w:szCs w:val="24"/>
          </w:rPr>
          <w:t>www.roseltorg.ru</w:t>
        </w:r>
      </w:hyperlink>
    </w:p>
    <w:p w14:paraId="72817377"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 xml:space="preserve">Дата и время начала подачи заявок: </w:t>
      </w:r>
    </w:p>
    <w:p w14:paraId="6B3786A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07.12.2024 – 08 час.00 мин. (время московское);</w:t>
      </w:r>
    </w:p>
    <w:p w14:paraId="4C34A5A1" w14:textId="77777777" w:rsidR="00071D82" w:rsidRPr="00071D82" w:rsidRDefault="00071D82" w:rsidP="00071D82">
      <w:pPr>
        <w:spacing w:after="0" w:line="240" w:lineRule="auto"/>
        <w:ind w:firstLine="709"/>
        <w:jc w:val="both"/>
        <w:rPr>
          <w:rFonts w:ascii="Times New Roman" w:hAnsi="Times New Roman" w:cs="Times New Roman"/>
          <w:sz w:val="24"/>
          <w:szCs w:val="24"/>
          <w:lang w:eastAsia="ru-RU"/>
        </w:rPr>
      </w:pPr>
      <w:r w:rsidRPr="00071D82">
        <w:rPr>
          <w:rFonts w:ascii="Times New Roman" w:hAnsi="Times New Roman" w:cs="Times New Roman"/>
          <w:sz w:val="24"/>
          <w:szCs w:val="24"/>
        </w:rPr>
        <w:t>Форма заявки установлена в приложении № 1 к аукционной документации.</w:t>
      </w:r>
    </w:p>
    <w:p w14:paraId="1AC2F4E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Дата и время окончания подачи заявок на участие в аукционе:</w:t>
      </w:r>
    </w:p>
    <w:p w14:paraId="443AB6A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08.01.2025 - 20 час.00 мин. (время московское).</w:t>
      </w:r>
    </w:p>
    <w:p w14:paraId="1B7D47D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Дата рассмотрения заявок на участие в аукционе: </w:t>
      </w:r>
    </w:p>
    <w:p w14:paraId="30398E3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10.01.2025 (время московское). </w:t>
      </w:r>
    </w:p>
    <w:p w14:paraId="2B10E98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Дата, время и место проведения аукциона: </w:t>
      </w:r>
    </w:p>
    <w:p w14:paraId="42DAF5C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11.01.2025 в 11 час. 00 мин. (время московское), место - АО «Единая электронная торговая площадка» </w:t>
      </w:r>
      <w:hyperlink r:id="rId40"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w:t>
      </w:r>
    </w:p>
    <w:p w14:paraId="6514573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Дата, время и место подведения итогов аукциона: </w:t>
      </w:r>
    </w:p>
    <w:p w14:paraId="5862DD7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11.01.2025, место - АО «Единая электронная торговая площадка» </w:t>
      </w:r>
      <w:hyperlink r:id="rId41"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w:t>
      </w:r>
    </w:p>
    <w:p w14:paraId="63D68A5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14:paraId="3887598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08.01.2025 (время московское).</w:t>
      </w:r>
    </w:p>
    <w:p w14:paraId="3B830D1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12.3. При исчислении сроков принимается время сервера электронной торговой площадки – московское.</w:t>
      </w:r>
    </w:p>
    <w:p w14:paraId="2D997B1A"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1816E669" w14:textId="77777777" w:rsidR="00FE5317" w:rsidRDefault="00FE5317" w:rsidP="00071D82">
      <w:pPr>
        <w:spacing w:after="0" w:line="240" w:lineRule="auto"/>
        <w:ind w:firstLine="709"/>
        <w:jc w:val="both"/>
        <w:rPr>
          <w:rFonts w:ascii="Times New Roman" w:hAnsi="Times New Roman" w:cs="Times New Roman"/>
          <w:sz w:val="24"/>
          <w:szCs w:val="24"/>
        </w:rPr>
      </w:pPr>
    </w:p>
    <w:p w14:paraId="74146F2E" w14:textId="69CA7C7E"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13. Условия и порядок проведения аукциона</w:t>
      </w:r>
    </w:p>
    <w:p w14:paraId="4EFA36A4" w14:textId="77777777" w:rsidR="00071D82" w:rsidRPr="00071D82" w:rsidRDefault="00071D82" w:rsidP="00071D82">
      <w:pPr>
        <w:spacing w:after="0" w:line="240" w:lineRule="auto"/>
        <w:ind w:firstLine="709"/>
        <w:jc w:val="both"/>
        <w:rPr>
          <w:rFonts w:ascii="Times New Roman" w:hAnsi="Times New Roman" w:cs="Times New Roman"/>
          <w:sz w:val="24"/>
          <w:szCs w:val="24"/>
        </w:rPr>
      </w:pPr>
      <w:bookmarkStart w:id="2" w:name="sub_10136"/>
      <w:bookmarkEnd w:id="2"/>
      <w:r w:rsidRPr="00071D82">
        <w:rPr>
          <w:rFonts w:ascii="Times New Roman" w:hAnsi="Times New Roman" w:cs="Times New Roman"/>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42"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xml:space="preserve">. </w:t>
      </w:r>
    </w:p>
    <w:p w14:paraId="700F000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14:paraId="0A80ED3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13.3. В аукционе могут участвовать только заявители, признанные участниками аукциона</w:t>
      </w:r>
      <w:bookmarkStart w:id="3" w:name="sub_10137"/>
      <w:bookmarkEnd w:id="3"/>
      <w:r w:rsidRPr="00071D82">
        <w:rPr>
          <w:rFonts w:ascii="Times New Roman" w:hAnsi="Times New Roman" w:cs="Times New Roman"/>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0F18A3A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13.4. Со времени начала проведения процедуры аукциона Оператором размещается:</w:t>
      </w:r>
    </w:p>
    <w:p w14:paraId="3F4B2D9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4221A1B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1F4701B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0218ACF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14:paraId="07AFFBB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055749C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00B5788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4CDC99B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13.8. Победителем аукциона признается участник аукциона, предложивший наиболее высокую цену договора аренды.</w:t>
      </w:r>
    </w:p>
    <w:p w14:paraId="46013AB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38374F2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3CE3A97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w:t>
      </w:r>
      <w:r w:rsidRPr="00071D82">
        <w:rPr>
          <w:rFonts w:ascii="Times New Roman" w:hAnsi="Times New Roman" w:cs="Times New Roman"/>
          <w:sz w:val="24"/>
          <w:szCs w:val="24"/>
        </w:rPr>
        <w:lastRenderedPageBreak/>
        <w:t>направляет указанную информацию организатору торгов для внесения в протокол об итогах аукциона.</w:t>
      </w:r>
    </w:p>
    <w:p w14:paraId="04E8F31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14:paraId="77C3011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0F0E991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13.13. Решение о признании аукциона несостоявшимся оформляется протоколом об итогах аукциона.</w:t>
      </w:r>
    </w:p>
    <w:p w14:paraId="3E14D6C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14:paraId="4081A4E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 сведения о месте, дате и времени проведения аукциона;</w:t>
      </w:r>
    </w:p>
    <w:p w14:paraId="48A02CB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43E0AA3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1CF0021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3E8CDF9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5) сведения о последнем предложении о цене предмета аукциона.</w:t>
      </w:r>
    </w:p>
    <w:p w14:paraId="3D6B207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51C84E7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13.16. Протокол аукциона размещается на официальном </w:t>
      </w:r>
      <w:hyperlink r:id="rId43" w:history="1">
        <w:r w:rsidRPr="00071D82">
          <w:rPr>
            <w:rFonts w:ascii="Times New Roman" w:hAnsi="Times New Roman" w:cs="Times New Roman"/>
            <w:sz w:val="24"/>
            <w:szCs w:val="24"/>
          </w:rPr>
          <w:t>сайте</w:t>
        </w:r>
      </w:hyperlink>
      <w:r w:rsidRPr="00071D82">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44" w:history="1">
        <w:r w:rsidRPr="00071D82">
          <w:rPr>
            <w:rFonts w:ascii="Times New Roman" w:hAnsi="Times New Roman" w:cs="Times New Roman"/>
            <w:sz w:val="24"/>
            <w:szCs w:val="24"/>
          </w:rPr>
          <w:t>www.torgi.gov.ru</w:t>
        </w:r>
      </w:hyperlink>
      <w:r w:rsidRPr="00071D82">
        <w:rPr>
          <w:rFonts w:ascii="Times New Roman" w:hAnsi="Times New Roman" w:cs="Times New Roman"/>
          <w:sz w:val="24"/>
          <w:szCs w:val="24"/>
        </w:rPr>
        <w:t xml:space="preserve">, АО «Единая электронная торговая площадка» </w:t>
      </w:r>
      <w:hyperlink r:id="rId45"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w:t>
      </w:r>
    </w:p>
    <w:p w14:paraId="0C76122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14. Порядок заключения договора аренды</w:t>
      </w:r>
    </w:p>
    <w:p w14:paraId="28A3387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14.1. Протокол аукциона является основанием для заключения с победителем торгов договора аренды земельного участка.</w:t>
      </w:r>
    </w:p>
    <w:p w14:paraId="18BAD07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51DCB39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 аренды для участника </w:t>
      </w:r>
      <w:r w:rsidRPr="00071D82">
        <w:rPr>
          <w:rFonts w:ascii="Times New Roman" w:hAnsi="Times New Roman" w:cs="Times New Roman"/>
          <w:sz w:val="24"/>
          <w:szCs w:val="24"/>
        </w:rPr>
        <w:lastRenderedPageBreak/>
        <w:t>аукциона, сделавшего предпоследнее предложение о цене договора, по данной цене договора является обязательным.</w:t>
      </w:r>
    </w:p>
    <w:p w14:paraId="1AE23E1D" w14:textId="77777777" w:rsidR="00071D82" w:rsidRPr="00071D82" w:rsidRDefault="00071D82" w:rsidP="00071D82">
      <w:pPr>
        <w:spacing w:after="0" w:line="240" w:lineRule="auto"/>
        <w:ind w:firstLine="709"/>
        <w:jc w:val="both"/>
        <w:rPr>
          <w:rFonts w:ascii="Times New Roman" w:hAnsi="Times New Roman" w:cs="Times New Roman"/>
          <w:sz w:val="24"/>
          <w:szCs w:val="24"/>
        </w:rPr>
      </w:pPr>
      <w:bookmarkStart w:id="4" w:name="dst708"/>
      <w:bookmarkEnd w:id="4"/>
      <w:r w:rsidRPr="00071D82">
        <w:rPr>
          <w:rFonts w:ascii="Times New Roman" w:hAnsi="Times New Roman" w:cs="Times New Roman"/>
          <w:sz w:val="24"/>
          <w:szCs w:val="24"/>
        </w:rPr>
        <w:t>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14:paraId="74758FFC" w14:textId="77777777" w:rsidR="00071D82" w:rsidRPr="00071D82" w:rsidRDefault="00071D82" w:rsidP="00071D82">
      <w:pPr>
        <w:spacing w:after="0" w:line="240" w:lineRule="auto"/>
        <w:ind w:firstLine="709"/>
        <w:jc w:val="both"/>
        <w:rPr>
          <w:rFonts w:ascii="Times New Roman" w:hAnsi="Times New Roman" w:cs="Times New Roman"/>
          <w:sz w:val="24"/>
          <w:szCs w:val="24"/>
        </w:rPr>
      </w:pPr>
      <w:bookmarkStart w:id="5" w:name="dst709"/>
      <w:bookmarkEnd w:id="5"/>
      <w:r w:rsidRPr="00071D82">
        <w:rPr>
          <w:rFonts w:ascii="Times New Roman" w:hAnsi="Times New Roman" w:cs="Times New Roman"/>
          <w:sz w:val="24"/>
          <w:szCs w:val="24"/>
        </w:rPr>
        <w:t xml:space="preserve">В случае отказа (уклонения) от заключения договора аренды победителем аукциона, задаток ему не возвращается и направляется в бюджет Урмарского муниципального округа Чувашской Республики. </w:t>
      </w:r>
    </w:p>
    <w:p w14:paraId="5D21B24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 случае уклонения участника аукциона, сделавшего предпоследнее предложение о 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p>
    <w:p w14:paraId="70C03D4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14:paraId="19FAD80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15. Разъяснение положений аукционной документации и внесение изменений</w:t>
      </w:r>
    </w:p>
    <w:p w14:paraId="473F6B3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15.1. Организатор аукциона обеспечивает размещение аукционной документации на официальных сайтах: </w:t>
      </w:r>
      <w:hyperlink r:id="rId46" w:history="1">
        <w:r w:rsidRPr="00071D82">
          <w:rPr>
            <w:rFonts w:ascii="Times New Roman" w:hAnsi="Times New Roman" w:cs="Times New Roman"/>
            <w:sz w:val="24"/>
            <w:szCs w:val="24"/>
          </w:rPr>
          <w:t>www.torgi.gov.ru</w:t>
        </w:r>
      </w:hyperlink>
      <w:r w:rsidRPr="00071D82">
        <w:rPr>
          <w:rFonts w:ascii="Times New Roman" w:hAnsi="Times New Roman" w:cs="Times New Roman"/>
          <w:sz w:val="24"/>
          <w:szCs w:val="24"/>
        </w:rPr>
        <w:t xml:space="preserve">, </w:t>
      </w:r>
      <w:hyperlink r:id="rId47"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xml:space="preserve">, https://urmary.cap.ru/. С аукционной документацией, формой заявки на участие в аукционе можно ознакомиться на официальных сайтах: </w:t>
      </w:r>
      <w:hyperlink r:id="rId48" w:history="1">
        <w:r w:rsidRPr="00071D82">
          <w:rPr>
            <w:rFonts w:ascii="Times New Roman" w:hAnsi="Times New Roman" w:cs="Times New Roman"/>
            <w:sz w:val="24"/>
            <w:szCs w:val="24"/>
          </w:rPr>
          <w:t>www.torgi.gov.ru</w:t>
        </w:r>
      </w:hyperlink>
      <w:r w:rsidRPr="00071D82">
        <w:rPr>
          <w:rFonts w:ascii="Times New Roman" w:hAnsi="Times New Roman" w:cs="Times New Roman"/>
          <w:sz w:val="24"/>
          <w:szCs w:val="24"/>
        </w:rPr>
        <w:t xml:space="preserve">, </w:t>
      </w:r>
      <w:hyperlink r:id="rId49" w:history="1">
        <w:r w:rsidRPr="00071D82">
          <w:rPr>
            <w:rFonts w:ascii="Times New Roman" w:hAnsi="Times New Roman" w:cs="Times New Roman"/>
            <w:sz w:val="24"/>
            <w:szCs w:val="24"/>
          </w:rPr>
          <w:t>www.roseltorg.ru</w:t>
        </w:r>
      </w:hyperlink>
      <w:r w:rsidRPr="00071D82">
        <w:rPr>
          <w:rFonts w:ascii="Times New Roman" w:hAnsi="Times New Roman" w:cs="Times New Roman"/>
          <w:sz w:val="24"/>
          <w:szCs w:val="24"/>
        </w:rPr>
        <w:t>, https://urmary.cap.ru/.</w:t>
      </w:r>
    </w:p>
    <w:p w14:paraId="67015740"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br w:type="page"/>
      </w:r>
    </w:p>
    <w:p w14:paraId="397D2185" w14:textId="77777777" w:rsidR="00071D82" w:rsidRPr="00071D82" w:rsidRDefault="00071D82" w:rsidP="00071D82">
      <w:pPr>
        <w:spacing w:after="0" w:line="240" w:lineRule="auto"/>
        <w:jc w:val="right"/>
        <w:rPr>
          <w:rFonts w:ascii="Times New Roman" w:hAnsi="Times New Roman" w:cs="Times New Roman"/>
          <w:sz w:val="24"/>
          <w:szCs w:val="24"/>
        </w:rPr>
      </w:pPr>
    </w:p>
    <w:p w14:paraId="107BBB0B" w14:textId="77777777" w:rsidR="00071D82" w:rsidRPr="00071D82" w:rsidRDefault="00071D82" w:rsidP="00071D82">
      <w:pPr>
        <w:spacing w:after="0" w:line="240" w:lineRule="auto"/>
        <w:jc w:val="right"/>
        <w:rPr>
          <w:rFonts w:ascii="Times New Roman" w:hAnsi="Times New Roman" w:cs="Times New Roman"/>
          <w:sz w:val="24"/>
          <w:szCs w:val="24"/>
        </w:rPr>
      </w:pPr>
      <w:r w:rsidRPr="00071D82">
        <w:rPr>
          <w:rFonts w:ascii="Times New Roman" w:hAnsi="Times New Roman" w:cs="Times New Roman"/>
          <w:sz w:val="24"/>
          <w:szCs w:val="24"/>
        </w:rPr>
        <w:t>ПРИЛОЖЕНИЯ</w:t>
      </w:r>
    </w:p>
    <w:p w14:paraId="75C352A9" w14:textId="77777777" w:rsidR="00071D82" w:rsidRPr="00071D82" w:rsidRDefault="00071D82" w:rsidP="00071D82">
      <w:pPr>
        <w:spacing w:after="0" w:line="240" w:lineRule="auto"/>
        <w:jc w:val="right"/>
        <w:rPr>
          <w:rFonts w:ascii="Times New Roman" w:hAnsi="Times New Roman" w:cs="Times New Roman"/>
          <w:sz w:val="24"/>
          <w:szCs w:val="24"/>
        </w:rPr>
      </w:pPr>
      <w:r w:rsidRPr="00071D82">
        <w:rPr>
          <w:rFonts w:ascii="Times New Roman" w:hAnsi="Times New Roman" w:cs="Times New Roman"/>
          <w:sz w:val="24"/>
          <w:szCs w:val="24"/>
        </w:rPr>
        <w:t xml:space="preserve">                                                       Приложение № 1</w:t>
      </w:r>
    </w:p>
    <w:p w14:paraId="61470A0A" w14:textId="77777777" w:rsidR="00071D82" w:rsidRPr="00071D82" w:rsidRDefault="00071D82" w:rsidP="00071D82">
      <w:pPr>
        <w:spacing w:after="0" w:line="240" w:lineRule="auto"/>
        <w:jc w:val="right"/>
        <w:rPr>
          <w:rFonts w:ascii="Times New Roman" w:hAnsi="Times New Roman" w:cs="Times New Roman"/>
          <w:sz w:val="24"/>
          <w:szCs w:val="24"/>
        </w:rPr>
      </w:pPr>
      <w:r w:rsidRPr="00071D82">
        <w:rPr>
          <w:rFonts w:ascii="Times New Roman" w:hAnsi="Times New Roman" w:cs="Times New Roman"/>
          <w:sz w:val="24"/>
          <w:szCs w:val="24"/>
        </w:rPr>
        <w:t xml:space="preserve">                                                                                        к извещению о проведении аукциона                               </w:t>
      </w:r>
    </w:p>
    <w:p w14:paraId="7D590A28" w14:textId="77777777" w:rsidR="00071D82" w:rsidRPr="00071D82" w:rsidRDefault="00071D82" w:rsidP="00071D82">
      <w:pPr>
        <w:spacing w:after="0" w:line="240" w:lineRule="auto"/>
        <w:jc w:val="both"/>
        <w:rPr>
          <w:rFonts w:ascii="Times New Roman" w:hAnsi="Times New Roman" w:cs="Times New Roman"/>
          <w:sz w:val="24"/>
          <w:szCs w:val="24"/>
        </w:rPr>
      </w:pPr>
    </w:p>
    <w:p w14:paraId="3EFE5CC9" w14:textId="77777777" w:rsidR="00071D82" w:rsidRDefault="00071D82" w:rsidP="00071D82">
      <w:pPr>
        <w:spacing w:after="0" w:line="240" w:lineRule="auto"/>
        <w:jc w:val="center"/>
        <w:rPr>
          <w:rFonts w:ascii="Times New Roman" w:hAnsi="Times New Roman" w:cs="Times New Roman"/>
          <w:sz w:val="24"/>
          <w:szCs w:val="24"/>
        </w:rPr>
      </w:pPr>
    </w:p>
    <w:p w14:paraId="5BE78948" w14:textId="6F9B970A"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ЗАЯВКА НА УЧАСТИЕ В АУКЦИОНЕ В ЭЛЕКТРОННОЙ ФОРМЕ</w:t>
      </w:r>
    </w:p>
    <w:p w14:paraId="5C8A6699" w14:textId="77777777" w:rsidR="00071D82" w:rsidRPr="00071D82" w:rsidRDefault="00071D82" w:rsidP="00071D82">
      <w:pPr>
        <w:spacing w:after="0" w:line="240" w:lineRule="auto"/>
        <w:jc w:val="both"/>
        <w:rPr>
          <w:rFonts w:ascii="Times New Roman" w:hAnsi="Times New Roman" w:cs="Times New Roman"/>
          <w:sz w:val="24"/>
          <w:szCs w:val="24"/>
        </w:rPr>
      </w:pPr>
    </w:p>
    <w:p w14:paraId="448ED47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Я (мы), ________________________________________________________________, 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sidRPr="00071D82">
        <w:rPr>
          <w:rFonts w:ascii="Times New Roman" w:hAnsi="Times New Roman" w:cs="Times New Roman"/>
          <w:sz w:val="24"/>
          <w:szCs w:val="24"/>
        </w:rPr>
        <w:t>ся</w:t>
      </w:r>
      <w:proofErr w:type="spellEnd"/>
      <w:r w:rsidRPr="00071D82">
        <w:rPr>
          <w:rFonts w:ascii="Times New Roman" w:hAnsi="Times New Roman" w:cs="Times New Roman"/>
          <w:sz w:val="24"/>
          <w:szCs w:val="24"/>
        </w:rPr>
        <w:t>), согласны (-ен) на участие в аукционе в соответствии с условиями, указанными в документации об аукционе в электронной форме.</w:t>
      </w:r>
    </w:p>
    <w:p w14:paraId="36790397"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5B8B7A1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Настоящей заявкой подтверждаем (-ю), что:</w:t>
      </w:r>
    </w:p>
    <w:p w14:paraId="10D7B41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против нас (меня) не проводится процедура ликвидации;</w:t>
      </w:r>
    </w:p>
    <w:p w14:paraId="3E24101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14:paraId="0889743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наша (моя) деятельность не приостановлена.</w:t>
      </w:r>
    </w:p>
    <w:p w14:paraId="1C3BDDC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3FB83B4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14:paraId="19C671F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
    <w:p w14:paraId="6D0F483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Мы (я) обязуемся (-</w:t>
      </w:r>
      <w:proofErr w:type="spellStart"/>
      <w:r w:rsidRPr="00071D82">
        <w:rPr>
          <w:rFonts w:ascii="Times New Roman" w:hAnsi="Times New Roman" w:cs="Times New Roman"/>
          <w:sz w:val="24"/>
          <w:szCs w:val="24"/>
        </w:rPr>
        <w:t>юсь</w:t>
      </w:r>
      <w:proofErr w:type="spellEnd"/>
      <w:r w:rsidRPr="00071D82">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14:paraId="7E52D30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Мы (я), обязуемся(-</w:t>
      </w:r>
      <w:proofErr w:type="spellStart"/>
      <w:r w:rsidRPr="00071D82">
        <w:rPr>
          <w:rFonts w:ascii="Times New Roman" w:hAnsi="Times New Roman" w:cs="Times New Roman"/>
          <w:sz w:val="24"/>
          <w:szCs w:val="24"/>
        </w:rPr>
        <w:t>юсь</w:t>
      </w:r>
      <w:proofErr w:type="spellEnd"/>
      <w:r w:rsidRPr="00071D82">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14:paraId="4A778ED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Мы (я) согласны (-ен) с тем, что:</w:t>
      </w:r>
    </w:p>
    <w:p w14:paraId="67AF7DF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w:t>
      </w:r>
      <w:proofErr w:type="gramStart"/>
      <w:r w:rsidRPr="00071D82">
        <w:rPr>
          <w:rFonts w:ascii="Times New Roman" w:hAnsi="Times New Roman" w:cs="Times New Roman"/>
          <w:sz w:val="24"/>
          <w:szCs w:val="24"/>
        </w:rPr>
        <w:t>он  утрачивает</w:t>
      </w:r>
      <w:proofErr w:type="gramEnd"/>
      <w:r w:rsidRPr="00071D82">
        <w:rPr>
          <w:rFonts w:ascii="Times New Roman" w:hAnsi="Times New Roman" w:cs="Times New Roman"/>
          <w:sz w:val="24"/>
          <w:szCs w:val="24"/>
        </w:rPr>
        <w:t xml:space="preserve"> право на приобретение земельного участка, задаток ему не возвращается;</w:t>
      </w:r>
    </w:p>
    <w:p w14:paraId="5281090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14:paraId="3B43711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w:t>
      </w:r>
      <w:r w:rsidRPr="00071D82">
        <w:rPr>
          <w:rFonts w:ascii="Times New Roman" w:hAnsi="Times New Roman" w:cs="Times New Roman"/>
          <w:sz w:val="24"/>
          <w:szCs w:val="24"/>
        </w:rPr>
        <w:lastRenderedPageBreak/>
        <w:t>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255721C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14:paraId="1AB7AAA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1319CC7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14:paraId="5FC4B86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_______________________________________________________________________,</w:t>
      </w:r>
    </w:p>
    <w:p w14:paraId="18E25D5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14:paraId="3F22E4D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Заявитель подтверждает, что:</w:t>
      </w:r>
    </w:p>
    <w:p w14:paraId="38B1BB9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на дату подписания настоящей заявки ознакомлен с порядком проведения аукциона </w:t>
      </w:r>
      <w:proofErr w:type="gramStart"/>
      <w:r w:rsidRPr="00071D82">
        <w:rPr>
          <w:rFonts w:ascii="Times New Roman" w:hAnsi="Times New Roman" w:cs="Times New Roman"/>
          <w:sz w:val="24"/>
          <w:szCs w:val="24"/>
        </w:rPr>
        <w:t>в  электронной</w:t>
      </w:r>
      <w:proofErr w:type="gramEnd"/>
      <w:r w:rsidRPr="00071D82">
        <w:rPr>
          <w:rFonts w:ascii="Times New Roman" w:hAnsi="Times New Roman" w:cs="Times New Roman"/>
          <w:sz w:val="24"/>
          <w:szCs w:val="24"/>
        </w:rPr>
        <w:t xml:space="preserve"> форме, порядком перечисления задатка, проектом договора аренды, документацией об аукционе по земельному участку, выставленному на аукцион.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14:paraId="15772FA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w:t>
      </w:r>
      <w:proofErr w:type="gramStart"/>
      <w:r w:rsidRPr="00071D82">
        <w:rPr>
          <w:rFonts w:ascii="Times New Roman" w:hAnsi="Times New Roman" w:cs="Times New Roman"/>
          <w:sz w:val="24"/>
          <w:szCs w:val="24"/>
        </w:rPr>
        <w:t>передачи  в</w:t>
      </w:r>
      <w:proofErr w:type="gramEnd"/>
      <w:r w:rsidRPr="00071D82">
        <w:rPr>
          <w:rFonts w:ascii="Times New Roman" w:hAnsi="Times New Roman" w:cs="Times New Roman"/>
          <w:sz w:val="24"/>
          <w:szCs w:val="24"/>
        </w:rPr>
        <w:t xml:space="preserve"> сроки, установленные документацией об аукционе;</w:t>
      </w:r>
    </w:p>
    <w:p w14:paraId="186C0DA9" w14:textId="77777777" w:rsidR="00071D82" w:rsidRPr="00071D82" w:rsidRDefault="00071D82" w:rsidP="00071D82">
      <w:pPr>
        <w:spacing w:after="0" w:line="240" w:lineRule="auto"/>
        <w:ind w:firstLine="709"/>
        <w:jc w:val="both"/>
        <w:rPr>
          <w:rFonts w:ascii="Times New Roman" w:hAnsi="Times New Roman" w:cs="Times New Roman"/>
          <w:sz w:val="24"/>
          <w:szCs w:val="24"/>
          <w:lang w:val="zh-CN" w:eastAsia="zh-CN"/>
        </w:rPr>
      </w:pPr>
      <w:r w:rsidRPr="00071D82">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14:paraId="0454C6C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 условия аукциона по земельному участку, порядок и условия заключения договора аренды с участником аукциона являются условиями публичной </w:t>
      </w:r>
      <w:proofErr w:type="gramStart"/>
      <w:r w:rsidRPr="00071D82">
        <w:rPr>
          <w:rFonts w:ascii="Times New Roman" w:hAnsi="Times New Roman" w:cs="Times New Roman"/>
          <w:sz w:val="24"/>
          <w:szCs w:val="24"/>
        </w:rPr>
        <w:t>оферты,  а</w:t>
      </w:r>
      <w:proofErr w:type="gramEnd"/>
      <w:r w:rsidRPr="00071D82">
        <w:rPr>
          <w:rFonts w:ascii="Times New Roman" w:hAnsi="Times New Roman" w:cs="Times New Roman"/>
          <w:sz w:val="24"/>
          <w:szCs w:val="24"/>
        </w:rPr>
        <w:t xml:space="preserve"> подача заявки на участие в аукционе является акцептом такой оферты;</w:t>
      </w:r>
    </w:p>
    <w:p w14:paraId="435A13C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71B5E3E7" w14:textId="77777777" w:rsidR="00071D82" w:rsidRPr="00071D82" w:rsidRDefault="00071D82" w:rsidP="00071D82">
      <w:pPr>
        <w:spacing w:after="0" w:line="240" w:lineRule="auto"/>
        <w:ind w:firstLine="709"/>
        <w:jc w:val="both"/>
        <w:rPr>
          <w:rFonts w:ascii="Times New Roman" w:hAnsi="Times New Roman" w:cs="Times New Roman"/>
          <w:sz w:val="24"/>
          <w:szCs w:val="24"/>
          <w:lang w:val="zh-CN" w:eastAsia="zh-CN"/>
        </w:rPr>
      </w:pPr>
      <w:r w:rsidRPr="00071D82">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14:paraId="69F5059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М.П.*</w:t>
      </w:r>
      <w:r w:rsidRPr="00071D82">
        <w:rPr>
          <w:rFonts w:ascii="Times New Roman" w:hAnsi="Times New Roman" w:cs="Times New Roman"/>
          <w:sz w:val="24"/>
          <w:szCs w:val="24"/>
        </w:rPr>
        <w:tab/>
        <w:t>Заявитель</w:t>
      </w:r>
      <w:r w:rsidRPr="00071D82">
        <w:rPr>
          <w:rFonts w:ascii="Times New Roman" w:hAnsi="Times New Roman" w:cs="Times New Roman"/>
          <w:sz w:val="24"/>
          <w:szCs w:val="24"/>
        </w:rPr>
        <w:tab/>
        <w:t>(Ф.И.О.)</w:t>
      </w:r>
    </w:p>
    <w:p w14:paraId="77E512B3"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2A0B65D9"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при наличии</w:t>
      </w:r>
    </w:p>
    <w:p w14:paraId="124F0363"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p>
    <w:p w14:paraId="7C41A05D"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 </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 xml:space="preserve">          </w:t>
      </w:r>
    </w:p>
    <w:p w14:paraId="7CB200D9"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br w:type="page"/>
      </w:r>
    </w:p>
    <w:p w14:paraId="53D788C8" w14:textId="77777777" w:rsidR="00071D82" w:rsidRPr="00071D82" w:rsidRDefault="00071D82" w:rsidP="00071D82">
      <w:pPr>
        <w:spacing w:after="0" w:line="240" w:lineRule="auto"/>
        <w:jc w:val="right"/>
        <w:rPr>
          <w:rFonts w:ascii="Times New Roman" w:hAnsi="Times New Roman" w:cs="Times New Roman"/>
          <w:sz w:val="24"/>
          <w:szCs w:val="24"/>
        </w:rPr>
      </w:pPr>
      <w:r w:rsidRPr="00071D82">
        <w:rPr>
          <w:rFonts w:ascii="Times New Roman" w:hAnsi="Times New Roman" w:cs="Times New Roman"/>
          <w:sz w:val="24"/>
          <w:szCs w:val="24"/>
        </w:rPr>
        <w:lastRenderedPageBreak/>
        <w:t>Приложение № 2</w:t>
      </w:r>
    </w:p>
    <w:p w14:paraId="0EA7358E" w14:textId="77777777" w:rsidR="00071D82" w:rsidRPr="00071D82" w:rsidRDefault="00071D82" w:rsidP="00071D82">
      <w:pPr>
        <w:spacing w:after="0" w:line="240" w:lineRule="auto"/>
        <w:jc w:val="right"/>
        <w:rPr>
          <w:rFonts w:ascii="Times New Roman" w:hAnsi="Times New Roman" w:cs="Times New Roman"/>
          <w:sz w:val="24"/>
          <w:szCs w:val="24"/>
        </w:rPr>
      </w:pPr>
      <w:r w:rsidRPr="00071D82">
        <w:rPr>
          <w:rFonts w:ascii="Times New Roman" w:hAnsi="Times New Roman" w:cs="Times New Roman"/>
          <w:sz w:val="24"/>
          <w:szCs w:val="24"/>
        </w:rPr>
        <w:t xml:space="preserve">к извещению о проведении аукциона                               </w:t>
      </w:r>
    </w:p>
    <w:p w14:paraId="3FBE3458" w14:textId="77777777" w:rsidR="00071D82" w:rsidRPr="00071D82" w:rsidRDefault="00071D82" w:rsidP="00071D82">
      <w:pPr>
        <w:spacing w:after="0" w:line="240" w:lineRule="auto"/>
        <w:jc w:val="both"/>
        <w:rPr>
          <w:rFonts w:ascii="Times New Roman" w:hAnsi="Times New Roman" w:cs="Times New Roman"/>
          <w:sz w:val="24"/>
          <w:szCs w:val="24"/>
        </w:rPr>
      </w:pPr>
    </w:p>
    <w:p w14:paraId="7EEAF0CD" w14:textId="77777777" w:rsidR="00071D82" w:rsidRPr="00071D82" w:rsidRDefault="00071D82" w:rsidP="00071D82">
      <w:pPr>
        <w:spacing w:after="0" w:line="240" w:lineRule="auto"/>
        <w:jc w:val="both"/>
        <w:rPr>
          <w:rFonts w:ascii="Times New Roman" w:hAnsi="Times New Roman" w:cs="Times New Roman"/>
          <w:sz w:val="24"/>
          <w:szCs w:val="24"/>
        </w:rPr>
      </w:pPr>
    </w:p>
    <w:p w14:paraId="1624EAB3" w14:textId="77777777"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ДОГОВОР</w:t>
      </w:r>
    </w:p>
    <w:p w14:paraId="214CA32E" w14:textId="77777777"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аренды земельного участка</w:t>
      </w:r>
    </w:p>
    <w:p w14:paraId="141CE080" w14:textId="77777777" w:rsidR="00071D82" w:rsidRPr="00071D82" w:rsidRDefault="00071D82" w:rsidP="00071D82">
      <w:pPr>
        <w:spacing w:after="0" w:line="240" w:lineRule="auto"/>
        <w:jc w:val="center"/>
        <w:rPr>
          <w:rFonts w:ascii="Times New Roman" w:hAnsi="Times New Roman" w:cs="Times New Roman"/>
          <w:sz w:val="24"/>
          <w:szCs w:val="24"/>
        </w:rPr>
      </w:pPr>
    </w:p>
    <w:p w14:paraId="32DD383C"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пос. Урмары</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№___</w:t>
      </w:r>
      <w:r w:rsidRPr="00071D82">
        <w:rPr>
          <w:rFonts w:ascii="Times New Roman" w:hAnsi="Times New Roman" w:cs="Times New Roman"/>
          <w:sz w:val="24"/>
          <w:szCs w:val="24"/>
        </w:rPr>
        <w:tab/>
      </w:r>
      <w:r w:rsidRPr="00071D82">
        <w:rPr>
          <w:rFonts w:ascii="Times New Roman" w:hAnsi="Times New Roman" w:cs="Times New Roman"/>
          <w:sz w:val="24"/>
          <w:szCs w:val="24"/>
        </w:rPr>
        <w:tab/>
        <w:t xml:space="preserve">        </w:t>
      </w:r>
      <w:r w:rsidRPr="00071D82">
        <w:rPr>
          <w:rFonts w:ascii="Times New Roman" w:hAnsi="Times New Roman" w:cs="Times New Roman"/>
          <w:sz w:val="24"/>
          <w:szCs w:val="24"/>
        </w:rPr>
        <w:tab/>
      </w:r>
      <w:r w:rsidRPr="00071D82">
        <w:rPr>
          <w:rFonts w:ascii="Times New Roman" w:hAnsi="Times New Roman" w:cs="Times New Roman"/>
          <w:sz w:val="24"/>
          <w:szCs w:val="24"/>
        </w:rPr>
        <w:tab/>
        <w:t xml:space="preserve">_____________ года  </w:t>
      </w:r>
    </w:p>
    <w:p w14:paraId="6BC3364D"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Урмарского района</w:t>
      </w:r>
    </w:p>
    <w:p w14:paraId="3B072661" w14:textId="77777777" w:rsidR="00071D82" w:rsidRPr="00071D82" w:rsidRDefault="00071D82" w:rsidP="00071D82">
      <w:pPr>
        <w:spacing w:after="0" w:line="240" w:lineRule="auto"/>
        <w:jc w:val="both"/>
        <w:rPr>
          <w:rFonts w:ascii="Times New Roman" w:hAnsi="Times New Roman" w:cs="Times New Roman"/>
          <w:sz w:val="24"/>
          <w:szCs w:val="24"/>
        </w:rPr>
      </w:pPr>
    </w:p>
    <w:p w14:paraId="1C581B33"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w:t>
      </w:r>
      <w:proofErr w:type="gramStart"/>
      <w:r w:rsidRPr="00071D82">
        <w:rPr>
          <w:rFonts w:ascii="Times New Roman" w:hAnsi="Times New Roman" w:cs="Times New Roman"/>
          <w:sz w:val="24"/>
          <w:szCs w:val="24"/>
        </w:rPr>
        <w:t>округа  _</w:t>
      </w:r>
      <w:proofErr w:type="gramEnd"/>
      <w:r w:rsidRPr="00071D82">
        <w:rPr>
          <w:rFonts w:ascii="Times New Roman" w:hAnsi="Times New Roman" w:cs="Times New Roman"/>
          <w:sz w:val="24"/>
          <w:szCs w:val="24"/>
        </w:rPr>
        <w:t xml:space="preserve">________________________,  действующего на основании Устава, с одной стороны и </w:t>
      </w:r>
    </w:p>
    <w:p w14:paraId="7B1843B3"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 , заключили настоящий договор о нижеследующем. </w:t>
      </w:r>
    </w:p>
    <w:p w14:paraId="6CEA1180" w14:textId="77777777" w:rsidR="00071D82" w:rsidRPr="00071D82" w:rsidRDefault="00071D82" w:rsidP="00071D82">
      <w:pPr>
        <w:spacing w:after="0" w:line="240" w:lineRule="auto"/>
        <w:jc w:val="both"/>
        <w:rPr>
          <w:rFonts w:ascii="Times New Roman" w:hAnsi="Times New Roman" w:cs="Times New Roman"/>
          <w:sz w:val="24"/>
          <w:szCs w:val="24"/>
        </w:rPr>
      </w:pPr>
    </w:p>
    <w:p w14:paraId="6AAE55DB"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I.  </w:t>
      </w:r>
      <w:proofErr w:type="gramStart"/>
      <w:r w:rsidRPr="00071D82">
        <w:rPr>
          <w:rFonts w:ascii="Times New Roman" w:hAnsi="Times New Roman" w:cs="Times New Roman"/>
          <w:sz w:val="24"/>
          <w:szCs w:val="24"/>
        </w:rPr>
        <w:t>ПРЕДМЕТ  ДОГОВОРА</w:t>
      </w:r>
      <w:proofErr w:type="gramEnd"/>
    </w:p>
    <w:p w14:paraId="3D20A43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sidRPr="00071D82">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для ______________________________________________________. </w:t>
      </w:r>
    </w:p>
    <w:p w14:paraId="28490D9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1.2. Существующие ограничения (обременения) права: _____________________________   </w:t>
      </w:r>
    </w:p>
    <w:p w14:paraId="159BA03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14:paraId="0E5D4A1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1.4. Права собственника Участка не обременены правами третьих лиц. </w:t>
      </w:r>
    </w:p>
    <w:p w14:paraId="2BEF7F5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1.5. Споры, возникающие при исполнении настоящего договора, рассматриваются __________________________ судом Чувашской Республики.</w:t>
      </w:r>
    </w:p>
    <w:p w14:paraId="1DF3F3AF"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32D84F5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II.  </w:t>
      </w:r>
      <w:proofErr w:type="gramStart"/>
      <w:r w:rsidRPr="00071D82">
        <w:rPr>
          <w:rFonts w:ascii="Times New Roman" w:hAnsi="Times New Roman" w:cs="Times New Roman"/>
          <w:sz w:val="24"/>
          <w:szCs w:val="24"/>
        </w:rPr>
        <w:t>СРОК  ДОГОВОРА</w:t>
      </w:r>
      <w:proofErr w:type="gramEnd"/>
    </w:p>
    <w:p w14:paraId="2F67F95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2.1. Настоящий договор заключен на срок с _____________ г. до _______________ г.</w:t>
      </w:r>
    </w:p>
    <w:p w14:paraId="42D4944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2.2. Настоящий договор вступает в силу с _______ 202_ года. </w:t>
      </w:r>
    </w:p>
    <w:p w14:paraId="704971A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14:paraId="4C9A42A0"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54FAD30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III. ПРАВА И ОБЯЗАННОСТИ СТОРОН</w:t>
      </w:r>
    </w:p>
    <w:p w14:paraId="357FC59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3.1. Арендодатель имеет право:</w:t>
      </w:r>
    </w:p>
    <w:p w14:paraId="01CCBF6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14:paraId="26D6873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14:paraId="0F0E0B7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14:paraId="28D9E35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14:paraId="49F2582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w:t>
      </w:r>
      <w:r w:rsidRPr="00071D82">
        <w:rPr>
          <w:rFonts w:ascii="Times New Roman" w:hAnsi="Times New Roman" w:cs="Times New Roman"/>
          <w:sz w:val="24"/>
          <w:szCs w:val="24"/>
        </w:rPr>
        <w:lastRenderedPageBreak/>
        <w:t>Арендатора, а также по другим основаниям, предусмотренным действующим законодательством.</w:t>
      </w:r>
    </w:p>
    <w:p w14:paraId="712D36D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3.2. Арендодатель обязан:</w:t>
      </w:r>
    </w:p>
    <w:p w14:paraId="6E9EED4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3.2.1. Передать Участок Арендатору по акту приема-передачи.  </w:t>
      </w:r>
    </w:p>
    <w:p w14:paraId="6201250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3.2.2. Выполнять в полном объеме все условия настоящего договора.</w:t>
      </w:r>
    </w:p>
    <w:p w14:paraId="60F6DAA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3.3. Арендатор имеет право:</w:t>
      </w:r>
    </w:p>
    <w:p w14:paraId="792F39B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14:paraId="23C5334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 Арендатор обязан:</w:t>
      </w:r>
    </w:p>
    <w:p w14:paraId="5F4C63D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3.4.1. Выполнять в полном объеме все условия настоящего договора.</w:t>
      </w:r>
    </w:p>
    <w:p w14:paraId="109EE20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3A5320B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14:paraId="221A8FA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3.4.4.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14:paraId="7004DF1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14:paraId="05EF59C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14:paraId="4A53509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14:paraId="7947F7B6"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58F7042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1767B3A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14:paraId="0062B7F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14:paraId="6638A3CC"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25F0A8DF"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1C8B3A1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IV.  ПЛАТЕЖИ И РАСЧЕТЫ ПО ДОГОВОРУ</w:t>
      </w:r>
    </w:p>
    <w:p w14:paraId="2441793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w:t>
      </w:r>
      <w:r w:rsidRPr="00071D82">
        <w:rPr>
          <w:rFonts w:ascii="Times New Roman" w:hAnsi="Times New Roman" w:cs="Times New Roman"/>
          <w:sz w:val="24"/>
          <w:szCs w:val="24"/>
        </w:rPr>
        <w:lastRenderedPageBreak/>
        <w:t xml:space="preserve">(Администрация  Урмарского муниципального округа  Чувашской Республики, код 903 1 11 0501214 0000 120, р/с 03100643000000011500, Отделение - НБ Чувашская  Республика//УФК по Чувашской Республике г. Чебоксары, ОКТМО 97538000, ИНН 2100002742, БИК 019706900.  </w:t>
      </w:r>
    </w:p>
    <w:p w14:paraId="7ED36D5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14:paraId="1017B92B"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14:paraId="7927709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14:paraId="79169BF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14:paraId="7369D6D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14:paraId="3E6442BC"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2761028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V.  ОТВЕТСТВЕННОСТЬ СТОРОН</w:t>
      </w:r>
    </w:p>
    <w:p w14:paraId="4FAB0C3F"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14:paraId="7001BBD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14:paraId="0D909AC7"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14:paraId="7F8E6C14"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15D5266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VI. ИЗМЕНЕНИЕ ДОГОВОРА АРЕНДЫ</w:t>
      </w:r>
    </w:p>
    <w:p w14:paraId="2D2F80C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14:paraId="126B5A9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VII. ВСТУПЛЕНИЕ ДОГОВОРА В СИЛУ И ЕГО ПРЕКРАЩЕНИЕ</w:t>
      </w:r>
    </w:p>
    <w:p w14:paraId="3B7DEFC0"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14:paraId="69635D62"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7.2. Использование земельного участка без заключения и </w:t>
      </w:r>
      <w:proofErr w:type="gramStart"/>
      <w:r w:rsidRPr="00071D82">
        <w:rPr>
          <w:rFonts w:ascii="Times New Roman" w:hAnsi="Times New Roman" w:cs="Times New Roman"/>
          <w:sz w:val="24"/>
          <w:szCs w:val="24"/>
        </w:rPr>
        <w:t>регистрации Договора согласно действующему законодательству</w:t>
      </w:r>
      <w:proofErr w:type="gramEnd"/>
      <w:r w:rsidRPr="00071D82">
        <w:rPr>
          <w:rFonts w:ascii="Times New Roman" w:hAnsi="Times New Roman" w:cs="Times New Roman"/>
          <w:sz w:val="24"/>
          <w:szCs w:val="24"/>
        </w:rPr>
        <w:t xml:space="preserve"> считается самовольным занятием.</w:t>
      </w:r>
    </w:p>
    <w:p w14:paraId="2402612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14:paraId="0A54F161"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lastRenderedPageBreak/>
        <w:t>7.4. Договор составлен на 5 листах и подписан в двух экземплярах, имеющих юридическую силу оригинала.</w:t>
      </w:r>
    </w:p>
    <w:p w14:paraId="77BCC72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14:paraId="2031878D"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7.5. Право аренды прекращается со дня истечения срока действия Договора аренды или со дня расторжения Договора. </w:t>
      </w:r>
    </w:p>
    <w:p w14:paraId="2729F847"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10267D4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РЕКВИЗИТЫ И ПОДПИСИ СТОРОН:</w:t>
      </w:r>
    </w:p>
    <w:p w14:paraId="2FA1038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Арендодатель – Администрация Урмарского муниципального </w:t>
      </w:r>
      <w:proofErr w:type="gramStart"/>
      <w:r w:rsidRPr="00071D82">
        <w:rPr>
          <w:rFonts w:ascii="Times New Roman" w:hAnsi="Times New Roman" w:cs="Times New Roman"/>
          <w:sz w:val="24"/>
          <w:szCs w:val="24"/>
        </w:rPr>
        <w:t>округа  Чувашской</w:t>
      </w:r>
      <w:proofErr w:type="gramEnd"/>
      <w:r w:rsidRPr="00071D82">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_____________________________.</w:t>
      </w:r>
    </w:p>
    <w:p w14:paraId="4F12349A"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Юридический адрес: Чувашская Республика Урмарский район, пос. Урмары, ул. Мира, д. 5</w:t>
      </w:r>
    </w:p>
    <w:p w14:paraId="0878E5D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 xml:space="preserve">Реквизиты: </w:t>
      </w:r>
    </w:p>
    <w:p w14:paraId="21173B09"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р/с 03100643000000011500</w:t>
      </w:r>
    </w:p>
    <w:p w14:paraId="13408364"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в Отделение - НБ Чувашская Республика// УФК по Чувашской Республике г. Чебоксары</w:t>
      </w:r>
      <w:r w:rsidRPr="00071D82">
        <w:rPr>
          <w:rFonts w:ascii="Times New Roman" w:hAnsi="Times New Roman" w:cs="Times New Roman"/>
          <w:sz w:val="24"/>
          <w:szCs w:val="24"/>
        </w:rPr>
        <w:tab/>
      </w:r>
    </w:p>
    <w:p w14:paraId="2CFD52DE"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УФК по ЧР (</w:t>
      </w:r>
      <w:proofErr w:type="gramStart"/>
      <w:r w:rsidRPr="00071D82">
        <w:rPr>
          <w:rFonts w:ascii="Times New Roman" w:hAnsi="Times New Roman" w:cs="Times New Roman"/>
          <w:sz w:val="24"/>
          <w:szCs w:val="24"/>
        </w:rPr>
        <w:t>Администрация  Урмарского</w:t>
      </w:r>
      <w:proofErr w:type="gramEnd"/>
      <w:r w:rsidRPr="00071D82">
        <w:rPr>
          <w:rFonts w:ascii="Times New Roman" w:hAnsi="Times New Roman" w:cs="Times New Roman"/>
          <w:sz w:val="24"/>
          <w:szCs w:val="24"/>
        </w:rPr>
        <w:t xml:space="preserve"> муниципального округа Чувашской Республики)</w:t>
      </w:r>
    </w:p>
    <w:p w14:paraId="0D60E9B1" w14:textId="77777777" w:rsidR="00071D82" w:rsidRPr="00071D82" w:rsidRDefault="00071D82" w:rsidP="00071D82">
      <w:pPr>
        <w:spacing w:after="0" w:line="240" w:lineRule="auto"/>
        <w:ind w:firstLine="709"/>
        <w:jc w:val="both"/>
        <w:rPr>
          <w:rFonts w:ascii="Times New Roman" w:hAnsi="Times New Roman" w:cs="Times New Roman"/>
          <w:sz w:val="24"/>
          <w:szCs w:val="24"/>
        </w:rPr>
      </w:pPr>
      <w:proofErr w:type="gramStart"/>
      <w:r w:rsidRPr="00071D82">
        <w:rPr>
          <w:rFonts w:ascii="Times New Roman" w:hAnsi="Times New Roman" w:cs="Times New Roman"/>
          <w:sz w:val="24"/>
          <w:szCs w:val="24"/>
        </w:rPr>
        <w:t>ИНН  2100002742</w:t>
      </w:r>
      <w:proofErr w:type="gramEnd"/>
    </w:p>
    <w:p w14:paraId="59F1D303"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КПП 210001001</w:t>
      </w:r>
    </w:p>
    <w:p w14:paraId="2D38FE45"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БИК 019706900</w:t>
      </w:r>
    </w:p>
    <w:p w14:paraId="7E7F7148" w14:textId="77777777" w:rsidR="00071D82" w:rsidRPr="00071D82" w:rsidRDefault="00071D82" w:rsidP="00071D82">
      <w:pPr>
        <w:spacing w:after="0" w:line="240" w:lineRule="auto"/>
        <w:ind w:firstLine="709"/>
        <w:jc w:val="both"/>
        <w:rPr>
          <w:rFonts w:ascii="Times New Roman" w:hAnsi="Times New Roman" w:cs="Times New Roman"/>
          <w:sz w:val="24"/>
          <w:szCs w:val="24"/>
        </w:rPr>
      </w:pPr>
      <w:r w:rsidRPr="00071D82">
        <w:rPr>
          <w:rFonts w:ascii="Times New Roman" w:hAnsi="Times New Roman" w:cs="Times New Roman"/>
          <w:sz w:val="24"/>
          <w:szCs w:val="24"/>
        </w:rPr>
        <w:t>ОКТМО    97538000</w:t>
      </w:r>
    </w:p>
    <w:p w14:paraId="7A29DDA6" w14:textId="77777777" w:rsidR="00071D82" w:rsidRPr="00071D82" w:rsidRDefault="00071D82" w:rsidP="00071D82">
      <w:pPr>
        <w:spacing w:after="0" w:line="240" w:lineRule="auto"/>
        <w:ind w:firstLine="709"/>
        <w:jc w:val="both"/>
        <w:rPr>
          <w:rFonts w:ascii="Times New Roman" w:hAnsi="Times New Roman" w:cs="Times New Roman"/>
          <w:sz w:val="24"/>
          <w:szCs w:val="24"/>
        </w:rPr>
      </w:pPr>
      <w:proofErr w:type="gramStart"/>
      <w:r w:rsidRPr="00071D82">
        <w:rPr>
          <w:rFonts w:ascii="Times New Roman" w:hAnsi="Times New Roman" w:cs="Times New Roman"/>
          <w:sz w:val="24"/>
          <w:szCs w:val="24"/>
        </w:rPr>
        <w:t>Код  903</w:t>
      </w:r>
      <w:proofErr w:type="gramEnd"/>
      <w:r w:rsidRPr="00071D82">
        <w:rPr>
          <w:rFonts w:ascii="Times New Roman" w:hAnsi="Times New Roman" w:cs="Times New Roman"/>
          <w:sz w:val="24"/>
          <w:szCs w:val="24"/>
        </w:rPr>
        <w:t> 111 05012 14 0000 120</w:t>
      </w:r>
    </w:p>
    <w:p w14:paraId="33292B4E" w14:textId="77777777" w:rsidR="00071D82" w:rsidRPr="00071D82" w:rsidRDefault="00071D82" w:rsidP="00071D82">
      <w:pPr>
        <w:spacing w:after="0" w:line="240" w:lineRule="auto"/>
        <w:ind w:firstLine="709"/>
        <w:jc w:val="both"/>
        <w:rPr>
          <w:rFonts w:ascii="Times New Roman" w:hAnsi="Times New Roman" w:cs="Times New Roman"/>
          <w:sz w:val="24"/>
          <w:szCs w:val="24"/>
        </w:rPr>
      </w:pPr>
    </w:p>
    <w:p w14:paraId="4D6F2EDE"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________________________</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_______________</w:t>
      </w:r>
    </w:p>
    <w:p w14:paraId="3D65EB31"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t xml:space="preserve">                  </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 xml:space="preserve">    / подпись/</w:t>
      </w:r>
    </w:p>
    <w:p w14:paraId="09FC89E6"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                                                                             М.П.</w:t>
      </w:r>
    </w:p>
    <w:p w14:paraId="384300E4" w14:textId="77777777" w:rsidR="00071D82" w:rsidRPr="00071D82" w:rsidRDefault="00071D82" w:rsidP="00071D82">
      <w:pPr>
        <w:spacing w:after="0" w:line="240" w:lineRule="auto"/>
        <w:jc w:val="both"/>
        <w:rPr>
          <w:rFonts w:ascii="Times New Roman" w:hAnsi="Times New Roman" w:cs="Times New Roman"/>
          <w:sz w:val="24"/>
          <w:szCs w:val="24"/>
        </w:rPr>
      </w:pPr>
    </w:p>
    <w:p w14:paraId="7D85F77A"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Арендатор: _____________________</w:t>
      </w:r>
    </w:p>
    <w:p w14:paraId="1773FC8F"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Адрес (место нахождения): __________________________________________</w:t>
      </w:r>
    </w:p>
    <w:p w14:paraId="57ACA987"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телефоны: ________________, факс: ___________________</w:t>
      </w:r>
    </w:p>
    <w:p w14:paraId="15F086FF"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Расчетный счет Арендатора N                                                                                                             </w:t>
      </w:r>
    </w:p>
    <w:p w14:paraId="4777AE24"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_________________________________, БИК _______________, ИНН _____________  </w:t>
      </w:r>
    </w:p>
    <w:p w14:paraId="55607C2F" w14:textId="77777777" w:rsidR="00071D82" w:rsidRPr="00071D82" w:rsidRDefault="00071D82" w:rsidP="00071D82">
      <w:pPr>
        <w:spacing w:after="0" w:line="240" w:lineRule="auto"/>
        <w:jc w:val="both"/>
        <w:rPr>
          <w:rFonts w:ascii="Times New Roman" w:hAnsi="Times New Roman" w:cs="Times New Roman"/>
          <w:sz w:val="24"/>
          <w:szCs w:val="24"/>
        </w:rPr>
      </w:pPr>
    </w:p>
    <w:p w14:paraId="7189007F" w14:textId="77777777" w:rsidR="00071D82" w:rsidRPr="00071D82" w:rsidRDefault="00071D82" w:rsidP="00071D82">
      <w:pPr>
        <w:spacing w:after="0" w:line="240" w:lineRule="auto"/>
        <w:jc w:val="both"/>
        <w:rPr>
          <w:rFonts w:ascii="Times New Roman" w:hAnsi="Times New Roman" w:cs="Times New Roman"/>
          <w:sz w:val="24"/>
          <w:szCs w:val="24"/>
        </w:rPr>
      </w:pPr>
    </w:p>
    <w:p w14:paraId="2FE4F7C8"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________________________</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_______________</w:t>
      </w:r>
    </w:p>
    <w:p w14:paraId="7E028001"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t xml:space="preserve">           </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 xml:space="preserve">               / подпись/</w:t>
      </w:r>
    </w:p>
    <w:p w14:paraId="40F5AA16"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                                                                             М.П.</w:t>
      </w:r>
    </w:p>
    <w:p w14:paraId="2B8AF46C" w14:textId="77777777" w:rsidR="00071D82" w:rsidRPr="00071D82" w:rsidRDefault="00071D82" w:rsidP="00071D82">
      <w:pPr>
        <w:spacing w:after="0" w:line="240" w:lineRule="auto"/>
        <w:jc w:val="both"/>
        <w:rPr>
          <w:rFonts w:ascii="Times New Roman" w:hAnsi="Times New Roman" w:cs="Times New Roman"/>
          <w:sz w:val="24"/>
          <w:szCs w:val="24"/>
        </w:rPr>
      </w:pPr>
    </w:p>
    <w:p w14:paraId="0CCF9254" w14:textId="77777777" w:rsidR="00071D82" w:rsidRPr="00071D82" w:rsidRDefault="00071D82" w:rsidP="00071D82">
      <w:pPr>
        <w:spacing w:after="0" w:line="240" w:lineRule="auto"/>
        <w:jc w:val="both"/>
        <w:rPr>
          <w:rFonts w:ascii="Times New Roman" w:hAnsi="Times New Roman" w:cs="Times New Roman"/>
          <w:sz w:val="24"/>
          <w:szCs w:val="24"/>
        </w:rPr>
      </w:pPr>
    </w:p>
    <w:p w14:paraId="122D51BF"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p>
    <w:p w14:paraId="6FA5CCD3"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br w:type="page"/>
      </w:r>
    </w:p>
    <w:p w14:paraId="143ABC3B" w14:textId="77777777" w:rsidR="00071D82" w:rsidRDefault="00071D82" w:rsidP="00071D82">
      <w:pPr>
        <w:spacing w:after="0" w:line="240" w:lineRule="auto"/>
        <w:jc w:val="center"/>
        <w:rPr>
          <w:rFonts w:ascii="Times New Roman" w:hAnsi="Times New Roman" w:cs="Times New Roman"/>
          <w:sz w:val="24"/>
          <w:szCs w:val="24"/>
        </w:rPr>
      </w:pPr>
    </w:p>
    <w:p w14:paraId="46AF9C95" w14:textId="12063C0F"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АКТ</w:t>
      </w:r>
    </w:p>
    <w:p w14:paraId="5A16E98D" w14:textId="77777777" w:rsidR="00071D82" w:rsidRPr="00071D82" w:rsidRDefault="00071D82" w:rsidP="00071D82">
      <w:pPr>
        <w:spacing w:after="0" w:line="240" w:lineRule="auto"/>
        <w:jc w:val="center"/>
        <w:rPr>
          <w:rFonts w:ascii="Times New Roman" w:hAnsi="Times New Roman" w:cs="Times New Roman"/>
          <w:sz w:val="24"/>
          <w:szCs w:val="24"/>
        </w:rPr>
      </w:pPr>
      <w:r w:rsidRPr="00071D82">
        <w:rPr>
          <w:rFonts w:ascii="Times New Roman" w:hAnsi="Times New Roman" w:cs="Times New Roman"/>
          <w:sz w:val="24"/>
          <w:szCs w:val="24"/>
        </w:rPr>
        <w:t>ПРИЁМА-ПЕРЕДАЧИ ЗЕМЕЛЬНОГО УЧАСТКА</w:t>
      </w:r>
    </w:p>
    <w:p w14:paraId="3C0AB5DE" w14:textId="77777777" w:rsidR="00071D82" w:rsidRPr="00071D82" w:rsidRDefault="00071D82" w:rsidP="00071D82">
      <w:pPr>
        <w:spacing w:after="0" w:line="240" w:lineRule="auto"/>
        <w:jc w:val="both"/>
        <w:rPr>
          <w:rFonts w:ascii="Times New Roman" w:hAnsi="Times New Roman" w:cs="Times New Roman"/>
          <w:sz w:val="24"/>
          <w:szCs w:val="24"/>
        </w:rPr>
      </w:pPr>
    </w:p>
    <w:p w14:paraId="01EFD1DB"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пос. Урмары</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 xml:space="preserve">        _____________ года  </w:t>
      </w:r>
    </w:p>
    <w:p w14:paraId="6852679E"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Урмарского района</w:t>
      </w:r>
    </w:p>
    <w:p w14:paraId="3C5E06EC" w14:textId="77777777" w:rsidR="00071D82" w:rsidRPr="00071D82" w:rsidRDefault="00071D82" w:rsidP="00071D82">
      <w:pPr>
        <w:spacing w:after="0" w:line="240" w:lineRule="auto"/>
        <w:jc w:val="both"/>
        <w:rPr>
          <w:rFonts w:ascii="Times New Roman" w:hAnsi="Times New Roman" w:cs="Times New Roman"/>
          <w:sz w:val="24"/>
          <w:szCs w:val="24"/>
        </w:rPr>
      </w:pPr>
    </w:p>
    <w:p w14:paraId="7E3C5323" w14:textId="77777777" w:rsidR="00071D82" w:rsidRPr="00071D82" w:rsidRDefault="00071D82" w:rsidP="00071D82">
      <w:pPr>
        <w:spacing w:after="0" w:line="240" w:lineRule="auto"/>
        <w:jc w:val="both"/>
        <w:rPr>
          <w:rFonts w:ascii="Times New Roman" w:hAnsi="Times New Roman" w:cs="Times New Roman"/>
          <w:sz w:val="24"/>
          <w:szCs w:val="24"/>
        </w:rPr>
      </w:pPr>
    </w:p>
    <w:p w14:paraId="6B4E69E3"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14:paraId="3A411330" w14:textId="77777777" w:rsidR="00071D82" w:rsidRPr="00071D82" w:rsidRDefault="00071D82" w:rsidP="00071D82">
      <w:pPr>
        <w:spacing w:after="0" w:line="240" w:lineRule="auto"/>
        <w:jc w:val="both"/>
        <w:rPr>
          <w:rFonts w:ascii="Times New Roman" w:hAnsi="Times New Roman" w:cs="Times New Roman"/>
          <w:sz w:val="24"/>
          <w:szCs w:val="24"/>
        </w:rPr>
      </w:pPr>
    </w:p>
    <w:p w14:paraId="6D89FDAA"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1. Адрес земельного участка:</w:t>
      </w:r>
    </w:p>
    <w:p w14:paraId="61D54BCE"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Чувашская Республика, Урмарский район, _______________________</w:t>
      </w:r>
    </w:p>
    <w:p w14:paraId="4ECA1126"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2. Кадастровый №_________________</w:t>
      </w:r>
    </w:p>
    <w:p w14:paraId="3900CD8D"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3. Площадь земельного участка: __________________ кв. м. </w:t>
      </w:r>
    </w:p>
    <w:p w14:paraId="6EDA5F87"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4. Вид разрешенного использования: ________________________________ </w:t>
      </w:r>
    </w:p>
    <w:p w14:paraId="4A8FBEEB" w14:textId="77777777" w:rsidR="00071D82" w:rsidRPr="00071D82" w:rsidRDefault="00071D82" w:rsidP="00071D82">
      <w:pPr>
        <w:spacing w:after="0" w:line="240" w:lineRule="auto"/>
        <w:jc w:val="both"/>
        <w:rPr>
          <w:rFonts w:ascii="Times New Roman" w:hAnsi="Times New Roman" w:cs="Times New Roman"/>
          <w:sz w:val="24"/>
          <w:szCs w:val="24"/>
        </w:rPr>
      </w:pPr>
    </w:p>
    <w:p w14:paraId="079C2766" w14:textId="77777777" w:rsidR="00071D82" w:rsidRPr="00071D82" w:rsidRDefault="00071D82" w:rsidP="00071D82">
      <w:pPr>
        <w:spacing w:after="0" w:line="240" w:lineRule="auto"/>
        <w:jc w:val="both"/>
        <w:rPr>
          <w:rFonts w:ascii="Times New Roman" w:hAnsi="Times New Roman" w:cs="Times New Roman"/>
          <w:sz w:val="24"/>
          <w:szCs w:val="24"/>
        </w:rPr>
      </w:pPr>
    </w:p>
    <w:p w14:paraId="0CA0285C"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14:paraId="7738FCA7"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t>Настоящий акт является неотъемлемой частью договора.</w:t>
      </w:r>
    </w:p>
    <w:p w14:paraId="60418B73" w14:textId="77777777" w:rsidR="00071D82" w:rsidRPr="00071D82" w:rsidRDefault="00071D82" w:rsidP="00071D82">
      <w:pPr>
        <w:spacing w:after="0" w:line="240" w:lineRule="auto"/>
        <w:jc w:val="both"/>
        <w:rPr>
          <w:rFonts w:ascii="Times New Roman" w:hAnsi="Times New Roman" w:cs="Times New Roman"/>
          <w:sz w:val="24"/>
          <w:szCs w:val="24"/>
        </w:rPr>
      </w:pPr>
    </w:p>
    <w:p w14:paraId="4D8FB37C" w14:textId="77777777" w:rsidR="00071D82" w:rsidRPr="00071D82" w:rsidRDefault="00071D82" w:rsidP="00071D82">
      <w:pPr>
        <w:spacing w:after="0" w:line="240" w:lineRule="auto"/>
        <w:jc w:val="both"/>
        <w:rPr>
          <w:rFonts w:ascii="Times New Roman" w:hAnsi="Times New Roman" w:cs="Times New Roman"/>
          <w:sz w:val="24"/>
          <w:szCs w:val="24"/>
        </w:rPr>
      </w:pPr>
    </w:p>
    <w:p w14:paraId="1CE58DCA" w14:textId="77777777" w:rsidR="00071D82" w:rsidRPr="00071D82" w:rsidRDefault="00071D82" w:rsidP="00071D82">
      <w:pPr>
        <w:spacing w:after="0" w:line="240" w:lineRule="auto"/>
        <w:jc w:val="both"/>
        <w:rPr>
          <w:rFonts w:ascii="Times New Roman" w:hAnsi="Times New Roman" w:cs="Times New Roman"/>
          <w:sz w:val="24"/>
          <w:szCs w:val="24"/>
        </w:rPr>
      </w:pPr>
    </w:p>
    <w:p w14:paraId="2D7D4DE2"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 xml:space="preserve">Арендодатель – Администрация Урмарского муниципального </w:t>
      </w:r>
      <w:proofErr w:type="gramStart"/>
      <w:r w:rsidRPr="00071D82">
        <w:rPr>
          <w:rFonts w:ascii="Times New Roman" w:hAnsi="Times New Roman" w:cs="Times New Roman"/>
          <w:sz w:val="24"/>
          <w:szCs w:val="24"/>
        </w:rPr>
        <w:t>округа  Чувашской</w:t>
      </w:r>
      <w:proofErr w:type="gramEnd"/>
      <w:r w:rsidRPr="00071D82">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w:t>
      </w:r>
    </w:p>
    <w:p w14:paraId="3B21A63A"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Юридический адрес: Чувашская Республика Урмарский район, пос. Урмары, ул. Мира, д. 5</w:t>
      </w:r>
    </w:p>
    <w:p w14:paraId="14F2D1B8" w14:textId="77777777" w:rsidR="00071D82" w:rsidRPr="00071D82" w:rsidRDefault="00071D82" w:rsidP="00071D82">
      <w:pPr>
        <w:spacing w:after="0" w:line="240" w:lineRule="auto"/>
        <w:jc w:val="both"/>
        <w:rPr>
          <w:rFonts w:ascii="Times New Roman" w:hAnsi="Times New Roman" w:cs="Times New Roman"/>
          <w:sz w:val="24"/>
          <w:szCs w:val="24"/>
        </w:rPr>
      </w:pPr>
    </w:p>
    <w:p w14:paraId="426440BB"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_____________________________</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_______________</w:t>
      </w:r>
    </w:p>
    <w:p w14:paraId="1B142B50"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t xml:space="preserve">                   </w:t>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 xml:space="preserve">   / подпись/</w:t>
      </w:r>
    </w:p>
    <w:p w14:paraId="6FCE6CAF" w14:textId="77777777" w:rsidR="00071D82" w:rsidRPr="00071D82" w:rsidRDefault="00071D82" w:rsidP="00071D82">
      <w:pPr>
        <w:spacing w:after="0" w:line="240" w:lineRule="auto"/>
        <w:jc w:val="both"/>
        <w:rPr>
          <w:rFonts w:ascii="Times New Roman" w:hAnsi="Times New Roman" w:cs="Times New Roman"/>
          <w:sz w:val="24"/>
          <w:szCs w:val="24"/>
        </w:rPr>
      </w:pPr>
    </w:p>
    <w:p w14:paraId="5D2C607F"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r>
      <w:r w:rsidRPr="00071D82">
        <w:rPr>
          <w:rFonts w:ascii="Times New Roman" w:hAnsi="Times New Roman" w:cs="Times New Roman"/>
          <w:sz w:val="24"/>
          <w:szCs w:val="24"/>
        </w:rPr>
        <w:tab/>
        <w:t xml:space="preserve">  М.П.</w:t>
      </w:r>
    </w:p>
    <w:p w14:paraId="0A7EC9C6"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Арендатор: _____________________</w:t>
      </w:r>
    </w:p>
    <w:p w14:paraId="3D0F580B"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Адрес (место нахождения): __________________________________________</w:t>
      </w:r>
    </w:p>
    <w:p w14:paraId="10B170CC" w14:textId="77777777" w:rsidR="00071D82" w:rsidRPr="00071D82" w:rsidRDefault="00071D82" w:rsidP="00071D82">
      <w:pPr>
        <w:spacing w:after="0" w:line="240" w:lineRule="auto"/>
        <w:jc w:val="both"/>
        <w:rPr>
          <w:rFonts w:ascii="Times New Roman" w:hAnsi="Times New Roman" w:cs="Times New Roman"/>
          <w:sz w:val="24"/>
          <w:szCs w:val="24"/>
        </w:rPr>
      </w:pPr>
    </w:p>
    <w:p w14:paraId="0240EA93" w14:textId="77777777" w:rsidR="00071D82" w:rsidRPr="00071D82" w:rsidRDefault="00071D82" w:rsidP="00071D82">
      <w:pPr>
        <w:spacing w:after="0" w:line="240" w:lineRule="auto"/>
        <w:jc w:val="both"/>
        <w:rPr>
          <w:rFonts w:ascii="Times New Roman" w:hAnsi="Times New Roman" w:cs="Times New Roman"/>
          <w:sz w:val="24"/>
          <w:szCs w:val="24"/>
        </w:rPr>
      </w:pPr>
    </w:p>
    <w:p w14:paraId="0F73C02E" w14:textId="77777777" w:rsidR="00071D82" w:rsidRPr="00071D82" w:rsidRDefault="00071D82" w:rsidP="00071D82">
      <w:pPr>
        <w:spacing w:after="0" w:line="240" w:lineRule="auto"/>
        <w:jc w:val="both"/>
        <w:rPr>
          <w:rFonts w:ascii="Times New Roman" w:hAnsi="Times New Roman" w:cs="Times New Roman"/>
          <w:sz w:val="24"/>
          <w:szCs w:val="24"/>
        </w:rPr>
      </w:pPr>
      <w:r w:rsidRPr="00071D82">
        <w:rPr>
          <w:rFonts w:ascii="Times New Roman" w:hAnsi="Times New Roman" w:cs="Times New Roman"/>
          <w:sz w:val="24"/>
          <w:szCs w:val="24"/>
        </w:rPr>
        <w:t>_______________</w:t>
      </w:r>
    </w:p>
    <w:p w14:paraId="66A04FB8" w14:textId="77777777" w:rsidR="00071D82" w:rsidRPr="00071D82" w:rsidRDefault="00071D82" w:rsidP="00071D82">
      <w:pPr>
        <w:spacing w:after="0" w:line="240" w:lineRule="auto"/>
        <w:jc w:val="both"/>
        <w:rPr>
          <w:rFonts w:ascii="Times New Roman" w:hAnsi="Times New Roman" w:cs="Times New Roman"/>
          <w:sz w:val="24"/>
          <w:szCs w:val="24"/>
        </w:rPr>
      </w:pPr>
    </w:p>
    <w:p w14:paraId="2F1F40BA" w14:textId="77777777" w:rsidR="00071D82" w:rsidRPr="00071D82" w:rsidRDefault="00071D82" w:rsidP="00071D82">
      <w:pPr>
        <w:spacing w:after="0" w:line="240" w:lineRule="auto"/>
        <w:jc w:val="both"/>
        <w:rPr>
          <w:rFonts w:ascii="Times New Roman" w:hAnsi="Times New Roman" w:cs="Times New Roman"/>
          <w:sz w:val="24"/>
          <w:szCs w:val="24"/>
        </w:rPr>
      </w:pPr>
    </w:p>
    <w:p w14:paraId="607A2052" w14:textId="3E415912" w:rsidR="0089359C" w:rsidRPr="00071D82" w:rsidRDefault="0089359C" w:rsidP="00071D82">
      <w:pPr>
        <w:spacing w:after="0" w:line="240" w:lineRule="auto"/>
        <w:ind w:right="4962"/>
        <w:jc w:val="both"/>
        <w:rPr>
          <w:rFonts w:ascii="Times New Roman" w:hAnsi="Times New Roman" w:cs="Times New Roman"/>
          <w:sz w:val="24"/>
          <w:szCs w:val="24"/>
        </w:rPr>
      </w:pPr>
    </w:p>
    <w:sectPr w:rsidR="0089359C" w:rsidRPr="00071D82" w:rsidSect="002B732B">
      <w:headerReference w:type="default" r:id="rId50"/>
      <w:pgSz w:w="11906" w:h="16838"/>
      <w:pgMar w:top="1135" w:right="707" w:bottom="709"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B21A5" w14:textId="77777777" w:rsidR="00ED731C" w:rsidRDefault="00ED731C" w:rsidP="00C65999">
      <w:pPr>
        <w:spacing w:after="0" w:line="240" w:lineRule="auto"/>
      </w:pPr>
      <w:r>
        <w:separator/>
      </w:r>
    </w:p>
  </w:endnote>
  <w:endnote w:type="continuationSeparator" w:id="0">
    <w:p w14:paraId="647C42AD" w14:textId="77777777" w:rsidR="00ED731C" w:rsidRDefault="00ED731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29FAE" w14:textId="77777777" w:rsidR="00ED731C" w:rsidRDefault="00ED731C" w:rsidP="00C65999">
      <w:pPr>
        <w:spacing w:after="0" w:line="240" w:lineRule="auto"/>
      </w:pPr>
      <w:r>
        <w:separator/>
      </w:r>
    </w:p>
  </w:footnote>
  <w:footnote w:type="continuationSeparator" w:id="0">
    <w:p w14:paraId="48262B9A" w14:textId="77777777" w:rsidR="00ED731C" w:rsidRDefault="00ED731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0BC6AB7"/>
    <w:multiLevelType w:val="singleLevel"/>
    <w:tmpl w:val="50BC6AB7"/>
    <w:lvl w:ilvl="0">
      <w:start w:val="1"/>
      <w:numFmt w:val="decimal"/>
      <w:suff w:val="space"/>
      <w:lvlText w:val="%1."/>
      <w:lvlJc w:val="left"/>
      <w:pPr>
        <w:ind w:left="0" w:firstLine="0"/>
      </w:pPr>
    </w:lvl>
  </w:abstractNum>
  <w:abstractNum w:abstractNumId="34"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6"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08D21FC"/>
    <w:multiLevelType w:val="singleLevel"/>
    <w:tmpl w:val="608D21FC"/>
    <w:lvl w:ilvl="0">
      <w:start w:val="1"/>
      <w:numFmt w:val="decimal"/>
      <w:suff w:val="space"/>
      <w:lvlText w:val="%1."/>
      <w:lvlJc w:val="left"/>
      <w:pPr>
        <w:ind w:left="0" w:firstLine="0"/>
      </w:pPr>
    </w:lvl>
  </w:abstractNum>
  <w:abstractNum w:abstractNumId="4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8"/>
  </w:num>
  <w:num w:numId="3">
    <w:abstractNumId w:val="35"/>
  </w:num>
  <w:num w:numId="4">
    <w:abstractNumId w:val="19"/>
  </w:num>
  <w:num w:numId="5">
    <w:abstractNumId w:val="34"/>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3"/>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1D82"/>
    <w:rsid w:val="00073FA3"/>
    <w:rsid w:val="00074156"/>
    <w:rsid w:val="00075195"/>
    <w:rsid w:val="00075ABD"/>
    <w:rsid w:val="00075B6E"/>
    <w:rsid w:val="000774C3"/>
    <w:rsid w:val="00077B42"/>
    <w:rsid w:val="0008004D"/>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2236"/>
    <w:rsid w:val="00482D0F"/>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3E95"/>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498"/>
    <w:rsid w:val="00734A57"/>
    <w:rsid w:val="00734EAB"/>
    <w:rsid w:val="007364F5"/>
    <w:rsid w:val="00736AAA"/>
    <w:rsid w:val="00737B12"/>
    <w:rsid w:val="00737B28"/>
    <w:rsid w:val="00740BB3"/>
    <w:rsid w:val="0074124E"/>
    <w:rsid w:val="007420C8"/>
    <w:rsid w:val="00743425"/>
    <w:rsid w:val="0074346A"/>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4446"/>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69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18"/>
    <w:rsid w:val="008E1B79"/>
    <w:rsid w:val="008E20C5"/>
    <w:rsid w:val="008E25CB"/>
    <w:rsid w:val="008E2B94"/>
    <w:rsid w:val="008E350B"/>
    <w:rsid w:val="008E38A1"/>
    <w:rsid w:val="008E3F97"/>
    <w:rsid w:val="008E49FC"/>
    <w:rsid w:val="008E50B9"/>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3909"/>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7204"/>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E025C"/>
    <w:rsid w:val="00DE0635"/>
    <w:rsid w:val="00DE06ED"/>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705B"/>
    <w:rsid w:val="00EB06DD"/>
    <w:rsid w:val="00EB1FA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D731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3A21"/>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317"/>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0796978">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s://internet.garant.ru/" TargetMode="External"/><Relationship Id="rId39"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roseltorg.ru" TargetMode="External"/><Relationship Id="rId42" Type="http://schemas.openxmlformats.org/officeDocument/2006/relationships/hyperlink" Target="http://www.roseltorg.ru" TargetMode="External"/><Relationship Id="rId47" Type="http://schemas.openxmlformats.org/officeDocument/2006/relationships/hyperlink" Target="http://www.roseltorg.ru"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main?base=LAW;n=105380;fld=134;dst=100006"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http://www.roseltorg.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urmary_zem2@cap.ru" TargetMode="External"/><Relationship Id="rId20" Type="http://schemas.openxmlformats.org/officeDocument/2006/relationships/hyperlink" Target="https://urmary.cap.ru/" TargetMode="External"/><Relationship Id="rId29" Type="http://schemas.openxmlformats.org/officeDocument/2006/relationships/hyperlink" Target="https://internet.garant.ru/" TargetMode="External"/><Relationship Id="rId41"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https://internet.garant.ru/" TargetMode="External"/><Relationship Id="rId32" Type="http://schemas.openxmlformats.org/officeDocument/2006/relationships/hyperlink" Target="http://www.roseltorg.ru" TargetMode="External"/><Relationship Id="rId37" Type="http://schemas.openxmlformats.org/officeDocument/2006/relationships/hyperlink" Target="http://www.roseltorg.ru" TargetMode="External"/><Relationship Id="rId40" Type="http://schemas.openxmlformats.org/officeDocument/2006/relationships/hyperlink" Target="http://www.roseltorg.ru" TargetMode="External"/><Relationship Id="rId45"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mailto:urmary_zem@cap.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torgi.gov.ru" TargetMode="External"/><Relationship Id="rId49" Type="http://schemas.openxmlformats.org/officeDocument/2006/relationships/hyperlink" Target="http://www.roseltorg.ru" TargetMode="Externa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s://internet.garant.ru/" TargetMode="External"/><Relationship Id="rId44" Type="http://schemas.openxmlformats.org/officeDocument/2006/relationships/hyperlink" Target="http://www.torgi.gov.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roseltorg.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roseltorg.ru" TargetMode="External"/><Relationship Id="rId43" Type="http://schemas.openxmlformats.org/officeDocument/2006/relationships/hyperlink" Target="consultantplus://offline/main?base=LAW;n=105380;fld=134;dst=100006" TargetMode="External"/><Relationship Id="rId48" Type="http://schemas.openxmlformats.org/officeDocument/2006/relationships/hyperlink" Target="http://www.torgi.gov.ru" TargetMode="Externa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26</Pages>
  <Words>12223</Words>
  <Characters>69675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440</cp:revision>
  <cp:lastPrinted>2024-12-03T12:21:00Z</cp:lastPrinted>
  <dcterms:created xsi:type="dcterms:W3CDTF">2024-09-30T06:34:00Z</dcterms:created>
  <dcterms:modified xsi:type="dcterms:W3CDTF">2024-12-04T05:22:00Z</dcterms:modified>
</cp:coreProperties>
</file>