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E22F2"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E22F2" w:rsidRPr="00EE4895"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E22F2" w:rsidRPr="00EE4895" w:rsidRDefault="00FE22F2" w:rsidP="00EE4895">
                            <w:pPr>
                              <w:spacing w:after="0" w:line="240" w:lineRule="auto"/>
                              <w:jc w:val="center"/>
                              <w:rPr>
                                <w:rFonts w:ascii="Arial Cyr Chuv" w:eastAsia="Times New Roman" w:hAnsi="Arial Cyr Chuv" w:cs="Times New Roman"/>
                                <w:lang w:eastAsia="ru-RU"/>
                              </w:rPr>
                            </w:pPr>
                          </w:p>
                          <w:p w:rsidR="00FE22F2" w:rsidRDefault="00FE22F2" w:rsidP="00EE4895">
                            <w:pPr>
                              <w:keepNext/>
                              <w:spacing w:after="0" w:line="240" w:lineRule="auto"/>
                              <w:jc w:val="center"/>
                              <w:outlineLvl w:val="1"/>
                              <w:rPr>
                                <w:rFonts w:ascii="Times New Roman" w:eastAsia="Times New Roman" w:hAnsi="Times New Roman" w:cs="Times New Roman"/>
                                <w:b/>
                                <w:sz w:val="28"/>
                                <w:szCs w:val="20"/>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p>
                          <w:p w:rsidR="00FE22F2" w:rsidRPr="00EE4895" w:rsidRDefault="001B4A3F"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DB4586">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.09</w:t>
                            </w:r>
                            <w:r w:rsidR="00FE22F2">
                              <w:rPr>
                                <w:rFonts w:ascii="Times New Roman" w:eastAsia="Times New Roman" w:hAnsi="Times New Roman" w:cs="Times New Roman"/>
                                <w:sz w:val="24"/>
                                <w:szCs w:val="20"/>
                                <w:u w:val="single"/>
                                <w:lang w:eastAsia="ru-RU"/>
                              </w:rPr>
                              <w:t>.2024</w:t>
                            </w:r>
                            <w:r w:rsidR="00FE22F2" w:rsidRPr="00EE4895">
                              <w:rPr>
                                <w:rFonts w:ascii="Times New Roman" w:eastAsia="Times New Roman" w:hAnsi="Times New Roman" w:cs="Times New Roman"/>
                                <w:sz w:val="24"/>
                                <w:szCs w:val="20"/>
                                <w:u w:val="single"/>
                                <w:lang w:eastAsia="ru-RU"/>
                              </w:rPr>
                              <w:t xml:space="preserve">  №  </w:t>
                            </w:r>
                            <w:r w:rsidR="008A34D1">
                              <w:rPr>
                                <w:rFonts w:ascii="Times New Roman" w:eastAsia="Times New Roman" w:hAnsi="Times New Roman" w:cs="Times New Roman"/>
                                <w:sz w:val="24"/>
                                <w:szCs w:val="20"/>
                                <w:u w:val="single"/>
                                <w:lang w:eastAsia="ru-RU"/>
                              </w:rPr>
                              <w:t>13</w:t>
                            </w:r>
                            <w:r w:rsidR="00FE3799">
                              <w:rPr>
                                <w:rFonts w:ascii="Times New Roman" w:eastAsia="Times New Roman" w:hAnsi="Times New Roman" w:cs="Times New Roman"/>
                                <w:sz w:val="24"/>
                                <w:szCs w:val="20"/>
                                <w:u w:val="single"/>
                                <w:lang w:eastAsia="ru-RU"/>
                              </w:rPr>
                              <w:t>4</w:t>
                            </w:r>
                            <w:r w:rsidR="00DB4586">
                              <w:rPr>
                                <w:rFonts w:ascii="Times New Roman" w:eastAsia="Times New Roman" w:hAnsi="Times New Roman" w:cs="Times New Roman"/>
                                <w:sz w:val="24"/>
                                <w:szCs w:val="20"/>
                                <w:u w:val="single"/>
                                <w:lang w:eastAsia="ru-RU"/>
                              </w:rPr>
                              <w:t>1</w:t>
                            </w:r>
                          </w:p>
                          <w:p w:rsidR="00FE22F2" w:rsidRPr="00EE4895" w:rsidRDefault="00FE22F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E22F2" w:rsidRDefault="00FE22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E22F2"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E22F2" w:rsidRPr="00EE4895"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E22F2" w:rsidRPr="00EE4895" w:rsidRDefault="00FE22F2" w:rsidP="00EE4895">
                      <w:pPr>
                        <w:spacing w:after="0" w:line="240" w:lineRule="auto"/>
                        <w:jc w:val="center"/>
                        <w:rPr>
                          <w:rFonts w:ascii="Arial Cyr Chuv" w:eastAsia="Times New Roman" w:hAnsi="Arial Cyr Chuv" w:cs="Times New Roman"/>
                          <w:lang w:eastAsia="ru-RU"/>
                        </w:rPr>
                      </w:pPr>
                    </w:p>
                    <w:p w:rsidR="00FE22F2" w:rsidRDefault="00FE22F2" w:rsidP="00EE4895">
                      <w:pPr>
                        <w:keepNext/>
                        <w:spacing w:after="0" w:line="240" w:lineRule="auto"/>
                        <w:jc w:val="center"/>
                        <w:outlineLvl w:val="1"/>
                        <w:rPr>
                          <w:rFonts w:ascii="Times New Roman" w:eastAsia="Times New Roman" w:hAnsi="Times New Roman" w:cs="Times New Roman"/>
                          <w:b/>
                          <w:sz w:val="28"/>
                          <w:szCs w:val="20"/>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p>
                    <w:p w:rsidR="00FE22F2" w:rsidRPr="00EE4895" w:rsidRDefault="001B4A3F"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DB4586">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.09</w:t>
                      </w:r>
                      <w:r w:rsidR="00FE22F2">
                        <w:rPr>
                          <w:rFonts w:ascii="Times New Roman" w:eastAsia="Times New Roman" w:hAnsi="Times New Roman" w:cs="Times New Roman"/>
                          <w:sz w:val="24"/>
                          <w:szCs w:val="20"/>
                          <w:u w:val="single"/>
                          <w:lang w:eastAsia="ru-RU"/>
                        </w:rPr>
                        <w:t>.2024</w:t>
                      </w:r>
                      <w:r w:rsidR="00FE22F2" w:rsidRPr="00EE4895">
                        <w:rPr>
                          <w:rFonts w:ascii="Times New Roman" w:eastAsia="Times New Roman" w:hAnsi="Times New Roman" w:cs="Times New Roman"/>
                          <w:sz w:val="24"/>
                          <w:szCs w:val="20"/>
                          <w:u w:val="single"/>
                          <w:lang w:eastAsia="ru-RU"/>
                        </w:rPr>
                        <w:t xml:space="preserve">  №  </w:t>
                      </w:r>
                      <w:r w:rsidR="008A34D1">
                        <w:rPr>
                          <w:rFonts w:ascii="Times New Roman" w:eastAsia="Times New Roman" w:hAnsi="Times New Roman" w:cs="Times New Roman"/>
                          <w:sz w:val="24"/>
                          <w:szCs w:val="20"/>
                          <w:u w:val="single"/>
                          <w:lang w:eastAsia="ru-RU"/>
                        </w:rPr>
                        <w:t>13</w:t>
                      </w:r>
                      <w:r w:rsidR="00FE3799">
                        <w:rPr>
                          <w:rFonts w:ascii="Times New Roman" w:eastAsia="Times New Roman" w:hAnsi="Times New Roman" w:cs="Times New Roman"/>
                          <w:sz w:val="24"/>
                          <w:szCs w:val="20"/>
                          <w:u w:val="single"/>
                          <w:lang w:eastAsia="ru-RU"/>
                        </w:rPr>
                        <w:t>4</w:t>
                      </w:r>
                      <w:r w:rsidR="00DB4586">
                        <w:rPr>
                          <w:rFonts w:ascii="Times New Roman" w:eastAsia="Times New Roman" w:hAnsi="Times New Roman" w:cs="Times New Roman"/>
                          <w:sz w:val="24"/>
                          <w:szCs w:val="20"/>
                          <w:u w:val="single"/>
                          <w:lang w:eastAsia="ru-RU"/>
                        </w:rPr>
                        <w:t>1</w:t>
                      </w:r>
                    </w:p>
                    <w:p w:rsidR="00FE22F2" w:rsidRPr="00EE4895" w:rsidRDefault="00FE22F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E22F2" w:rsidRDefault="00FE22F2"/>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E22F2" w:rsidRPr="00EE4895" w:rsidRDefault="00FE22F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E22F2" w:rsidRPr="00EE4895" w:rsidRDefault="00FE22F2" w:rsidP="00EE4895">
                            <w:pPr>
                              <w:spacing w:after="0" w:line="240" w:lineRule="auto"/>
                              <w:jc w:val="center"/>
                              <w:rPr>
                                <w:rFonts w:ascii="Times New Roman" w:eastAsia="Times New Roman" w:hAnsi="Times New Roman" w:cs="Times New Roman"/>
                                <w:b/>
                                <w:lang w:val="x-none"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E22F2" w:rsidRPr="00EE4895" w:rsidRDefault="00FE22F2" w:rsidP="00EE4895">
                            <w:pPr>
                              <w:spacing w:after="0" w:line="240" w:lineRule="auto"/>
                              <w:jc w:val="center"/>
                              <w:rPr>
                                <w:rFonts w:ascii="Arial Cyr Chuv" w:eastAsia="Times New Roman" w:hAnsi="Arial Cyr Chuv" w:cs="Times New Roman"/>
                                <w:b/>
                                <w:sz w:val="24"/>
                                <w:szCs w:val="20"/>
                                <w:lang w:eastAsia="ru-RU"/>
                              </w:rPr>
                            </w:pPr>
                          </w:p>
                          <w:p w:rsidR="00FE22F2" w:rsidRPr="00EE4895" w:rsidRDefault="001B4A3F"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DB4586">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.09</w:t>
                            </w:r>
                            <w:r w:rsidR="00FE22F2">
                              <w:rPr>
                                <w:rFonts w:ascii="Times New Roman" w:eastAsia="Times New Roman" w:hAnsi="Times New Roman" w:cs="Times New Roman"/>
                                <w:sz w:val="24"/>
                                <w:szCs w:val="24"/>
                                <w:u w:val="single"/>
                                <w:lang w:eastAsia="ru-RU"/>
                              </w:rPr>
                              <w:t>.2024</w:t>
                            </w:r>
                            <w:r w:rsidR="00FE22F2" w:rsidRPr="00EE4895">
                              <w:rPr>
                                <w:rFonts w:ascii="Times New Roman" w:eastAsia="Times New Roman" w:hAnsi="Times New Roman" w:cs="Times New Roman"/>
                                <w:sz w:val="24"/>
                                <w:szCs w:val="24"/>
                                <w:u w:val="single"/>
                                <w:lang w:eastAsia="ru-RU"/>
                              </w:rPr>
                              <w:t xml:space="preserve">   </w:t>
                            </w:r>
                            <w:r w:rsidR="006C5A53">
                              <w:rPr>
                                <w:rFonts w:ascii="Times New Roman" w:eastAsia="Times New Roman" w:hAnsi="Times New Roman" w:cs="Times New Roman"/>
                                <w:sz w:val="24"/>
                                <w:szCs w:val="24"/>
                                <w:u w:val="single"/>
                                <w:lang w:eastAsia="ru-RU"/>
                              </w:rPr>
                              <w:t>1</w:t>
                            </w:r>
                            <w:r w:rsidR="008A34D1">
                              <w:rPr>
                                <w:rFonts w:ascii="Times New Roman" w:eastAsia="Times New Roman" w:hAnsi="Times New Roman" w:cs="Times New Roman"/>
                                <w:sz w:val="24"/>
                                <w:szCs w:val="24"/>
                                <w:u w:val="single"/>
                                <w:lang w:eastAsia="ru-RU"/>
                              </w:rPr>
                              <w:t>3</w:t>
                            </w:r>
                            <w:r w:rsidR="00FE3799">
                              <w:rPr>
                                <w:rFonts w:ascii="Times New Roman" w:eastAsia="Times New Roman" w:hAnsi="Times New Roman" w:cs="Times New Roman"/>
                                <w:sz w:val="24"/>
                                <w:szCs w:val="24"/>
                                <w:u w:val="single"/>
                                <w:lang w:eastAsia="ru-RU"/>
                              </w:rPr>
                              <w:t>4</w:t>
                            </w:r>
                            <w:r w:rsidR="00DB4586">
                              <w:rPr>
                                <w:rFonts w:ascii="Times New Roman" w:eastAsia="Times New Roman" w:hAnsi="Times New Roman" w:cs="Times New Roman"/>
                                <w:sz w:val="24"/>
                                <w:szCs w:val="24"/>
                                <w:u w:val="single"/>
                                <w:lang w:eastAsia="ru-RU"/>
                              </w:rPr>
                              <w:t>1</w:t>
                            </w:r>
                            <w:r w:rsidR="009E0C3D">
                              <w:rPr>
                                <w:rFonts w:ascii="Times New Roman" w:eastAsia="Times New Roman" w:hAnsi="Times New Roman" w:cs="Times New Roman"/>
                                <w:sz w:val="24"/>
                                <w:szCs w:val="24"/>
                                <w:u w:val="single"/>
                                <w:lang w:eastAsia="ru-RU"/>
                              </w:rPr>
                              <w:t xml:space="preserve"> </w:t>
                            </w:r>
                            <w:r w:rsidR="00791CF8">
                              <w:rPr>
                                <w:rFonts w:ascii="Times New Roman" w:eastAsia="Times New Roman" w:hAnsi="Times New Roman" w:cs="Times New Roman"/>
                                <w:sz w:val="24"/>
                                <w:szCs w:val="24"/>
                                <w:u w:val="single"/>
                                <w:lang w:eastAsia="ru-RU"/>
                              </w:rPr>
                              <w:t xml:space="preserve"> </w:t>
                            </w:r>
                            <w:r w:rsidR="00FE22F2" w:rsidRPr="00EE4895">
                              <w:rPr>
                                <w:rFonts w:ascii="Times New Roman" w:eastAsia="Times New Roman" w:hAnsi="Times New Roman" w:cs="Times New Roman"/>
                                <w:sz w:val="24"/>
                                <w:szCs w:val="24"/>
                                <w:u w:val="single"/>
                                <w:lang w:eastAsia="ru-RU"/>
                              </w:rPr>
                              <w:t xml:space="preserve">№           </w:t>
                            </w:r>
                          </w:p>
                          <w:p w:rsidR="00FE22F2" w:rsidRDefault="00FE22F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E22F2" w:rsidRPr="00EE4895" w:rsidRDefault="00FE22F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E22F2" w:rsidRPr="00EE4895" w:rsidRDefault="00FE22F2" w:rsidP="00EE4895">
                      <w:pPr>
                        <w:spacing w:after="0" w:line="240" w:lineRule="auto"/>
                        <w:jc w:val="center"/>
                        <w:rPr>
                          <w:rFonts w:ascii="Times New Roman" w:eastAsia="Times New Roman" w:hAnsi="Times New Roman" w:cs="Times New Roman"/>
                          <w:b/>
                          <w:lang w:val="x-none"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E22F2" w:rsidRPr="00EE4895" w:rsidRDefault="00FE22F2" w:rsidP="00EE4895">
                      <w:pPr>
                        <w:spacing w:after="0" w:line="240" w:lineRule="auto"/>
                        <w:jc w:val="center"/>
                        <w:rPr>
                          <w:rFonts w:ascii="Arial Cyr Chuv" w:eastAsia="Times New Roman" w:hAnsi="Arial Cyr Chuv" w:cs="Times New Roman"/>
                          <w:b/>
                          <w:sz w:val="24"/>
                          <w:szCs w:val="20"/>
                          <w:lang w:eastAsia="ru-RU"/>
                        </w:rPr>
                      </w:pPr>
                    </w:p>
                    <w:p w:rsidR="00FE22F2" w:rsidRPr="00EE4895" w:rsidRDefault="001B4A3F"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DB4586">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.09</w:t>
                      </w:r>
                      <w:r w:rsidR="00FE22F2">
                        <w:rPr>
                          <w:rFonts w:ascii="Times New Roman" w:eastAsia="Times New Roman" w:hAnsi="Times New Roman" w:cs="Times New Roman"/>
                          <w:sz w:val="24"/>
                          <w:szCs w:val="24"/>
                          <w:u w:val="single"/>
                          <w:lang w:eastAsia="ru-RU"/>
                        </w:rPr>
                        <w:t>.2024</w:t>
                      </w:r>
                      <w:r w:rsidR="00FE22F2" w:rsidRPr="00EE4895">
                        <w:rPr>
                          <w:rFonts w:ascii="Times New Roman" w:eastAsia="Times New Roman" w:hAnsi="Times New Roman" w:cs="Times New Roman"/>
                          <w:sz w:val="24"/>
                          <w:szCs w:val="24"/>
                          <w:u w:val="single"/>
                          <w:lang w:eastAsia="ru-RU"/>
                        </w:rPr>
                        <w:t xml:space="preserve">   </w:t>
                      </w:r>
                      <w:r w:rsidR="006C5A53">
                        <w:rPr>
                          <w:rFonts w:ascii="Times New Roman" w:eastAsia="Times New Roman" w:hAnsi="Times New Roman" w:cs="Times New Roman"/>
                          <w:sz w:val="24"/>
                          <w:szCs w:val="24"/>
                          <w:u w:val="single"/>
                          <w:lang w:eastAsia="ru-RU"/>
                        </w:rPr>
                        <w:t>1</w:t>
                      </w:r>
                      <w:r w:rsidR="008A34D1">
                        <w:rPr>
                          <w:rFonts w:ascii="Times New Roman" w:eastAsia="Times New Roman" w:hAnsi="Times New Roman" w:cs="Times New Roman"/>
                          <w:sz w:val="24"/>
                          <w:szCs w:val="24"/>
                          <w:u w:val="single"/>
                          <w:lang w:eastAsia="ru-RU"/>
                        </w:rPr>
                        <w:t>3</w:t>
                      </w:r>
                      <w:r w:rsidR="00FE3799">
                        <w:rPr>
                          <w:rFonts w:ascii="Times New Roman" w:eastAsia="Times New Roman" w:hAnsi="Times New Roman" w:cs="Times New Roman"/>
                          <w:sz w:val="24"/>
                          <w:szCs w:val="24"/>
                          <w:u w:val="single"/>
                          <w:lang w:eastAsia="ru-RU"/>
                        </w:rPr>
                        <w:t>4</w:t>
                      </w:r>
                      <w:r w:rsidR="00DB4586">
                        <w:rPr>
                          <w:rFonts w:ascii="Times New Roman" w:eastAsia="Times New Roman" w:hAnsi="Times New Roman" w:cs="Times New Roman"/>
                          <w:sz w:val="24"/>
                          <w:szCs w:val="24"/>
                          <w:u w:val="single"/>
                          <w:lang w:eastAsia="ru-RU"/>
                        </w:rPr>
                        <w:t>1</w:t>
                      </w:r>
                      <w:r w:rsidR="009E0C3D">
                        <w:rPr>
                          <w:rFonts w:ascii="Times New Roman" w:eastAsia="Times New Roman" w:hAnsi="Times New Roman" w:cs="Times New Roman"/>
                          <w:sz w:val="24"/>
                          <w:szCs w:val="24"/>
                          <w:u w:val="single"/>
                          <w:lang w:eastAsia="ru-RU"/>
                        </w:rPr>
                        <w:t xml:space="preserve"> </w:t>
                      </w:r>
                      <w:r w:rsidR="00791CF8">
                        <w:rPr>
                          <w:rFonts w:ascii="Times New Roman" w:eastAsia="Times New Roman" w:hAnsi="Times New Roman" w:cs="Times New Roman"/>
                          <w:sz w:val="24"/>
                          <w:szCs w:val="24"/>
                          <w:u w:val="single"/>
                          <w:lang w:eastAsia="ru-RU"/>
                        </w:rPr>
                        <w:t xml:space="preserve"> </w:t>
                      </w:r>
                      <w:r w:rsidR="00FE22F2" w:rsidRPr="00EE4895">
                        <w:rPr>
                          <w:rFonts w:ascii="Times New Roman" w:eastAsia="Times New Roman" w:hAnsi="Times New Roman" w:cs="Times New Roman"/>
                          <w:sz w:val="24"/>
                          <w:szCs w:val="24"/>
                          <w:u w:val="single"/>
                          <w:lang w:eastAsia="ru-RU"/>
                        </w:rPr>
                        <w:t xml:space="preserve">№           </w:t>
                      </w:r>
                    </w:p>
                    <w:p w:rsidR="00FE22F2" w:rsidRDefault="00FE22F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FE22F2" w:rsidRDefault="00FE22F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FE22F2" w:rsidRDefault="00FE22F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FE22F2" w:rsidRDefault="00FE22F2" w:rsidP="00FE22F2"/>
    <w:p w:rsidR="00FE22F2" w:rsidRPr="00445E69" w:rsidRDefault="00FE22F2" w:rsidP="00445E69">
      <w:pPr>
        <w:spacing w:after="0" w:line="240" w:lineRule="auto"/>
        <w:ind w:right="4962"/>
        <w:rPr>
          <w:rFonts w:ascii="Times New Roman" w:hAnsi="Times New Roman" w:cs="Times New Roman"/>
          <w:sz w:val="24"/>
          <w:szCs w:val="24"/>
        </w:rPr>
      </w:pPr>
    </w:p>
    <w:p w:rsidR="001B4A3F" w:rsidRDefault="001B4A3F" w:rsidP="001B4A3F">
      <w:pPr>
        <w:spacing w:after="0" w:line="240" w:lineRule="auto"/>
        <w:jc w:val="both"/>
        <w:rPr>
          <w:sz w:val="24"/>
          <w:szCs w:val="24"/>
        </w:rPr>
      </w:pPr>
    </w:p>
    <w:p w:rsidR="00DB4586" w:rsidRDefault="00DB4586" w:rsidP="00DB4586">
      <w:pPr>
        <w:pStyle w:val="10"/>
        <w:spacing w:before="0" w:after="0" w:line="240" w:lineRule="auto"/>
        <w:ind w:right="4875"/>
        <w:jc w:val="both"/>
        <w:rPr>
          <w:rFonts w:cs="Times New Roman"/>
          <w:b w:val="0"/>
          <w:sz w:val="24"/>
          <w:szCs w:val="24"/>
        </w:rPr>
      </w:pPr>
    </w:p>
    <w:p w:rsidR="00DB4586" w:rsidRPr="00DB4586" w:rsidRDefault="00DB4586" w:rsidP="00DB4586">
      <w:pPr>
        <w:pStyle w:val="10"/>
        <w:spacing w:before="0" w:after="0" w:line="240" w:lineRule="auto"/>
        <w:ind w:right="4875"/>
        <w:jc w:val="both"/>
        <w:rPr>
          <w:rFonts w:cs="Times New Roman"/>
          <w:b w:val="0"/>
          <w:sz w:val="24"/>
          <w:szCs w:val="24"/>
        </w:rPr>
      </w:pPr>
      <w:r w:rsidRPr="00DB4586">
        <w:rPr>
          <w:rFonts w:cs="Times New Roman"/>
          <w:b w:val="0"/>
          <w:sz w:val="24"/>
          <w:szCs w:val="24"/>
        </w:rPr>
        <w:t>"О создании координирующего органа (штаба) народной дружины Урмарского муниципального округа Чувашской Республики"</w:t>
      </w:r>
    </w:p>
    <w:p w:rsidR="00DB4586" w:rsidRPr="00DB4586" w:rsidRDefault="00DB4586" w:rsidP="00DB4586">
      <w:pPr>
        <w:pStyle w:val="aff2"/>
        <w:rPr>
          <w:szCs w:val="24"/>
        </w:rPr>
      </w:pPr>
    </w:p>
    <w:p w:rsidR="00DB4586" w:rsidRPr="00DB4586" w:rsidRDefault="00DB4586" w:rsidP="00DB4586">
      <w:pPr>
        <w:pStyle w:val="aff2"/>
        <w:rPr>
          <w:szCs w:val="24"/>
        </w:rPr>
      </w:pPr>
    </w:p>
    <w:p w:rsidR="00DB4586" w:rsidRPr="00DB4586" w:rsidRDefault="00DB4586" w:rsidP="00DB4586">
      <w:pPr>
        <w:pStyle w:val="aff2"/>
        <w:rPr>
          <w:szCs w:val="24"/>
        </w:rPr>
      </w:pPr>
      <w:r w:rsidRPr="00DB4586">
        <w:rPr>
          <w:szCs w:val="24"/>
        </w:rPr>
        <w:t xml:space="preserve">В соответствии с </w:t>
      </w:r>
      <w:hyperlink r:id="rId10" w:history="1">
        <w:r w:rsidRPr="00DB4586">
          <w:rPr>
            <w:szCs w:val="24"/>
          </w:rPr>
          <w:t>Федеральным законом</w:t>
        </w:r>
      </w:hyperlink>
      <w:r w:rsidRPr="00DB4586">
        <w:rPr>
          <w:szCs w:val="24"/>
        </w:rPr>
        <w:t xml:space="preserve"> от 06.10.2003 N 131-ФЗ "Об общих принципах организации местного самоуправления в Российской Федерации", </w:t>
      </w:r>
      <w:hyperlink r:id="rId11" w:history="1">
        <w:r w:rsidRPr="00DB4586">
          <w:rPr>
            <w:szCs w:val="24"/>
          </w:rPr>
          <w:t>Федеральным законом</w:t>
        </w:r>
      </w:hyperlink>
      <w:r w:rsidRPr="00DB4586">
        <w:rPr>
          <w:szCs w:val="24"/>
        </w:rPr>
        <w:t xml:space="preserve"> от 02.04.2014 N 44-ФЗ N "Об участии граждан в охране общественного порядка", </w:t>
      </w:r>
      <w:hyperlink r:id="rId12" w:history="1">
        <w:r w:rsidRPr="00DB4586">
          <w:rPr>
            <w:szCs w:val="24"/>
          </w:rPr>
          <w:t>Законом</w:t>
        </w:r>
      </w:hyperlink>
      <w:r w:rsidRPr="00DB4586">
        <w:rPr>
          <w:szCs w:val="24"/>
        </w:rPr>
        <w:t xml:space="preserve"> Чувашской Республики от 27.12.2014 N 97 "О регулировании отдельных правоотношений, связанных с участием граждан в охране общественного порядка на территории Чувашской Республики", в целях координации деятельности администрации Урмарского муниципального округа Чувашской Республики по созданию условий для деятельности</w:t>
      </w:r>
      <w:r>
        <w:rPr>
          <w:szCs w:val="24"/>
        </w:rPr>
        <w:t xml:space="preserve"> </w:t>
      </w:r>
      <w:r w:rsidRPr="00DB4586">
        <w:rPr>
          <w:szCs w:val="24"/>
        </w:rPr>
        <w:t xml:space="preserve"> добровольных</w:t>
      </w:r>
      <w:r>
        <w:rPr>
          <w:szCs w:val="24"/>
        </w:rPr>
        <w:t xml:space="preserve"> </w:t>
      </w:r>
      <w:r w:rsidRPr="00DB4586">
        <w:rPr>
          <w:szCs w:val="24"/>
        </w:rPr>
        <w:t xml:space="preserve"> формирований </w:t>
      </w:r>
      <w:r>
        <w:rPr>
          <w:szCs w:val="24"/>
        </w:rPr>
        <w:t xml:space="preserve">  </w:t>
      </w:r>
      <w:r w:rsidRPr="00DB4586">
        <w:rPr>
          <w:szCs w:val="24"/>
        </w:rPr>
        <w:t>населения</w:t>
      </w:r>
      <w:r>
        <w:rPr>
          <w:szCs w:val="24"/>
        </w:rPr>
        <w:t xml:space="preserve">  </w:t>
      </w:r>
      <w:r w:rsidRPr="00DB4586">
        <w:rPr>
          <w:szCs w:val="24"/>
        </w:rPr>
        <w:t xml:space="preserve"> по охране обще</w:t>
      </w:r>
      <w:r>
        <w:rPr>
          <w:szCs w:val="24"/>
        </w:rPr>
        <w:t xml:space="preserve">ственного порядка администрация  Урмарского </w:t>
      </w:r>
      <w:r w:rsidRPr="00DB4586">
        <w:rPr>
          <w:szCs w:val="24"/>
        </w:rPr>
        <w:t xml:space="preserve">муниципального </w:t>
      </w:r>
      <w:r>
        <w:rPr>
          <w:szCs w:val="24"/>
        </w:rPr>
        <w:t xml:space="preserve">  </w:t>
      </w:r>
      <w:r w:rsidRPr="00DB4586">
        <w:rPr>
          <w:szCs w:val="24"/>
        </w:rPr>
        <w:t>округа</w:t>
      </w:r>
      <w:r>
        <w:rPr>
          <w:szCs w:val="24"/>
        </w:rPr>
        <w:t xml:space="preserve">   </w:t>
      </w:r>
      <w:r w:rsidRPr="00DB4586">
        <w:rPr>
          <w:szCs w:val="24"/>
        </w:rPr>
        <w:t xml:space="preserve"> Чувашской </w:t>
      </w:r>
      <w:r>
        <w:rPr>
          <w:szCs w:val="24"/>
        </w:rPr>
        <w:t xml:space="preserve">    </w:t>
      </w:r>
      <w:r w:rsidRPr="00DB4586">
        <w:rPr>
          <w:szCs w:val="24"/>
        </w:rPr>
        <w:t xml:space="preserve">Республики </w:t>
      </w:r>
      <w:r>
        <w:rPr>
          <w:szCs w:val="24"/>
        </w:rPr>
        <w:t xml:space="preserve"> </w:t>
      </w:r>
      <w:r w:rsidRPr="00DB4586">
        <w:rPr>
          <w:szCs w:val="24"/>
        </w:rPr>
        <w:t>п о с т а н о в л я е т:</w:t>
      </w:r>
    </w:p>
    <w:p w:rsidR="00DB4586" w:rsidRPr="00DB4586" w:rsidRDefault="00DB4586" w:rsidP="00DB4586">
      <w:pPr>
        <w:pStyle w:val="aff2"/>
        <w:rPr>
          <w:szCs w:val="24"/>
        </w:rPr>
      </w:pPr>
      <w:r w:rsidRPr="00DB4586">
        <w:rPr>
          <w:szCs w:val="24"/>
        </w:rPr>
        <w:t>1. Создать на территории Урмарского муниципального округа координирующий орган (штаб) народной дружины.</w:t>
      </w:r>
    </w:p>
    <w:p w:rsidR="00DB4586" w:rsidRPr="00DB4586" w:rsidRDefault="00DB4586" w:rsidP="00DB4586">
      <w:pPr>
        <w:pStyle w:val="aff2"/>
        <w:rPr>
          <w:szCs w:val="24"/>
        </w:rPr>
      </w:pPr>
      <w:r w:rsidRPr="00DB4586">
        <w:rPr>
          <w:szCs w:val="24"/>
        </w:rPr>
        <w:t>2. Утвердить:</w:t>
      </w:r>
    </w:p>
    <w:p w:rsidR="00DB4586" w:rsidRPr="00DB4586" w:rsidRDefault="00DB4586" w:rsidP="00DB4586">
      <w:pPr>
        <w:pStyle w:val="aff2"/>
        <w:rPr>
          <w:szCs w:val="24"/>
        </w:rPr>
      </w:pPr>
      <w:r w:rsidRPr="00DB4586">
        <w:rPr>
          <w:szCs w:val="24"/>
        </w:rPr>
        <w:t>2.1. Прилагаемое положение о координирующем органе (штабе) народной дружины Урмарского муниципального округа Чувашской Республики.</w:t>
      </w:r>
    </w:p>
    <w:p w:rsidR="00DB4586" w:rsidRPr="00DB4586" w:rsidRDefault="00DB4586" w:rsidP="00DB4586">
      <w:pPr>
        <w:pStyle w:val="aff2"/>
        <w:rPr>
          <w:szCs w:val="24"/>
        </w:rPr>
      </w:pPr>
      <w:r w:rsidRPr="00DB4586">
        <w:rPr>
          <w:szCs w:val="24"/>
        </w:rPr>
        <w:t>2.2. Состав штаба по координации добровольной народной дружины Урмарского муниципального округа Чувашской Республики</w:t>
      </w:r>
    </w:p>
    <w:p w:rsidR="00DB4586" w:rsidRPr="00DB4586" w:rsidRDefault="00DB4586" w:rsidP="00DB4586">
      <w:pPr>
        <w:pStyle w:val="aff2"/>
        <w:rPr>
          <w:szCs w:val="24"/>
        </w:rPr>
      </w:pPr>
      <w:r w:rsidRPr="00DB4586">
        <w:rPr>
          <w:szCs w:val="24"/>
        </w:rPr>
        <w:t>3. Рекомендовать территориальным отделам администрации Урмарского муниципального округа Чувашской Республики организовать работу по созданию условий для деятельности добровольных формирований населения по охране общественного порядка.</w:t>
      </w:r>
    </w:p>
    <w:p w:rsidR="00DB4586" w:rsidRDefault="00DB4586" w:rsidP="00DB4586">
      <w:pPr>
        <w:spacing w:after="0" w:line="240" w:lineRule="auto"/>
        <w:ind w:firstLine="720"/>
        <w:jc w:val="both"/>
        <w:rPr>
          <w:rFonts w:ascii="Times New Roman" w:hAnsi="Times New Roman" w:cs="Times New Roman"/>
          <w:sz w:val="24"/>
          <w:szCs w:val="24"/>
        </w:rPr>
      </w:pPr>
      <w:r w:rsidRPr="00DB4586">
        <w:rPr>
          <w:rFonts w:ascii="Times New Roman" w:hAnsi="Times New Roman" w:cs="Times New Roman"/>
          <w:sz w:val="24"/>
          <w:szCs w:val="24"/>
        </w:rPr>
        <w:t>4. Признать утратившим силу:</w:t>
      </w:r>
    </w:p>
    <w:p w:rsidR="00DB4586" w:rsidRPr="00DB4586" w:rsidRDefault="00DB4586" w:rsidP="00DB4586">
      <w:pPr>
        <w:spacing w:after="0" w:line="240" w:lineRule="auto"/>
        <w:ind w:firstLine="720"/>
        <w:jc w:val="both"/>
        <w:rPr>
          <w:rFonts w:ascii="Times New Roman" w:hAnsi="Times New Roman" w:cs="Times New Roman"/>
          <w:sz w:val="24"/>
          <w:szCs w:val="24"/>
        </w:rPr>
      </w:pPr>
      <w:r w:rsidRPr="00DB4586">
        <w:rPr>
          <w:rFonts w:ascii="Times New Roman" w:hAnsi="Times New Roman" w:cs="Times New Roman"/>
          <w:sz w:val="24"/>
          <w:szCs w:val="24"/>
        </w:rPr>
        <w:t xml:space="preserve">-  постановление администрации Урмарского района  от 20.07.2018 № 547 "О создании штаба по координации деятельности добровольной  народной дружины Урмарского района Чувашской Республики ", </w:t>
      </w:r>
    </w:p>
    <w:p w:rsidR="00DB4586" w:rsidRPr="00DB4586" w:rsidRDefault="00DB4586" w:rsidP="00DB4586">
      <w:pPr>
        <w:spacing w:after="0" w:line="240" w:lineRule="auto"/>
        <w:ind w:firstLine="720"/>
        <w:jc w:val="both"/>
        <w:rPr>
          <w:rFonts w:ascii="Times New Roman" w:hAnsi="Times New Roman" w:cs="Times New Roman"/>
          <w:sz w:val="24"/>
          <w:szCs w:val="24"/>
        </w:rPr>
      </w:pPr>
      <w:r w:rsidRPr="00DB4586">
        <w:rPr>
          <w:rFonts w:ascii="Times New Roman" w:hAnsi="Times New Roman" w:cs="Times New Roman"/>
          <w:sz w:val="24"/>
          <w:szCs w:val="24"/>
        </w:rPr>
        <w:t>- постановление администрации Урмарского района от 07.08.2018 № 573 «О  внесении изменений в постановление  администрации Урмарского района от 20.07.2018г. №547 «О создании штаба  по координации деятельности  добровольной народной дружины Урмарского района Чувашской Республики»».</w:t>
      </w:r>
    </w:p>
    <w:p w:rsidR="00DB4586" w:rsidRPr="00DB4586" w:rsidRDefault="00DB4586" w:rsidP="00DB4586">
      <w:pPr>
        <w:pStyle w:val="aff2"/>
        <w:rPr>
          <w:szCs w:val="24"/>
        </w:rPr>
      </w:pPr>
      <w:r w:rsidRPr="00DB4586">
        <w:rPr>
          <w:szCs w:val="24"/>
        </w:rPr>
        <w:t>5. Контроль за выполнением настоящего постановления возложить на - заместителя главы администрации Урмарского муниципального округа - начальника отдела развития АПК и экологии Иванова И.Н.</w:t>
      </w:r>
    </w:p>
    <w:p w:rsidR="00DB4586" w:rsidRDefault="00DB4586" w:rsidP="00DB4586">
      <w:pPr>
        <w:pStyle w:val="aff2"/>
        <w:rPr>
          <w:szCs w:val="24"/>
        </w:rPr>
      </w:pPr>
    </w:p>
    <w:p w:rsidR="00DB4586" w:rsidRDefault="00DB4586" w:rsidP="00DB4586">
      <w:pPr>
        <w:pStyle w:val="aff2"/>
        <w:rPr>
          <w:szCs w:val="24"/>
        </w:rPr>
      </w:pPr>
    </w:p>
    <w:p w:rsidR="00DB4586" w:rsidRDefault="00DB4586" w:rsidP="00DB4586">
      <w:pPr>
        <w:pStyle w:val="aff2"/>
        <w:rPr>
          <w:szCs w:val="24"/>
        </w:rPr>
      </w:pPr>
    </w:p>
    <w:p w:rsidR="00DB4586" w:rsidRDefault="00DB4586" w:rsidP="00DB4586">
      <w:pPr>
        <w:pStyle w:val="aff2"/>
        <w:rPr>
          <w:szCs w:val="24"/>
        </w:rPr>
      </w:pPr>
    </w:p>
    <w:p w:rsidR="00DB4586" w:rsidRDefault="00DB4586" w:rsidP="00DB4586">
      <w:pPr>
        <w:pStyle w:val="aff2"/>
        <w:rPr>
          <w:szCs w:val="24"/>
        </w:rPr>
      </w:pPr>
    </w:p>
    <w:p w:rsidR="00DB4586" w:rsidRPr="00DB4586" w:rsidRDefault="00DB4586" w:rsidP="00DB4586">
      <w:pPr>
        <w:pStyle w:val="aff2"/>
        <w:rPr>
          <w:szCs w:val="24"/>
        </w:rPr>
      </w:pPr>
      <w:r w:rsidRPr="00DB4586">
        <w:rPr>
          <w:szCs w:val="24"/>
        </w:rPr>
        <w:lastRenderedPageBreak/>
        <w:t>6. Настоящее постановление вступает в силу со дня его официального опубликования.</w:t>
      </w:r>
    </w:p>
    <w:p w:rsidR="00DB4586" w:rsidRDefault="00DB4586" w:rsidP="00DB4586">
      <w:pPr>
        <w:spacing w:after="0" w:line="240" w:lineRule="auto"/>
        <w:jc w:val="both"/>
        <w:rPr>
          <w:rFonts w:ascii="Times New Roman" w:hAnsi="Times New Roman" w:cs="Times New Roman"/>
          <w:sz w:val="24"/>
          <w:szCs w:val="24"/>
        </w:rPr>
      </w:pPr>
    </w:p>
    <w:p w:rsidR="00DB4586" w:rsidRDefault="00DB4586" w:rsidP="00DB4586">
      <w:pPr>
        <w:spacing w:after="0" w:line="240" w:lineRule="auto"/>
        <w:jc w:val="both"/>
        <w:rPr>
          <w:rFonts w:ascii="Times New Roman" w:hAnsi="Times New Roman" w:cs="Times New Roman"/>
          <w:sz w:val="24"/>
          <w:szCs w:val="24"/>
        </w:rPr>
      </w:pPr>
    </w:p>
    <w:p w:rsidR="00DB4586" w:rsidRDefault="00DB4586" w:rsidP="00DB4586">
      <w:pPr>
        <w:spacing w:after="0" w:line="240" w:lineRule="auto"/>
        <w:jc w:val="both"/>
        <w:rPr>
          <w:rFonts w:ascii="Times New Roman" w:hAnsi="Times New Roman" w:cs="Times New Roman"/>
          <w:sz w:val="24"/>
          <w:szCs w:val="24"/>
        </w:rPr>
      </w:pPr>
    </w:p>
    <w:p w:rsidR="00DB4586" w:rsidRPr="00DB4586" w:rsidRDefault="00DB4586" w:rsidP="00DB4586">
      <w:pPr>
        <w:spacing w:after="0" w:line="240" w:lineRule="auto"/>
        <w:jc w:val="both"/>
        <w:rPr>
          <w:rFonts w:ascii="Times New Roman" w:eastAsia="Calibri" w:hAnsi="Times New Roman" w:cs="Times New Roman"/>
          <w:sz w:val="24"/>
          <w:szCs w:val="24"/>
        </w:rPr>
      </w:pPr>
      <w:r w:rsidRPr="00DB4586">
        <w:rPr>
          <w:rFonts w:ascii="Times New Roman" w:eastAsia="Calibri" w:hAnsi="Times New Roman" w:cs="Times New Roman"/>
          <w:sz w:val="24"/>
          <w:szCs w:val="24"/>
        </w:rPr>
        <w:t>Глава Урмарского</w:t>
      </w:r>
    </w:p>
    <w:p w:rsidR="00DB4586" w:rsidRPr="00DB4586" w:rsidRDefault="00DB4586" w:rsidP="00DB4586">
      <w:pPr>
        <w:spacing w:after="0" w:line="240" w:lineRule="auto"/>
        <w:jc w:val="both"/>
        <w:rPr>
          <w:rFonts w:ascii="Times New Roman" w:eastAsia="Calibri" w:hAnsi="Times New Roman" w:cs="Times New Roman"/>
          <w:sz w:val="24"/>
          <w:szCs w:val="24"/>
        </w:rPr>
      </w:pPr>
      <w:r w:rsidRPr="00DB4586">
        <w:rPr>
          <w:rFonts w:ascii="Times New Roman" w:eastAsia="Calibri" w:hAnsi="Times New Roman" w:cs="Times New Roman"/>
          <w:sz w:val="24"/>
          <w:szCs w:val="24"/>
        </w:rPr>
        <w:t>муниципального округа                                                                                   В.В. Шигильдеев</w:t>
      </w:r>
    </w:p>
    <w:p w:rsidR="00DB4586" w:rsidRPr="00DB4586" w:rsidRDefault="00DB4586" w:rsidP="00DB4586">
      <w:pPr>
        <w:pStyle w:val="aff2"/>
        <w:jc w:val="right"/>
        <w:rPr>
          <w:szCs w:val="24"/>
        </w:rPr>
      </w:pPr>
    </w:p>
    <w:p w:rsidR="00DB4586" w:rsidRPr="00DB4586" w:rsidRDefault="00DB4586" w:rsidP="00DB4586">
      <w:pPr>
        <w:pStyle w:val="aff2"/>
        <w:jc w:val="right"/>
        <w:rPr>
          <w:szCs w:val="24"/>
        </w:rPr>
      </w:pPr>
    </w:p>
    <w:p w:rsidR="00DB4586" w:rsidRPr="00DB4586" w:rsidRDefault="00DB4586" w:rsidP="00DB4586">
      <w:pPr>
        <w:pStyle w:val="aff2"/>
        <w:jc w:val="right"/>
        <w:rPr>
          <w:szCs w:val="24"/>
        </w:rPr>
      </w:pPr>
    </w:p>
    <w:p w:rsidR="00DB4586" w:rsidRPr="00DB4586" w:rsidRDefault="00DB4586" w:rsidP="00DB4586">
      <w:pPr>
        <w:pStyle w:val="aff2"/>
        <w:jc w:val="right"/>
        <w:rPr>
          <w:szCs w:val="24"/>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Pr="00DB4586" w:rsidRDefault="00DB4586" w:rsidP="00DB4586">
      <w:pPr>
        <w:pStyle w:val="aff2"/>
        <w:ind w:firstLine="0"/>
        <w:rPr>
          <w:sz w:val="20"/>
          <w:szCs w:val="20"/>
        </w:rPr>
      </w:pPr>
      <w:r w:rsidRPr="00DB4586">
        <w:rPr>
          <w:sz w:val="20"/>
          <w:szCs w:val="20"/>
        </w:rPr>
        <w:t>Иванов Иван Николаевич</w:t>
      </w:r>
    </w:p>
    <w:p w:rsidR="00DB4586" w:rsidRDefault="00DB4586" w:rsidP="00DB4586">
      <w:pPr>
        <w:pStyle w:val="aff2"/>
        <w:ind w:firstLine="0"/>
        <w:rPr>
          <w:sz w:val="20"/>
          <w:szCs w:val="20"/>
        </w:rPr>
      </w:pPr>
      <w:r w:rsidRPr="00DB4586">
        <w:rPr>
          <w:sz w:val="20"/>
          <w:szCs w:val="20"/>
        </w:rPr>
        <w:t>8(835-44) 2-14-15</w:t>
      </w:r>
    </w:p>
    <w:p w:rsidR="00DB4586" w:rsidRDefault="00DB4586" w:rsidP="00DB4586">
      <w:pPr>
        <w:pStyle w:val="aff2"/>
        <w:ind w:firstLine="0"/>
        <w:rPr>
          <w:sz w:val="20"/>
          <w:szCs w:val="20"/>
        </w:rPr>
      </w:pPr>
    </w:p>
    <w:p w:rsidR="00DB4586" w:rsidRDefault="00DB4586" w:rsidP="00DB4586">
      <w:pPr>
        <w:pStyle w:val="aff2"/>
        <w:ind w:firstLine="0"/>
        <w:rPr>
          <w:sz w:val="20"/>
          <w:szCs w:val="20"/>
        </w:rPr>
      </w:pPr>
    </w:p>
    <w:p w:rsidR="00DB4586" w:rsidRPr="00DB4586" w:rsidRDefault="00DB4586" w:rsidP="00DB4586">
      <w:pPr>
        <w:pStyle w:val="aff2"/>
        <w:ind w:firstLine="0"/>
        <w:rPr>
          <w:sz w:val="20"/>
          <w:szCs w:val="20"/>
        </w:rPr>
      </w:pPr>
    </w:p>
    <w:p w:rsidR="00DB4586" w:rsidRPr="00DB4586" w:rsidRDefault="00DB4586" w:rsidP="00DB4586">
      <w:pPr>
        <w:pStyle w:val="aff2"/>
        <w:jc w:val="left"/>
        <w:rPr>
          <w:szCs w:val="24"/>
        </w:rPr>
      </w:pPr>
    </w:p>
    <w:p w:rsidR="00DB4586" w:rsidRPr="00500A10" w:rsidRDefault="00DB4586" w:rsidP="00DB4586">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Приложение № 1</w:t>
      </w:r>
    </w:p>
    <w:p w:rsidR="00DB4586" w:rsidRPr="00500A10" w:rsidRDefault="00DB4586" w:rsidP="00DB4586">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УТВЕРЖДЕНО</w:t>
      </w:r>
    </w:p>
    <w:p w:rsidR="00DB4586" w:rsidRPr="00500A10" w:rsidRDefault="00DB4586" w:rsidP="00DB4586">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rsidR="00DB4586" w:rsidRDefault="00DB4586" w:rsidP="00DB4586">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DB4586" w:rsidRPr="00500A10" w:rsidRDefault="00DB4586" w:rsidP="00DB4586">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DB4586" w:rsidRDefault="00DB4586" w:rsidP="00DB4586">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03.09</w:t>
      </w:r>
      <w:r>
        <w:rPr>
          <w:rFonts w:ascii="Times New Roman" w:hAnsi="Times New Roman"/>
          <w:sz w:val="24"/>
          <w:szCs w:val="24"/>
        </w:rPr>
        <w:t>.2024</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1341</w:t>
      </w:r>
    </w:p>
    <w:p w:rsidR="00DB4586" w:rsidRPr="00DB4586" w:rsidRDefault="00DB4586" w:rsidP="00DB4586">
      <w:pPr>
        <w:pStyle w:val="aff2"/>
        <w:rPr>
          <w:szCs w:val="24"/>
        </w:rPr>
      </w:pPr>
    </w:p>
    <w:p w:rsidR="00DB4586" w:rsidRDefault="00DB4586" w:rsidP="00DB4586">
      <w:pPr>
        <w:pStyle w:val="31"/>
        <w:spacing w:before="0" w:line="240" w:lineRule="auto"/>
        <w:rPr>
          <w:rFonts w:ascii="Times New Roman" w:hAnsi="Times New Roman" w:cs="Times New Roman"/>
          <w:b w:val="0"/>
          <w:color w:val="auto"/>
          <w:sz w:val="24"/>
          <w:szCs w:val="24"/>
        </w:rPr>
      </w:pPr>
    </w:p>
    <w:p w:rsidR="00DB4586" w:rsidRPr="00DB4586" w:rsidRDefault="00DB4586" w:rsidP="00DB4586">
      <w:pPr>
        <w:pStyle w:val="31"/>
        <w:spacing w:before="0" w:line="240" w:lineRule="auto"/>
        <w:jc w:val="center"/>
        <w:rPr>
          <w:rFonts w:ascii="Times New Roman" w:hAnsi="Times New Roman" w:cs="Times New Roman"/>
          <w:b w:val="0"/>
          <w:color w:val="auto"/>
          <w:sz w:val="24"/>
          <w:szCs w:val="24"/>
        </w:rPr>
      </w:pPr>
      <w:r w:rsidRPr="00DB4586">
        <w:rPr>
          <w:rFonts w:ascii="Times New Roman" w:hAnsi="Times New Roman" w:cs="Times New Roman"/>
          <w:b w:val="0"/>
          <w:color w:val="auto"/>
          <w:sz w:val="24"/>
          <w:szCs w:val="24"/>
        </w:rPr>
        <w:t>Положение о координирующем органе (штабе) Народной Дружины Урмарского</w:t>
      </w:r>
    </w:p>
    <w:p w:rsidR="00DB4586" w:rsidRPr="00DB4586" w:rsidRDefault="00DB4586" w:rsidP="00DB4586">
      <w:pPr>
        <w:pStyle w:val="31"/>
        <w:spacing w:before="0" w:line="240" w:lineRule="auto"/>
        <w:jc w:val="center"/>
        <w:rPr>
          <w:rFonts w:ascii="Times New Roman" w:hAnsi="Times New Roman" w:cs="Times New Roman"/>
          <w:b w:val="0"/>
          <w:color w:val="auto"/>
          <w:sz w:val="24"/>
          <w:szCs w:val="24"/>
        </w:rPr>
      </w:pPr>
      <w:r w:rsidRPr="00DB4586">
        <w:rPr>
          <w:rFonts w:ascii="Times New Roman" w:hAnsi="Times New Roman" w:cs="Times New Roman"/>
          <w:b w:val="0"/>
          <w:color w:val="auto"/>
          <w:sz w:val="24"/>
          <w:szCs w:val="24"/>
        </w:rPr>
        <w:t>муниципального округа Чувашской Республики</w:t>
      </w:r>
    </w:p>
    <w:p w:rsidR="00DB4586" w:rsidRPr="00DB4586" w:rsidRDefault="00DB4586" w:rsidP="00DB4586">
      <w:pPr>
        <w:pStyle w:val="aff2"/>
        <w:jc w:val="center"/>
        <w:rPr>
          <w:szCs w:val="24"/>
        </w:rPr>
      </w:pPr>
    </w:p>
    <w:p w:rsidR="00DB4586" w:rsidRPr="00DB4586" w:rsidRDefault="00DB4586" w:rsidP="00DB4586">
      <w:pPr>
        <w:pStyle w:val="31"/>
        <w:spacing w:before="0" w:line="240" w:lineRule="auto"/>
        <w:jc w:val="center"/>
        <w:rPr>
          <w:rFonts w:ascii="Times New Roman" w:hAnsi="Times New Roman" w:cs="Times New Roman"/>
          <w:b w:val="0"/>
          <w:color w:val="auto"/>
          <w:sz w:val="24"/>
          <w:szCs w:val="24"/>
        </w:rPr>
      </w:pPr>
      <w:r w:rsidRPr="00DB4586">
        <w:rPr>
          <w:rFonts w:ascii="Times New Roman" w:hAnsi="Times New Roman" w:cs="Times New Roman"/>
          <w:b w:val="0"/>
          <w:color w:val="auto"/>
          <w:sz w:val="24"/>
          <w:szCs w:val="24"/>
        </w:rPr>
        <w:t>1. Общие положения</w:t>
      </w:r>
    </w:p>
    <w:p w:rsidR="00DB4586" w:rsidRPr="00DB4586" w:rsidRDefault="00DB4586" w:rsidP="00DB4586">
      <w:pPr>
        <w:pStyle w:val="aff2"/>
        <w:rPr>
          <w:szCs w:val="24"/>
        </w:rPr>
      </w:pPr>
    </w:p>
    <w:p w:rsidR="00DB4586" w:rsidRPr="00DB4586" w:rsidRDefault="00DB4586" w:rsidP="00DB4586">
      <w:pPr>
        <w:pStyle w:val="aff2"/>
        <w:rPr>
          <w:szCs w:val="24"/>
        </w:rPr>
      </w:pPr>
      <w:r w:rsidRPr="00DB4586">
        <w:rPr>
          <w:szCs w:val="24"/>
        </w:rPr>
        <w:t>1.1. Штаб по координации деятельности добровольной народной дружины Урмарского муниципального округа Чувашской Республики (далее по тексту - штаб НД муниципального округа) создается в целях координации деятельности администрации Урмарского муниципального округа по созданию условий для деятельности добровольных формирований населения по охране общественного порядка.</w:t>
      </w:r>
    </w:p>
    <w:p w:rsidR="00DB4586" w:rsidRPr="00DB4586" w:rsidRDefault="00DB4586" w:rsidP="00DB4586">
      <w:pPr>
        <w:pStyle w:val="aff2"/>
        <w:rPr>
          <w:szCs w:val="24"/>
        </w:rPr>
      </w:pPr>
      <w:r w:rsidRPr="00DB4586">
        <w:rPr>
          <w:szCs w:val="24"/>
        </w:rPr>
        <w:t>1.2. Состав штаба НД муниципального округа утверждается постановлением администрации Урмарского муниципального округа Чувашской Республики.</w:t>
      </w:r>
    </w:p>
    <w:p w:rsidR="00DB4586" w:rsidRPr="00DB4586" w:rsidRDefault="00DB4586" w:rsidP="00DB4586">
      <w:pPr>
        <w:pStyle w:val="aff2"/>
        <w:rPr>
          <w:szCs w:val="24"/>
        </w:rPr>
      </w:pPr>
      <w:r w:rsidRPr="00DB4586">
        <w:rPr>
          <w:szCs w:val="24"/>
        </w:rPr>
        <w:t>1.3. Штаб НД муниципального округа состоит из представителей органов местного самоуправления Урмарского муниципального округа Чувашской Республики, руководителей общественных организаций. В состав штаба НД могут включаться (по согласованию) представители органов внутренних дел, а также иные заинтересованные в развитии деятельности НД лица.</w:t>
      </w:r>
    </w:p>
    <w:p w:rsidR="00DB4586" w:rsidRPr="00DB4586" w:rsidRDefault="00DB4586" w:rsidP="00DB4586">
      <w:pPr>
        <w:pStyle w:val="aff2"/>
        <w:rPr>
          <w:szCs w:val="24"/>
        </w:rPr>
      </w:pPr>
      <w:r w:rsidRPr="00DB4586">
        <w:rPr>
          <w:szCs w:val="24"/>
        </w:rPr>
        <w:t>1.4. Возглавляет штаб НД муниципального округа председатель штаба из числа заместителей главы администрации Урмарского муниципального округа Чувашской Республики.</w:t>
      </w:r>
    </w:p>
    <w:p w:rsidR="00DB4586" w:rsidRPr="00DB4586" w:rsidRDefault="00DB4586" w:rsidP="00DB4586">
      <w:pPr>
        <w:pStyle w:val="aff2"/>
        <w:rPr>
          <w:szCs w:val="24"/>
        </w:rPr>
      </w:pPr>
      <w:r w:rsidRPr="00DB4586">
        <w:rPr>
          <w:szCs w:val="24"/>
        </w:rPr>
        <w:t>1.5. Штаб НД муниципального округа организует свою работу на основании плана, разрабатываемого на год.</w:t>
      </w:r>
    </w:p>
    <w:p w:rsidR="00DB4586" w:rsidRPr="00DB4586" w:rsidRDefault="00DB4586" w:rsidP="00DB4586">
      <w:pPr>
        <w:pStyle w:val="aff2"/>
        <w:rPr>
          <w:szCs w:val="24"/>
        </w:rPr>
      </w:pPr>
    </w:p>
    <w:p w:rsidR="00DB4586" w:rsidRPr="00DB4586" w:rsidRDefault="00DB4586" w:rsidP="00DB4586">
      <w:pPr>
        <w:pStyle w:val="31"/>
        <w:spacing w:before="0" w:line="240" w:lineRule="auto"/>
        <w:jc w:val="center"/>
        <w:rPr>
          <w:rFonts w:ascii="Times New Roman" w:hAnsi="Times New Roman" w:cs="Times New Roman"/>
          <w:b w:val="0"/>
          <w:color w:val="auto"/>
          <w:sz w:val="24"/>
          <w:szCs w:val="24"/>
        </w:rPr>
      </w:pPr>
      <w:r w:rsidRPr="00DB4586">
        <w:rPr>
          <w:rFonts w:ascii="Times New Roman" w:hAnsi="Times New Roman" w:cs="Times New Roman"/>
          <w:b w:val="0"/>
          <w:color w:val="auto"/>
          <w:sz w:val="24"/>
          <w:szCs w:val="24"/>
        </w:rPr>
        <w:t>2. Основные задачи штаба</w:t>
      </w:r>
    </w:p>
    <w:p w:rsidR="00DB4586" w:rsidRPr="00DB4586" w:rsidRDefault="00DB4586" w:rsidP="00DB4586">
      <w:pPr>
        <w:pStyle w:val="aff2"/>
        <w:rPr>
          <w:szCs w:val="24"/>
        </w:rPr>
      </w:pPr>
    </w:p>
    <w:p w:rsidR="00DB4586" w:rsidRPr="00DB4586" w:rsidRDefault="00DB4586" w:rsidP="00DB4586">
      <w:pPr>
        <w:pStyle w:val="aff2"/>
        <w:rPr>
          <w:szCs w:val="24"/>
        </w:rPr>
      </w:pPr>
      <w:r w:rsidRPr="00DB4586">
        <w:rPr>
          <w:szCs w:val="24"/>
        </w:rPr>
        <w:t>2.1. Основными задачами штаба НД муниципального округа являются:</w:t>
      </w:r>
    </w:p>
    <w:p w:rsidR="00DB4586" w:rsidRPr="00DB4586" w:rsidRDefault="00DB4586" w:rsidP="00DB4586">
      <w:pPr>
        <w:pStyle w:val="aff2"/>
        <w:rPr>
          <w:szCs w:val="24"/>
        </w:rPr>
      </w:pPr>
      <w:r w:rsidRPr="00DB4586">
        <w:rPr>
          <w:szCs w:val="24"/>
        </w:rPr>
        <w:t>организация взаимодействия с отделением полиции по Урмарскому муниципальному округа межмуниципального отдела МВД РФ "Урмарский" по вопросам оказания содействия в обеспечении общественного порядка, предупреждении и пресечении правонарушений;</w:t>
      </w:r>
    </w:p>
    <w:p w:rsidR="00DB4586" w:rsidRPr="00DB4586" w:rsidRDefault="00DB4586" w:rsidP="00DB4586">
      <w:pPr>
        <w:pStyle w:val="aff2"/>
        <w:rPr>
          <w:szCs w:val="24"/>
        </w:rPr>
      </w:pPr>
      <w:r w:rsidRPr="00DB4586">
        <w:rPr>
          <w:szCs w:val="24"/>
        </w:rPr>
        <w:t>координация деятельности народной дружины, действующей на территории Урмарского муниципального округа Чувашской Республики, обобщение и анализ информации о деятельности народных дружин по участию в охране общественного порядка на территории Урмарского муниципального округа Чувашской Республики;</w:t>
      </w:r>
    </w:p>
    <w:p w:rsidR="00DB4586" w:rsidRPr="00DB4586" w:rsidRDefault="00DB4586" w:rsidP="00DB4586">
      <w:pPr>
        <w:pStyle w:val="aff2"/>
        <w:rPr>
          <w:szCs w:val="24"/>
        </w:rPr>
      </w:pPr>
      <w:r w:rsidRPr="00DB4586">
        <w:rPr>
          <w:szCs w:val="24"/>
        </w:rPr>
        <w:t>оказание организационно-методической помощи народным дружинам, действующим на территории Урмарского муниципального округа Чувашской Республики, в организации деятельности по участию в охране общественного порядка.</w:t>
      </w:r>
    </w:p>
    <w:p w:rsidR="00DB4586" w:rsidRPr="00DB4586" w:rsidRDefault="00DB4586" w:rsidP="00DB4586">
      <w:pPr>
        <w:pStyle w:val="aff2"/>
        <w:rPr>
          <w:szCs w:val="24"/>
        </w:rPr>
      </w:pPr>
    </w:p>
    <w:p w:rsidR="00DB4586" w:rsidRPr="00DB4586" w:rsidRDefault="00DB4586" w:rsidP="00DB4586">
      <w:pPr>
        <w:pStyle w:val="31"/>
        <w:spacing w:before="0" w:line="240" w:lineRule="auto"/>
        <w:jc w:val="center"/>
        <w:rPr>
          <w:rFonts w:ascii="Times New Roman" w:hAnsi="Times New Roman" w:cs="Times New Roman"/>
          <w:b w:val="0"/>
          <w:color w:val="auto"/>
          <w:sz w:val="24"/>
          <w:szCs w:val="24"/>
        </w:rPr>
      </w:pPr>
      <w:r w:rsidRPr="00DB4586">
        <w:rPr>
          <w:rFonts w:ascii="Times New Roman" w:hAnsi="Times New Roman" w:cs="Times New Roman"/>
          <w:b w:val="0"/>
          <w:color w:val="auto"/>
          <w:sz w:val="24"/>
          <w:szCs w:val="24"/>
        </w:rPr>
        <w:t>3. Основные функции штаба</w:t>
      </w:r>
    </w:p>
    <w:p w:rsidR="00DB4586" w:rsidRPr="00DB4586" w:rsidRDefault="00DB4586" w:rsidP="00DB4586">
      <w:pPr>
        <w:pStyle w:val="aff2"/>
        <w:rPr>
          <w:szCs w:val="24"/>
        </w:rPr>
      </w:pPr>
    </w:p>
    <w:p w:rsidR="00DB4586" w:rsidRPr="00DB4586" w:rsidRDefault="00DB4586" w:rsidP="00DB4586">
      <w:pPr>
        <w:pStyle w:val="aff2"/>
        <w:rPr>
          <w:szCs w:val="24"/>
        </w:rPr>
      </w:pPr>
      <w:r w:rsidRPr="00DB4586">
        <w:rPr>
          <w:szCs w:val="24"/>
        </w:rPr>
        <w:t>3.1. Основными функциями штаба НД муниципального округа являются:</w:t>
      </w:r>
    </w:p>
    <w:p w:rsidR="00DB4586" w:rsidRPr="00DB4586" w:rsidRDefault="00DB4586" w:rsidP="00DB4586">
      <w:pPr>
        <w:pStyle w:val="aff2"/>
        <w:rPr>
          <w:szCs w:val="24"/>
        </w:rPr>
      </w:pPr>
      <w:r w:rsidRPr="00DB4586">
        <w:rPr>
          <w:szCs w:val="24"/>
        </w:rPr>
        <w:t>разработка предложений по созданию необходимых условий для работы народных дружин;</w:t>
      </w:r>
    </w:p>
    <w:p w:rsidR="00DB4586" w:rsidRPr="00DB4586" w:rsidRDefault="00DB4586" w:rsidP="00DB4586">
      <w:pPr>
        <w:pStyle w:val="aff2"/>
        <w:rPr>
          <w:szCs w:val="24"/>
        </w:rPr>
      </w:pPr>
      <w:r w:rsidRPr="00DB4586">
        <w:rPr>
          <w:szCs w:val="24"/>
        </w:rPr>
        <w:t>разработка мероприятий по взаимодействию народных дружин с органами государственной власти, органами местного самоуправления, правоохранительными органами, общественными объединениями правоохранительной направленности;</w:t>
      </w:r>
    </w:p>
    <w:p w:rsidR="00DB4586" w:rsidRPr="00DB4586" w:rsidRDefault="00DB4586" w:rsidP="00DB4586">
      <w:pPr>
        <w:pStyle w:val="aff2"/>
        <w:rPr>
          <w:szCs w:val="24"/>
        </w:rPr>
      </w:pPr>
      <w:r w:rsidRPr="00DB4586">
        <w:rPr>
          <w:szCs w:val="24"/>
        </w:rPr>
        <w:t>обеспечение организационно-методической деятельности народных дружин;</w:t>
      </w:r>
    </w:p>
    <w:p w:rsidR="00DB4586" w:rsidRPr="00DB4586" w:rsidRDefault="00DB4586" w:rsidP="00DB4586">
      <w:pPr>
        <w:pStyle w:val="aff2"/>
        <w:rPr>
          <w:szCs w:val="24"/>
        </w:rPr>
      </w:pPr>
      <w:r w:rsidRPr="00DB4586">
        <w:rPr>
          <w:szCs w:val="24"/>
        </w:rPr>
        <w:lastRenderedPageBreak/>
        <w:t>анализ деятельности народных дружин, в случае необходимости информирование органов государственной власти, органов местного самоуправления, правоохранительных органов о деятельности народных дружин;</w:t>
      </w:r>
    </w:p>
    <w:p w:rsidR="00DB4586" w:rsidRPr="00DB4586" w:rsidRDefault="00DB4586" w:rsidP="00DB4586">
      <w:pPr>
        <w:pStyle w:val="aff2"/>
        <w:rPr>
          <w:szCs w:val="24"/>
        </w:rPr>
      </w:pPr>
      <w:r w:rsidRPr="00DB4586">
        <w:rPr>
          <w:szCs w:val="24"/>
        </w:rPr>
        <w:t>внесение в органы местного самоуправления муниципального образования, республиканский штаб по координации деятельности народных дружин (далее - Республиканский штаб) предложений по совершенствованию работы народных дружин, улучшению их материально-технического обеспечения;</w:t>
      </w:r>
    </w:p>
    <w:p w:rsidR="00DB4586" w:rsidRPr="00DB4586" w:rsidRDefault="00DB4586" w:rsidP="00DB4586">
      <w:pPr>
        <w:pStyle w:val="aff2"/>
        <w:rPr>
          <w:szCs w:val="24"/>
        </w:rPr>
      </w:pPr>
      <w:r w:rsidRPr="00DB4586">
        <w:rPr>
          <w:szCs w:val="24"/>
        </w:rPr>
        <w:t>внесение предложений по совершенствованию охраны общественного порядка и принятие мер к устранению выявленных недостатков в деятельности народных дружин, обобщение и распространение положительного опыта;</w:t>
      </w:r>
    </w:p>
    <w:p w:rsidR="00DB4586" w:rsidRPr="00DB4586" w:rsidRDefault="00DB4586" w:rsidP="00DB4586">
      <w:pPr>
        <w:pStyle w:val="aff2"/>
        <w:rPr>
          <w:szCs w:val="24"/>
        </w:rPr>
      </w:pPr>
      <w:r w:rsidRPr="00DB4586">
        <w:rPr>
          <w:szCs w:val="24"/>
        </w:rPr>
        <w:t>разработка предложений по устранению причин и условий, способствующих совершению правонарушений, преступлений.</w:t>
      </w:r>
    </w:p>
    <w:p w:rsidR="00DB4586" w:rsidRPr="00DB4586" w:rsidRDefault="00DB4586" w:rsidP="00DB4586">
      <w:pPr>
        <w:pStyle w:val="aff2"/>
        <w:rPr>
          <w:szCs w:val="24"/>
        </w:rPr>
      </w:pPr>
      <w:r w:rsidRPr="00DB4586">
        <w:rPr>
          <w:szCs w:val="24"/>
        </w:rPr>
        <w:t>3.2. В рамках своей деятельности штаб НД муниципального округа:</w:t>
      </w:r>
    </w:p>
    <w:p w:rsidR="00DB4586" w:rsidRPr="00DB4586" w:rsidRDefault="00DB4586" w:rsidP="00DB4586">
      <w:pPr>
        <w:pStyle w:val="aff2"/>
        <w:rPr>
          <w:szCs w:val="24"/>
        </w:rPr>
      </w:pPr>
      <w:r w:rsidRPr="00DB4586">
        <w:rPr>
          <w:szCs w:val="24"/>
        </w:rPr>
        <w:t>ходатайствует перед органами государственной власти Чувашской Республики, органами местного самоуправления Урмарского муниципального округа Чувашской Республики, правоохранительными органами, общественными и иными организациями о поощрении народных дружинников, отличившихся при исполнении своих обязанностей;</w:t>
      </w:r>
    </w:p>
    <w:p w:rsidR="00DB4586" w:rsidRPr="00DB4586" w:rsidRDefault="00DB4586" w:rsidP="00DB4586">
      <w:pPr>
        <w:pStyle w:val="aff2"/>
        <w:rPr>
          <w:szCs w:val="24"/>
        </w:rPr>
      </w:pPr>
      <w:r w:rsidRPr="00DB4586">
        <w:rPr>
          <w:szCs w:val="24"/>
        </w:rPr>
        <w:t>при получении народными дружинниками во время исполнения обязанностей по охране общественного порядка информации о совершении правонарушений или преступлений, направляет ее для проведения проверки в соответствующие правоохранительные органы не позднее следующего рабочего дня после получения данной информации;</w:t>
      </w:r>
    </w:p>
    <w:p w:rsidR="00DB4586" w:rsidRPr="00DB4586" w:rsidRDefault="00DB4586" w:rsidP="00DB4586">
      <w:pPr>
        <w:pStyle w:val="aff2"/>
        <w:rPr>
          <w:szCs w:val="24"/>
        </w:rPr>
      </w:pPr>
      <w:r w:rsidRPr="00DB4586">
        <w:rPr>
          <w:szCs w:val="24"/>
        </w:rPr>
        <w:t>представляет информацию о результатах работы народной дружины Урмарского муниципального округа Чувашской Республики в Республиканский штаб;</w:t>
      </w:r>
    </w:p>
    <w:p w:rsidR="00DB4586" w:rsidRPr="00DB4586" w:rsidRDefault="00DB4586" w:rsidP="00DB4586">
      <w:pPr>
        <w:pStyle w:val="aff2"/>
        <w:rPr>
          <w:szCs w:val="24"/>
        </w:rPr>
      </w:pPr>
      <w:r w:rsidRPr="00DB4586">
        <w:rPr>
          <w:szCs w:val="24"/>
        </w:rPr>
        <w:t>ходатайствует перед командиром народной дружины о приеме граждан в состав народной дружины, либо об исключении из состава народной дружины по основаниям, предусмотренным действующим законодательством Российской Федерации;</w:t>
      </w:r>
    </w:p>
    <w:p w:rsidR="00DB4586" w:rsidRPr="00DB4586" w:rsidRDefault="00DB4586" w:rsidP="00DB4586">
      <w:pPr>
        <w:pStyle w:val="aff2"/>
        <w:rPr>
          <w:szCs w:val="24"/>
        </w:rPr>
      </w:pPr>
      <w:r w:rsidRPr="00DB4586">
        <w:rPr>
          <w:szCs w:val="24"/>
        </w:rPr>
        <w:t>осуществляет меры, направленные на обеспечение взаимодействия и координации деятельности народной дружины на территории Урмарского муниципального округа Чувашской Республики.</w:t>
      </w:r>
    </w:p>
    <w:p w:rsidR="00DB4586" w:rsidRPr="00DB4586" w:rsidRDefault="00DB4586" w:rsidP="00DB4586">
      <w:pPr>
        <w:pStyle w:val="aff2"/>
        <w:rPr>
          <w:szCs w:val="24"/>
        </w:rPr>
      </w:pPr>
    </w:p>
    <w:p w:rsidR="00DB4586" w:rsidRPr="00DB4586" w:rsidRDefault="00DB4586" w:rsidP="00DB4586">
      <w:pPr>
        <w:pStyle w:val="31"/>
        <w:spacing w:before="0" w:line="240" w:lineRule="auto"/>
        <w:rPr>
          <w:rFonts w:ascii="Times New Roman" w:hAnsi="Times New Roman" w:cs="Times New Roman"/>
          <w:b w:val="0"/>
          <w:color w:val="auto"/>
          <w:sz w:val="24"/>
          <w:szCs w:val="24"/>
        </w:rPr>
      </w:pPr>
      <w:r w:rsidRPr="00DB4586">
        <w:rPr>
          <w:rFonts w:ascii="Times New Roman" w:hAnsi="Times New Roman" w:cs="Times New Roman"/>
          <w:b w:val="0"/>
          <w:color w:val="auto"/>
          <w:sz w:val="24"/>
          <w:szCs w:val="24"/>
        </w:rPr>
        <w:t>4. Организация работы штаба</w:t>
      </w:r>
    </w:p>
    <w:p w:rsidR="00DB4586" w:rsidRPr="00DB4586" w:rsidRDefault="00DB4586" w:rsidP="00DB4586">
      <w:pPr>
        <w:pStyle w:val="aff2"/>
        <w:rPr>
          <w:szCs w:val="24"/>
        </w:rPr>
      </w:pPr>
    </w:p>
    <w:p w:rsidR="00DB4586" w:rsidRPr="00DB4586" w:rsidRDefault="00DB4586" w:rsidP="00DB4586">
      <w:pPr>
        <w:pStyle w:val="aff2"/>
        <w:rPr>
          <w:szCs w:val="24"/>
        </w:rPr>
      </w:pPr>
      <w:r w:rsidRPr="00DB4586">
        <w:rPr>
          <w:szCs w:val="24"/>
        </w:rPr>
        <w:t>4.1. Для осуществления своих функций штаб НД муниципального округа проводит заседания, на которых обсуждаются вопросы, внесенные председателем штаба НД муниципального округа или его заместителем, либо не менее чем половиной состава штаба НД муниципального округа.</w:t>
      </w:r>
    </w:p>
    <w:p w:rsidR="00DB4586" w:rsidRPr="00DB4586" w:rsidRDefault="00DB4586" w:rsidP="00DB4586">
      <w:pPr>
        <w:pStyle w:val="aff2"/>
        <w:rPr>
          <w:szCs w:val="24"/>
        </w:rPr>
      </w:pPr>
      <w:r w:rsidRPr="00DB4586">
        <w:rPr>
          <w:szCs w:val="24"/>
        </w:rPr>
        <w:t>4.2. Заседания штаба НД муниципального округа проводятся в соответствии с планами работы, а также по мере необходимости, но не реже одного раза в полугодие.</w:t>
      </w:r>
    </w:p>
    <w:p w:rsidR="00DB4586" w:rsidRPr="00DB4586" w:rsidRDefault="00DB4586" w:rsidP="00DB4586">
      <w:pPr>
        <w:pStyle w:val="aff2"/>
        <w:rPr>
          <w:szCs w:val="24"/>
        </w:rPr>
      </w:pPr>
      <w:r w:rsidRPr="00DB4586">
        <w:rPr>
          <w:szCs w:val="24"/>
        </w:rPr>
        <w:t>4.3. Заседание штаба НД муниципального округа считается правомочным, если на нем присутствует не менее половины его членов.</w:t>
      </w:r>
    </w:p>
    <w:p w:rsidR="00DB4586" w:rsidRPr="00DB4586" w:rsidRDefault="00DB4586" w:rsidP="00DB4586">
      <w:pPr>
        <w:pStyle w:val="aff2"/>
        <w:rPr>
          <w:szCs w:val="24"/>
        </w:rPr>
      </w:pPr>
      <w:r w:rsidRPr="00DB4586">
        <w:rPr>
          <w:szCs w:val="24"/>
        </w:rPr>
        <w:t>4.4. Заседание ведет председатель штаба НД муниципального округа либо по его поручению заместитель председателя штаба НД муниципального округа.</w:t>
      </w:r>
    </w:p>
    <w:p w:rsidR="00DB4586" w:rsidRPr="00DB4586" w:rsidRDefault="00DB4586" w:rsidP="00DB4586">
      <w:pPr>
        <w:pStyle w:val="aff2"/>
        <w:rPr>
          <w:szCs w:val="24"/>
        </w:rPr>
      </w:pPr>
      <w:r w:rsidRPr="00DB4586">
        <w:rPr>
          <w:szCs w:val="24"/>
        </w:rPr>
        <w:t>4.5. По результатам заседаний штаб НД муниципального округа принимает решения по вопросам, отнесенным к его компетенции.</w:t>
      </w:r>
    </w:p>
    <w:p w:rsidR="00DB4586" w:rsidRPr="00DB4586" w:rsidRDefault="00DB4586" w:rsidP="00DB4586">
      <w:pPr>
        <w:pStyle w:val="aff2"/>
        <w:rPr>
          <w:szCs w:val="24"/>
        </w:rPr>
      </w:pPr>
      <w:r w:rsidRPr="00DB4586">
        <w:rPr>
          <w:szCs w:val="24"/>
        </w:rPr>
        <w:t>4.6. Решения штаба НД муниципального округа принимаются большинством голосов присутствующих на заседании членов штаба НД муниципального округа и оформляются протоколом в течение трех рабочих дней со дня принятия решения. Протокол заседания подписывает председатель штаба НД муниципального округа или его заместитель, председательствующий на заседании.</w:t>
      </w:r>
    </w:p>
    <w:p w:rsidR="00DB4586" w:rsidRPr="00DB4586" w:rsidRDefault="00DB4586" w:rsidP="00DB4586">
      <w:pPr>
        <w:pStyle w:val="aff2"/>
        <w:rPr>
          <w:szCs w:val="24"/>
        </w:rPr>
      </w:pPr>
      <w:r w:rsidRPr="00DB4586">
        <w:rPr>
          <w:szCs w:val="24"/>
        </w:rPr>
        <w:t>4.7. Решения штаба НД муниципального округа носят рекомендательный характер.</w:t>
      </w:r>
    </w:p>
    <w:p w:rsidR="00DB4586" w:rsidRPr="00DB4586" w:rsidRDefault="00DB4586" w:rsidP="00DB4586">
      <w:pPr>
        <w:pStyle w:val="aff2"/>
        <w:rPr>
          <w:szCs w:val="24"/>
        </w:rPr>
      </w:pPr>
      <w:r w:rsidRPr="00DB4586">
        <w:rPr>
          <w:szCs w:val="24"/>
        </w:rPr>
        <w:t>4.8. Члены штаба НД муниципального округа участвуют в его заседаниях лично и не вправе делегировать свои полномочия другим лицам.</w:t>
      </w:r>
    </w:p>
    <w:p w:rsidR="00DB4586" w:rsidRDefault="00DB4586" w:rsidP="00DB4586">
      <w:pPr>
        <w:pStyle w:val="aff2"/>
        <w:rPr>
          <w:szCs w:val="24"/>
        </w:rPr>
      </w:pPr>
    </w:p>
    <w:p w:rsidR="00DB4586" w:rsidRDefault="00DB4586" w:rsidP="00DB4586">
      <w:pPr>
        <w:pStyle w:val="aff2"/>
        <w:rPr>
          <w:szCs w:val="24"/>
        </w:rPr>
      </w:pPr>
    </w:p>
    <w:p w:rsidR="00DB4586" w:rsidRPr="00DB4586" w:rsidRDefault="00DB4586" w:rsidP="00DB4586">
      <w:pPr>
        <w:pStyle w:val="aff2"/>
        <w:rPr>
          <w:szCs w:val="24"/>
        </w:rPr>
      </w:pPr>
      <w:r w:rsidRPr="00DB4586">
        <w:rPr>
          <w:szCs w:val="24"/>
        </w:rPr>
        <w:lastRenderedPageBreak/>
        <w:t>4.9. Члены штаба НД муниципального округа при обсуждении вопросов имеют равные права.</w:t>
      </w:r>
    </w:p>
    <w:p w:rsidR="00DB4586" w:rsidRPr="00DB4586" w:rsidRDefault="00DB4586" w:rsidP="00DB4586">
      <w:pPr>
        <w:pStyle w:val="aff2"/>
        <w:rPr>
          <w:szCs w:val="24"/>
        </w:rPr>
      </w:pPr>
      <w:r w:rsidRPr="00DB4586">
        <w:rPr>
          <w:szCs w:val="24"/>
        </w:rPr>
        <w:t>4.10. На заседании штаба НД муниципального округа могут приглашаться депутаты Собрания депутатов Урмарского муниципального округа Чувашской Республики, должностные лица администрации Урмарского муниципального округа Чувашской Республики, руководители организаций Урмарского муниципального округа Чувашской Республики, представители средств массовой информации и другие лица.</w:t>
      </w:r>
    </w:p>
    <w:p w:rsidR="00DB4586" w:rsidRPr="00DB4586" w:rsidRDefault="00DB4586" w:rsidP="00DB4586">
      <w:pPr>
        <w:pStyle w:val="aff2"/>
        <w:rPr>
          <w:szCs w:val="24"/>
        </w:rPr>
      </w:pPr>
      <w:r w:rsidRPr="00DB4586">
        <w:rPr>
          <w:szCs w:val="24"/>
        </w:rPr>
        <w:t>4.11. Председатель штаба НД муниципального округа:</w:t>
      </w:r>
    </w:p>
    <w:p w:rsidR="00DB4586" w:rsidRPr="00DB4586" w:rsidRDefault="00DB4586" w:rsidP="00DB4586">
      <w:pPr>
        <w:pStyle w:val="aff2"/>
        <w:rPr>
          <w:szCs w:val="24"/>
        </w:rPr>
      </w:pPr>
      <w:r w:rsidRPr="00DB4586">
        <w:rPr>
          <w:szCs w:val="24"/>
        </w:rPr>
        <w:t>руководит работой штаба НД муниципального округа;</w:t>
      </w:r>
    </w:p>
    <w:p w:rsidR="00DB4586" w:rsidRPr="00DB4586" w:rsidRDefault="00DB4586" w:rsidP="00DB4586">
      <w:pPr>
        <w:pStyle w:val="aff2"/>
        <w:rPr>
          <w:szCs w:val="24"/>
        </w:rPr>
      </w:pPr>
      <w:r w:rsidRPr="00DB4586">
        <w:rPr>
          <w:szCs w:val="24"/>
        </w:rPr>
        <w:t>утверждает планы работы штаба НД муниципального округа;</w:t>
      </w:r>
    </w:p>
    <w:p w:rsidR="00DB4586" w:rsidRPr="00DB4586" w:rsidRDefault="00DB4586" w:rsidP="00DB4586">
      <w:pPr>
        <w:pStyle w:val="aff2"/>
        <w:rPr>
          <w:szCs w:val="24"/>
        </w:rPr>
      </w:pPr>
      <w:r w:rsidRPr="00DB4586">
        <w:rPr>
          <w:szCs w:val="24"/>
        </w:rPr>
        <w:t>утверждает повестку заседаний штаба НД муниципального округа;</w:t>
      </w:r>
    </w:p>
    <w:p w:rsidR="00DB4586" w:rsidRPr="00DB4586" w:rsidRDefault="00DB4586" w:rsidP="00DB4586">
      <w:pPr>
        <w:pStyle w:val="aff2"/>
        <w:rPr>
          <w:szCs w:val="24"/>
        </w:rPr>
      </w:pPr>
      <w:r w:rsidRPr="00DB4586">
        <w:rPr>
          <w:szCs w:val="24"/>
        </w:rPr>
        <w:t>определяет место и время проведения заседаний штаба НД муниципального округа;</w:t>
      </w:r>
    </w:p>
    <w:p w:rsidR="00DB4586" w:rsidRPr="00DB4586" w:rsidRDefault="00DB4586" w:rsidP="00DB4586">
      <w:pPr>
        <w:pStyle w:val="aff2"/>
        <w:rPr>
          <w:szCs w:val="24"/>
        </w:rPr>
      </w:pPr>
      <w:r w:rsidRPr="00DB4586">
        <w:rPr>
          <w:szCs w:val="24"/>
        </w:rPr>
        <w:t>председательствует на заседаниях штаба НД муниципального округа;</w:t>
      </w:r>
    </w:p>
    <w:p w:rsidR="00DB4586" w:rsidRPr="00DB4586" w:rsidRDefault="00DB4586" w:rsidP="00DB4586">
      <w:pPr>
        <w:pStyle w:val="aff2"/>
        <w:rPr>
          <w:szCs w:val="24"/>
        </w:rPr>
      </w:pPr>
      <w:r w:rsidRPr="00DB4586">
        <w:rPr>
          <w:szCs w:val="24"/>
        </w:rPr>
        <w:t>дает поручения членам штаба НД муниципального округа;</w:t>
      </w:r>
    </w:p>
    <w:p w:rsidR="00DB4586" w:rsidRPr="00DB4586" w:rsidRDefault="00DB4586" w:rsidP="00DB4586">
      <w:pPr>
        <w:pStyle w:val="aff2"/>
        <w:rPr>
          <w:szCs w:val="24"/>
        </w:rPr>
      </w:pPr>
      <w:r w:rsidRPr="00DB4586">
        <w:rPr>
          <w:szCs w:val="24"/>
        </w:rPr>
        <w:t>контролирует исполнение решений штаба НД муниципального округа;</w:t>
      </w:r>
    </w:p>
    <w:p w:rsidR="00DB4586" w:rsidRPr="00DB4586" w:rsidRDefault="00DB4586" w:rsidP="00DB4586">
      <w:pPr>
        <w:pStyle w:val="aff2"/>
        <w:rPr>
          <w:szCs w:val="24"/>
        </w:rPr>
      </w:pPr>
      <w:r w:rsidRPr="00DB4586">
        <w:rPr>
          <w:szCs w:val="24"/>
        </w:rPr>
        <w:t>запрашивает необходимую информацию;</w:t>
      </w:r>
    </w:p>
    <w:p w:rsidR="00DB4586" w:rsidRPr="00DB4586" w:rsidRDefault="00DB4586" w:rsidP="00DB4586">
      <w:pPr>
        <w:pStyle w:val="aff2"/>
        <w:rPr>
          <w:szCs w:val="24"/>
        </w:rPr>
      </w:pPr>
      <w:r w:rsidRPr="00DB4586">
        <w:rPr>
          <w:szCs w:val="24"/>
        </w:rPr>
        <w:t>представляет штаб НД муниципального округа при взаимодействии с органами государственной власти, органами местного самоуправления, общественными и иными организациями.</w:t>
      </w:r>
    </w:p>
    <w:p w:rsidR="00DB4586" w:rsidRPr="00DB4586" w:rsidRDefault="00DB4586" w:rsidP="00DB4586">
      <w:pPr>
        <w:pStyle w:val="aff2"/>
        <w:rPr>
          <w:szCs w:val="24"/>
        </w:rPr>
      </w:pPr>
      <w:r w:rsidRPr="00DB4586">
        <w:rPr>
          <w:szCs w:val="24"/>
        </w:rPr>
        <w:t>4.12. В случае отсутствия председателя штаба НД муниципального округа его полномочия выполняет заместитель председателя штаба НД муниципального округа.</w:t>
      </w:r>
    </w:p>
    <w:p w:rsidR="00DB4586" w:rsidRPr="00DB4586" w:rsidRDefault="00DB4586" w:rsidP="00DB4586">
      <w:pPr>
        <w:pStyle w:val="aff2"/>
        <w:rPr>
          <w:szCs w:val="24"/>
        </w:rPr>
      </w:pPr>
      <w:r w:rsidRPr="00DB4586">
        <w:rPr>
          <w:szCs w:val="24"/>
        </w:rPr>
        <w:t>4.13. Секретарь штаба НД муниципального округа:</w:t>
      </w:r>
    </w:p>
    <w:p w:rsidR="00DB4586" w:rsidRPr="00DB4586" w:rsidRDefault="00DB4586" w:rsidP="00DB4586">
      <w:pPr>
        <w:pStyle w:val="aff2"/>
        <w:rPr>
          <w:szCs w:val="24"/>
        </w:rPr>
      </w:pPr>
      <w:r w:rsidRPr="00DB4586">
        <w:rPr>
          <w:szCs w:val="24"/>
        </w:rPr>
        <w:t>обеспечивает подготовку проектов планов работы штаба НД муниципального округа;</w:t>
      </w:r>
    </w:p>
    <w:p w:rsidR="00DB4586" w:rsidRPr="00DB4586" w:rsidRDefault="00DB4586" w:rsidP="00DB4586">
      <w:pPr>
        <w:pStyle w:val="aff2"/>
        <w:rPr>
          <w:szCs w:val="24"/>
        </w:rPr>
      </w:pPr>
      <w:r w:rsidRPr="00DB4586">
        <w:rPr>
          <w:szCs w:val="24"/>
        </w:rPr>
        <w:t>обеспечивает подготовку материалов к заседаниям штаба НД муниципального округа;</w:t>
      </w:r>
    </w:p>
    <w:p w:rsidR="00DB4586" w:rsidRPr="00DB4586" w:rsidRDefault="00DB4586" w:rsidP="00DB4586">
      <w:pPr>
        <w:pStyle w:val="aff2"/>
        <w:rPr>
          <w:szCs w:val="24"/>
        </w:rPr>
      </w:pPr>
      <w:r w:rsidRPr="00DB4586">
        <w:rPr>
          <w:szCs w:val="24"/>
        </w:rPr>
        <w:t>обеспечивает подготовку проектов решений заседаний штаба НД муниципального округа;</w:t>
      </w:r>
    </w:p>
    <w:p w:rsidR="00DB4586" w:rsidRPr="00DB4586" w:rsidRDefault="00DB4586" w:rsidP="00DB4586">
      <w:pPr>
        <w:pStyle w:val="aff2"/>
        <w:rPr>
          <w:szCs w:val="24"/>
        </w:rPr>
      </w:pPr>
      <w:r w:rsidRPr="00DB4586">
        <w:rPr>
          <w:szCs w:val="24"/>
        </w:rPr>
        <w:t>информирует членов штаба НД муниципального округа о месте, времени проведения и повестке очередного заседания штаба НД муниципального округа, обеспечивает их необходимыми справочно-информационными материалами;</w:t>
      </w:r>
    </w:p>
    <w:p w:rsidR="00DB4586" w:rsidRPr="00DB4586" w:rsidRDefault="00DB4586" w:rsidP="00DB4586">
      <w:pPr>
        <w:pStyle w:val="aff2"/>
        <w:rPr>
          <w:szCs w:val="24"/>
        </w:rPr>
      </w:pPr>
      <w:r w:rsidRPr="00DB4586">
        <w:rPr>
          <w:szCs w:val="24"/>
        </w:rPr>
        <w:t>ведет протокол заседания штаба НД муниципального округа;</w:t>
      </w:r>
    </w:p>
    <w:p w:rsidR="00DB4586" w:rsidRPr="00DB4586" w:rsidRDefault="00DB4586" w:rsidP="00DB4586">
      <w:pPr>
        <w:pStyle w:val="aff2"/>
        <w:rPr>
          <w:szCs w:val="24"/>
        </w:rPr>
      </w:pPr>
      <w:r w:rsidRPr="00DB4586">
        <w:rPr>
          <w:szCs w:val="24"/>
        </w:rPr>
        <w:t>оформляет решения штаба НД муниципального округа;</w:t>
      </w:r>
    </w:p>
    <w:p w:rsidR="00DB4586" w:rsidRPr="00DB4586" w:rsidRDefault="00DB4586" w:rsidP="00DB4586">
      <w:pPr>
        <w:pStyle w:val="aff2"/>
        <w:rPr>
          <w:szCs w:val="24"/>
        </w:rPr>
      </w:pPr>
      <w:r w:rsidRPr="00DB4586">
        <w:rPr>
          <w:szCs w:val="24"/>
        </w:rPr>
        <w:t>осуществляет текущий контроль за выполнением принятых решений.</w:t>
      </w:r>
    </w:p>
    <w:p w:rsidR="00DB4586" w:rsidRPr="00DB4586" w:rsidRDefault="00DB4586" w:rsidP="00DB4586">
      <w:pPr>
        <w:pStyle w:val="aff2"/>
        <w:rPr>
          <w:szCs w:val="24"/>
        </w:rPr>
      </w:pPr>
      <w:r w:rsidRPr="00DB4586">
        <w:rPr>
          <w:szCs w:val="24"/>
        </w:rPr>
        <w:t>4.14. Организационно-техническое обеспечение деятельности штаба НД муниципального округа осуществляет администрация Урмарского муниципального округа Чувашской Республики.</w:t>
      </w:r>
    </w:p>
    <w:p w:rsidR="00DB4586" w:rsidRPr="00DB4586" w:rsidRDefault="00DB4586" w:rsidP="00DB4586">
      <w:pPr>
        <w:pStyle w:val="aff2"/>
        <w:rPr>
          <w:szCs w:val="24"/>
        </w:rPr>
      </w:pPr>
    </w:p>
    <w:p w:rsidR="00DB4586" w:rsidRPr="00DB4586" w:rsidRDefault="00DB4586" w:rsidP="00DB4586">
      <w:pPr>
        <w:pStyle w:val="aff2"/>
        <w:rPr>
          <w:szCs w:val="24"/>
        </w:rPr>
      </w:pPr>
    </w:p>
    <w:p w:rsidR="00DB4586" w:rsidRPr="00DB4586" w:rsidRDefault="00DB4586" w:rsidP="00DB4586">
      <w:pPr>
        <w:pStyle w:val="aff2"/>
        <w:jc w:val="center"/>
        <w:rPr>
          <w:szCs w:val="24"/>
        </w:rPr>
      </w:pPr>
    </w:p>
    <w:p w:rsidR="00DB4586" w:rsidRPr="00DB4586" w:rsidRDefault="00DB4586" w:rsidP="00DB4586">
      <w:pPr>
        <w:pStyle w:val="aff2"/>
        <w:jc w:val="center"/>
        <w:rPr>
          <w:szCs w:val="24"/>
        </w:rPr>
      </w:pPr>
    </w:p>
    <w:p w:rsidR="00DB4586" w:rsidRPr="00DB4586" w:rsidRDefault="00DB4586" w:rsidP="00DB4586">
      <w:pPr>
        <w:pStyle w:val="aff2"/>
        <w:jc w:val="center"/>
        <w:rPr>
          <w:szCs w:val="24"/>
        </w:rPr>
      </w:pPr>
    </w:p>
    <w:p w:rsidR="00DB4586" w:rsidRPr="00DB4586" w:rsidRDefault="00DB4586" w:rsidP="00DB4586">
      <w:pPr>
        <w:pStyle w:val="aff2"/>
        <w:jc w:val="center"/>
        <w:rPr>
          <w:szCs w:val="24"/>
        </w:rPr>
      </w:pPr>
    </w:p>
    <w:p w:rsidR="00DB4586" w:rsidRPr="00DB4586" w:rsidRDefault="00DB4586" w:rsidP="00DB4586">
      <w:pPr>
        <w:pStyle w:val="aff2"/>
        <w:jc w:val="center"/>
        <w:rPr>
          <w:szCs w:val="24"/>
        </w:rPr>
      </w:pPr>
    </w:p>
    <w:p w:rsidR="00DB4586" w:rsidRPr="00DB4586" w:rsidRDefault="00DB4586" w:rsidP="00DB4586">
      <w:pPr>
        <w:pStyle w:val="aff2"/>
        <w:jc w:val="center"/>
        <w:rPr>
          <w:szCs w:val="24"/>
        </w:rPr>
      </w:pPr>
    </w:p>
    <w:p w:rsidR="00DB4586" w:rsidRPr="00DB4586" w:rsidRDefault="00DB4586" w:rsidP="00DB4586">
      <w:pPr>
        <w:pStyle w:val="aff2"/>
        <w:jc w:val="center"/>
        <w:rPr>
          <w:szCs w:val="24"/>
        </w:rPr>
      </w:pPr>
    </w:p>
    <w:p w:rsidR="00DB4586" w:rsidRPr="00DB4586" w:rsidRDefault="00DB4586" w:rsidP="00DB4586">
      <w:pPr>
        <w:pStyle w:val="aff2"/>
        <w:jc w:val="center"/>
        <w:rPr>
          <w:szCs w:val="24"/>
        </w:rPr>
      </w:pPr>
    </w:p>
    <w:p w:rsidR="00DB4586" w:rsidRPr="00DB4586" w:rsidRDefault="00DB4586" w:rsidP="00DB4586">
      <w:pPr>
        <w:pStyle w:val="aff2"/>
        <w:jc w:val="center"/>
        <w:rPr>
          <w:szCs w:val="24"/>
        </w:rPr>
      </w:pPr>
    </w:p>
    <w:p w:rsidR="00DB4586" w:rsidRPr="00DB4586" w:rsidRDefault="00DB4586" w:rsidP="00DB4586">
      <w:pPr>
        <w:pStyle w:val="aff2"/>
        <w:jc w:val="center"/>
        <w:rPr>
          <w:szCs w:val="24"/>
        </w:rPr>
      </w:pPr>
    </w:p>
    <w:p w:rsidR="00DB4586" w:rsidRPr="00DB4586" w:rsidRDefault="00DB4586" w:rsidP="00DB4586">
      <w:pPr>
        <w:pStyle w:val="aff2"/>
        <w:jc w:val="center"/>
        <w:rPr>
          <w:szCs w:val="24"/>
        </w:rPr>
      </w:pPr>
    </w:p>
    <w:p w:rsidR="00DB4586" w:rsidRPr="00DB4586" w:rsidRDefault="00DB4586" w:rsidP="00DB4586">
      <w:pPr>
        <w:pStyle w:val="aff2"/>
        <w:jc w:val="center"/>
        <w:rPr>
          <w:szCs w:val="24"/>
        </w:rPr>
      </w:pPr>
    </w:p>
    <w:p w:rsidR="00DB4586" w:rsidRPr="00DB4586" w:rsidRDefault="00DB4586" w:rsidP="00DB4586">
      <w:pPr>
        <w:pStyle w:val="aff2"/>
        <w:jc w:val="center"/>
        <w:rPr>
          <w:szCs w:val="24"/>
        </w:rPr>
      </w:pPr>
    </w:p>
    <w:p w:rsidR="00DB4586" w:rsidRPr="00DB4586" w:rsidRDefault="00DB4586" w:rsidP="00DB4586">
      <w:pPr>
        <w:pStyle w:val="aff2"/>
        <w:jc w:val="right"/>
        <w:rPr>
          <w:szCs w:val="24"/>
        </w:rPr>
      </w:pPr>
    </w:p>
    <w:p w:rsidR="00DB4586" w:rsidRDefault="00DB4586" w:rsidP="00DB4586">
      <w:pPr>
        <w:pStyle w:val="aff2"/>
        <w:jc w:val="right"/>
        <w:rPr>
          <w:szCs w:val="24"/>
        </w:rPr>
      </w:pPr>
    </w:p>
    <w:p w:rsidR="00DB4586" w:rsidRDefault="00DB4586" w:rsidP="00DB4586">
      <w:pPr>
        <w:pStyle w:val="aff2"/>
        <w:jc w:val="right"/>
        <w:rPr>
          <w:szCs w:val="24"/>
        </w:rPr>
      </w:pPr>
    </w:p>
    <w:p w:rsidR="00DB4586" w:rsidRDefault="00DB4586" w:rsidP="00DB4586">
      <w:pPr>
        <w:pStyle w:val="aff2"/>
        <w:jc w:val="right"/>
        <w:rPr>
          <w:szCs w:val="24"/>
        </w:rPr>
      </w:pPr>
    </w:p>
    <w:p w:rsidR="00DB4586" w:rsidRPr="00500A10" w:rsidRDefault="00DB4586" w:rsidP="00DB4586">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 xml:space="preserve">Приложение № </w:t>
      </w:r>
      <w:r>
        <w:rPr>
          <w:rFonts w:ascii="Times New Roman" w:hAnsi="Times New Roman"/>
          <w:sz w:val="24"/>
          <w:szCs w:val="24"/>
        </w:rPr>
        <w:t>2</w:t>
      </w:r>
    </w:p>
    <w:p w:rsidR="00DB4586" w:rsidRPr="00500A10" w:rsidRDefault="00DB4586" w:rsidP="00DB4586">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ЁН</w:t>
      </w:r>
    </w:p>
    <w:p w:rsidR="00DB4586" w:rsidRPr="00500A10" w:rsidRDefault="00DB4586" w:rsidP="00DB4586">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rsidR="00DB4586" w:rsidRDefault="00DB4586" w:rsidP="00DB4586">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DB4586" w:rsidRPr="00500A10" w:rsidRDefault="00DB4586" w:rsidP="00DB4586">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DB4586" w:rsidRDefault="00DB4586" w:rsidP="00DB4586">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03.09.2024</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1341</w:t>
      </w:r>
    </w:p>
    <w:p w:rsidR="00DB4586" w:rsidRPr="00DB4586" w:rsidRDefault="00DB4586" w:rsidP="00DB4586">
      <w:pPr>
        <w:pStyle w:val="aff2"/>
        <w:jc w:val="center"/>
        <w:rPr>
          <w:szCs w:val="24"/>
        </w:rPr>
      </w:pPr>
    </w:p>
    <w:p w:rsidR="00DB4586" w:rsidRDefault="00DB4586" w:rsidP="00DB4586">
      <w:pPr>
        <w:pStyle w:val="aff2"/>
        <w:jc w:val="center"/>
        <w:rPr>
          <w:szCs w:val="24"/>
        </w:rPr>
      </w:pPr>
    </w:p>
    <w:p w:rsidR="00DB4586" w:rsidRPr="00DB4586" w:rsidRDefault="00DB4586" w:rsidP="00DB4586">
      <w:pPr>
        <w:pStyle w:val="aff2"/>
        <w:jc w:val="center"/>
        <w:rPr>
          <w:szCs w:val="24"/>
        </w:rPr>
      </w:pPr>
      <w:r w:rsidRPr="00DB4586">
        <w:rPr>
          <w:szCs w:val="24"/>
        </w:rPr>
        <w:t>Состав штаба по координации добровольной народной дружины Урмарского муниципального округа Чувашской Республики</w:t>
      </w:r>
    </w:p>
    <w:p w:rsidR="00DB4586" w:rsidRPr="00DB4586" w:rsidRDefault="00DB4586" w:rsidP="00DB4586">
      <w:pPr>
        <w:pStyle w:val="aff2"/>
        <w:jc w:val="center"/>
        <w:rPr>
          <w:szCs w:val="24"/>
        </w:rPr>
      </w:pPr>
    </w:p>
    <w:p w:rsidR="00DB4586" w:rsidRPr="00DB4586" w:rsidRDefault="00DB4586" w:rsidP="00DB4586">
      <w:pPr>
        <w:pStyle w:val="aff2"/>
        <w:rPr>
          <w:szCs w:val="24"/>
        </w:rPr>
      </w:pPr>
      <w:r w:rsidRPr="00DB4586">
        <w:rPr>
          <w:szCs w:val="24"/>
        </w:rPr>
        <w:t>Начальник штаба – </w:t>
      </w:r>
      <w:r w:rsidRPr="00DB4586">
        <w:rPr>
          <w:bCs/>
          <w:szCs w:val="24"/>
        </w:rPr>
        <w:t xml:space="preserve">Иванов Иван Николаевич - </w:t>
      </w:r>
      <w:r w:rsidRPr="00DB4586">
        <w:rPr>
          <w:szCs w:val="24"/>
        </w:rPr>
        <w:t>заместитель главы администрации муниципального округа - начальник отдела развития АПК и экологии администрации  Урмарского муниципального округа  Чувашской Республики.</w:t>
      </w:r>
    </w:p>
    <w:p w:rsidR="00DB4586" w:rsidRPr="00DB4586" w:rsidRDefault="00DB4586" w:rsidP="00DB4586">
      <w:pPr>
        <w:shd w:val="clear" w:color="auto" w:fill="FFFFFF"/>
        <w:spacing w:after="0" w:line="240" w:lineRule="auto"/>
        <w:ind w:firstLine="709"/>
        <w:jc w:val="both"/>
        <w:rPr>
          <w:rFonts w:ascii="Times New Roman" w:hAnsi="Times New Roman" w:cs="Times New Roman"/>
          <w:sz w:val="24"/>
          <w:szCs w:val="24"/>
        </w:rPr>
      </w:pPr>
      <w:r w:rsidRPr="00DB4586">
        <w:rPr>
          <w:rFonts w:ascii="Times New Roman" w:hAnsi="Times New Roman" w:cs="Times New Roman"/>
          <w:sz w:val="24"/>
          <w:szCs w:val="24"/>
        </w:rPr>
        <w:t>Заместитель начальника штаба – Капитонов Валерий Васильевич - командир общественной организации «Урмарская народная дружина».</w:t>
      </w:r>
    </w:p>
    <w:p w:rsidR="00DB4586" w:rsidRPr="00DB4586" w:rsidRDefault="00DB4586" w:rsidP="00DB4586">
      <w:pPr>
        <w:shd w:val="clear" w:color="auto" w:fill="FFFFFF"/>
        <w:spacing w:after="0" w:line="240" w:lineRule="auto"/>
        <w:ind w:firstLine="709"/>
        <w:jc w:val="both"/>
        <w:rPr>
          <w:rFonts w:ascii="Times New Roman" w:hAnsi="Times New Roman" w:cs="Times New Roman"/>
          <w:sz w:val="24"/>
          <w:szCs w:val="24"/>
        </w:rPr>
      </w:pPr>
      <w:r w:rsidRPr="00DB4586">
        <w:rPr>
          <w:rFonts w:ascii="Times New Roman" w:hAnsi="Times New Roman" w:cs="Times New Roman"/>
          <w:sz w:val="24"/>
          <w:szCs w:val="24"/>
        </w:rPr>
        <w:t>Секретарь штаба – </w:t>
      </w:r>
      <w:r w:rsidRPr="00DB4586">
        <w:rPr>
          <w:rFonts w:ascii="Times New Roman" w:hAnsi="Times New Roman" w:cs="Times New Roman"/>
          <w:bCs/>
          <w:sz w:val="24"/>
          <w:szCs w:val="24"/>
        </w:rPr>
        <w:t xml:space="preserve">Чернова Анна Владимировна - главный специалист-эксперт </w:t>
      </w:r>
      <w:r w:rsidRPr="00DB4586">
        <w:rPr>
          <w:rFonts w:ascii="Times New Roman" w:hAnsi="Times New Roman" w:cs="Times New Roman"/>
          <w:sz w:val="24"/>
          <w:szCs w:val="24"/>
        </w:rPr>
        <w:t>отдела развития АПК и экологии администрации Урмарского муниципального округа.</w:t>
      </w:r>
    </w:p>
    <w:p w:rsidR="00DB4586" w:rsidRPr="00DB4586" w:rsidRDefault="00DB4586" w:rsidP="00DB4586">
      <w:pPr>
        <w:shd w:val="clear" w:color="auto" w:fill="FFFFFF"/>
        <w:spacing w:after="0" w:line="240" w:lineRule="auto"/>
        <w:ind w:firstLine="709"/>
        <w:jc w:val="both"/>
        <w:rPr>
          <w:rFonts w:ascii="Times New Roman" w:hAnsi="Times New Roman" w:cs="Times New Roman"/>
          <w:sz w:val="24"/>
          <w:szCs w:val="24"/>
        </w:rPr>
      </w:pPr>
      <w:r w:rsidRPr="00DB4586">
        <w:rPr>
          <w:rFonts w:ascii="Times New Roman" w:hAnsi="Times New Roman" w:cs="Times New Roman"/>
          <w:sz w:val="24"/>
          <w:szCs w:val="24"/>
        </w:rPr>
        <w:t>Члены штаба:</w:t>
      </w:r>
    </w:p>
    <w:p w:rsidR="00DB4586" w:rsidRPr="00DB4586" w:rsidRDefault="00DB4586" w:rsidP="00DB4586">
      <w:pPr>
        <w:shd w:val="clear" w:color="auto" w:fill="FFFFFF"/>
        <w:spacing w:after="0" w:line="240" w:lineRule="auto"/>
        <w:ind w:firstLine="709"/>
        <w:jc w:val="both"/>
        <w:rPr>
          <w:rFonts w:ascii="Times New Roman" w:hAnsi="Times New Roman" w:cs="Times New Roman"/>
          <w:sz w:val="24"/>
          <w:szCs w:val="24"/>
        </w:rPr>
      </w:pPr>
      <w:r w:rsidRPr="00DB4586">
        <w:rPr>
          <w:rFonts w:ascii="Times New Roman" w:hAnsi="Times New Roman" w:cs="Times New Roman"/>
          <w:sz w:val="24"/>
          <w:szCs w:val="24"/>
        </w:rPr>
        <w:t>Федоров Михаил Владиславович - заместитель начальника полиции по охране общественного порядка МО МВД России «Урмарский» (по согласованию);</w:t>
      </w:r>
    </w:p>
    <w:p w:rsidR="00DB4586" w:rsidRPr="00DB4586" w:rsidRDefault="00DB4586" w:rsidP="00DB4586">
      <w:pPr>
        <w:shd w:val="clear" w:color="auto" w:fill="FFFFFF"/>
        <w:spacing w:after="0" w:line="240" w:lineRule="auto"/>
        <w:ind w:firstLine="709"/>
        <w:jc w:val="both"/>
        <w:rPr>
          <w:rFonts w:ascii="Times New Roman" w:hAnsi="Times New Roman" w:cs="Times New Roman"/>
          <w:sz w:val="24"/>
          <w:szCs w:val="24"/>
        </w:rPr>
      </w:pPr>
      <w:r w:rsidRPr="00DB4586">
        <w:rPr>
          <w:rFonts w:ascii="Times New Roman" w:hAnsi="Times New Roman" w:cs="Times New Roman"/>
          <w:sz w:val="24"/>
          <w:szCs w:val="24"/>
          <w:shd w:val="clear" w:color="auto" w:fill="FFFFFF"/>
        </w:rPr>
        <w:t xml:space="preserve">Спиридонов Евгений Михайлович - начальник </w:t>
      </w:r>
      <w:proofErr w:type="spellStart"/>
      <w:r w:rsidRPr="00DB4586">
        <w:rPr>
          <w:rFonts w:ascii="Times New Roman" w:hAnsi="Times New Roman" w:cs="Times New Roman"/>
          <w:sz w:val="24"/>
          <w:szCs w:val="24"/>
          <w:shd w:val="clear" w:color="auto" w:fill="FFFFFF"/>
        </w:rPr>
        <w:t>Арабосинского</w:t>
      </w:r>
      <w:proofErr w:type="spellEnd"/>
      <w:r w:rsidRPr="00DB4586">
        <w:rPr>
          <w:rFonts w:ascii="Times New Roman" w:hAnsi="Times New Roman" w:cs="Times New Roman"/>
          <w:sz w:val="24"/>
          <w:szCs w:val="24"/>
          <w:shd w:val="clear" w:color="auto" w:fill="FFFFFF"/>
        </w:rPr>
        <w:t xml:space="preserve"> территориального отдела администрации Урмарского муниципального округа Чувашской Республики; </w:t>
      </w:r>
      <w:r w:rsidRPr="00DB4586">
        <w:rPr>
          <w:rFonts w:ascii="Times New Roman" w:hAnsi="Times New Roman" w:cs="Times New Roman"/>
          <w:sz w:val="24"/>
          <w:szCs w:val="24"/>
        </w:rPr>
        <w:br/>
      </w:r>
      <w:r w:rsidRPr="00DB4586">
        <w:rPr>
          <w:rFonts w:ascii="Times New Roman" w:hAnsi="Times New Roman" w:cs="Times New Roman"/>
          <w:sz w:val="24"/>
          <w:szCs w:val="24"/>
          <w:shd w:val="clear" w:color="auto" w:fill="FFFFFF"/>
        </w:rPr>
        <w:tab/>
        <w:t xml:space="preserve">Яковлев Игорь Александрович - начальник </w:t>
      </w:r>
      <w:proofErr w:type="spellStart"/>
      <w:r w:rsidRPr="00DB4586">
        <w:rPr>
          <w:rFonts w:ascii="Times New Roman" w:hAnsi="Times New Roman" w:cs="Times New Roman"/>
          <w:sz w:val="24"/>
          <w:szCs w:val="24"/>
          <w:shd w:val="clear" w:color="auto" w:fill="FFFFFF"/>
        </w:rPr>
        <w:t>Бишевского</w:t>
      </w:r>
      <w:proofErr w:type="spellEnd"/>
      <w:r w:rsidRPr="00DB4586">
        <w:rPr>
          <w:rFonts w:ascii="Times New Roman" w:hAnsi="Times New Roman" w:cs="Times New Roman"/>
          <w:sz w:val="24"/>
          <w:szCs w:val="24"/>
          <w:shd w:val="clear" w:color="auto" w:fill="FFFFFF"/>
        </w:rPr>
        <w:t xml:space="preserve"> территориального отдела администрации Урмарского муниципального округа Чувашской Республики; </w:t>
      </w:r>
      <w:r w:rsidRPr="00DB4586">
        <w:rPr>
          <w:rFonts w:ascii="Times New Roman" w:hAnsi="Times New Roman" w:cs="Times New Roman"/>
          <w:sz w:val="24"/>
          <w:szCs w:val="24"/>
        </w:rPr>
        <w:br/>
      </w:r>
      <w:r w:rsidRPr="00DB4586">
        <w:rPr>
          <w:rFonts w:ascii="Times New Roman" w:hAnsi="Times New Roman" w:cs="Times New Roman"/>
          <w:sz w:val="24"/>
          <w:szCs w:val="24"/>
          <w:shd w:val="clear" w:color="auto" w:fill="FFFFFF"/>
        </w:rPr>
        <w:tab/>
        <w:t xml:space="preserve">Мельникова Елена Николаевна – </w:t>
      </w:r>
      <w:proofErr w:type="spellStart"/>
      <w:r w:rsidRPr="00DB4586">
        <w:rPr>
          <w:rFonts w:ascii="Times New Roman" w:hAnsi="Times New Roman" w:cs="Times New Roman"/>
          <w:sz w:val="24"/>
          <w:szCs w:val="24"/>
          <w:shd w:val="clear" w:color="auto" w:fill="FFFFFF"/>
        </w:rPr>
        <w:t>и.о</w:t>
      </w:r>
      <w:proofErr w:type="spellEnd"/>
      <w:r w:rsidRPr="00DB4586">
        <w:rPr>
          <w:rFonts w:ascii="Times New Roman" w:hAnsi="Times New Roman" w:cs="Times New Roman"/>
          <w:sz w:val="24"/>
          <w:szCs w:val="24"/>
          <w:shd w:val="clear" w:color="auto" w:fill="FFFFFF"/>
        </w:rPr>
        <w:t xml:space="preserve">. начальника </w:t>
      </w:r>
      <w:proofErr w:type="spellStart"/>
      <w:r w:rsidRPr="00DB4586">
        <w:rPr>
          <w:rFonts w:ascii="Times New Roman" w:hAnsi="Times New Roman" w:cs="Times New Roman"/>
          <w:sz w:val="24"/>
          <w:szCs w:val="24"/>
          <w:shd w:val="clear" w:color="auto" w:fill="FFFFFF"/>
        </w:rPr>
        <w:t>Большечакинского</w:t>
      </w:r>
      <w:proofErr w:type="spellEnd"/>
      <w:r w:rsidRPr="00DB4586">
        <w:rPr>
          <w:rFonts w:ascii="Times New Roman" w:hAnsi="Times New Roman" w:cs="Times New Roman"/>
          <w:sz w:val="24"/>
          <w:szCs w:val="24"/>
          <w:shd w:val="clear" w:color="auto" w:fill="FFFFFF"/>
        </w:rPr>
        <w:t xml:space="preserve"> территориального отдела управления строительства и развития территорий администрации Урмарского муниципального округа Чувашской Республики; </w:t>
      </w:r>
    </w:p>
    <w:p w:rsidR="00DB4586" w:rsidRDefault="00DB4586" w:rsidP="00DB4586">
      <w:pPr>
        <w:shd w:val="clear" w:color="auto" w:fill="FFFFFF"/>
        <w:spacing w:after="0" w:line="240" w:lineRule="auto"/>
        <w:ind w:firstLine="709"/>
        <w:jc w:val="both"/>
        <w:rPr>
          <w:rFonts w:ascii="Times New Roman" w:hAnsi="Times New Roman" w:cs="Times New Roman"/>
          <w:sz w:val="24"/>
          <w:szCs w:val="24"/>
        </w:rPr>
      </w:pPr>
      <w:r w:rsidRPr="00DB4586">
        <w:rPr>
          <w:rFonts w:ascii="Times New Roman" w:hAnsi="Times New Roman" w:cs="Times New Roman"/>
          <w:sz w:val="24"/>
          <w:szCs w:val="24"/>
          <w:shd w:val="clear" w:color="auto" w:fill="FFFFFF"/>
        </w:rPr>
        <w:t xml:space="preserve">Михайлова Ольга Николаевна - начальник </w:t>
      </w:r>
      <w:proofErr w:type="spellStart"/>
      <w:r w:rsidRPr="00DB4586">
        <w:rPr>
          <w:rFonts w:ascii="Times New Roman" w:hAnsi="Times New Roman" w:cs="Times New Roman"/>
          <w:sz w:val="24"/>
          <w:szCs w:val="24"/>
          <w:shd w:val="clear" w:color="auto" w:fill="FFFFFF"/>
        </w:rPr>
        <w:t>Большеяниковского</w:t>
      </w:r>
      <w:proofErr w:type="spellEnd"/>
      <w:r w:rsidRPr="00DB4586">
        <w:rPr>
          <w:rFonts w:ascii="Times New Roman" w:hAnsi="Times New Roman" w:cs="Times New Roman"/>
          <w:sz w:val="24"/>
          <w:szCs w:val="24"/>
          <w:shd w:val="clear" w:color="auto" w:fill="FFFFFF"/>
        </w:rPr>
        <w:t xml:space="preserve"> территориального отдела администрации Урмарского муниципального округа Чувашской Республики; </w:t>
      </w:r>
      <w:r w:rsidRPr="00DB4586">
        <w:rPr>
          <w:rFonts w:ascii="Times New Roman" w:hAnsi="Times New Roman" w:cs="Times New Roman"/>
          <w:sz w:val="24"/>
          <w:szCs w:val="24"/>
        </w:rPr>
        <w:br/>
      </w:r>
      <w:r w:rsidRPr="00DB4586">
        <w:rPr>
          <w:rFonts w:ascii="Times New Roman" w:hAnsi="Times New Roman" w:cs="Times New Roman"/>
          <w:sz w:val="24"/>
          <w:szCs w:val="24"/>
          <w:shd w:val="clear" w:color="auto" w:fill="FFFFFF"/>
        </w:rPr>
        <w:tab/>
        <w:t xml:space="preserve">Адюков Василий Кузьмич - начальник </w:t>
      </w:r>
      <w:proofErr w:type="spellStart"/>
      <w:r w:rsidRPr="00DB4586">
        <w:rPr>
          <w:rFonts w:ascii="Times New Roman" w:hAnsi="Times New Roman" w:cs="Times New Roman"/>
          <w:sz w:val="24"/>
          <w:szCs w:val="24"/>
          <w:shd w:val="clear" w:color="auto" w:fill="FFFFFF"/>
        </w:rPr>
        <w:t>Ковалинского</w:t>
      </w:r>
      <w:proofErr w:type="spellEnd"/>
      <w:r w:rsidRPr="00DB4586">
        <w:rPr>
          <w:rFonts w:ascii="Times New Roman" w:hAnsi="Times New Roman" w:cs="Times New Roman"/>
          <w:sz w:val="24"/>
          <w:szCs w:val="24"/>
          <w:shd w:val="clear" w:color="auto" w:fill="FFFFFF"/>
        </w:rPr>
        <w:t xml:space="preserve"> территориального отдела администрации Урмарского муниципального округа Чувашской Республики; </w:t>
      </w:r>
      <w:r w:rsidRPr="00DB4586">
        <w:rPr>
          <w:rFonts w:ascii="Times New Roman" w:hAnsi="Times New Roman" w:cs="Times New Roman"/>
          <w:sz w:val="24"/>
          <w:szCs w:val="24"/>
        </w:rPr>
        <w:br/>
      </w:r>
      <w:r w:rsidRPr="00DB4586">
        <w:rPr>
          <w:rFonts w:ascii="Times New Roman" w:hAnsi="Times New Roman" w:cs="Times New Roman"/>
          <w:sz w:val="24"/>
          <w:szCs w:val="24"/>
          <w:shd w:val="clear" w:color="auto" w:fill="FFFFFF"/>
        </w:rPr>
        <w:tab/>
        <w:t xml:space="preserve">Николаев Олег </w:t>
      </w:r>
      <w:proofErr w:type="spellStart"/>
      <w:r w:rsidRPr="00DB4586">
        <w:rPr>
          <w:rFonts w:ascii="Times New Roman" w:hAnsi="Times New Roman" w:cs="Times New Roman"/>
          <w:sz w:val="24"/>
          <w:szCs w:val="24"/>
          <w:shd w:val="clear" w:color="auto" w:fill="FFFFFF"/>
        </w:rPr>
        <w:t>Ларионович</w:t>
      </w:r>
      <w:proofErr w:type="spellEnd"/>
      <w:r w:rsidRPr="00DB4586">
        <w:rPr>
          <w:rFonts w:ascii="Times New Roman" w:hAnsi="Times New Roman" w:cs="Times New Roman"/>
          <w:sz w:val="24"/>
          <w:szCs w:val="24"/>
          <w:shd w:val="clear" w:color="auto" w:fill="FFFFFF"/>
        </w:rPr>
        <w:t xml:space="preserve"> - начальник </w:t>
      </w:r>
      <w:proofErr w:type="spellStart"/>
      <w:r w:rsidRPr="00DB4586">
        <w:rPr>
          <w:rFonts w:ascii="Times New Roman" w:hAnsi="Times New Roman" w:cs="Times New Roman"/>
          <w:sz w:val="24"/>
          <w:szCs w:val="24"/>
          <w:shd w:val="clear" w:color="auto" w:fill="FFFFFF"/>
        </w:rPr>
        <w:t>Кудеснерского</w:t>
      </w:r>
      <w:proofErr w:type="spellEnd"/>
      <w:r w:rsidRPr="00DB4586">
        <w:rPr>
          <w:rFonts w:ascii="Times New Roman" w:hAnsi="Times New Roman" w:cs="Times New Roman"/>
          <w:sz w:val="24"/>
          <w:szCs w:val="24"/>
          <w:shd w:val="clear" w:color="auto" w:fill="FFFFFF"/>
        </w:rPr>
        <w:t xml:space="preserve"> территориального отдела админист</w:t>
      </w:r>
      <w:bookmarkStart w:id="0" w:name="_GoBack"/>
      <w:bookmarkEnd w:id="0"/>
      <w:r w:rsidRPr="00DB4586">
        <w:rPr>
          <w:rFonts w:ascii="Times New Roman" w:hAnsi="Times New Roman" w:cs="Times New Roman"/>
          <w:sz w:val="24"/>
          <w:szCs w:val="24"/>
          <w:shd w:val="clear" w:color="auto" w:fill="FFFFFF"/>
        </w:rPr>
        <w:t xml:space="preserve">рации Урмарского муниципального округа Чувашской Республики; </w:t>
      </w:r>
      <w:r w:rsidRPr="00DB4586">
        <w:rPr>
          <w:rFonts w:ascii="Times New Roman" w:hAnsi="Times New Roman" w:cs="Times New Roman"/>
          <w:sz w:val="24"/>
          <w:szCs w:val="24"/>
        </w:rPr>
        <w:br/>
      </w:r>
      <w:r w:rsidRPr="00DB4586">
        <w:rPr>
          <w:rFonts w:ascii="Times New Roman" w:hAnsi="Times New Roman" w:cs="Times New Roman"/>
          <w:sz w:val="24"/>
          <w:szCs w:val="24"/>
          <w:shd w:val="clear" w:color="auto" w:fill="FFFFFF"/>
        </w:rPr>
        <w:tab/>
        <w:t xml:space="preserve">Кузьмин Олег Степанович - начальник </w:t>
      </w:r>
      <w:proofErr w:type="spellStart"/>
      <w:r w:rsidRPr="00DB4586">
        <w:rPr>
          <w:rFonts w:ascii="Times New Roman" w:hAnsi="Times New Roman" w:cs="Times New Roman"/>
          <w:sz w:val="24"/>
          <w:szCs w:val="24"/>
          <w:shd w:val="clear" w:color="auto" w:fill="FFFFFF"/>
        </w:rPr>
        <w:t>Кульгешского</w:t>
      </w:r>
      <w:proofErr w:type="spellEnd"/>
      <w:r w:rsidRPr="00DB4586">
        <w:rPr>
          <w:rFonts w:ascii="Times New Roman" w:hAnsi="Times New Roman" w:cs="Times New Roman"/>
          <w:sz w:val="24"/>
          <w:szCs w:val="24"/>
          <w:shd w:val="clear" w:color="auto" w:fill="FFFFFF"/>
        </w:rPr>
        <w:t xml:space="preserve"> территориального отдела администрации Урмарского муниципального округа Чувашской Республики; </w:t>
      </w:r>
      <w:r w:rsidRPr="00DB4586">
        <w:rPr>
          <w:rFonts w:ascii="Times New Roman" w:hAnsi="Times New Roman" w:cs="Times New Roman"/>
          <w:sz w:val="24"/>
          <w:szCs w:val="24"/>
        </w:rPr>
        <w:br/>
      </w:r>
      <w:r w:rsidRPr="00DB4586">
        <w:rPr>
          <w:rFonts w:ascii="Times New Roman" w:hAnsi="Times New Roman" w:cs="Times New Roman"/>
          <w:sz w:val="24"/>
          <w:szCs w:val="24"/>
          <w:shd w:val="clear" w:color="auto" w:fill="FFFFFF"/>
        </w:rPr>
        <w:tab/>
        <w:t xml:space="preserve">Николаев Николай Михайлович - начальник </w:t>
      </w:r>
      <w:proofErr w:type="spellStart"/>
      <w:r w:rsidRPr="00DB4586">
        <w:rPr>
          <w:rFonts w:ascii="Times New Roman" w:hAnsi="Times New Roman" w:cs="Times New Roman"/>
          <w:sz w:val="24"/>
          <w:szCs w:val="24"/>
          <w:shd w:val="clear" w:color="auto" w:fill="FFFFFF"/>
        </w:rPr>
        <w:t>Мусирминского</w:t>
      </w:r>
      <w:proofErr w:type="spellEnd"/>
      <w:r w:rsidRPr="00DB4586">
        <w:rPr>
          <w:rFonts w:ascii="Times New Roman" w:hAnsi="Times New Roman" w:cs="Times New Roman"/>
          <w:sz w:val="24"/>
          <w:szCs w:val="24"/>
          <w:shd w:val="clear" w:color="auto" w:fill="FFFFFF"/>
        </w:rPr>
        <w:t xml:space="preserve"> территориального отдела администрации Урмарского муниципального округа Чувашской </w:t>
      </w:r>
      <w:proofErr w:type="spellStart"/>
      <w:r w:rsidRPr="00DB4586">
        <w:rPr>
          <w:rFonts w:ascii="Times New Roman" w:hAnsi="Times New Roman" w:cs="Times New Roman"/>
          <w:sz w:val="24"/>
          <w:szCs w:val="24"/>
          <w:shd w:val="clear" w:color="auto" w:fill="FFFFFF"/>
        </w:rPr>
        <w:t>Республики;</w:t>
      </w:r>
      <w:proofErr w:type="spellEnd"/>
    </w:p>
    <w:p w:rsidR="00DB4586" w:rsidRPr="00DB4586" w:rsidRDefault="00DB4586" w:rsidP="00DB4586">
      <w:pPr>
        <w:shd w:val="clear" w:color="auto" w:fill="FFFFFF"/>
        <w:spacing w:after="0" w:line="240" w:lineRule="auto"/>
        <w:ind w:firstLine="709"/>
        <w:jc w:val="both"/>
        <w:rPr>
          <w:rFonts w:ascii="Times New Roman" w:hAnsi="Times New Roman" w:cs="Times New Roman"/>
          <w:sz w:val="24"/>
          <w:szCs w:val="24"/>
        </w:rPr>
      </w:pPr>
      <w:proofErr w:type="spellStart"/>
      <w:r w:rsidRPr="00DB4586">
        <w:rPr>
          <w:rFonts w:ascii="Times New Roman" w:hAnsi="Times New Roman" w:cs="Times New Roman"/>
          <w:sz w:val="24"/>
          <w:szCs w:val="24"/>
          <w:shd w:val="clear" w:color="auto" w:fill="FFFFFF"/>
        </w:rPr>
        <w:t>Нарсов</w:t>
      </w:r>
      <w:proofErr w:type="spellEnd"/>
      <w:r w:rsidRPr="00DB4586">
        <w:rPr>
          <w:rFonts w:ascii="Times New Roman" w:hAnsi="Times New Roman" w:cs="Times New Roman"/>
          <w:sz w:val="24"/>
          <w:szCs w:val="24"/>
          <w:shd w:val="clear" w:color="auto" w:fill="FFFFFF"/>
        </w:rPr>
        <w:t xml:space="preserve"> Валерий Иванович - начальник </w:t>
      </w:r>
      <w:proofErr w:type="spellStart"/>
      <w:r w:rsidRPr="00DB4586">
        <w:rPr>
          <w:rFonts w:ascii="Times New Roman" w:hAnsi="Times New Roman" w:cs="Times New Roman"/>
          <w:sz w:val="24"/>
          <w:szCs w:val="24"/>
          <w:shd w:val="clear" w:color="auto" w:fill="FFFFFF"/>
        </w:rPr>
        <w:t>Тегешевского</w:t>
      </w:r>
      <w:proofErr w:type="spellEnd"/>
      <w:r w:rsidRPr="00DB4586">
        <w:rPr>
          <w:rFonts w:ascii="Times New Roman" w:hAnsi="Times New Roman" w:cs="Times New Roman"/>
          <w:sz w:val="24"/>
          <w:szCs w:val="24"/>
          <w:shd w:val="clear" w:color="auto" w:fill="FFFFFF"/>
        </w:rPr>
        <w:t xml:space="preserve"> территориального отдела администрации Урмарского муниципального округа Чувашской Республики; </w:t>
      </w:r>
      <w:r w:rsidRPr="00DB4586">
        <w:rPr>
          <w:rFonts w:ascii="Times New Roman" w:hAnsi="Times New Roman" w:cs="Times New Roman"/>
          <w:sz w:val="24"/>
          <w:szCs w:val="24"/>
        </w:rPr>
        <w:br/>
      </w:r>
      <w:r w:rsidRPr="00DB4586">
        <w:rPr>
          <w:rFonts w:ascii="Times New Roman" w:hAnsi="Times New Roman" w:cs="Times New Roman"/>
          <w:sz w:val="24"/>
          <w:szCs w:val="24"/>
          <w:shd w:val="clear" w:color="auto" w:fill="FFFFFF"/>
        </w:rPr>
        <w:tab/>
      </w:r>
      <w:proofErr w:type="spellStart"/>
      <w:r w:rsidRPr="00DB4586">
        <w:rPr>
          <w:rFonts w:ascii="Times New Roman" w:hAnsi="Times New Roman" w:cs="Times New Roman"/>
          <w:sz w:val="24"/>
          <w:szCs w:val="24"/>
          <w:shd w:val="clear" w:color="auto" w:fill="FFFFFF"/>
        </w:rPr>
        <w:t>Виссарионов</w:t>
      </w:r>
      <w:proofErr w:type="spellEnd"/>
      <w:r w:rsidRPr="00DB4586">
        <w:rPr>
          <w:rFonts w:ascii="Times New Roman" w:hAnsi="Times New Roman" w:cs="Times New Roman"/>
          <w:sz w:val="24"/>
          <w:szCs w:val="24"/>
          <w:shd w:val="clear" w:color="auto" w:fill="FFFFFF"/>
        </w:rPr>
        <w:t xml:space="preserve"> Александр Николаевич - начальник Урмарского территориального отдела администрации Урмарского муниципального округа Чувашской Республики; </w:t>
      </w:r>
      <w:r w:rsidRPr="00DB4586">
        <w:rPr>
          <w:rFonts w:ascii="Times New Roman" w:hAnsi="Times New Roman" w:cs="Times New Roman"/>
          <w:sz w:val="24"/>
          <w:szCs w:val="24"/>
        </w:rPr>
        <w:br/>
      </w:r>
      <w:r w:rsidRPr="00DB4586">
        <w:rPr>
          <w:rFonts w:ascii="Times New Roman" w:hAnsi="Times New Roman" w:cs="Times New Roman"/>
          <w:sz w:val="24"/>
          <w:szCs w:val="24"/>
          <w:shd w:val="clear" w:color="auto" w:fill="FFFFFF"/>
        </w:rPr>
        <w:tab/>
      </w:r>
      <w:proofErr w:type="spellStart"/>
      <w:r w:rsidRPr="00DB4586">
        <w:rPr>
          <w:rFonts w:ascii="Times New Roman" w:hAnsi="Times New Roman" w:cs="Times New Roman"/>
          <w:sz w:val="24"/>
          <w:szCs w:val="24"/>
          <w:shd w:val="clear" w:color="auto" w:fill="FFFFFF"/>
        </w:rPr>
        <w:t>Усков</w:t>
      </w:r>
      <w:proofErr w:type="spellEnd"/>
      <w:r w:rsidRPr="00DB4586">
        <w:rPr>
          <w:rFonts w:ascii="Times New Roman" w:hAnsi="Times New Roman" w:cs="Times New Roman"/>
          <w:sz w:val="24"/>
          <w:szCs w:val="24"/>
          <w:shd w:val="clear" w:color="auto" w:fill="FFFFFF"/>
        </w:rPr>
        <w:t xml:space="preserve"> Георгий Васильевич - начальник </w:t>
      </w:r>
      <w:proofErr w:type="spellStart"/>
      <w:r w:rsidRPr="00DB4586">
        <w:rPr>
          <w:rFonts w:ascii="Times New Roman" w:hAnsi="Times New Roman" w:cs="Times New Roman"/>
          <w:sz w:val="24"/>
          <w:szCs w:val="24"/>
          <w:shd w:val="clear" w:color="auto" w:fill="FFFFFF"/>
        </w:rPr>
        <w:t>Челкасинскорго</w:t>
      </w:r>
      <w:proofErr w:type="spellEnd"/>
      <w:r w:rsidRPr="00DB4586">
        <w:rPr>
          <w:rFonts w:ascii="Times New Roman" w:hAnsi="Times New Roman" w:cs="Times New Roman"/>
          <w:sz w:val="24"/>
          <w:szCs w:val="24"/>
          <w:shd w:val="clear" w:color="auto" w:fill="FFFFFF"/>
        </w:rPr>
        <w:t xml:space="preserve"> территориального отдела администрации Урмарского муниципального округа Чувашской Республики; </w:t>
      </w:r>
      <w:r w:rsidRPr="00DB4586">
        <w:rPr>
          <w:rFonts w:ascii="Times New Roman" w:hAnsi="Times New Roman" w:cs="Times New Roman"/>
          <w:sz w:val="24"/>
          <w:szCs w:val="24"/>
        </w:rPr>
        <w:br/>
      </w:r>
      <w:r w:rsidRPr="00DB4586">
        <w:rPr>
          <w:rFonts w:ascii="Times New Roman" w:hAnsi="Times New Roman" w:cs="Times New Roman"/>
          <w:sz w:val="24"/>
          <w:szCs w:val="24"/>
          <w:shd w:val="clear" w:color="auto" w:fill="FFFFFF"/>
        </w:rPr>
        <w:tab/>
        <w:t xml:space="preserve">Алексеева Надежда Аполлоновна  - начальник </w:t>
      </w:r>
      <w:proofErr w:type="spellStart"/>
      <w:r w:rsidRPr="00DB4586">
        <w:rPr>
          <w:rFonts w:ascii="Times New Roman" w:hAnsi="Times New Roman" w:cs="Times New Roman"/>
          <w:sz w:val="24"/>
          <w:szCs w:val="24"/>
          <w:shd w:val="clear" w:color="auto" w:fill="FFFFFF"/>
        </w:rPr>
        <w:t>Чубаевского</w:t>
      </w:r>
      <w:proofErr w:type="spellEnd"/>
      <w:r w:rsidRPr="00DB4586">
        <w:rPr>
          <w:rFonts w:ascii="Times New Roman" w:hAnsi="Times New Roman" w:cs="Times New Roman"/>
          <w:sz w:val="24"/>
          <w:szCs w:val="24"/>
          <w:shd w:val="clear" w:color="auto" w:fill="FFFFFF"/>
        </w:rPr>
        <w:t xml:space="preserve"> территориального отдела администрации Урмарского муниципального округа Чувашской Республики; </w:t>
      </w:r>
      <w:r w:rsidRPr="00DB4586">
        <w:rPr>
          <w:rFonts w:ascii="Times New Roman" w:hAnsi="Times New Roman" w:cs="Times New Roman"/>
          <w:sz w:val="24"/>
          <w:szCs w:val="24"/>
        </w:rPr>
        <w:br/>
      </w:r>
      <w:r w:rsidRPr="00DB4586">
        <w:rPr>
          <w:rFonts w:ascii="Times New Roman" w:hAnsi="Times New Roman" w:cs="Times New Roman"/>
          <w:sz w:val="24"/>
          <w:szCs w:val="24"/>
          <w:shd w:val="clear" w:color="auto" w:fill="FFFFFF"/>
        </w:rPr>
        <w:tab/>
        <w:t xml:space="preserve">Горбунов Александр Михайлович - начальник </w:t>
      </w:r>
      <w:proofErr w:type="spellStart"/>
      <w:r w:rsidRPr="00DB4586">
        <w:rPr>
          <w:rFonts w:ascii="Times New Roman" w:hAnsi="Times New Roman" w:cs="Times New Roman"/>
          <w:sz w:val="24"/>
          <w:szCs w:val="24"/>
          <w:shd w:val="clear" w:color="auto" w:fill="FFFFFF"/>
        </w:rPr>
        <w:t>Шигалинского</w:t>
      </w:r>
      <w:proofErr w:type="spellEnd"/>
      <w:r w:rsidRPr="00DB4586">
        <w:rPr>
          <w:rFonts w:ascii="Times New Roman" w:hAnsi="Times New Roman" w:cs="Times New Roman"/>
          <w:sz w:val="24"/>
          <w:szCs w:val="24"/>
          <w:shd w:val="clear" w:color="auto" w:fill="FFFFFF"/>
        </w:rPr>
        <w:t xml:space="preserve"> территориального отдела администрации Урмарского муниципального округа Чувашской Республики; </w:t>
      </w:r>
      <w:r w:rsidRPr="00DB4586">
        <w:rPr>
          <w:rFonts w:ascii="Times New Roman" w:hAnsi="Times New Roman" w:cs="Times New Roman"/>
          <w:sz w:val="24"/>
          <w:szCs w:val="24"/>
        </w:rPr>
        <w:br/>
      </w:r>
      <w:r w:rsidRPr="00DB4586">
        <w:rPr>
          <w:rFonts w:ascii="Times New Roman" w:hAnsi="Times New Roman" w:cs="Times New Roman"/>
          <w:sz w:val="24"/>
          <w:szCs w:val="24"/>
          <w:shd w:val="clear" w:color="auto" w:fill="FFFFFF"/>
        </w:rPr>
        <w:tab/>
        <w:t xml:space="preserve">Симонова </w:t>
      </w:r>
      <w:proofErr w:type="spellStart"/>
      <w:r w:rsidRPr="00DB4586">
        <w:rPr>
          <w:rFonts w:ascii="Times New Roman" w:hAnsi="Times New Roman" w:cs="Times New Roman"/>
          <w:sz w:val="24"/>
          <w:szCs w:val="24"/>
          <w:shd w:val="clear" w:color="auto" w:fill="FFFFFF"/>
        </w:rPr>
        <w:t>Мираида</w:t>
      </w:r>
      <w:proofErr w:type="spellEnd"/>
      <w:r w:rsidRPr="00DB4586">
        <w:rPr>
          <w:rFonts w:ascii="Times New Roman" w:hAnsi="Times New Roman" w:cs="Times New Roman"/>
          <w:sz w:val="24"/>
          <w:szCs w:val="24"/>
          <w:shd w:val="clear" w:color="auto" w:fill="FFFFFF"/>
        </w:rPr>
        <w:t xml:space="preserve"> Васильевна - начальник </w:t>
      </w:r>
      <w:proofErr w:type="spellStart"/>
      <w:r w:rsidRPr="00DB4586">
        <w:rPr>
          <w:rFonts w:ascii="Times New Roman" w:hAnsi="Times New Roman" w:cs="Times New Roman"/>
          <w:sz w:val="24"/>
          <w:szCs w:val="24"/>
          <w:shd w:val="clear" w:color="auto" w:fill="FFFFFF"/>
        </w:rPr>
        <w:t>Шихабыловского</w:t>
      </w:r>
      <w:proofErr w:type="spellEnd"/>
      <w:r w:rsidRPr="00DB4586">
        <w:rPr>
          <w:rFonts w:ascii="Times New Roman" w:hAnsi="Times New Roman" w:cs="Times New Roman"/>
          <w:sz w:val="24"/>
          <w:szCs w:val="24"/>
          <w:shd w:val="clear" w:color="auto" w:fill="FFFFFF"/>
        </w:rPr>
        <w:t xml:space="preserve"> территориального отдела администрации Урмарского муниципального округа Чувашской Республики; </w:t>
      </w:r>
      <w:r w:rsidRPr="00DB4586">
        <w:rPr>
          <w:rFonts w:ascii="Times New Roman" w:hAnsi="Times New Roman" w:cs="Times New Roman"/>
          <w:sz w:val="24"/>
          <w:szCs w:val="24"/>
        </w:rPr>
        <w:br/>
      </w:r>
      <w:r w:rsidRPr="00DB4586">
        <w:rPr>
          <w:rFonts w:ascii="Times New Roman" w:hAnsi="Times New Roman" w:cs="Times New Roman"/>
          <w:sz w:val="24"/>
          <w:szCs w:val="24"/>
          <w:shd w:val="clear" w:color="auto" w:fill="FFFFFF"/>
        </w:rPr>
        <w:tab/>
        <w:t xml:space="preserve">Иванов Олег Анатольевич - начальник </w:t>
      </w:r>
      <w:proofErr w:type="spellStart"/>
      <w:r w:rsidRPr="00DB4586">
        <w:rPr>
          <w:rFonts w:ascii="Times New Roman" w:hAnsi="Times New Roman" w:cs="Times New Roman"/>
          <w:sz w:val="24"/>
          <w:szCs w:val="24"/>
          <w:shd w:val="clear" w:color="auto" w:fill="FFFFFF"/>
        </w:rPr>
        <w:t>Шоркистринского</w:t>
      </w:r>
      <w:proofErr w:type="spellEnd"/>
      <w:r w:rsidRPr="00DB4586">
        <w:rPr>
          <w:rFonts w:ascii="Times New Roman" w:hAnsi="Times New Roman" w:cs="Times New Roman"/>
          <w:sz w:val="24"/>
          <w:szCs w:val="24"/>
          <w:shd w:val="clear" w:color="auto" w:fill="FFFFFF"/>
        </w:rPr>
        <w:t xml:space="preserve"> территориального отдела администрации Урмарского муниципального округа Чувашской Республики.</w:t>
      </w:r>
    </w:p>
    <w:p w:rsidR="00DB4586" w:rsidRPr="00DB4586" w:rsidRDefault="00DB4586" w:rsidP="00DB4586">
      <w:pPr>
        <w:pStyle w:val="aff2"/>
        <w:rPr>
          <w:szCs w:val="24"/>
        </w:rPr>
      </w:pPr>
    </w:p>
    <w:p w:rsidR="001B4A3F" w:rsidRPr="001B4A3F" w:rsidRDefault="001B4A3F" w:rsidP="001B4A3F">
      <w:pPr>
        <w:spacing w:line="240" w:lineRule="auto"/>
        <w:jc w:val="right"/>
        <w:rPr>
          <w:rStyle w:val="22"/>
          <w:rFonts w:ascii="Times New Roman" w:hAnsi="Times New Roman" w:cs="Times New Roman"/>
          <w:b w:val="0"/>
          <w:sz w:val="24"/>
          <w:szCs w:val="24"/>
        </w:rPr>
      </w:pPr>
    </w:p>
    <w:sectPr w:rsidR="001B4A3F" w:rsidRPr="001B4A3F" w:rsidSect="00445E69">
      <w:headerReference w:type="default" r:id="rId13"/>
      <w:pgSz w:w="11905" w:h="16837"/>
      <w:pgMar w:top="1135" w:right="720" w:bottom="142"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A10" w:rsidRDefault="006C1A10" w:rsidP="00C65999">
      <w:pPr>
        <w:spacing w:after="0" w:line="240" w:lineRule="auto"/>
      </w:pPr>
      <w:r>
        <w:separator/>
      </w:r>
    </w:p>
  </w:endnote>
  <w:endnote w:type="continuationSeparator" w:id="0">
    <w:p w:rsidR="006C1A10" w:rsidRDefault="006C1A1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panose1 w:val="00000000000000000000"/>
    <w:charset w:val="00"/>
    <w:family w:val="auto"/>
    <w:pitch w:val="variable"/>
    <w:sig w:usb0="00000203" w:usb1="00000000" w:usb2="00000000" w:usb3="00000000" w:csb0="00000005" w:csb1="00000000"/>
  </w:font>
  <w:font w:name="Lucida Sans">
    <w:panose1 w:val="02020603050405020304"/>
    <w:charset w:val="00"/>
    <w:family w:val="swiss"/>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ET">
    <w:panose1 w:val="00000000000000000000"/>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1"/>
    <w:family w:val="roman"/>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A10" w:rsidRDefault="006C1A10" w:rsidP="00C65999">
      <w:pPr>
        <w:spacing w:after="0" w:line="240" w:lineRule="auto"/>
      </w:pPr>
      <w:r>
        <w:separator/>
      </w:r>
    </w:p>
  </w:footnote>
  <w:footnote w:type="continuationSeparator" w:id="0">
    <w:p w:rsidR="006C1A10" w:rsidRDefault="006C1A10"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2F2" w:rsidRDefault="00FE22F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6">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8">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9">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1">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2">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3">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4">
    <w:nsid w:val="63627C1E"/>
    <w:multiLevelType w:val="hybridMultilevel"/>
    <w:tmpl w:val="91F03EF4"/>
    <w:lvl w:ilvl="0" w:tplc="FDCCFD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6">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17">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13"/>
  </w:num>
  <w:num w:numId="3">
    <w:abstractNumId w:val="12"/>
  </w:num>
  <w:num w:numId="4">
    <w:abstractNumId w:val="6"/>
  </w:num>
  <w:num w:numId="5">
    <w:abstractNumId w:val="11"/>
  </w:num>
  <w:num w:numId="6">
    <w:abstractNumId w:val="8"/>
  </w:num>
  <w:num w:numId="7">
    <w:abstractNumId w:val="18"/>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2946"/>
    <w:rsid w:val="000049E2"/>
    <w:rsid w:val="0000598D"/>
    <w:rsid w:val="00006AB5"/>
    <w:rsid w:val="00006EB7"/>
    <w:rsid w:val="00012104"/>
    <w:rsid w:val="000128EE"/>
    <w:rsid w:val="00013134"/>
    <w:rsid w:val="00013E82"/>
    <w:rsid w:val="00014F74"/>
    <w:rsid w:val="000161FF"/>
    <w:rsid w:val="00017FC7"/>
    <w:rsid w:val="00020078"/>
    <w:rsid w:val="00023847"/>
    <w:rsid w:val="00024CCF"/>
    <w:rsid w:val="00024EF8"/>
    <w:rsid w:val="00026A03"/>
    <w:rsid w:val="00031083"/>
    <w:rsid w:val="00031A66"/>
    <w:rsid w:val="00032572"/>
    <w:rsid w:val="000328C1"/>
    <w:rsid w:val="00035C98"/>
    <w:rsid w:val="0004660D"/>
    <w:rsid w:val="00046FD2"/>
    <w:rsid w:val="000471A6"/>
    <w:rsid w:val="00051660"/>
    <w:rsid w:val="00053E85"/>
    <w:rsid w:val="000545E4"/>
    <w:rsid w:val="0005764F"/>
    <w:rsid w:val="00057D60"/>
    <w:rsid w:val="00060E96"/>
    <w:rsid w:val="0006145B"/>
    <w:rsid w:val="0006185D"/>
    <w:rsid w:val="00062059"/>
    <w:rsid w:val="0006261A"/>
    <w:rsid w:val="00062BC8"/>
    <w:rsid w:val="00064727"/>
    <w:rsid w:val="00065A23"/>
    <w:rsid w:val="000662F7"/>
    <w:rsid w:val="0006672D"/>
    <w:rsid w:val="0007117C"/>
    <w:rsid w:val="00071941"/>
    <w:rsid w:val="00073FA3"/>
    <w:rsid w:val="00075195"/>
    <w:rsid w:val="000774C3"/>
    <w:rsid w:val="000803B7"/>
    <w:rsid w:val="000807F3"/>
    <w:rsid w:val="00080A09"/>
    <w:rsid w:val="000834E6"/>
    <w:rsid w:val="00084B04"/>
    <w:rsid w:val="000855D7"/>
    <w:rsid w:val="00085A2D"/>
    <w:rsid w:val="00085E7F"/>
    <w:rsid w:val="0008602A"/>
    <w:rsid w:val="000862C9"/>
    <w:rsid w:val="00086350"/>
    <w:rsid w:val="00086955"/>
    <w:rsid w:val="00090AB7"/>
    <w:rsid w:val="00090D36"/>
    <w:rsid w:val="00091D7D"/>
    <w:rsid w:val="000952E3"/>
    <w:rsid w:val="00096AA9"/>
    <w:rsid w:val="00097C16"/>
    <w:rsid w:val="000A085B"/>
    <w:rsid w:val="000A09AE"/>
    <w:rsid w:val="000A0F13"/>
    <w:rsid w:val="000A1D69"/>
    <w:rsid w:val="000A2F94"/>
    <w:rsid w:val="000A3529"/>
    <w:rsid w:val="000A49C0"/>
    <w:rsid w:val="000A51A8"/>
    <w:rsid w:val="000A52D2"/>
    <w:rsid w:val="000A6B4C"/>
    <w:rsid w:val="000B0528"/>
    <w:rsid w:val="000B6629"/>
    <w:rsid w:val="000B79AB"/>
    <w:rsid w:val="000C01BA"/>
    <w:rsid w:val="000C11F7"/>
    <w:rsid w:val="000C1A91"/>
    <w:rsid w:val="000C2AED"/>
    <w:rsid w:val="000C39F1"/>
    <w:rsid w:val="000C403B"/>
    <w:rsid w:val="000C66C2"/>
    <w:rsid w:val="000C6709"/>
    <w:rsid w:val="000C786A"/>
    <w:rsid w:val="000C7E4B"/>
    <w:rsid w:val="000D08C5"/>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9C3"/>
    <w:rsid w:val="000F431B"/>
    <w:rsid w:val="000F752A"/>
    <w:rsid w:val="00101F89"/>
    <w:rsid w:val="0010395F"/>
    <w:rsid w:val="001039B9"/>
    <w:rsid w:val="00103D70"/>
    <w:rsid w:val="001044A1"/>
    <w:rsid w:val="00105E83"/>
    <w:rsid w:val="00110CEB"/>
    <w:rsid w:val="00111A80"/>
    <w:rsid w:val="0011389B"/>
    <w:rsid w:val="001139A1"/>
    <w:rsid w:val="00113FE1"/>
    <w:rsid w:val="00114806"/>
    <w:rsid w:val="001149B7"/>
    <w:rsid w:val="001159BD"/>
    <w:rsid w:val="00115CE2"/>
    <w:rsid w:val="00117363"/>
    <w:rsid w:val="00117541"/>
    <w:rsid w:val="001175ED"/>
    <w:rsid w:val="001217E5"/>
    <w:rsid w:val="0012193A"/>
    <w:rsid w:val="0012330C"/>
    <w:rsid w:val="00123E1C"/>
    <w:rsid w:val="001274B3"/>
    <w:rsid w:val="00130DCC"/>
    <w:rsid w:val="00133292"/>
    <w:rsid w:val="00134A3D"/>
    <w:rsid w:val="00134EDF"/>
    <w:rsid w:val="001353D9"/>
    <w:rsid w:val="00140250"/>
    <w:rsid w:val="0014126C"/>
    <w:rsid w:val="00145BE8"/>
    <w:rsid w:val="00150378"/>
    <w:rsid w:val="00157C1C"/>
    <w:rsid w:val="00157E7D"/>
    <w:rsid w:val="001602BA"/>
    <w:rsid w:val="001616D0"/>
    <w:rsid w:val="001662B2"/>
    <w:rsid w:val="00170640"/>
    <w:rsid w:val="00170A9D"/>
    <w:rsid w:val="00170F0F"/>
    <w:rsid w:val="001728CD"/>
    <w:rsid w:val="0017614E"/>
    <w:rsid w:val="001764EB"/>
    <w:rsid w:val="0017744E"/>
    <w:rsid w:val="00180746"/>
    <w:rsid w:val="00181F2D"/>
    <w:rsid w:val="00182422"/>
    <w:rsid w:val="001824DE"/>
    <w:rsid w:val="0018468F"/>
    <w:rsid w:val="00190120"/>
    <w:rsid w:val="001901F6"/>
    <w:rsid w:val="001911A1"/>
    <w:rsid w:val="00191E55"/>
    <w:rsid w:val="001950F9"/>
    <w:rsid w:val="00195242"/>
    <w:rsid w:val="00195C9E"/>
    <w:rsid w:val="001965E5"/>
    <w:rsid w:val="001A2A22"/>
    <w:rsid w:val="001A4342"/>
    <w:rsid w:val="001A4BEB"/>
    <w:rsid w:val="001A4C9E"/>
    <w:rsid w:val="001A7C46"/>
    <w:rsid w:val="001B24C7"/>
    <w:rsid w:val="001B360B"/>
    <w:rsid w:val="001B3957"/>
    <w:rsid w:val="001B42FB"/>
    <w:rsid w:val="001B4A3F"/>
    <w:rsid w:val="001B5A2F"/>
    <w:rsid w:val="001B5A6D"/>
    <w:rsid w:val="001C04AF"/>
    <w:rsid w:val="001C074C"/>
    <w:rsid w:val="001C086A"/>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41C"/>
    <w:rsid w:val="001F6B37"/>
    <w:rsid w:val="002011CE"/>
    <w:rsid w:val="002038E2"/>
    <w:rsid w:val="00203BE3"/>
    <w:rsid w:val="00203D6B"/>
    <w:rsid w:val="00204852"/>
    <w:rsid w:val="0020548A"/>
    <w:rsid w:val="00206485"/>
    <w:rsid w:val="00211E14"/>
    <w:rsid w:val="00212918"/>
    <w:rsid w:val="00212D19"/>
    <w:rsid w:val="00213491"/>
    <w:rsid w:val="002134CB"/>
    <w:rsid w:val="00213B9D"/>
    <w:rsid w:val="00214439"/>
    <w:rsid w:val="00217FC9"/>
    <w:rsid w:val="002216D5"/>
    <w:rsid w:val="00222614"/>
    <w:rsid w:val="00222D62"/>
    <w:rsid w:val="002255C2"/>
    <w:rsid w:val="00226D7C"/>
    <w:rsid w:val="00227772"/>
    <w:rsid w:val="00234195"/>
    <w:rsid w:val="00234CFF"/>
    <w:rsid w:val="00235BED"/>
    <w:rsid w:val="002402DE"/>
    <w:rsid w:val="00240D65"/>
    <w:rsid w:val="00241E01"/>
    <w:rsid w:val="0024273B"/>
    <w:rsid w:val="00243C3A"/>
    <w:rsid w:val="00243FD9"/>
    <w:rsid w:val="00244910"/>
    <w:rsid w:val="002456BC"/>
    <w:rsid w:val="00245A9E"/>
    <w:rsid w:val="0024611C"/>
    <w:rsid w:val="0024676F"/>
    <w:rsid w:val="00247699"/>
    <w:rsid w:val="00247B0C"/>
    <w:rsid w:val="0025351E"/>
    <w:rsid w:val="00253581"/>
    <w:rsid w:val="00254215"/>
    <w:rsid w:val="00255EED"/>
    <w:rsid w:val="00261480"/>
    <w:rsid w:val="0026388F"/>
    <w:rsid w:val="00263CC8"/>
    <w:rsid w:val="0026484B"/>
    <w:rsid w:val="002669E2"/>
    <w:rsid w:val="00271C9C"/>
    <w:rsid w:val="00272F53"/>
    <w:rsid w:val="00275CF0"/>
    <w:rsid w:val="00281AC7"/>
    <w:rsid w:val="0028223B"/>
    <w:rsid w:val="00282B03"/>
    <w:rsid w:val="00282B51"/>
    <w:rsid w:val="002846CA"/>
    <w:rsid w:val="00285220"/>
    <w:rsid w:val="002865ED"/>
    <w:rsid w:val="00291644"/>
    <w:rsid w:val="002922F0"/>
    <w:rsid w:val="002927DE"/>
    <w:rsid w:val="00292BF3"/>
    <w:rsid w:val="0029310D"/>
    <w:rsid w:val="00294677"/>
    <w:rsid w:val="00296191"/>
    <w:rsid w:val="00296203"/>
    <w:rsid w:val="00296D99"/>
    <w:rsid w:val="002A19A3"/>
    <w:rsid w:val="002A2A0C"/>
    <w:rsid w:val="002A32E7"/>
    <w:rsid w:val="002A391D"/>
    <w:rsid w:val="002A4776"/>
    <w:rsid w:val="002A7E01"/>
    <w:rsid w:val="002B07FC"/>
    <w:rsid w:val="002B2037"/>
    <w:rsid w:val="002B4DA9"/>
    <w:rsid w:val="002B5C9C"/>
    <w:rsid w:val="002B6CC4"/>
    <w:rsid w:val="002C456F"/>
    <w:rsid w:val="002C52BA"/>
    <w:rsid w:val="002C7D15"/>
    <w:rsid w:val="002D0235"/>
    <w:rsid w:val="002D24EE"/>
    <w:rsid w:val="002D2A0D"/>
    <w:rsid w:val="002D486C"/>
    <w:rsid w:val="002D53F2"/>
    <w:rsid w:val="002D73A2"/>
    <w:rsid w:val="002D7703"/>
    <w:rsid w:val="002D7E3E"/>
    <w:rsid w:val="002E22F0"/>
    <w:rsid w:val="002E34D6"/>
    <w:rsid w:val="002E4EBE"/>
    <w:rsid w:val="002E5864"/>
    <w:rsid w:val="002E597A"/>
    <w:rsid w:val="002E62DF"/>
    <w:rsid w:val="002E71A7"/>
    <w:rsid w:val="002F13F3"/>
    <w:rsid w:val="002F265D"/>
    <w:rsid w:val="002F2F44"/>
    <w:rsid w:val="002F3371"/>
    <w:rsid w:val="003005EA"/>
    <w:rsid w:val="003009F8"/>
    <w:rsid w:val="003038F5"/>
    <w:rsid w:val="00303A03"/>
    <w:rsid w:val="00304375"/>
    <w:rsid w:val="003079AB"/>
    <w:rsid w:val="00310F3D"/>
    <w:rsid w:val="003119B7"/>
    <w:rsid w:val="003121E2"/>
    <w:rsid w:val="0031358E"/>
    <w:rsid w:val="003139A6"/>
    <w:rsid w:val="0031436D"/>
    <w:rsid w:val="0031541B"/>
    <w:rsid w:val="00315E3A"/>
    <w:rsid w:val="003161B3"/>
    <w:rsid w:val="00316A2C"/>
    <w:rsid w:val="00317EC7"/>
    <w:rsid w:val="00317F0B"/>
    <w:rsid w:val="00320633"/>
    <w:rsid w:val="00320D8D"/>
    <w:rsid w:val="00322A7E"/>
    <w:rsid w:val="00325E4F"/>
    <w:rsid w:val="003263AA"/>
    <w:rsid w:val="0032665A"/>
    <w:rsid w:val="00326982"/>
    <w:rsid w:val="00326AD2"/>
    <w:rsid w:val="0033251E"/>
    <w:rsid w:val="0033648C"/>
    <w:rsid w:val="00337A3C"/>
    <w:rsid w:val="00341916"/>
    <w:rsid w:val="00342D34"/>
    <w:rsid w:val="00342D8E"/>
    <w:rsid w:val="00343077"/>
    <w:rsid w:val="00343D9B"/>
    <w:rsid w:val="00346EB7"/>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72D9"/>
    <w:rsid w:val="00371E55"/>
    <w:rsid w:val="0037275A"/>
    <w:rsid w:val="00375B18"/>
    <w:rsid w:val="00377AA8"/>
    <w:rsid w:val="0038123F"/>
    <w:rsid w:val="00382167"/>
    <w:rsid w:val="003835E7"/>
    <w:rsid w:val="003839F2"/>
    <w:rsid w:val="00386395"/>
    <w:rsid w:val="0038646B"/>
    <w:rsid w:val="00393692"/>
    <w:rsid w:val="00393DBA"/>
    <w:rsid w:val="00396294"/>
    <w:rsid w:val="003A1037"/>
    <w:rsid w:val="003A24E4"/>
    <w:rsid w:val="003A2BDB"/>
    <w:rsid w:val="003A4C0A"/>
    <w:rsid w:val="003B0287"/>
    <w:rsid w:val="003B1E19"/>
    <w:rsid w:val="003B1E83"/>
    <w:rsid w:val="003B3F37"/>
    <w:rsid w:val="003B404B"/>
    <w:rsid w:val="003B406B"/>
    <w:rsid w:val="003B4212"/>
    <w:rsid w:val="003B5176"/>
    <w:rsid w:val="003B5A99"/>
    <w:rsid w:val="003B7D6E"/>
    <w:rsid w:val="003B7F58"/>
    <w:rsid w:val="003C03B6"/>
    <w:rsid w:val="003C39A1"/>
    <w:rsid w:val="003C3BE9"/>
    <w:rsid w:val="003C3CFE"/>
    <w:rsid w:val="003C3E12"/>
    <w:rsid w:val="003C4357"/>
    <w:rsid w:val="003C43D4"/>
    <w:rsid w:val="003C5FA4"/>
    <w:rsid w:val="003C6A55"/>
    <w:rsid w:val="003D0D7B"/>
    <w:rsid w:val="003D13C2"/>
    <w:rsid w:val="003D4F8F"/>
    <w:rsid w:val="003D532C"/>
    <w:rsid w:val="003E22BD"/>
    <w:rsid w:val="003E5795"/>
    <w:rsid w:val="003E631D"/>
    <w:rsid w:val="003E6CB1"/>
    <w:rsid w:val="003F2E62"/>
    <w:rsid w:val="003F50A7"/>
    <w:rsid w:val="003F5734"/>
    <w:rsid w:val="003F67E6"/>
    <w:rsid w:val="0040061D"/>
    <w:rsid w:val="00403B8C"/>
    <w:rsid w:val="00407419"/>
    <w:rsid w:val="004078FD"/>
    <w:rsid w:val="004079FF"/>
    <w:rsid w:val="00410D0D"/>
    <w:rsid w:val="0041217D"/>
    <w:rsid w:val="00413C77"/>
    <w:rsid w:val="00414130"/>
    <w:rsid w:val="0041445F"/>
    <w:rsid w:val="00415647"/>
    <w:rsid w:val="00416214"/>
    <w:rsid w:val="0041793D"/>
    <w:rsid w:val="0042246A"/>
    <w:rsid w:val="00423CF2"/>
    <w:rsid w:val="00425D4F"/>
    <w:rsid w:val="00427303"/>
    <w:rsid w:val="0043091B"/>
    <w:rsid w:val="00431B14"/>
    <w:rsid w:val="00431D18"/>
    <w:rsid w:val="004328B9"/>
    <w:rsid w:val="00433FE3"/>
    <w:rsid w:val="00434912"/>
    <w:rsid w:val="00435950"/>
    <w:rsid w:val="00437403"/>
    <w:rsid w:val="0043782B"/>
    <w:rsid w:val="004400D6"/>
    <w:rsid w:val="004401F1"/>
    <w:rsid w:val="00440847"/>
    <w:rsid w:val="00440949"/>
    <w:rsid w:val="00440DAC"/>
    <w:rsid w:val="004414F2"/>
    <w:rsid w:val="00441D2C"/>
    <w:rsid w:val="004455E1"/>
    <w:rsid w:val="00445DF4"/>
    <w:rsid w:val="00445E69"/>
    <w:rsid w:val="00450A45"/>
    <w:rsid w:val="0045103F"/>
    <w:rsid w:val="00451BCB"/>
    <w:rsid w:val="0045229E"/>
    <w:rsid w:val="00452CDB"/>
    <w:rsid w:val="00457125"/>
    <w:rsid w:val="004602A9"/>
    <w:rsid w:val="00461960"/>
    <w:rsid w:val="004621A3"/>
    <w:rsid w:val="0046340F"/>
    <w:rsid w:val="00463760"/>
    <w:rsid w:val="00463964"/>
    <w:rsid w:val="004700FB"/>
    <w:rsid w:val="00471786"/>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C05BC"/>
    <w:rsid w:val="004C48DB"/>
    <w:rsid w:val="004C5FC9"/>
    <w:rsid w:val="004C63EE"/>
    <w:rsid w:val="004D105A"/>
    <w:rsid w:val="004D1E9C"/>
    <w:rsid w:val="004D26F6"/>
    <w:rsid w:val="004D2C69"/>
    <w:rsid w:val="004D3342"/>
    <w:rsid w:val="004D4A11"/>
    <w:rsid w:val="004D5358"/>
    <w:rsid w:val="004D75DB"/>
    <w:rsid w:val="004E15E5"/>
    <w:rsid w:val="004E1A7C"/>
    <w:rsid w:val="004E2844"/>
    <w:rsid w:val="004E2AFD"/>
    <w:rsid w:val="004E2B59"/>
    <w:rsid w:val="004E390C"/>
    <w:rsid w:val="004E7A00"/>
    <w:rsid w:val="004F3DDD"/>
    <w:rsid w:val="004F439A"/>
    <w:rsid w:val="004F7648"/>
    <w:rsid w:val="0050006D"/>
    <w:rsid w:val="0050030D"/>
    <w:rsid w:val="0050213A"/>
    <w:rsid w:val="005021A4"/>
    <w:rsid w:val="00502539"/>
    <w:rsid w:val="005026C1"/>
    <w:rsid w:val="00502AC3"/>
    <w:rsid w:val="00502D7D"/>
    <w:rsid w:val="00503FC7"/>
    <w:rsid w:val="00505109"/>
    <w:rsid w:val="005065F0"/>
    <w:rsid w:val="005067B2"/>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B70"/>
    <w:rsid w:val="0053138E"/>
    <w:rsid w:val="005322B8"/>
    <w:rsid w:val="00532DE4"/>
    <w:rsid w:val="0053524D"/>
    <w:rsid w:val="005352D2"/>
    <w:rsid w:val="00536218"/>
    <w:rsid w:val="00540369"/>
    <w:rsid w:val="00544669"/>
    <w:rsid w:val="00544681"/>
    <w:rsid w:val="0054493B"/>
    <w:rsid w:val="005452B3"/>
    <w:rsid w:val="005468B0"/>
    <w:rsid w:val="00547753"/>
    <w:rsid w:val="00551896"/>
    <w:rsid w:val="00553760"/>
    <w:rsid w:val="00554535"/>
    <w:rsid w:val="00554A56"/>
    <w:rsid w:val="00556D5C"/>
    <w:rsid w:val="005614F6"/>
    <w:rsid w:val="00561698"/>
    <w:rsid w:val="0056240B"/>
    <w:rsid w:val="00565462"/>
    <w:rsid w:val="00565556"/>
    <w:rsid w:val="00565E22"/>
    <w:rsid w:val="00566495"/>
    <w:rsid w:val="0056671B"/>
    <w:rsid w:val="00572C2B"/>
    <w:rsid w:val="00573153"/>
    <w:rsid w:val="00574DF6"/>
    <w:rsid w:val="00576575"/>
    <w:rsid w:val="0057664A"/>
    <w:rsid w:val="00576DF5"/>
    <w:rsid w:val="0057737A"/>
    <w:rsid w:val="00577A99"/>
    <w:rsid w:val="00580CDD"/>
    <w:rsid w:val="005818E9"/>
    <w:rsid w:val="0058647B"/>
    <w:rsid w:val="005902F9"/>
    <w:rsid w:val="005905FE"/>
    <w:rsid w:val="00592045"/>
    <w:rsid w:val="0059205F"/>
    <w:rsid w:val="00592D2C"/>
    <w:rsid w:val="005A31A4"/>
    <w:rsid w:val="005A3813"/>
    <w:rsid w:val="005A4C00"/>
    <w:rsid w:val="005A55EC"/>
    <w:rsid w:val="005A5F1E"/>
    <w:rsid w:val="005A606D"/>
    <w:rsid w:val="005A6D2D"/>
    <w:rsid w:val="005A73BB"/>
    <w:rsid w:val="005A78A2"/>
    <w:rsid w:val="005B7C39"/>
    <w:rsid w:val="005C00F3"/>
    <w:rsid w:val="005C05C2"/>
    <w:rsid w:val="005C0663"/>
    <w:rsid w:val="005C0828"/>
    <w:rsid w:val="005C2C00"/>
    <w:rsid w:val="005C2FF6"/>
    <w:rsid w:val="005C3EDC"/>
    <w:rsid w:val="005C5E33"/>
    <w:rsid w:val="005C71C8"/>
    <w:rsid w:val="005D0496"/>
    <w:rsid w:val="005D1B23"/>
    <w:rsid w:val="005D237B"/>
    <w:rsid w:val="005D2E0D"/>
    <w:rsid w:val="005D32E3"/>
    <w:rsid w:val="005D38EA"/>
    <w:rsid w:val="005D5635"/>
    <w:rsid w:val="005E0999"/>
    <w:rsid w:val="005E25EF"/>
    <w:rsid w:val="005E2C54"/>
    <w:rsid w:val="005E3387"/>
    <w:rsid w:val="005E79E2"/>
    <w:rsid w:val="005F0BDC"/>
    <w:rsid w:val="005F0EB1"/>
    <w:rsid w:val="005F20AA"/>
    <w:rsid w:val="005F310E"/>
    <w:rsid w:val="005F4991"/>
    <w:rsid w:val="005F52CE"/>
    <w:rsid w:val="005F5BD6"/>
    <w:rsid w:val="005F7A9C"/>
    <w:rsid w:val="006030C2"/>
    <w:rsid w:val="00603475"/>
    <w:rsid w:val="00604CB2"/>
    <w:rsid w:val="00605217"/>
    <w:rsid w:val="0060550E"/>
    <w:rsid w:val="006061B3"/>
    <w:rsid w:val="0061144D"/>
    <w:rsid w:val="0061543A"/>
    <w:rsid w:val="0061670D"/>
    <w:rsid w:val="0062213D"/>
    <w:rsid w:val="006233FF"/>
    <w:rsid w:val="00624C2F"/>
    <w:rsid w:val="0062597C"/>
    <w:rsid w:val="00627ABA"/>
    <w:rsid w:val="00630159"/>
    <w:rsid w:val="00632338"/>
    <w:rsid w:val="00633909"/>
    <w:rsid w:val="00634CD6"/>
    <w:rsid w:val="00635096"/>
    <w:rsid w:val="00637E64"/>
    <w:rsid w:val="00641B00"/>
    <w:rsid w:val="00645DC1"/>
    <w:rsid w:val="006464B5"/>
    <w:rsid w:val="0065058D"/>
    <w:rsid w:val="00655F14"/>
    <w:rsid w:val="0065722E"/>
    <w:rsid w:val="0066022A"/>
    <w:rsid w:val="00661419"/>
    <w:rsid w:val="00661C51"/>
    <w:rsid w:val="00662C8B"/>
    <w:rsid w:val="0066313D"/>
    <w:rsid w:val="00664105"/>
    <w:rsid w:val="006648FA"/>
    <w:rsid w:val="00664AA3"/>
    <w:rsid w:val="006668B8"/>
    <w:rsid w:val="006702A4"/>
    <w:rsid w:val="00670704"/>
    <w:rsid w:val="0067081B"/>
    <w:rsid w:val="00672DEC"/>
    <w:rsid w:val="0067300D"/>
    <w:rsid w:val="0067399F"/>
    <w:rsid w:val="00675EA8"/>
    <w:rsid w:val="0068013A"/>
    <w:rsid w:val="00680C66"/>
    <w:rsid w:val="00681269"/>
    <w:rsid w:val="0068326E"/>
    <w:rsid w:val="0068390B"/>
    <w:rsid w:val="00683F75"/>
    <w:rsid w:val="00687544"/>
    <w:rsid w:val="006878B2"/>
    <w:rsid w:val="00690519"/>
    <w:rsid w:val="00690942"/>
    <w:rsid w:val="00690BBA"/>
    <w:rsid w:val="00691E30"/>
    <w:rsid w:val="00693D8C"/>
    <w:rsid w:val="00694971"/>
    <w:rsid w:val="00697F4F"/>
    <w:rsid w:val="006A0009"/>
    <w:rsid w:val="006A05E3"/>
    <w:rsid w:val="006A2015"/>
    <w:rsid w:val="006A366B"/>
    <w:rsid w:val="006A48ED"/>
    <w:rsid w:val="006A4C3E"/>
    <w:rsid w:val="006A54EA"/>
    <w:rsid w:val="006A5D20"/>
    <w:rsid w:val="006A76D2"/>
    <w:rsid w:val="006B1054"/>
    <w:rsid w:val="006B252A"/>
    <w:rsid w:val="006B5877"/>
    <w:rsid w:val="006B5DF4"/>
    <w:rsid w:val="006B60CD"/>
    <w:rsid w:val="006B65B1"/>
    <w:rsid w:val="006B6D25"/>
    <w:rsid w:val="006C1A10"/>
    <w:rsid w:val="006C459F"/>
    <w:rsid w:val="006C5A53"/>
    <w:rsid w:val="006C78B2"/>
    <w:rsid w:val="006D12A4"/>
    <w:rsid w:val="006D43F9"/>
    <w:rsid w:val="006D5939"/>
    <w:rsid w:val="006D5DBD"/>
    <w:rsid w:val="006D6533"/>
    <w:rsid w:val="006D661B"/>
    <w:rsid w:val="006D7DD0"/>
    <w:rsid w:val="006E0731"/>
    <w:rsid w:val="006E1949"/>
    <w:rsid w:val="006E357C"/>
    <w:rsid w:val="006E3F55"/>
    <w:rsid w:val="006E4A49"/>
    <w:rsid w:val="006E5963"/>
    <w:rsid w:val="006F012D"/>
    <w:rsid w:val="006F1676"/>
    <w:rsid w:val="006F3A36"/>
    <w:rsid w:val="006F46AB"/>
    <w:rsid w:val="006F640C"/>
    <w:rsid w:val="006F74A5"/>
    <w:rsid w:val="007029C8"/>
    <w:rsid w:val="00702CFC"/>
    <w:rsid w:val="00702F32"/>
    <w:rsid w:val="00703888"/>
    <w:rsid w:val="007041B3"/>
    <w:rsid w:val="00704484"/>
    <w:rsid w:val="0070676E"/>
    <w:rsid w:val="007073C9"/>
    <w:rsid w:val="0071264D"/>
    <w:rsid w:val="00713AC5"/>
    <w:rsid w:val="00715325"/>
    <w:rsid w:val="00721BFE"/>
    <w:rsid w:val="00723DDB"/>
    <w:rsid w:val="00725E67"/>
    <w:rsid w:val="00726543"/>
    <w:rsid w:val="00727A0A"/>
    <w:rsid w:val="00727E81"/>
    <w:rsid w:val="00731539"/>
    <w:rsid w:val="007339E5"/>
    <w:rsid w:val="00733B5C"/>
    <w:rsid w:val="00734EAB"/>
    <w:rsid w:val="00737B12"/>
    <w:rsid w:val="00743425"/>
    <w:rsid w:val="007454C2"/>
    <w:rsid w:val="00747343"/>
    <w:rsid w:val="00752894"/>
    <w:rsid w:val="00752D8A"/>
    <w:rsid w:val="00756842"/>
    <w:rsid w:val="00756FF9"/>
    <w:rsid w:val="007605AD"/>
    <w:rsid w:val="0076144C"/>
    <w:rsid w:val="00761FC6"/>
    <w:rsid w:val="007625B3"/>
    <w:rsid w:val="00763130"/>
    <w:rsid w:val="00763A74"/>
    <w:rsid w:val="00765A2E"/>
    <w:rsid w:val="007665A7"/>
    <w:rsid w:val="00767ADA"/>
    <w:rsid w:val="0077048C"/>
    <w:rsid w:val="007716C8"/>
    <w:rsid w:val="007718BE"/>
    <w:rsid w:val="0077385D"/>
    <w:rsid w:val="007756CE"/>
    <w:rsid w:val="00776BB3"/>
    <w:rsid w:val="007776A4"/>
    <w:rsid w:val="0078086C"/>
    <w:rsid w:val="00780C02"/>
    <w:rsid w:val="00780D05"/>
    <w:rsid w:val="00781201"/>
    <w:rsid w:val="00784853"/>
    <w:rsid w:val="007913B3"/>
    <w:rsid w:val="00791CF8"/>
    <w:rsid w:val="00792113"/>
    <w:rsid w:val="0079240D"/>
    <w:rsid w:val="0079292C"/>
    <w:rsid w:val="007934AA"/>
    <w:rsid w:val="00793807"/>
    <w:rsid w:val="007A1E51"/>
    <w:rsid w:val="007A3F52"/>
    <w:rsid w:val="007A453A"/>
    <w:rsid w:val="007A5840"/>
    <w:rsid w:val="007A656A"/>
    <w:rsid w:val="007A66EB"/>
    <w:rsid w:val="007A6B12"/>
    <w:rsid w:val="007B10F9"/>
    <w:rsid w:val="007B1144"/>
    <w:rsid w:val="007B2636"/>
    <w:rsid w:val="007B2A14"/>
    <w:rsid w:val="007B3E33"/>
    <w:rsid w:val="007B5532"/>
    <w:rsid w:val="007B5D40"/>
    <w:rsid w:val="007C00C0"/>
    <w:rsid w:val="007C0D90"/>
    <w:rsid w:val="007C1AAF"/>
    <w:rsid w:val="007C3FB5"/>
    <w:rsid w:val="007C520F"/>
    <w:rsid w:val="007C7F34"/>
    <w:rsid w:val="007D0870"/>
    <w:rsid w:val="007D0A5D"/>
    <w:rsid w:val="007D16F9"/>
    <w:rsid w:val="007D1B6E"/>
    <w:rsid w:val="007D1DAC"/>
    <w:rsid w:val="007D2F2F"/>
    <w:rsid w:val="007D5172"/>
    <w:rsid w:val="007D547F"/>
    <w:rsid w:val="007D5A90"/>
    <w:rsid w:val="007D6197"/>
    <w:rsid w:val="007E0B8B"/>
    <w:rsid w:val="007E0FCE"/>
    <w:rsid w:val="007E27EF"/>
    <w:rsid w:val="007E2842"/>
    <w:rsid w:val="007E5C2E"/>
    <w:rsid w:val="007E621D"/>
    <w:rsid w:val="007E703F"/>
    <w:rsid w:val="007E775F"/>
    <w:rsid w:val="007E77E5"/>
    <w:rsid w:val="007F1ECF"/>
    <w:rsid w:val="007F378C"/>
    <w:rsid w:val="007F4259"/>
    <w:rsid w:val="007F45F5"/>
    <w:rsid w:val="007F5314"/>
    <w:rsid w:val="007F5C11"/>
    <w:rsid w:val="00800E90"/>
    <w:rsid w:val="00801D1F"/>
    <w:rsid w:val="0080340B"/>
    <w:rsid w:val="0080409D"/>
    <w:rsid w:val="00804B53"/>
    <w:rsid w:val="00804C91"/>
    <w:rsid w:val="00806156"/>
    <w:rsid w:val="00806479"/>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710E"/>
    <w:rsid w:val="00847BFD"/>
    <w:rsid w:val="00850014"/>
    <w:rsid w:val="00850EC4"/>
    <w:rsid w:val="008514BB"/>
    <w:rsid w:val="0085238B"/>
    <w:rsid w:val="008533C3"/>
    <w:rsid w:val="00856872"/>
    <w:rsid w:val="00857BED"/>
    <w:rsid w:val="00861683"/>
    <w:rsid w:val="0086409D"/>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19E8"/>
    <w:rsid w:val="008A34D1"/>
    <w:rsid w:val="008A414A"/>
    <w:rsid w:val="008A4E5C"/>
    <w:rsid w:val="008A5304"/>
    <w:rsid w:val="008A5514"/>
    <w:rsid w:val="008B0C99"/>
    <w:rsid w:val="008B16FD"/>
    <w:rsid w:val="008B17FF"/>
    <w:rsid w:val="008B29D9"/>
    <w:rsid w:val="008B4595"/>
    <w:rsid w:val="008B5B80"/>
    <w:rsid w:val="008B6A8A"/>
    <w:rsid w:val="008C0692"/>
    <w:rsid w:val="008C1489"/>
    <w:rsid w:val="008C1623"/>
    <w:rsid w:val="008C2922"/>
    <w:rsid w:val="008C2B01"/>
    <w:rsid w:val="008C46C5"/>
    <w:rsid w:val="008C4F36"/>
    <w:rsid w:val="008C5E36"/>
    <w:rsid w:val="008D0707"/>
    <w:rsid w:val="008D2248"/>
    <w:rsid w:val="008D3FB1"/>
    <w:rsid w:val="008D4AC2"/>
    <w:rsid w:val="008D5A6B"/>
    <w:rsid w:val="008D5F18"/>
    <w:rsid w:val="008E121C"/>
    <w:rsid w:val="008E1518"/>
    <w:rsid w:val="008E1B79"/>
    <w:rsid w:val="008E25CB"/>
    <w:rsid w:val="008E2B94"/>
    <w:rsid w:val="008E350B"/>
    <w:rsid w:val="008E38A1"/>
    <w:rsid w:val="008E3F97"/>
    <w:rsid w:val="008E49FC"/>
    <w:rsid w:val="008E56A9"/>
    <w:rsid w:val="008E5C25"/>
    <w:rsid w:val="008E6E25"/>
    <w:rsid w:val="008E7465"/>
    <w:rsid w:val="008F13DD"/>
    <w:rsid w:val="008F14C0"/>
    <w:rsid w:val="008F21E2"/>
    <w:rsid w:val="00900E14"/>
    <w:rsid w:val="00901BA9"/>
    <w:rsid w:val="00903588"/>
    <w:rsid w:val="009060BB"/>
    <w:rsid w:val="00906BC3"/>
    <w:rsid w:val="00906DE0"/>
    <w:rsid w:val="00907B47"/>
    <w:rsid w:val="009106B9"/>
    <w:rsid w:val="0091112A"/>
    <w:rsid w:val="00913196"/>
    <w:rsid w:val="0091335A"/>
    <w:rsid w:val="00913721"/>
    <w:rsid w:val="00915FA3"/>
    <w:rsid w:val="0091609E"/>
    <w:rsid w:val="00917C0B"/>
    <w:rsid w:val="009200CF"/>
    <w:rsid w:val="009232EF"/>
    <w:rsid w:val="009235B9"/>
    <w:rsid w:val="00923BD2"/>
    <w:rsid w:val="00923F56"/>
    <w:rsid w:val="00925569"/>
    <w:rsid w:val="00926753"/>
    <w:rsid w:val="00931861"/>
    <w:rsid w:val="00931F74"/>
    <w:rsid w:val="00934ADC"/>
    <w:rsid w:val="00936870"/>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3B18"/>
    <w:rsid w:val="00965944"/>
    <w:rsid w:val="00966ACA"/>
    <w:rsid w:val="00973240"/>
    <w:rsid w:val="00973978"/>
    <w:rsid w:val="00975ED4"/>
    <w:rsid w:val="00976266"/>
    <w:rsid w:val="0097688B"/>
    <w:rsid w:val="00976A2B"/>
    <w:rsid w:val="00976A65"/>
    <w:rsid w:val="0097738F"/>
    <w:rsid w:val="0098037E"/>
    <w:rsid w:val="0098140D"/>
    <w:rsid w:val="00981A65"/>
    <w:rsid w:val="00982AD0"/>
    <w:rsid w:val="00986B25"/>
    <w:rsid w:val="00986F7D"/>
    <w:rsid w:val="0099292E"/>
    <w:rsid w:val="009938FB"/>
    <w:rsid w:val="00997FE5"/>
    <w:rsid w:val="009A3AF8"/>
    <w:rsid w:val="009A417B"/>
    <w:rsid w:val="009A5CCE"/>
    <w:rsid w:val="009A7C8E"/>
    <w:rsid w:val="009B0184"/>
    <w:rsid w:val="009B2E02"/>
    <w:rsid w:val="009B6E37"/>
    <w:rsid w:val="009B71E2"/>
    <w:rsid w:val="009B7E52"/>
    <w:rsid w:val="009C0BB9"/>
    <w:rsid w:val="009C1087"/>
    <w:rsid w:val="009C120E"/>
    <w:rsid w:val="009C1B8B"/>
    <w:rsid w:val="009C3B53"/>
    <w:rsid w:val="009C427B"/>
    <w:rsid w:val="009C4576"/>
    <w:rsid w:val="009C45F0"/>
    <w:rsid w:val="009D156C"/>
    <w:rsid w:val="009D19E5"/>
    <w:rsid w:val="009D358B"/>
    <w:rsid w:val="009D6B03"/>
    <w:rsid w:val="009E0093"/>
    <w:rsid w:val="009E0C3D"/>
    <w:rsid w:val="009E1023"/>
    <w:rsid w:val="009E307D"/>
    <w:rsid w:val="009E3102"/>
    <w:rsid w:val="009E4832"/>
    <w:rsid w:val="009E4E3E"/>
    <w:rsid w:val="009E54C4"/>
    <w:rsid w:val="009E5D81"/>
    <w:rsid w:val="009E70FA"/>
    <w:rsid w:val="009E72EE"/>
    <w:rsid w:val="009F0E54"/>
    <w:rsid w:val="009F1A64"/>
    <w:rsid w:val="009F1C23"/>
    <w:rsid w:val="009F2B57"/>
    <w:rsid w:val="009F3234"/>
    <w:rsid w:val="009F6ABB"/>
    <w:rsid w:val="009F6CAF"/>
    <w:rsid w:val="009F6D76"/>
    <w:rsid w:val="009F751D"/>
    <w:rsid w:val="00A01412"/>
    <w:rsid w:val="00A01AB8"/>
    <w:rsid w:val="00A0299C"/>
    <w:rsid w:val="00A03EA4"/>
    <w:rsid w:val="00A0506D"/>
    <w:rsid w:val="00A1038A"/>
    <w:rsid w:val="00A11AE3"/>
    <w:rsid w:val="00A13B24"/>
    <w:rsid w:val="00A149E9"/>
    <w:rsid w:val="00A155B9"/>
    <w:rsid w:val="00A16023"/>
    <w:rsid w:val="00A221EC"/>
    <w:rsid w:val="00A239EA"/>
    <w:rsid w:val="00A23D18"/>
    <w:rsid w:val="00A23DF6"/>
    <w:rsid w:val="00A259FA"/>
    <w:rsid w:val="00A26DC2"/>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0A9"/>
    <w:rsid w:val="00A451B5"/>
    <w:rsid w:val="00A45E12"/>
    <w:rsid w:val="00A469CC"/>
    <w:rsid w:val="00A47061"/>
    <w:rsid w:val="00A47ED8"/>
    <w:rsid w:val="00A51B71"/>
    <w:rsid w:val="00A539D6"/>
    <w:rsid w:val="00A54A05"/>
    <w:rsid w:val="00A55EB7"/>
    <w:rsid w:val="00A577CC"/>
    <w:rsid w:val="00A57897"/>
    <w:rsid w:val="00A60F50"/>
    <w:rsid w:val="00A60F5E"/>
    <w:rsid w:val="00A60FEC"/>
    <w:rsid w:val="00A620F4"/>
    <w:rsid w:val="00A6241A"/>
    <w:rsid w:val="00A649EC"/>
    <w:rsid w:val="00A6754F"/>
    <w:rsid w:val="00A714EE"/>
    <w:rsid w:val="00A723B1"/>
    <w:rsid w:val="00A72DB7"/>
    <w:rsid w:val="00A73704"/>
    <w:rsid w:val="00A740AD"/>
    <w:rsid w:val="00A76B68"/>
    <w:rsid w:val="00A77F14"/>
    <w:rsid w:val="00A815CA"/>
    <w:rsid w:val="00A8165B"/>
    <w:rsid w:val="00A8295F"/>
    <w:rsid w:val="00A84620"/>
    <w:rsid w:val="00A86549"/>
    <w:rsid w:val="00A87C35"/>
    <w:rsid w:val="00A90079"/>
    <w:rsid w:val="00A9687A"/>
    <w:rsid w:val="00A968D6"/>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213D"/>
    <w:rsid w:val="00AB25FE"/>
    <w:rsid w:val="00AB3C8E"/>
    <w:rsid w:val="00AB43C3"/>
    <w:rsid w:val="00AB4958"/>
    <w:rsid w:val="00AC0A03"/>
    <w:rsid w:val="00AC2128"/>
    <w:rsid w:val="00AC3840"/>
    <w:rsid w:val="00AC3B63"/>
    <w:rsid w:val="00AC5B6C"/>
    <w:rsid w:val="00AC6DCE"/>
    <w:rsid w:val="00AC7033"/>
    <w:rsid w:val="00AD1B61"/>
    <w:rsid w:val="00AD2094"/>
    <w:rsid w:val="00AD2DD8"/>
    <w:rsid w:val="00AD2F95"/>
    <w:rsid w:val="00AD6314"/>
    <w:rsid w:val="00AD6586"/>
    <w:rsid w:val="00AE185A"/>
    <w:rsid w:val="00AE5C2E"/>
    <w:rsid w:val="00AE6B23"/>
    <w:rsid w:val="00AF00DD"/>
    <w:rsid w:val="00AF0362"/>
    <w:rsid w:val="00AF097F"/>
    <w:rsid w:val="00AF5091"/>
    <w:rsid w:val="00AF55B2"/>
    <w:rsid w:val="00AF6251"/>
    <w:rsid w:val="00AF7DE3"/>
    <w:rsid w:val="00B00F92"/>
    <w:rsid w:val="00B01509"/>
    <w:rsid w:val="00B01631"/>
    <w:rsid w:val="00B01BF9"/>
    <w:rsid w:val="00B03E24"/>
    <w:rsid w:val="00B05228"/>
    <w:rsid w:val="00B0538D"/>
    <w:rsid w:val="00B05921"/>
    <w:rsid w:val="00B0718D"/>
    <w:rsid w:val="00B07B84"/>
    <w:rsid w:val="00B152BE"/>
    <w:rsid w:val="00B15543"/>
    <w:rsid w:val="00B16B66"/>
    <w:rsid w:val="00B202B0"/>
    <w:rsid w:val="00B20BBA"/>
    <w:rsid w:val="00B217F4"/>
    <w:rsid w:val="00B2282D"/>
    <w:rsid w:val="00B23063"/>
    <w:rsid w:val="00B230D9"/>
    <w:rsid w:val="00B234DC"/>
    <w:rsid w:val="00B23DC9"/>
    <w:rsid w:val="00B24A21"/>
    <w:rsid w:val="00B25DA6"/>
    <w:rsid w:val="00B26179"/>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6AA6"/>
    <w:rsid w:val="00B66F74"/>
    <w:rsid w:val="00B6732F"/>
    <w:rsid w:val="00B67B6A"/>
    <w:rsid w:val="00B67D65"/>
    <w:rsid w:val="00B7013A"/>
    <w:rsid w:val="00B71147"/>
    <w:rsid w:val="00B7174F"/>
    <w:rsid w:val="00B75D28"/>
    <w:rsid w:val="00B760BE"/>
    <w:rsid w:val="00B806A6"/>
    <w:rsid w:val="00B80F0A"/>
    <w:rsid w:val="00B83646"/>
    <w:rsid w:val="00B83A98"/>
    <w:rsid w:val="00B86886"/>
    <w:rsid w:val="00B86DEA"/>
    <w:rsid w:val="00B871F4"/>
    <w:rsid w:val="00B9175A"/>
    <w:rsid w:val="00B93661"/>
    <w:rsid w:val="00B93FBE"/>
    <w:rsid w:val="00B946BC"/>
    <w:rsid w:val="00B971D9"/>
    <w:rsid w:val="00B9726D"/>
    <w:rsid w:val="00B97C43"/>
    <w:rsid w:val="00B97F5B"/>
    <w:rsid w:val="00BA0164"/>
    <w:rsid w:val="00BA177F"/>
    <w:rsid w:val="00BA2720"/>
    <w:rsid w:val="00BA2C78"/>
    <w:rsid w:val="00BA385C"/>
    <w:rsid w:val="00BA460E"/>
    <w:rsid w:val="00BA5948"/>
    <w:rsid w:val="00BB0CF1"/>
    <w:rsid w:val="00BB25EA"/>
    <w:rsid w:val="00BB2623"/>
    <w:rsid w:val="00BB26BC"/>
    <w:rsid w:val="00BB2894"/>
    <w:rsid w:val="00BB2BEB"/>
    <w:rsid w:val="00BB36AB"/>
    <w:rsid w:val="00BB4A1A"/>
    <w:rsid w:val="00BB51BF"/>
    <w:rsid w:val="00BB5600"/>
    <w:rsid w:val="00BB5901"/>
    <w:rsid w:val="00BB60D3"/>
    <w:rsid w:val="00BB79B6"/>
    <w:rsid w:val="00BC0CF1"/>
    <w:rsid w:val="00BC24E5"/>
    <w:rsid w:val="00BC3EEF"/>
    <w:rsid w:val="00BC768C"/>
    <w:rsid w:val="00BD0B05"/>
    <w:rsid w:val="00BD1D2F"/>
    <w:rsid w:val="00BD200A"/>
    <w:rsid w:val="00BD24C7"/>
    <w:rsid w:val="00BD4D99"/>
    <w:rsid w:val="00BD4EF1"/>
    <w:rsid w:val="00BD4FE0"/>
    <w:rsid w:val="00BD69A6"/>
    <w:rsid w:val="00BD6A18"/>
    <w:rsid w:val="00BE06E5"/>
    <w:rsid w:val="00BE0D4B"/>
    <w:rsid w:val="00BE1392"/>
    <w:rsid w:val="00BE3A91"/>
    <w:rsid w:val="00BE56AF"/>
    <w:rsid w:val="00BE6BFA"/>
    <w:rsid w:val="00BE7D36"/>
    <w:rsid w:val="00BF086F"/>
    <w:rsid w:val="00BF1348"/>
    <w:rsid w:val="00BF318A"/>
    <w:rsid w:val="00BF3A58"/>
    <w:rsid w:val="00BF3CDF"/>
    <w:rsid w:val="00BF4A84"/>
    <w:rsid w:val="00BF6335"/>
    <w:rsid w:val="00C0237E"/>
    <w:rsid w:val="00C07387"/>
    <w:rsid w:val="00C107FB"/>
    <w:rsid w:val="00C10F42"/>
    <w:rsid w:val="00C1179D"/>
    <w:rsid w:val="00C11AF7"/>
    <w:rsid w:val="00C13D72"/>
    <w:rsid w:val="00C15E69"/>
    <w:rsid w:val="00C16839"/>
    <w:rsid w:val="00C16B91"/>
    <w:rsid w:val="00C21A2C"/>
    <w:rsid w:val="00C22380"/>
    <w:rsid w:val="00C2316E"/>
    <w:rsid w:val="00C23619"/>
    <w:rsid w:val="00C23764"/>
    <w:rsid w:val="00C24469"/>
    <w:rsid w:val="00C2571E"/>
    <w:rsid w:val="00C272DF"/>
    <w:rsid w:val="00C27A28"/>
    <w:rsid w:val="00C30155"/>
    <w:rsid w:val="00C301F0"/>
    <w:rsid w:val="00C30D42"/>
    <w:rsid w:val="00C32EAB"/>
    <w:rsid w:val="00C34F36"/>
    <w:rsid w:val="00C35230"/>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491"/>
    <w:rsid w:val="00C729AC"/>
    <w:rsid w:val="00C74FAD"/>
    <w:rsid w:val="00C76077"/>
    <w:rsid w:val="00C76C02"/>
    <w:rsid w:val="00C7792B"/>
    <w:rsid w:val="00C80E0D"/>
    <w:rsid w:val="00C81C2E"/>
    <w:rsid w:val="00C83801"/>
    <w:rsid w:val="00C8662E"/>
    <w:rsid w:val="00C90C30"/>
    <w:rsid w:val="00C91F98"/>
    <w:rsid w:val="00C9335A"/>
    <w:rsid w:val="00C9441C"/>
    <w:rsid w:val="00C9450B"/>
    <w:rsid w:val="00C94793"/>
    <w:rsid w:val="00C97213"/>
    <w:rsid w:val="00CA0397"/>
    <w:rsid w:val="00CA10E9"/>
    <w:rsid w:val="00CA3945"/>
    <w:rsid w:val="00CA396A"/>
    <w:rsid w:val="00CA4628"/>
    <w:rsid w:val="00CA67DB"/>
    <w:rsid w:val="00CA6BCE"/>
    <w:rsid w:val="00CA77A7"/>
    <w:rsid w:val="00CB2CD9"/>
    <w:rsid w:val="00CB46F0"/>
    <w:rsid w:val="00CB4F73"/>
    <w:rsid w:val="00CB60E0"/>
    <w:rsid w:val="00CB7D3E"/>
    <w:rsid w:val="00CC02B6"/>
    <w:rsid w:val="00CC1F32"/>
    <w:rsid w:val="00CC5198"/>
    <w:rsid w:val="00CC565F"/>
    <w:rsid w:val="00CC5851"/>
    <w:rsid w:val="00CC58F2"/>
    <w:rsid w:val="00CC7DE3"/>
    <w:rsid w:val="00CD09B8"/>
    <w:rsid w:val="00CD0D87"/>
    <w:rsid w:val="00CD2BAB"/>
    <w:rsid w:val="00CD6B30"/>
    <w:rsid w:val="00CD6F26"/>
    <w:rsid w:val="00CD6FEC"/>
    <w:rsid w:val="00CD798F"/>
    <w:rsid w:val="00CE0DD6"/>
    <w:rsid w:val="00CE1399"/>
    <w:rsid w:val="00CE34B2"/>
    <w:rsid w:val="00CE35C1"/>
    <w:rsid w:val="00CE504B"/>
    <w:rsid w:val="00CE59F0"/>
    <w:rsid w:val="00CE5B7E"/>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06CC5"/>
    <w:rsid w:val="00D11FB3"/>
    <w:rsid w:val="00D12406"/>
    <w:rsid w:val="00D127E8"/>
    <w:rsid w:val="00D14B23"/>
    <w:rsid w:val="00D15602"/>
    <w:rsid w:val="00D16D5F"/>
    <w:rsid w:val="00D17F2A"/>
    <w:rsid w:val="00D2172B"/>
    <w:rsid w:val="00D23BBF"/>
    <w:rsid w:val="00D243C0"/>
    <w:rsid w:val="00D24609"/>
    <w:rsid w:val="00D323DD"/>
    <w:rsid w:val="00D32BD5"/>
    <w:rsid w:val="00D33A71"/>
    <w:rsid w:val="00D3432D"/>
    <w:rsid w:val="00D3556E"/>
    <w:rsid w:val="00D37F38"/>
    <w:rsid w:val="00D42B7A"/>
    <w:rsid w:val="00D43803"/>
    <w:rsid w:val="00D43E60"/>
    <w:rsid w:val="00D44887"/>
    <w:rsid w:val="00D459C9"/>
    <w:rsid w:val="00D47D86"/>
    <w:rsid w:val="00D530A6"/>
    <w:rsid w:val="00D54D25"/>
    <w:rsid w:val="00D55279"/>
    <w:rsid w:val="00D565E5"/>
    <w:rsid w:val="00D6287E"/>
    <w:rsid w:val="00D7028A"/>
    <w:rsid w:val="00D7319E"/>
    <w:rsid w:val="00D749F8"/>
    <w:rsid w:val="00D74A3A"/>
    <w:rsid w:val="00D76513"/>
    <w:rsid w:val="00D769D5"/>
    <w:rsid w:val="00D77482"/>
    <w:rsid w:val="00D8066E"/>
    <w:rsid w:val="00D82EA3"/>
    <w:rsid w:val="00D84252"/>
    <w:rsid w:val="00D8486A"/>
    <w:rsid w:val="00D857AD"/>
    <w:rsid w:val="00D8617A"/>
    <w:rsid w:val="00D86E65"/>
    <w:rsid w:val="00D924E6"/>
    <w:rsid w:val="00D92CC9"/>
    <w:rsid w:val="00D95AA5"/>
    <w:rsid w:val="00D9679F"/>
    <w:rsid w:val="00DA1263"/>
    <w:rsid w:val="00DA1B23"/>
    <w:rsid w:val="00DA4511"/>
    <w:rsid w:val="00DA51D3"/>
    <w:rsid w:val="00DA73CE"/>
    <w:rsid w:val="00DB1C59"/>
    <w:rsid w:val="00DB2384"/>
    <w:rsid w:val="00DB3AEE"/>
    <w:rsid w:val="00DB4586"/>
    <w:rsid w:val="00DB7F30"/>
    <w:rsid w:val="00DC2C50"/>
    <w:rsid w:val="00DC2E56"/>
    <w:rsid w:val="00DC3084"/>
    <w:rsid w:val="00DC47A4"/>
    <w:rsid w:val="00DC4A14"/>
    <w:rsid w:val="00DC6523"/>
    <w:rsid w:val="00DC7ECA"/>
    <w:rsid w:val="00DD11D5"/>
    <w:rsid w:val="00DD230E"/>
    <w:rsid w:val="00DE0635"/>
    <w:rsid w:val="00DE06ED"/>
    <w:rsid w:val="00DE6CAF"/>
    <w:rsid w:val="00DE75A5"/>
    <w:rsid w:val="00DF2A14"/>
    <w:rsid w:val="00DF2E62"/>
    <w:rsid w:val="00DF321A"/>
    <w:rsid w:val="00DF3450"/>
    <w:rsid w:val="00DF3906"/>
    <w:rsid w:val="00DF3B6D"/>
    <w:rsid w:val="00DF53DB"/>
    <w:rsid w:val="00DF5457"/>
    <w:rsid w:val="00DF614E"/>
    <w:rsid w:val="00DF72CA"/>
    <w:rsid w:val="00E02F09"/>
    <w:rsid w:val="00E0453F"/>
    <w:rsid w:val="00E05676"/>
    <w:rsid w:val="00E07026"/>
    <w:rsid w:val="00E07F4B"/>
    <w:rsid w:val="00E100B6"/>
    <w:rsid w:val="00E1347D"/>
    <w:rsid w:val="00E13503"/>
    <w:rsid w:val="00E13A77"/>
    <w:rsid w:val="00E14C05"/>
    <w:rsid w:val="00E15C95"/>
    <w:rsid w:val="00E16B4E"/>
    <w:rsid w:val="00E16E61"/>
    <w:rsid w:val="00E17921"/>
    <w:rsid w:val="00E17F62"/>
    <w:rsid w:val="00E22D20"/>
    <w:rsid w:val="00E22DA9"/>
    <w:rsid w:val="00E2308A"/>
    <w:rsid w:val="00E24E3B"/>
    <w:rsid w:val="00E304DA"/>
    <w:rsid w:val="00E30E80"/>
    <w:rsid w:val="00E31756"/>
    <w:rsid w:val="00E35DF7"/>
    <w:rsid w:val="00E37FA8"/>
    <w:rsid w:val="00E40D68"/>
    <w:rsid w:val="00E41317"/>
    <w:rsid w:val="00E462DF"/>
    <w:rsid w:val="00E46CB8"/>
    <w:rsid w:val="00E47360"/>
    <w:rsid w:val="00E500B0"/>
    <w:rsid w:val="00E506B6"/>
    <w:rsid w:val="00E5093C"/>
    <w:rsid w:val="00E51756"/>
    <w:rsid w:val="00E52DC8"/>
    <w:rsid w:val="00E54CA9"/>
    <w:rsid w:val="00E56441"/>
    <w:rsid w:val="00E56A79"/>
    <w:rsid w:val="00E602F2"/>
    <w:rsid w:val="00E60DE9"/>
    <w:rsid w:val="00E6203F"/>
    <w:rsid w:val="00E648A0"/>
    <w:rsid w:val="00E665AE"/>
    <w:rsid w:val="00E70B94"/>
    <w:rsid w:val="00E718CE"/>
    <w:rsid w:val="00E73153"/>
    <w:rsid w:val="00E75379"/>
    <w:rsid w:val="00E76817"/>
    <w:rsid w:val="00E80AAB"/>
    <w:rsid w:val="00E81E69"/>
    <w:rsid w:val="00E84586"/>
    <w:rsid w:val="00E84ABA"/>
    <w:rsid w:val="00E85764"/>
    <w:rsid w:val="00E85AF6"/>
    <w:rsid w:val="00E9061D"/>
    <w:rsid w:val="00E912DE"/>
    <w:rsid w:val="00E9166D"/>
    <w:rsid w:val="00E9634E"/>
    <w:rsid w:val="00E966EB"/>
    <w:rsid w:val="00EA04B1"/>
    <w:rsid w:val="00EA0A19"/>
    <w:rsid w:val="00EA117D"/>
    <w:rsid w:val="00EA1E39"/>
    <w:rsid w:val="00EA24E6"/>
    <w:rsid w:val="00EA45DB"/>
    <w:rsid w:val="00EB06DD"/>
    <w:rsid w:val="00EB1FA2"/>
    <w:rsid w:val="00EB38EB"/>
    <w:rsid w:val="00EB3F1C"/>
    <w:rsid w:val="00EB4B58"/>
    <w:rsid w:val="00EB53CA"/>
    <w:rsid w:val="00EC0318"/>
    <w:rsid w:val="00EC06D2"/>
    <w:rsid w:val="00EC1AA2"/>
    <w:rsid w:val="00EC27BB"/>
    <w:rsid w:val="00EC2DB0"/>
    <w:rsid w:val="00EC3AFB"/>
    <w:rsid w:val="00EC4E63"/>
    <w:rsid w:val="00EC6299"/>
    <w:rsid w:val="00EC7542"/>
    <w:rsid w:val="00EC7770"/>
    <w:rsid w:val="00EC79DA"/>
    <w:rsid w:val="00ED1A2C"/>
    <w:rsid w:val="00ED21B5"/>
    <w:rsid w:val="00ED2D9D"/>
    <w:rsid w:val="00ED3087"/>
    <w:rsid w:val="00ED70E6"/>
    <w:rsid w:val="00EE1595"/>
    <w:rsid w:val="00EE1B25"/>
    <w:rsid w:val="00EE1F82"/>
    <w:rsid w:val="00EE46A2"/>
    <w:rsid w:val="00EE4895"/>
    <w:rsid w:val="00EE505B"/>
    <w:rsid w:val="00EE526C"/>
    <w:rsid w:val="00EE65B7"/>
    <w:rsid w:val="00EE6D20"/>
    <w:rsid w:val="00EE7C3E"/>
    <w:rsid w:val="00EF1A1C"/>
    <w:rsid w:val="00EF20C7"/>
    <w:rsid w:val="00EF28AD"/>
    <w:rsid w:val="00EF3CDA"/>
    <w:rsid w:val="00EF4880"/>
    <w:rsid w:val="00EF4961"/>
    <w:rsid w:val="00EF4A15"/>
    <w:rsid w:val="00EF4BF5"/>
    <w:rsid w:val="00EF52B1"/>
    <w:rsid w:val="00EF5470"/>
    <w:rsid w:val="00EF7DF8"/>
    <w:rsid w:val="00EF7FB6"/>
    <w:rsid w:val="00F009ED"/>
    <w:rsid w:val="00F02434"/>
    <w:rsid w:val="00F0303E"/>
    <w:rsid w:val="00F039A2"/>
    <w:rsid w:val="00F03F99"/>
    <w:rsid w:val="00F06241"/>
    <w:rsid w:val="00F07668"/>
    <w:rsid w:val="00F076F3"/>
    <w:rsid w:val="00F07DD6"/>
    <w:rsid w:val="00F11658"/>
    <w:rsid w:val="00F124C0"/>
    <w:rsid w:val="00F14AB7"/>
    <w:rsid w:val="00F166A9"/>
    <w:rsid w:val="00F16A42"/>
    <w:rsid w:val="00F17F8D"/>
    <w:rsid w:val="00F219A6"/>
    <w:rsid w:val="00F23478"/>
    <w:rsid w:val="00F25E07"/>
    <w:rsid w:val="00F267C2"/>
    <w:rsid w:val="00F30537"/>
    <w:rsid w:val="00F30EB4"/>
    <w:rsid w:val="00F3120C"/>
    <w:rsid w:val="00F32D9E"/>
    <w:rsid w:val="00F330DA"/>
    <w:rsid w:val="00F33EBD"/>
    <w:rsid w:val="00F36C99"/>
    <w:rsid w:val="00F37971"/>
    <w:rsid w:val="00F37BD8"/>
    <w:rsid w:val="00F40FD1"/>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7D1"/>
    <w:rsid w:val="00F84D8B"/>
    <w:rsid w:val="00F85719"/>
    <w:rsid w:val="00F90D98"/>
    <w:rsid w:val="00F912F6"/>
    <w:rsid w:val="00F91F5B"/>
    <w:rsid w:val="00F945BC"/>
    <w:rsid w:val="00F96660"/>
    <w:rsid w:val="00FA1094"/>
    <w:rsid w:val="00FA4B45"/>
    <w:rsid w:val="00FA589D"/>
    <w:rsid w:val="00FA5BAA"/>
    <w:rsid w:val="00FA6FE2"/>
    <w:rsid w:val="00FA7DB5"/>
    <w:rsid w:val="00FB06F9"/>
    <w:rsid w:val="00FB0AC5"/>
    <w:rsid w:val="00FB0ECB"/>
    <w:rsid w:val="00FB163F"/>
    <w:rsid w:val="00FB2511"/>
    <w:rsid w:val="00FB4D58"/>
    <w:rsid w:val="00FB4ECA"/>
    <w:rsid w:val="00FB7360"/>
    <w:rsid w:val="00FC5F04"/>
    <w:rsid w:val="00FC69FA"/>
    <w:rsid w:val="00FD125E"/>
    <w:rsid w:val="00FD4BE7"/>
    <w:rsid w:val="00FD6E05"/>
    <w:rsid w:val="00FD7677"/>
    <w:rsid w:val="00FD79BE"/>
    <w:rsid w:val="00FE22F2"/>
    <w:rsid w:val="00FE230A"/>
    <w:rsid w:val="00FE24F0"/>
    <w:rsid w:val="00FE35CF"/>
    <w:rsid w:val="00FE3799"/>
    <w:rsid w:val="00FE634C"/>
    <w:rsid w:val="00FE7D23"/>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0" w:unhideWhenUsed="0" w:qFormat="1"/>
    <w:lsdException w:name="Plain Text"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0" w:unhideWhenUsed="0" w:qFormat="1"/>
    <w:lsdException w:name="Plain Text"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unicipal.garant.ru/document/redirect/2271666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unicipal.garant.ru/document/redirect/70627294/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unicipal.garant.ru/document/redirect/186367/0"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40047-3F0A-452B-9FAA-FA83A40BF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6</Pages>
  <Words>2125</Words>
  <Characters>12119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193</cp:revision>
  <cp:lastPrinted>2024-09-03T05:19:00Z</cp:lastPrinted>
  <dcterms:created xsi:type="dcterms:W3CDTF">2024-06-07T07:05:00Z</dcterms:created>
  <dcterms:modified xsi:type="dcterms:W3CDTF">2024-09-03T05:19:00Z</dcterms:modified>
</cp:coreProperties>
</file>